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11A" w:rsidRPr="009136ED" w:rsidRDefault="001D1357" w:rsidP="00E3211A">
      <w:pPr>
        <w:jc w:val="left"/>
        <w:rPr>
          <w:sz w:val="24"/>
          <w:szCs w:val="24"/>
          <w:lang w:val="en-US"/>
        </w:rPr>
      </w:pPr>
      <w:r>
        <w:rPr>
          <w:sz w:val="24"/>
          <w:szCs w:val="24"/>
        </w:rPr>
        <w:t>__</w:t>
      </w:r>
      <w:r w:rsidR="00E3211A">
        <w:rPr>
          <w:sz w:val="24"/>
          <w:szCs w:val="24"/>
        </w:rPr>
        <w:t>________________________________________________________________________</w:t>
      </w:r>
      <w:r w:rsidR="003B7592">
        <w:rPr>
          <w:sz w:val="24"/>
          <w:szCs w:val="24"/>
        </w:rPr>
        <w:t>___</w:t>
      </w:r>
      <w:r w:rsidR="00E3211A">
        <w:rPr>
          <w:sz w:val="24"/>
          <w:szCs w:val="24"/>
        </w:rPr>
        <w:t>___</w:t>
      </w:r>
      <w:r w:rsidR="009136ED">
        <w:rPr>
          <w:sz w:val="24"/>
          <w:szCs w:val="24"/>
        </w:rPr>
        <w:t>__</w:t>
      </w:r>
    </w:p>
    <w:p w:rsidR="00E3211A" w:rsidRPr="00E90C79" w:rsidRDefault="00826C3C" w:rsidP="00E3211A">
      <w:pPr>
        <w:jc w:val="left"/>
        <w:rPr>
          <w:sz w:val="24"/>
          <w:szCs w:val="24"/>
        </w:rPr>
      </w:pPr>
      <w:r>
        <w:rPr>
          <w:sz w:val="24"/>
          <w:szCs w:val="24"/>
        </w:rPr>
        <w:t>08</w:t>
      </w:r>
      <w:r w:rsidR="00987CB3">
        <w:rPr>
          <w:sz w:val="24"/>
          <w:szCs w:val="24"/>
        </w:rPr>
        <w:t xml:space="preserve"> ноября </w:t>
      </w:r>
      <w:r w:rsidR="00E3211A">
        <w:rPr>
          <w:sz w:val="24"/>
          <w:szCs w:val="24"/>
        </w:rPr>
        <w:t xml:space="preserve">2024 года                               Информационный вестник        </w:t>
      </w:r>
      <w:r w:rsidR="00E93E8E">
        <w:rPr>
          <w:sz w:val="24"/>
          <w:szCs w:val="24"/>
        </w:rPr>
        <w:t xml:space="preserve">       </w:t>
      </w:r>
      <w:r w:rsidR="00987CB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№11</w:t>
      </w:r>
    </w:p>
    <w:p w:rsidR="00E3211A" w:rsidRDefault="00E3211A" w:rsidP="00E3211A">
      <w:pPr>
        <w:pBdr>
          <w:bottom w:val="single" w:sz="12" w:space="1" w:color="auto"/>
        </w:pBdr>
        <w:rPr>
          <w:b/>
          <w:sz w:val="24"/>
          <w:szCs w:val="24"/>
          <w:u w:val="single"/>
        </w:rPr>
      </w:pPr>
    </w:p>
    <w:p w:rsidR="00E3211A" w:rsidRDefault="00E3211A" w:rsidP="00E3211A">
      <w:pPr>
        <w:pStyle w:val="Default"/>
        <w:rPr>
          <w:rFonts w:ascii="PT Astra Serif" w:hAnsi="PT Astra Serif"/>
          <w:b/>
          <w:sz w:val="36"/>
          <w:szCs w:val="36"/>
        </w:rPr>
      </w:pPr>
    </w:p>
    <w:tbl>
      <w:tblPr>
        <w:tblW w:w="9639" w:type="dxa"/>
        <w:tblInd w:w="392" w:type="dxa"/>
        <w:tblLook w:val="04A0"/>
      </w:tblPr>
      <w:tblGrid>
        <w:gridCol w:w="9639"/>
      </w:tblGrid>
      <w:tr w:rsidR="00E3211A" w:rsidRPr="00570C79" w:rsidTr="009136ED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1A" w:rsidRPr="00570C79" w:rsidRDefault="00E3211A" w:rsidP="003B7592">
            <w:pPr>
              <w:pStyle w:val="Default"/>
              <w:rPr>
                <w:rFonts w:ascii="PT Astra Serif" w:hAnsi="PT Astra Serif"/>
                <w:b/>
                <w:sz w:val="36"/>
                <w:szCs w:val="36"/>
              </w:rPr>
            </w:pPr>
          </w:p>
          <w:p w:rsidR="00E3211A" w:rsidRPr="00570C79" w:rsidRDefault="00E3211A" w:rsidP="003B7592">
            <w:pPr>
              <w:rPr>
                <w:sz w:val="24"/>
                <w:szCs w:val="24"/>
              </w:rPr>
            </w:pPr>
          </w:p>
          <w:p w:rsidR="00E3211A" w:rsidRPr="00570C79" w:rsidRDefault="00E3211A" w:rsidP="003B7592">
            <w:pPr>
              <w:rPr>
                <w:sz w:val="24"/>
                <w:szCs w:val="24"/>
              </w:rPr>
            </w:pPr>
          </w:p>
          <w:p w:rsidR="00E3211A" w:rsidRPr="00570C79" w:rsidRDefault="00E3211A" w:rsidP="003B7592">
            <w:pPr>
              <w:rPr>
                <w:sz w:val="24"/>
                <w:szCs w:val="24"/>
              </w:rPr>
            </w:pPr>
          </w:p>
          <w:p w:rsidR="00E3211A" w:rsidRPr="00570C79" w:rsidRDefault="00AF5CE6" w:rsidP="003B7592">
            <w:pPr>
              <w:jc w:val="center"/>
              <w:rPr>
                <w:b/>
              </w:rPr>
            </w:pPr>
            <w:r w:rsidRPr="00AF5CE6">
              <w:rPr>
                <w:sz w:val="24"/>
                <w:szCs w:val="24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style="width:387.75pt;height:48pt" fillcolor="#0070c0">
                  <v:shadow color="#868686"/>
                  <v:textpath style="font-family:&quot;Arial Black&quot;;v-text-kern:t" trim="t" fitpath="t" string="ИНФОРМАЦИОННЫЙ ВЕСТНИК"/>
                </v:shape>
              </w:pict>
            </w:r>
            <w:r w:rsidR="00E3211A" w:rsidRPr="00570C79">
              <w:rPr>
                <w:b/>
              </w:rPr>
              <w:t xml:space="preserve"> </w:t>
            </w:r>
          </w:p>
          <w:p w:rsidR="00E3211A" w:rsidRPr="00570C79" w:rsidRDefault="00E3211A" w:rsidP="003B7592">
            <w:pPr>
              <w:jc w:val="center"/>
              <w:rPr>
                <w:b/>
              </w:rPr>
            </w:pPr>
            <w:r w:rsidRPr="00570C79">
              <w:rPr>
                <w:b/>
              </w:rPr>
              <w:t>периодическое печатное средство массовой информации</w:t>
            </w:r>
          </w:p>
          <w:p w:rsidR="00E3211A" w:rsidRPr="00570C79" w:rsidRDefault="00E3211A" w:rsidP="003B7592">
            <w:pPr>
              <w:jc w:val="center"/>
              <w:rPr>
                <w:b/>
              </w:rPr>
            </w:pPr>
            <w:r w:rsidRPr="00570C79">
              <w:rPr>
                <w:noProof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-40005</wp:posOffset>
                  </wp:positionH>
                  <wp:positionV relativeFrom="paragraph">
                    <wp:posOffset>-1263015</wp:posOffset>
                  </wp:positionV>
                  <wp:extent cx="942975" cy="1628775"/>
                  <wp:effectExtent l="19050" t="0" r="9525" b="0"/>
                  <wp:wrapSquare wrapText="bothSides"/>
                  <wp:docPr id="13" name="Рисунок 1" descr="Мордовский_МО_ПП-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Мордовский_МО_ПП-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1628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570C79">
              <w:rPr>
                <w:b/>
              </w:rPr>
              <w:t xml:space="preserve"> органов местного самоуправления Мордовского                                                                                           муниципального округа Тамбовской области</w:t>
            </w:r>
          </w:p>
          <w:p w:rsidR="00E3211A" w:rsidRPr="00570C79" w:rsidRDefault="00E3211A" w:rsidP="003B7592">
            <w:pPr>
              <w:jc w:val="center"/>
              <w:rPr>
                <w:b/>
              </w:rPr>
            </w:pPr>
            <w:r w:rsidRPr="00570C79">
              <w:rPr>
                <w:b/>
              </w:rPr>
              <w:t xml:space="preserve">        </w:t>
            </w:r>
          </w:p>
          <w:p w:rsidR="00E3211A" w:rsidRPr="00570C79" w:rsidRDefault="00826C3C" w:rsidP="003B7592">
            <w:pPr>
              <w:pStyle w:val="Default"/>
              <w:rPr>
                <w:rFonts w:ascii="PT Astra Serif" w:hAnsi="PT Astra Serif"/>
                <w:b/>
                <w:sz w:val="36"/>
                <w:szCs w:val="36"/>
              </w:rPr>
            </w:pPr>
            <w:r>
              <w:rPr>
                <w:rFonts w:ascii="PT Astra Serif" w:hAnsi="PT Astra Serif"/>
                <w:b/>
                <w:sz w:val="36"/>
                <w:szCs w:val="36"/>
              </w:rPr>
              <w:t xml:space="preserve">                           08</w:t>
            </w:r>
            <w:r w:rsidR="00E93E8E">
              <w:rPr>
                <w:rFonts w:ascii="PT Astra Serif" w:hAnsi="PT Astra Serif"/>
                <w:b/>
                <w:sz w:val="36"/>
                <w:szCs w:val="36"/>
              </w:rPr>
              <w:t xml:space="preserve"> </w:t>
            </w:r>
            <w:r w:rsidR="00987CB3">
              <w:rPr>
                <w:rFonts w:ascii="PT Astra Serif" w:hAnsi="PT Astra Serif"/>
                <w:b/>
                <w:sz w:val="36"/>
                <w:szCs w:val="36"/>
              </w:rPr>
              <w:t>но</w:t>
            </w:r>
            <w:r w:rsidR="00E3211A">
              <w:rPr>
                <w:rFonts w:ascii="PT Astra Serif" w:hAnsi="PT Astra Serif"/>
                <w:b/>
                <w:sz w:val="36"/>
                <w:szCs w:val="36"/>
              </w:rPr>
              <w:t>ября</w:t>
            </w:r>
            <w:r w:rsidR="00E3211A" w:rsidRPr="00570C79">
              <w:rPr>
                <w:rFonts w:ascii="PT Astra Serif" w:hAnsi="PT Astra Serif"/>
                <w:b/>
                <w:sz w:val="36"/>
                <w:szCs w:val="36"/>
              </w:rPr>
              <w:t xml:space="preserve"> 2024 года                     </w:t>
            </w:r>
            <w:r w:rsidR="00E3211A">
              <w:rPr>
                <w:rFonts w:ascii="PT Astra Serif" w:hAnsi="PT Astra Serif"/>
                <w:b/>
                <w:sz w:val="36"/>
                <w:szCs w:val="36"/>
              </w:rPr>
              <w:t xml:space="preserve"> </w:t>
            </w:r>
            <w:r>
              <w:rPr>
                <w:rFonts w:ascii="PT Astra Serif" w:hAnsi="PT Astra Serif"/>
                <w:b/>
                <w:sz w:val="36"/>
                <w:szCs w:val="36"/>
              </w:rPr>
              <w:t xml:space="preserve">       № 11</w:t>
            </w:r>
            <w:r w:rsidR="00E3211A" w:rsidRPr="00570C79">
              <w:rPr>
                <w:rFonts w:ascii="PT Astra Serif" w:hAnsi="PT Astra Serif"/>
                <w:b/>
                <w:sz w:val="36"/>
                <w:szCs w:val="36"/>
              </w:rPr>
              <w:t xml:space="preserve">  </w:t>
            </w:r>
          </w:p>
          <w:p w:rsidR="00E3211A" w:rsidRPr="00570C79" w:rsidRDefault="00E3211A" w:rsidP="003B7592">
            <w:pPr>
              <w:pStyle w:val="Default"/>
              <w:jc w:val="center"/>
              <w:rPr>
                <w:rFonts w:ascii="PT Astra Serif" w:hAnsi="PT Astra Serif"/>
                <w:b/>
                <w:color w:val="0070C0"/>
              </w:rPr>
            </w:pPr>
            <w:r w:rsidRPr="00570C79">
              <w:rPr>
                <w:rFonts w:ascii="PT Astra Serif" w:hAnsi="PT Astra Serif"/>
                <w:b/>
                <w:color w:val="0070C0"/>
              </w:rPr>
              <w:t xml:space="preserve">                                                                                                           </w:t>
            </w:r>
            <w:r w:rsidR="000C3DAD">
              <w:rPr>
                <w:rFonts w:ascii="PT Astra Serif" w:hAnsi="PT Astra Serif"/>
                <w:b/>
                <w:color w:val="0070C0"/>
              </w:rPr>
              <w:t xml:space="preserve">                   </w:t>
            </w:r>
            <w:r w:rsidR="00273B05" w:rsidRPr="00273B05">
              <w:rPr>
                <w:rFonts w:ascii="PT Astra Serif" w:hAnsi="PT Astra Serif"/>
                <w:b/>
                <w:color w:val="0070C0"/>
              </w:rPr>
              <w:t xml:space="preserve"> </w:t>
            </w:r>
            <w:r w:rsidR="00273B05" w:rsidRPr="009136ED">
              <w:rPr>
                <w:rFonts w:ascii="PT Astra Serif" w:hAnsi="PT Astra Serif"/>
                <w:b/>
                <w:color w:val="0070C0"/>
              </w:rPr>
              <w:t xml:space="preserve">           </w:t>
            </w:r>
            <w:r w:rsidR="000C3DAD">
              <w:rPr>
                <w:rFonts w:ascii="PT Astra Serif" w:hAnsi="PT Astra Serif"/>
                <w:b/>
                <w:color w:val="0070C0"/>
              </w:rPr>
              <w:t xml:space="preserve">    </w:t>
            </w:r>
            <w:r w:rsidRPr="00570C79">
              <w:rPr>
                <w:rFonts w:ascii="PT Astra Serif" w:hAnsi="PT Astra Serif"/>
                <w:b/>
                <w:color w:val="0070C0"/>
              </w:rPr>
              <w:t>12+</w:t>
            </w:r>
          </w:p>
          <w:p w:rsidR="00E3211A" w:rsidRPr="00570C79" w:rsidRDefault="00E3211A" w:rsidP="003B7592">
            <w:pPr>
              <w:pStyle w:val="Default"/>
            </w:pPr>
            <w:r w:rsidRPr="00570C79">
              <w:t xml:space="preserve">      </w:t>
            </w:r>
            <w:hyperlink r:id="rId9" w:history="1">
              <w:r w:rsidRPr="00570C79">
                <w:rPr>
                  <w:rStyle w:val="a3"/>
                </w:rPr>
                <w:t>https://r42.tmbreg.ru/</w:t>
              </w:r>
            </w:hyperlink>
            <w:r w:rsidRPr="00570C79">
              <w:t xml:space="preserve">       </w:t>
            </w:r>
            <w:hyperlink r:id="rId10" w:history="1">
              <w:r w:rsidRPr="00570C79">
                <w:rPr>
                  <w:rStyle w:val="a3"/>
                </w:rPr>
                <w:t>https://top68.ru/</w:t>
              </w:r>
            </w:hyperlink>
            <w:r w:rsidRPr="00570C79">
              <w:t xml:space="preserve">  </w:t>
            </w:r>
          </w:p>
          <w:p w:rsidR="00E3211A" w:rsidRPr="00570C79" w:rsidRDefault="00E3211A" w:rsidP="003B7592">
            <w:pPr>
              <w:pStyle w:val="Default"/>
              <w:rPr>
                <w:rFonts w:ascii="PT Astra Serif" w:hAnsi="PT Astra Serif"/>
                <w:b/>
                <w:color w:val="0070C0"/>
              </w:rPr>
            </w:pPr>
            <w:r w:rsidRPr="00570C79">
              <w:rPr>
                <w:rFonts w:ascii="PT Astra Serif" w:hAnsi="PT Astra Serif"/>
                <w:b/>
                <w:color w:val="0070C0"/>
              </w:rPr>
              <w:t xml:space="preserve">                                                                                                                                  </w:t>
            </w:r>
          </w:p>
        </w:tc>
      </w:tr>
    </w:tbl>
    <w:p w:rsidR="00E3211A" w:rsidRDefault="00AF5CE6" w:rsidP="00E3211A">
      <w:pPr>
        <w:rPr>
          <w:sz w:val="20"/>
          <w:szCs w:val="20"/>
        </w:rPr>
      </w:pPr>
      <w:r w:rsidRPr="00AF5CE6">
        <w:pict>
          <v:rect id="_x0000_s1026" style="position:absolute;left:0;text-align:left;margin-left:20.05pt;margin-top:8.45pt;width:180.6pt;height:25.5pt;z-index:251660288;mso-position-horizontal-relative:text;mso-position-vertical-relative:text" fillcolor="#8db3e2 [1311]" strokecolor="#f2f2f2 [3041]" strokeweight="3pt">
            <v:shadow on="t" type="perspective" color="#243f60 [1604]" opacity=".5" offset="1pt" offset2="-1pt"/>
            <v:textbox>
              <w:txbxContent>
                <w:p w:rsidR="008603E3" w:rsidRDefault="008603E3" w:rsidP="00E3211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ПРАВОВЫЕ АКТЫ</w:t>
                  </w:r>
                </w:p>
              </w:txbxContent>
            </v:textbox>
          </v:rect>
        </w:pict>
      </w:r>
    </w:p>
    <w:p w:rsidR="00E3211A" w:rsidRDefault="00E3211A" w:rsidP="00E3211A">
      <w:pPr>
        <w:jc w:val="center"/>
        <w:rPr>
          <w:sz w:val="20"/>
          <w:szCs w:val="20"/>
        </w:rPr>
      </w:pPr>
    </w:p>
    <w:p w:rsidR="00E3211A" w:rsidRDefault="00E3211A" w:rsidP="00E3211A">
      <w:pPr>
        <w:jc w:val="center"/>
        <w:rPr>
          <w:sz w:val="20"/>
          <w:szCs w:val="20"/>
        </w:rPr>
      </w:pPr>
    </w:p>
    <w:p w:rsidR="00A62698" w:rsidRDefault="00A62698" w:rsidP="00E3211A">
      <w:pPr>
        <w:jc w:val="center"/>
        <w:rPr>
          <w:sz w:val="20"/>
          <w:szCs w:val="20"/>
        </w:rPr>
      </w:pPr>
    </w:p>
    <w:p w:rsidR="00A62698" w:rsidRDefault="00A62698" w:rsidP="00E3211A">
      <w:pPr>
        <w:jc w:val="center"/>
        <w:rPr>
          <w:sz w:val="20"/>
          <w:szCs w:val="20"/>
        </w:rPr>
        <w:sectPr w:rsidR="00A62698" w:rsidSect="009136ED">
          <w:headerReference w:type="default" r:id="rId11"/>
          <w:headerReference w:type="first" r:id="rId12"/>
          <w:pgSz w:w="11906" w:h="16838"/>
          <w:pgMar w:top="256" w:right="707" w:bottom="1134" w:left="1276" w:header="708" w:footer="708" w:gutter="0"/>
          <w:cols w:space="708"/>
          <w:docGrid w:linePitch="360"/>
        </w:sectPr>
      </w:pPr>
    </w:p>
    <w:p w:rsidR="00E3211A" w:rsidRDefault="00E3211A" w:rsidP="00E3211A">
      <w:pPr>
        <w:jc w:val="center"/>
        <w:rPr>
          <w:sz w:val="20"/>
          <w:szCs w:val="20"/>
        </w:rPr>
      </w:pPr>
    </w:p>
    <w:p w:rsidR="002A5AE0" w:rsidRDefault="002A5AE0" w:rsidP="00825EAC">
      <w:pPr>
        <w:pStyle w:val="a5"/>
        <w:rPr>
          <w:rFonts w:ascii="PT Astra Serif" w:hAnsi="PT Astra Serif"/>
          <w:i w:val="0"/>
          <w:sz w:val="20"/>
          <w:szCs w:val="20"/>
          <w:lang w:val="ru-RU"/>
        </w:rPr>
        <w:sectPr w:rsidR="002A5AE0" w:rsidSect="000C3DAD">
          <w:type w:val="continuous"/>
          <w:pgSz w:w="11906" w:h="16838"/>
          <w:pgMar w:top="256" w:right="850" w:bottom="1134" w:left="1701" w:header="708" w:footer="708" w:gutter="0"/>
          <w:cols w:space="708"/>
          <w:docGrid w:linePitch="360"/>
        </w:sectPr>
      </w:pPr>
    </w:p>
    <w:p w:rsidR="002A5AE0" w:rsidRPr="002A5AE0" w:rsidRDefault="002A5AE0" w:rsidP="00825EAC">
      <w:pPr>
        <w:pStyle w:val="a5"/>
        <w:rPr>
          <w:rFonts w:ascii="PT Astra Serif" w:hAnsi="PT Astra Serif"/>
          <w:i w:val="0"/>
          <w:sz w:val="20"/>
          <w:szCs w:val="20"/>
          <w:lang w:val="ru-RU"/>
        </w:rPr>
      </w:pPr>
    </w:p>
    <w:p w:rsidR="00155CCB" w:rsidRDefault="00280EEC" w:rsidP="00280EEC">
      <w:pPr>
        <w:pStyle w:val="s1"/>
        <w:shd w:val="clear" w:color="auto" w:fill="FFFFFF"/>
        <w:contextualSpacing/>
        <w:jc w:val="both"/>
        <w:rPr>
          <w:rFonts w:ascii="PT Astra Serif" w:hAnsi="PT Astra Serif"/>
          <w:sz w:val="20"/>
          <w:szCs w:val="20"/>
        </w:rPr>
        <w:sectPr w:rsidR="00155CCB" w:rsidSect="00A62698">
          <w:headerReference w:type="default" r:id="rId13"/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494C98">
        <w:rPr>
          <w:sz w:val="20"/>
          <w:szCs w:val="20"/>
        </w:rPr>
        <w:lastRenderedPageBreak/>
        <w:t xml:space="preserve">                                            </w:t>
      </w:r>
    </w:p>
    <w:p w:rsidR="000C3DAD" w:rsidRPr="00A65C28" w:rsidRDefault="000C3DAD" w:rsidP="00803AE2">
      <w:pPr>
        <w:shd w:val="clear" w:color="auto" w:fill="FFFFFF"/>
        <w:rPr>
          <w:sz w:val="20"/>
          <w:szCs w:val="20"/>
        </w:rPr>
        <w:sectPr w:rsidR="000C3DAD" w:rsidRPr="00A65C28" w:rsidSect="005C15B2">
          <w:headerReference w:type="default" r:id="rId14"/>
          <w:type w:val="continuous"/>
          <w:pgSz w:w="11906" w:h="16838"/>
          <w:pgMar w:top="963" w:right="1133" w:bottom="568" w:left="1418" w:header="0" w:footer="0" w:gutter="0"/>
          <w:cols w:num="2" w:space="567"/>
          <w:formProt w:val="0"/>
          <w:docGrid w:linePitch="360" w:charSpace="4096"/>
        </w:sectPr>
      </w:pPr>
    </w:p>
    <w:p w:rsidR="005C15B2" w:rsidRPr="00B250F6" w:rsidRDefault="005C15B2" w:rsidP="006F70F4">
      <w:pPr>
        <w:spacing w:line="192" w:lineRule="auto"/>
        <w:jc w:val="left"/>
        <w:rPr>
          <w:sz w:val="24"/>
          <w:szCs w:val="24"/>
        </w:rPr>
      </w:pPr>
    </w:p>
    <w:p w:rsidR="005C15B2" w:rsidRPr="00B250F6" w:rsidRDefault="005C15B2" w:rsidP="006F70F4">
      <w:pPr>
        <w:spacing w:line="192" w:lineRule="auto"/>
        <w:jc w:val="left"/>
        <w:rPr>
          <w:sz w:val="24"/>
          <w:szCs w:val="24"/>
        </w:rPr>
      </w:pPr>
    </w:p>
    <w:p w:rsidR="00EB1AD1" w:rsidRDefault="00EB1AD1" w:rsidP="00EB1AD1">
      <w:pPr>
        <w:pStyle w:val="aff6"/>
        <w:spacing w:before="0" w:after="0"/>
        <w:jc w:val="center"/>
        <w:rPr>
          <w:rFonts w:ascii="PT Astra Serif" w:hAnsi="PT Astra Serif"/>
          <w:sz w:val="20"/>
          <w:szCs w:val="20"/>
        </w:rPr>
        <w:sectPr w:rsidR="00EB1AD1" w:rsidSect="006F70F4">
          <w:type w:val="continuous"/>
          <w:pgSz w:w="11906" w:h="16838"/>
          <w:pgMar w:top="1381" w:right="707" w:bottom="709" w:left="1701" w:header="0" w:footer="0" w:gutter="0"/>
          <w:cols w:space="720"/>
          <w:formProt w:val="0"/>
          <w:docGrid w:linePitch="360" w:charSpace="4096"/>
        </w:sectPr>
      </w:pPr>
    </w:p>
    <w:p w:rsidR="00EB1AD1" w:rsidRDefault="00EB1AD1" w:rsidP="00EB1AD1">
      <w:pPr>
        <w:pStyle w:val="aff6"/>
        <w:spacing w:before="0" w:after="0"/>
        <w:jc w:val="center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lastRenderedPageBreak/>
        <w:t>Администрация Мордовского</w:t>
      </w:r>
    </w:p>
    <w:p w:rsidR="00EB1AD1" w:rsidRDefault="00EB1AD1" w:rsidP="00EB1AD1">
      <w:pPr>
        <w:pStyle w:val="aff6"/>
        <w:spacing w:before="0" w:after="0"/>
        <w:jc w:val="center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муниципального округа</w:t>
      </w:r>
    </w:p>
    <w:p w:rsidR="00EB1AD1" w:rsidRDefault="00EB1AD1" w:rsidP="00EB1AD1">
      <w:pPr>
        <w:pStyle w:val="aff6"/>
        <w:spacing w:before="0" w:after="0"/>
        <w:jc w:val="center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Тамбовской области</w:t>
      </w:r>
    </w:p>
    <w:p w:rsidR="00EB1AD1" w:rsidRDefault="00EB1AD1" w:rsidP="00EB1AD1">
      <w:pPr>
        <w:tabs>
          <w:tab w:val="left" w:pos="7080"/>
          <w:tab w:val="right" w:pos="9976"/>
        </w:tabs>
        <w:suppressAutoHyphens/>
        <w:rPr>
          <w:sz w:val="20"/>
          <w:szCs w:val="20"/>
          <w:lang w:eastAsia="ar-SA"/>
        </w:rPr>
      </w:pPr>
    </w:p>
    <w:p w:rsidR="00EB1AD1" w:rsidRDefault="00EB1AD1" w:rsidP="00EB1AD1">
      <w:pPr>
        <w:tabs>
          <w:tab w:val="left" w:pos="7080"/>
          <w:tab w:val="right" w:pos="9976"/>
        </w:tabs>
        <w:suppressAutoHyphens/>
        <w:jc w:val="center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ПОСТАНОВЛЕНИЕ</w:t>
      </w:r>
    </w:p>
    <w:p w:rsidR="00EB1AD1" w:rsidRDefault="00EB1AD1" w:rsidP="00EB1AD1">
      <w:pPr>
        <w:tabs>
          <w:tab w:val="left" w:pos="7080"/>
          <w:tab w:val="right" w:pos="9976"/>
        </w:tabs>
        <w:suppressAutoHyphens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28.10.2024               р.п. Мордово               №1425</w:t>
      </w:r>
    </w:p>
    <w:p w:rsidR="00EB1AD1" w:rsidRDefault="00EB1AD1" w:rsidP="00EB1AD1">
      <w:pPr>
        <w:tabs>
          <w:tab w:val="left" w:pos="7080"/>
          <w:tab w:val="right" w:pos="9976"/>
        </w:tabs>
        <w:suppressAutoHyphens/>
        <w:rPr>
          <w:sz w:val="20"/>
          <w:szCs w:val="20"/>
          <w:lang w:eastAsia="ar-SA"/>
        </w:rPr>
      </w:pPr>
    </w:p>
    <w:p w:rsidR="00EB1AD1" w:rsidRDefault="00EB1AD1" w:rsidP="00EB1AD1">
      <w:pPr>
        <w:suppressAutoHyphens/>
        <w:rPr>
          <w:color w:val="000000"/>
          <w:sz w:val="20"/>
          <w:szCs w:val="20"/>
          <w:lang w:eastAsia="ar-SA"/>
        </w:rPr>
      </w:pPr>
      <w:r>
        <w:rPr>
          <w:color w:val="000000"/>
          <w:sz w:val="20"/>
          <w:szCs w:val="20"/>
          <w:lang w:eastAsia="ar-SA"/>
        </w:rPr>
        <w:t>Об утверждении Порядка взаимодействия органов и учреждений системы профилактики безнадзорности и правонарушений несовершеннолетних при организации индивидуальной профилактической работы в отношении несовершеннолетних и семей, находящихся в социально опасном положении, и формирования Банка данных о семьях и несовершеннолетних, находящихся в социально – опасном положении</w:t>
      </w:r>
    </w:p>
    <w:p w:rsidR="00EB1AD1" w:rsidRDefault="00EB1AD1" w:rsidP="00EB1AD1">
      <w:pPr>
        <w:suppressAutoHyphens/>
        <w:ind w:firstLine="708"/>
        <w:rPr>
          <w:color w:val="000000"/>
          <w:sz w:val="20"/>
          <w:szCs w:val="20"/>
          <w:lang w:eastAsia="ar-SA"/>
        </w:rPr>
      </w:pPr>
    </w:p>
    <w:p w:rsidR="00EB1AD1" w:rsidRDefault="00EB1AD1" w:rsidP="00EB1AD1">
      <w:pPr>
        <w:suppressAutoHyphens/>
        <w:ind w:firstLine="708"/>
        <w:rPr>
          <w:color w:val="000000"/>
          <w:sz w:val="20"/>
          <w:szCs w:val="20"/>
          <w:lang w:eastAsia="ar-SA"/>
        </w:rPr>
      </w:pPr>
      <w:r>
        <w:rPr>
          <w:color w:val="000000"/>
          <w:sz w:val="20"/>
          <w:szCs w:val="20"/>
          <w:lang w:eastAsia="ar-SA"/>
        </w:rPr>
        <w:t xml:space="preserve">С целью совершенствования межведомственного подхода к организации индивидуальной профилактической работы в отношении несовершеннолетних и семей, находящихся в социально опасном положении, и формирования Банка данных о семьях и несовершеннолетних, находящихся в социально </w:t>
      </w:r>
      <w:r>
        <w:rPr>
          <w:color w:val="000000"/>
          <w:sz w:val="20"/>
          <w:szCs w:val="20"/>
          <w:lang w:eastAsia="ar-SA"/>
        </w:rPr>
        <w:lastRenderedPageBreak/>
        <w:t>опасном положении, администрация Мордовского муниципального округа постановляет:</w:t>
      </w:r>
    </w:p>
    <w:p w:rsidR="00EB1AD1" w:rsidRDefault="00EB1AD1" w:rsidP="00EB1AD1">
      <w:pPr>
        <w:suppressAutoHyphens/>
        <w:ind w:firstLine="708"/>
        <w:rPr>
          <w:color w:val="000000"/>
          <w:sz w:val="20"/>
          <w:szCs w:val="20"/>
          <w:lang w:eastAsia="ar-SA"/>
        </w:rPr>
      </w:pPr>
      <w:r>
        <w:rPr>
          <w:color w:val="000000"/>
          <w:sz w:val="20"/>
          <w:szCs w:val="20"/>
          <w:lang w:eastAsia="ar-SA"/>
        </w:rPr>
        <w:t>1. Утвердить Порядок взаимодействия органов и учреждений системы профилактики безнадзорности и правонарушений несовершеннолетних при организации индивидуальной профилактической работы в отношении несовершеннолетних и семей, находящихся в социально опасном положении, и формирования Банка данных о семьях и несовершеннолетних, находящихся в социально – опасном положении (далее – Порядок), согласно приложению.</w:t>
      </w:r>
    </w:p>
    <w:p w:rsidR="00EB1AD1" w:rsidRDefault="00EB1AD1" w:rsidP="00EB1AD1">
      <w:pPr>
        <w:suppressAutoHyphens/>
        <w:ind w:firstLine="708"/>
        <w:rPr>
          <w:color w:val="000000"/>
          <w:sz w:val="20"/>
          <w:szCs w:val="20"/>
          <w:lang w:eastAsia="ar-SA"/>
        </w:rPr>
      </w:pPr>
      <w:r>
        <w:rPr>
          <w:color w:val="000000"/>
          <w:sz w:val="20"/>
          <w:szCs w:val="20"/>
          <w:lang w:eastAsia="ar-SA"/>
        </w:rPr>
        <w:t>2. Определить координатором по формированию единого районного банка данных «Система выявления и учета несовершеннолетних и семей, находящихся в социально опасном положении» (далее – Банк данных) муниципальную комиссию по делам несовершеннолетних и защите их прав администрации Мордовского муниципального округа Тамбовской области.</w:t>
      </w:r>
    </w:p>
    <w:p w:rsidR="00EB1AD1" w:rsidRDefault="00EB1AD1" w:rsidP="00EB1AD1">
      <w:pPr>
        <w:suppressAutoHyphens/>
        <w:ind w:firstLine="708"/>
        <w:rPr>
          <w:color w:val="000000"/>
          <w:sz w:val="20"/>
          <w:szCs w:val="20"/>
          <w:lang w:eastAsia="ar-SA"/>
        </w:rPr>
      </w:pPr>
      <w:r>
        <w:rPr>
          <w:color w:val="000000"/>
          <w:sz w:val="20"/>
          <w:szCs w:val="20"/>
          <w:lang w:eastAsia="ar-SA"/>
        </w:rPr>
        <w:t xml:space="preserve">3. Отделу образования администрации Мордовского муниципального округа (Плужникова) определить специалиста по </w:t>
      </w:r>
      <w:r>
        <w:rPr>
          <w:color w:val="000000"/>
          <w:sz w:val="20"/>
          <w:szCs w:val="20"/>
          <w:lang w:eastAsia="ar-SA"/>
        </w:rPr>
        <w:lastRenderedPageBreak/>
        <w:t>формированию и поддержанию в актуальном состоянии муниципального Банка данных «Система выявления и учета семей и детей, находящихся в социально опасном положении».</w:t>
      </w:r>
    </w:p>
    <w:p w:rsidR="00EB1AD1" w:rsidRDefault="00EB1AD1" w:rsidP="00EB1AD1">
      <w:pPr>
        <w:suppressAutoHyphens/>
        <w:ind w:firstLine="708"/>
        <w:rPr>
          <w:color w:val="000000"/>
          <w:sz w:val="20"/>
          <w:szCs w:val="20"/>
          <w:lang w:eastAsia="ar-SA"/>
        </w:rPr>
      </w:pPr>
      <w:r>
        <w:rPr>
          <w:color w:val="000000"/>
          <w:sz w:val="20"/>
          <w:szCs w:val="20"/>
          <w:lang w:eastAsia="ar-SA"/>
        </w:rPr>
        <w:t>4. Признать утратившим силу постановление администрации Мордовского района от 05.02.2018 № 81 «Об утверждении Порядка взаимодействия органов и учреждений системы профилактики безнадзорности и правонарушений несовершеннолетних при организации индивидуальной профилактической работы в отношении несовершеннолетних и семей, находящихся в социально опасном положении, и формирования Банка данных о семьях и несовершеннолетних, находящихся в социально опасном положении».</w:t>
      </w:r>
    </w:p>
    <w:p w:rsidR="00EB1AD1" w:rsidRDefault="00EB1AD1" w:rsidP="00EB1AD1">
      <w:pPr>
        <w:suppressAutoHyphens/>
        <w:ind w:firstLine="708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5. Опубликовать настоящее постановление в периодическом печатном средстве массовой информации органов местного самоуправления Мордовского муниципального округа Тамбовской области «Информационный вестник» и на официальном сайте администрации Мордовского муниципального округа в информационно-телекоммуникационной сети «Интернет».</w:t>
      </w:r>
    </w:p>
    <w:p w:rsidR="00EB1AD1" w:rsidRDefault="00EB1AD1" w:rsidP="00EB1AD1">
      <w:pPr>
        <w:suppressAutoHyphens/>
        <w:ind w:firstLine="708"/>
        <w:rPr>
          <w:color w:val="000000"/>
          <w:sz w:val="20"/>
          <w:szCs w:val="20"/>
          <w:lang w:eastAsia="ar-SA"/>
        </w:rPr>
      </w:pPr>
      <w:r>
        <w:rPr>
          <w:color w:val="000000"/>
          <w:sz w:val="20"/>
          <w:szCs w:val="20"/>
          <w:lang w:eastAsia="ar-SA"/>
        </w:rPr>
        <w:t>6. Контроль за исполнением настоящего постановления возложить на и.о. заместителя главы администрации Мордовского муниципального округа М.А. Понкратову.</w:t>
      </w:r>
    </w:p>
    <w:p w:rsidR="00EB1AD1" w:rsidRPr="00EB1AD1" w:rsidRDefault="00EB1AD1" w:rsidP="00EB1AD1">
      <w:pPr>
        <w:pStyle w:val="a5"/>
        <w:ind w:firstLine="708"/>
        <w:jc w:val="both"/>
        <w:rPr>
          <w:rFonts w:ascii="PT Astra Serif" w:hAnsi="PT Astra Serif"/>
          <w:color w:val="000000"/>
          <w:sz w:val="20"/>
          <w:szCs w:val="20"/>
          <w:lang w:val="ru-RU" w:eastAsia="ar-SA"/>
        </w:rPr>
      </w:pPr>
    </w:p>
    <w:p w:rsidR="00EB1AD1" w:rsidRPr="00EB1AD1" w:rsidRDefault="00EB1AD1" w:rsidP="00EB1AD1">
      <w:pPr>
        <w:pStyle w:val="a5"/>
        <w:ind w:firstLine="708"/>
        <w:jc w:val="both"/>
        <w:rPr>
          <w:rFonts w:ascii="PT Astra Serif" w:hAnsi="PT Astra Serif"/>
          <w:color w:val="000000"/>
          <w:sz w:val="20"/>
          <w:szCs w:val="20"/>
          <w:lang w:val="ru-RU" w:eastAsia="ar-SA"/>
        </w:rPr>
      </w:pPr>
    </w:p>
    <w:p w:rsidR="00EB1AD1" w:rsidRPr="00EB1AD1" w:rsidRDefault="00EB1AD1" w:rsidP="00EB1AD1">
      <w:pPr>
        <w:pStyle w:val="a5"/>
        <w:ind w:firstLine="708"/>
        <w:jc w:val="both"/>
        <w:rPr>
          <w:rFonts w:ascii="PT Astra Serif" w:hAnsi="PT Astra Serif"/>
          <w:color w:val="000000"/>
          <w:sz w:val="20"/>
          <w:szCs w:val="20"/>
          <w:lang w:val="ru-RU" w:eastAsia="ar-SA"/>
        </w:rPr>
      </w:pPr>
    </w:p>
    <w:p w:rsidR="00EB1AD1" w:rsidRPr="00EB1AD1" w:rsidRDefault="00EB1AD1" w:rsidP="00EB1AD1">
      <w:pPr>
        <w:pStyle w:val="a5"/>
        <w:ind w:firstLine="708"/>
        <w:jc w:val="both"/>
        <w:rPr>
          <w:rFonts w:ascii="PT Astra Serif" w:hAnsi="PT Astra Serif"/>
          <w:color w:val="000000"/>
          <w:sz w:val="20"/>
          <w:szCs w:val="20"/>
          <w:lang w:val="ru-RU" w:eastAsia="ar-SA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31"/>
        <w:gridCol w:w="1979"/>
      </w:tblGrid>
      <w:tr w:rsidR="00EB1AD1" w:rsidTr="00EB1AD1">
        <w:tc>
          <w:tcPr>
            <w:tcW w:w="4785" w:type="dxa"/>
            <w:hideMark/>
          </w:tcPr>
          <w:p w:rsidR="00EB1AD1" w:rsidRDefault="00EB1AD1">
            <w:pPr>
              <w:tabs>
                <w:tab w:val="left" w:pos="7080"/>
                <w:tab w:val="right" w:pos="9976"/>
              </w:tabs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Глава Мордовского</w:t>
            </w:r>
          </w:p>
          <w:p w:rsidR="00EB1AD1" w:rsidRDefault="00EB1AD1">
            <w:pPr>
              <w:tabs>
                <w:tab w:val="left" w:pos="7080"/>
                <w:tab w:val="right" w:pos="9976"/>
              </w:tabs>
              <w:suppressAutoHyphens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муниципального округа</w:t>
            </w:r>
          </w:p>
        </w:tc>
        <w:tc>
          <w:tcPr>
            <w:tcW w:w="4786" w:type="dxa"/>
          </w:tcPr>
          <w:p w:rsidR="00EB1AD1" w:rsidRDefault="00EB1AD1">
            <w:pPr>
              <w:tabs>
                <w:tab w:val="left" w:pos="7080"/>
                <w:tab w:val="right" w:pos="9976"/>
              </w:tabs>
              <w:suppressAutoHyphens/>
              <w:rPr>
                <w:sz w:val="20"/>
                <w:szCs w:val="20"/>
                <w:lang w:eastAsia="ar-SA"/>
              </w:rPr>
            </w:pPr>
          </w:p>
          <w:p w:rsidR="00EB1AD1" w:rsidRDefault="00EB1AD1">
            <w:pPr>
              <w:tabs>
                <w:tab w:val="left" w:pos="7080"/>
                <w:tab w:val="right" w:pos="9976"/>
              </w:tabs>
              <w:suppressAutoHyphens/>
              <w:jc w:val="right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С.В. Манн</w:t>
            </w:r>
          </w:p>
        </w:tc>
      </w:tr>
    </w:tbl>
    <w:p w:rsidR="00EB1AD1" w:rsidRDefault="00EB1AD1" w:rsidP="00EB1AD1">
      <w:pPr>
        <w:rPr>
          <w:rFonts w:eastAsia="Times New Roman"/>
          <w:sz w:val="20"/>
          <w:szCs w:val="20"/>
          <w:lang w:eastAsia="ar-SA"/>
        </w:rPr>
      </w:pPr>
    </w:p>
    <w:p w:rsidR="00EB1AD1" w:rsidRDefault="00EB1AD1" w:rsidP="00EB1AD1">
      <w:pPr>
        <w:rPr>
          <w:sz w:val="20"/>
          <w:szCs w:val="20"/>
          <w:lang w:eastAsia="ar-SA"/>
        </w:rPr>
      </w:pPr>
    </w:p>
    <w:p w:rsidR="00EB1AD1" w:rsidRDefault="00EB1AD1" w:rsidP="00EB1AD1">
      <w:pPr>
        <w:rPr>
          <w:sz w:val="20"/>
          <w:szCs w:val="20"/>
          <w:lang w:eastAsia="ar-SA"/>
        </w:rPr>
      </w:pPr>
    </w:p>
    <w:p w:rsidR="00EB1AD1" w:rsidRDefault="00EB1AD1" w:rsidP="00EB1AD1">
      <w:pPr>
        <w:rPr>
          <w:sz w:val="20"/>
          <w:szCs w:val="20"/>
          <w:lang w:eastAsia="ar-SA"/>
        </w:rPr>
      </w:pPr>
    </w:p>
    <w:p w:rsidR="00EB1AD1" w:rsidRDefault="00EB1AD1" w:rsidP="00EB1AD1">
      <w:pPr>
        <w:rPr>
          <w:sz w:val="20"/>
          <w:szCs w:val="20"/>
          <w:lang w:eastAsia="ar-SA"/>
        </w:rPr>
      </w:pPr>
    </w:p>
    <w:p w:rsidR="00EB1AD1" w:rsidRDefault="00EB1AD1" w:rsidP="00EB1AD1">
      <w:pPr>
        <w:jc w:val="right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Приложение</w:t>
      </w:r>
    </w:p>
    <w:p w:rsidR="00EB1AD1" w:rsidRDefault="00EB1AD1" w:rsidP="00EB1AD1">
      <w:pPr>
        <w:jc w:val="right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к постановлению администрации </w:t>
      </w:r>
    </w:p>
    <w:p w:rsidR="00EB1AD1" w:rsidRDefault="00EB1AD1" w:rsidP="00EB1AD1">
      <w:pPr>
        <w:jc w:val="right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округа от 28.10.2024 № 1425</w:t>
      </w:r>
    </w:p>
    <w:p w:rsidR="00EB1AD1" w:rsidRDefault="00EB1AD1" w:rsidP="00EB1AD1">
      <w:pPr>
        <w:jc w:val="right"/>
        <w:rPr>
          <w:sz w:val="20"/>
          <w:szCs w:val="20"/>
          <w:lang w:eastAsia="ru-RU"/>
        </w:rPr>
      </w:pPr>
    </w:p>
    <w:p w:rsidR="00EB1AD1" w:rsidRDefault="00EB1AD1" w:rsidP="00EB1AD1">
      <w:pPr>
        <w:spacing w:after="200" w:line="276" w:lineRule="auto"/>
        <w:rPr>
          <w:sz w:val="20"/>
          <w:szCs w:val="20"/>
        </w:rPr>
      </w:pPr>
    </w:p>
    <w:p w:rsidR="00EB1AD1" w:rsidRDefault="00EB1AD1" w:rsidP="00EB1AD1">
      <w:pPr>
        <w:tabs>
          <w:tab w:val="left" w:pos="3465"/>
          <w:tab w:val="center" w:pos="4677"/>
        </w:tabs>
        <w:jc w:val="center"/>
        <w:rPr>
          <w:sz w:val="20"/>
          <w:szCs w:val="20"/>
        </w:rPr>
      </w:pPr>
      <w:r>
        <w:rPr>
          <w:sz w:val="20"/>
          <w:szCs w:val="20"/>
        </w:rPr>
        <w:t>Порядок</w:t>
      </w:r>
    </w:p>
    <w:p w:rsidR="00EB1AD1" w:rsidRDefault="00EB1AD1" w:rsidP="00EB1AD1">
      <w:pPr>
        <w:jc w:val="center"/>
        <w:rPr>
          <w:sz w:val="20"/>
          <w:szCs w:val="20"/>
        </w:rPr>
      </w:pPr>
      <w:r>
        <w:rPr>
          <w:sz w:val="20"/>
          <w:szCs w:val="20"/>
        </w:rPr>
        <w:t>взаимодействия  органов и учреждений системы профилактики безнадзорности и правонарушений несовершеннолетних при организации индивидуальной профилактической работы в отношении несовершеннолетних и семей, находящихся в социально опасном положении, и формирования Банка данных о семьях и несовершеннолетних, находящихся в социально опасном положении</w:t>
      </w:r>
    </w:p>
    <w:p w:rsidR="00EB1AD1" w:rsidRDefault="00EB1AD1" w:rsidP="00EB1AD1">
      <w:pPr>
        <w:jc w:val="center"/>
        <w:rPr>
          <w:b/>
          <w:bCs/>
          <w:sz w:val="20"/>
          <w:szCs w:val="20"/>
        </w:rPr>
      </w:pPr>
    </w:p>
    <w:p w:rsidR="00EB1AD1" w:rsidRDefault="00EB1AD1" w:rsidP="00EB1AD1">
      <w:pPr>
        <w:jc w:val="center"/>
        <w:rPr>
          <w:sz w:val="20"/>
          <w:szCs w:val="20"/>
        </w:rPr>
      </w:pPr>
      <w:r>
        <w:rPr>
          <w:sz w:val="20"/>
          <w:szCs w:val="20"/>
        </w:rPr>
        <w:t>1. Общие положения</w:t>
      </w:r>
    </w:p>
    <w:p w:rsidR="00EB1AD1" w:rsidRDefault="00EB1AD1" w:rsidP="00EB1AD1">
      <w:pPr>
        <w:jc w:val="center"/>
        <w:rPr>
          <w:b/>
          <w:bCs/>
          <w:i/>
          <w:sz w:val="20"/>
          <w:szCs w:val="20"/>
        </w:rPr>
      </w:pPr>
    </w:p>
    <w:p w:rsidR="00EB1AD1" w:rsidRDefault="00EB1AD1" w:rsidP="00EB1AD1">
      <w:pPr>
        <w:autoSpaceDE w:val="0"/>
        <w:autoSpaceDN w:val="0"/>
        <w:adjustRightInd w:val="0"/>
        <w:ind w:firstLine="708"/>
        <w:rPr>
          <w:bCs/>
          <w:sz w:val="20"/>
          <w:szCs w:val="20"/>
        </w:rPr>
      </w:pPr>
      <w:r>
        <w:rPr>
          <w:sz w:val="20"/>
          <w:szCs w:val="20"/>
        </w:rPr>
        <w:t>1.1. Настоящий Порядок разработан в соответствии с федеральными законами от 24.06.1999 № 120-ФЗ «Об основах системы профилактики безнадзорности и правонарушений несовершеннолетних» (далее – Федеральный закон № 120-ФЗ), от 24.07.1998 № 124-ФЗ «Об основных гарантиях прав ребенка в Российской Федерации», от 28.12.2013 № 442-ФЗ «Об основах социального обслуживания граждан в Российской Федерации», Законом Тамбовской области от 07.07.2021г № 645-З «О порядке создания и осуществления деятельности комиссий по делам несовершеннолетних и защите их прав в Тамбовской области» и определяет общие условия межведомственного взаимодействия органов и учреждений системы профилактики безнадзорности и правонарушений несовершеннолетних по своевременному выявлению, учету, организации индивидуальной профилактической работы в отношении несовершеннолетних и семей, находящихся в социально опасном положении, принятию мер, направленных на устранение причин и условий, способствующих безнадзорности, беспризорности, правонарушениям и антиобщественным действиям несовершеннолетних (далее – субъекты системы профилактики, межведомственное взаимодействие)</w:t>
      </w:r>
      <w:r>
        <w:rPr>
          <w:bCs/>
          <w:sz w:val="20"/>
          <w:szCs w:val="20"/>
        </w:rPr>
        <w:t>.</w:t>
      </w:r>
    </w:p>
    <w:p w:rsidR="00EB1AD1" w:rsidRDefault="00EB1AD1" w:rsidP="00EB1AD1">
      <w:pPr>
        <w:tabs>
          <w:tab w:val="left" w:pos="709"/>
        </w:tabs>
        <w:suppressAutoHyphens/>
        <w:rPr>
          <w:rFonts w:eastAsia="Calibri"/>
          <w:color w:val="00000A"/>
          <w:sz w:val="20"/>
          <w:szCs w:val="20"/>
          <w:lang w:eastAsia="zh-CN"/>
        </w:rPr>
      </w:pPr>
      <w:r>
        <w:rPr>
          <w:rFonts w:eastAsia="Calibri"/>
          <w:color w:val="00000A"/>
          <w:sz w:val="20"/>
          <w:szCs w:val="20"/>
          <w:lang w:eastAsia="zh-CN"/>
        </w:rPr>
        <w:tab/>
        <w:t>1.2. Выявление, учет и организация индивидуальной профилактической работы в отношении несовершеннолетних и семей, находящихся в социально опасном положении, рассматриваются как комплекс социальных, правовых, педагогических и иных мер, профессиональных действий субъектов системы профилактики по установлению обстоятельств, способствующих:</w:t>
      </w:r>
    </w:p>
    <w:p w:rsidR="00EB1AD1" w:rsidRDefault="00EB1AD1" w:rsidP="00EB1AD1">
      <w:pPr>
        <w:suppressAutoHyphens/>
        <w:ind w:firstLine="709"/>
        <w:rPr>
          <w:rFonts w:eastAsia="Calibri"/>
          <w:color w:val="00000A"/>
          <w:sz w:val="20"/>
          <w:szCs w:val="20"/>
          <w:lang w:eastAsia="zh-CN"/>
        </w:rPr>
      </w:pPr>
      <w:r>
        <w:rPr>
          <w:rFonts w:eastAsia="Calibri"/>
          <w:color w:val="00000A"/>
          <w:sz w:val="20"/>
          <w:szCs w:val="20"/>
          <w:lang w:eastAsia="zh-CN"/>
        </w:rPr>
        <w:t xml:space="preserve">безнадзорности; </w:t>
      </w:r>
    </w:p>
    <w:p w:rsidR="00EB1AD1" w:rsidRDefault="00EB1AD1" w:rsidP="00EB1AD1">
      <w:pPr>
        <w:suppressAutoHyphens/>
        <w:ind w:firstLine="709"/>
        <w:rPr>
          <w:rFonts w:eastAsia="Calibri"/>
          <w:color w:val="00000A"/>
          <w:sz w:val="20"/>
          <w:szCs w:val="20"/>
          <w:lang w:eastAsia="zh-CN"/>
        </w:rPr>
      </w:pPr>
      <w:r>
        <w:rPr>
          <w:rFonts w:eastAsia="Calibri"/>
          <w:color w:val="00000A"/>
          <w:sz w:val="20"/>
          <w:szCs w:val="20"/>
          <w:lang w:eastAsia="zh-CN"/>
        </w:rPr>
        <w:t xml:space="preserve">беспризорности; </w:t>
      </w:r>
    </w:p>
    <w:p w:rsidR="00EB1AD1" w:rsidRDefault="00EB1AD1" w:rsidP="00EB1AD1">
      <w:pPr>
        <w:suppressAutoHyphens/>
        <w:ind w:firstLine="709"/>
        <w:rPr>
          <w:rFonts w:eastAsia="Calibri"/>
          <w:color w:val="00000A"/>
          <w:sz w:val="20"/>
          <w:szCs w:val="20"/>
          <w:lang w:eastAsia="zh-CN"/>
        </w:rPr>
      </w:pPr>
      <w:r>
        <w:rPr>
          <w:rFonts w:eastAsia="Calibri"/>
          <w:color w:val="00000A"/>
          <w:sz w:val="20"/>
          <w:szCs w:val="20"/>
          <w:lang w:eastAsia="zh-CN"/>
        </w:rPr>
        <w:t xml:space="preserve">обстановке, представляющей опасность для жизни и (или) здоровья несовершеннолетнего, не отвечающей требованиям к его воспитанию или содержанию; </w:t>
      </w:r>
    </w:p>
    <w:p w:rsidR="00EB1AD1" w:rsidRDefault="00EB1AD1" w:rsidP="00EB1AD1">
      <w:pPr>
        <w:suppressAutoHyphens/>
        <w:ind w:firstLine="709"/>
        <w:rPr>
          <w:rFonts w:eastAsia="Calibri"/>
          <w:color w:val="00000A"/>
          <w:sz w:val="20"/>
          <w:szCs w:val="20"/>
          <w:lang w:eastAsia="zh-CN"/>
        </w:rPr>
      </w:pPr>
      <w:r>
        <w:rPr>
          <w:rFonts w:eastAsia="Calibri"/>
          <w:color w:val="00000A"/>
          <w:sz w:val="20"/>
          <w:szCs w:val="20"/>
          <w:lang w:eastAsia="zh-CN"/>
        </w:rPr>
        <w:t>совершению правонарушений или антиобщественных действий несовершеннолетними;</w:t>
      </w:r>
    </w:p>
    <w:p w:rsidR="00EB1AD1" w:rsidRDefault="00EB1AD1" w:rsidP="00EB1AD1">
      <w:pPr>
        <w:suppressAutoHyphens/>
        <w:ind w:firstLine="709"/>
        <w:rPr>
          <w:rFonts w:eastAsia="Calibri"/>
          <w:color w:val="00000A"/>
          <w:sz w:val="20"/>
          <w:szCs w:val="20"/>
          <w:lang w:eastAsia="zh-CN"/>
        </w:rPr>
      </w:pPr>
      <w:r>
        <w:rPr>
          <w:rFonts w:eastAsia="Calibri"/>
          <w:color w:val="00000A"/>
          <w:sz w:val="20"/>
          <w:szCs w:val="20"/>
          <w:lang w:eastAsia="zh-CN"/>
        </w:rPr>
        <w:t>неисполнению родителями (законными представителями) своих обязанностей по воспитанию, обучению и (или) содержанию и (или) отрицательному влиянию на несовершеннолетнего, жестокому обращению с ним;</w:t>
      </w:r>
    </w:p>
    <w:p w:rsidR="00EB1AD1" w:rsidRDefault="00EB1AD1" w:rsidP="00EB1AD1">
      <w:pPr>
        <w:suppressAutoHyphens/>
        <w:ind w:firstLine="709"/>
        <w:rPr>
          <w:rFonts w:eastAsia="Calibri"/>
          <w:color w:val="00000A"/>
          <w:sz w:val="20"/>
          <w:szCs w:val="20"/>
          <w:lang w:eastAsia="zh-CN"/>
        </w:rPr>
      </w:pPr>
      <w:r>
        <w:rPr>
          <w:rFonts w:eastAsia="Calibri"/>
          <w:color w:val="00000A"/>
          <w:sz w:val="20"/>
          <w:szCs w:val="20"/>
          <w:lang w:eastAsia="zh-CN"/>
        </w:rPr>
        <w:t>совершению преступлений несовершеннолетними.</w:t>
      </w:r>
    </w:p>
    <w:p w:rsidR="00EB1AD1" w:rsidRDefault="00EB1AD1" w:rsidP="00EB1AD1">
      <w:pPr>
        <w:suppressAutoHyphens/>
        <w:ind w:firstLine="709"/>
        <w:rPr>
          <w:rFonts w:eastAsia="Calibri"/>
          <w:color w:val="00000A"/>
          <w:sz w:val="20"/>
          <w:szCs w:val="20"/>
          <w:lang w:eastAsia="zh-CN"/>
        </w:rPr>
      </w:pPr>
      <w:r>
        <w:rPr>
          <w:rFonts w:eastAsia="Calibri"/>
          <w:color w:val="00000A"/>
          <w:sz w:val="20"/>
          <w:szCs w:val="20"/>
          <w:lang w:eastAsia="zh-CN"/>
        </w:rPr>
        <w:t>1.3. В настоящем Порядке используются понятия и термины в значениях, определенных Федеральным законом № 120-ФЗ.</w:t>
      </w:r>
    </w:p>
    <w:p w:rsidR="00EB1AD1" w:rsidRDefault="00EB1AD1" w:rsidP="00EB1AD1">
      <w:pPr>
        <w:suppressAutoHyphens/>
        <w:ind w:firstLine="709"/>
        <w:rPr>
          <w:rFonts w:eastAsia="Calibri"/>
          <w:color w:val="00000A"/>
          <w:sz w:val="20"/>
          <w:szCs w:val="20"/>
          <w:lang w:eastAsia="zh-CN"/>
        </w:rPr>
      </w:pPr>
      <w:r>
        <w:rPr>
          <w:rFonts w:eastAsia="Calibri"/>
          <w:color w:val="00000A"/>
          <w:sz w:val="20"/>
          <w:szCs w:val="20"/>
          <w:lang w:eastAsia="zh-CN"/>
        </w:rPr>
        <w:t>1.4. В систему профилактики безнадзорности и правонарушений несовершеннолетних входят органы и учреждения, указанные в статье 4 Федерального закона № 120-ФЗ.</w:t>
      </w:r>
    </w:p>
    <w:p w:rsidR="00EB1AD1" w:rsidRDefault="00EB1AD1" w:rsidP="00EB1AD1">
      <w:pPr>
        <w:suppressAutoHyphens/>
        <w:ind w:firstLine="709"/>
        <w:rPr>
          <w:rFonts w:eastAsia="Calibri"/>
          <w:color w:val="00000A"/>
          <w:sz w:val="20"/>
          <w:szCs w:val="20"/>
          <w:lang w:eastAsia="zh-CN"/>
        </w:rPr>
      </w:pPr>
      <w:r>
        <w:rPr>
          <w:rFonts w:eastAsia="Calibri"/>
          <w:color w:val="00000A"/>
          <w:sz w:val="20"/>
          <w:szCs w:val="20"/>
          <w:lang w:eastAsia="zh-CN"/>
        </w:rPr>
        <w:t>1.5. Индивидуальная профилактическая работа осуществляется в отношении лиц, указанных в статье 5 Федерального закона № 120-ФЗ, на основаниях и в сроки, предусмотренные статьями 6 и 7 Федерального закона № 120-ФЗ.</w:t>
      </w:r>
    </w:p>
    <w:p w:rsidR="00EB1AD1" w:rsidRDefault="00EB1AD1" w:rsidP="00EB1AD1">
      <w:pPr>
        <w:suppressAutoHyphens/>
        <w:ind w:firstLine="709"/>
        <w:jc w:val="center"/>
        <w:rPr>
          <w:rFonts w:eastAsia="Calibri"/>
          <w:color w:val="00000A"/>
          <w:sz w:val="20"/>
          <w:szCs w:val="20"/>
          <w:lang w:eastAsia="zh-CN"/>
        </w:rPr>
      </w:pPr>
    </w:p>
    <w:p w:rsidR="00EB1AD1" w:rsidRDefault="00EB1AD1" w:rsidP="00EB1AD1">
      <w:pPr>
        <w:suppressAutoHyphens/>
        <w:ind w:firstLine="709"/>
        <w:jc w:val="center"/>
        <w:rPr>
          <w:rFonts w:eastAsia="Calibri"/>
          <w:b/>
          <w:bCs/>
          <w:color w:val="00000A"/>
          <w:sz w:val="20"/>
          <w:szCs w:val="20"/>
          <w:lang w:eastAsia="zh-CN"/>
        </w:rPr>
      </w:pPr>
      <w:r>
        <w:rPr>
          <w:rFonts w:eastAsia="Calibri"/>
          <w:color w:val="00000A"/>
          <w:sz w:val="20"/>
          <w:szCs w:val="20"/>
          <w:lang w:eastAsia="zh-CN"/>
        </w:rPr>
        <w:t>2. Основные цели, задачи и  принципы взаимодействия субъектов системы профилактики</w:t>
      </w:r>
    </w:p>
    <w:p w:rsidR="00EB1AD1" w:rsidRDefault="00EB1AD1" w:rsidP="00EB1AD1">
      <w:pPr>
        <w:suppressAutoHyphens/>
        <w:ind w:firstLine="709"/>
        <w:rPr>
          <w:rFonts w:eastAsia="Calibri"/>
          <w:i/>
          <w:color w:val="00000A"/>
          <w:sz w:val="20"/>
          <w:szCs w:val="20"/>
          <w:lang w:eastAsia="zh-CN"/>
        </w:rPr>
      </w:pPr>
    </w:p>
    <w:p w:rsidR="00EB1AD1" w:rsidRDefault="00EB1AD1" w:rsidP="00EB1AD1">
      <w:pPr>
        <w:suppressAutoHyphens/>
        <w:ind w:firstLine="709"/>
        <w:rPr>
          <w:rFonts w:eastAsia="Calibri"/>
          <w:color w:val="00000A"/>
          <w:sz w:val="20"/>
          <w:szCs w:val="20"/>
          <w:lang w:eastAsia="zh-CN"/>
        </w:rPr>
      </w:pPr>
      <w:r>
        <w:rPr>
          <w:rFonts w:eastAsia="Calibri"/>
          <w:color w:val="00000A"/>
          <w:sz w:val="20"/>
          <w:szCs w:val="20"/>
          <w:lang w:eastAsia="zh-CN"/>
        </w:rPr>
        <w:t>2.1. Основными целями взаимодействия субъектов системы профилактики являются:</w:t>
      </w:r>
    </w:p>
    <w:p w:rsidR="00EB1AD1" w:rsidRDefault="00EB1AD1" w:rsidP="00EB1AD1">
      <w:pPr>
        <w:suppressAutoHyphens/>
        <w:ind w:firstLine="709"/>
        <w:rPr>
          <w:rFonts w:eastAsia="Calibri"/>
          <w:color w:val="00000A"/>
          <w:sz w:val="20"/>
          <w:szCs w:val="20"/>
          <w:lang w:eastAsia="zh-CN"/>
        </w:rPr>
      </w:pPr>
      <w:r>
        <w:rPr>
          <w:rFonts w:eastAsia="Calibri"/>
          <w:color w:val="00000A"/>
          <w:sz w:val="20"/>
          <w:szCs w:val="20"/>
          <w:lang w:eastAsia="zh-CN"/>
        </w:rPr>
        <w:t>обеспечение защиты прав и законных интересов несовершеннолетних;</w:t>
      </w:r>
    </w:p>
    <w:p w:rsidR="00EB1AD1" w:rsidRDefault="00EB1AD1" w:rsidP="00EB1AD1">
      <w:pPr>
        <w:suppressAutoHyphens/>
        <w:ind w:firstLine="709"/>
        <w:rPr>
          <w:rFonts w:eastAsia="Calibri"/>
          <w:color w:val="00000A"/>
          <w:sz w:val="20"/>
          <w:szCs w:val="20"/>
          <w:lang w:eastAsia="zh-CN"/>
        </w:rPr>
      </w:pPr>
      <w:r>
        <w:rPr>
          <w:rFonts w:eastAsia="Calibri"/>
          <w:color w:val="00000A"/>
          <w:sz w:val="20"/>
          <w:szCs w:val="20"/>
          <w:lang w:eastAsia="zh-CN"/>
        </w:rPr>
        <w:t>устранение причин и условий, способствующих безнадзорности и правонарушениям несовершеннолетних, совершению правонарушений и преступлений в отношении детей, семейному неблагополучию;</w:t>
      </w:r>
    </w:p>
    <w:p w:rsidR="00EB1AD1" w:rsidRDefault="00EB1AD1" w:rsidP="00EB1AD1">
      <w:pPr>
        <w:suppressAutoHyphens/>
        <w:ind w:firstLine="709"/>
        <w:rPr>
          <w:rFonts w:eastAsia="Calibri"/>
          <w:color w:val="00000A"/>
          <w:sz w:val="20"/>
          <w:szCs w:val="20"/>
          <w:lang w:eastAsia="zh-CN"/>
        </w:rPr>
      </w:pPr>
      <w:r>
        <w:rPr>
          <w:rFonts w:eastAsia="Calibri"/>
          <w:color w:val="00000A"/>
          <w:sz w:val="20"/>
          <w:szCs w:val="20"/>
          <w:lang w:eastAsia="zh-CN"/>
        </w:rPr>
        <w:t>повышение эффективности межведомственного взаимодействия субъектов системы профилактики при реализации системы социальных, правовых, психолого-педагогических и иных мер, направленных на нормализацию внутрисемейных отношений.</w:t>
      </w:r>
    </w:p>
    <w:p w:rsidR="00EB1AD1" w:rsidRDefault="00EB1AD1" w:rsidP="00EB1AD1">
      <w:pPr>
        <w:suppressAutoHyphens/>
        <w:ind w:firstLine="709"/>
        <w:rPr>
          <w:rFonts w:eastAsia="Calibri"/>
          <w:color w:val="00000A"/>
          <w:sz w:val="20"/>
          <w:szCs w:val="20"/>
          <w:lang w:eastAsia="zh-CN"/>
        </w:rPr>
      </w:pPr>
      <w:r>
        <w:rPr>
          <w:rFonts w:eastAsia="Calibri"/>
          <w:color w:val="00000A"/>
          <w:sz w:val="20"/>
          <w:szCs w:val="20"/>
          <w:lang w:eastAsia="zh-CN"/>
        </w:rPr>
        <w:t xml:space="preserve">2.2. Основными задачами взаимодействия субъектов системы профилактики являются: </w:t>
      </w:r>
    </w:p>
    <w:p w:rsidR="00EB1AD1" w:rsidRDefault="00EB1AD1" w:rsidP="00EB1AD1">
      <w:pPr>
        <w:suppressAutoHyphens/>
        <w:ind w:firstLine="709"/>
        <w:rPr>
          <w:rFonts w:eastAsia="Calibri"/>
          <w:color w:val="00000A"/>
          <w:sz w:val="20"/>
          <w:szCs w:val="20"/>
          <w:lang w:eastAsia="zh-CN"/>
        </w:rPr>
      </w:pPr>
      <w:r>
        <w:rPr>
          <w:rFonts w:eastAsia="Calibri"/>
          <w:color w:val="00000A"/>
          <w:sz w:val="20"/>
          <w:szCs w:val="20"/>
          <w:lang w:eastAsia="zh-CN"/>
        </w:rPr>
        <w:t>своевременное выявление несовершеннолетних и семей, находящихся в социально опасном положении, устранение причин и условий, способствующих этому;</w:t>
      </w:r>
    </w:p>
    <w:p w:rsidR="00EB1AD1" w:rsidRDefault="00EB1AD1" w:rsidP="00EB1AD1">
      <w:pPr>
        <w:suppressAutoHyphens/>
        <w:ind w:firstLine="709"/>
        <w:rPr>
          <w:rFonts w:eastAsia="Calibri"/>
          <w:color w:val="00000A"/>
          <w:sz w:val="20"/>
          <w:szCs w:val="20"/>
          <w:lang w:eastAsia="zh-CN"/>
        </w:rPr>
      </w:pPr>
      <w:r>
        <w:rPr>
          <w:rFonts w:eastAsia="Calibri"/>
          <w:color w:val="00000A"/>
          <w:sz w:val="20"/>
          <w:szCs w:val="20"/>
          <w:lang w:eastAsia="zh-CN"/>
        </w:rPr>
        <w:t xml:space="preserve">осуществление контроля за условиями жизни несовершеннолетнего и  семьи; </w:t>
      </w:r>
    </w:p>
    <w:p w:rsidR="00EB1AD1" w:rsidRDefault="00EB1AD1" w:rsidP="00EB1AD1">
      <w:pPr>
        <w:suppressAutoHyphens/>
        <w:ind w:firstLine="709"/>
        <w:rPr>
          <w:rFonts w:eastAsia="Calibri"/>
          <w:color w:val="00000A"/>
          <w:sz w:val="20"/>
          <w:szCs w:val="20"/>
          <w:lang w:eastAsia="zh-CN"/>
        </w:rPr>
      </w:pPr>
      <w:r>
        <w:rPr>
          <w:rFonts w:eastAsia="Calibri"/>
          <w:color w:val="00000A"/>
          <w:sz w:val="20"/>
          <w:szCs w:val="20"/>
          <w:lang w:eastAsia="zh-CN"/>
        </w:rPr>
        <w:t>постановка на учет (снятие с учета) в Банк данных о семьях и несовершеннолетних, находящихся в социально опасном положении (далее – Банк данных);</w:t>
      </w:r>
    </w:p>
    <w:p w:rsidR="00EB1AD1" w:rsidRDefault="00EB1AD1" w:rsidP="00EB1AD1">
      <w:pPr>
        <w:suppressAutoHyphens/>
        <w:ind w:firstLine="709"/>
        <w:rPr>
          <w:rFonts w:eastAsia="Calibri"/>
          <w:color w:val="00000A"/>
          <w:sz w:val="20"/>
          <w:szCs w:val="20"/>
          <w:lang w:eastAsia="zh-CN"/>
        </w:rPr>
      </w:pPr>
      <w:r>
        <w:rPr>
          <w:rFonts w:eastAsia="Calibri"/>
          <w:color w:val="00000A"/>
          <w:sz w:val="20"/>
          <w:szCs w:val="20"/>
          <w:lang w:eastAsia="zh-CN"/>
        </w:rPr>
        <w:t>разработка и реализация комплексного межведомственного плана индивидуальной профилактической работы в отношении несовершеннолетнего и семьи, находящихся в социально опасном положении;</w:t>
      </w:r>
    </w:p>
    <w:p w:rsidR="00EB1AD1" w:rsidRDefault="00EB1AD1" w:rsidP="00EB1AD1">
      <w:pPr>
        <w:suppressAutoHyphens/>
        <w:ind w:firstLine="709"/>
        <w:rPr>
          <w:rFonts w:eastAsia="Calibri"/>
          <w:color w:val="00000A"/>
          <w:sz w:val="20"/>
          <w:szCs w:val="20"/>
          <w:lang w:eastAsia="zh-CN"/>
        </w:rPr>
      </w:pPr>
      <w:r>
        <w:rPr>
          <w:rFonts w:eastAsia="Calibri"/>
          <w:color w:val="00000A"/>
          <w:sz w:val="20"/>
          <w:szCs w:val="20"/>
          <w:lang w:eastAsia="zh-CN"/>
        </w:rPr>
        <w:t xml:space="preserve">осуществление мер по защите и восстановлению прав и законных интересов несовершеннолетнего. </w:t>
      </w:r>
    </w:p>
    <w:p w:rsidR="00EB1AD1" w:rsidRDefault="00EB1AD1" w:rsidP="00EB1AD1">
      <w:pPr>
        <w:suppressAutoHyphens/>
        <w:ind w:firstLine="709"/>
        <w:rPr>
          <w:rFonts w:eastAsia="Calibri"/>
          <w:color w:val="00000A"/>
          <w:sz w:val="20"/>
          <w:szCs w:val="20"/>
          <w:lang w:eastAsia="zh-CN"/>
        </w:rPr>
      </w:pPr>
      <w:r>
        <w:rPr>
          <w:rFonts w:eastAsia="Calibri"/>
          <w:color w:val="00000A"/>
          <w:sz w:val="20"/>
          <w:szCs w:val="20"/>
          <w:lang w:eastAsia="zh-CN"/>
        </w:rPr>
        <w:t>2.3. Взаимодействие субъектов системы профилактики основывается на следующих принципах:</w:t>
      </w:r>
    </w:p>
    <w:p w:rsidR="00EB1AD1" w:rsidRDefault="00EB1AD1" w:rsidP="00EB1AD1">
      <w:pPr>
        <w:suppressAutoHyphens/>
        <w:ind w:firstLine="709"/>
        <w:rPr>
          <w:rFonts w:eastAsia="Calibri"/>
          <w:color w:val="00000A"/>
          <w:sz w:val="20"/>
          <w:szCs w:val="20"/>
          <w:lang w:eastAsia="zh-CN"/>
        </w:rPr>
      </w:pPr>
      <w:r>
        <w:rPr>
          <w:rFonts w:eastAsia="Calibri"/>
          <w:color w:val="00000A"/>
          <w:sz w:val="20"/>
          <w:szCs w:val="20"/>
          <w:lang w:eastAsia="zh-CN"/>
        </w:rPr>
        <w:t>законности;</w:t>
      </w:r>
    </w:p>
    <w:p w:rsidR="00EB1AD1" w:rsidRDefault="00EB1AD1" w:rsidP="00EB1AD1">
      <w:pPr>
        <w:suppressAutoHyphens/>
        <w:ind w:firstLine="709"/>
        <w:rPr>
          <w:rFonts w:eastAsia="Calibri"/>
          <w:color w:val="00000A"/>
          <w:sz w:val="20"/>
          <w:szCs w:val="20"/>
          <w:lang w:eastAsia="zh-CN"/>
        </w:rPr>
      </w:pPr>
      <w:r>
        <w:rPr>
          <w:rFonts w:eastAsia="Calibri"/>
          <w:color w:val="00000A"/>
          <w:sz w:val="20"/>
          <w:szCs w:val="20"/>
          <w:lang w:eastAsia="zh-CN"/>
        </w:rPr>
        <w:t>разграничения компетенции между субъектами (участниками) межведомственного взаимодействия;</w:t>
      </w:r>
    </w:p>
    <w:p w:rsidR="00EB1AD1" w:rsidRDefault="00EB1AD1" w:rsidP="00EB1AD1">
      <w:pPr>
        <w:suppressAutoHyphens/>
        <w:ind w:firstLine="709"/>
        <w:rPr>
          <w:rFonts w:eastAsia="Calibri"/>
          <w:color w:val="00000A"/>
          <w:sz w:val="20"/>
          <w:szCs w:val="20"/>
          <w:lang w:eastAsia="zh-CN"/>
        </w:rPr>
      </w:pPr>
      <w:r>
        <w:rPr>
          <w:rFonts w:eastAsia="Calibri"/>
          <w:color w:val="00000A"/>
          <w:sz w:val="20"/>
          <w:szCs w:val="20"/>
          <w:lang w:eastAsia="zh-CN"/>
        </w:rPr>
        <w:t xml:space="preserve">исключения дублирования процедур сбора и обработки информации о несовершеннолетних и семьях, находящихся в социально опасном положении, субъектами (участниками) межведомственного взаимодействия; </w:t>
      </w:r>
    </w:p>
    <w:p w:rsidR="00EB1AD1" w:rsidRDefault="00EB1AD1" w:rsidP="00EB1AD1">
      <w:pPr>
        <w:suppressAutoHyphens/>
        <w:ind w:firstLine="709"/>
        <w:rPr>
          <w:rFonts w:eastAsia="Calibri"/>
          <w:color w:val="00000A"/>
          <w:sz w:val="20"/>
          <w:szCs w:val="20"/>
          <w:lang w:eastAsia="zh-CN"/>
        </w:rPr>
      </w:pPr>
      <w:r>
        <w:rPr>
          <w:rFonts w:eastAsia="Calibri"/>
          <w:color w:val="00000A"/>
          <w:sz w:val="20"/>
          <w:szCs w:val="20"/>
          <w:lang w:eastAsia="zh-CN"/>
        </w:rPr>
        <w:t>индивидуального подхода в организации работы с несовершеннолетними и семьями, находящимися в социально опасном положении;</w:t>
      </w:r>
    </w:p>
    <w:p w:rsidR="00EB1AD1" w:rsidRDefault="00EB1AD1" w:rsidP="00EB1AD1">
      <w:pPr>
        <w:suppressAutoHyphens/>
        <w:ind w:firstLine="709"/>
        <w:rPr>
          <w:rFonts w:eastAsia="Calibri"/>
          <w:color w:val="00000A"/>
          <w:sz w:val="20"/>
          <w:szCs w:val="20"/>
          <w:lang w:eastAsia="zh-CN"/>
        </w:rPr>
      </w:pPr>
      <w:r>
        <w:rPr>
          <w:rFonts w:eastAsia="Calibri"/>
          <w:color w:val="00000A"/>
          <w:sz w:val="20"/>
          <w:szCs w:val="20"/>
          <w:lang w:eastAsia="zh-CN"/>
        </w:rPr>
        <w:t>максимального учета интересов несовершеннолетних;</w:t>
      </w:r>
    </w:p>
    <w:p w:rsidR="00EB1AD1" w:rsidRDefault="00EB1AD1" w:rsidP="00EB1AD1">
      <w:pPr>
        <w:suppressAutoHyphens/>
        <w:ind w:firstLine="709"/>
        <w:rPr>
          <w:rFonts w:eastAsia="Calibri"/>
          <w:color w:val="00000A"/>
          <w:sz w:val="20"/>
          <w:szCs w:val="20"/>
          <w:lang w:eastAsia="zh-CN"/>
        </w:rPr>
      </w:pPr>
      <w:r>
        <w:rPr>
          <w:rFonts w:eastAsia="Calibri"/>
          <w:color w:val="00000A"/>
          <w:sz w:val="20"/>
          <w:szCs w:val="20"/>
          <w:lang w:eastAsia="zh-CN"/>
        </w:rPr>
        <w:t>обеспечения конфиденциальности полученной в процессе межведомственного взаимодействия информации;</w:t>
      </w:r>
    </w:p>
    <w:p w:rsidR="00EB1AD1" w:rsidRDefault="00EB1AD1" w:rsidP="00EB1AD1">
      <w:pPr>
        <w:suppressAutoHyphens/>
        <w:ind w:firstLine="709"/>
        <w:rPr>
          <w:rFonts w:eastAsia="Calibri"/>
          <w:color w:val="00000A"/>
          <w:sz w:val="20"/>
          <w:szCs w:val="20"/>
          <w:lang w:eastAsia="zh-CN"/>
        </w:rPr>
      </w:pPr>
      <w:r>
        <w:rPr>
          <w:rFonts w:eastAsia="Calibri"/>
          <w:color w:val="00000A"/>
          <w:sz w:val="20"/>
          <w:szCs w:val="20"/>
          <w:lang w:eastAsia="zh-CN"/>
        </w:rPr>
        <w:t xml:space="preserve">презумпции добросовестности родителей или иных законных представителей несовершеннолетних в осуществлении родительских прав. </w:t>
      </w:r>
    </w:p>
    <w:p w:rsidR="00EB1AD1" w:rsidRDefault="00EB1AD1" w:rsidP="00EB1AD1">
      <w:pPr>
        <w:ind w:firstLine="709"/>
        <w:jc w:val="center"/>
        <w:rPr>
          <w:rFonts w:eastAsia="Times New Roman"/>
          <w:sz w:val="20"/>
          <w:szCs w:val="20"/>
          <w:lang w:eastAsia="ru-RU"/>
        </w:rPr>
      </w:pPr>
    </w:p>
    <w:p w:rsidR="00EB1AD1" w:rsidRDefault="00EB1AD1" w:rsidP="00EB1AD1">
      <w:pPr>
        <w:ind w:firstLine="709"/>
        <w:jc w:val="center"/>
        <w:rPr>
          <w:sz w:val="20"/>
          <w:szCs w:val="20"/>
        </w:rPr>
      </w:pPr>
      <w:r>
        <w:rPr>
          <w:sz w:val="20"/>
          <w:szCs w:val="20"/>
        </w:rPr>
        <w:t>3. Основания для признания несовершеннолетнего и (или) семьи находящимися в  социально опасном положении</w:t>
      </w:r>
    </w:p>
    <w:p w:rsidR="00EB1AD1" w:rsidRDefault="00EB1AD1" w:rsidP="00EB1AD1">
      <w:pPr>
        <w:ind w:firstLine="709"/>
        <w:rPr>
          <w:i/>
          <w:sz w:val="20"/>
          <w:szCs w:val="20"/>
        </w:rPr>
      </w:pPr>
    </w:p>
    <w:p w:rsidR="00EB1AD1" w:rsidRDefault="00EB1AD1" w:rsidP="00EB1AD1">
      <w:pPr>
        <w:ind w:firstLine="709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3.1. Основаниями для признания семьи несовершеннолетнего находящейся в социально опасном положении являются:</w:t>
      </w:r>
    </w:p>
    <w:p w:rsidR="00EB1AD1" w:rsidRDefault="00EB1AD1" w:rsidP="00EB1AD1">
      <w:pPr>
        <w:ind w:firstLine="709"/>
        <w:rPr>
          <w:sz w:val="20"/>
          <w:szCs w:val="20"/>
        </w:rPr>
      </w:pPr>
      <w:r>
        <w:rPr>
          <w:sz w:val="20"/>
          <w:szCs w:val="20"/>
        </w:rPr>
        <w:t xml:space="preserve">неисполнение родителями </w:t>
      </w:r>
      <w:bookmarkStart w:id="0" w:name="__DdeLink__1710_2346273347"/>
      <w:r>
        <w:rPr>
          <w:sz w:val="20"/>
          <w:szCs w:val="20"/>
        </w:rPr>
        <w:t>(законными представителями)</w:t>
      </w:r>
      <w:bookmarkEnd w:id="0"/>
      <w:r>
        <w:rPr>
          <w:sz w:val="20"/>
          <w:szCs w:val="20"/>
        </w:rPr>
        <w:t xml:space="preserve"> несовершеннолетнего своих обязанностей по обеспечению минимальных жизненных благ, необходимых для проживания и развития (отсутствие необходимой одежды по сезону, регулярного питания в соответствии с возрастом; отсутствие условий, в том числе санитарно-гигиенических, для воспитания, ухода, отказ от лечения, оставление по месту проживания (пребывания) или на улице в возрасте или состоянии, при котором несовершеннолетний не может самостоятельно ориентироваться); </w:t>
      </w:r>
    </w:p>
    <w:p w:rsidR="00EB1AD1" w:rsidRDefault="00EB1AD1" w:rsidP="00EB1AD1">
      <w:pPr>
        <w:ind w:firstLine="709"/>
        <w:rPr>
          <w:sz w:val="20"/>
          <w:szCs w:val="20"/>
        </w:rPr>
      </w:pPr>
      <w:r>
        <w:rPr>
          <w:sz w:val="20"/>
          <w:szCs w:val="20"/>
        </w:rPr>
        <w:t>наличие факторов, отрицательно влияющих на воспитание несовершеннолетнего со стороны родителей (законных представителей) (злоупотребление алкогольной и спиртосодержащей продукцией, употребление наркотических средств без назначения врача, попрошайничество, проституция и другие);</w:t>
      </w:r>
    </w:p>
    <w:p w:rsidR="00EB1AD1" w:rsidRDefault="00EB1AD1" w:rsidP="00EB1AD1">
      <w:pPr>
        <w:ind w:firstLine="709"/>
        <w:rPr>
          <w:sz w:val="20"/>
          <w:szCs w:val="20"/>
        </w:rPr>
      </w:pPr>
      <w:r>
        <w:rPr>
          <w:sz w:val="20"/>
          <w:szCs w:val="20"/>
        </w:rPr>
        <w:t>вовлечение несовершеннолетнего в совершение преступлений и антиобщественных действий (попрошайничество, проституция, употребление алкогольной и спиртосодержащей продукции, употребление наркотических средств без назначения врача, употребление одурманивающих веществ и другие);</w:t>
      </w:r>
    </w:p>
    <w:p w:rsidR="00EB1AD1" w:rsidRDefault="00EB1AD1" w:rsidP="00EB1AD1">
      <w:pPr>
        <w:ind w:firstLine="709"/>
        <w:rPr>
          <w:sz w:val="20"/>
          <w:szCs w:val="20"/>
        </w:rPr>
      </w:pPr>
      <w:r>
        <w:rPr>
          <w:sz w:val="20"/>
          <w:szCs w:val="20"/>
        </w:rPr>
        <w:t>жестокое обращение с несовершеннолетним со стороны родителей (законных представителей) (причинение вреда физическому и психическому здоровью детей, их нравственному развитию);</w:t>
      </w:r>
    </w:p>
    <w:p w:rsidR="00EB1AD1" w:rsidRDefault="00EB1AD1" w:rsidP="00EB1AD1">
      <w:pPr>
        <w:ind w:firstLine="709"/>
        <w:rPr>
          <w:sz w:val="20"/>
          <w:szCs w:val="20"/>
        </w:rPr>
      </w:pPr>
      <w:r>
        <w:rPr>
          <w:sz w:val="20"/>
          <w:szCs w:val="20"/>
        </w:rPr>
        <w:t>отсутствие контроля за воспитанием и обучением, приводящее к нарушению прав на образование и воспитание или к совершению несовершеннолетним противоправных деяний (за исключением малозначительных) вследствие виновного противоправного поведения родителей;</w:t>
      </w:r>
    </w:p>
    <w:p w:rsidR="00EB1AD1" w:rsidRDefault="00EB1AD1" w:rsidP="00EB1AD1">
      <w:pPr>
        <w:ind w:firstLine="709"/>
        <w:rPr>
          <w:sz w:val="20"/>
          <w:szCs w:val="20"/>
        </w:rPr>
      </w:pPr>
      <w:r>
        <w:rPr>
          <w:sz w:val="20"/>
          <w:szCs w:val="20"/>
        </w:rPr>
        <w:t>оставление несовершеннолетнего в опасности;</w:t>
      </w:r>
    </w:p>
    <w:p w:rsidR="00EB1AD1" w:rsidRDefault="00EB1AD1" w:rsidP="00EB1AD1">
      <w:pPr>
        <w:ind w:firstLine="709"/>
        <w:rPr>
          <w:sz w:val="20"/>
          <w:szCs w:val="20"/>
        </w:rPr>
      </w:pPr>
      <w:r>
        <w:rPr>
          <w:sz w:val="20"/>
          <w:szCs w:val="20"/>
        </w:rPr>
        <w:t>иные проявления, свидетельствующие о создании действиями или бездействием родителей (законных представителей) условий, представляющих угрозу жизни или здоровью детей, либо препятствующих их нормальному воспитанию и развитию.</w:t>
      </w:r>
    </w:p>
    <w:p w:rsidR="00EB1AD1" w:rsidRDefault="00EB1AD1" w:rsidP="00EB1AD1">
      <w:pPr>
        <w:ind w:firstLine="709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Основаниями для признания несовершеннолетних находящимися в социально опасном положении являются:</w:t>
      </w:r>
    </w:p>
    <w:p w:rsidR="00EB1AD1" w:rsidRDefault="00EB1AD1" w:rsidP="00EB1AD1">
      <w:pPr>
        <w:autoSpaceDE w:val="0"/>
        <w:autoSpaceDN w:val="0"/>
        <w:adjustRightInd w:val="0"/>
        <w:ind w:firstLine="540"/>
        <w:rPr>
          <w:sz w:val="20"/>
          <w:szCs w:val="20"/>
        </w:rPr>
      </w:pPr>
      <w:r>
        <w:rPr>
          <w:sz w:val="20"/>
          <w:szCs w:val="20"/>
        </w:rPr>
        <w:t>несовершеннолетние, занимающиеся бродяжничеством или попрошайничеством;</w:t>
      </w:r>
    </w:p>
    <w:p w:rsidR="00EB1AD1" w:rsidRDefault="00EB1AD1" w:rsidP="00EB1AD1">
      <w:pPr>
        <w:autoSpaceDE w:val="0"/>
        <w:autoSpaceDN w:val="0"/>
        <w:adjustRightInd w:val="0"/>
        <w:ind w:firstLine="540"/>
        <w:rPr>
          <w:sz w:val="20"/>
          <w:szCs w:val="20"/>
        </w:rPr>
      </w:pPr>
      <w:r>
        <w:rPr>
          <w:sz w:val="20"/>
          <w:szCs w:val="20"/>
        </w:rPr>
        <w:t>учащиеся, пропускающие учебные занятия в общеобразовательных организациях по неуважительным причинам (нежелание ребенка посещать школу; другие причины), не приступившие к занятиям в новом учебном году;</w:t>
      </w:r>
    </w:p>
    <w:p w:rsidR="00EB1AD1" w:rsidRDefault="00EB1AD1" w:rsidP="00EB1AD1">
      <w:pPr>
        <w:ind w:firstLine="540"/>
        <w:rPr>
          <w:sz w:val="20"/>
          <w:szCs w:val="20"/>
        </w:rPr>
      </w:pPr>
      <w:r>
        <w:rPr>
          <w:sz w:val="20"/>
          <w:szCs w:val="20"/>
        </w:rPr>
        <w:t>несовершеннолетние, употребляющие спиртные напитки, наркотические средства или психотропные вещества без назначения врача, либо употребляющие одурманивающие вещества;</w:t>
      </w:r>
    </w:p>
    <w:p w:rsidR="00EB1AD1" w:rsidRDefault="00EB1AD1" w:rsidP="00EB1AD1">
      <w:pPr>
        <w:ind w:firstLine="540"/>
        <w:rPr>
          <w:sz w:val="20"/>
          <w:szCs w:val="20"/>
        </w:rPr>
      </w:pPr>
      <w:r>
        <w:rPr>
          <w:sz w:val="20"/>
          <w:szCs w:val="20"/>
        </w:rPr>
        <w:t>несовершеннолетние, содержащиеся в социально-реабилитационных центрах для несовершеннолетних, социальных приютах, организациях для детей-сирот и детей, оставшихся без попечения родителей, специальных учебно-воспитательных и других учреждениях для несовершеннолетних, нуждающихся в социальной помощи и (или) реабилитации;</w:t>
      </w:r>
    </w:p>
    <w:p w:rsidR="00EB1AD1" w:rsidRDefault="00EB1AD1" w:rsidP="00EB1AD1">
      <w:pPr>
        <w:ind w:firstLine="540"/>
        <w:rPr>
          <w:sz w:val="20"/>
          <w:szCs w:val="20"/>
        </w:rPr>
      </w:pPr>
      <w:r>
        <w:rPr>
          <w:sz w:val="20"/>
          <w:szCs w:val="20"/>
        </w:rPr>
        <w:t>несовершеннолетние, самовольно ушедшие из семей, организаций для детей-сирот и детей, оставшихся без попечения родителей, образовательных организаций и иных организаций;</w:t>
      </w:r>
    </w:p>
    <w:p w:rsidR="00EB1AD1" w:rsidRDefault="00EB1AD1" w:rsidP="00EB1AD1">
      <w:pPr>
        <w:ind w:firstLine="540"/>
        <w:rPr>
          <w:sz w:val="20"/>
          <w:szCs w:val="20"/>
        </w:rPr>
      </w:pPr>
      <w:r>
        <w:rPr>
          <w:sz w:val="20"/>
          <w:szCs w:val="20"/>
        </w:rPr>
        <w:t>несовершеннолетние, совершившие правонарушение, повлекшее применение меры административного взыскания;</w:t>
      </w:r>
    </w:p>
    <w:p w:rsidR="00EB1AD1" w:rsidRDefault="00EB1AD1" w:rsidP="00EB1AD1">
      <w:pPr>
        <w:ind w:firstLine="540"/>
        <w:rPr>
          <w:sz w:val="20"/>
          <w:szCs w:val="20"/>
        </w:rPr>
      </w:pPr>
      <w:r>
        <w:rPr>
          <w:sz w:val="20"/>
          <w:szCs w:val="20"/>
        </w:rPr>
        <w:t>несовершеннолетние, совершившие правонарушение до достижения возраста, с которого наступает административная ответственность;</w:t>
      </w:r>
    </w:p>
    <w:p w:rsidR="00EB1AD1" w:rsidRDefault="00EB1AD1" w:rsidP="00EB1AD1">
      <w:pPr>
        <w:ind w:firstLine="540"/>
        <w:rPr>
          <w:sz w:val="20"/>
          <w:szCs w:val="20"/>
        </w:rPr>
      </w:pPr>
      <w:r>
        <w:rPr>
          <w:sz w:val="20"/>
          <w:szCs w:val="20"/>
        </w:rPr>
        <w:t>несовершеннолетние, освобожденные от уголовной ответственности вследствие акта об амнистии или в связи с изменением обстановки, а также в случаях, когда признано, что исправление несовершеннолетнего может быть достигнуто путем применения принудительных мер воспитательного воздействия;</w:t>
      </w:r>
    </w:p>
    <w:p w:rsidR="00EB1AD1" w:rsidRDefault="00EB1AD1" w:rsidP="00EB1AD1">
      <w:pPr>
        <w:ind w:firstLine="540"/>
        <w:rPr>
          <w:sz w:val="20"/>
          <w:szCs w:val="20"/>
        </w:rPr>
      </w:pPr>
      <w:r>
        <w:rPr>
          <w:sz w:val="20"/>
          <w:szCs w:val="20"/>
        </w:rPr>
        <w:t>несовершеннолетние, совершившие общественно опасное деяние и не подлежащие уголовной ответственности в связи с недостижением возраста, с которого наступает уголовная ответственность, или вследствие отставания в психическом развитии, не связанного с психическим расстройством;</w:t>
      </w:r>
    </w:p>
    <w:p w:rsidR="00EB1AD1" w:rsidRDefault="00EB1AD1" w:rsidP="00EB1AD1">
      <w:pPr>
        <w:ind w:firstLine="540"/>
        <w:rPr>
          <w:sz w:val="20"/>
          <w:szCs w:val="20"/>
        </w:rPr>
      </w:pPr>
      <w:r>
        <w:rPr>
          <w:sz w:val="20"/>
          <w:szCs w:val="20"/>
        </w:rPr>
        <w:t>несовершеннолетние, обвиняемые или подозреваемые в совершении преступлений, в отношении которых избраны меры пресечения, не связанные с заключением под стражу;</w:t>
      </w:r>
    </w:p>
    <w:p w:rsidR="00EB1AD1" w:rsidRDefault="00EB1AD1" w:rsidP="00EB1AD1">
      <w:pPr>
        <w:ind w:firstLine="540"/>
        <w:rPr>
          <w:sz w:val="20"/>
          <w:szCs w:val="20"/>
        </w:rPr>
      </w:pPr>
      <w:r>
        <w:rPr>
          <w:sz w:val="20"/>
          <w:szCs w:val="20"/>
        </w:rPr>
        <w:t>несовершеннолетние, условно-досрочно освобожденные от отбывания наказания, освобожденные от наказания вследствие акта об амнистии или в связи с помилованием;</w:t>
      </w:r>
    </w:p>
    <w:p w:rsidR="00EB1AD1" w:rsidRDefault="00EB1AD1" w:rsidP="00EB1AD1">
      <w:pPr>
        <w:ind w:firstLine="540"/>
        <w:rPr>
          <w:sz w:val="20"/>
          <w:szCs w:val="20"/>
        </w:rPr>
      </w:pPr>
      <w:r>
        <w:rPr>
          <w:sz w:val="20"/>
          <w:szCs w:val="20"/>
        </w:rPr>
        <w:t>несовершеннолетние, получившие отсрочку отбывания наказания или отсрочку исполнения приговора;</w:t>
      </w:r>
    </w:p>
    <w:p w:rsidR="00EB1AD1" w:rsidRDefault="00EB1AD1" w:rsidP="00EB1AD1">
      <w:pPr>
        <w:ind w:firstLine="540"/>
        <w:rPr>
          <w:sz w:val="20"/>
          <w:szCs w:val="20"/>
        </w:rPr>
      </w:pPr>
      <w:r>
        <w:rPr>
          <w:sz w:val="20"/>
          <w:szCs w:val="20"/>
        </w:rPr>
        <w:t>несовершеннолетние, освобожденные из учреждений уголовно-исполнительной системы, вернувшиеся из специальных учебно-воспитательных учреждений закрытого типа, если они в период пребывания в указанных учреждениях допускали нарушения режима, совершали противоправные деяния и (или) после освобождения (выпуска) находятся в социально опасном положении и (или) нуждаются в социальной помощи и (или) реабилитации;</w:t>
      </w:r>
    </w:p>
    <w:p w:rsidR="00EB1AD1" w:rsidRDefault="00EB1AD1" w:rsidP="00EB1AD1">
      <w:pPr>
        <w:ind w:firstLine="540"/>
        <w:rPr>
          <w:sz w:val="20"/>
          <w:szCs w:val="20"/>
        </w:rPr>
      </w:pPr>
      <w:r>
        <w:rPr>
          <w:sz w:val="20"/>
          <w:szCs w:val="20"/>
        </w:rPr>
        <w:t>несовершеннолетние, осужденные за совершение преступления небольшой или средней тяжести и освобожденные судом от наказания с применением принудительных мер воспитательного воздействия;</w:t>
      </w:r>
    </w:p>
    <w:p w:rsidR="00EB1AD1" w:rsidRDefault="00EB1AD1" w:rsidP="00EB1AD1">
      <w:pPr>
        <w:ind w:firstLine="540"/>
        <w:rPr>
          <w:sz w:val="20"/>
          <w:szCs w:val="20"/>
        </w:rPr>
      </w:pPr>
      <w:r>
        <w:rPr>
          <w:sz w:val="20"/>
          <w:szCs w:val="20"/>
        </w:rPr>
        <w:t>несовершеннолетние, осужденные условно, осужденные к обязательным работам, исправительным работам или иным мерам наказания, не связанным с лишением свободы;</w:t>
      </w:r>
    </w:p>
    <w:p w:rsidR="00EB1AD1" w:rsidRDefault="00EB1AD1" w:rsidP="00EB1AD1">
      <w:pPr>
        <w:ind w:firstLine="540"/>
        <w:rPr>
          <w:sz w:val="20"/>
          <w:szCs w:val="20"/>
        </w:rPr>
      </w:pPr>
      <w:r>
        <w:rPr>
          <w:sz w:val="20"/>
          <w:szCs w:val="20"/>
        </w:rPr>
        <w:t>несовершеннолетние, имеющие склонность к суицидальному поведению (совершение попытки суицида).</w:t>
      </w:r>
    </w:p>
    <w:p w:rsidR="00EB1AD1" w:rsidRDefault="00EB1AD1" w:rsidP="00EB1AD1">
      <w:pPr>
        <w:ind w:firstLine="540"/>
        <w:rPr>
          <w:sz w:val="20"/>
          <w:szCs w:val="20"/>
        </w:rPr>
      </w:pPr>
      <w:r>
        <w:rPr>
          <w:sz w:val="20"/>
          <w:szCs w:val="20"/>
        </w:rPr>
        <w:t>3.2. Выявление несовершеннолетних и семей, находящихся в социально опасном положении, осуществляется в соответствии с требованиями Федерального закона № 120-ФЗ.</w:t>
      </w:r>
    </w:p>
    <w:p w:rsidR="00EB1AD1" w:rsidRDefault="00EB1AD1" w:rsidP="00EB1AD1">
      <w:pPr>
        <w:autoSpaceDE w:val="0"/>
        <w:autoSpaceDN w:val="0"/>
        <w:adjustRightInd w:val="0"/>
        <w:ind w:firstLine="540"/>
        <w:rPr>
          <w:bCs/>
          <w:sz w:val="20"/>
          <w:szCs w:val="20"/>
        </w:rPr>
      </w:pPr>
      <w:r>
        <w:rPr>
          <w:sz w:val="20"/>
          <w:szCs w:val="20"/>
        </w:rPr>
        <w:t>3.3. Субъекты системы профилактики, указанные в пункте 4.2. раздела 4 Порядка, при получении информации об обстоятельствах,  указанных в пункте 3.1. раздела 3 Порядка, в течение 5 рабочих дней от даты выявления нарушений прав и законных интересов несовершеннолетних направляют в муниципальную комиссию по делам несовершеннолетних и защите их прав по месту жительства (пребывания) несовершеннолетнего и семьи (далее – МКДН и ЗП) информацию в виде карты учета несовершеннолетнего, находящегося в социально опасном положении, по форме согласно приложению №1 к Порядку.</w:t>
      </w:r>
    </w:p>
    <w:p w:rsidR="00EB1AD1" w:rsidRDefault="00EB1AD1" w:rsidP="00EB1AD1">
      <w:pPr>
        <w:ind w:firstLine="540"/>
        <w:rPr>
          <w:sz w:val="20"/>
          <w:szCs w:val="20"/>
        </w:rPr>
      </w:pPr>
      <w:r>
        <w:rPr>
          <w:sz w:val="20"/>
          <w:szCs w:val="20"/>
        </w:rPr>
        <w:t>3.4. Ответственный секретарь МКДН и ЗП после поступления информации о семьях и несовершеннолетних, находящихся в социально опасном положении, фиксирует её в журнале первичного учета несовершеннолетних  и семей, находящихся в социально опасном положении, по форме согласно приложению №2 к Порядку.</w:t>
      </w:r>
    </w:p>
    <w:p w:rsidR="00EB1AD1" w:rsidRDefault="00EB1AD1" w:rsidP="00EB1AD1">
      <w:pPr>
        <w:ind w:firstLine="709"/>
        <w:rPr>
          <w:sz w:val="20"/>
          <w:szCs w:val="20"/>
        </w:rPr>
      </w:pPr>
    </w:p>
    <w:p w:rsidR="00EB1AD1" w:rsidRDefault="00EB1AD1" w:rsidP="00EB1AD1">
      <w:pPr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t>4. Органы и организации (учреждения), обеспечивающие</w:t>
      </w:r>
    </w:p>
    <w:p w:rsidR="00EB1AD1" w:rsidRDefault="00EB1AD1" w:rsidP="00EB1AD1">
      <w:pPr>
        <w:jc w:val="center"/>
        <w:rPr>
          <w:sz w:val="20"/>
          <w:szCs w:val="20"/>
        </w:rPr>
      </w:pPr>
      <w:r>
        <w:rPr>
          <w:sz w:val="20"/>
          <w:szCs w:val="20"/>
        </w:rPr>
        <w:t>выявление, организацию учета, проведение профилактической</w:t>
      </w:r>
    </w:p>
    <w:p w:rsidR="00EB1AD1" w:rsidRDefault="00EB1AD1" w:rsidP="00EB1AD1">
      <w:pPr>
        <w:jc w:val="center"/>
        <w:rPr>
          <w:sz w:val="20"/>
          <w:szCs w:val="20"/>
        </w:rPr>
      </w:pPr>
      <w:r>
        <w:rPr>
          <w:sz w:val="20"/>
          <w:szCs w:val="20"/>
        </w:rPr>
        <w:t>работы и снятие с учета несовершеннолетних и семей,</w:t>
      </w:r>
    </w:p>
    <w:p w:rsidR="00EB1AD1" w:rsidRDefault="00EB1AD1" w:rsidP="00EB1AD1">
      <w:pPr>
        <w:jc w:val="center"/>
        <w:rPr>
          <w:sz w:val="20"/>
          <w:szCs w:val="20"/>
        </w:rPr>
      </w:pPr>
      <w:r>
        <w:rPr>
          <w:sz w:val="20"/>
          <w:szCs w:val="20"/>
        </w:rPr>
        <w:t>находящихся в социально опасном положении</w:t>
      </w:r>
    </w:p>
    <w:p w:rsidR="00EB1AD1" w:rsidRDefault="00EB1AD1" w:rsidP="00EB1AD1">
      <w:pPr>
        <w:rPr>
          <w:sz w:val="20"/>
          <w:szCs w:val="20"/>
        </w:rPr>
      </w:pPr>
    </w:p>
    <w:p w:rsidR="00EB1AD1" w:rsidRDefault="00EB1AD1" w:rsidP="00EB1AD1">
      <w:pPr>
        <w:autoSpaceDE w:val="0"/>
        <w:autoSpaceDN w:val="0"/>
        <w:adjustRightInd w:val="0"/>
        <w:ind w:firstLine="709"/>
        <w:rPr>
          <w:sz w:val="20"/>
          <w:szCs w:val="20"/>
        </w:rPr>
      </w:pPr>
      <w:r>
        <w:rPr>
          <w:sz w:val="20"/>
          <w:szCs w:val="20"/>
        </w:rPr>
        <w:t>4.1. Банк данных – совокупность сформированных на уровне муниципальных образований информационных ресурсов, содержащих документированную информацию о несовершеннолетних и семьях, находящихся в социально опасном положении, проживающих на территории области, а также информационные технологии, реализующие процессы сбора, обработки, накопления, хранения, предоставления документированной информации и ее обмена.</w:t>
      </w:r>
    </w:p>
    <w:p w:rsidR="00EB1AD1" w:rsidRDefault="00EB1AD1" w:rsidP="00EB1AD1">
      <w:pPr>
        <w:ind w:firstLine="709"/>
        <w:rPr>
          <w:sz w:val="20"/>
          <w:szCs w:val="20"/>
          <w:lang w:eastAsia="ru-RU"/>
        </w:rPr>
      </w:pPr>
      <w:r>
        <w:rPr>
          <w:sz w:val="20"/>
          <w:szCs w:val="20"/>
        </w:rPr>
        <w:t>Банк данных</w:t>
      </w:r>
      <w:r>
        <w:rPr>
          <w:color w:val="000000"/>
          <w:sz w:val="20"/>
          <w:szCs w:val="20"/>
        </w:rPr>
        <w:t xml:space="preserve"> формируется в соответствии с </w:t>
      </w:r>
      <w:hyperlink r:id="rId15" w:history="1">
        <w:r>
          <w:rPr>
            <w:rStyle w:val="a3"/>
            <w:color w:val="000000"/>
            <w:sz w:val="20"/>
            <w:szCs w:val="20"/>
          </w:rPr>
          <w:t>Конвенцией</w:t>
        </w:r>
      </w:hyperlink>
      <w:r>
        <w:rPr>
          <w:color w:val="000000"/>
          <w:sz w:val="20"/>
          <w:szCs w:val="20"/>
        </w:rPr>
        <w:t xml:space="preserve"> о правах ребенка, Федеральным </w:t>
      </w:r>
      <w:hyperlink r:id="rId16" w:history="1">
        <w:r>
          <w:rPr>
            <w:rStyle w:val="a3"/>
            <w:color w:val="000000"/>
            <w:sz w:val="20"/>
            <w:szCs w:val="20"/>
          </w:rPr>
          <w:t>законом</w:t>
        </w:r>
      </w:hyperlink>
      <w:r>
        <w:rPr>
          <w:color w:val="000000"/>
          <w:sz w:val="20"/>
          <w:szCs w:val="20"/>
        </w:rPr>
        <w:t xml:space="preserve"> от 24.06.1999 № 120-ФЗ «Об основах системы профилактики безнадзорности и правонарушений несовершеннолетних», Федеральным </w:t>
      </w:r>
      <w:hyperlink r:id="rId17" w:history="1">
        <w:r>
          <w:rPr>
            <w:rStyle w:val="a3"/>
            <w:color w:val="000000"/>
            <w:sz w:val="20"/>
            <w:szCs w:val="20"/>
          </w:rPr>
          <w:t>законом</w:t>
        </w:r>
      </w:hyperlink>
      <w:r>
        <w:rPr>
          <w:color w:val="000000"/>
          <w:sz w:val="20"/>
          <w:szCs w:val="20"/>
        </w:rPr>
        <w:t xml:space="preserve"> от 24.07.199</w:t>
      </w:r>
      <w:r>
        <w:rPr>
          <w:sz w:val="20"/>
          <w:szCs w:val="20"/>
        </w:rPr>
        <w:t xml:space="preserve">8 № 124-ФЗ «Об основных гарантиях прав ребенка в Российской Федерации», Федеральным </w:t>
      </w:r>
      <w:hyperlink r:id="rId18" w:history="1">
        <w:r>
          <w:rPr>
            <w:rStyle w:val="a3"/>
            <w:color w:val="000000"/>
            <w:sz w:val="20"/>
            <w:szCs w:val="20"/>
          </w:rPr>
          <w:t>законом</w:t>
        </w:r>
      </w:hyperlink>
      <w:r>
        <w:rPr>
          <w:sz w:val="20"/>
          <w:szCs w:val="20"/>
        </w:rPr>
        <w:t xml:space="preserve"> от 27.07.2006 № 152-ФЗ «О персональных данных», другими законодательными и нормативными правовыми актами Российской Федерации и Тамбовской области, а также соглашениями, заключенными между субъектами системы профилактики, об организации межведомственного взаимодействия.</w:t>
      </w:r>
    </w:p>
    <w:p w:rsidR="00EB1AD1" w:rsidRDefault="00EB1AD1" w:rsidP="00EB1AD1">
      <w:pPr>
        <w:ind w:firstLine="709"/>
        <w:rPr>
          <w:sz w:val="20"/>
          <w:szCs w:val="20"/>
        </w:rPr>
      </w:pPr>
      <w:r>
        <w:rPr>
          <w:sz w:val="20"/>
          <w:szCs w:val="20"/>
        </w:rPr>
        <w:t>4.2. Банк данных формируют органы и организации (учреждения), составляющие систему профилактики безнадзорности и правонарушений несовершеннолетних на территории Мордовского муниципального округа (далее – субъекты системы профилактики муниципального образования):</w:t>
      </w:r>
    </w:p>
    <w:p w:rsidR="00EB1AD1" w:rsidRDefault="00EB1AD1" w:rsidP="00EB1AD1">
      <w:pPr>
        <w:ind w:firstLine="709"/>
        <w:rPr>
          <w:sz w:val="20"/>
          <w:szCs w:val="20"/>
        </w:rPr>
      </w:pPr>
      <w:r>
        <w:rPr>
          <w:sz w:val="20"/>
          <w:szCs w:val="20"/>
        </w:rPr>
        <w:t>муниципальная комиссии по делам несовершеннолетних и защите их прав Мордовского муниципального округа;</w:t>
      </w:r>
    </w:p>
    <w:p w:rsidR="00EB1AD1" w:rsidRDefault="00EB1AD1" w:rsidP="00EB1AD1">
      <w:pPr>
        <w:ind w:firstLine="709"/>
        <w:rPr>
          <w:sz w:val="20"/>
          <w:szCs w:val="20"/>
        </w:rPr>
      </w:pPr>
      <w:r>
        <w:rPr>
          <w:sz w:val="20"/>
          <w:szCs w:val="20"/>
        </w:rPr>
        <w:t xml:space="preserve">подразделения участковых уполномоченных полиции и по делам несовершеннолетних органов внутренних дел; </w:t>
      </w:r>
    </w:p>
    <w:p w:rsidR="00EB1AD1" w:rsidRDefault="00EB1AD1" w:rsidP="00EB1AD1">
      <w:pPr>
        <w:ind w:firstLine="709"/>
        <w:rPr>
          <w:sz w:val="20"/>
          <w:szCs w:val="20"/>
        </w:rPr>
      </w:pPr>
      <w:r>
        <w:rPr>
          <w:sz w:val="20"/>
          <w:szCs w:val="20"/>
        </w:rPr>
        <w:t>отдел образования администрации Мордовского муниципального округа;</w:t>
      </w:r>
    </w:p>
    <w:p w:rsidR="00EB1AD1" w:rsidRDefault="00EB1AD1" w:rsidP="00EB1AD1">
      <w:pPr>
        <w:ind w:firstLine="709"/>
        <w:rPr>
          <w:sz w:val="20"/>
          <w:szCs w:val="20"/>
        </w:rPr>
      </w:pPr>
      <w:r>
        <w:rPr>
          <w:sz w:val="20"/>
          <w:szCs w:val="20"/>
        </w:rPr>
        <w:t>органы опеки и попечительства администрации Мордовского муниципального округа;</w:t>
      </w:r>
    </w:p>
    <w:p w:rsidR="00EB1AD1" w:rsidRDefault="00EB1AD1" w:rsidP="00EB1AD1">
      <w:pPr>
        <w:ind w:firstLine="709"/>
        <w:rPr>
          <w:sz w:val="20"/>
          <w:szCs w:val="20"/>
        </w:rPr>
      </w:pPr>
      <w:r>
        <w:rPr>
          <w:sz w:val="20"/>
          <w:szCs w:val="20"/>
        </w:rPr>
        <w:t>образовательные организации;</w:t>
      </w:r>
    </w:p>
    <w:p w:rsidR="00EB1AD1" w:rsidRDefault="00EB1AD1" w:rsidP="00EB1AD1">
      <w:pPr>
        <w:ind w:firstLine="709"/>
        <w:rPr>
          <w:sz w:val="20"/>
          <w:szCs w:val="20"/>
        </w:rPr>
      </w:pPr>
      <w:r>
        <w:rPr>
          <w:sz w:val="20"/>
          <w:szCs w:val="20"/>
        </w:rPr>
        <w:t>Тамбовское областное государственное бюджетное учреждение здравоохранения «Мордовская центральная районная больница»;</w:t>
      </w:r>
    </w:p>
    <w:p w:rsidR="00EB1AD1" w:rsidRDefault="00EB1AD1" w:rsidP="00EB1AD1">
      <w:pPr>
        <w:ind w:firstLine="709"/>
        <w:rPr>
          <w:sz w:val="20"/>
          <w:szCs w:val="20"/>
        </w:rPr>
      </w:pPr>
      <w:r>
        <w:rPr>
          <w:sz w:val="20"/>
          <w:szCs w:val="20"/>
        </w:rPr>
        <w:t>Тамбовское областное государственное бюджетное учреждение социального обслуживания населения «Центр социальных услуг для населения Мордовского муниципального округа»;</w:t>
      </w:r>
    </w:p>
    <w:p w:rsidR="00EB1AD1" w:rsidRDefault="00EB1AD1" w:rsidP="00EB1AD1">
      <w:pPr>
        <w:ind w:firstLine="709"/>
        <w:rPr>
          <w:sz w:val="20"/>
          <w:szCs w:val="20"/>
        </w:rPr>
      </w:pPr>
      <w:r>
        <w:rPr>
          <w:sz w:val="20"/>
          <w:szCs w:val="20"/>
        </w:rPr>
        <w:t>Тамбовское областное государственное казенное учреждение "Центр занятости населения Тамбовской области" отдел по Мордовскому муниципальному округу;</w:t>
      </w:r>
    </w:p>
    <w:p w:rsidR="00EB1AD1" w:rsidRDefault="00EB1AD1" w:rsidP="00EB1AD1">
      <w:pPr>
        <w:ind w:firstLine="709"/>
        <w:rPr>
          <w:bCs/>
          <w:sz w:val="20"/>
          <w:szCs w:val="20"/>
        </w:rPr>
      </w:pPr>
      <w:r>
        <w:rPr>
          <w:sz w:val="20"/>
          <w:szCs w:val="20"/>
        </w:rPr>
        <w:t>федеральное казенное учреждение «Уголовно-исполнительная инспекция Управления федеральной службы исполнения наказаний по Тамбовской области» и его филиалы.</w:t>
      </w:r>
      <w:r>
        <w:rPr>
          <w:bCs/>
          <w:sz w:val="20"/>
          <w:szCs w:val="20"/>
        </w:rPr>
        <w:t xml:space="preserve"> </w:t>
      </w:r>
    </w:p>
    <w:p w:rsidR="00EB1AD1" w:rsidRDefault="00EB1AD1" w:rsidP="00EB1AD1">
      <w:pPr>
        <w:suppressAutoHyphens/>
        <w:ind w:firstLine="709"/>
        <w:jc w:val="center"/>
        <w:rPr>
          <w:rFonts w:eastAsia="Calibri"/>
          <w:color w:val="00000A"/>
          <w:sz w:val="20"/>
          <w:szCs w:val="20"/>
          <w:lang w:eastAsia="zh-CN"/>
        </w:rPr>
      </w:pPr>
    </w:p>
    <w:p w:rsidR="00EB1AD1" w:rsidRDefault="00EB1AD1" w:rsidP="00EB1AD1">
      <w:pPr>
        <w:suppressAutoHyphens/>
        <w:ind w:firstLine="709"/>
        <w:jc w:val="center"/>
        <w:rPr>
          <w:rFonts w:eastAsia="Calibri"/>
          <w:color w:val="00000A"/>
          <w:sz w:val="20"/>
          <w:szCs w:val="20"/>
          <w:lang w:eastAsia="zh-CN"/>
        </w:rPr>
      </w:pPr>
      <w:r>
        <w:rPr>
          <w:rFonts w:eastAsia="Calibri"/>
          <w:color w:val="00000A"/>
          <w:sz w:val="20"/>
          <w:szCs w:val="20"/>
          <w:lang w:eastAsia="zh-CN"/>
        </w:rPr>
        <w:t>5. Организация выявления несовершеннолетних и семей, находящихся  в социально опасном положении</w:t>
      </w:r>
    </w:p>
    <w:p w:rsidR="00EB1AD1" w:rsidRDefault="00EB1AD1" w:rsidP="00EB1AD1">
      <w:pPr>
        <w:ind w:firstLine="709"/>
        <w:jc w:val="center"/>
        <w:rPr>
          <w:rFonts w:eastAsia="Times New Roman"/>
          <w:i/>
          <w:sz w:val="20"/>
          <w:szCs w:val="20"/>
          <w:lang w:eastAsia="ru-RU"/>
        </w:rPr>
      </w:pPr>
    </w:p>
    <w:p w:rsidR="00EB1AD1" w:rsidRDefault="00EB1AD1" w:rsidP="00EB1AD1">
      <w:pPr>
        <w:ind w:firstLine="540"/>
        <w:rPr>
          <w:sz w:val="20"/>
          <w:szCs w:val="20"/>
        </w:rPr>
      </w:pPr>
      <w:r>
        <w:rPr>
          <w:sz w:val="20"/>
          <w:szCs w:val="20"/>
        </w:rPr>
        <w:t>5.1. МКДН и ЗП координирует деятельность субъектов системы профилактики при выявлении, учете и организации работы с несовершеннолетними и семьями, находящимися в социально опасном положении, на территории, муниципального района Выявление осуществляется посредством сообщений должностных лиц, граждан, по результатам профилактических мероприятий, информаций учреждений и ведомств, служебных записок и т.д.</w:t>
      </w:r>
    </w:p>
    <w:p w:rsidR="00EB1AD1" w:rsidRDefault="00EB1AD1" w:rsidP="00EB1AD1">
      <w:pPr>
        <w:ind w:firstLine="540"/>
        <w:rPr>
          <w:sz w:val="20"/>
          <w:szCs w:val="20"/>
        </w:rPr>
      </w:pPr>
      <w:r>
        <w:rPr>
          <w:sz w:val="20"/>
          <w:szCs w:val="20"/>
        </w:rPr>
        <w:t>Для осуществления сбора дополнительной информации о семье в течение 7-ти рабочих дней МКДН и ЗП запрашиваются у субъектов системы профилактики Мордовского муниципального округа сведения о проведенной ранее (до момента получения информации о семейном неблагополучии) индивидуальной профилактической работе в отношении несовершеннолетнего и семьи, ее результатах, о необходимости постановки несовершеннолетнего и семьи на учет в Банк данных.</w:t>
      </w:r>
    </w:p>
    <w:p w:rsidR="00EB1AD1" w:rsidRDefault="00EB1AD1" w:rsidP="00EB1AD1">
      <w:pPr>
        <w:autoSpaceDE w:val="0"/>
        <w:autoSpaceDN w:val="0"/>
        <w:adjustRightInd w:val="0"/>
        <w:ind w:firstLine="540"/>
        <w:rPr>
          <w:bCs/>
          <w:sz w:val="20"/>
          <w:szCs w:val="20"/>
        </w:rPr>
      </w:pPr>
      <w:r>
        <w:rPr>
          <w:sz w:val="20"/>
          <w:szCs w:val="20"/>
        </w:rPr>
        <w:t>При наличии в поступившей информации данных о совершении в отношении несовершеннолетнего правонарушения и преступления МКДН и ЗП незамедлительно информирует органы внутренних дел по месту проживания несовершеннолетнего для проведения ими проверки и принятия решения.</w:t>
      </w:r>
    </w:p>
    <w:p w:rsidR="00EB1AD1" w:rsidRDefault="00EB1AD1" w:rsidP="00EB1AD1">
      <w:pPr>
        <w:ind w:firstLine="540"/>
        <w:rPr>
          <w:sz w:val="20"/>
          <w:szCs w:val="20"/>
        </w:rPr>
      </w:pPr>
      <w:r>
        <w:rPr>
          <w:bCs/>
          <w:sz w:val="20"/>
          <w:szCs w:val="20"/>
        </w:rPr>
        <w:t>5.2. На основании</w:t>
      </w:r>
      <w:r>
        <w:rPr>
          <w:sz w:val="20"/>
          <w:szCs w:val="20"/>
        </w:rPr>
        <w:t xml:space="preserve"> информации, представленной субъектами системы профилактики Мордовского муниципального округа о семье и несовершеннолетнем, специалисты Тамбовского областного государственного бюджетного учреждения социального обслуживания населения «Центр социальных услуг для населения Мордовского муниципального округа»</w:t>
      </w:r>
      <w:r>
        <w:rPr>
          <w:rFonts w:eastAsia="PMingLiU"/>
          <w:color w:val="000000"/>
          <w:kern w:val="2"/>
          <w:sz w:val="20"/>
          <w:szCs w:val="20"/>
          <w:lang w:eastAsia="ar-SA"/>
        </w:rPr>
        <w:t xml:space="preserve"> </w:t>
      </w:r>
      <w:r>
        <w:rPr>
          <w:sz w:val="20"/>
          <w:szCs w:val="20"/>
        </w:rPr>
        <w:t>составляют акт первичного обследования условий жизни несовершеннолетнего и семьи (далее – Акт первичного обследования) по форме согласно приложению № 3 к Порядку.</w:t>
      </w:r>
    </w:p>
    <w:p w:rsidR="00EB1AD1" w:rsidRDefault="00EB1AD1" w:rsidP="00EB1AD1">
      <w:pPr>
        <w:ind w:firstLine="709"/>
        <w:jc w:val="center"/>
        <w:rPr>
          <w:sz w:val="20"/>
          <w:szCs w:val="20"/>
        </w:rPr>
      </w:pPr>
    </w:p>
    <w:p w:rsidR="00EB1AD1" w:rsidRDefault="00EB1AD1" w:rsidP="00EB1AD1">
      <w:pPr>
        <w:ind w:firstLine="709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6. Постановка на учет в Банк данных </w:t>
      </w:r>
    </w:p>
    <w:p w:rsidR="00EB1AD1" w:rsidRDefault="00EB1AD1" w:rsidP="00EB1AD1">
      <w:pPr>
        <w:ind w:firstLine="709"/>
        <w:rPr>
          <w:i/>
          <w:sz w:val="20"/>
          <w:szCs w:val="20"/>
        </w:rPr>
      </w:pPr>
    </w:p>
    <w:p w:rsidR="00EB1AD1" w:rsidRDefault="00EB1AD1" w:rsidP="00EB1AD1">
      <w:pPr>
        <w:autoSpaceDE w:val="0"/>
        <w:autoSpaceDN w:val="0"/>
        <w:adjustRightInd w:val="0"/>
        <w:ind w:firstLine="540"/>
        <w:rPr>
          <w:bCs/>
          <w:sz w:val="20"/>
          <w:szCs w:val="20"/>
        </w:rPr>
      </w:pPr>
      <w:r>
        <w:rPr>
          <w:sz w:val="20"/>
          <w:szCs w:val="20"/>
        </w:rPr>
        <w:t>6.1. В случае подтверждения по результатам проверки наличия признаков семейного неблагополучия МКДН и ЗП готовит материалы на несовершеннолетнего и семью для рассмотрения вопроса о постановке несовершеннолетнего и семьи на учет в Банк данных на очередном заседании МКДН и ЗП, но не позднее 1 месяца со дня поступления первичных сведений.</w:t>
      </w:r>
    </w:p>
    <w:p w:rsidR="00EB1AD1" w:rsidRDefault="00EB1AD1" w:rsidP="00EB1AD1">
      <w:pPr>
        <w:autoSpaceDE w:val="0"/>
        <w:autoSpaceDN w:val="0"/>
        <w:adjustRightInd w:val="0"/>
        <w:ind w:firstLine="540"/>
        <w:rPr>
          <w:bCs/>
          <w:sz w:val="20"/>
          <w:szCs w:val="20"/>
        </w:rPr>
      </w:pPr>
      <w:r>
        <w:rPr>
          <w:sz w:val="20"/>
          <w:szCs w:val="20"/>
        </w:rPr>
        <w:t>6.2. При рассмотрении вопроса о постановке несовершеннолетнего на учет в Банк данных на заседание МКДН и ЗП приглашаются несовершеннолетний и его родители (законные представители).</w:t>
      </w:r>
      <w:r>
        <w:rPr>
          <w:bCs/>
          <w:sz w:val="20"/>
          <w:szCs w:val="20"/>
        </w:rPr>
        <w:t xml:space="preserve"> </w:t>
      </w:r>
    </w:p>
    <w:p w:rsidR="00EB1AD1" w:rsidRDefault="00EB1AD1" w:rsidP="00EB1AD1">
      <w:pPr>
        <w:ind w:firstLine="540"/>
        <w:rPr>
          <w:sz w:val="20"/>
          <w:szCs w:val="20"/>
        </w:rPr>
      </w:pPr>
      <w:r>
        <w:rPr>
          <w:sz w:val="20"/>
          <w:szCs w:val="20"/>
        </w:rPr>
        <w:t>При рассмотрении вопроса о постановке семьи на учет в Банк данных  на первичное заседание МКДН и ЗП приглашаются родители (законные представители) несовершеннолетнего и, при необходимости, несовершеннолетний.</w:t>
      </w:r>
    </w:p>
    <w:p w:rsidR="00EB1AD1" w:rsidRDefault="00EB1AD1" w:rsidP="00EB1AD1">
      <w:pPr>
        <w:ind w:firstLine="709"/>
        <w:rPr>
          <w:sz w:val="20"/>
          <w:szCs w:val="20"/>
        </w:rPr>
      </w:pPr>
      <w:r>
        <w:rPr>
          <w:sz w:val="20"/>
          <w:szCs w:val="20"/>
        </w:rPr>
        <w:t>6.3. В ходе первичного заседания МКДН и ЗП:</w:t>
      </w:r>
    </w:p>
    <w:p w:rsidR="00EB1AD1" w:rsidRDefault="00EB1AD1" w:rsidP="00EB1AD1">
      <w:pPr>
        <w:ind w:firstLine="709"/>
        <w:rPr>
          <w:sz w:val="20"/>
          <w:szCs w:val="20"/>
        </w:rPr>
      </w:pPr>
      <w:r>
        <w:rPr>
          <w:sz w:val="20"/>
          <w:szCs w:val="20"/>
        </w:rPr>
        <w:t xml:space="preserve">заслушиваются представители субъектов системы профилактики муниципального образования по месту проживания несовершеннолетнего и его семьи и, при необходимости, представители субъектов системы профилактики по месту выявления несовершеннолетнего; </w:t>
      </w:r>
    </w:p>
    <w:p w:rsidR="00EB1AD1" w:rsidRDefault="00EB1AD1" w:rsidP="00EB1AD1">
      <w:pPr>
        <w:ind w:firstLine="709"/>
        <w:rPr>
          <w:sz w:val="20"/>
          <w:szCs w:val="20"/>
        </w:rPr>
      </w:pPr>
      <w:r>
        <w:rPr>
          <w:sz w:val="20"/>
          <w:szCs w:val="20"/>
        </w:rPr>
        <w:t xml:space="preserve">заслушиваются непосредственно несовершеннолетний старше 10 лет и его родители (законные представители); </w:t>
      </w:r>
    </w:p>
    <w:p w:rsidR="00EB1AD1" w:rsidRDefault="00EB1AD1" w:rsidP="00EB1AD1">
      <w:pPr>
        <w:ind w:firstLine="709"/>
        <w:rPr>
          <w:sz w:val="20"/>
          <w:szCs w:val="20"/>
        </w:rPr>
      </w:pPr>
      <w:r>
        <w:rPr>
          <w:sz w:val="20"/>
          <w:szCs w:val="20"/>
        </w:rPr>
        <w:t>анализируется Акт первичного обследования;</w:t>
      </w:r>
    </w:p>
    <w:p w:rsidR="00EB1AD1" w:rsidRDefault="00EB1AD1" w:rsidP="00EB1AD1">
      <w:pPr>
        <w:suppressAutoHyphens/>
        <w:ind w:firstLine="709"/>
        <w:rPr>
          <w:rFonts w:eastAsia="Calibri"/>
          <w:color w:val="00000A"/>
          <w:sz w:val="20"/>
          <w:szCs w:val="20"/>
          <w:lang w:eastAsia="zh-CN"/>
        </w:rPr>
      </w:pPr>
      <w:r>
        <w:rPr>
          <w:rFonts w:eastAsia="Calibri"/>
          <w:color w:val="00000A"/>
          <w:sz w:val="20"/>
          <w:szCs w:val="20"/>
          <w:lang w:eastAsia="zh-CN"/>
        </w:rPr>
        <w:t>принимается решение МКДН и ЗП о постановке (непостановке) несовершеннолетнего и его семьи на учет в Банк данных, определяются субъекты системы профилактики, ответственные за реализацию мероприятий межведомственного плана по работе с несовершеннолетним и семьей, в соответствии с ведомственной компетенцией:</w:t>
      </w:r>
    </w:p>
    <w:p w:rsidR="00EB1AD1" w:rsidRDefault="00EB1AD1" w:rsidP="00EB1AD1">
      <w:pPr>
        <w:suppressAutoHyphens/>
        <w:ind w:firstLine="709"/>
        <w:rPr>
          <w:rFonts w:eastAsia="Calibri"/>
          <w:color w:val="00000A"/>
          <w:sz w:val="20"/>
          <w:szCs w:val="20"/>
          <w:lang w:eastAsia="zh-CN"/>
        </w:rPr>
      </w:pPr>
      <w:r>
        <w:rPr>
          <w:rFonts w:eastAsia="Calibri"/>
          <w:color w:val="00000A"/>
          <w:sz w:val="20"/>
          <w:szCs w:val="20"/>
          <w:lang w:eastAsia="zh-CN"/>
        </w:rPr>
        <w:t>органы опеки и попечительства – по работе с семьями, где есть несовершеннолетние, оставшиеся без попечения родителей или законных представителей, либо находящиеся в обстановке, представляющей угрозу их жизни, здоровью или препятствующей их воспитанию;</w:t>
      </w:r>
    </w:p>
    <w:p w:rsidR="00EB1AD1" w:rsidRDefault="00EB1AD1" w:rsidP="00EB1AD1">
      <w:pPr>
        <w:suppressAutoHyphens/>
        <w:ind w:firstLine="709"/>
        <w:rPr>
          <w:rFonts w:eastAsia="Calibri"/>
          <w:color w:val="00000A"/>
          <w:sz w:val="20"/>
          <w:szCs w:val="20"/>
          <w:lang w:eastAsia="zh-CN"/>
        </w:rPr>
      </w:pPr>
      <w:r>
        <w:rPr>
          <w:rFonts w:eastAsia="Calibri"/>
          <w:color w:val="00000A"/>
          <w:sz w:val="20"/>
          <w:szCs w:val="20"/>
          <w:lang w:eastAsia="zh-CN"/>
        </w:rPr>
        <w:t>органы управления здравоохранением и учреждения здравоохранения – по работе с семьями, где несовершеннолетние нуждаются в обследовании, наблюдении или лечении в связи с употреблением спиртных напитков, наркотических средств, психотропных или одурманивающих веществ;</w:t>
      </w:r>
    </w:p>
    <w:p w:rsidR="00EB1AD1" w:rsidRDefault="00EB1AD1" w:rsidP="00EB1AD1">
      <w:pPr>
        <w:suppressAutoHyphens/>
        <w:ind w:firstLine="709"/>
        <w:rPr>
          <w:rFonts w:eastAsia="Calibri"/>
          <w:color w:val="00000A"/>
          <w:sz w:val="20"/>
          <w:szCs w:val="20"/>
          <w:lang w:eastAsia="zh-CN"/>
        </w:rPr>
      </w:pPr>
      <w:r>
        <w:rPr>
          <w:rFonts w:eastAsia="Calibri"/>
          <w:color w:val="00000A"/>
          <w:sz w:val="20"/>
          <w:szCs w:val="20"/>
          <w:lang w:eastAsia="zh-CN"/>
        </w:rPr>
        <w:t>органы управления образованием и образовательные организации – по работе с несовершеннолетними, нуждающимися в помощи государства в связи с самовольным уходом из организаций для детей-сирот и детей, оставшихся без попечения родителей, либо в связи с прекращением по неуважительным причинам занятий в образовательных учреждениях;</w:t>
      </w:r>
    </w:p>
    <w:p w:rsidR="00EB1AD1" w:rsidRDefault="00EB1AD1" w:rsidP="00EB1AD1">
      <w:pPr>
        <w:suppressAutoHyphens/>
        <w:ind w:firstLine="709"/>
        <w:rPr>
          <w:rFonts w:eastAsia="Calibri"/>
          <w:color w:val="00000A"/>
          <w:sz w:val="20"/>
          <w:szCs w:val="20"/>
          <w:lang w:eastAsia="zh-CN"/>
        </w:rPr>
      </w:pPr>
      <w:r>
        <w:rPr>
          <w:rFonts w:eastAsia="Calibri"/>
          <w:color w:val="00000A"/>
          <w:sz w:val="20"/>
          <w:szCs w:val="20"/>
          <w:lang w:eastAsia="zh-CN"/>
        </w:rPr>
        <w:t>органы управления социальной защиты населения и учреждения социальной защиты – по работе с несовершеннолетними, нуждающимися в помощи государства, в организации отдыха, а также по работе с семьями, находящимися в трудной жизненной ситуации;</w:t>
      </w:r>
    </w:p>
    <w:p w:rsidR="00EB1AD1" w:rsidRDefault="00EB1AD1" w:rsidP="00EB1AD1">
      <w:pPr>
        <w:ind w:firstLine="709"/>
        <w:rPr>
          <w:rFonts w:eastAsia="Times New Roman"/>
          <w:sz w:val="20"/>
          <w:szCs w:val="20"/>
          <w:lang w:eastAsia="ru-RU"/>
        </w:rPr>
      </w:pPr>
      <w:r>
        <w:rPr>
          <w:sz w:val="20"/>
          <w:szCs w:val="20"/>
        </w:rPr>
        <w:t>уголовно-исполнительная инспекция</w:t>
      </w:r>
      <w:r>
        <w:rPr>
          <w:b/>
          <w:sz w:val="20"/>
          <w:szCs w:val="20"/>
        </w:rPr>
        <w:t xml:space="preserve"> – </w:t>
      </w:r>
      <w:r>
        <w:rPr>
          <w:bCs/>
          <w:sz w:val="20"/>
          <w:szCs w:val="20"/>
        </w:rPr>
        <w:t>по работе с семьями, где один или оба родителя осуждены к мерам наказания, не связанным с лишением свободы, имеют непогашенную судимость, а также по работе с  несовершеннолетними, осужденными к мерам наказания, не связанным с лишением свободы;</w:t>
      </w:r>
    </w:p>
    <w:p w:rsidR="00EB1AD1" w:rsidRDefault="00EB1AD1" w:rsidP="00EB1AD1">
      <w:pPr>
        <w:suppressAutoHyphens/>
        <w:ind w:firstLine="709"/>
        <w:rPr>
          <w:rFonts w:eastAsia="Calibri"/>
          <w:color w:val="00000A"/>
          <w:sz w:val="20"/>
          <w:szCs w:val="20"/>
          <w:lang w:eastAsia="zh-CN"/>
        </w:rPr>
      </w:pPr>
      <w:r>
        <w:rPr>
          <w:rFonts w:eastAsia="Calibri"/>
          <w:color w:val="00000A"/>
          <w:sz w:val="20"/>
          <w:szCs w:val="20"/>
          <w:lang w:eastAsia="zh-CN"/>
        </w:rPr>
        <w:t>органы управления занятости населения и учреждения службы занятости населения – по работе с семьями, находящимися в социально опасном положении и нуждающимися в оказании помощи в организации занятости членов семьи;</w:t>
      </w:r>
    </w:p>
    <w:p w:rsidR="00EB1AD1" w:rsidRDefault="00EB1AD1" w:rsidP="00EB1AD1">
      <w:pPr>
        <w:ind w:firstLine="709"/>
        <w:rPr>
          <w:rFonts w:eastAsia="Times New Roman"/>
          <w:sz w:val="20"/>
          <w:szCs w:val="20"/>
          <w:lang w:eastAsia="ru-RU"/>
        </w:rPr>
      </w:pPr>
      <w:r>
        <w:rPr>
          <w:sz w:val="20"/>
          <w:szCs w:val="20"/>
        </w:rPr>
        <w:t>другие органы и учреждения, общественные объединения, осуществляющие меры по профилактике безнадзорности и правонарушений несовершеннолетних – в случае необходимости;</w:t>
      </w:r>
    </w:p>
    <w:p w:rsidR="00EB1AD1" w:rsidRDefault="00EB1AD1" w:rsidP="00EB1AD1">
      <w:pPr>
        <w:ind w:firstLine="709"/>
        <w:rPr>
          <w:sz w:val="20"/>
          <w:szCs w:val="20"/>
        </w:rPr>
      </w:pPr>
      <w:r>
        <w:rPr>
          <w:sz w:val="20"/>
          <w:szCs w:val="20"/>
        </w:rPr>
        <w:t>определяется дата проведения заседания МКДН и ЗП по повторному рассмотрению вопроса о результатах реализации плана проведения индивидуальной профилактической работы в отношении несовершеннолетнего и (или) его семьи, но не позднее 6 месяцев со дня постановки несовершеннолетнего и его семьи на учет в Банк данных.</w:t>
      </w:r>
    </w:p>
    <w:p w:rsidR="00EB1AD1" w:rsidRDefault="00EB1AD1" w:rsidP="00EB1AD1">
      <w:pPr>
        <w:suppressAutoHyphens/>
        <w:ind w:firstLine="709"/>
        <w:rPr>
          <w:rFonts w:eastAsia="Calibri"/>
          <w:color w:val="00000A"/>
          <w:sz w:val="20"/>
          <w:szCs w:val="20"/>
          <w:lang w:eastAsia="zh-CN"/>
        </w:rPr>
      </w:pPr>
      <w:r>
        <w:rPr>
          <w:rFonts w:eastAsia="Calibri"/>
          <w:color w:val="00000A"/>
          <w:sz w:val="20"/>
          <w:szCs w:val="20"/>
          <w:lang w:eastAsia="zh-CN"/>
        </w:rPr>
        <w:t>6.4</w:t>
      </w:r>
      <w:r>
        <w:rPr>
          <w:rFonts w:eastAsia="Calibri"/>
          <w:sz w:val="20"/>
          <w:szCs w:val="20"/>
          <w:lang w:eastAsia="zh-CN"/>
        </w:rPr>
        <w:t>.</w:t>
      </w:r>
      <w:r>
        <w:rPr>
          <w:rFonts w:eastAsia="Calibri"/>
          <w:color w:val="00000A"/>
          <w:sz w:val="20"/>
          <w:szCs w:val="20"/>
          <w:lang w:eastAsia="zh-CN"/>
        </w:rPr>
        <w:t>Решение МКДН и ЗП оформляется постановлением МКДН и ЗП, копии которого в течение 3 рабочих дней со дня принятия решения о постановке несовершеннолетнего и его семьи на учет в Банк данных направляются:</w:t>
      </w:r>
    </w:p>
    <w:p w:rsidR="00EB1AD1" w:rsidRDefault="00EB1AD1" w:rsidP="00EB1AD1">
      <w:pPr>
        <w:ind w:firstLine="709"/>
        <w:rPr>
          <w:rFonts w:eastAsia="Times New Roman"/>
          <w:sz w:val="20"/>
          <w:szCs w:val="20"/>
          <w:lang w:eastAsia="ru-RU"/>
        </w:rPr>
      </w:pPr>
      <w:r>
        <w:rPr>
          <w:sz w:val="20"/>
          <w:szCs w:val="20"/>
        </w:rPr>
        <w:t>родителям (законным представителям) несовершеннолетнего;</w:t>
      </w:r>
    </w:p>
    <w:p w:rsidR="00EB1AD1" w:rsidRDefault="00EB1AD1" w:rsidP="00EB1AD1">
      <w:pPr>
        <w:autoSpaceDE w:val="0"/>
        <w:ind w:firstLine="709"/>
        <w:rPr>
          <w:sz w:val="20"/>
          <w:szCs w:val="20"/>
        </w:rPr>
      </w:pPr>
      <w:r>
        <w:rPr>
          <w:sz w:val="20"/>
          <w:szCs w:val="20"/>
        </w:rPr>
        <w:t xml:space="preserve">субъектам системы профилактики для принятия в рамках их компетенции решений о проведении индивидуальной профилактической работы с несовершеннолетним и (или) родителями (законными представителями). </w:t>
      </w:r>
    </w:p>
    <w:p w:rsidR="00EB1AD1" w:rsidRDefault="00EB1AD1" w:rsidP="00EB1AD1">
      <w:pPr>
        <w:ind w:firstLine="709"/>
        <w:rPr>
          <w:sz w:val="20"/>
          <w:szCs w:val="20"/>
        </w:rPr>
      </w:pPr>
      <w:r>
        <w:rPr>
          <w:sz w:val="20"/>
          <w:szCs w:val="20"/>
        </w:rPr>
        <w:t>На основании предложений субъектов системы профилактики МКДН и ЗП утверждает межведомственный комплексный план по работе с несовершеннолетним и (или) его семьей.</w:t>
      </w:r>
    </w:p>
    <w:p w:rsidR="00EB1AD1" w:rsidRDefault="00EB1AD1" w:rsidP="00EB1AD1">
      <w:pPr>
        <w:ind w:firstLine="709"/>
        <w:rPr>
          <w:sz w:val="20"/>
          <w:szCs w:val="20"/>
        </w:rPr>
      </w:pPr>
    </w:p>
    <w:p w:rsidR="00EB1AD1" w:rsidRDefault="00EB1AD1" w:rsidP="00EB1AD1">
      <w:pPr>
        <w:jc w:val="center"/>
        <w:rPr>
          <w:sz w:val="20"/>
          <w:szCs w:val="20"/>
        </w:rPr>
      </w:pPr>
      <w:r>
        <w:rPr>
          <w:sz w:val="20"/>
          <w:szCs w:val="20"/>
        </w:rPr>
        <w:t>7. Межведомственное взаимодействие при проведении индивидуальной профилактической работы в отношении несовершеннолетних и семей, находящихся в социально опасном положении</w:t>
      </w:r>
    </w:p>
    <w:p w:rsidR="00EB1AD1" w:rsidRDefault="00EB1AD1" w:rsidP="00EB1AD1">
      <w:pPr>
        <w:ind w:firstLine="709"/>
        <w:rPr>
          <w:sz w:val="20"/>
          <w:szCs w:val="20"/>
        </w:rPr>
      </w:pPr>
    </w:p>
    <w:p w:rsidR="00EB1AD1" w:rsidRDefault="00EB1AD1" w:rsidP="00EB1AD1">
      <w:pPr>
        <w:ind w:firstLine="709"/>
        <w:rPr>
          <w:sz w:val="20"/>
          <w:szCs w:val="20"/>
        </w:rPr>
      </w:pPr>
      <w:r>
        <w:rPr>
          <w:sz w:val="20"/>
          <w:szCs w:val="20"/>
        </w:rPr>
        <w:t>7.1. МКДН и ЗП координируют деятельность субъектов системы профилактики по организации и осуществлению индивидуальной профилактической работы в отношении несовершеннолетних и семей, находящихся в социально опасном положении, состоящих на учете в Банке данных.</w:t>
      </w:r>
    </w:p>
    <w:p w:rsidR="00EB1AD1" w:rsidRDefault="00EB1AD1" w:rsidP="00EB1AD1">
      <w:pPr>
        <w:ind w:firstLine="709"/>
        <w:rPr>
          <w:sz w:val="20"/>
          <w:szCs w:val="20"/>
        </w:rPr>
      </w:pPr>
      <w:r>
        <w:rPr>
          <w:sz w:val="20"/>
          <w:szCs w:val="20"/>
        </w:rPr>
        <w:t>7.2. Индивидуальная профилактическая работа в отношении несовершеннолетних и семей, находящихся в социально опасном положении и состоящих на учете в Банке данных, осуществляется субъектами системы профилактики муниципального образования по месту его проживания в пределах своей компетенции согласно плану.</w:t>
      </w:r>
    </w:p>
    <w:p w:rsidR="00EB1AD1" w:rsidRDefault="00EB1AD1" w:rsidP="00EB1AD1">
      <w:pPr>
        <w:ind w:firstLine="709"/>
        <w:rPr>
          <w:sz w:val="20"/>
          <w:szCs w:val="20"/>
        </w:rPr>
      </w:pPr>
      <w:r>
        <w:rPr>
          <w:sz w:val="20"/>
          <w:szCs w:val="20"/>
        </w:rPr>
        <w:t xml:space="preserve">7.3. Субъекты системы профилактики муниципального образования, ответственные за исполнение мероприятий плана, за 5 рабочих дней до окончания срока его исполнения направляют в МКДН и ЗП информацию о реализации плана в пределах своей компетенции. </w:t>
      </w:r>
    </w:p>
    <w:p w:rsidR="00EB1AD1" w:rsidRDefault="00EB1AD1" w:rsidP="00EB1AD1">
      <w:pPr>
        <w:ind w:firstLine="709"/>
        <w:rPr>
          <w:sz w:val="20"/>
          <w:szCs w:val="20"/>
        </w:rPr>
      </w:pPr>
      <w:r>
        <w:rPr>
          <w:sz w:val="20"/>
          <w:szCs w:val="20"/>
        </w:rPr>
        <w:t>7.4. Субъекты системы профилактики муниципального образования, ответственные за исполнение мероприятий плана, по истечении 3 месяцев со дня постановки несовершеннолетнего и (или) семьи на учет в Банк данных, осуществляют, при необходимости, выезд по месту жительства данного несовершеннолетнего и семьи, в целях осуществления проверки изменения положения в семье.</w:t>
      </w:r>
    </w:p>
    <w:p w:rsidR="00EB1AD1" w:rsidRDefault="00EB1AD1" w:rsidP="00EB1AD1">
      <w:pPr>
        <w:ind w:firstLine="709"/>
        <w:rPr>
          <w:sz w:val="20"/>
          <w:szCs w:val="20"/>
        </w:rPr>
      </w:pPr>
      <w:r>
        <w:rPr>
          <w:sz w:val="20"/>
          <w:szCs w:val="20"/>
        </w:rPr>
        <w:t xml:space="preserve">По результатам выезда оформляется акт контроля за организацией индивидуальной профилактической работы по форме согласно приложению № 4 к Порядку. </w:t>
      </w:r>
    </w:p>
    <w:p w:rsidR="00EB1AD1" w:rsidRDefault="00EB1AD1" w:rsidP="00EB1AD1">
      <w:pPr>
        <w:ind w:firstLine="709"/>
        <w:rPr>
          <w:sz w:val="20"/>
          <w:szCs w:val="20"/>
        </w:rPr>
      </w:pPr>
      <w:r>
        <w:rPr>
          <w:sz w:val="20"/>
          <w:szCs w:val="20"/>
        </w:rPr>
        <w:t>7.5. МКДН и ЗП на основании информации субъектов системы профилактики Мордовского муниципального округа о реализации плана готовит заключение о выполнении мероприятий плана, их результатах, изменении положения в семье, с предложениями о необходимости продолжения индивидуальной профилактической работы в отношении несовершеннолетнего и семьи, находящихся в социально опасном положении, или снятии их с учета Банка данных.</w:t>
      </w:r>
    </w:p>
    <w:p w:rsidR="00EB1AD1" w:rsidRDefault="00EB1AD1" w:rsidP="00EB1AD1">
      <w:pPr>
        <w:ind w:firstLine="709"/>
        <w:rPr>
          <w:sz w:val="20"/>
          <w:szCs w:val="20"/>
        </w:rPr>
      </w:pPr>
      <w:r>
        <w:rPr>
          <w:sz w:val="20"/>
          <w:szCs w:val="20"/>
        </w:rPr>
        <w:t>7.6. На очередном заседании МКДН и ЗП при повторном заслушивании несовершеннолетнего и семьи, находящихся в социально опасном положении:</w:t>
      </w:r>
    </w:p>
    <w:p w:rsidR="00EB1AD1" w:rsidRDefault="00EB1AD1" w:rsidP="00EB1AD1">
      <w:pPr>
        <w:ind w:firstLine="709"/>
        <w:rPr>
          <w:sz w:val="20"/>
          <w:szCs w:val="20"/>
        </w:rPr>
      </w:pPr>
      <w:r>
        <w:rPr>
          <w:sz w:val="20"/>
          <w:szCs w:val="20"/>
        </w:rPr>
        <w:t>заслушиваются представители субъектов системы профилактики муниципального образования о реализации мероприятий плана, их результатах, изменении положения в семье;</w:t>
      </w:r>
    </w:p>
    <w:p w:rsidR="00EB1AD1" w:rsidRDefault="00EB1AD1" w:rsidP="00EB1AD1">
      <w:pPr>
        <w:ind w:firstLine="709"/>
        <w:rPr>
          <w:sz w:val="20"/>
          <w:szCs w:val="20"/>
        </w:rPr>
      </w:pPr>
      <w:r>
        <w:rPr>
          <w:sz w:val="20"/>
          <w:szCs w:val="20"/>
        </w:rPr>
        <w:t>заслушиваются непосредственно несовершеннолетний старше 10 лет и его родители (законные представители);</w:t>
      </w:r>
    </w:p>
    <w:p w:rsidR="00EB1AD1" w:rsidRDefault="00EB1AD1" w:rsidP="00EB1AD1">
      <w:pPr>
        <w:ind w:firstLine="709"/>
        <w:rPr>
          <w:sz w:val="20"/>
          <w:szCs w:val="20"/>
        </w:rPr>
      </w:pPr>
      <w:r>
        <w:rPr>
          <w:sz w:val="20"/>
          <w:szCs w:val="20"/>
        </w:rPr>
        <w:t>заслушиваются представители субъектов системы профилактики муниципального образования, на ведомственном учете которых состоит несовершеннолетний и его семья;</w:t>
      </w:r>
    </w:p>
    <w:p w:rsidR="00EB1AD1" w:rsidRDefault="00EB1AD1" w:rsidP="00EB1AD1">
      <w:pPr>
        <w:ind w:firstLine="709"/>
        <w:rPr>
          <w:sz w:val="20"/>
          <w:szCs w:val="20"/>
        </w:rPr>
      </w:pPr>
      <w:r>
        <w:rPr>
          <w:sz w:val="20"/>
          <w:szCs w:val="20"/>
        </w:rPr>
        <w:t>анализируется необходимость продолжения индивидуальной профилактической работы в отношении несовершеннолетнего и его семьи с внесением корректив в план;</w:t>
      </w:r>
    </w:p>
    <w:p w:rsidR="00EB1AD1" w:rsidRDefault="00EB1AD1" w:rsidP="00EB1AD1">
      <w:pPr>
        <w:ind w:firstLine="709"/>
        <w:rPr>
          <w:sz w:val="20"/>
          <w:szCs w:val="20"/>
        </w:rPr>
      </w:pPr>
      <w:r>
        <w:rPr>
          <w:sz w:val="20"/>
          <w:szCs w:val="20"/>
        </w:rPr>
        <w:t>принимается решение о продолжении индивидуальной профилактической работы в отношении несовершеннолетнего и его семьи или снятии их с учета Банка данных;</w:t>
      </w:r>
    </w:p>
    <w:p w:rsidR="00EB1AD1" w:rsidRDefault="00EB1AD1" w:rsidP="00EB1AD1">
      <w:pPr>
        <w:ind w:firstLine="709"/>
        <w:rPr>
          <w:sz w:val="20"/>
          <w:szCs w:val="20"/>
        </w:rPr>
      </w:pPr>
      <w:r>
        <w:rPr>
          <w:sz w:val="20"/>
          <w:szCs w:val="20"/>
        </w:rPr>
        <w:t>в случае принятия решения о продолжении индивидуальной профилактической работы в отношении несовершеннолетнего и его семьи – определяется новый срок проведения индивидуальной профилактической работы в отношении несовершеннолетнего и его семьи.</w:t>
      </w:r>
    </w:p>
    <w:p w:rsidR="00EB1AD1" w:rsidRDefault="00EB1AD1" w:rsidP="00EB1AD1">
      <w:pPr>
        <w:ind w:firstLine="709"/>
        <w:rPr>
          <w:sz w:val="20"/>
          <w:szCs w:val="20"/>
        </w:rPr>
      </w:pPr>
      <w:r>
        <w:rPr>
          <w:sz w:val="20"/>
          <w:szCs w:val="20"/>
        </w:rPr>
        <w:t>7.7. Копии оформленного решения МКДН и ЗП в течение 3 рабочих дней со дня принятия решения направляются родителям (законным представителям) несовершеннолетнего.</w:t>
      </w:r>
    </w:p>
    <w:p w:rsidR="00EB1AD1" w:rsidRDefault="00EB1AD1" w:rsidP="00EB1AD1">
      <w:pPr>
        <w:ind w:firstLine="709"/>
        <w:rPr>
          <w:sz w:val="20"/>
          <w:szCs w:val="20"/>
        </w:rPr>
      </w:pPr>
      <w:r>
        <w:rPr>
          <w:sz w:val="20"/>
          <w:szCs w:val="20"/>
        </w:rPr>
        <w:t>7.8. В случае принятия решения о продолжении индивидуальной профилактической работы в отношении несовершеннолетнего и его семьи МКДН и ЗП:</w:t>
      </w:r>
    </w:p>
    <w:p w:rsidR="00EB1AD1" w:rsidRDefault="00EB1AD1" w:rsidP="00EB1AD1">
      <w:pPr>
        <w:ind w:firstLine="709"/>
        <w:rPr>
          <w:sz w:val="20"/>
          <w:szCs w:val="20"/>
        </w:rPr>
      </w:pPr>
      <w:r>
        <w:rPr>
          <w:sz w:val="20"/>
          <w:szCs w:val="20"/>
        </w:rPr>
        <w:t>корректирует план и доводит до сведения субъектов системы профилактики в соответствии с ведомственной компетенцией;</w:t>
      </w:r>
    </w:p>
    <w:p w:rsidR="00EB1AD1" w:rsidRDefault="00EB1AD1" w:rsidP="00EB1AD1">
      <w:pPr>
        <w:ind w:firstLine="709"/>
        <w:rPr>
          <w:sz w:val="20"/>
          <w:szCs w:val="20"/>
        </w:rPr>
      </w:pPr>
      <w:r>
        <w:rPr>
          <w:sz w:val="20"/>
          <w:szCs w:val="20"/>
        </w:rPr>
        <w:t>в соответствии со сроками исполнения мероприятий плана запрашивает у ответственных за исполнение мероприятий плана субъектов системы профилактики информацию о реализации мероприятий и их результативности.</w:t>
      </w:r>
    </w:p>
    <w:p w:rsidR="00EB1AD1" w:rsidRDefault="00EB1AD1" w:rsidP="00EB1AD1">
      <w:pPr>
        <w:ind w:firstLine="709"/>
        <w:jc w:val="center"/>
        <w:rPr>
          <w:sz w:val="20"/>
          <w:szCs w:val="20"/>
        </w:rPr>
      </w:pPr>
    </w:p>
    <w:p w:rsidR="00EB1AD1" w:rsidRDefault="00EB1AD1" w:rsidP="00EB1AD1">
      <w:pPr>
        <w:jc w:val="center"/>
        <w:rPr>
          <w:sz w:val="20"/>
          <w:szCs w:val="20"/>
        </w:rPr>
      </w:pPr>
      <w:r>
        <w:rPr>
          <w:sz w:val="20"/>
          <w:szCs w:val="20"/>
        </w:rPr>
        <w:t>8. Содержание и сроки проведения индивидуальной и профилактической работы в отношении несовершеннолетних и семей, находящихся в социально опасном положении</w:t>
      </w:r>
    </w:p>
    <w:p w:rsidR="00EB1AD1" w:rsidRDefault="00EB1AD1" w:rsidP="00EB1AD1">
      <w:pPr>
        <w:ind w:firstLine="709"/>
        <w:rPr>
          <w:i/>
          <w:sz w:val="20"/>
          <w:szCs w:val="20"/>
        </w:rPr>
      </w:pPr>
    </w:p>
    <w:p w:rsidR="00EB1AD1" w:rsidRDefault="00EB1AD1" w:rsidP="00EB1AD1">
      <w:pPr>
        <w:ind w:firstLine="709"/>
        <w:rPr>
          <w:sz w:val="20"/>
          <w:szCs w:val="20"/>
        </w:rPr>
      </w:pPr>
      <w:r>
        <w:rPr>
          <w:sz w:val="20"/>
          <w:szCs w:val="20"/>
        </w:rPr>
        <w:t>8.1. Индивидуальная профилактическая работа в отношении несовершеннолетних и семей, находящихся в социально опасном положении, проводится в сроки:</w:t>
      </w:r>
    </w:p>
    <w:p w:rsidR="00EB1AD1" w:rsidRDefault="00EB1AD1" w:rsidP="00EB1AD1">
      <w:pPr>
        <w:ind w:firstLine="709"/>
        <w:rPr>
          <w:sz w:val="20"/>
          <w:szCs w:val="20"/>
        </w:rPr>
      </w:pPr>
      <w:r>
        <w:rPr>
          <w:sz w:val="20"/>
          <w:szCs w:val="20"/>
        </w:rPr>
        <w:t xml:space="preserve">необходимые для оказания социальной и иной помощи несовершеннолетним; </w:t>
      </w:r>
    </w:p>
    <w:p w:rsidR="00EB1AD1" w:rsidRDefault="00EB1AD1" w:rsidP="00EB1AD1">
      <w:pPr>
        <w:ind w:firstLine="709"/>
        <w:rPr>
          <w:sz w:val="20"/>
          <w:szCs w:val="20"/>
        </w:rPr>
      </w:pPr>
      <w:r>
        <w:rPr>
          <w:sz w:val="20"/>
          <w:szCs w:val="20"/>
        </w:rPr>
        <w:t>до устранения причин и условий, способствующих безнадзорности, беспризорности, правонарушениям или антиобщественным действиям несовершеннолетних;</w:t>
      </w:r>
    </w:p>
    <w:p w:rsidR="00EB1AD1" w:rsidRDefault="00EB1AD1" w:rsidP="00EB1AD1">
      <w:pPr>
        <w:ind w:firstLine="709"/>
        <w:rPr>
          <w:sz w:val="20"/>
          <w:szCs w:val="20"/>
        </w:rPr>
      </w:pPr>
      <w:r>
        <w:rPr>
          <w:sz w:val="20"/>
          <w:szCs w:val="20"/>
        </w:rPr>
        <w:t>достижения несовершеннолетними возраста восемнадцати лет;</w:t>
      </w:r>
    </w:p>
    <w:p w:rsidR="00EB1AD1" w:rsidRDefault="00EB1AD1" w:rsidP="00EB1AD1">
      <w:pPr>
        <w:ind w:firstLine="709"/>
        <w:rPr>
          <w:sz w:val="20"/>
          <w:szCs w:val="20"/>
        </w:rPr>
      </w:pPr>
      <w:r>
        <w:rPr>
          <w:sz w:val="20"/>
          <w:szCs w:val="20"/>
        </w:rPr>
        <w:t>наступления других обстоятельств, предусмотренных законодательством Российской Федерации.</w:t>
      </w:r>
    </w:p>
    <w:p w:rsidR="00EB1AD1" w:rsidRDefault="00EB1AD1" w:rsidP="00EB1AD1">
      <w:pPr>
        <w:ind w:firstLine="709"/>
        <w:rPr>
          <w:sz w:val="20"/>
          <w:szCs w:val="20"/>
        </w:rPr>
      </w:pPr>
      <w:r>
        <w:rPr>
          <w:sz w:val="20"/>
          <w:szCs w:val="20"/>
        </w:rPr>
        <w:t>8.2. Мероприятия индивидуальной профилактической работы в отношении несовершеннолетних и семей, находящихся в социально опасном положении, для включения в план должны быть понятными в изложении и по содержанию, направленными на достижение конкретного результата по преодолению проблемы несовершеннолетнего и семьи, с установленными сроками исполнения и ответственными за исполнение по каждому мероприятию.</w:t>
      </w:r>
    </w:p>
    <w:p w:rsidR="00EB1AD1" w:rsidRDefault="00EB1AD1" w:rsidP="00EB1AD1">
      <w:pPr>
        <w:ind w:firstLine="709"/>
        <w:rPr>
          <w:sz w:val="20"/>
          <w:szCs w:val="20"/>
        </w:rPr>
      </w:pPr>
    </w:p>
    <w:p w:rsidR="00EB1AD1" w:rsidRDefault="00EB1AD1" w:rsidP="00EB1AD1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9. Формирование и ведение Банка данных </w:t>
      </w:r>
    </w:p>
    <w:p w:rsidR="00EB1AD1" w:rsidRDefault="00EB1AD1" w:rsidP="00EB1AD1">
      <w:pPr>
        <w:ind w:firstLine="709"/>
        <w:jc w:val="center"/>
        <w:rPr>
          <w:i/>
          <w:sz w:val="20"/>
          <w:szCs w:val="20"/>
        </w:rPr>
      </w:pPr>
    </w:p>
    <w:p w:rsidR="00EB1AD1" w:rsidRDefault="00EB1AD1" w:rsidP="00EB1AD1">
      <w:pPr>
        <w:ind w:firstLine="540"/>
        <w:rPr>
          <w:sz w:val="20"/>
          <w:szCs w:val="20"/>
        </w:rPr>
      </w:pPr>
      <w:r>
        <w:rPr>
          <w:sz w:val="20"/>
          <w:szCs w:val="20"/>
        </w:rPr>
        <w:t>9.1. Банк данных формируется и хранится в  отделе, наделенном полномочиями по формированию и поддержанию в актуальном состоянии муниципального банка данных (далее – отдел образования) при администрации Мордовского муниципального округа.</w:t>
      </w:r>
    </w:p>
    <w:p w:rsidR="00EB1AD1" w:rsidRDefault="00EB1AD1" w:rsidP="00EB1AD1">
      <w:pPr>
        <w:ind w:firstLine="540"/>
        <w:rPr>
          <w:sz w:val="20"/>
          <w:szCs w:val="20"/>
        </w:rPr>
      </w:pPr>
      <w:r>
        <w:rPr>
          <w:sz w:val="20"/>
          <w:szCs w:val="20"/>
        </w:rPr>
        <w:t>9.2. Сводная аналитическая информация о несовершеннолетних и (или) семьях, находящихся в социально опасном положении, состоящих на учете в Банке данных, формируются в Тамбовском областном государственном казенном учреждении «Центр координации и развития социальной защиты».</w:t>
      </w:r>
    </w:p>
    <w:p w:rsidR="00EB1AD1" w:rsidRDefault="00EB1AD1" w:rsidP="00EB1AD1">
      <w:pPr>
        <w:ind w:firstLine="540"/>
        <w:rPr>
          <w:sz w:val="20"/>
          <w:szCs w:val="20"/>
        </w:rPr>
      </w:pPr>
      <w:r>
        <w:rPr>
          <w:sz w:val="20"/>
          <w:szCs w:val="20"/>
        </w:rPr>
        <w:t>9.3. Отдел образования администрации Мордовского муниципального округа (Плужникова) на основании решения о постановке семьи и несовершеннолетнего на учет в Банк данных заполняют карточку семьи и не позднее 3 рабочих дней со дня принятия решения вносят сведения в автоматизированную систему программного продукта.</w:t>
      </w:r>
    </w:p>
    <w:p w:rsidR="00EB1AD1" w:rsidRDefault="00EB1AD1" w:rsidP="00EB1AD1">
      <w:pPr>
        <w:autoSpaceDE w:val="0"/>
        <w:autoSpaceDN w:val="0"/>
        <w:adjustRightInd w:val="0"/>
        <w:ind w:firstLine="540"/>
        <w:rPr>
          <w:bCs/>
          <w:sz w:val="20"/>
          <w:szCs w:val="20"/>
        </w:rPr>
      </w:pPr>
      <w:r>
        <w:rPr>
          <w:bCs/>
          <w:sz w:val="20"/>
          <w:szCs w:val="20"/>
        </w:rPr>
        <w:t>9.4. Ежемесячно по состоянию на третье число месяца, следующего за отчетным, М</w:t>
      </w:r>
      <w:r>
        <w:rPr>
          <w:sz w:val="20"/>
          <w:szCs w:val="20"/>
        </w:rPr>
        <w:t>КДН и ЗП</w:t>
      </w:r>
      <w:r>
        <w:rPr>
          <w:bCs/>
          <w:sz w:val="20"/>
          <w:szCs w:val="20"/>
        </w:rPr>
        <w:t xml:space="preserve"> формирует списки несовершеннолетних, состоящих на учете в муниципальном Банке данных, и направляет их субъектам системы профилактики муниципального образования для организации профилактической работы с несовершеннолетними и семьями, в которых они воспитываются.</w:t>
      </w:r>
    </w:p>
    <w:p w:rsidR="00EB1AD1" w:rsidRDefault="00EB1AD1" w:rsidP="00EB1AD1">
      <w:pPr>
        <w:ind w:firstLine="709"/>
        <w:rPr>
          <w:sz w:val="20"/>
          <w:szCs w:val="20"/>
        </w:rPr>
      </w:pPr>
      <w:r>
        <w:rPr>
          <w:sz w:val="20"/>
          <w:szCs w:val="20"/>
        </w:rPr>
        <w:t>9.5. Информация о проведенной индивидуальной профилактической работе в отношении несовершеннолетнего и его семьи первично пополняется в соответствии со сведениями, поступившими от ответственного субъекта системы профилактики, но не позднее 10 рабочих дней по окончании 3 месяцев со дня постановки несовершеннолетнего и семьи на учет в Банк данных. Информация вносится в автоматизированную систему программного продукта.</w:t>
      </w:r>
    </w:p>
    <w:p w:rsidR="00EB1AD1" w:rsidRDefault="00EB1AD1" w:rsidP="00EB1AD1">
      <w:pPr>
        <w:tabs>
          <w:tab w:val="left" w:pos="1134"/>
        </w:tabs>
        <w:ind w:firstLine="709"/>
        <w:rPr>
          <w:sz w:val="20"/>
          <w:szCs w:val="20"/>
        </w:rPr>
      </w:pPr>
      <w:r>
        <w:rPr>
          <w:sz w:val="20"/>
          <w:szCs w:val="20"/>
        </w:rPr>
        <w:t>9.6. Последующее пополнение информации в Банке данных о проведенной индивидуальной профилактической работе в отношении несовершеннолетнего и его семьи осуществляется по мере поступления сведений от субъектов системы профилактики, ответственных за исполнение мероприятий плана, но не реже 1 раза в 6 месяцев.</w:t>
      </w:r>
    </w:p>
    <w:p w:rsidR="00EB1AD1" w:rsidRDefault="00EB1AD1" w:rsidP="00EB1AD1">
      <w:pPr>
        <w:ind w:firstLine="709"/>
        <w:rPr>
          <w:sz w:val="20"/>
          <w:szCs w:val="20"/>
        </w:rPr>
      </w:pPr>
      <w:r>
        <w:rPr>
          <w:sz w:val="20"/>
          <w:szCs w:val="20"/>
        </w:rPr>
        <w:t>9.7. Субъекты системы профилактики направляют в МКДН и ЗП информацию о проведенной индивидуальной профилактической работе в отношении несовершеннолетнего и его семьи, находящихся в социально опасном положении:</w:t>
      </w:r>
    </w:p>
    <w:p w:rsidR="00EB1AD1" w:rsidRDefault="00EB1AD1" w:rsidP="00EB1AD1">
      <w:pPr>
        <w:ind w:firstLine="709"/>
        <w:rPr>
          <w:sz w:val="20"/>
          <w:szCs w:val="20"/>
        </w:rPr>
      </w:pPr>
      <w:r>
        <w:rPr>
          <w:sz w:val="20"/>
          <w:szCs w:val="20"/>
        </w:rPr>
        <w:t>первичную – не позднее 8 рабочих дней по окончании 3 месяцев со дня постановки несовершеннолетнего и семьи на учет в Банк данных;</w:t>
      </w:r>
    </w:p>
    <w:p w:rsidR="00EB1AD1" w:rsidRDefault="00EB1AD1" w:rsidP="00EB1AD1">
      <w:pPr>
        <w:ind w:firstLine="709"/>
        <w:rPr>
          <w:sz w:val="20"/>
          <w:szCs w:val="20"/>
        </w:rPr>
      </w:pPr>
      <w:r>
        <w:rPr>
          <w:sz w:val="20"/>
          <w:szCs w:val="20"/>
        </w:rPr>
        <w:t>в последующем – по мере исполнения намеченных мероприятий скорректированного плана, но не реже 1 раза в 6 месяцев со дня представления первичной информации и по результатам принятых решений МКДН и ЗП.</w:t>
      </w:r>
    </w:p>
    <w:p w:rsidR="00EB1AD1" w:rsidRDefault="00EB1AD1" w:rsidP="00EB1AD1">
      <w:pPr>
        <w:ind w:firstLine="709"/>
        <w:jc w:val="center"/>
        <w:rPr>
          <w:sz w:val="20"/>
          <w:szCs w:val="20"/>
        </w:rPr>
      </w:pPr>
    </w:p>
    <w:p w:rsidR="00EB1AD1" w:rsidRDefault="00EB1AD1" w:rsidP="00EB1AD1">
      <w:pPr>
        <w:ind w:firstLine="709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10. Снятие с учета в Банке данных семей и несовершеннолетних, находящихся в социально опасном положении </w:t>
      </w:r>
    </w:p>
    <w:p w:rsidR="00EB1AD1" w:rsidRDefault="00EB1AD1" w:rsidP="00EB1AD1">
      <w:pPr>
        <w:ind w:firstLine="709"/>
        <w:jc w:val="center"/>
        <w:rPr>
          <w:i/>
          <w:sz w:val="20"/>
          <w:szCs w:val="20"/>
        </w:rPr>
      </w:pPr>
    </w:p>
    <w:p w:rsidR="00EB1AD1" w:rsidRDefault="00EB1AD1" w:rsidP="00EB1AD1">
      <w:pPr>
        <w:ind w:firstLine="709"/>
        <w:rPr>
          <w:sz w:val="20"/>
          <w:szCs w:val="20"/>
        </w:rPr>
      </w:pPr>
      <w:r>
        <w:rPr>
          <w:sz w:val="20"/>
          <w:szCs w:val="20"/>
        </w:rPr>
        <w:t>10.1. Снятие несовершеннолетних и семей, находящихся в социально опасном положении, с учета в Банке данных осуществляется МКДН и ЗП на основании постановления МКДН и ЗП.</w:t>
      </w:r>
    </w:p>
    <w:p w:rsidR="00EB1AD1" w:rsidRDefault="00EB1AD1" w:rsidP="00EB1AD1">
      <w:pPr>
        <w:ind w:firstLine="709"/>
        <w:rPr>
          <w:sz w:val="20"/>
          <w:szCs w:val="20"/>
        </w:rPr>
      </w:pPr>
      <w:r>
        <w:rPr>
          <w:sz w:val="20"/>
          <w:szCs w:val="20"/>
        </w:rPr>
        <w:t>10.2. Основаниями для снятия несовершеннолетнего и семьи, находящихся в социально опасном положении, с учета в Банке данных являются:</w:t>
      </w:r>
    </w:p>
    <w:p w:rsidR="00EB1AD1" w:rsidRDefault="00EB1AD1" w:rsidP="00EB1AD1">
      <w:pPr>
        <w:ind w:firstLine="709"/>
        <w:rPr>
          <w:sz w:val="20"/>
          <w:szCs w:val="20"/>
        </w:rPr>
      </w:pPr>
      <w:r>
        <w:rPr>
          <w:sz w:val="20"/>
          <w:szCs w:val="20"/>
        </w:rPr>
        <w:t>достижение несовершеннолетним 18-летнего возраста;</w:t>
      </w:r>
    </w:p>
    <w:p w:rsidR="00EB1AD1" w:rsidRDefault="00EB1AD1" w:rsidP="00EB1AD1">
      <w:pPr>
        <w:ind w:firstLine="709"/>
        <w:rPr>
          <w:sz w:val="20"/>
          <w:szCs w:val="20"/>
        </w:rPr>
      </w:pPr>
      <w:r>
        <w:rPr>
          <w:sz w:val="20"/>
          <w:szCs w:val="20"/>
        </w:rPr>
        <w:t>помещение несовершеннолетнего, по постановлению судьи или приговору суда, в специальное учебно-воспитательное учреждение закрытого типа, заключение под стражу или осуждение к лишению свободы;</w:t>
      </w:r>
    </w:p>
    <w:p w:rsidR="00EB1AD1" w:rsidRDefault="00EB1AD1" w:rsidP="00EB1AD1">
      <w:pPr>
        <w:ind w:firstLine="709"/>
        <w:rPr>
          <w:sz w:val="20"/>
          <w:szCs w:val="20"/>
        </w:rPr>
      </w:pPr>
      <w:r>
        <w:rPr>
          <w:sz w:val="20"/>
          <w:szCs w:val="20"/>
        </w:rPr>
        <w:t>смерть несовершеннолетнего или признание его в установленном законодательством Российской Федерации порядке умершим или безвестно отсутствующим;</w:t>
      </w:r>
    </w:p>
    <w:p w:rsidR="00EB1AD1" w:rsidRDefault="00EB1AD1" w:rsidP="00EB1AD1">
      <w:pPr>
        <w:ind w:firstLine="709"/>
        <w:rPr>
          <w:sz w:val="20"/>
          <w:szCs w:val="20"/>
        </w:rPr>
      </w:pPr>
      <w:r>
        <w:rPr>
          <w:sz w:val="20"/>
          <w:szCs w:val="20"/>
        </w:rPr>
        <w:t>выполнение плана индивидуальной профилактической работы и устранение причин и условий, создавших социально опасное положение, улучшение положения в семье;</w:t>
      </w:r>
    </w:p>
    <w:p w:rsidR="00EB1AD1" w:rsidRDefault="00EB1AD1" w:rsidP="00EB1AD1">
      <w:pPr>
        <w:ind w:firstLine="709"/>
        <w:rPr>
          <w:sz w:val="20"/>
          <w:szCs w:val="20"/>
        </w:rPr>
      </w:pPr>
      <w:r>
        <w:rPr>
          <w:sz w:val="20"/>
          <w:szCs w:val="20"/>
        </w:rPr>
        <w:t>переезд семьи для проживания в другой район, город, область;</w:t>
      </w:r>
    </w:p>
    <w:p w:rsidR="00EB1AD1" w:rsidRDefault="00EB1AD1" w:rsidP="00EB1AD1">
      <w:pPr>
        <w:ind w:firstLine="709"/>
        <w:rPr>
          <w:sz w:val="20"/>
          <w:szCs w:val="20"/>
        </w:rPr>
      </w:pPr>
      <w:r>
        <w:rPr>
          <w:sz w:val="20"/>
          <w:szCs w:val="20"/>
        </w:rPr>
        <w:t>лишение родительских прав обоих родителей или единственного родителя в отношении всех несовершеннолетних и помещение их в организацию для детей-сирот и детей, оставшихся без попечения родителей;</w:t>
      </w:r>
    </w:p>
    <w:p w:rsidR="00EB1AD1" w:rsidRDefault="00EB1AD1" w:rsidP="00EB1AD1">
      <w:pPr>
        <w:ind w:firstLine="709"/>
        <w:rPr>
          <w:sz w:val="20"/>
          <w:szCs w:val="20"/>
        </w:rPr>
      </w:pPr>
      <w:r>
        <w:rPr>
          <w:sz w:val="20"/>
          <w:szCs w:val="20"/>
        </w:rPr>
        <w:t>признание в установленном законодательством Российской Федерации порядке единственного родителя умершим или безвестно отсутствующим и помещение всех несовершеннолетних в организацию для детей-сирот и детей, оставшихся без попечения родителей;</w:t>
      </w:r>
    </w:p>
    <w:p w:rsidR="00EB1AD1" w:rsidRDefault="00EB1AD1" w:rsidP="00EB1AD1">
      <w:pPr>
        <w:ind w:firstLine="708"/>
        <w:rPr>
          <w:sz w:val="20"/>
          <w:szCs w:val="20"/>
        </w:rPr>
      </w:pPr>
      <w:r>
        <w:rPr>
          <w:sz w:val="20"/>
          <w:szCs w:val="20"/>
        </w:rPr>
        <w:t>заключение в места лишения свободы на длительный срок, направление на длительное стационарное лечение, направление в интернатные учреждения социального обслуживания обоих родителей или единственного родителя и помещение несовершеннолетних в организацию для детей-сирот и детей, оставшихся без попечения родителей;</w:t>
      </w:r>
    </w:p>
    <w:p w:rsidR="00EB1AD1" w:rsidRDefault="00EB1AD1" w:rsidP="00EB1AD1">
      <w:pPr>
        <w:ind w:firstLine="709"/>
        <w:rPr>
          <w:sz w:val="20"/>
          <w:szCs w:val="20"/>
        </w:rPr>
      </w:pPr>
      <w:r>
        <w:rPr>
          <w:sz w:val="20"/>
          <w:szCs w:val="20"/>
        </w:rPr>
        <w:t>другие основания, предусмотренные федеральным законодательством.</w:t>
      </w:r>
    </w:p>
    <w:p w:rsidR="00EB1AD1" w:rsidRDefault="00EB1AD1" w:rsidP="00EB1AD1">
      <w:pPr>
        <w:ind w:firstLine="540"/>
        <w:rPr>
          <w:sz w:val="20"/>
          <w:szCs w:val="20"/>
        </w:rPr>
      </w:pPr>
      <w:r>
        <w:rPr>
          <w:sz w:val="20"/>
          <w:szCs w:val="20"/>
        </w:rPr>
        <w:t xml:space="preserve">10.3. Информация в отношении лиц, подлежащих снятию с учета в Банке данных, поступает от субъекта системы профилактики муниципального образования по форме согласно приложению № 5 к Порядку в МКДН и ЗП для принятия решения. </w:t>
      </w:r>
    </w:p>
    <w:p w:rsidR="00EB1AD1" w:rsidRDefault="00EB1AD1" w:rsidP="00EB1AD1">
      <w:pPr>
        <w:ind w:firstLine="540"/>
        <w:rPr>
          <w:sz w:val="20"/>
          <w:szCs w:val="20"/>
        </w:rPr>
      </w:pPr>
      <w:r>
        <w:rPr>
          <w:sz w:val="20"/>
          <w:szCs w:val="20"/>
        </w:rPr>
        <w:t xml:space="preserve">В случае положительного решения МКДН и ЗП о снятии несовершеннолетнего и семьи, находящихся в социально опасном положении, с учета в Банке данных соответствующие сведения передаются в архив единого областного Банка данных. </w:t>
      </w:r>
    </w:p>
    <w:p w:rsidR="00EB1AD1" w:rsidRDefault="00EB1AD1" w:rsidP="00EB1AD1">
      <w:pPr>
        <w:autoSpaceDE w:val="0"/>
        <w:autoSpaceDN w:val="0"/>
        <w:adjustRightInd w:val="0"/>
        <w:ind w:firstLine="540"/>
        <w:rPr>
          <w:bCs/>
          <w:sz w:val="20"/>
          <w:szCs w:val="20"/>
        </w:rPr>
      </w:pPr>
      <w:r>
        <w:rPr>
          <w:sz w:val="20"/>
          <w:szCs w:val="20"/>
        </w:rPr>
        <w:t>10.4. В случае переезда несовершеннолетнего  и его семьи, находящихся в социально опасном положении, в другой район, город, область ответственный субъект системы профилактики в течение 3 рабочих дней со дня получения сведений информирует МКДН и ЗП или по месту проведения индивидуальной профилактической работы в отношении несовершеннолетнего и его семьи.</w:t>
      </w:r>
      <w:r>
        <w:rPr>
          <w:bCs/>
          <w:sz w:val="20"/>
          <w:szCs w:val="20"/>
        </w:rPr>
        <w:t xml:space="preserve"> </w:t>
      </w:r>
    </w:p>
    <w:p w:rsidR="00EB1AD1" w:rsidRDefault="00EB1AD1" w:rsidP="00EB1AD1">
      <w:pPr>
        <w:jc w:val="center"/>
        <w:rPr>
          <w:sz w:val="20"/>
          <w:szCs w:val="20"/>
        </w:rPr>
      </w:pPr>
    </w:p>
    <w:p w:rsidR="00EB1AD1" w:rsidRDefault="00EB1AD1" w:rsidP="00EB1AD1">
      <w:pPr>
        <w:jc w:val="center"/>
        <w:rPr>
          <w:sz w:val="20"/>
          <w:szCs w:val="20"/>
        </w:rPr>
      </w:pPr>
      <w:r>
        <w:rPr>
          <w:sz w:val="20"/>
          <w:szCs w:val="20"/>
        </w:rPr>
        <w:t>11. Контроль за реализацией настоящего Порядка</w:t>
      </w:r>
    </w:p>
    <w:p w:rsidR="00EB1AD1" w:rsidRDefault="00EB1AD1" w:rsidP="00EB1AD1">
      <w:pPr>
        <w:ind w:firstLine="709"/>
        <w:rPr>
          <w:b/>
          <w:bCs/>
          <w:i/>
          <w:sz w:val="20"/>
          <w:szCs w:val="20"/>
        </w:rPr>
      </w:pPr>
    </w:p>
    <w:p w:rsidR="00EB1AD1" w:rsidRDefault="00EB1AD1" w:rsidP="00EB1AD1">
      <w:pPr>
        <w:spacing w:line="228" w:lineRule="auto"/>
        <w:ind w:firstLine="709"/>
        <w:rPr>
          <w:sz w:val="20"/>
          <w:szCs w:val="20"/>
        </w:rPr>
      </w:pPr>
      <w:r>
        <w:rPr>
          <w:sz w:val="20"/>
          <w:szCs w:val="20"/>
        </w:rPr>
        <w:t>Комиссия по делам несовершеннолетних и защите их прав Тамбовской области осуществляет контроль за реализацией Порядка.</w:t>
      </w:r>
    </w:p>
    <w:p w:rsidR="00EB1AD1" w:rsidRDefault="00EB1AD1" w:rsidP="00EB1AD1">
      <w:pPr>
        <w:spacing w:line="228" w:lineRule="auto"/>
        <w:ind w:firstLine="709"/>
        <w:rPr>
          <w:sz w:val="20"/>
          <w:szCs w:val="20"/>
        </w:rPr>
      </w:pPr>
      <w:r>
        <w:rPr>
          <w:sz w:val="20"/>
          <w:szCs w:val="20"/>
        </w:rPr>
        <w:t>Комиссия по делам несовершеннолетних и защите их прав Тамбовской области периодически проводит выборочные проверки постановлений МКДН и ЗП и материалов к ним, вносит замечания и предложения ответственным субъектам системы профилактики муниципального образования.</w:t>
      </w:r>
    </w:p>
    <w:p w:rsidR="00EB1AD1" w:rsidRDefault="00EB1AD1" w:rsidP="00EB1AD1">
      <w:pPr>
        <w:spacing w:line="228" w:lineRule="auto"/>
        <w:rPr>
          <w:sz w:val="20"/>
          <w:szCs w:val="20"/>
        </w:rPr>
      </w:pPr>
    </w:p>
    <w:p w:rsidR="00EB1AD1" w:rsidRDefault="00EB1AD1" w:rsidP="00EB1AD1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W w:w="9287" w:type="dxa"/>
        <w:tblInd w:w="108" w:type="dxa"/>
        <w:tblLook w:val="04A0"/>
      </w:tblPr>
      <w:tblGrid>
        <w:gridCol w:w="4395"/>
        <w:gridCol w:w="4892"/>
      </w:tblGrid>
      <w:tr w:rsidR="00EB1AD1" w:rsidTr="00EB1AD1">
        <w:trPr>
          <w:trHeight w:val="3091"/>
        </w:trPr>
        <w:tc>
          <w:tcPr>
            <w:tcW w:w="4395" w:type="dxa"/>
          </w:tcPr>
          <w:p w:rsidR="00EB1AD1" w:rsidRDefault="00EB1AD1">
            <w:pPr>
              <w:suppressAutoHyphens/>
              <w:snapToGrid w:val="0"/>
              <w:jc w:val="right"/>
              <w:rPr>
                <w:rFonts w:ascii="Times New Roman" w:eastAsia="Calibri" w:hAnsi="Times New Roman"/>
                <w:color w:val="00000A"/>
                <w:sz w:val="20"/>
                <w:szCs w:val="20"/>
                <w:lang w:eastAsia="zh-CN"/>
              </w:rPr>
            </w:pPr>
            <w:r>
              <w:rPr>
                <w:rFonts w:eastAsia="Calibri"/>
                <w:color w:val="00000A"/>
                <w:sz w:val="20"/>
                <w:szCs w:val="20"/>
                <w:lang w:eastAsia="zh-CN"/>
              </w:rPr>
              <w:t>ПРИЛОЖЕНИЕ № 1</w:t>
            </w:r>
          </w:p>
          <w:p w:rsidR="00EB1AD1" w:rsidRDefault="00EB1AD1">
            <w:pPr>
              <w:suppressAutoHyphens/>
              <w:snapToGrid w:val="0"/>
              <w:jc w:val="right"/>
              <w:rPr>
                <w:rFonts w:eastAsia="Calibri"/>
                <w:color w:val="00000A"/>
                <w:sz w:val="20"/>
                <w:szCs w:val="20"/>
                <w:lang w:eastAsia="zh-CN"/>
              </w:rPr>
            </w:pPr>
            <w:r>
              <w:rPr>
                <w:rFonts w:eastAsia="Calibri"/>
                <w:color w:val="00000A"/>
                <w:sz w:val="20"/>
                <w:szCs w:val="20"/>
                <w:lang w:eastAsia="zh-CN"/>
              </w:rPr>
              <w:t xml:space="preserve">к Порядку взаимодействия  органов и учреждений системы профилактики безнадзорности и правонарушений несовершеннолетних при организации индивидуальной профилактической работы в отношении несовершеннолетних и семей, находящихся в социально опасном положении, и формирования Банка данных о семьях и несовершеннолетних, находящихся в социально опасном положении </w:t>
            </w:r>
          </w:p>
          <w:p w:rsidR="00EB1AD1" w:rsidRDefault="00EB1AD1">
            <w:pPr>
              <w:suppressAutoHyphens/>
              <w:snapToGrid w:val="0"/>
              <w:rPr>
                <w:rFonts w:ascii="Times New Roman" w:eastAsia="Calibri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4892" w:type="dxa"/>
            <w:hideMark/>
          </w:tcPr>
          <w:p w:rsidR="00EB1AD1" w:rsidRDefault="00EB1AD1">
            <w:pPr>
              <w:suppressAutoHyphens/>
              <w:jc w:val="right"/>
              <w:rPr>
                <w:rFonts w:ascii="Arial" w:eastAsia="Calibri" w:hAnsi="Arial" w:cs="Arial"/>
                <w:color w:val="00000A"/>
                <w:sz w:val="20"/>
                <w:szCs w:val="20"/>
                <w:lang w:eastAsia="zh-CN"/>
              </w:rPr>
            </w:pPr>
            <w:r>
              <w:rPr>
                <w:rFonts w:eastAsia="Calibri"/>
                <w:color w:val="00000A"/>
                <w:sz w:val="20"/>
                <w:szCs w:val="20"/>
                <w:lang w:eastAsia="zh-CN"/>
              </w:rPr>
              <w:t>ПРИЛОЖЕНИЕ № 1</w:t>
            </w:r>
          </w:p>
          <w:p w:rsidR="00EB1AD1" w:rsidRDefault="00EB1AD1">
            <w:pPr>
              <w:tabs>
                <w:tab w:val="left" w:pos="3465"/>
                <w:tab w:val="center" w:pos="4677"/>
              </w:tabs>
              <w:jc w:val="righ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к Порядку взаимодействия  органов и учреждений системы профилактики безнадзорности и правонарушений несовершеннолетних при организации индивидуальной профилактической работы в отношении несовершеннолетних и семей, находящихся в социально опасном положении, и формирования Банка данных о семьях и несовершеннолетних, находящихся в социально опасном положении</w:t>
            </w:r>
          </w:p>
        </w:tc>
      </w:tr>
    </w:tbl>
    <w:p w:rsidR="00EB1AD1" w:rsidRDefault="00EB1AD1" w:rsidP="00EB1AD1">
      <w:pPr>
        <w:jc w:val="center"/>
        <w:rPr>
          <w:rFonts w:ascii="Times New Roman" w:eastAsia="Times New Roman" w:hAnsi="Times New Roman"/>
          <w:sz w:val="20"/>
          <w:szCs w:val="20"/>
        </w:rPr>
      </w:pPr>
    </w:p>
    <w:p w:rsidR="00EB1AD1" w:rsidRDefault="00EB1AD1" w:rsidP="00EB1AD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ФОРМА</w:t>
      </w:r>
    </w:p>
    <w:p w:rsidR="00EB1AD1" w:rsidRDefault="00EB1AD1" w:rsidP="00EB1AD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(лицевая сторона)</w:t>
      </w:r>
    </w:p>
    <w:p w:rsidR="00EB1AD1" w:rsidRDefault="00EB1AD1" w:rsidP="00EB1AD1">
      <w:pPr>
        <w:jc w:val="center"/>
        <w:rPr>
          <w:sz w:val="20"/>
          <w:szCs w:val="20"/>
        </w:rPr>
      </w:pPr>
      <w:r>
        <w:rPr>
          <w:sz w:val="20"/>
          <w:szCs w:val="20"/>
        </w:rPr>
        <w:t>КАРТА</w:t>
      </w:r>
    </w:p>
    <w:p w:rsidR="00EB1AD1" w:rsidRDefault="00EB1AD1" w:rsidP="00EB1AD1">
      <w:pPr>
        <w:jc w:val="center"/>
        <w:rPr>
          <w:sz w:val="20"/>
          <w:szCs w:val="20"/>
        </w:rPr>
      </w:pPr>
      <w:r>
        <w:rPr>
          <w:sz w:val="20"/>
          <w:szCs w:val="20"/>
        </w:rPr>
        <w:t>учета несовершеннолетнего, находящегося в социально опасном положении</w:t>
      </w:r>
    </w:p>
    <w:p w:rsidR="00EB1AD1" w:rsidRDefault="00EB1AD1" w:rsidP="00EB1AD1">
      <w:pPr>
        <w:jc w:val="center"/>
        <w:rPr>
          <w:sz w:val="20"/>
          <w:szCs w:val="20"/>
        </w:rPr>
      </w:pPr>
    </w:p>
    <w:p w:rsidR="00EB1AD1" w:rsidRDefault="00EB1AD1" w:rsidP="00EB1AD1">
      <w:pPr>
        <w:ind w:firstLine="284"/>
        <w:rPr>
          <w:sz w:val="20"/>
          <w:szCs w:val="20"/>
        </w:rPr>
      </w:pPr>
      <w:r>
        <w:rPr>
          <w:sz w:val="20"/>
          <w:szCs w:val="20"/>
        </w:rPr>
        <w:t>1. Фамилия _____________________ Имя _______________ Отчество ______________________________</w:t>
      </w:r>
    </w:p>
    <w:p w:rsidR="00EB1AD1" w:rsidRDefault="00EB1AD1" w:rsidP="00EB1AD1">
      <w:pPr>
        <w:ind w:firstLine="284"/>
        <w:rPr>
          <w:sz w:val="20"/>
          <w:szCs w:val="20"/>
        </w:rPr>
      </w:pPr>
      <w:r>
        <w:rPr>
          <w:sz w:val="20"/>
          <w:szCs w:val="20"/>
        </w:rPr>
        <w:t xml:space="preserve">2. Дата рождения _______________ </w:t>
      </w:r>
    </w:p>
    <w:p w:rsidR="00EB1AD1" w:rsidRDefault="00EB1AD1" w:rsidP="00EB1AD1">
      <w:pPr>
        <w:ind w:firstLine="284"/>
        <w:rPr>
          <w:sz w:val="20"/>
          <w:szCs w:val="20"/>
        </w:rPr>
      </w:pPr>
      <w:r>
        <w:rPr>
          <w:sz w:val="20"/>
          <w:szCs w:val="20"/>
        </w:rPr>
        <w:t>3. ____________________________________________________________________________________</w:t>
      </w:r>
    </w:p>
    <w:p w:rsidR="00EB1AD1" w:rsidRDefault="00EB1AD1" w:rsidP="00EB1AD1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(документ, удостоверяющий личность, серия, №, кем выдан)</w:t>
      </w:r>
    </w:p>
    <w:p w:rsidR="00EB1AD1" w:rsidRDefault="00EB1AD1" w:rsidP="00EB1AD1">
      <w:pPr>
        <w:ind w:firstLine="284"/>
        <w:rPr>
          <w:sz w:val="20"/>
          <w:szCs w:val="20"/>
        </w:rPr>
      </w:pPr>
      <w:r>
        <w:rPr>
          <w:sz w:val="20"/>
          <w:szCs w:val="20"/>
        </w:rPr>
        <w:t>4. Адрес фактический: ______________________________________________________________________</w:t>
      </w:r>
    </w:p>
    <w:p w:rsidR="00EB1AD1" w:rsidRDefault="00EB1AD1" w:rsidP="00EB1AD1">
      <w:pPr>
        <w:rPr>
          <w:sz w:val="20"/>
          <w:szCs w:val="20"/>
        </w:rPr>
      </w:pPr>
      <w:r>
        <w:rPr>
          <w:sz w:val="20"/>
          <w:szCs w:val="20"/>
        </w:rPr>
        <w:t>адрес регистрации ____________________________________________________________________________</w:t>
      </w:r>
    </w:p>
    <w:p w:rsidR="00EB1AD1" w:rsidRDefault="00EB1AD1" w:rsidP="00EB1AD1">
      <w:pPr>
        <w:ind w:firstLine="284"/>
        <w:rPr>
          <w:sz w:val="20"/>
          <w:szCs w:val="20"/>
        </w:rPr>
      </w:pPr>
      <w:r>
        <w:rPr>
          <w:sz w:val="20"/>
          <w:szCs w:val="20"/>
        </w:rPr>
        <w:t>5. Место учебы (образовательное учреждение, класс) __________________________________________</w:t>
      </w:r>
    </w:p>
    <w:p w:rsidR="00EB1AD1" w:rsidRDefault="00EB1AD1" w:rsidP="00EB1AD1">
      <w:pPr>
        <w:ind w:firstLine="284"/>
        <w:rPr>
          <w:sz w:val="20"/>
          <w:szCs w:val="20"/>
        </w:rPr>
      </w:pPr>
      <w:r>
        <w:rPr>
          <w:sz w:val="20"/>
          <w:szCs w:val="20"/>
        </w:rPr>
        <w:t>6. Место работы (где, кем) ___________________________________________________________________</w:t>
      </w:r>
    </w:p>
    <w:p w:rsidR="00EB1AD1" w:rsidRDefault="00EB1AD1" w:rsidP="00EB1AD1">
      <w:pPr>
        <w:ind w:firstLine="284"/>
        <w:rPr>
          <w:sz w:val="20"/>
          <w:szCs w:val="20"/>
        </w:rPr>
      </w:pPr>
      <w:r>
        <w:rPr>
          <w:sz w:val="20"/>
          <w:szCs w:val="20"/>
        </w:rPr>
        <w:t>7.  Данные  о  родителях  или  лицах, их заменяющих (Ф.И.О., паспорт, место работы, учебы):</w:t>
      </w:r>
    </w:p>
    <w:p w:rsidR="00EB1AD1" w:rsidRDefault="00EB1AD1" w:rsidP="00EB1AD1">
      <w:pPr>
        <w:ind w:firstLine="284"/>
        <w:rPr>
          <w:sz w:val="20"/>
          <w:szCs w:val="20"/>
        </w:rPr>
      </w:pPr>
      <w:r>
        <w:rPr>
          <w:sz w:val="20"/>
          <w:szCs w:val="20"/>
        </w:rPr>
        <w:t>мать ____________________________________________________________________________________</w:t>
      </w:r>
    </w:p>
    <w:p w:rsidR="00EB1AD1" w:rsidRDefault="00EB1AD1" w:rsidP="00EB1AD1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</w:t>
      </w:r>
    </w:p>
    <w:p w:rsidR="00EB1AD1" w:rsidRDefault="00EB1AD1" w:rsidP="00EB1AD1">
      <w:pPr>
        <w:ind w:firstLine="284"/>
        <w:rPr>
          <w:sz w:val="20"/>
          <w:szCs w:val="20"/>
        </w:rPr>
      </w:pPr>
      <w:r>
        <w:rPr>
          <w:sz w:val="20"/>
          <w:szCs w:val="20"/>
        </w:rPr>
        <w:t>отец ____________________________________________________________________________________</w:t>
      </w:r>
    </w:p>
    <w:p w:rsidR="00EB1AD1" w:rsidRDefault="00EB1AD1" w:rsidP="00EB1AD1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</w:t>
      </w:r>
    </w:p>
    <w:p w:rsidR="00EB1AD1" w:rsidRDefault="00EB1AD1" w:rsidP="00EB1AD1">
      <w:pPr>
        <w:ind w:firstLine="284"/>
        <w:rPr>
          <w:sz w:val="20"/>
          <w:szCs w:val="20"/>
        </w:rPr>
      </w:pPr>
      <w:r>
        <w:rPr>
          <w:sz w:val="20"/>
          <w:szCs w:val="20"/>
        </w:rPr>
        <w:t>законный представитель _____________________________________________________________________</w:t>
      </w:r>
    </w:p>
    <w:p w:rsidR="00EB1AD1" w:rsidRDefault="00EB1AD1" w:rsidP="00EB1AD1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</w:t>
      </w:r>
    </w:p>
    <w:p w:rsidR="00EB1AD1" w:rsidRDefault="00EB1AD1" w:rsidP="00EB1AD1">
      <w:pPr>
        <w:ind w:firstLine="284"/>
        <w:rPr>
          <w:sz w:val="20"/>
          <w:szCs w:val="20"/>
        </w:rPr>
      </w:pPr>
      <w:r>
        <w:rPr>
          <w:sz w:val="20"/>
          <w:szCs w:val="20"/>
        </w:rPr>
        <w:t>8. Описание    социально    опасной    ситуации,    в   которой   находится несовершеннолетний:</w:t>
      </w:r>
    </w:p>
    <w:p w:rsidR="00EB1AD1" w:rsidRDefault="00EB1AD1" w:rsidP="00EB1AD1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</w:t>
      </w:r>
    </w:p>
    <w:p w:rsidR="00EB1AD1" w:rsidRDefault="00EB1AD1" w:rsidP="00EB1AD1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</w:t>
      </w:r>
    </w:p>
    <w:p w:rsidR="00EB1AD1" w:rsidRDefault="00EB1AD1" w:rsidP="00EB1AD1">
      <w:pPr>
        <w:ind w:firstLine="284"/>
        <w:rPr>
          <w:sz w:val="20"/>
          <w:szCs w:val="20"/>
        </w:rPr>
      </w:pPr>
      <w:r>
        <w:rPr>
          <w:sz w:val="20"/>
          <w:szCs w:val="20"/>
        </w:rPr>
        <w:t>9.  Дата и предполагаемые причины самовольного ухода несовершеннолетнего из семьи (в случае совершения самовольных уходов): _______________________________________________________________</w:t>
      </w:r>
    </w:p>
    <w:p w:rsidR="00EB1AD1" w:rsidRDefault="00EB1AD1" w:rsidP="00EB1AD1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:rsidR="00EB1AD1" w:rsidRDefault="00EB1AD1" w:rsidP="00EB1AD1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(указываются причины со слов членов семьи)</w:t>
      </w:r>
    </w:p>
    <w:p w:rsidR="00EB1AD1" w:rsidRDefault="00EB1AD1" w:rsidP="00EB1AD1">
      <w:pPr>
        <w:ind w:firstLine="284"/>
        <w:rPr>
          <w:sz w:val="20"/>
          <w:szCs w:val="20"/>
        </w:rPr>
      </w:pPr>
      <w:r>
        <w:rPr>
          <w:sz w:val="20"/>
          <w:szCs w:val="20"/>
        </w:rPr>
        <w:t>10. Причина для постановки на учет несовершеннолетнего в муниципальный банк данных: ____________________________________________________________________________________</w:t>
      </w:r>
    </w:p>
    <w:p w:rsidR="00EB1AD1" w:rsidRDefault="00EB1AD1" w:rsidP="00EB1AD1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</w:t>
      </w:r>
    </w:p>
    <w:p w:rsidR="00EB1AD1" w:rsidRDefault="00EB1AD1" w:rsidP="00EB1AD1">
      <w:pPr>
        <w:ind w:firstLine="284"/>
        <w:rPr>
          <w:sz w:val="20"/>
          <w:szCs w:val="20"/>
        </w:rPr>
      </w:pPr>
      <w:r>
        <w:rPr>
          <w:sz w:val="20"/>
          <w:szCs w:val="20"/>
        </w:rPr>
        <w:t>11. Выявлен _______________________________________________________________________________</w:t>
      </w:r>
    </w:p>
    <w:p w:rsidR="00EB1AD1" w:rsidRDefault="00EB1AD1" w:rsidP="00EB1AD1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(указать субъект системы профилактики муниципального образования)</w:t>
      </w:r>
    </w:p>
    <w:p w:rsidR="00EB1AD1" w:rsidRDefault="00EB1AD1" w:rsidP="00EB1AD1">
      <w:pPr>
        <w:ind w:firstLine="284"/>
        <w:rPr>
          <w:sz w:val="20"/>
          <w:szCs w:val="20"/>
        </w:rPr>
      </w:pPr>
      <w:r>
        <w:rPr>
          <w:sz w:val="20"/>
          <w:szCs w:val="20"/>
        </w:rPr>
        <w:t>Заполнил карту ____________________________________________________________________________</w:t>
      </w:r>
    </w:p>
    <w:p w:rsidR="00EB1AD1" w:rsidRDefault="00EB1AD1" w:rsidP="00EB1AD1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(Ф.И.О., должность, дата заполнения)</w:t>
      </w:r>
    </w:p>
    <w:p w:rsidR="00EB1AD1" w:rsidRDefault="00EB1AD1" w:rsidP="00EB1AD1">
      <w:pPr>
        <w:ind w:firstLine="284"/>
        <w:rPr>
          <w:sz w:val="20"/>
          <w:szCs w:val="20"/>
        </w:rPr>
      </w:pPr>
      <w:r>
        <w:rPr>
          <w:sz w:val="20"/>
          <w:szCs w:val="20"/>
        </w:rPr>
        <w:t>Дополнительные сведения: __________________________________________________________________</w:t>
      </w:r>
    </w:p>
    <w:p w:rsidR="00EB1AD1" w:rsidRDefault="00EB1AD1" w:rsidP="00EB1AD1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</w:t>
      </w:r>
    </w:p>
    <w:p w:rsidR="00EB1AD1" w:rsidRDefault="00EB1AD1" w:rsidP="00EB1AD1">
      <w:pPr>
        <w:rPr>
          <w:sz w:val="20"/>
          <w:szCs w:val="20"/>
        </w:rPr>
      </w:pPr>
      <w:r>
        <w:rPr>
          <w:sz w:val="20"/>
          <w:szCs w:val="20"/>
        </w:rPr>
        <w:t xml:space="preserve"> (указываются сведения, необходимые для муниципального банка данных)</w:t>
      </w:r>
    </w:p>
    <w:p w:rsidR="00EB1AD1" w:rsidRDefault="00EB1AD1" w:rsidP="00EB1AD1">
      <w:pPr>
        <w:ind w:firstLine="284"/>
        <w:rPr>
          <w:sz w:val="20"/>
          <w:szCs w:val="20"/>
        </w:rPr>
      </w:pPr>
      <w:r>
        <w:rPr>
          <w:sz w:val="20"/>
          <w:szCs w:val="20"/>
        </w:rPr>
        <w:t>Решение рабочей группы: ____________________________________________________________________</w:t>
      </w:r>
    </w:p>
    <w:p w:rsidR="00EB1AD1" w:rsidRDefault="00EB1AD1" w:rsidP="00EB1AD1">
      <w:pPr>
        <w:rPr>
          <w:sz w:val="20"/>
          <w:szCs w:val="20"/>
        </w:rPr>
      </w:pPr>
    </w:p>
    <w:p w:rsidR="00EB1AD1" w:rsidRDefault="00EB1AD1" w:rsidP="00EB1AD1">
      <w:pPr>
        <w:ind w:firstLine="284"/>
        <w:rPr>
          <w:sz w:val="20"/>
          <w:szCs w:val="20"/>
        </w:rPr>
      </w:pPr>
      <w:r>
        <w:rPr>
          <w:sz w:val="20"/>
          <w:szCs w:val="20"/>
        </w:rPr>
        <w:t>С решением  ознакомлен(а). С  целью предоставления социальной  помощи и поддержки,  проведения  индивидуальной профилактической работы и содействия выходу  семьи  из  социально  опасной  ситуации  даю  согласие на обработку персональных  данных  (сбора,  систематизации и уточнения) в соответствии с</w:t>
      </w:r>
    </w:p>
    <w:p w:rsidR="00EB1AD1" w:rsidRDefault="00EB1AD1" w:rsidP="00EB1AD1">
      <w:pPr>
        <w:rPr>
          <w:sz w:val="20"/>
          <w:szCs w:val="20"/>
        </w:rPr>
      </w:pPr>
      <w:r>
        <w:rPr>
          <w:sz w:val="20"/>
          <w:szCs w:val="20"/>
        </w:rPr>
        <w:t xml:space="preserve">требованиями   </w:t>
      </w:r>
      <w:hyperlink r:id="rId19" w:history="1">
        <w:r>
          <w:rPr>
            <w:rStyle w:val="a3"/>
            <w:color w:val="auto"/>
            <w:sz w:val="20"/>
            <w:szCs w:val="20"/>
          </w:rPr>
          <w:t>статьи 9</w:t>
        </w:r>
      </w:hyperlink>
      <w:r>
        <w:rPr>
          <w:sz w:val="20"/>
          <w:szCs w:val="20"/>
        </w:rPr>
        <w:t xml:space="preserve">   Федерального  закона  от  27.07.2006  № 152-ФЗ «О персональных данных».</w:t>
      </w:r>
    </w:p>
    <w:p w:rsidR="00EB1AD1" w:rsidRDefault="00EB1AD1" w:rsidP="00EB1AD1">
      <w:pPr>
        <w:rPr>
          <w:sz w:val="20"/>
          <w:szCs w:val="20"/>
        </w:rPr>
      </w:pPr>
    </w:p>
    <w:p w:rsidR="00EB1AD1" w:rsidRDefault="00EB1AD1" w:rsidP="00EB1AD1">
      <w:pPr>
        <w:rPr>
          <w:sz w:val="20"/>
          <w:szCs w:val="20"/>
        </w:rPr>
      </w:pPr>
      <w:r>
        <w:rPr>
          <w:sz w:val="20"/>
          <w:szCs w:val="20"/>
        </w:rPr>
        <w:t>«______» ____________ 20______ г.                        _______________                         ____________________</w:t>
      </w:r>
    </w:p>
    <w:p w:rsidR="00EB1AD1" w:rsidRDefault="00EB1AD1" w:rsidP="00EB1AD1">
      <w:pPr>
        <w:rPr>
          <w:sz w:val="20"/>
          <w:szCs w:val="20"/>
        </w:rPr>
      </w:pPr>
      <w:r>
        <w:rPr>
          <w:sz w:val="20"/>
          <w:szCs w:val="20"/>
        </w:rPr>
        <w:t>(подпись родителя,                       (расшифровка подписи)</w:t>
      </w:r>
    </w:p>
    <w:p w:rsidR="00EB1AD1" w:rsidRDefault="00EB1AD1" w:rsidP="00EB1AD1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законного представителя)</w:t>
      </w:r>
    </w:p>
    <w:p w:rsidR="00EB1AD1" w:rsidRDefault="00EB1AD1" w:rsidP="00EB1AD1">
      <w:pPr>
        <w:rPr>
          <w:rFonts w:ascii="Courier New" w:hAnsi="Courier New" w:cs="Courier New"/>
          <w:sz w:val="20"/>
          <w:szCs w:val="20"/>
        </w:rPr>
      </w:pPr>
    </w:p>
    <w:p w:rsidR="00EB1AD1" w:rsidRDefault="00EB1AD1" w:rsidP="00EB1AD1">
      <w:pPr>
        <w:rPr>
          <w:rFonts w:ascii="Times New Roman" w:hAnsi="Times New Roman"/>
          <w:sz w:val="20"/>
          <w:szCs w:val="20"/>
        </w:rPr>
      </w:pPr>
    </w:p>
    <w:p w:rsidR="00EB1AD1" w:rsidRDefault="00EB1AD1" w:rsidP="00EB1AD1">
      <w:pPr>
        <w:rPr>
          <w:sz w:val="20"/>
          <w:szCs w:val="20"/>
        </w:rPr>
      </w:pPr>
    </w:p>
    <w:p w:rsidR="00EB1AD1" w:rsidRDefault="00EB1AD1" w:rsidP="00EB1AD1">
      <w:pPr>
        <w:rPr>
          <w:sz w:val="20"/>
          <w:szCs w:val="20"/>
        </w:rPr>
      </w:pPr>
    </w:p>
    <w:p w:rsidR="00EB1AD1" w:rsidRDefault="00EB1AD1" w:rsidP="00EB1AD1">
      <w:pPr>
        <w:rPr>
          <w:sz w:val="20"/>
          <w:szCs w:val="20"/>
        </w:rPr>
      </w:pPr>
    </w:p>
    <w:p w:rsidR="00EB1AD1" w:rsidRDefault="00EB1AD1" w:rsidP="00EB1AD1">
      <w:pPr>
        <w:rPr>
          <w:rFonts w:ascii="Courier New" w:hAnsi="Courier New" w:cs="Courier New"/>
          <w:sz w:val="20"/>
          <w:szCs w:val="20"/>
        </w:rPr>
      </w:pPr>
    </w:p>
    <w:p w:rsidR="00EB1AD1" w:rsidRDefault="00EB1AD1" w:rsidP="00EB1AD1">
      <w:pPr>
        <w:jc w:val="right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ФОРМА</w:t>
      </w:r>
    </w:p>
    <w:p w:rsidR="00EB1AD1" w:rsidRDefault="00EB1AD1" w:rsidP="00EB1AD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(оборотная сторона)</w:t>
      </w:r>
    </w:p>
    <w:p w:rsidR="00EB1AD1" w:rsidRDefault="00EB1AD1" w:rsidP="00EB1AD1">
      <w:pPr>
        <w:rPr>
          <w:sz w:val="20"/>
          <w:szCs w:val="20"/>
        </w:rPr>
      </w:pPr>
    </w:p>
    <w:p w:rsidR="00EB1AD1" w:rsidRDefault="00EB1AD1" w:rsidP="00EB1AD1">
      <w:pPr>
        <w:ind w:firstLine="709"/>
        <w:rPr>
          <w:sz w:val="20"/>
          <w:szCs w:val="20"/>
        </w:rPr>
      </w:pPr>
      <w:r>
        <w:rPr>
          <w:sz w:val="20"/>
          <w:szCs w:val="20"/>
        </w:rPr>
        <w:t>---Согласие на обработку персональных данных включает в себя:</w:t>
      </w:r>
    </w:p>
    <w:p w:rsidR="00EB1AD1" w:rsidRDefault="00EB1AD1" w:rsidP="00EB1AD1">
      <w:pPr>
        <w:ind w:firstLine="709"/>
        <w:rPr>
          <w:sz w:val="20"/>
          <w:szCs w:val="20"/>
        </w:rPr>
      </w:pPr>
      <w:r>
        <w:rPr>
          <w:sz w:val="20"/>
          <w:szCs w:val="20"/>
        </w:rPr>
        <w:t xml:space="preserve">фамилию, имя, отчество, адрес  субъекта  персональных  данных, номер основного  документа,  удостоверяющего его личность, сведения о дате выдачи указанного  документа  и  выдавшем его органе (указываются в </w:t>
      </w:r>
      <w:hyperlink r:id="rId20" w:history="1">
        <w:r>
          <w:rPr>
            <w:rStyle w:val="a3"/>
            <w:color w:val="auto"/>
            <w:sz w:val="20"/>
            <w:szCs w:val="20"/>
          </w:rPr>
          <w:t>пункте 7</w:t>
        </w:r>
      </w:hyperlink>
      <w:r>
        <w:rPr>
          <w:sz w:val="20"/>
          <w:szCs w:val="20"/>
        </w:rPr>
        <w:t xml:space="preserve"> Карты учета несовершеннолетнего, находящегося в социально опасном положении);</w:t>
      </w:r>
    </w:p>
    <w:p w:rsidR="00EB1AD1" w:rsidRDefault="00EB1AD1" w:rsidP="00EB1AD1">
      <w:pPr>
        <w:ind w:firstLine="709"/>
        <w:rPr>
          <w:sz w:val="20"/>
          <w:szCs w:val="20"/>
        </w:rPr>
      </w:pPr>
      <w:r>
        <w:rPr>
          <w:sz w:val="20"/>
          <w:szCs w:val="20"/>
        </w:rPr>
        <w:t xml:space="preserve">фамилию,  имя,  отчество, адрес представителя субъекта персональных данных, номер основного документа, удостоверяющего его личность, сведения о дате   выдачи   указанного  документа  и  выдавшем  его  органе,  реквизиты доверенности   или   иного   документа,  подтверждающего  полномочия  этого представителя   (при   получении   согласия   от   представителя   субъекта персональных     данных) (указываются     в    </w:t>
      </w:r>
      <w:hyperlink r:id="rId21" w:history="1">
        <w:r>
          <w:rPr>
            <w:rStyle w:val="a3"/>
            <w:color w:val="auto"/>
            <w:sz w:val="20"/>
            <w:szCs w:val="20"/>
          </w:rPr>
          <w:t>пункте    7</w:t>
        </w:r>
      </w:hyperlink>
      <w:r>
        <w:rPr>
          <w:sz w:val="20"/>
          <w:szCs w:val="20"/>
        </w:rPr>
        <w:t xml:space="preserve">    Карты   учета несовершеннолетнего, находящегося в социально опасном положении);</w:t>
      </w:r>
    </w:p>
    <w:p w:rsidR="00EB1AD1" w:rsidRDefault="00EB1AD1" w:rsidP="00EB1AD1">
      <w:pPr>
        <w:ind w:firstLine="709"/>
        <w:rPr>
          <w:sz w:val="20"/>
          <w:szCs w:val="20"/>
        </w:rPr>
      </w:pPr>
      <w:r>
        <w:rPr>
          <w:sz w:val="20"/>
          <w:szCs w:val="20"/>
        </w:rPr>
        <w:t>наименование   или  фамилию,  имя,  отчество  и  адрес  оператора, получающего согласие субъекта персональных данных ________________________________________________________________ ;</w:t>
      </w:r>
    </w:p>
    <w:p w:rsidR="00EB1AD1" w:rsidRDefault="00EB1AD1" w:rsidP="00EB1AD1">
      <w:pPr>
        <w:ind w:firstLine="709"/>
        <w:rPr>
          <w:sz w:val="20"/>
          <w:szCs w:val="20"/>
        </w:rPr>
      </w:pPr>
      <w:r>
        <w:rPr>
          <w:sz w:val="20"/>
          <w:szCs w:val="20"/>
        </w:rPr>
        <w:t>цель обработки персональных данных: своевременное выявление и учет, оказание   социальной   помощи   и   поддержки,  проведение  индивидуальной профилактической  работы и содействие по выходу несовершеннолетнего и семьи из социально опасной ситуации;</w:t>
      </w:r>
    </w:p>
    <w:p w:rsidR="00EB1AD1" w:rsidRDefault="00EB1AD1" w:rsidP="00EB1AD1">
      <w:pPr>
        <w:ind w:firstLine="709"/>
        <w:rPr>
          <w:sz w:val="20"/>
          <w:szCs w:val="20"/>
        </w:rPr>
      </w:pPr>
      <w:r>
        <w:rPr>
          <w:sz w:val="20"/>
          <w:szCs w:val="20"/>
        </w:rPr>
        <w:t>перечень  персональных данных, на обработку которых дается согласие субъекта  персональных  данных:  Ф.И.О.,  дата рождения, место проживания и регистрации,  пол, контактный телефон, реквизиты документов, удостоверяющих личность,  место  работы    (учебы), социальная (льготная) категория семьи, имущественное положение;</w:t>
      </w:r>
    </w:p>
    <w:p w:rsidR="00EB1AD1" w:rsidRDefault="00EB1AD1" w:rsidP="00EB1AD1">
      <w:pPr>
        <w:ind w:firstLine="709"/>
        <w:rPr>
          <w:sz w:val="20"/>
          <w:szCs w:val="20"/>
        </w:rPr>
      </w:pPr>
      <w:r>
        <w:rPr>
          <w:sz w:val="20"/>
          <w:szCs w:val="20"/>
        </w:rPr>
        <w:t>наименование  организации  или фамилию, имя, отчество и адрес лица, осуществляющего  обработку персональных данных по поручению оператора, если обработка будет поручена такому лицу ____________________________________________________________________________________________ ;</w:t>
      </w:r>
    </w:p>
    <w:p w:rsidR="00EB1AD1" w:rsidRDefault="00EB1AD1" w:rsidP="00EB1AD1">
      <w:pPr>
        <w:ind w:firstLine="709"/>
        <w:rPr>
          <w:sz w:val="20"/>
          <w:szCs w:val="20"/>
        </w:rPr>
      </w:pPr>
      <w:r>
        <w:rPr>
          <w:sz w:val="20"/>
          <w:szCs w:val="20"/>
        </w:rPr>
        <w:t>перечень  действий  с  персональными данными, на совершение которых дается  согласие, общее описание используемых оператором способов обработки персональных  данных: сбор, систематизация, накопление, хранение, уточнение (обновления,  изменения), обработка,  использование, распространение (в том числе передача).</w:t>
      </w:r>
    </w:p>
    <w:p w:rsidR="00EB1AD1" w:rsidRDefault="00EB1AD1" w:rsidP="00EB1AD1">
      <w:pPr>
        <w:ind w:firstLine="709"/>
        <w:rPr>
          <w:sz w:val="20"/>
          <w:szCs w:val="20"/>
        </w:rPr>
      </w:pPr>
      <w:r>
        <w:rPr>
          <w:sz w:val="20"/>
          <w:szCs w:val="20"/>
        </w:rPr>
        <w:t>Обработка    персональных    данных    несовершеннолетнего    и   семьи осуществляется посредством внесения их в электронную базу данных, включения в  списки,  реестры,  отчетные формы. Оператор имеет право на обмен (прием, передачу   персональных   данных  несовершеннолетнего  и  семьи  с  другими организациями   с  использованием  электронных  носителей  или  по  каналам защищенной  связи). Оператор имеет право на включение персональных данных в муниципальный   и   областной  банки  данных  «Система  выявления  и  учета несовершеннолетних и семей, находящихся в социально опасном положении»;</w:t>
      </w:r>
    </w:p>
    <w:p w:rsidR="00EB1AD1" w:rsidRDefault="00EB1AD1" w:rsidP="00EB1AD1">
      <w:pPr>
        <w:ind w:firstLine="709"/>
        <w:rPr>
          <w:sz w:val="20"/>
          <w:szCs w:val="20"/>
        </w:rPr>
      </w:pPr>
      <w:r>
        <w:rPr>
          <w:sz w:val="20"/>
          <w:szCs w:val="20"/>
        </w:rPr>
        <w:t>срок,  в  течение которого действует согласие субъекта персональных данных,  а  также  способ  его отзыва, если иное не установлено федеральным законом:  согласие  на  обработку  персональных  данных действует в течение периода   нахождения   несовершеннолетнего,  членов  семьи,  в  которой  он воспитывается,  на  учете в муниципальном банке данных «Система выявления и учета   несовершеннолетних   и   семей,  находящихся  в  социально  опасном положении».   В   случае   неправомерного   использования   предоставленных персональных  данных  согласие отзывается по письменному заявлению субъекта персональных данных не позднее 2-х месяцев до прекращения действия согласия на обработку персональных данных.</w:t>
      </w:r>
    </w:p>
    <w:p w:rsidR="00EB1AD1" w:rsidRDefault="00EB1AD1" w:rsidP="00EB1AD1">
      <w:pPr>
        <w:ind w:firstLine="709"/>
        <w:rPr>
          <w:sz w:val="20"/>
          <w:szCs w:val="20"/>
        </w:rPr>
      </w:pPr>
      <w:r>
        <w:rPr>
          <w:sz w:val="20"/>
          <w:szCs w:val="20"/>
        </w:rPr>
        <w:t>________________      ________________      ____________________________</w:t>
      </w:r>
    </w:p>
    <w:p w:rsidR="00EB1AD1" w:rsidRDefault="00EB1AD1" w:rsidP="00EB1AD1">
      <w:pPr>
        <w:jc w:val="center"/>
        <w:rPr>
          <w:sz w:val="20"/>
          <w:szCs w:val="20"/>
        </w:rPr>
      </w:pPr>
      <w:r>
        <w:rPr>
          <w:sz w:val="20"/>
          <w:szCs w:val="20"/>
        </w:rPr>
        <w:t>(дата)                       (подпись)                    (расшифровка подписи)</w:t>
      </w:r>
    </w:p>
    <w:p w:rsidR="00EB1AD1" w:rsidRDefault="00EB1AD1" w:rsidP="00EB1AD1">
      <w:pPr>
        <w:jc w:val="center"/>
        <w:rPr>
          <w:sz w:val="20"/>
          <w:szCs w:val="20"/>
        </w:rPr>
      </w:pPr>
    </w:p>
    <w:p w:rsidR="00EB1AD1" w:rsidRDefault="00EB1AD1" w:rsidP="00EB1AD1">
      <w:pPr>
        <w:jc w:val="right"/>
        <w:rPr>
          <w:sz w:val="20"/>
          <w:szCs w:val="20"/>
        </w:rPr>
      </w:pPr>
    </w:p>
    <w:p w:rsidR="00EB1AD1" w:rsidRDefault="00EB1AD1" w:rsidP="00EB1AD1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ab/>
        <w:t xml:space="preserve"> ПРИЛОЖЕНИЕ №2</w:t>
      </w:r>
    </w:p>
    <w:p w:rsidR="00EB1AD1" w:rsidRDefault="00EB1AD1" w:rsidP="00EB1AD1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к Порядку взаимодействия  органов и учреждений системы профилактики безнадзорности и правонарушений</w:t>
      </w:r>
    </w:p>
    <w:p w:rsidR="00EB1AD1" w:rsidRDefault="00EB1AD1" w:rsidP="00EB1AD1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несовершеннолетних при организации индивидуальной профилактической работы в отношении несовершеннолетних и семей,</w:t>
      </w:r>
    </w:p>
    <w:p w:rsidR="00EB1AD1" w:rsidRDefault="00EB1AD1" w:rsidP="00EB1AD1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находящихся в социально опасном положении, </w:t>
      </w:r>
    </w:p>
    <w:p w:rsidR="00EB1AD1" w:rsidRDefault="00EB1AD1" w:rsidP="00EB1AD1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и формирования Банка данных о семьях и несовершеннолетних,</w:t>
      </w:r>
    </w:p>
    <w:p w:rsidR="00EB1AD1" w:rsidRDefault="00EB1AD1" w:rsidP="00EB1AD1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находящихся в социально опасном положении</w:t>
      </w:r>
    </w:p>
    <w:p w:rsidR="00EB1AD1" w:rsidRDefault="00EB1AD1" w:rsidP="00EB1AD1">
      <w:pPr>
        <w:jc w:val="center"/>
        <w:rPr>
          <w:sz w:val="20"/>
          <w:szCs w:val="20"/>
        </w:rPr>
      </w:pPr>
    </w:p>
    <w:p w:rsidR="00EB1AD1" w:rsidRDefault="00EB1AD1" w:rsidP="00EB1AD1">
      <w:pPr>
        <w:jc w:val="center"/>
        <w:rPr>
          <w:sz w:val="20"/>
          <w:szCs w:val="20"/>
        </w:rPr>
      </w:pPr>
    </w:p>
    <w:p w:rsidR="00EB1AD1" w:rsidRDefault="00EB1AD1" w:rsidP="00EB1AD1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Муниципальная комиссия по делам несовершеннолетних и защите их прав </w:t>
      </w:r>
    </w:p>
    <w:p w:rsidR="00EB1AD1" w:rsidRDefault="00EB1AD1" w:rsidP="00EB1AD1">
      <w:pPr>
        <w:suppressAutoHyphens/>
        <w:jc w:val="center"/>
        <w:rPr>
          <w:rFonts w:ascii="Courier New" w:eastAsia="Calibri" w:hAnsi="Courier New" w:cs="Courier New"/>
          <w:color w:val="00000A"/>
          <w:sz w:val="20"/>
          <w:szCs w:val="20"/>
          <w:lang w:eastAsia="zh-CN"/>
        </w:rPr>
      </w:pPr>
      <w:r>
        <w:rPr>
          <w:rFonts w:eastAsia="Calibri"/>
          <w:color w:val="00000A"/>
          <w:sz w:val="20"/>
          <w:szCs w:val="20"/>
          <w:lang w:eastAsia="zh-CN"/>
        </w:rPr>
        <w:t>_________________________________________ района</w:t>
      </w:r>
    </w:p>
    <w:p w:rsidR="00EB1AD1" w:rsidRDefault="00EB1AD1" w:rsidP="006B662C">
      <w:pPr>
        <w:suppressAutoHyphens/>
        <w:rPr>
          <w:rFonts w:eastAsia="Calibri"/>
          <w:b/>
          <w:color w:val="00000A"/>
          <w:sz w:val="20"/>
          <w:szCs w:val="20"/>
          <w:lang w:eastAsia="zh-CN"/>
        </w:rPr>
      </w:pPr>
    </w:p>
    <w:p w:rsidR="00EB1AD1" w:rsidRDefault="00EB1AD1" w:rsidP="00EB1AD1">
      <w:pPr>
        <w:suppressAutoHyphens/>
        <w:jc w:val="center"/>
        <w:rPr>
          <w:rFonts w:eastAsia="Calibri"/>
          <w:b/>
          <w:color w:val="00000A"/>
          <w:sz w:val="20"/>
          <w:szCs w:val="20"/>
          <w:lang w:eastAsia="zh-CN"/>
        </w:rPr>
      </w:pPr>
    </w:p>
    <w:p w:rsidR="00EB1AD1" w:rsidRDefault="00EB1AD1" w:rsidP="00EB1AD1">
      <w:pPr>
        <w:suppressAutoHyphens/>
        <w:jc w:val="center"/>
        <w:rPr>
          <w:rFonts w:ascii="Courier New" w:eastAsia="Calibri" w:hAnsi="Courier New" w:cs="Courier New"/>
          <w:color w:val="00000A"/>
          <w:sz w:val="20"/>
          <w:szCs w:val="20"/>
          <w:lang w:eastAsia="zh-CN"/>
        </w:rPr>
      </w:pPr>
      <w:r>
        <w:rPr>
          <w:rFonts w:eastAsia="Calibri"/>
          <w:color w:val="00000A"/>
          <w:sz w:val="20"/>
          <w:szCs w:val="20"/>
          <w:lang w:eastAsia="zh-CN"/>
        </w:rPr>
        <w:t>ЖУРНАЛ</w:t>
      </w:r>
    </w:p>
    <w:p w:rsidR="00EB1AD1" w:rsidRDefault="00EB1AD1" w:rsidP="00EB1AD1">
      <w:pPr>
        <w:suppressAutoHyphens/>
        <w:jc w:val="center"/>
        <w:rPr>
          <w:rFonts w:ascii="Courier New" w:eastAsia="Calibri" w:hAnsi="Courier New" w:cs="Courier New"/>
          <w:color w:val="00000A"/>
          <w:sz w:val="20"/>
          <w:szCs w:val="20"/>
          <w:lang w:eastAsia="zh-CN"/>
        </w:rPr>
      </w:pPr>
      <w:r>
        <w:rPr>
          <w:rFonts w:eastAsia="Calibri"/>
          <w:color w:val="00000A"/>
          <w:sz w:val="20"/>
          <w:szCs w:val="20"/>
          <w:lang w:eastAsia="zh-CN"/>
        </w:rPr>
        <w:t xml:space="preserve">первичного учета семей и несовершеннолетних, </w:t>
      </w:r>
    </w:p>
    <w:p w:rsidR="00EB1AD1" w:rsidRDefault="00EB1AD1" w:rsidP="00EB1AD1">
      <w:pPr>
        <w:suppressAutoHyphens/>
        <w:jc w:val="center"/>
        <w:rPr>
          <w:rFonts w:ascii="Courier New" w:eastAsia="Calibri" w:hAnsi="Courier New" w:cs="Courier New"/>
          <w:color w:val="00000A"/>
          <w:sz w:val="20"/>
          <w:szCs w:val="20"/>
          <w:lang w:eastAsia="zh-CN"/>
        </w:rPr>
      </w:pPr>
      <w:r>
        <w:rPr>
          <w:rFonts w:eastAsia="Calibri"/>
          <w:color w:val="00000A"/>
          <w:sz w:val="20"/>
          <w:szCs w:val="20"/>
          <w:lang w:eastAsia="zh-CN"/>
        </w:rPr>
        <w:t>находящихся в социально опасном положении</w:t>
      </w:r>
    </w:p>
    <w:p w:rsidR="00EB1AD1" w:rsidRDefault="00EB1AD1" w:rsidP="00EB1AD1">
      <w:pPr>
        <w:suppressAutoHyphens/>
        <w:jc w:val="center"/>
        <w:rPr>
          <w:rFonts w:ascii="Times New Roman" w:eastAsia="Calibri" w:hAnsi="Times New Roman"/>
          <w:color w:val="00000A"/>
          <w:sz w:val="20"/>
          <w:szCs w:val="20"/>
          <w:lang w:eastAsia="zh-CN"/>
        </w:rPr>
      </w:pPr>
    </w:p>
    <w:p w:rsidR="00EB1AD1" w:rsidRDefault="00EB1AD1" w:rsidP="00EB1AD1">
      <w:pPr>
        <w:suppressAutoHyphens/>
        <w:rPr>
          <w:rFonts w:eastAsia="Calibri"/>
          <w:color w:val="00000A"/>
          <w:sz w:val="20"/>
          <w:szCs w:val="20"/>
          <w:lang w:eastAsia="zh-CN"/>
        </w:rPr>
      </w:pPr>
    </w:p>
    <w:p w:rsidR="00EB1AD1" w:rsidRDefault="00EB1AD1" w:rsidP="00EB1AD1">
      <w:pPr>
        <w:suppressAutoHyphens/>
        <w:jc w:val="center"/>
        <w:rPr>
          <w:rFonts w:eastAsia="Calibri"/>
          <w:color w:val="00000A"/>
          <w:sz w:val="20"/>
          <w:szCs w:val="20"/>
          <w:lang w:eastAsia="zh-CN"/>
        </w:rPr>
      </w:pPr>
    </w:p>
    <w:p w:rsidR="00EB1AD1" w:rsidRDefault="00EB1AD1" w:rsidP="00EB1AD1">
      <w:pPr>
        <w:suppressAutoHyphens/>
        <w:jc w:val="center"/>
        <w:rPr>
          <w:rFonts w:eastAsia="Calibri"/>
          <w:color w:val="00000A"/>
          <w:sz w:val="20"/>
          <w:szCs w:val="20"/>
          <w:lang w:eastAsia="zh-CN"/>
        </w:rPr>
      </w:pPr>
    </w:p>
    <w:p w:rsidR="00EB1AD1" w:rsidRDefault="00EB1AD1" w:rsidP="00EB1AD1">
      <w:pPr>
        <w:suppressAutoHyphens/>
        <w:jc w:val="center"/>
        <w:rPr>
          <w:rFonts w:eastAsia="Calibri"/>
          <w:color w:val="00000A"/>
          <w:sz w:val="20"/>
          <w:szCs w:val="20"/>
          <w:lang w:eastAsia="zh-CN"/>
        </w:rPr>
      </w:pPr>
      <w:r>
        <w:rPr>
          <w:rFonts w:eastAsia="Calibri"/>
          <w:color w:val="00000A"/>
          <w:sz w:val="20"/>
          <w:szCs w:val="20"/>
          <w:lang w:eastAsia="zh-CN"/>
        </w:rPr>
        <w:t>Начат ___________ Окончен _____________</w:t>
      </w:r>
    </w:p>
    <w:p w:rsidR="00EB1AD1" w:rsidRDefault="00EB1AD1" w:rsidP="00EB1AD1">
      <w:pPr>
        <w:suppressAutoHyphens/>
        <w:jc w:val="center"/>
        <w:rPr>
          <w:rFonts w:eastAsia="Calibri"/>
          <w:color w:val="00000A"/>
          <w:sz w:val="20"/>
          <w:szCs w:val="20"/>
          <w:lang w:eastAsia="zh-CN"/>
        </w:rPr>
      </w:pPr>
    </w:p>
    <w:p w:rsidR="00EB1AD1" w:rsidRDefault="00EB1AD1" w:rsidP="00EB1AD1">
      <w:pPr>
        <w:suppressAutoHyphens/>
        <w:rPr>
          <w:rFonts w:eastAsia="Calibri"/>
          <w:color w:val="00000A"/>
          <w:sz w:val="20"/>
          <w:szCs w:val="20"/>
          <w:lang w:eastAsia="zh-CN"/>
        </w:rPr>
      </w:pPr>
    </w:p>
    <w:p w:rsidR="00EB1AD1" w:rsidRDefault="00EB1AD1" w:rsidP="00EB1AD1">
      <w:pPr>
        <w:suppressAutoHyphens/>
        <w:jc w:val="center"/>
        <w:rPr>
          <w:rFonts w:eastAsia="Calibri"/>
          <w:color w:val="00000A"/>
          <w:sz w:val="20"/>
          <w:szCs w:val="20"/>
          <w:lang w:eastAsia="zh-CN"/>
        </w:rPr>
      </w:pPr>
    </w:p>
    <w:tbl>
      <w:tblPr>
        <w:tblW w:w="46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5"/>
        <w:gridCol w:w="284"/>
        <w:gridCol w:w="427"/>
        <w:gridCol w:w="283"/>
        <w:gridCol w:w="425"/>
        <w:gridCol w:w="426"/>
        <w:gridCol w:w="283"/>
        <w:gridCol w:w="425"/>
        <w:gridCol w:w="426"/>
        <w:gridCol w:w="283"/>
        <w:gridCol w:w="425"/>
        <w:gridCol w:w="426"/>
        <w:gridCol w:w="282"/>
      </w:tblGrid>
      <w:tr w:rsidR="00EB1AD1" w:rsidTr="00EB1AD1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D1" w:rsidRDefault="00EB1AD1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D1" w:rsidRDefault="00EB1AD1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D1" w:rsidRDefault="00EB1AD1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D1" w:rsidRDefault="00EB1AD1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D1" w:rsidRDefault="00EB1AD1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D1" w:rsidRDefault="00EB1AD1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D1" w:rsidRDefault="00EB1AD1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D1" w:rsidRDefault="00EB1AD1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D1" w:rsidRDefault="00EB1AD1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D1" w:rsidRDefault="00EB1AD1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D1" w:rsidRDefault="00EB1AD1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D1" w:rsidRDefault="00EB1AD1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D1" w:rsidRDefault="00EB1AD1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</w:tbl>
    <w:p w:rsidR="00EB1AD1" w:rsidRDefault="00EB1AD1" w:rsidP="00EB1AD1">
      <w:pPr>
        <w:suppressAutoHyphens/>
        <w:jc w:val="center"/>
        <w:rPr>
          <w:rFonts w:eastAsia="Calibri"/>
          <w:color w:val="00000A"/>
          <w:sz w:val="20"/>
          <w:szCs w:val="20"/>
          <w:lang w:eastAsia="zh-CN"/>
        </w:rPr>
      </w:pPr>
    </w:p>
    <w:p w:rsidR="00EB1AD1" w:rsidRDefault="00EB1AD1" w:rsidP="00EB1AD1">
      <w:pPr>
        <w:suppressAutoHyphens/>
        <w:jc w:val="center"/>
        <w:rPr>
          <w:rFonts w:eastAsia="Calibri"/>
          <w:color w:val="00000A"/>
          <w:sz w:val="20"/>
          <w:szCs w:val="20"/>
          <w:lang w:eastAsia="zh-CN"/>
        </w:rPr>
      </w:pPr>
    </w:p>
    <w:p w:rsidR="00EB1AD1" w:rsidRDefault="00EB1AD1" w:rsidP="00EB1AD1">
      <w:pPr>
        <w:rPr>
          <w:rFonts w:eastAsia="Times New Roman"/>
          <w:sz w:val="20"/>
          <w:szCs w:val="20"/>
          <w:lang w:eastAsia="ru-RU"/>
        </w:rPr>
      </w:pPr>
    </w:p>
    <w:p w:rsidR="00EB1AD1" w:rsidRDefault="00EB1AD1" w:rsidP="00EB1AD1">
      <w:pPr>
        <w:suppressAutoHyphens/>
        <w:jc w:val="center"/>
        <w:rPr>
          <w:rFonts w:eastAsia="Calibri"/>
          <w:color w:val="00000A"/>
          <w:sz w:val="24"/>
          <w:szCs w:val="24"/>
          <w:lang w:eastAsia="zh-CN"/>
        </w:rPr>
      </w:pPr>
    </w:p>
    <w:p w:rsidR="00EB1AD1" w:rsidRDefault="00EB1AD1" w:rsidP="00EB1AD1">
      <w:pPr>
        <w:suppressAutoHyphens/>
        <w:jc w:val="center"/>
        <w:rPr>
          <w:rFonts w:eastAsia="Calibri"/>
          <w:color w:val="00000A"/>
          <w:lang w:eastAsia="zh-CN"/>
        </w:rPr>
      </w:pPr>
    </w:p>
    <w:tbl>
      <w:tblPr>
        <w:tblW w:w="43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4"/>
        <w:gridCol w:w="850"/>
        <w:gridCol w:w="709"/>
        <w:gridCol w:w="851"/>
        <w:gridCol w:w="992"/>
        <w:gridCol w:w="709"/>
      </w:tblGrid>
      <w:tr w:rsidR="00EB1AD1" w:rsidTr="00EB1AD1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D1" w:rsidRDefault="00EB1AD1">
            <w:pPr>
              <w:suppressAutoHyphens/>
              <w:jc w:val="center"/>
              <w:rPr>
                <w:rFonts w:ascii="Times New Roman" w:eastAsia="Calibri" w:hAnsi="Times New Roman"/>
                <w:color w:val="00000A"/>
                <w:sz w:val="24"/>
                <w:szCs w:val="24"/>
                <w:lang w:eastAsia="zh-CN"/>
              </w:rPr>
            </w:pPr>
            <w:r>
              <w:rPr>
                <w:rFonts w:eastAsia="Calibri"/>
                <w:color w:val="00000A"/>
                <w:sz w:val="20"/>
                <w:szCs w:val="20"/>
                <w:lang w:eastAsia="zh-CN"/>
              </w:rPr>
              <w:t xml:space="preserve">№ </w:t>
            </w:r>
            <w:r>
              <w:rPr>
                <w:rFonts w:eastAsia="Calibri"/>
                <w:color w:val="00000A"/>
                <w:sz w:val="20"/>
                <w:szCs w:val="20"/>
                <w:lang w:eastAsia="zh-CN"/>
              </w:rPr>
              <w:br/>
              <w:t>пп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D1" w:rsidRDefault="00EB1AD1">
            <w:pPr>
              <w:suppressAutoHyphens/>
              <w:ind w:right="-108"/>
              <w:jc w:val="center"/>
              <w:rPr>
                <w:rFonts w:ascii="Arial" w:eastAsia="Calibri" w:hAnsi="Arial" w:cs="Arial"/>
                <w:color w:val="00000A"/>
                <w:sz w:val="20"/>
                <w:szCs w:val="20"/>
                <w:lang w:eastAsia="zh-CN"/>
              </w:rPr>
            </w:pPr>
            <w:r>
              <w:rPr>
                <w:rFonts w:eastAsia="Calibri"/>
                <w:color w:val="00000A"/>
                <w:sz w:val="20"/>
                <w:szCs w:val="20"/>
                <w:lang w:eastAsia="zh-CN"/>
              </w:rPr>
              <w:t xml:space="preserve">Дата    поступления </w:t>
            </w:r>
          </w:p>
          <w:p w:rsidR="00EB1AD1" w:rsidRDefault="00EB1AD1">
            <w:pPr>
              <w:suppressAutoHyphens/>
              <w:jc w:val="center"/>
              <w:rPr>
                <w:rFonts w:ascii="Times New Roman" w:eastAsia="Calibri" w:hAnsi="Times New Roman"/>
                <w:color w:val="00000A"/>
                <w:sz w:val="20"/>
                <w:szCs w:val="20"/>
                <w:lang w:eastAsia="zh-CN"/>
              </w:rPr>
            </w:pPr>
            <w:r>
              <w:rPr>
                <w:rFonts w:eastAsia="Calibri"/>
                <w:color w:val="00000A"/>
                <w:sz w:val="20"/>
                <w:szCs w:val="20"/>
                <w:lang w:eastAsia="zh-CN"/>
              </w:rPr>
              <w:t>сообще</w:t>
            </w:r>
          </w:p>
          <w:p w:rsidR="00EB1AD1" w:rsidRDefault="00EB1AD1">
            <w:pPr>
              <w:suppressAutoHyphens/>
              <w:jc w:val="center"/>
              <w:rPr>
                <w:rFonts w:ascii="Times New Roman" w:eastAsia="Calibri" w:hAnsi="Times New Roman"/>
                <w:color w:val="00000A"/>
                <w:sz w:val="24"/>
                <w:szCs w:val="24"/>
                <w:lang w:eastAsia="zh-CN"/>
              </w:rPr>
            </w:pPr>
            <w:r>
              <w:rPr>
                <w:rFonts w:eastAsia="Calibri"/>
                <w:color w:val="00000A"/>
                <w:sz w:val="20"/>
                <w:szCs w:val="20"/>
                <w:lang w:eastAsia="zh-CN"/>
              </w:rPr>
              <w:t>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D1" w:rsidRDefault="00EB1AD1">
            <w:pPr>
              <w:suppressAutoHyphens/>
              <w:jc w:val="center"/>
              <w:rPr>
                <w:rFonts w:ascii="Times New Roman" w:eastAsia="Calibri" w:hAnsi="Times New Roman"/>
                <w:color w:val="00000A"/>
                <w:sz w:val="20"/>
                <w:szCs w:val="20"/>
                <w:lang w:eastAsia="zh-CN"/>
              </w:rPr>
            </w:pPr>
            <w:r>
              <w:rPr>
                <w:rFonts w:eastAsia="Calibri"/>
                <w:color w:val="00000A"/>
                <w:sz w:val="20"/>
                <w:szCs w:val="20"/>
                <w:lang w:eastAsia="zh-CN"/>
              </w:rPr>
              <w:t>От кого посту</w:t>
            </w:r>
          </w:p>
          <w:p w:rsidR="00EB1AD1" w:rsidRDefault="00EB1AD1">
            <w:pPr>
              <w:suppressAutoHyphens/>
              <w:jc w:val="center"/>
              <w:rPr>
                <w:rFonts w:eastAsia="Calibri"/>
                <w:color w:val="00000A"/>
                <w:sz w:val="20"/>
                <w:szCs w:val="20"/>
                <w:lang w:eastAsia="zh-CN"/>
              </w:rPr>
            </w:pPr>
            <w:r>
              <w:rPr>
                <w:rFonts w:eastAsia="Calibri"/>
                <w:color w:val="00000A"/>
                <w:sz w:val="20"/>
                <w:szCs w:val="20"/>
                <w:lang w:eastAsia="zh-CN"/>
              </w:rPr>
              <w:t>пили сведе</w:t>
            </w:r>
          </w:p>
          <w:p w:rsidR="00EB1AD1" w:rsidRDefault="00EB1AD1">
            <w:pPr>
              <w:suppressAutoHyphens/>
              <w:jc w:val="center"/>
              <w:rPr>
                <w:rFonts w:ascii="Times New Roman" w:eastAsia="Calibri" w:hAnsi="Times New Roman"/>
                <w:color w:val="00000A"/>
                <w:sz w:val="24"/>
                <w:szCs w:val="24"/>
                <w:lang w:eastAsia="zh-CN"/>
              </w:rPr>
            </w:pPr>
            <w:r>
              <w:rPr>
                <w:rFonts w:eastAsia="Calibri"/>
                <w:color w:val="00000A"/>
                <w:sz w:val="20"/>
                <w:szCs w:val="20"/>
                <w:lang w:eastAsia="zh-CN"/>
              </w:rPr>
              <w:t>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D1" w:rsidRDefault="00EB1AD1">
            <w:pPr>
              <w:suppressAutoHyphens/>
              <w:ind w:right="-108"/>
              <w:jc w:val="center"/>
              <w:rPr>
                <w:rFonts w:ascii="Times New Roman" w:eastAsia="Calibri" w:hAnsi="Times New Roman"/>
                <w:color w:val="00000A"/>
                <w:sz w:val="20"/>
                <w:szCs w:val="20"/>
                <w:lang w:eastAsia="zh-CN"/>
              </w:rPr>
            </w:pPr>
            <w:r>
              <w:rPr>
                <w:rFonts w:eastAsia="Calibri"/>
                <w:color w:val="00000A"/>
                <w:sz w:val="20"/>
                <w:szCs w:val="20"/>
                <w:lang w:eastAsia="zh-CN"/>
              </w:rPr>
              <w:t>Ф.И.О.  несовер</w:t>
            </w:r>
          </w:p>
          <w:p w:rsidR="00EB1AD1" w:rsidRDefault="00EB1AD1">
            <w:pPr>
              <w:suppressAutoHyphens/>
              <w:ind w:right="-108"/>
              <w:jc w:val="center"/>
              <w:rPr>
                <w:rFonts w:eastAsia="Calibri"/>
                <w:color w:val="00000A"/>
                <w:sz w:val="20"/>
                <w:szCs w:val="20"/>
                <w:lang w:eastAsia="zh-CN"/>
              </w:rPr>
            </w:pPr>
            <w:r>
              <w:rPr>
                <w:rFonts w:eastAsia="Calibri"/>
                <w:color w:val="00000A"/>
                <w:sz w:val="20"/>
                <w:szCs w:val="20"/>
                <w:lang w:eastAsia="zh-CN"/>
              </w:rPr>
              <w:t>шенноле</w:t>
            </w:r>
          </w:p>
          <w:p w:rsidR="00EB1AD1" w:rsidRDefault="00EB1AD1">
            <w:pPr>
              <w:suppressAutoHyphens/>
              <w:ind w:right="-108"/>
              <w:jc w:val="center"/>
              <w:rPr>
                <w:rFonts w:ascii="Times New Roman" w:eastAsia="Calibri" w:hAnsi="Times New Roman"/>
                <w:color w:val="00000A"/>
                <w:sz w:val="24"/>
                <w:szCs w:val="24"/>
                <w:lang w:eastAsia="zh-CN"/>
              </w:rPr>
            </w:pPr>
            <w:r>
              <w:rPr>
                <w:rFonts w:eastAsia="Calibri"/>
                <w:color w:val="00000A"/>
                <w:sz w:val="20"/>
                <w:szCs w:val="20"/>
                <w:lang w:eastAsia="zh-CN"/>
              </w:rPr>
              <w:t>тнего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D1" w:rsidRDefault="00EB1AD1">
            <w:pPr>
              <w:suppressAutoHyphens/>
              <w:ind w:right="-108"/>
              <w:jc w:val="center"/>
              <w:rPr>
                <w:rFonts w:ascii="Arial" w:eastAsia="Calibri" w:hAnsi="Arial" w:cs="Arial"/>
                <w:color w:val="00000A"/>
                <w:sz w:val="20"/>
                <w:szCs w:val="20"/>
                <w:lang w:eastAsia="zh-CN"/>
              </w:rPr>
            </w:pPr>
            <w:r>
              <w:rPr>
                <w:rFonts w:eastAsia="Calibri"/>
                <w:color w:val="00000A"/>
                <w:sz w:val="20"/>
                <w:szCs w:val="20"/>
                <w:lang w:eastAsia="zh-CN"/>
              </w:rPr>
              <w:t>Ф.И.О.     родителей</w:t>
            </w:r>
          </w:p>
          <w:p w:rsidR="00EB1AD1" w:rsidRDefault="00EB1AD1">
            <w:pPr>
              <w:suppressAutoHyphens/>
              <w:ind w:left="-176" w:right="-109"/>
              <w:jc w:val="center"/>
              <w:rPr>
                <w:rFonts w:ascii="Times New Roman" w:eastAsia="Calibri" w:hAnsi="Times New Roman"/>
                <w:color w:val="00000A"/>
                <w:sz w:val="20"/>
                <w:szCs w:val="20"/>
                <w:lang w:eastAsia="zh-CN"/>
              </w:rPr>
            </w:pPr>
            <w:r>
              <w:rPr>
                <w:rFonts w:eastAsia="Calibri"/>
                <w:color w:val="00000A"/>
                <w:sz w:val="20"/>
                <w:szCs w:val="20"/>
                <w:lang w:eastAsia="zh-CN"/>
              </w:rPr>
              <w:t>(закон</w:t>
            </w:r>
          </w:p>
          <w:p w:rsidR="00EB1AD1" w:rsidRDefault="00EB1AD1">
            <w:pPr>
              <w:suppressAutoHyphens/>
              <w:ind w:left="-176" w:right="-109" w:firstLine="142"/>
              <w:jc w:val="center"/>
              <w:rPr>
                <w:rFonts w:eastAsia="Calibri"/>
                <w:color w:val="00000A"/>
                <w:sz w:val="20"/>
                <w:szCs w:val="20"/>
                <w:lang w:eastAsia="zh-CN"/>
              </w:rPr>
            </w:pPr>
            <w:r>
              <w:rPr>
                <w:rFonts w:eastAsia="Calibri"/>
                <w:color w:val="00000A"/>
                <w:sz w:val="20"/>
                <w:szCs w:val="20"/>
                <w:lang w:eastAsia="zh-CN"/>
              </w:rPr>
              <w:t>ныхпредста</w:t>
            </w:r>
          </w:p>
          <w:p w:rsidR="00EB1AD1" w:rsidRDefault="00EB1AD1">
            <w:pPr>
              <w:suppressAutoHyphens/>
              <w:ind w:left="-176" w:right="-109"/>
              <w:jc w:val="center"/>
              <w:rPr>
                <w:rFonts w:ascii="Times New Roman" w:eastAsia="Calibri" w:hAnsi="Times New Roman"/>
                <w:color w:val="00000A"/>
                <w:sz w:val="24"/>
                <w:szCs w:val="24"/>
                <w:lang w:eastAsia="zh-CN"/>
              </w:rPr>
            </w:pPr>
            <w:r>
              <w:rPr>
                <w:rFonts w:eastAsia="Calibri"/>
                <w:color w:val="00000A"/>
                <w:sz w:val="20"/>
                <w:szCs w:val="20"/>
                <w:lang w:eastAsia="zh-CN"/>
              </w:rPr>
              <w:t>вителей)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D1" w:rsidRDefault="00EB1AD1">
            <w:pPr>
              <w:suppressAutoHyphens/>
              <w:jc w:val="center"/>
              <w:rPr>
                <w:rFonts w:ascii="Times New Roman" w:eastAsia="Calibri" w:hAnsi="Times New Roman"/>
                <w:color w:val="00000A"/>
                <w:sz w:val="20"/>
                <w:szCs w:val="20"/>
                <w:lang w:eastAsia="zh-CN"/>
              </w:rPr>
            </w:pPr>
            <w:r>
              <w:rPr>
                <w:rFonts w:eastAsia="Calibri"/>
                <w:color w:val="00000A"/>
                <w:sz w:val="20"/>
                <w:szCs w:val="20"/>
                <w:lang w:eastAsia="zh-CN"/>
              </w:rPr>
              <w:t>Род  заня</w:t>
            </w:r>
          </w:p>
          <w:p w:rsidR="00EB1AD1" w:rsidRDefault="00EB1AD1">
            <w:pPr>
              <w:suppressAutoHyphens/>
              <w:jc w:val="center"/>
              <w:rPr>
                <w:rFonts w:ascii="Times New Roman" w:eastAsia="Calibri" w:hAnsi="Times New Roman"/>
                <w:color w:val="00000A"/>
                <w:sz w:val="24"/>
                <w:szCs w:val="24"/>
                <w:lang w:eastAsia="zh-CN"/>
              </w:rPr>
            </w:pPr>
            <w:r>
              <w:rPr>
                <w:rFonts w:eastAsia="Calibri"/>
                <w:color w:val="00000A"/>
                <w:sz w:val="20"/>
                <w:szCs w:val="20"/>
                <w:lang w:eastAsia="zh-CN"/>
              </w:rPr>
              <w:t>тий детей</w:t>
            </w:r>
          </w:p>
        </w:tc>
      </w:tr>
    </w:tbl>
    <w:p w:rsidR="00EB1AD1" w:rsidRDefault="00EB1AD1" w:rsidP="00EB1AD1">
      <w:pPr>
        <w:suppressAutoHyphens/>
        <w:jc w:val="center"/>
        <w:rPr>
          <w:rFonts w:eastAsia="Calibri"/>
          <w:color w:val="00000A"/>
          <w:lang w:eastAsia="zh-CN"/>
        </w:rPr>
      </w:pPr>
    </w:p>
    <w:tbl>
      <w:tblPr>
        <w:tblW w:w="43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567"/>
        <w:gridCol w:w="709"/>
        <w:gridCol w:w="709"/>
        <w:gridCol w:w="567"/>
        <w:gridCol w:w="567"/>
        <w:gridCol w:w="709"/>
      </w:tblGrid>
      <w:tr w:rsidR="00EB1AD1" w:rsidTr="00EB1A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D1" w:rsidRDefault="00EB1AD1">
            <w:pPr>
              <w:suppressAutoHyphens/>
              <w:jc w:val="center"/>
              <w:rPr>
                <w:rFonts w:ascii="Times New Roman" w:eastAsia="Calibri" w:hAnsi="Times New Roman"/>
                <w:color w:val="00000A"/>
                <w:sz w:val="20"/>
                <w:szCs w:val="20"/>
                <w:lang w:eastAsia="zh-CN"/>
              </w:rPr>
            </w:pPr>
            <w:r>
              <w:rPr>
                <w:rFonts w:eastAsia="Calibri"/>
                <w:color w:val="00000A"/>
                <w:sz w:val="20"/>
                <w:szCs w:val="20"/>
                <w:lang w:eastAsia="zh-CN"/>
              </w:rPr>
              <w:t>Род   заня</w:t>
            </w:r>
          </w:p>
          <w:p w:rsidR="00EB1AD1" w:rsidRDefault="00EB1AD1">
            <w:pPr>
              <w:suppressAutoHyphens/>
              <w:jc w:val="center"/>
              <w:rPr>
                <w:rFonts w:ascii="Times New Roman" w:eastAsia="Calibri" w:hAnsi="Times New Roman"/>
                <w:color w:val="00000A"/>
                <w:sz w:val="24"/>
                <w:szCs w:val="24"/>
                <w:lang w:eastAsia="zh-CN"/>
              </w:rPr>
            </w:pPr>
            <w:r>
              <w:rPr>
                <w:rFonts w:eastAsia="Calibri"/>
                <w:color w:val="00000A"/>
                <w:sz w:val="20"/>
                <w:szCs w:val="20"/>
                <w:lang w:eastAsia="zh-CN"/>
              </w:rPr>
              <w:t>тий родителей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D1" w:rsidRDefault="00EB1AD1">
            <w:pPr>
              <w:suppressAutoHyphens/>
              <w:ind w:left="-108" w:right="-108"/>
              <w:jc w:val="center"/>
              <w:rPr>
                <w:rFonts w:ascii="Times New Roman" w:eastAsia="Calibri" w:hAnsi="Times New Roman"/>
                <w:color w:val="00000A"/>
                <w:sz w:val="20"/>
                <w:szCs w:val="20"/>
                <w:lang w:eastAsia="zh-CN"/>
              </w:rPr>
            </w:pPr>
            <w:r>
              <w:rPr>
                <w:rFonts w:eastAsia="Calibri"/>
                <w:color w:val="00000A"/>
                <w:sz w:val="20"/>
                <w:szCs w:val="20"/>
                <w:lang w:eastAsia="zh-CN"/>
              </w:rPr>
              <w:t>Адрес места житель</w:t>
            </w:r>
          </w:p>
          <w:p w:rsidR="00EB1AD1" w:rsidRDefault="00EB1AD1">
            <w:pPr>
              <w:suppressAutoHyphens/>
              <w:ind w:left="-108" w:right="-108"/>
              <w:jc w:val="center"/>
              <w:rPr>
                <w:rFonts w:ascii="Times New Roman" w:eastAsia="Calibri" w:hAnsi="Times New Roman"/>
                <w:color w:val="00000A"/>
                <w:sz w:val="24"/>
                <w:szCs w:val="24"/>
                <w:lang w:eastAsia="zh-CN"/>
              </w:rPr>
            </w:pPr>
            <w:r>
              <w:rPr>
                <w:rFonts w:eastAsia="Calibri"/>
                <w:color w:val="00000A"/>
                <w:sz w:val="20"/>
                <w:szCs w:val="20"/>
                <w:lang w:eastAsia="zh-CN"/>
              </w:rPr>
              <w:t>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D1" w:rsidRDefault="00EB1AD1">
            <w:pPr>
              <w:suppressAutoHyphens/>
              <w:ind w:left="-122" w:right="-108"/>
              <w:jc w:val="center"/>
              <w:rPr>
                <w:rFonts w:ascii="Times New Roman" w:eastAsia="Calibri" w:hAnsi="Times New Roman"/>
                <w:color w:val="00000A"/>
                <w:sz w:val="24"/>
                <w:szCs w:val="24"/>
                <w:lang w:eastAsia="zh-CN"/>
              </w:rPr>
            </w:pPr>
            <w:r>
              <w:rPr>
                <w:rFonts w:eastAsia="Calibri"/>
                <w:color w:val="00000A"/>
                <w:sz w:val="20"/>
                <w:szCs w:val="20"/>
                <w:lang w:eastAsia="zh-CN"/>
              </w:rPr>
              <w:t>Признаки   неблагополучия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D1" w:rsidRDefault="00EB1AD1">
            <w:pPr>
              <w:suppressAutoHyphens/>
              <w:ind w:left="-108" w:right="-108" w:firstLine="108"/>
              <w:jc w:val="center"/>
              <w:rPr>
                <w:rFonts w:ascii="Times New Roman" w:eastAsia="Calibri" w:hAnsi="Times New Roman"/>
                <w:color w:val="00000A"/>
                <w:sz w:val="20"/>
                <w:szCs w:val="20"/>
                <w:lang w:eastAsia="zh-CN"/>
              </w:rPr>
            </w:pPr>
            <w:r>
              <w:rPr>
                <w:rFonts w:eastAsia="Calibri"/>
                <w:color w:val="00000A"/>
                <w:sz w:val="20"/>
                <w:szCs w:val="20"/>
                <w:lang w:eastAsia="zh-CN"/>
              </w:rPr>
              <w:t>Кому поруче</w:t>
            </w:r>
          </w:p>
          <w:p w:rsidR="00EB1AD1" w:rsidRDefault="00EB1AD1">
            <w:pPr>
              <w:suppressAutoHyphens/>
              <w:ind w:left="-108" w:right="-108" w:firstLine="108"/>
              <w:jc w:val="center"/>
              <w:rPr>
                <w:rFonts w:eastAsia="Calibri"/>
                <w:color w:val="00000A"/>
                <w:sz w:val="20"/>
                <w:szCs w:val="20"/>
                <w:lang w:eastAsia="zh-CN"/>
              </w:rPr>
            </w:pPr>
            <w:r>
              <w:rPr>
                <w:rFonts w:eastAsia="Calibri"/>
                <w:color w:val="00000A"/>
                <w:sz w:val="20"/>
                <w:szCs w:val="20"/>
                <w:lang w:eastAsia="zh-CN"/>
              </w:rPr>
              <w:t>но провес</w:t>
            </w:r>
          </w:p>
          <w:p w:rsidR="00EB1AD1" w:rsidRDefault="00EB1AD1">
            <w:pPr>
              <w:suppressAutoHyphens/>
              <w:ind w:left="-108" w:right="-108" w:firstLine="108"/>
              <w:jc w:val="center"/>
              <w:rPr>
                <w:rFonts w:eastAsia="Calibri"/>
                <w:color w:val="00000A"/>
                <w:sz w:val="20"/>
                <w:szCs w:val="20"/>
                <w:lang w:eastAsia="zh-CN"/>
              </w:rPr>
            </w:pPr>
            <w:r>
              <w:rPr>
                <w:rFonts w:eastAsia="Calibri"/>
                <w:color w:val="00000A"/>
                <w:sz w:val="20"/>
                <w:szCs w:val="20"/>
                <w:lang w:eastAsia="zh-CN"/>
              </w:rPr>
              <w:t>типервич</w:t>
            </w:r>
          </w:p>
          <w:p w:rsidR="00EB1AD1" w:rsidRDefault="00EB1AD1">
            <w:pPr>
              <w:suppressAutoHyphens/>
              <w:ind w:left="-108" w:right="-108" w:firstLine="108"/>
              <w:jc w:val="center"/>
              <w:rPr>
                <w:rFonts w:ascii="Times New Roman" w:eastAsia="Calibri" w:hAnsi="Times New Roman"/>
                <w:color w:val="00000A"/>
                <w:sz w:val="24"/>
                <w:szCs w:val="24"/>
                <w:lang w:eastAsia="zh-CN"/>
              </w:rPr>
            </w:pPr>
            <w:r>
              <w:rPr>
                <w:rFonts w:eastAsia="Calibri"/>
                <w:color w:val="00000A"/>
                <w:sz w:val="20"/>
                <w:szCs w:val="20"/>
                <w:lang w:eastAsia="zh-CN"/>
              </w:rPr>
              <w:t>ное  обследование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D1" w:rsidRDefault="00EB1AD1">
            <w:pPr>
              <w:suppressAutoHyphens/>
              <w:ind w:left="-108" w:right="-108"/>
              <w:jc w:val="center"/>
              <w:rPr>
                <w:rFonts w:ascii="Times New Roman" w:eastAsia="Calibri" w:hAnsi="Times New Roman"/>
                <w:color w:val="00000A"/>
                <w:sz w:val="20"/>
                <w:szCs w:val="20"/>
                <w:lang w:eastAsia="zh-CN"/>
              </w:rPr>
            </w:pPr>
            <w:r>
              <w:rPr>
                <w:rFonts w:eastAsia="Calibri"/>
                <w:color w:val="00000A"/>
                <w:sz w:val="20"/>
                <w:szCs w:val="20"/>
                <w:lang w:eastAsia="zh-CN"/>
              </w:rPr>
              <w:t>Дата   поруче</w:t>
            </w:r>
          </w:p>
          <w:p w:rsidR="00EB1AD1" w:rsidRDefault="00EB1AD1">
            <w:pPr>
              <w:suppressAutoHyphens/>
              <w:ind w:left="-108" w:right="-108"/>
              <w:jc w:val="center"/>
              <w:rPr>
                <w:rFonts w:ascii="Times New Roman" w:eastAsia="Calibri" w:hAnsi="Times New Roman"/>
                <w:color w:val="00000A"/>
                <w:sz w:val="24"/>
                <w:szCs w:val="24"/>
                <w:lang w:eastAsia="zh-CN"/>
              </w:rPr>
            </w:pPr>
            <w:r>
              <w:rPr>
                <w:rFonts w:eastAsia="Calibri"/>
                <w:color w:val="00000A"/>
                <w:sz w:val="20"/>
                <w:szCs w:val="20"/>
                <w:lang w:eastAsia="zh-CN"/>
              </w:rPr>
              <w:t>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D1" w:rsidRDefault="00EB1AD1">
            <w:pPr>
              <w:suppressAutoHyphens/>
              <w:ind w:right="-108"/>
              <w:jc w:val="center"/>
              <w:rPr>
                <w:rFonts w:ascii="Times New Roman" w:eastAsia="Calibri" w:hAnsi="Times New Roman"/>
                <w:color w:val="00000A"/>
                <w:sz w:val="20"/>
                <w:szCs w:val="20"/>
                <w:lang w:eastAsia="zh-CN"/>
              </w:rPr>
            </w:pPr>
            <w:r>
              <w:rPr>
                <w:rFonts w:eastAsia="Calibri"/>
                <w:color w:val="00000A"/>
                <w:sz w:val="20"/>
                <w:szCs w:val="20"/>
                <w:lang w:eastAsia="zh-CN"/>
              </w:rPr>
              <w:t>Дата     предос</w:t>
            </w:r>
          </w:p>
          <w:p w:rsidR="00EB1AD1" w:rsidRDefault="00EB1AD1">
            <w:pPr>
              <w:suppressAutoHyphens/>
              <w:ind w:right="-108"/>
              <w:jc w:val="center"/>
              <w:rPr>
                <w:rFonts w:eastAsia="Calibri"/>
                <w:color w:val="00000A"/>
                <w:sz w:val="20"/>
                <w:szCs w:val="20"/>
                <w:lang w:eastAsia="zh-CN"/>
              </w:rPr>
            </w:pPr>
            <w:r>
              <w:rPr>
                <w:rFonts w:eastAsia="Calibri"/>
                <w:color w:val="00000A"/>
                <w:sz w:val="20"/>
                <w:szCs w:val="20"/>
                <w:lang w:eastAsia="zh-CN"/>
              </w:rPr>
              <w:t>тав</w:t>
            </w:r>
          </w:p>
          <w:p w:rsidR="00EB1AD1" w:rsidRDefault="00EB1AD1">
            <w:pPr>
              <w:suppressAutoHyphens/>
              <w:ind w:right="-108"/>
              <w:jc w:val="center"/>
              <w:rPr>
                <w:rFonts w:ascii="Arial" w:eastAsia="Calibri" w:hAnsi="Arial" w:cs="Arial"/>
                <w:color w:val="00000A"/>
                <w:sz w:val="20"/>
                <w:szCs w:val="20"/>
                <w:lang w:eastAsia="zh-CN"/>
              </w:rPr>
            </w:pPr>
            <w:r>
              <w:rPr>
                <w:rFonts w:eastAsia="Calibri"/>
                <w:color w:val="00000A"/>
                <w:sz w:val="20"/>
                <w:szCs w:val="20"/>
                <w:lang w:eastAsia="zh-CN"/>
              </w:rPr>
              <w:t xml:space="preserve">ления акта </w:t>
            </w:r>
          </w:p>
          <w:p w:rsidR="00EB1AD1" w:rsidRDefault="00EB1AD1">
            <w:pPr>
              <w:suppressAutoHyphens/>
              <w:ind w:right="-108"/>
              <w:jc w:val="center"/>
              <w:rPr>
                <w:rFonts w:ascii="Times New Roman" w:eastAsia="Calibri" w:hAnsi="Times New Roman"/>
                <w:color w:val="00000A"/>
                <w:sz w:val="24"/>
                <w:szCs w:val="24"/>
                <w:lang w:eastAsia="zh-CN"/>
              </w:rPr>
            </w:pPr>
            <w:r>
              <w:rPr>
                <w:rFonts w:eastAsia="Calibri"/>
                <w:color w:val="00000A"/>
                <w:sz w:val="20"/>
                <w:szCs w:val="20"/>
                <w:lang w:eastAsia="zh-CN"/>
              </w:rPr>
              <w:t>обследования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D1" w:rsidRDefault="00EB1AD1">
            <w:pPr>
              <w:suppressAutoHyphens/>
              <w:jc w:val="center"/>
              <w:rPr>
                <w:rFonts w:ascii="Times New Roman" w:eastAsia="Calibri" w:hAnsi="Times New Roman"/>
                <w:color w:val="00000A"/>
                <w:sz w:val="20"/>
                <w:szCs w:val="20"/>
                <w:lang w:eastAsia="zh-CN"/>
              </w:rPr>
            </w:pPr>
            <w:r>
              <w:rPr>
                <w:rFonts w:eastAsia="Calibri"/>
                <w:color w:val="00000A"/>
                <w:sz w:val="20"/>
                <w:szCs w:val="20"/>
                <w:lang w:eastAsia="zh-CN"/>
              </w:rPr>
              <w:t>При</w:t>
            </w:r>
          </w:p>
          <w:p w:rsidR="00EB1AD1" w:rsidRDefault="00EB1AD1">
            <w:pPr>
              <w:suppressAutoHyphens/>
              <w:jc w:val="center"/>
              <w:rPr>
                <w:rFonts w:ascii="Times New Roman" w:eastAsia="Calibri" w:hAnsi="Times New Roman"/>
                <w:color w:val="00000A"/>
                <w:sz w:val="24"/>
                <w:szCs w:val="24"/>
                <w:lang w:eastAsia="zh-CN"/>
              </w:rPr>
            </w:pPr>
            <w:r>
              <w:rPr>
                <w:rFonts w:eastAsia="Calibri"/>
                <w:color w:val="00000A"/>
                <w:sz w:val="20"/>
                <w:szCs w:val="20"/>
                <w:lang w:eastAsia="zh-CN"/>
              </w:rPr>
              <w:t>нятое решение</w:t>
            </w:r>
          </w:p>
        </w:tc>
      </w:tr>
    </w:tbl>
    <w:p w:rsidR="00EB1AD1" w:rsidRDefault="00EB1AD1" w:rsidP="00EB1AD1">
      <w:pPr>
        <w:jc w:val="center"/>
        <w:rPr>
          <w:rFonts w:eastAsia="Times New Roman"/>
          <w:sz w:val="20"/>
          <w:szCs w:val="20"/>
          <w:lang w:eastAsia="ru-RU"/>
        </w:rPr>
      </w:pPr>
    </w:p>
    <w:p w:rsidR="00EB1AD1" w:rsidRDefault="00EB1AD1" w:rsidP="00EB1AD1">
      <w:pPr>
        <w:jc w:val="center"/>
        <w:rPr>
          <w:sz w:val="20"/>
          <w:szCs w:val="20"/>
        </w:rPr>
      </w:pPr>
    </w:p>
    <w:p w:rsidR="00EB1AD1" w:rsidRDefault="00EB1AD1" w:rsidP="00EB1AD1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3</w:t>
      </w:r>
    </w:p>
    <w:p w:rsidR="00EB1AD1" w:rsidRDefault="00EB1AD1" w:rsidP="00EB1AD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Порядку взаимодействия  органов и учреждений системы профилактики безнадзорности и правонарушений несовершеннолетних при организации индивидуальной профилактической работы в отношении несовершеннолетних и семей, находящихся в социально опасном положении, и формирования Банка данных о семьях и несовершеннолетних, находящихся в социально опасном положении </w:t>
      </w:r>
    </w:p>
    <w:p w:rsidR="00EB1AD1" w:rsidRDefault="00EB1AD1" w:rsidP="00EB1AD1">
      <w:pPr>
        <w:jc w:val="center"/>
        <w:rPr>
          <w:sz w:val="20"/>
          <w:szCs w:val="20"/>
        </w:rPr>
      </w:pPr>
    </w:p>
    <w:p w:rsidR="00EB1AD1" w:rsidRDefault="00EB1AD1" w:rsidP="00EB1AD1">
      <w:pPr>
        <w:jc w:val="center"/>
        <w:rPr>
          <w:sz w:val="20"/>
          <w:szCs w:val="20"/>
        </w:rPr>
      </w:pPr>
    </w:p>
    <w:p w:rsidR="00EB1AD1" w:rsidRDefault="00EB1AD1" w:rsidP="00EB1AD1">
      <w:pPr>
        <w:jc w:val="center"/>
        <w:rPr>
          <w:sz w:val="20"/>
          <w:szCs w:val="20"/>
        </w:rPr>
      </w:pPr>
    </w:p>
    <w:p w:rsidR="00EB1AD1" w:rsidRDefault="00EB1AD1" w:rsidP="00EB1AD1">
      <w:pPr>
        <w:rPr>
          <w:bCs/>
          <w:sz w:val="20"/>
          <w:szCs w:val="20"/>
        </w:rPr>
      </w:pPr>
    </w:p>
    <w:p w:rsidR="00EB1AD1" w:rsidRDefault="00EB1AD1" w:rsidP="00EB1AD1">
      <w:pPr>
        <w:jc w:val="center"/>
        <w:rPr>
          <w:bCs/>
          <w:sz w:val="20"/>
          <w:szCs w:val="20"/>
        </w:rPr>
      </w:pPr>
    </w:p>
    <w:p w:rsidR="00EB1AD1" w:rsidRDefault="00EB1AD1" w:rsidP="00EB1AD1">
      <w:pPr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Акт </w:t>
      </w:r>
    </w:p>
    <w:p w:rsidR="00EB1AD1" w:rsidRDefault="00EB1AD1" w:rsidP="00EB1AD1">
      <w:pPr>
        <w:jc w:val="center"/>
        <w:rPr>
          <w:sz w:val="20"/>
          <w:szCs w:val="20"/>
        </w:rPr>
      </w:pPr>
      <w:r>
        <w:rPr>
          <w:bCs/>
          <w:sz w:val="20"/>
          <w:szCs w:val="20"/>
        </w:rPr>
        <w:t xml:space="preserve">первичного обследования условий </w:t>
      </w:r>
    </w:p>
    <w:p w:rsidR="00EB1AD1" w:rsidRDefault="00EB1AD1" w:rsidP="00EB1AD1">
      <w:pPr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>жизни несовершеннолетнего и его семьи</w:t>
      </w:r>
    </w:p>
    <w:p w:rsidR="00EB1AD1" w:rsidRDefault="00EB1AD1" w:rsidP="00EB1AD1">
      <w:pPr>
        <w:rPr>
          <w:b/>
          <w:bCs/>
          <w:sz w:val="20"/>
          <w:szCs w:val="20"/>
        </w:rPr>
      </w:pPr>
    </w:p>
    <w:p w:rsidR="00EB1AD1" w:rsidRDefault="00EB1AD1" w:rsidP="00EB1AD1">
      <w:pPr>
        <w:ind w:firstLine="426"/>
        <w:rPr>
          <w:sz w:val="20"/>
          <w:szCs w:val="20"/>
        </w:rPr>
      </w:pPr>
      <w:r>
        <w:rPr>
          <w:sz w:val="20"/>
          <w:szCs w:val="20"/>
        </w:rPr>
        <w:t>Дата обследования «____» _____________ 20 ___ г.</w:t>
      </w:r>
    </w:p>
    <w:p w:rsidR="00EB1AD1" w:rsidRDefault="00EB1AD1" w:rsidP="00EB1AD1">
      <w:pPr>
        <w:rPr>
          <w:sz w:val="20"/>
          <w:szCs w:val="20"/>
        </w:rPr>
      </w:pPr>
    </w:p>
    <w:p w:rsidR="00EB1AD1" w:rsidRDefault="00EB1AD1" w:rsidP="00EB1AD1">
      <w:pPr>
        <w:ind w:firstLine="426"/>
        <w:rPr>
          <w:sz w:val="20"/>
          <w:szCs w:val="20"/>
        </w:rPr>
      </w:pPr>
      <w:r>
        <w:rPr>
          <w:sz w:val="20"/>
          <w:szCs w:val="20"/>
        </w:rPr>
        <w:t>Фамилия, имя, отчество (при наличии), должность специалистов, проводивших обследование:</w:t>
      </w:r>
      <w:r>
        <w:rPr>
          <w:sz w:val="20"/>
          <w:szCs w:val="20"/>
        </w:rPr>
        <w:br/>
      </w:r>
    </w:p>
    <w:p w:rsidR="00EB1AD1" w:rsidRDefault="00EB1AD1" w:rsidP="00EB1AD1">
      <w:pPr>
        <w:pBdr>
          <w:top w:val="single" w:sz="4" w:space="1" w:color="000001"/>
        </w:pBdr>
        <w:rPr>
          <w:sz w:val="20"/>
          <w:szCs w:val="20"/>
        </w:rPr>
      </w:pPr>
    </w:p>
    <w:p w:rsidR="00EB1AD1" w:rsidRDefault="00EB1AD1" w:rsidP="00EB1AD1">
      <w:pPr>
        <w:ind w:firstLine="426"/>
        <w:rPr>
          <w:sz w:val="20"/>
          <w:szCs w:val="20"/>
        </w:rPr>
      </w:pPr>
      <w:r>
        <w:rPr>
          <w:sz w:val="20"/>
          <w:szCs w:val="20"/>
        </w:rPr>
        <w:t xml:space="preserve">Проводилось обследование условий жизни несовершеннолетнего и его семьи: </w:t>
      </w:r>
      <w:r>
        <w:rPr>
          <w:sz w:val="20"/>
          <w:szCs w:val="20"/>
        </w:rPr>
        <w:br/>
      </w:r>
    </w:p>
    <w:p w:rsidR="00EB1AD1" w:rsidRDefault="00EB1AD1" w:rsidP="00EB1AD1">
      <w:pPr>
        <w:pBdr>
          <w:top w:val="single" w:sz="4" w:space="1" w:color="000001"/>
        </w:pBdr>
        <w:jc w:val="center"/>
        <w:rPr>
          <w:sz w:val="20"/>
          <w:szCs w:val="20"/>
        </w:rPr>
      </w:pPr>
      <w:r>
        <w:rPr>
          <w:sz w:val="20"/>
          <w:szCs w:val="20"/>
        </w:rPr>
        <w:t>(фамилия, имя, отчество (при наличии), дата рождения)</w:t>
      </w:r>
    </w:p>
    <w:p w:rsidR="00EB1AD1" w:rsidRDefault="00EB1AD1" w:rsidP="00EB1AD1">
      <w:pPr>
        <w:pBdr>
          <w:top w:val="single" w:sz="4" w:space="1" w:color="000001"/>
        </w:pBdr>
        <w:rPr>
          <w:sz w:val="20"/>
          <w:szCs w:val="20"/>
        </w:rPr>
      </w:pPr>
      <w:r>
        <w:rPr>
          <w:sz w:val="20"/>
          <w:szCs w:val="20"/>
        </w:rPr>
        <w:t>свидетельство о рождении (паспорт) детей: серия _________ № ______________________________</w:t>
      </w:r>
    </w:p>
    <w:p w:rsidR="00EB1AD1" w:rsidRDefault="00EB1AD1" w:rsidP="00EB1AD1">
      <w:pPr>
        <w:pBdr>
          <w:top w:val="single" w:sz="4" w:space="1" w:color="000001"/>
        </w:pBdr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         (когда и кем выдано)</w:t>
      </w:r>
    </w:p>
    <w:p w:rsidR="00EB1AD1" w:rsidRDefault="00EB1AD1" w:rsidP="00EB1AD1">
      <w:pPr>
        <w:rPr>
          <w:sz w:val="20"/>
          <w:szCs w:val="20"/>
        </w:rPr>
      </w:pPr>
      <w:r>
        <w:rPr>
          <w:sz w:val="20"/>
          <w:szCs w:val="20"/>
        </w:rPr>
        <w:t>паспорт родителей (законных представителей):серия _________ № __________________________</w:t>
      </w:r>
    </w:p>
    <w:p w:rsidR="00EB1AD1" w:rsidRDefault="00EB1AD1" w:rsidP="00EB1AD1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</w:t>
      </w:r>
    </w:p>
    <w:p w:rsidR="00EB1AD1" w:rsidRDefault="00EB1AD1" w:rsidP="00EB1AD1">
      <w:pPr>
        <w:jc w:val="center"/>
        <w:rPr>
          <w:sz w:val="20"/>
          <w:szCs w:val="20"/>
        </w:rPr>
      </w:pPr>
      <w:r>
        <w:rPr>
          <w:sz w:val="20"/>
          <w:szCs w:val="20"/>
        </w:rPr>
        <w:t>(когда и кем выдан)</w:t>
      </w:r>
    </w:p>
    <w:p w:rsidR="00EB1AD1" w:rsidRDefault="00EB1AD1" w:rsidP="00EB1AD1">
      <w:pPr>
        <w:jc w:val="center"/>
        <w:rPr>
          <w:sz w:val="20"/>
          <w:szCs w:val="20"/>
        </w:rPr>
      </w:pPr>
    </w:p>
    <w:p w:rsidR="00EB1AD1" w:rsidRDefault="00EB1AD1" w:rsidP="00EB1AD1">
      <w:pPr>
        <w:pBdr>
          <w:top w:val="single" w:sz="4" w:space="1" w:color="000001"/>
        </w:pBdr>
        <w:rPr>
          <w:sz w:val="20"/>
          <w:szCs w:val="20"/>
        </w:rPr>
      </w:pPr>
      <w:r>
        <w:rPr>
          <w:sz w:val="20"/>
          <w:szCs w:val="20"/>
        </w:rPr>
        <w:t xml:space="preserve">место жительства  </w:t>
      </w:r>
    </w:p>
    <w:p w:rsidR="00EB1AD1" w:rsidRDefault="00EB1AD1" w:rsidP="00EB1AD1">
      <w:pPr>
        <w:pBdr>
          <w:top w:val="single" w:sz="4" w:space="1" w:color="000001"/>
        </w:pBdr>
        <w:rPr>
          <w:sz w:val="20"/>
          <w:szCs w:val="20"/>
        </w:rPr>
      </w:pPr>
    </w:p>
    <w:p w:rsidR="00EB1AD1" w:rsidRDefault="00EB1AD1" w:rsidP="00EB1AD1">
      <w:pPr>
        <w:pBdr>
          <w:top w:val="single" w:sz="4" w:space="1" w:color="000001"/>
        </w:pBdr>
        <w:ind w:right="113"/>
        <w:jc w:val="center"/>
        <w:rPr>
          <w:sz w:val="20"/>
          <w:szCs w:val="20"/>
        </w:rPr>
      </w:pPr>
      <w:r>
        <w:rPr>
          <w:sz w:val="20"/>
          <w:szCs w:val="20"/>
        </w:rPr>
        <w:t>(адрес места жительства, подтвержденный регистрацией)</w:t>
      </w:r>
    </w:p>
    <w:p w:rsidR="00EB1AD1" w:rsidRDefault="00EB1AD1" w:rsidP="00EB1AD1">
      <w:pPr>
        <w:rPr>
          <w:sz w:val="20"/>
          <w:szCs w:val="20"/>
        </w:rPr>
      </w:pPr>
      <w:r>
        <w:rPr>
          <w:sz w:val="20"/>
          <w:szCs w:val="20"/>
        </w:rPr>
        <w:t xml:space="preserve">место пребывания  </w:t>
      </w:r>
    </w:p>
    <w:p w:rsidR="00EB1AD1" w:rsidRDefault="00EB1AD1" w:rsidP="00EB1AD1">
      <w:pPr>
        <w:rPr>
          <w:sz w:val="20"/>
          <w:szCs w:val="20"/>
        </w:rPr>
      </w:pPr>
    </w:p>
    <w:p w:rsidR="00EB1AD1" w:rsidRDefault="00EB1AD1" w:rsidP="00EB1AD1">
      <w:pPr>
        <w:pBdr>
          <w:top w:val="single" w:sz="4" w:space="1" w:color="000001"/>
        </w:pBdr>
        <w:jc w:val="center"/>
        <w:rPr>
          <w:sz w:val="20"/>
          <w:szCs w:val="20"/>
        </w:rPr>
      </w:pPr>
      <w:r>
        <w:rPr>
          <w:sz w:val="20"/>
          <w:szCs w:val="20"/>
        </w:rPr>
        <w:t>(адрес места фактического проживания и проведения обследования)</w:t>
      </w:r>
    </w:p>
    <w:p w:rsidR="00EB1AD1" w:rsidRDefault="00EB1AD1" w:rsidP="00EB1AD1">
      <w:pPr>
        <w:ind w:firstLine="426"/>
        <w:rPr>
          <w:sz w:val="20"/>
          <w:szCs w:val="20"/>
        </w:rPr>
      </w:pPr>
      <w:r>
        <w:rPr>
          <w:sz w:val="20"/>
          <w:szCs w:val="20"/>
        </w:rPr>
        <w:t>1. Сведения о родителях ребенка</w:t>
      </w:r>
    </w:p>
    <w:p w:rsidR="00EB1AD1" w:rsidRDefault="00EB1AD1" w:rsidP="00EB1AD1">
      <w:pPr>
        <w:tabs>
          <w:tab w:val="left" w:pos="9360"/>
        </w:tabs>
        <w:ind w:firstLine="426"/>
        <w:rPr>
          <w:sz w:val="20"/>
          <w:szCs w:val="20"/>
        </w:rPr>
      </w:pPr>
      <w:r>
        <w:rPr>
          <w:sz w:val="20"/>
          <w:szCs w:val="20"/>
        </w:rPr>
        <w:t>1.1. Мать  _______________________________________________________________________</w:t>
      </w:r>
    </w:p>
    <w:p w:rsidR="00EB1AD1" w:rsidRDefault="00EB1AD1" w:rsidP="00EB1AD1">
      <w:pPr>
        <w:tabs>
          <w:tab w:val="left" w:pos="9360"/>
        </w:tabs>
        <w:ind w:firstLine="426"/>
        <w:jc w:val="center"/>
        <w:rPr>
          <w:sz w:val="20"/>
          <w:szCs w:val="20"/>
        </w:rPr>
      </w:pPr>
      <w:r>
        <w:rPr>
          <w:sz w:val="20"/>
          <w:szCs w:val="20"/>
        </w:rPr>
        <w:t>(фамилия, имя, отчество (при наличии)</w:t>
      </w:r>
    </w:p>
    <w:p w:rsidR="00EB1AD1" w:rsidRDefault="00EB1AD1" w:rsidP="00EB1AD1">
      <w:pPr>
        <w:tabs>
          <w:tab w:val="left" w:pos="9360"/>
        </w:tabs>
        <w:rPr>
          <w:sz w:val="20"/>
          <w:szCs w:val="20"/>
        </w:rPr>
      </w:pPr>
      <w:r>
        <w:rPr>
          <w:sz w:val="20"/>
          <w:szCs w:val="20"/>
        </w:rPr>
        <w:t>дата и место рождения  ________________________________________________________________</w:t>
      </w:r>
      <w:r>
        <w:rPr>
          <w:sz w:val="20"/>
          <w:szCs w:val="20"/>
        </w:rPr>
        <w:tab/>
      </w:r>
    </w:p>
    <w:p w:rsidR="00EB1AD1" w:rsidRDefault="00EB1AD1" w:rsidP="00EB1AD1">
      <w:pPr>
        <w:tabs>
          <w:tab w:val="left" w:pos="9837"/>
        </w:tabs>
        <w:rPr>
          <w:sz w:val="20"/>
          <w:szCs w:val="20"/>
        </w:rPr>
      </w:pPr>
      <w:r>
        <w:rPr>
          <w:sz w:val="20"/>
          <w:szCs w:val="20"/>
        </w:rPr>
        <w:t xml:space="preserve">место жительства  </w:t>
      </w:r>
    </w:p>
    <w:p w:rsidR="00EB1AD1" w:rsidRDefault="00EB1AD1" w:rsidP="00EB1AD1">
      <w:pPr>
        <w:pBdr>
          <w:top w:val="single" w:sz="4" w:space="1" w:color="000001"/>
        </w:pBdr>
        <w:tabs>
          <w:tab w:val="left" w:pos="9837"/>
        </w:tabs>
        <w:ind w:left="1928"/>
        <w:jc w:val="center"/>
        <w:rPr>
          <w:sz w:val="20"/>
          <w:szCs w:val="20"/>
        </w:rPr>
      </w:pPr>
      <w:r>
        <w:rPr>
          <w:sz w:val="20"/>
          <w:szCs w:val="20"/>
        </w:rPr>
        <w:t>(адрес места жительства, подтвержденный регистрацией)</w:t>
      </w:r>
    </w:p>
    <w:p w:rsidR="00EB1AD1" w:rsidRDefault="00EB1AD1" w:rsidP="00EB1AD1">
      <w:pPr>
        <w:pBdr>
          <w:top w:val="single" w:sz="4" w:space="1" w:color="000001"/>
        </w:pBdr>
        <w:tabs>
          <w:tab w:val="left" w:pos="9837"/>
        </w:tabs>
        <w:ind w:left="1928"/>
        <w:jc w:val="center"/>
        <w:rPr>
          <w:sz w:val="20"/>
          <w:szCs w:val="20"/>
        </w:rPr>
      </w:pPr>
    </w:p>
    <w:p w:rsidR="00EB1AD1" w:rsidRDefault="00EB1AD1" w:rsidP="00EB1AD1">
      <w:pPr>
        <w:pBdr>
          <w:top w:val="single" w:sz="4" w:space="1" w:color="000001"/>
        </w:pBdr>
        <w:ind w:right="113"/>
        <w:rPr>
          <w:sz w:val="20"/>
          <w:szCs w:val="20"/>
        </w:rPr>
      </w:pPr>
    </w:p>
    <w:p w:rsidR="00EB1AD1" w:rsidRDefault="00EB1AD1" w:rsidP="00EB1AD1">
      <w:pPr>
        <w:rPr>
          <w:sz w:val="20"/>
          <w:szCs w:val="20"/>
        </w:rPr>
      </w:pPr>
      <w:r>
        <w:rPr>
          <w:sz w:val="20"/>
          <w:szCs w:val="20"/>
        </w:rPr>
        <w:t>место пребывания ____________________________________________________________________ ___________________________________________</w:t>
      </w:r>
    </w:p>
    <w:p w:rsidR="00EB1AD1" w:rsidRDefault="00EB1AD1" w:rsidP="00EB1AD1">
      <w:pPr>
        <w:jc w:val="center"/>
        <w:rPr>
          <w:sz w:val="20"/>
          <w:szCs w:val="20"/>
        </w:rPr>
      </w:pPr>
      <w:r>
        <w:rPr>
          <w:sz w:val="20"/>
          <w:szCs w:val="20"/>
        </w:rPr>
        <w:t>(адрес места фактического проживания и проведения обследования)</w:t>
      </w:r>
    </w:p>
    <w:p w:rsidR="00EB1AD1" w:rsidRDefault="00EB1AD1" w:rsidP="00EB1AD1">
      <w:pPr>
        <w:rPr>
          <w:sz w:val="20"/>
          <w:szCs w:val="20"/>
        </w:rPr>
      </w:pPr>
    </w:p>
    <w:p w:rsidR="00EB1AD1" w:rsidRDefault="00EB1AD1" w:rsidP="00EB1AD1">
      <w:pPr>
        <w:ind w:firstLine="426"/>
        <w:rPr>
          <w:sz w:val="20"/>
          <w:szCs w:val="20"/>
        </w:rPr>
      </w:pPr>
      <w:r>
        <w:rPr>
          <w:sz w:val="20"/>
          <w:szCs w:val="20"/>
        </w:rPr>
        <w:t>Сведения о трудовой деятельности (работает/не работает, указать должность и место работы, контактные телефоны; режим и характер работы; среднемесячный доход; иные сведения)</w:t>
      </w:r>
    </w:p>
    <w:p w:rsidR="00EB1AD1" w:rsidRDefault="00EB1AD1" w:rsidP="00EB1AD1">
      <w:pPr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___________________________________________________________________________________ </w:t>
      </w:r>
    </w:p>
    <w:p w:rsidR="00EB1AD1" w:rsidRDefault="00EB1AD1" w:rsidP="00EB1AD1">
      <w:pPr>
        <w:tabs>
          <w:tab w:val="left" w:pos="2370"/>
        </w:tabs>
        <w:ind w:firstLine="426"/>
        <w:rPr>
          <w:sz w:val="20"/>
          <w:szCs w:val="20"/>
        </w:rPr>
      </w:pPr>
      <w:r>
        <w:rPr>
          <w:sz w:val="20"/>
          <w:szCs w:val="20"/>
        </w:rPr>
        <w:t>Участие матери в воспитании и содержании ребенка (проживает/не проживает совместно с ребенком; проявление привязанности, сколько времени проводит с ребенком, какую помощь оказывает, пользуется ли расположением ребенка, имеет ли влияние на ребенка, способность обеспечить основные потребности ребенка (в пище, жилье, гигиене, уходе, одежде, предоставлении медицинской помощи) и т.д.) __________________________________________</w:t>
      </w:r>
    </w:p>
    <w:p w:rsidR="00EB1AD1" w:rsidRDefault="00EB1AD1" w:rsidP="00EB1AD1">
      <w:pPr>
        <w:tabs>
          <w:tab w:val="left" w:pos="9360"/>
        </w:tabs>
        <w:ind w:firstLine="567"/>
        <w:rPr>
          <w:sz w:val="20"/>
          <w:szCs w:val="20"/>
        </w:rPr>
      </w:pPr>
      <w:r>
        <w:rPr>
          <w:sz w:val="20"/>
          <w:szCs w:val="20"/>
        </w:rPr>
        <w:t>1.2. Отец _______________________________________________________________________</w:t>
      </w:r>
    </w:p>
    <w:p w:rsidR="00EB1AD1" w:rsidRDefault="00EB1AD1" w:rsidP="00EB1AD1">
      <w:pPr>
        <w:tabs>
          <w:tab w:val="left" w:pos="9360"/>
        </w:tabs>
        <w:ind w:firstLine="567"/>
        <w:jc w:val="center"/>
        <w:rPr>
          <w:sz w:val="20"/>
          <w:szCs w:val="20"/>
        </w:rPr>
      </w:pPr>
      <w:r>
        <w:rPr>
          <w:sz w:val="20"/>
          <w:szCs w:val="20"/>
        </w:rPr>
        <w:t>(фамилия, имя, отчество (при наличии)</w:t>
      </w:r>
    </w:p>
    <w:p w:rsidR="00EB1AD1" w:rsidRDefault="00EB1AD1" w:rsidP="00EB1AD1">
      <w:pPr>
        <w:tabs>
          <w:tab w:val="left" w:pos="9360"/>
        </w:tabs>
        <w:rPr>
          <w:sz w:val="20"/>
          <w:szCs w:val="20"/>
        </w:rPr>
      </w:pPr>
      <w:r>
        <w:rPr>
          <w:sz w:val="20"/>
          <w:szCs w:val="20"/>
        </w:rPr>
        <w:t xml:space="preserve">дата и место рождения  </w:t>
      </w:r>
      <w:r>
        <w:rPr>
          <w:sz w:val="20"/>
          <w:szCs w:val="20"/>
        </w:rPr>
        <w:tab/>
      </w:r>
    </w:p>
    <w:p w:rsidR="00EB1AD1" w:rsidRDefault="00EB1AD1" w:rsidP="00EB1AD1">
      <w:pPr>
        <w:pBdr>
          <w:top w:val="single" w:sz="4" w:space="1" w:color="000001"/>
        </w:pBdr>
        <w:ind w:left="2438" w:right="113"/>
        <w:rPr>
          <w:sz w:val="20"/>
          <w:szCs w:val="20"/>
        </w:rPr>
      </w:pPr>
    </w:p>
    <w:p w:rsidR="00EB1AD1" w:rsidRDefault="00EB1AD1" w:rsidP="00EB1AD1">
      <w:pPr>
        <w:tabs>
          <w:tab w:val="left" w:pos="9837"/>
        </w:tabs>
        <w:rPr>
          <w:sz w:val="20"/>
          <w:szCs w:val="20"/>
        </w:rPr>
      </w:pPr>
      <w:r>
        <w:rPr>
          <w:sz w:val="20"/>
          <w:szCs w:val="20"/>
        </w:rPr>
        <w:t xml:space="preserve">место жительства  </w:t>
      </w:r>
    </w:p>
    <w:p w:rsidR="00EB1AD1" w:rsidRDefault="00EB1AD1" w:rsidP="00EB1AD1">
      <w:pPr>
        <w:pBdr>
          <w:top w:val="single" w:sz="4" w:space="1" w:color="000001"/>
        </w:pBdr>
        <w:ind w:left="1928"/>
        <w:jc w:val="center"/>
        <w:rPr>
          <w:sz w:val="20"/>
          <w:szCs w:val="20"/>
        </w:rPr>
      </w:pPr>
      <w:r>
        <w:rPr>
          <w:sz w:val="20"/>
          <w:szCs w:val="20"/>
        </w:rPr>
        <w:t>(адрес места жительства, подтвержденный регистрацией)</w:t>
      </w:r>
    </w:p>
    <w:p w:rsidR="00EB1AD1" w:rsidRDefault="00EB1AD1" w:rsidP="00EB1AD1">
      <w:pPr>
        <w:rPr>
          <w:sz w:val="20"/>
          <w:szCs w:val="20"/>
        </w:rPr>
      </w:pPr>
      <w:r>
        <w:rPr>
          <w:sz w:val="20"/>
          <w:szCs w:val="20"/>
        </w:rPr>
        <w:t>место пребывания ____________________________________________________________________</w:t>
      </w:r>
    </w:p>
    <w:p w:rsidR="00EB1AD1" w:rsidRDefault="00EB1AD1" w:rsidP="00EB1AD1">
      <w:pPr>
        <w:jc w:val="center"/>
        <w:rPr>
          <w:sz w:val="20"/>
          <w:szCs w:val="20"/>
        </w:rPr>
      </w:pPr>
      <w:r>
        <w:rPr>
          <w:sz w:val="20"/>
          <w:szCs w:val="20"/>
        </w:rPr>
        <w:t>(адрес места фактического проживания и проведения обследования)</w:t>
      </w:r>
    </w:p>
    <w:p w:rsidR="00EB1AD1" w:rsidRDefault="00EB1AD1" w:rsidP="00EB1AD1">
      <w:pPr>
        <w:rPr>
          <w:sz w:val="20"/>
          <w:szCs w:val="20"/>
        </w:rPr>
      </w:pPr>
    </w:p>
    <w:p w:rsidR="00EB1AD1" w:rsidRDefault="00EB1AD1" w:rsidP="00EB1AD1">
      <w:pPr>
        <w:ind w:firstLine="567"/>
        <w:rPr>
          <w:sz w:val="20"/>
          <w:szCs w:val="20"/>
        </w:rPr>
      </w:pPr>
      <w:r>
        <w:rPr>
          <w:sz w:val="20"/>
          <w:szCs w:val="20"/>
        </w:rPr>
        <w:t>Сведения о трудовой деятельности (работает/не работает, указать должность и место работы, контактные телефоны; режим и характер работы; среднемесячный доход; иные сведения)</w:t>
      </w:r>
    </w:p>
    <w:p w:rsidR="00EB1AD1" w:rsidRDefault="00EB1AD1" w:rsidP="00EB1AD1">
      <w:pPr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___________________________________________________________________________________ </w:t>
      </w:r>
    </w:p>
    <w:p w:rsidR="00EB1AD1" w:rsidRDefault="00EB1AD1" w:rsidP="00EB1AD1">
      <w:pPr>
        <w:ind w:firstLine="567"/>
        <w:rPr>
          <w:sz w:val="20"/>
          <w:szCs w:val="20"/>
        </w:rPr>
      </w:pPr>
      <w:r>
        <w:rPr>
          <w:sz w:val="20"/>
          <w:szCs w:val="20"/>
        </w:rPr>
        <w:t>Участие отца в воспитании и содержании ребенка (проживает/не проживает совместно с ребенком; проявление привязанности, сколько времени проводит с ребенком, какую помощь оказывает, пользуется ли расположением ребенка, имеет ли влияние на ребенка, способность обеспечить основные потребности ребенка (в пище, жилье, гигиене, уходе, одежде, предоставлении медицинской помощи) и т.д.)___________________________________________</w:t>
      </w:r>
    </w:p>
    <w:p w:rsidR="00EB1AD1" w:rsidRDefault="00EB1AD1" w:rsidP="00EB1AD1">
      <w:pPr>
        <w:rPr>
          <w:sz w:val="20"/>
          <w:szCs w:val="20"/>
        </w:rPr>
      </w:pPr>
    </w:p>
    <w:p w:rsidR="00EB1AD1" w:rsidRDefault="00EB1AD1" w:rsidP="00EB1AD1">
      <w:pPr>
        <w:ind w:firstLine="567"/>
        <w:rPr>
          <w:sz w:val="20"/>
          <w:szCs w:val="20"/>
        </w:rPr>
      </w:pPr>
      <w:r>
        <w:rPr>
          <w:sz w:val="20"/>
          <w:szCs w:val="20"/>
        </w:rPr>
        <w:t>1.3. Родители в зарегистрированном браке состоят/не состоят; проживают совместно/раздельно.</w:t>
      </w:r>
    </w:p>
    <w:p w:rsidR="00EB1AD1" w:rsidRDefault="00EB1AD1" w:rsidP="00EB1AD1">
      <w:pPr>
        <w:spacing w:before="240"/>
        <w:ind w:firstLine="567"/>
        <w:rPr>
          <w:sz w:val="20"/>
          <w:szCs w:val="20"/>
        </w:rPr>
      </w:pPr>
      <w:r>
        <w:rPr>
          <w:sz w:val="20"/>
          <w:szCs w:val="20"/>
        </w:rPr>
        <w:t>2. Сведения о ребенке.</w:t>
      </w:r>
    </w:p>
    <w:p w:rsidR="00EB1AD1" w:rsidRDefault="00EB1AD1" w:rsidP="00EB1AD1">
      <w:pPr>
        <w:ind w:firstLine="567"/>
        <w:rPr>
          <w:sz w:val="20"/>
          <w:szCs w:val="20"/>
        </w:rPr>
      </w:pPr>
      <w:r>
        <w:rPr>
          <w:sz w:val="20"/>
          <w:szCs w:val="20"/>
        </w:rPr>
        <w:t>2.1. Состояние здоровья (общая визуальная оценка уровня физического развития и его соответствие возрасту ребенка, наличие заболеваний, особых потребностей в медицинском обслуживании, лекарственном обеспечении; наличие признаков физического и (или) психического насилия над ребенком) ______________________________________________________________</w:t>
      </w:r>
    </w:p>
    <w:p w:rsidR="00EB1AD1" w:rsidRDefault="00EB1AD1" w:rsidP="00EB1AD1">
      <w:pPr>
        <w:ind w:firstLine="567"/>
        <w:rPr>
          <w:sz w:val="20"/>
          <w:szCs w:val="20"/>
        </w:rPr>
      </w:pPr>
      <w:r>
        <w:rPr>
          <w:sz w:val="20"/>
          <w:szCs w:val="20"/>
        </w:rPr>
        <w:t>2.2. Внешний вид (соблюдение норм личной гигиены ребенка, наличие, качество и состояние одежды и обуви, ее соответствие сезону, а также возрасту и полу ребенка и т.д.)</w:t>
      </w:r>
    </w:p>
    <w:p w:rsidR="00EB1AD1" w:rsidRDefault="00EB1AD1" w:rsidP="00EB1AD1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</w:t>
      </w:r>
    </w:p>
    <w:p w:rsidR="00EB1AD1" w:rsidRDefault="00EB1AD1" w:rsidP="00EB1AD1">
      <w:pPr>
        <w:ind w:firstLine="567"/>
        <w:rPr>
          <w:sz w:val="20"/>
          <w:szCs w:val="20"/>
        </w:rPr>
      </w:pPr>
      <w:r>
        <w:rPr>
          <w:sz w:val="20"/>
          <w:szCs w:val="20"/>
        </w:rPr>
        <w:t xml:space="preserve">2.3. Социальная адаптация (наличие навыков общения с окружающими, навыков самообслуживания в соответствии с возрастом и индивидуальными особенностями развития ребенка, адекватность поведения ребенка в различной обстановке и т.д.) ___________________ </w:t>
      </w:r>
    </w:p>
    <w:p w:rsidR="00EB1AD1" w:rsidRDefault="00EB1AD1" w:rsidP="00EB1AD1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</w:t>
      </w:r>
    </w:p>
    <w:p w:rsidR="00EB1AD1" w:rsidRDefault="00EB1AD1" w:rsidP="00EB1AD1">
      <w:pPr>
        <w:ind w:firstLine="567"/>
        <w:rPr>
          <w:sz w:val="20"/>
          <w:szCs w:val="20"/>
        </w:rPr>
      </w:pPr>
      <w:r>
        <w:rPr>
          <w:sz w:val="20"/>
          <w:szCs w:val="20"/>
        </w:rPr>
        <w:t xml:space="preserve"> 2.4. Воспитание и образование (форма освоения образовательных программ, посещение образовательных учреждений, в том числе учреждений дополнительного образования детей; успехи и проблемы в освоении образовательных программ в соответствии с возрастом и индивидуальными особенностями развития ребенка; режим дня ребенка (режим сна, питания, их соответствие возрасту и индивидуальным особенностям), организация свободного времени и отдыха ребенка; наличие развивающей и обучающей среды) ______________________________ </w:t>
      </w:r>
    </w:p>
    <w:p w:rsidR="00EB1AD1" w:rsidRDefault="00EB1AD1" w:rsidP="00EB1AD1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</w:t>
      </w:r>
    </w:p>
    <w:p w:rsidR="00EB1AD1" w:rsidRDefault="00EB1AD1" w:rsidP="00EB1AD1">
      <w:pPr>
        <w:rPr>
          <w:sz w:val="20"/>
          <w:szCs w:val="20"/>
        </w:rPr>
      </w:pPr>
    </w:p>
    <w:p w:rsidR="00EB1AD1" w:rsidRDefault="00EB1AD1" w:rsidP="00EB1AD1">
      <w:pPr>
        <w:ind w:firstLine="567"/>
        <w:rPr>
          <w:sz w:val="20"/>
          <w:szCs w:val="20"/>
        </w:rPr>
      </w:pPr>
      <w:r>
        <w:rPr>
          <w:sz w:val="20"/>
          <w:szCs w:val="20"/>
        </w:rPr>
        <w:t xml:space="preserve">2.5. Обеспечение безопасности (отсутствие доступа к опасным предметам в быту, медикаментам, электроприборам, газу и т.п., риск нанесения ребенку вреда как в домашних условиях, так и вне дома) ______________________________________________________________ </w:t>
      </w:r>
    </w:p>
    <w:p w:rsidR="00EB1AD1" w:rsidRDefault="00EB1AD1" w:rsidP="00EB1AD1">
      <w:pPr>
        <w:ind w:firstLine="567"/>
        <w:rPr>
          <w:sz w:val="20"/>
          <w:szCs w:val="20"/>
        </w:rPr>
      </w:pPr>
      <w:r>
        <w:rPr>
          <w:sz w:val="20"/>
          <w:szCs w:val="20"/>
        </w:rPr>
        <w:t>2.6. Удовлетворение эмоциональных потребностей ребенка __________________________</w:t>
      </w:r>
    </w:p>
    <w:p w:rsidR="00EB1AD1" w:rsidRDefault="00EB1AD1" w:rsidP="00EB1AD1">
      <w:pPr>
        <w:ind w:firstLine="567"/>
        <w:rPr>
          <w:sz w:val="20"/>
          <w:szCs w:val="20"/>
        </w:rPr>
      </w:pPr>
      <w:r>
        <w:rPr>
          <w:sz w:val="20"/>
          <w:szCs w:val="20"/>
        </w:rPr>
        <w:t>3. Семейное окружение</w:t>
      </w:r>
    </w:p>
    <w:p w:rsidR="00EB1AD1" w:rsidRDefault="00EB1AD1" w:rsidP="00EB1AD1">
      <w:pPr>
        <w:ind w:firstLine="567"/>
        <w:rPr>
          <w:sz w:val="20"/>
          <w:szCs w:val="20"/>
        </w:rPr>
      </w:pPr>
      <w:r>
        <w:rPr>
          <w:sz w:val="20"/>
          <w:szCs w:val="20"/>
        </w:rPr>
        <w:t>3.1. Состав семьи (лица, проживающие совместно с ребенком)</w:t>
      </w:r>
    </w:p>
    <w:tbl>
      <w:tblPr>
        <w:tblW w:w="4260" w:type="dxa"/>
        <w:tblInd w:w="18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CellMar>
          <w:left w:w="18" w:type="dxa"/>
          <w:right w:w="28" w:type="dxa"/>
        </w:tblCellMar>
        <w:tblLook w:val="04A0"/>
      </w:tblPr>
      <w:tblGrid>
        <w:gridCol w:w="882"/>
        <w:gridCol w:w="997"/>
        <w:gridCol w:w="1103"/>
        <w:gridCol w:w="1278"/>
      </w:tblGrid>
      <w:tr w:rsidR="00EB1AD1" w:rsidTr="00EB1AD1">
        <w:tc>
          <w:tcPr>
            <w:tcW w:w="8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EB1AD1" w:rsidRDefault="00EB1AD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Ф.И.О., </w:t>
            </w:r>
          </w:p>
          <w:p w:rsidR="00EB1AD1" w:rsidRDefault="00EB1AD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год рождения</w:t>
            </w:r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EB1AD1" w:rsidRDefault="00EB1AD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Степень родства с ребенком</w:t>
            </w:r>
          </w:p>
        </w:tc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EB1AD1" w:rsidRDefault="00EB1AD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Проживает постоянно/временно/</w:t>
            </w:r>
          </w:p>
          <w:p w:rsidR="00EB1AD1" w:rsidRDefault="00EB1AD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не проживает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B1AD1" w:rsidRDefault="00EB1AD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Участвует/</w:t>
            </w:r>
          </w:p>
          <w:p w:rsidR="00EB1AD1" w:rsidRDefault="00EB1AD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не участвует в воспитании и содержании ребенка</w:t>
            </w:r>
          </w:p>
        </w:tc>
      </w:tr>
      <w:tr w:rsidR="00EB1AD1" w:rsidTr="00EB1AD1">
        <w:tc>
          <w:tcPr>
            <w:tcW w:w="8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bottom"/>
          </w:tcPr>
          <w:p w:rsidR="00EB1AD1" w:rsidRDefault="00EB1AD1">
            <w:pPr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bottom"/>
          </w:tcPr>
          <w:p w:rsidR="00EB1AD1" w:rsidRDefault="00EB1AD1">
            <w:pPr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bottom"/>
          </w:tcPr>
          <w:p w:rsidR="00EB1AD1" w:rsidRDefault="00EB1AD1">
            <w:pPr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EB1AD1" w:rsidRDefault="00EB1AD1">
            <w:pPr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B1AD1" w:rsidTr="00EB1AD1">
        <w:tc>
          <w:tcPr>
            <w:tcW w:w="8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bottom"/>
          </w:tcPr>
          <w:p w:rsidR="00EB1AD1" w:rsidRDefault="00EB1AD1">
            <w:pPr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bottom"/>
          </w:tcPr>
          <w:p w:rsidR="00EB1AD1" w:rsidRDefault="00EB1AD1">
            <w:pPr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bottom"/>
          </w:tcPr>
          <w:p w:rsidR="00EB1AD1" w:rsidRDefault="00EB1AD1">
            <w:pPr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EB1AD1" w:rsidRDefault="00EB1AD1">
            <w:pPr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B1AD1" w:rsidTr="00EB1AD1">
        <w:tc>
          <w:tcPr>
            <w:tcW w:w="8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bottom"/>
          </w:tcPr>
          <w:p w:rsidR="00EB1AD1" w:rsidRDefault="00EB1AD1">
            <w:pPr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bottom"/>
          </w:tcPr>
          <w:p w:rsidR="00EB1AD1" w:rsidRDefault="00EB1AD1">
            <w:pPr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bottom"/>
          </w:tcPr>
          <w:p w:rsidR="00EB1AD1" w:rsidRDefault="00EB1AD1">
            <w:pPr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EB1AD1" w:rsidRDefault="00EB1AD1">
            <w:pPr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EB1AD1" w:rsidRDefault="00EB1AD1" w:rsidP="00EB1AD1">
      <w:pPr>
        <w:ind w:firstLine="567"/>
        <w:rPr>
          <w:rFonts w:eastAsia="Times New Roman"/>
          <w:sz w:val="20"/>
          <w:szCs w:val="20"/>
        </w:rPr>
      </w:pPr>
      <w:r>
        <w:rPr>
          <w:sz w:val="20"/>
          <w:szCs w:val="20"/>
        </w:rPr>
        <w:t>3.2. Сведения об иных родственниках ребенка _______________________________________</w:t>
      </w:r>
    </w:p>
    <w:p w:rsidR="00EB1AD1" w:rsidRDefault="00EB1AD1" w:rsidP="00EB1AD1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</w:t>
      </w:r>
    </w:p>
    <w:p w:rsidR="00EB1AD1" w:rsidRDefault="00EB1AD1" w:rsidP="00EB1AD1">
      <w:pPr>
        <w:rPr>
          <w:sz w:val="20"/>
          <w:szCs w:val="20"/>
        </w:rPr>
      </w:pPr>
    </w:p>
    <w:p w:rsidR="00EB1AD1" w:rsidRDefault="00EB1AD1" w:rsidP="00EB1AD1">
      <w:pPr>
        <w:pBdr>
          <w:top w:val="single" w:sz="4" w:space="1" w:color="000001"/>
        </w:pBdr>
        <w:ind w:right="113"/>
        <w:jc w:val="center"/>
        <w:rPr>
          <w:sz w:val="20"/>
          <w:szCs w:val="20"/>
        </w:rPr>
      </w:pPr>
      <w:r>
        <w:rPr>
          <w:sz w:val="20"/>
          <w:szCs w:val="20"/>
        </w:rPr>
        <w:t>(фамилия, имя, отчество (при наличии) степень родства, место жительства)</w:t>
      </w:r>
    </w:p>
    <w:p w:rsidR="00EB1AD1" w:rsidRDefault="00EB1AD1" w:rsidP="00EB1AD1">
      <w:pPr>
        <w:ind w:firstLine="567"/>
        <w:rPr>
          <w:sz w:val="20"/>
          <w:szCs w:val="20"/>
        </w:rPr>
      </w:pPr>
      <w:r>
        <w:rPr>
          <w:sz w:val="20"/>
          <w:szCs w:val="20"/>
        </w:rPr>
        <w:t xml:space="preserve">3.3. Отношения, сложившиеся между членами семьи, их характер (особенности общения с детьми, детей между собой; семейные ценности, традиции, семейная история, уклад жизни семьи, распределение ролей в семье, круг общения родителей; социальные связи ребенка и его семьи с соседями, знакомыми, контакты ребенка со сверстниками, педагогами, воспитателями) _________ </w:t>
      </w:r>
    </w:p>
    <w:p w:rsidR="00EB1AD1" w:rsidRDefault="00EB1AD1" w:rsidP="00EB1AD1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</w:t>
      </w:r>
    </w:p>
    <w:p w:rsidR="00EB1AD1" w:rsidRDefault="00EB1AD1" w:rsidP="00EB1AD1">
      <w:pPr>
        <w:ind w:firstLine="567"/>
        <w:rPr>
          <w:sz w:val="20"/>
          <w:szCs w:val="20"/>
        </w:rPr>
      </w:pPr>
      <w:r>
        <w:rPr>
          <w:sz w:val="20"/>
          <w:szCs w:val="20"/>
        </w:rPr>
        <w:t xml:space="preserve">3.4. Социальные связи ребенка и его семьи (с соседями, знакомыми, контакты ребенка со сверстниками, педагогами, воспитателями и т.д.) ________________________________________ </w:t>
      </w:r>
    </w:p>
    <w:p w:rsidR="00EB1AD1" w:rsidRDefault="00EB1AD1" w:rsidP="00EB1AD1">
      <w:pPr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___________________________________________________________________________________ </w:t>
      </w:r>
    </w:p>
    <w:p w:rsidR="00EB1AD1" w:rsidRDefault="00EB1AD1" w:rsidP="00EB1AD1">
      <w:pPr>
        <w:ind w:firstLine="567"/>
        <w:rPr>
          <w:sz w:val="20"/>
          <w:szCs w:val="20"/>
        </w:rPr>
      </w:pPr>
      <w:r>
        <w:rPr>
          <w:sz w:val="20"/>
          <w:szCs w:val="20"/>
        </w:rPr>
        <w:t>3.5. Кто фактически осуществляет уход и надзор за ребенком (родители, другие члены семьи, соседи, другие лица) __________________________________________________________</w:t>
      </w:r>
    </w:p>
    <w:p w:rsidR="00EB1AD1" w:rsidRDefault="00EB1AD1" w:rsidP="00EB1AD1">
      <w:pPr>
        <w:ind w:firstLine="567"/>
        <w:rPr>
          <w:sz w:val="20"/>
          <w:szCs w:val="20"/>
        </w:rPr>
      </w:pPr>
      <w:r>
        <w:rPr>
          <w:sz w:val="20"/>
          <w:szCs w:val="20"/>
        </w:rPr>
        <w:t>4. Жилищно-бытовые и имущественные условия</w:t>
      </w:r>
    </w:p>
    <w:p w:rsidR="00EB1AD1" w:rsidRDefault="00EB1AD1" w:rsidP="00EB1AD1">
      <w:pPr>
        <w:tabs>
          <w:tab w:val="left" w:pos="9360"/>
        </w:tabs>
        <w:ind w:firstLine="567"/>
        <w:rPr>
          <w:sz w:val="20"/>
          <w:szCs w:val="20"/>
        </w:rPr>
      </w:pPr>
      <w:r>
        <w:rPr>
          <w:sz w:val="20"/>
          <w:szCs w:val="20"/>
        </w:rPr>
        <w:t>4.1. Жилая площадь, на которой проживает __________________________________________</w:t>
      </w:r>
    </w:p>
    <w:p w:rsidR="00EB1AD1" w:rsidRDefault="00EB1AD1" w:rsidP="00EB1AD1">
      <w:pPr>
        <w:tabs>
          <w:tab w:val="left" w:pos="9360"/>
        </w:tabs>
        <w:ind w:firstLine="567"/>
        <w:rPr>
          <w:sz w:val="20"/>
          <w:szCs w:val="20"/>
        </w:rPr>
      </w:pPr>
      <w:r>
        <w:rPr>
          <w:sz w:val="20"/>
          <w:szCs w:val="20"/>
        </w:rPr>
        <w:t>(фамилия, инициалы ребенка)</w:t>
      </w:r>
    </w:p>
    <w:p w:rsidR="00EB1AD1" w:rsidRDefault="00EB1AD1" w:rsidP="00EB1AD1">
      <w:pPr>
        <w:tabs>
          <w:tab w:val="left" w:pos="9360"/>
        </w:tabs>
        <w:rPr>
          <w:sz w:val="20"/>
          <w:szCs w:val="20"/>
        </w:rPr>
      </w:pPr>
      <w:r>
        <w:rPr>
          <w:sz w:val="20"/>
          <w:szCs w:val="20"/>
        </w:rPr>
        <w:t>составляет ________ кв. м, состоит из ______ комнат на _______ этаже в _____ этажном доме.</w:t>
      </w:r>
    </w:p>
    <w:p w:rsidR="00EB1AD1" w:rsidRDefault="00EB1AD1" w:rsidP="00EB1AD1">
      <w:pPr>
        <w:pBdr>
          <w:bottom w:val="single" w:sz="12" w:space="1" w:color="auto"/>
        </w:pBdr>
        <w:ind w:firstLine="567"/>
        <w:rPr>
          <w:sz w:val="20"/>
          <w:szCs w:val="20"/>
        </w:rPr>
      </w:pPr>
      <w:r>
        <w:rPr>
          <w:sz w:val="20"/>
          <w:szCs w:val="20"/>
        </w:rPr>
        <w:t xml:space="preserve">4.2. Собственником (нанимателем) жилой площади является ___________________________ </w:t>
      </w:r>
    </w:p>
    <w:p w:rsidR="00EB1AD1" w:rsidRDefault="00EB1AD1" w:rsidP="00EB1AD1">
      <w:pPr>
        <w:pBdr>
          <w:bottom w:val="single" w:sz="12" w:space="1" w:color="auto"/>
        </w:pBd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</w:t>
      </w:r>
    </w:p>
    <w:p w:rsidR="00EB1AD1" w:rsidRDefault="00EB1AD1" w:rsidP="00EB1AD1">
      <w:pPr>
        <w:pBdr>
          <w:bottom w:val="single" w:sz="12" w:space="1" w:color="auto"/>
        </w:pBdr>
        <w:jc w:val="center"/>
        <w:rPr>
          <w:sz w:val="20"/>
          <w:szCs w:val="20"/>
        </w:rPr>
      </w:pPr>
      <w:r>
        <w:rPr>
          <w:sz w:val="20"/>
          <w:szCs w:val="20"/>
        </w:rPr>
        <w:t>(фамилия, имя, отчество (при наличии) степень родства ребенку)</w:t>
      </w:r>
    </w:p>
    <w:p w:rsidR="00EB1AD1" w:rsidRDefault="00EB1AD1" w:rsidP="00EB1AD1">
      <w:pPr>
        <w:ind w:firstLine="567"/>
        <w:rPr>
          <w:sz w:val="20"/>
          <w:szCs w:val="20"/>
        </w:rPr>
      </w:pPr>
      <w:r>
        <w:rPr>
          <w:sz w:val="20"/>
          <w:szCs w:val="20"/>
        </w:rPr>
        <w:t xml:space="preserve">4.3. Качество дома (кирпичный, панельный, деревянный и т.п.; в нормальном состоянии, ветхий, аварийный; комнаты сухие, светлые, проходные и прочее) ________________________ </w:t>
      </w:r>
    </w:p>
    <w:p w:rsidR="00EB1AD1" w:rsidRDefault="00EB1AD1" w:rsidP="00EB1AD1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</w:t>
      </w:r>
    </w:p>
    <w:p w:rsidR="00EB1AD1" w:rsidRDefault="00EB1AD1" w:rsidP="00EB1AD1">
      <w:pPr>
        <w:ind w:firstLine="567"/>
        <w:rPr>
          <w:sz w:val="20"/>
          <w:szCs w:val="20"/>
        </w:rPr>
      </w:pPr>
      <w:r>
        <w:rPr>
          <w:sz w:val="20"/>
          <w:szCs w:val="20"/>
        </w:rPr>
        <w:t>4.4. Благоустройство дома и жилой площади (водопровод, канализация, какое отопление, газ, ванна, лифт, телефон и т.д.) __________________________________________</w:t>
      </w:r>
    </w:p>
    <w:p w:rsidR="00EB1AD1" w:rsidRDefault="00EB1AD1" w:rsidP="00EB1AD1">
      <w:pPr>
        <w:ind w:firstLine="567"/>
        <w:rPr>
          <w:sz w:val="20"/>
          <w:szCs w:val="20"/>
        </w:rPr>
      </w:pPr>
      <w:r>
        <w:rPr>
          <w:sz w:val="20"/>
          <w:szCs w:val="20"/>
        </w:rPr>
        <w:t xml:space="preserve">4.5. Санитарно-гигиеническое состояние жилой площади (хорошее, удовлетворительное, неудовлетворительное)_______________________________________________________________ </w:t>
      </w:r>
    </w:p>
    <w:p w:rsidR="00EB1AD1" w:rsidRDefault="00EB1AD1" w:rsidP="00EB1AD1">
      <w:pPr>
        <w:rPr>
          <w:sz w:val="20"/>
          <w:szCs w:val="20"/>
        </w:rPr>
      </w:pPr>
    </w:p>
    <w:p w:rsidR="00EB1AD1" w:rsidRDefault="00EB1AD1" w:rsidP="00EB1AD1">
      <w:pPr>
        <w:jc w:val="center"/>
        <w:rPr>
          <w:sz w:val="20"/>
          <w:szCs w:val="20"/>
        </w:rPr>
      </w:pPr>
    </w:p>
    <w:p w:rsidR="00EB1AD1" w:rsidRDefault="00EB1AD1" w:rsidP="00EB1AD1">
      <w:pPr>
        <w:ind w:firstLine="567"/>
        <w:rPr>
          <w:sz w:val="20"/>
          <w:szCs w:val="20"/>
        </w:rPr>
      </w:pPr>
      <w:r>
        <w:rPr>
          <w:sz w:val="20"/>
          <w:szCs w:val="20"/>
        </w:rPr>
        <w:t xml:space="preserve">4.6. Жилищно-бытовые условия ребенка (наличие отдельной комнаты, уголка, места для сна, игр, занятий, игрушек, книг и т.д.) __________________________________________ </w:t>
      </w:r>
      <w:r>
        <w:rPr>
          <w:sz w:val="20"/>
          <w:szCs w:val="20"/>
        </w:rPr>
        <w:br/>
        <w:t>___________________________________________________________________________________</w:t>
      </w:r>
    </w:p>
    <w:p w:rsidR="00EB1AD1" w:rsidRDefault="00EB1AD1" w:rsidP="00EB1AD1">
      <w:pPr>
        <w:ind w:firstLine="567"/>
        <w:rPr>
          <w:sz w:val="20"/>
          <w:szCs w:val="20"/>
        </w:rPr>
      </w:pPr>
      <w:r>
        <w:rPr>
          <w:sz w:val="20"/>
          <w:szCs w:val="20"/>
        </w:rPr>
        <w:t xml:space="preserve">4.7. Структура доходов семьи (основные источники дохода (доходы родителей и иных членов семьи, алименты, пенсии, пособия, иные социальные выплаты); среднемесячный и среднедушевой доход семьи) ___________________________________________________________ </w:t>
      </w:r>
    </w:p>
    <w:p w:rsidR="00EB1AD1" w:rsidRDefault="00EB1AD1" w:rsidP="00EB1AD1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</w:t>
      </w:r>
    </w:p>
    <w:p w:rsidR="00EB1AD1" w:rsidRDefault="00EB1AD1" w:rsidP="00EB1AD1">
      <w:pPr>
        <w:ind w:firstLine="567"/>
        <w:rPr>
          <w:sz w:val="20"/>
          <w:szCs w:val="20"/>
        </w:rPr>
      </w:pPr>
      <w:r>
        <w:rPr>
          <w:sz w:val="20"/>
          <w:szCs w:val="20"/>
        </w:rPr>
        <w:t>4.8. Сведения об имуществе и имущественных правах ребенка ______________________</w:t>
      </w:r>
    </w:p>
    <w:p w:rsidR="00EB1AD1" w:rsidRDefault="00EB1AD1" w:rsidP="00EB1AD1">
      <w:pPr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___________________________________________________________________________________  </w:t>
      </w:r>
    </w:p>
    <w:p w:rsidR="00EB1AD1" w:rsidRDefault="00EB1AD1" w:rsidP="00EB1AD1">
      <w:pPr>
        <w:ind w:firstLine="567"/>
        <w:rPr>
          <w:sz w:val="20"/>
          <w:szCs w:val="20"/>
        </w:rPr>
      </w:pPr>
      <w:r>
        <w:rPr>
          <w:sz w:val="20"/>
          <w:szCs w:val="20"/>
        </w:rPr>
        <w:t>4.9. Достаточность доходов семьи для обеспечения основных потребностей ребенка (продукты питания, одежда и обувь, медицинское обслуживание, игрушки и игры, печатная и аудиовизуальная продукция, школьно-письменные и канцелярские принадлежности и пр.)</w:t>
      </w:r>
    </w:p>
    <w:p w:rsidR="00EB1AD1" w:rsidRDefault="00EB1AD1" w:rsidP="00EB1AD1">
      <w:pPr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___________________________________________________________________________________ </w:t>
      </w:r>
    </w:p>
    <w:p w:rsidR="00EB1AD1" w:rsidRDefault="00EB1AD1" w:rsidP="00EB1AD1">
      <w:pPr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___________________________________________________________________________________ </w:t>
      </w:r>
    </w:p>
    <w:p w:rsidR="00EB1AD1" w:rsidRDefault="00EB1AD1" w:rsidP="00EB1AD1">
      <w:pPr>
        <w:ind w:firstLine="567"/>
        <w:rPr>
          <w:sz w:val="20"/>
          <w:szCs w:val="20"/>
        </w:rPr>
      </w:pPr>
      <w:r>
        <w:rPr>
          <w:sz w:val="20"/>
          <w:szCs w:val="20"/>
        </w:rPr>
        <w:t xml:space="preserve">5. Результаты беседы с ребенком о его отношении и привязанности к каждому из родителей и другим членам семьи _______________________________________________________________ </w:t>
      </w:r>
    </w:p>
    <w:p w:rsidR="00EB1AD1" w:rsidRDefault="00EB1AD1" w:rsidP="00EB1AD1">
      <w:pPr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___________________________________________________________________________________ </w:t>
      </w:r>
    </w:p>
    <w:p w:rsidR="00EB1AD1" w:rsidRDefault="00EB1AD1" w:rsidP="00EB1AD1">
      <w:pPr>
        <w:ind w:firstLine="567"/>
        <w:rPr>
          <w:sz w:val="20"/>
          <w:szCs w:val="20"/>
        </w:rPr>
      </w:pPr>
      <w:r>
        <w:rPr>
          <w:sz w:val="20"/>
          <w:szCs w:val="20"/>
        </w:rPr>
        <w:t xml:space="preserve">6. Результаты опроса лиц, располагающих данными о взаимоотношениях родителей с ребенком, их поведении в быту и т.д. __________________________________________ </w:t>
      </w:r>
    </w:p>
    <w:p w:rsidR="00EB1AD1" w:rsidRDefault="00EB1AD1" w:rsidP="00EB1AD1">
      <w:pPr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___________________________________________________________________________________ </w:t>
      </w:r>
    </w:p>
    <w:p w:rsidR="00EB1AD1" w:rsidRDefault="00EB1AD1" w:rsidP="00EB1AD1">
      <w:pPr>
        <w:ind w:firstLine="567"/>
        <w:rPr>
          <w:sz w:val="20"/>
          <w:szCs w:val="20"/>
        </w:rPr>
      </w:pPr>
      <w:r>
        <w:rPr>
          <w:sz w:val="20"/>
          <w:szCs w:val="20"/>
        </w:rPr>
        <w:t xml:space="preserve"> 7. Условия, представляющие угрозу жизни или здоровью ребенка либо препятствующие его нормальному воспитанию и развитию: __________________________________________ </w:t>
      </w:r>
    </w:p>
    <w:p w:rsidR="00EB1AD1" w:rsidRDefault="00EB1AD1" w:rsidP="00EB1AD1">
      <w:pPr>
        <w:ind w:firstLine="567"/>
        <w:rPr>
          <w:sz w:val="20"/>
          <w:szCs w:val="20"/>
        </w:rPr>
      </w:pPr>
      <w:r>
        <w:rPr>
          <w:sz w:val="20"/>
          <w:szCs w:val="20"/>
        </w:rPr>
        <w:t>(имеются/отсутствуют)</w:t>
      </w:r>
    </w:p>
    <w:p w:rsidR="00EB1AD1" w:rsidRDefault="00EB1AD1" w:rsidP="00EB1AD1">
      <w:pPr>
        <w:tabs>
          <w:tab w:val="left" w:pos="9360"/>
        </w:tabs>
        <w:ind w:left="57" w:right="57" w:firstLine="510"/>
        <w:rPr>
          <w:sz w:val="20"/>
          <w:szCs w:val="20"/>
        </w:rPr>
      </w:pPr>
      <w:r>
        <w:rPr>
          <w:sz w:val="20"/>
          <w:szCs w:val="20"/>
        </w:rPr>
        <w:t xml:space="preserve">7.1.  ___________________________________________________________________________ </w:t>
      </w:r>
    </w:p>
    <w:p w:rsidR="00EB1AD1" w:rsidRDefault="00EB1AD1" w:rsidP="00EB1AD1">
      <w:pPr>
        <w:tabs>
          <w:tab w:val="left" w:pos="9360"/>
        </w:tabs>
        <w:ind w:left="57" w:right="57" w:firstLine="510"/>
        <w:rPr>
          <w:sz w:val="20"/>
          <w:szCs w:val="20"/>
        </w:rPr>
      </w:pPr>
      <w:r>
        <w:rPr>
          <w:sz w:val="20"/>
          <w:szCs w:val="20"/>
        </w:rPr>
        <w:t xml:space="preserve">7.2. ___________________________________________________________________________ </w:t>
      </w:r>
    </w:p>
    <w:p w:rsidR="00EB1AD1" w:rsidRDefault="00EB1AD1" w:rsidP="00EB1AD1">
      <w:pPr>
        <w:tabs>
          <w:tab w:val="left" w:pos="9356"/>
        </w:tabs>
        <w:ind w:left="57" w:right="-1" w:firstLine="510"/>
        <w:rPr>
          <w:sz w:val="20"/>
          <w:szCs w:val="20"/>
        </w:rPr>
      </w:pPr>
      <w:r>
        <w:rPr>
          <w:sz w:val="20"/>
          <w:szCs w:val="20"/>
        </w:rPr>
        <w:t xml:space="preserve">8. Обстоятельства, свидетельствующие об отсутствии родительского попечения над ребенком _______________________________________________________________________ </w:t>
      </w:r>
    </w:p>
    <w:p w:rsidR="00EB1AD1" w:rsidRDefault="00EB1AD1" w:rsidP="00EB1AD1">
      <w:pPr>
        <w:tabs>
          <w:tab w:val="left" w:pos="9360"/>
        </w:tabs>
        <w:ind w:left="57" w:right="57" w:firstLine="510"/>
        <w:rPr>
          <w:sz w:val="20"/>
          <w:szCs w:val="20"/>
        </w:rPr>
      </w:pPr>
      <w:r>
        <w:rPr>
          <w:sz w:val="20"/>
          <w:szCs w:val="20"/>
        </w:rPr>
        <w:t>(имеются/отсутствуют)</w:t>
      </w:r>
    </w:p>
    <w:p w:rsidR="00EB1AD1" w:rsidRDefault="00EB1AD1" w:rsidP="00EB1AD1">
      <w:pPr>
        <w:tabs>
          <w:tab w:val="left" w:pos="9360"/>
        </w:tabs>
        <w:ind w:left="57" w:right="57" w:firstLine="510"/>
        <w:rPr>
          <w:sz w:val="20"/>
          <w:szCs w:val="20"/>
        </w:rPr>
      </w:pPr>
      <w:r>
        <w:rPr>
          <w:sz w:val="20"/>
          <w:szCs w:val="20"/>
        </w:rPr>
        <w:t xml:space="preserve">8.1.  ___________________________________________________________________________ </w:t>
      </w:r>
    </w:p>
    <w:p w:rsidR="00EB1AD1" w:rsidRDefault="00EB1AD1" w:rsidP="00EB1AD1">
      <w:pPr>
        <w:tabs>
          <w:tab w:val="left" w:pos="9360"/>
        </w:tabs>
        <w:ind w:left="57" w:right="57" w:firstLine="510"/>
        <w:rPr>
          <w:sz w:val="20"/>
          <w:szCs w:val="20"/>
        </w:rPr>
      </w:pPr>
      <w:r>
        <w:rPr>
          <w:sz w:val="20"/>
          <w:szCs w:val="20"/>
        </w:rPr>
        <w:t xml:space="preserve">8.2. ___________________________________________________________________________ </w:t>
      </w:r>
    </w:p>
    <w:p w:rsidR="00EB1AD1" w:rsidRDefault="00EB1AD1" w:rsidP="00EB1AD1">
      <w:pPr>
        <w:ind w:left="57" w:right="57" w:firstLine="510"/>
        <w:rPr>
          <w:sz w:val="20"/>
          <w:szCs w:val="20"/>
        </w:rPr>
      </w:pPr>
      <w:r>
        <w:rPr>
          <w:sz w:val="20"/>
          <w:szCs w:val="20"/>
        </w:rPr>
        <w:t xml:space="preserve">9. Дополнительные данные обследования _________________________________________  </w:t>
      </w:r>
    </w:p>
    <w:p w:rsidR="00EB1AD1" w:rsidRDefault="00EB1AD1" w:rsidP="00EB1AD1">
      <w:pPr>
        <w:ind w:right="57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</w:t>
      </w:r>
    </w:p>
    <w:p w:rsidR="00EB1AD1" w:rsidRDefault="00EB1AD1" w:rsidP="00EB1AD1">
      <w:pPr>
        <w:ind w:firstLine="567"/>
        <w:rPr>
          <w:sz w:val="20"/>
          <w:szCs w:val="20"/>
        </w:rPr>
      </w:pPr>
      <w:r>
        <w:rPr>
          <w:sz w:val="20"/>
          <w:szCs w:val="20"/>
        </w:rPr>
        <w:t>10. Выводы</w:t>
      </w:r>
    </w:p>
    <w:p w:rsidR="00EB1AD1" w:rsidRDefault="00EB1AD1" w:rsidP="00EB1AD1">
      <w:pPr>
        <w:ind w:firstLine="567"/>
        <w:rPr>
          <w:sz w:val="20"/>
          <w:szCs w:val="20"/>
        </w:rPr>
      </w:pPr>
      <w:r>
        <w:rPr>
          <w:sz w:val="20"/>
          <w:szCs w:val="20"/>
        </w:rPr>
        <w:t xml:space="preserve">10.1. Угроза жизни, здоровью, нормальному воспитанию и развитию ребенка _____________ </w:t>
      </w:r>
    </w:p>
    <w:p w:rsidR="00EB1AD1" w:rsidRDefault="00EB1AD1" w:rsidP="00EB1AD1">
      <w:pPr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</w:t>
      </w:r>
      <w:r>
        <w:rPr>
          <w:sz w:val="20"/>
          <w:szCs w:val="20"/>
        </w:rPr>
        <w:br/>
        <w:t>(фамилия, инициалы ребенка)</w:t>
      </w:r>
    </w:p>
    <w:p w:rsidR="00EB1AD1" w:rsidRDefault="00EB1AD1" w:rsidP="00EB1AD1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</w:t>
      </w:r>
    </w:p>
    <w:p w:rsidR="00EB1AD1" w:rsidRDefault="00EB1AD1" w:rsidP="00EB1AD1">
      <w:pPr>
        <w:jc w:val="center"/>
        <w:rPr>
          <w:sz w:val="20"/>
          <w:szCs w:val="20"/>
        </w:rPr>
      </w:pPr>
      <w:r>
        <w:rPr>
          <w:sz w:val="20"/>
          <w:szCs w:val="20"/>
        </w:rPr>
        <w:t>(отсутствует; имеется со стороны родителей, одного из них, со стороны других членов семьи)</w:t>
      </w:r>
    </w:p>
    <w:p w:rsidR="00EB1AD1" w:rsidRDefault="00EB1AD1" w:rsidP="00EB1AD1">
      <w:pPr>
        <w:ind w:firstLine="567"/>
        <w:rPr>
          <w:sz w:val="20"/>
          <w:szCs w:val="20"/>
        </w:rPr>
      </w:pPr>
      <w:r>
        <w:rPr>
          <w:sz w:val="20"/>
          <w:szCs w:val="20"/>
        </w:rPr>
        <w:t>10.2. Родительское попечение над ребенком _________________________________________</w:t>
      </w:r>
    </w:p>
    <w:p w:rsidR="00EB1AD1" w:rsidRDefault="00EB1AD1" w:rsidP="00EB1AD1">
      <w:pPr>
        <w:ind w:firstLine="567"/>
        <w:jc w:val="center"/>
        <w:rPr>
          <w:sz w:val="20"/>
          <w:szCs w:val="20"/>
        </w:rPr>
      </w:pPr>
      <w:r>
        <w:rPr>
          <w:sz w:val="20"/>
          <w:szCs w:val="20"/>
        </w:rPr>
        <w:t>(фамилия, инициалы ребенка)</w:t>
      </w:r>
    </w:p>
    <w:p w:rsidR="00EB1AD1" w:rsidRDefault="00EB1AD1" w:rsidP="00EB1AD1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</w:t>
      </w:r>
    </w:p>
    <w:p w:rsidR="00EB1AD1" w:rsidRDefault="00EB1AD1" w:rsidP="00EB1AD1">
      <w:pPr>
        <w:jc w:val="center"/>
        <w:rPr>
          <w:sz w:val="20"/>
          <w:szCs w:val="20"/>
        </w:rPr>
      </w:pPr>
      <w:r>
        <w:rPr>
          <w:sz w:val="20"/>
          <w:szCs w:val="20"/>
        </w:rPr>
        <w:t>(имеется/отсутствует со стороны обоих родителей (единственного родителя)</w:t>
      </w:r>
    </w:p>
    <w:p w:rsidR="00EB1AD1" w:rsidRDefault="00EB1AD1" w:rsidP="00EB1AD1">
      <w:pPr>
        <w:jc w:val="center"/>
        <w:rPr>
          <w:sz w:val="20"/>
          <w:szCs w:val="20"/>
        </w:rPr>
      </w:pPr>
    </w:p>
    <w:p w:rsidR="00EB1AD1" w:rsidRDefault="00EB1AD1" w:rsidP="00EB1AD1">
      <w:pPr>
        <w:jc w:val="center"/>
        <w:rPr>
          <w:sz w:val="20"/>
          <w:szCs w:val="20"/>
        </w:rPr>
      </w:pPr>
    </w:p>
    <w:p w:rsidR="00EB1AD1" w:rsidRDefault="00EB1AD1" w:rsidP="00EB1AD1">
      <w:pPr>
        <w:rPr>
          <w:sz w:val="20"/>
          <w:szCs w:val="20"/>
        </w:rPr>
      </w:pPr>
    </w:p>
    <w:p w:rsidR="00EB1AD1" w:rsidRDefault="00EB1AD1" w:rsidP="00EB1AD1">
      <w:pPr>
        <w:ind w:firstLine="567"/>
        <w:rPr>
          <w:sz w:val="20"/>
          <w:szCs w:val="20"/>
        </w:rPr>
      </w:pPr>
      <w:r>
        <w:rPr>
          <w:sz w:val="20"/>
          <w:szCs w:val="20"/>
        </w:rPr>
        <w:t xml:space="preserve">10.3. Помощь, в которой нуждается ребенок (социальная, правовая, психолого-педагогическая, медицинская, материальная и т.д.) ______________________________________ </w:t>
      </w:r>
    </w:p>
    <w:p w:rsidR="00EB1AD1" w:rsidRDefault="00EB1AD1" w:rsidP="00EB1AD1">
      <w:pPr>
        <w:ind w:firstLine="567"/>
        <w:rPr>
          <w:sz w:val="20"/>
          <w:szCs w:val="20"/>
        </w:rPr>
      </w:pPr>
      <w:r>
        <w:rPr>
          <w:sz w:val="20"/>
          <w:szCs w:val="20"/>
        </w:rPr>
        <w:t xml:space="preserve">10.4. Помощь, в которой нуждается семья (социальная, правовая, психологическая, медицинская, материальная и т.д. _____________________________________________________ </w:t>
      </w:r>
    </w:p>
    <w:p w:rsidR="00EB1AD1" w:rsidRDefault="00EB1AD1" w:rsidP="00EB1AD1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</w:t>
      </w:r>
    </w:p>
    <w:p w:rsidR="00EB1AD1" w:rsidRDefault="00EB1AD1" w:rsidP="00EB1AD1">
      <w:pPr>
        <w:ind w:firstLine="567"/>
        <w:rPr>
          <w:sz w:val="20"/>
          <w:szCs w:val="20"/>
        </w:rPr>
      </w:pPr>
      <w:r>
        <w:rPr>
          <w:sz w:val="20"/>
          <w:szCs w:val="20"/>
        </w:rPr>
        <w:t>10.5. Рекомендуемые формы защиты прав ребенка (оказание консультативной и иной помощи с указанием органов и организаций, оказывающих помощь; отобрание в порядке, установленном семейным законодательством; временное помещение в организацию (образовательную, медицинскую, оказывающую социальные услуги, для детей-сирот и детей, оставшихся без попечения родителей и т.д.) __________________________________________</w:t>
      </w:r>
    </w:p>
    <w:p w:rsidR="00EB1AD1" w:rsidRDefault="00EB1AD1" w:rsidP="00EB1AD1">
      <w:pPr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___________________________________________________________________________________ </w:t>
      </w:r>
    </w:p>
    <w:p w:rsidR="00EB1AD1" w:rsidRDefault="00EB1AD1" w:rsidP="00EB1AD1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</w:t>
      </w:r>
    </w:p>
    <w:p w:rsidR="00EB1AD1" w:rsidRDefault="00EB1AD1" w:rsidP="00EB1AD1">
      <w:pPr>
        <w:ind w:firstLine="567"/>
        <w:rPr>
          <w:sz w:val="20"/>
          <w:szCs w:val="20"/>
        </w:rPr>
      </w:pPr>
      <w:r>
        <w:rPr>
          <w:sz w:val="20"/>
          <w:szCs w:val="20"/>
        </w:rPr>
        <w:t>Подписи лиц, проводивших обследование  ________________    ________________________</w:t>
      </w:r>
    </w:p>
    <w:p w:rsidR="00EB1AD1" w:rsidRDefault="00EB1AD1" w:rsidP="00EB1AD1">
      <w:pPr>
        <w:ind w:firstLine="567"/>
        <w:rPr>
          <w:sz w:val="20"/>
          <w:szCs w:val="20"/>
        </w:rPr>
      </w:pPr>
      <w:r>
        <w:rPr>
          <w:sz w:val="20"/>
          <w:szCs w:val="20"/>
        </w:rPr>
        <w:t xml:space="preserve"> (подпись)                             (Ф.И.О.)</w:t>
      </w:r>
    </w:p>
    <w:p w:rsidR="00EB1AD1" w:rsidRDefault="00EB1AD1" w:rsidP="006B662C">
      <w:pPr>
        <w:rPr>
          <w:sz w:val="20"/>
          <w:szCs w:val="20"/>
        </w:rPr>
      </w:pPr>
    </w:p>
    <w:p w:rsidR="00EB1AD1" w:rsidRDefault="00EB1AD1" w:rsidP="00EB1AD1">
      <w:pPr>
        <w:rPr>
          <w:sz w:val="20"/>
          <w:szCs w:val="20"/>
        </w:rPr>
      </w:pPr>
      <w:bookmarkStart w:id="1" w:name="_GoBack"/>
      <w:bookmarkEnd w:id="1"/>
    </w:p>
    <w:p w:rsidR="00EB1AD1" w:rsidRDefault="00EB1AD1" w:rsidP="00EB1AD1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4</w:t>
      </w:r>
    </w:p>
    <w:p w:rsidR="00EB1AD1" w:rsidRDefault="00EB1AD1" w:rsidP="00EB1AD1">
      <w:pPr>
        <w:jc w:val="right"/>
        <w:rPr>
          <w:sz w:val="20"/>
          <w:szCs w:val="20"/>
        </w:rPr>
      </w:pPr>
      <w:r>
        <w:rPr>
          <w:sz w:val="20"/>
          <w:szCs w:val="20"/>
        </w:rPr>
        <w:t>к Порядку взаимодействия  органов и учреждений системы профилактики безнадзорности и правонарушений несовершеннолетних при организации индивидуальной профилактической работы в отношении несовершеннолетних и семей, находящихся в социально опасном положении, и формирования Банка данных о семьях и несовершеннолетних, находящихся в социально опасном положении</w:t>
      </w:r>
    </w:p>
    <w:p w:rsidR="00EB1AD1" w:rsidRDefault="00EB1AD1" w:rsidP="00EB1AD1">
      <w:pPr>
        <w:rPr>
          <w:rFonts w:ascii="Times New Roman" w:hAnsi="Times New Roman"/>
          <w:sz w:val="20"/>
          <w:szCs w:val="20"/>
        </w:rPr>
      </w:pPr>
    </w:p>
    <w:p w:rsidR="00EB1AD1" w:rsidRDefault="00EB1AD1" w:rsidP="00EB1AD1">
      <w:pPr>
        <w:spacing w:line="228" w:lineRule="auto"/>
        <w:jc w:val="center"/>
        <w:rPr>
          <w:sz w:val="20"/>
          <w:szCs w:val="20"/>
        </w:rPr>
      </w:pPr>
      <w:r>
        <w:rPr>
          <w:sz w:val="20"/>
          <w:szCs w:val="20"/>
        </w:rPr>
        <w:t>А К Т</w:t>
      </w:r>
    </w:p>
    <w:p w:rsidR="00EB1AD1" w:rsidRDefault="00EB1AD1" w:rsidP="00EB1AD1">
      <w:pPr>
        <w:jc w:val="center"/>
        <w:rPr>
          <w:sz w:val="20"/>
          <w:szCs w:val="20"/>
        </w:rPr>
      </w:pPr>
      <w:r>
        <w:rPr>
          <w:sz w:val="20"/>
          <w:szCs w:val="20"/>
        </w:rPr>
        <w:t>контроля за организацией индивидуальной профилактической работой в отношении несовершеннолетнего и его семьи ___________________________</w:t>
      </w:r>
    </w:p>
    <w:p w:rsidR="00EB1AD1" w:rsidRDefault="00EB1AD1" w:rsidP="00EB1AD1">
      <w:pPr>
        <w:ind w:firstLine="567"/>
        <w:rPr>
          <w:sz w:val="20"/>
          <w:szCs w:val="20"/>
        </w:rPr>
      </w:pPr>
    </w:p>
    <w:p w:rsidR="00EB1AD1" w:rsidRDefault="00EB1AD1" w:rsidP="00EB1AD1">
      <w:pPr>
        <w:ind w:firstLine="567"/>
        <w:rPr>
          <w:sz w:val="20"/>
          <w:szCs w:val="20"/>
        </w:rPr>
      </w:pPr>
      <w:r>
        <w:rPr>
          <w:sz w:val="20"/>
          <w:szCs w:val="20"/>
        </w:rPr>
        <w:t>Дата обследования «_____» ______________ 20 ____ г.</w:t>
      </w:r>
    </w:p>
    <w:p w:rsidR="00EB1AD1" w:rsidRDefault="00EB1AD1" w:rsidP="00EB1AD1">
      <w:pPr>
        <w:ind w:firstLine="567"/>
        <w:rPr>
          <w:sz w:val="20"/>
          <w:szCs w:val="20"/>
        </w:rPr>
      </w:pPr>
      <w:r>
        <w:rPr>
          <w:sz w:val="20"/>
          <w:szCs w:val="20"/>
        </w:rPr>
        <w:t xml:space="preserve">Фамилия, имя, отчество (при наличии), должность специалистов, проводивших обследование _______________________________________________________________________ </w:t>
      </w:r>
    </w:p>
    <w:p w:rsidR="00EB1AD1" w:rsidRDefault="00EB1AD1" w:rsidP="00EB1AD1">
      <w:pPr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___________________________________________________________________________________ </w:t>
      </w:r>
    </w:p>
    <w:p w:rsidR="00EB1AD1" w:rsidRDefault="00EB1AD1" w:rsidP="00EB1AD1">
      <w:pPr>
        <w:ind w:firstLine="567"/>
        <w:rPr>
          <w:sz w:val="20"/>
          <w:szCs w:val="20"/>
        </w:rPr>
      </w:pPr>
      <w:r>
        <w:rPr>
          <w:sz w:val="20"/>
          <w:szCs w:val="20"/>
        </w:rPr>
        <w:t xml:space="preserve">Проводилось обследование условий жизни несовершеннолетнего и его семьи: ____________ </w:t>
      </w:r>
      <w:r>
        <w:rPr>
          <w:sz w:val="20"/>
          <w:szCs w:val="20"/>
        </w:rPr>
        <w:br/>
      </w:r>
    </w:p>
    <w:p w:rsidR="00EB1AD1" w:rsidRDefault="00EB1AD1" w:rsidP="00EB1AD1">
      <w:pPr>
        <w:pBdr>
          <w:top w:val="single" w:sz="4" w:space="1" w:color="000001"/>
        </w:pBdr>
        <w:jc w:val="center"/>
        <w:rPr>
          <w:sz w:val="20"/>
          <w:szCs w:val="20"/>
        </w:rPr>
      </w:pPr>
      <w:r>
        <w:rPr>
          <w:sz w:val="20"/>
          <w:szCs w:val="20"/>
        </w:rPr>
        <w:t>(фамилия, имя, отчество (при наличии), дата рождения)</w:t>
      </w:r>
    </w:p>
    <w:p w:rsidR="00EB1AD1" w:rsidRDefault="00EB1AD1" w:rsidP="00EB1AD1">
      <w:pPr>
        <w:pBdr>
          <w:top w:val="single" w:sz="4" w:space="1" w:color="000001"/>
        </w:pBdr>
        <w:jc w:val="center"/>
        <w:rPr>
          <w:sz w:val="20"/>
          <w:szCs w:val="20"/>
        </w:rPr>
      </w:pPr>
    </w:p>
    <w:p w:rsidR="00EB1AD1" w:rsidRDefault="00EB1AD1" w:rsidP="00EB1AD1">
      <w:pPr>
        <w:ind w:firstLine="567"/>
        <w:rPr>
          <w:sz w:val="20"/>
          <w:szCs w:val="20"/>
        </w:rPr>
      </w:pPr>
      <w:r>
        <w:rPr>
          <w:sz w:val="20"/>
          <w:szCs w:val="20"/>
        </w:rPr>
        <w:t xml:space="preserve">1. Описание жилищно-бытовых условий на момент посещения:_________________________ </w:t>
      </w:r>
    </w:p>
    <w:p w:rsidR="00EB1AD1" w:rsidRDefault="00EB1AD1" w:rsidP="00EB1AD1">
      <w:pPr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____________________________________________________________________________________ </w:t>
      </w:r>
    </w:p>
    <w:p w:rsidR="00EB1AD1" w:rsidRDefault="00EB1AD1" w:rsidP="00EB1AD1">
      <w:pPr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___________________________________________________________________________________ </w:t>
      </w:r>
    </w:p>
    <w:p w:rsidR="00EB1AD1" w:rsidRDefault="00EB1AD1" w:rsidP="00EB1AD1">
      <w:pPr>
        <w:ind w:firstLine="567"/>
        <w:rPr>
          <w:sz w:val="20"/>
          <w:szCs w:val="20"/>
        </w:rPr>
      </w:pPr>
      <w:r>
        <w:rPr>
          <w:sz w:val="20"/>
          <w:szCs w:val="20"/>
        </w:rPr>
        <w:t>Описание проделанной индивидуальной профилактической работы в отношении несовершеннолетнего и его семьи работы, её результаты:________________________________</w:t>
      </w:r>
    </w:p>
    <w:p w:rsidR="00EB1AD1" w:rsidRDefault="00EB1AD1" w:rsidP="00EB1AD1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</w:t>
      </w:r>
    </w:p>
    <w:p w:rsidR="00EB1AD1" w:rsidRDefault="00EB1AD1" w:rsidP="00EB1AD1">
      <w:pPr>
        <w:spacing w:line="228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</w:t>
      </w:r>
    </w:p>
    <w:p w:rsidR="00EB1AD1" w:rsidRDefault="00EB1AD1" w:rsidP="00EB1AD1">
      <w:pPr>
        <w:tabs>
          <w:tab w:val="left" w:pos="2370"/>
        </w:tabs>
        <w:ind w:firstLine="567"/>
        <w:rPr>
          <w:sz w:val="20"/>
          <w:szCs w:val="20"/>
        </w:rPr>
      </w:pPr>
      <w:r>
        <w:rPr>
          <w:sz w:val="20"/>
          <w:szCs w:val="20"/>
        </w:rPr>
        <w:t xml:space="preserve">Участие матери в воспитании и содержании ребенка (проживает/не проживает совместно с ребенком; проявление привязанности, сколько времени проводит с ребенком, какую помощь оказывает, пользуется ли расположением ребенка, имеет ли влияние на ребенка, способность обеспечить основные потребности ребенка (в пище, жилье, гигиене, уходе, одежде, предоставлении медицинской помощи) и т.д.) __________________________________________ </w:t>
      </w:r>
    </w:p>
    <w:p w:rsidR="00EB1AD1" w:rsidRDefault="00EB1AD1" w:rsidP="00EB1AD1">
      <w:pPr>
        <w:tabs>
          <w:tab w:val="left" w:pos="2370"/>
        </w:tabs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</w:t>
      </w:r>
    </w:p>
    <w:p w:rsidR="006B662C" w:rsidRDefault="00EB1AD1" w:rsidP="006B662C">
      <w:pPr>
        <w:ind w:firstLine="567"/>
        <w:rPr>
          <w:sz w:val="20"/>
          <w:szCs w:val="20"/>
        </w:rPr>
      </w:pPr>
      <w:r>
        <w:rPr>
          <w:sz w:val="20"/>
          <w:szCs w:val="20"/>
        </w:rPr>
        <w:t>Участие отца в воспитании и содержании ребенка (проживает/не проживает совместно с ребенком; проявление привязанности, сколько времени проводит с ребенком, какую помощь оказывает, пользуется ли расположением ребенка, имеет ли влияние на ребенка, способность обеспечить основные потребности ребенка (в пище, жилье, гигиене, уходе, одежде, предоставлении медицинской помощи) и т.д.)______________</w:t>
      </w:r>
      <w:r w:rsidR="006B662C">
        <w:rPr>
          <w:sz w:val="20"/>
          <w:szCs w:val="20"/>
        </w:rPr>
        <w:t>_________________________</w:t>
      </w:r>
    </w:p>
    <w:p w:rsidR="00EB1AD1" w:rsidRDefault="00EB1AD1" w:rsidP="006B662C">
      <w:pPr>
        <w:ind w:firstLine="567"/>
        <w:rPr>
          <w:sz w:val="20"/>
          <w:szCs w:val="20"/>
        </w:rPr>
      </w:pPr>
      <w:r>
        <w:rPr>
          <w:sz w:val="20"/>
          <w:szCs w:val="20"/>
        </w:rPr>
        <w:t>2. Сведения о ребенке</w:t>
      </w:r>
    </w:p>
    <w:p w:rsidR="00EB1AD1" w:rsidRDefault="00EB1AD1" w:rsidP="00EB1AD1">
      <w:pPr>
        <w:ind w:firstLine="567"/>
        <w:rPr>
          <w:sz w:val="20"/>
          <w:szCs w:val="20"/>
        </w:rPr>
      </w:pPr>
      <w:r>
        <w:rPr>
          <w:sz w:val="20"/>
          <w:szCs w:val="20"/>
        </w:rPr>
        <w:t xml:space="preserve">2.1. Состояние здоровья (общая визуальная оценка уровня физического развития и его соответствие возрасту ребенка, наличие заболеваний, особых потребностей в медицинском обслуживании, лекарственном обеспечении; наличие признаков физического и (или) психического насилия над ребенком) ______________________________________________________________ </w:t>
      </w:r>
    </w:p>
    <w:p w:rsidR="00EB1AD1" w:rsidRDefault="00EB1AD1" w:rsidP="00EB1AD1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</w:t>
      </w:r>
    </w:p>
    <w:p w:rsidR="00EB1AD1" w:rsidRDefault="00EB1AD1" w:rsidP="00EB1AD1">
      <w:pPr>
        <w:ind w:firstLine="567"/>
        <w:rPr>
          <w:sz w:val="20"/>
          <w:szCs w:val="20"/>
        </w:rPr>
      </w:pPr>
      <w:r>
        <w:rPr>
          <w:sz w:val="20"/>
          <w:szCs w:val="20"/>
        </w:rPr>
        <w:t xml:space="preserve">2.2. Внешний вид (соблюдение норм личной гигиены ребенка, наличие, качество и состояние одежды и обуви, ее соответствие сезону, а также возрасту и полу ребенка и т.д.)____ </w:t>
      </w:r>
    </w:p>
    <w:p w:rsidR="00EB1AD1" w:rsidRDefault="00EB1AD1" w:rsidP="00EB1AD1">
      <w:pPr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____________________________________________________________________________________ </w:t>
      </w:r>
    </w:p>
    <w:p w:rsidR="00EB1AD1" w:rsidRDefault="00EB1AD1" w:rsidP="00EB1AD1">
      <w:pPr>
        <w:rPr>
          <w:sz w:val="20"/>
          <w:szCs w:val="20"/>
        </w:rPr>
      </w:pPr>
    </w:p>
    <w:p w:rsidR="00EB1AD1" w:rsidRDefault="00EB1AD1" w:rsidP="00EB1AD1">
      <w:pPr>
        <w:rPr>
          <w:sz w:val="20"/>
          <w:szCs w:val="20"/>
        </w:rPr>
      </w:pPr>
    </w:p>
    <w:p w:rsidR="00EB1AD1" w:rsidRDefault="00EB1AD1" w:rsidP="00EB1AD1">
      <w:pPr>
        <w:ind w:firstLine="567"/>
        <w:rPr>
          <w:sz w:val="20"/>
          <w:szCs w:val="20"/>
        </w:rPr>
      </w:pPr>
      <w:r>
        <w:rPr>
          <w:sz w:val="20"/>
          <w:szCs w:val="20"/>
        </w:rPr>
        <w:t xml:space="preserve">2.3. Социальная адаптация (наличие навыков общения с окружающими, навыков самообслуживания в соответствии с возрастом и индивидуальными особенностями развития ребенка, адекватность поведения ребенка в различной обстановке и т.д.) ____________________ </w:t>
      </w:r>
    </w:p>
    <w:p w:rsidR="00EB1AD1" w:rsidRDefault="00EB1AD1" w:rsidP="00EB1AD1">
      <w:pPr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___________________________________________________________________________________ </w:t>
      </w:r>
    </w:p>
    <w:p w:rsidR="00EB1AD1" w:rsidRDefault="00EB1AD1" w:rsidP="00EB1AD1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</w:t>
      </w:r>
    </w:p>
    <w:p w:rsidR="00EB1AD1" w:rsidRDefault="00EB1AD1" w:rsidP="00EB1AD1">
      <w:pPr>
        <w:ind w:firstLine="567"/>
        <w:rPr>
          <w:sz w:val="20"/>
          <w:szCs w:val="20"/>
        </w:rPr>
      </w:pPr>
      <w:r>
        <w:rPr>
          <w:sz w:val="20"/>
          <w:szCs w:val="20"/>
        </w:rPr>
        <w:t xml:space="preserve">2.4. Воспитание и образование (форма освоения образовательных программ, посещение образовательных учреждений, в том числе учреждений дополнительного образования детей; успехи и проблемы в освоении образовательных программ в соответствии с возрастом и индивидуальными особенностями развития ребенка; режим дня ребенка (режим сна, питания, их соответствие возрасту и индивидуальным особенностям), организация свободного времени и отдыха ребенка; наличие развивающей и обучающей среды) ______________________________ </w:t>
      </w:r>
    </w:p>
    <w:p w:rsidR="00EB1AD1" w:rsidRDefault="00EB1AD1" w:rsidP="00EB1AD1">
      <w:pPr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___________________________________________________________________________________ </w:t>
      </w:r>
    </w:p>
    <w:p w:rsidR="00EB1AD1" w:rsidRDefault="00EB1AD1" w:rsidP="00EB1AD1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</w:t>
      </w:r>
    </w:p>
    <w:p w:rsidR="00EB1AD1" w:rsidRDefault="00EB1AD1" w:rsidP="00EB1AD1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</w:t>
      </w:r>
    </w:p>
    <w:p w:rsidR="00EB1AD1" w:rsidRDefault="00EB1AD1" w:rsidP="00EB1AD1">
      <w:pPr>
        <w:ind w:firstLine="567"/>
        <w:rPr>
          <w:sz w:val="20"/>
          <w:szCs w:val="20"/>
        </w:rPr>
      </w:pPr>
      <w:r>
        <w:rPr>
          <w:sz w:val="20"/>
          <w:szCs w:val="20"/>
        </w:rPr>
        <w:t>3. Семейное окружение</w:t>
      </w:r>
    </w:p>
    <w:p w:rsidR="00EB1AD1" w:rsidRDefault="00EB1AD1" w:rsidP="00EB1AD1">
      <w:pPr>
        <w:ind w:firstLine="567"/>
        <w:rPr>
          <w:sz w:val="20"/>
          <w:szCs w:val="20"/>
        </w:rPr>
      </w:pPr>
      <w:r>
        <w:rPr>
          <w:sz w:val="20"/>
          <w:szCs w:val="20"/>
        </w:rPr>
        <w:t xml:space="preserve">3.1. Отношения, сложившиеся между членами семьи, их характер (особенности общения с детьми, детей между собой; семейные ценности, традиции, семейная история, уклад жизни семьи, распределение ролей в семье, круг общения родителей; социальные связи ребенка и его семьи с соседями, знакомыми, контакты ребенка со сверстниками, педагогами, воспитателями) _________ </w:t>
      </w:r>
    </w:p>
    <w:p w:rsidR="00EB1AD1" w:rsidRDefault="00EB1AD1" w:rsidP="00EB1AD1">
      <w:pPr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________________________________________________________________________________________________________________________________________________________________________ </w:t>
      </w:r>
    </w:p>
    <w:p w:rsidR="00EB1AD1" w:rsidRDefault="00EB1AD1" w:rsidP="00EB1AD1">
      <w:pPr>
        <w:ind w:firstLine="567"/>
        <w:rPr>
          <w:sz w:val="20"/>
          <w:szCs w:val="20"/>
        </w:rPr>
      </w:pPr>
      <w:r>
        <w:rPr>
          <w:sz w:val="20"/>
          <w:szCs w:val="20"/>
        </w:rPr>
        <w:t xml:space="preserve">3.2. Социальные связи ребенка и его семьи (с соседями, знакомыми, контакты ребенка со сверстниками, педагогами, воспитателями и т.д.) __________________________________________ </w:t>
      </w:r>
    </w:p>
    <w:p w:rsidR="00EB1AD1" w:rsidRDefault="00EB1AD1" w:rsidP="00EB1AD1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</w:t>
      </w:r>
    </w:p>
    <w:p w:rsidR="00EB1AD1" w:rsidRDefault="00EB1AD1" w:rsidP="00EB1AD1">
      <w:pPr>
        <w:ind w:firstLine="567"/>
        <w:rPr>
          <w:sz w:val="20"/>
          <w:szCs w:val="20"/>
        </w:rPr>
      </w:pPr>
      <w:r>
        <w:rPr>
          <w:sz w:val="20"/>
          <w:szCs w:val="20"/>
        </w:rPr>
        <w:t>3.3. Кто фактически осуществляет уход и надзор за ребенком (родители, другие члены семьи, соседи, другие лица) __________________________________________________________</w:t>
      </w:r>
    </w:p>
    <w:p w:rsidR="00EB1AD1" w:rsidRDefault="00EB1AD1" w:rsidP="00EB1AD1">
      <w:pPr>
        <w:ind w:firstLine="567"/>
        <w:rPr>
          <w:sz w:val="20"/>
          <w:szCs w:val="20"/>
        </w:rPr>
      </w:pPr>
      <w:r>
        <w:rPr>
          <w:sz w:val="20"/>
          <w:szCs w:val="20"/>
        </w:rPr>
        <w:t xml:space="preserve">3.4. Результаты опроса лиц (соседей), располагающих данными о взаимоотношениях родителей с ребенком, их поведении в быту и т.д. _______________________________________ </w:t>
      </w:r>
    </w:p>
    <w:p w:rsidR="00EB1AD1" w:rsidRDefault="00EB1AD1" w:rsidP="00EB1AD1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</w:t>
      </w:r>
    </w:p>
    <w:p w:rsidR="00EB1AD1" w:rsidRDefault="00EB1AD1" w:rsidP="00EB1AD1">
      <w:pPr>
        <w:ind w:firstLine="567"/>
        <w:rPr>
          <w:sz w:val="20"/>
          <w:szCs w:val="20"/>
        </w:rPr>
      </w:pPr>
      <w:r>
        <w:rPr>
          <w:sz w:val="20"/>
          <w:szCs w:val="20"/>
        </w:rPr>
        <w:t>4. Жилищно-бытовые и имущественные условия</w:t>
      </w:r>
    </w:p>
    <w:p w:rsidR="00EB1AD1" w:rsidRDefault="00EB1AD1" w:rsidP="00EB1AD1">
      <w:pPr>
        <w:ind w:firstLine="567"/>
        <w:rPr>
          <w:sz w:val="20"/>
          <w:szCs w:val="20"/>
        </w:rPr>
      </w:pPr>
      <w:r>
        <w:rPr>
          <w:sz w:val="20"/>
          <w:szCs w:val="20"/>
        </w:rPr>
        <w:t>4.1. Санитарно-гигиеническое состояние жилой площади (хорошее, удовлетворительное, неудовлетворительное) ______________________________________________________________</w:t>
      </w:r>
    </w:p>
    <w:p w:rsidR="00EB1AD1" w:rsidRDefault="00EB1AD1" w:rsidP="00EB1AD1">
      <w:pPr>
        <w:ind w:firstLine="567"/>
        <w:rPr>
          <w:sz w:val="20"/>
          <w:szCs w:val="20"/>
        </w:rPr>
      </w:pPr>
      <w:r>
        <w:rPr>
          <w:sz w:val="20"/>
          <w:szCs w:val="20"/>
        </w:rPr>
        <w:t xml:space="preserve">4.2. Жилищно-бытовые условия ребенка (наличие отдельной комнаты, уголка, места для сна, игр, занятий, игрушек, книг и т.д.) ____________________________________________________ </w:t>
      </w:r>
    </w:p>
    <w:p w:rsidR="00EB1AD1" w:rsidRDefault="00EB1AD1" w:rsidP="00EB1AD1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B1AD1" w:rsidRDefault="00EB1AD1" w:rsidP="00EB1AD1">
      <w:pPr>
        <w:ind w:firstLine="567"/>
        <w:rPr>
          <w:sz w:val="20"/>
          <w:szCs w:val="20"/>
        </w:rPr>
      </w:pPr>
      <w:r>
        <w:rPr>
          <w:sz w:val="20"/>
          <w:szCs w:val="20"/>
        </w:rPr>
        <w:t xml:space="preserve">4.3. Структура доходов семьи (основные источники дохода (доходы родителей и иных членов семьи, алименты, пенсии, пособия, иные социальные выплаты); среднемесячный и среднедушевой доход семьи) __________________________________________ </w:t>
      </w:r>
    </w:p>
    <w:p w:rsidR="00EB1AD1" w:rsidRDefault="00EB1AD1" w:rsidP="00EB1AD1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</w:t>
      </w:r>
    </w:p>
    <w:p w:rsidR="00EB1AD1" w:rsidRDefault="00EB1AD1" w:rsidP="00EB1AD1">
      <w:pPr>
        <w:rPr>
          <w:sz w:val="20"/>
          <w:szCs w:val="20"/>
        </w:rPr>
      </w:pPr>
    </w:p>
    <w:p w:rsidR="00EB1AD1" w:rsidRDefault="00EB1AD1" w:rsidP="00EB1AD1">
      <w:pPr>
        <w:rPr>
          <w:sz w:val="20"/>
          <w:szCs w:val="20"/>
        </w:rPr>
      </w:pPr>
    </w:p>
    <w:p w:rsidR="00EB1AD1" w:rsidRDefault="00EB1AD1" w:rsidP="00EB1AD1">
      <w:pPr>
        <w:ind w:firstLine="567"/>
        <w:rPr>
          <w:sz w:val="20"/>
          <w:szCs w:val="20"/>
        </w:rPr>
      </w:pPr>
      <w:r>
        <w:rPr>
          <w:sz w:val="20"/>
          <w:szCs w:val="20"/>
        </w:rPr>
        <w:t xml:space="preserve">4.4. Сведения об имуществе и имущественных правах ребенка  _________________________ </w:t>
      </w:r>
    </w:p>
    <w:p w:rsidR="00EB1AD1" w:rsidRDefault="00EB1AD1" w:rsidP="00EB1AD1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</w:t>
      </w:r>
    </w:p>
    <w:p w:rsidR="00EB1AD1" w:rsidRDefault="00EB1AD1" w:rsidP="00EB1AD1">
      <w:pPr>
        <w:ind w:firstLine="567"/>
        <w:rPr>
          <w:sz w:val="20"/>
          <w:szCs w:val="20"/>
        </w:rPr>
      </w:pPr>
      <w:r>
        <w:rPr>
          <w:sz w:val="20"/>
          <w:szCs w:val="20"/>
        </w:rPr>
        <w:t>4.5. Достаточность доходов семьи для обеспечения основных потребностей ребенка (продукты питания, одежда и обувь, медицинское обслуживание, игрушки и игры, печатная и аудиовизуальная продукция, школьно-письменные и канцелярские принадлежности и пр.) ____________________________________________________________________________________</w:t>
      </w:r>
    </w:p>
    <w:p w:rsidR="00EB1AD1" w:rsidRDefault="00EB1AD1" w:rsidP="00EB1AD1">
      <w:pPr>
        <w:ind w:firstLine="567"/>
        <w:rPr>
          <w:sz w:val="20"/>
          <w:szCs w:val="20"/>
        </w:rPr>
      </w:pPr>
      <w:r>
        <w:rPr>
          <w:sz w:val="20"/>
          <w:szCs w:val="20"/>
        </w:rPr>
        <w:t>5. Результаты беседы с ребенком о его отношении и привязанности к каждому из родителей и другим членам семьи ________________________________________________________________</w:t>
      </w:r>
    </w:p>
    <w:p w:rsidR="00EB1AD1" w:rsidRDefault="00EB1AD1" w:rsidP="00EB1AD1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</w:t>
      </w:r>
    </w:p>
    <w:p w:rsidR="00EB1AD1" w:rsidRDefault="00EB1AD1" w:rsidP="00EB1AD1">
      <w:pPr>
        <w:tabs>
          <w:tab w:val="left" w:pos="9360"/>
        </w:tabs>
        <w:ind w:firstLine="567"/>
        <w:rPr>
          <w:sz w:val="20"/>
          <w:szCs w:val="20"/>
        </w:rPr>
      </w:pPr>
      <w:r>
        <w:rPr>
          <w:sz w:val="20"/>
          <w:szCs w:val="20"/>
        </w:rPr>
        <w:t>6. Условия, представляющие угрозу жизни или здоровью ребенка либо препятствующие его нормальному воспитанию и развитию: _________________________________________________</w:t>
      </w:r>
    </w:p>
    <w:p w:rsidR="00EB1AD1" w:rsidRDefault="00EB1AD1" w:rsidP="00EB1AD1">
      <w:pPr>
        <w:tabs>
          <w:tab w:val="left" w:pos="9360"/>
        </w:tabs>
        <w:ind w:left="57" w:right="57" w:firstLine="510"/>
        <w:rPr>
          <w:sz w:val="20"/>
          <w:szCs w:val="20"/>
        </w:rPr>
      </w:pPr>
      <w:r>
        <w:rPr>
          <w:sz w:val="20"/>
          <w:szCs w:val="20"/>
        </w:rPr>
        <w:t>(имеются/отсутствуют)</w:t>
      </w:r>
    </w:p>
    <w:p w:rsidR="00EB1AD1" w:rsidRDefault="00EB1AD1" w:rsidP="00EB1AD1">
      <w:pPr>
        <w:tabs>
          <w:tab w:val="left" w:pos="9360"/>
        </w:tabs>
        <w:ind w:firstLine="567"/>
        <w:rPr>
          <w:sz w:val="20"/>
          <w:szCs w:val="20"/>
        </w:rPr>
      </w:pPr>
      <w:r>
        <w:rPr>
          <w:sz w:val="20"/>
          <w:szCs w:val="20"/>
        </w:rPr>
        <w:t>6.1. ____________________________________________________________________________</w:t>
      </w:r>
    </w:p>
    <w:p w:rsidR="00EB1AD1" w:rsidRDefault="00EB1AD1" w:rsidP="00EB1AD1">
      <w:pPr>
        <w:tabs>
          <w:tab w:val="left" w:pos="9360"/>
        </w:tabs>
        <w:ind w:firstLine="567"/>
        <w:rPr>
          <w:sz w:val="20"/>
          <w:szCs w:val="20"/>
        </w:rPr>
      </w:pPr>
      <w:r>
        <w:rPr>
          <w:sz w:val="20"/>
          <w:szCs w:val="20"/>
        </w:rPr>
        <w:t>6.2. ____________________________________________________________________________</w:t>
      </w:r>
    </w:p>
    <w:p w:rsidR="00EB1AD1" w:rsidRDefault="00EB1AD1" w:rsidP="00EB1AD1">
      <w:pPr>
        <w:tabs>
          <w:tab w:val="left" w:pos="9360"/>
        </w:tabs>
        <w:ind w:firstLine="567"/>
        <w:rPr>
          <w:sz w:val="20"/>
          <w:szCs w:val="20"/>
        </w:rPr>
      </w:pPr>
      <w:r>
        <w:rPr>
          <w:sz w:val="20"/>
          <w:szCs w:val="20"/>
        </w:rPr>
        <w:t>7. Обстоятельства, свидетельствующие об отсутствии родительского попечения над ребенком __________________________________________________________________________</w:t>
      </w:r>
    </w:p>
    <w:p w:rsidR="00EB1AD1" w:rsidRDefault="00EB1AD1" w:rsidP="00EB1AD1">
      <w:pPr>
        <w:tabs>
          <w:tab w:val="left" w:pos="9360"/>
        </w:tabs>
        <w:ind w:left="57" w:right="57" w:firstLine="510"/>
        <w:rPr>
          <w:sz w:val="20"/>
          <w:szCs w:val="20"/>
        </w:rPr>
      </w:pPr>
      <w:r>
        <w:rPr>
          <w:sz w:val="20"/>
          <w:szCs w:val="20"/>
        </w:rPr>
        <w:t>(имеются/отсутствуют)</w:t>
      </w:r>
    </w:p>
    <w:p w:rsidR="00EB1AD1" w:rsidRDefault="00EB1AD1" w:rsidP="00EB1AD1">
      <w:pPr>
        <w:tabs>
          <w:tab w:val="left" w:pos="9360"/>
        </w:tabs>
        <w:rPr>
          <w:sz w:val="20"/>
          <w:szCs w:val="20"/>
        </w:rPr>
      </w:pPr>
    </w:p>
    <w:p w:rsidR="00EB1AD1" w:rsidRDefault="00EB1AD1" w:rsidP="00EB1AD1">
      <w:pPr>
        <w:tabs>
          <w:tab w:val="left" w:pos="9360"/>
        </w:tabs>
        <w:ind w:firstLine="567"/>
        <w:rPr>
          <w:sz w:val="20"/>
          <w:szCs w:val="20"/>
        </w:rPr>
      </w:pPr>
      <w:r>
        <w:rPr>
          <w:sz w:val="20"/>
          <w:szCs w:val="20"/>
        </w:rPr>
        <w:t xml:space="preserve">7.1.  ___________________________________________________________________________ </w:t>
      </w:r>
    </w:p>
    <w:p w:rsidR="00EB1AD1" w:rsidRDefault="00EB1AD1" w:rsidP="00EB1AD1">
      <w:pPr>
        <w:tabs>
          <w:tab w:val="left" w:pos="9360"/>
        </w:tabs>
        <w:ind w:firstLine="567"/>
        <w:rPr>
          <w:sz w:val="20"/>
          <w:szCs w:val="20"/>
        </w:rPr>
      </w:pPr>
      <w:r>
        <w:rPr>
          <w:sz w:val="20"/>
          <w:szCs w:val="20"/>
        </w:rPr>
        <w:t>7.2.  ___________________________________________________________________________</w:t>
      </w:r>
    </w:p>
    <w:p w:rsidR="00EB1AD1" w:rsidRDefault="00EB1AD1" w:rsidP="00EB1AD1">
      <w:pPr>
        <w:ind w:firstLine="567"/>
        <w:rPr>
          <w:sz w:val="20"/>
          <w:szCs w:val="20"/>
        </w:rPr>
      </w:pPr>
      <w:r>
        <w:rPr>
          <w:sz w:val="20"/>
          <w:szCs w:val="20"/>
        </w:rPr>
        <w:t>8. Дополнительные данные обследования __________________________________________</w:t>
      </w:r>
    </w:p>
    <w:p w:rsidR="00EB1AD1" w:rsidRDefault="00EB1AD1" w:rsidP="00EB1AD1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</w:t>
      </w:r>
    </w:p>
    <w:p w:rsidR="00EB1AD1" w:rsidRDefault="00EB1AD1" w:rsidP="00EB1AD1">
      <w:pPr>
        <w:ind w:firstLine="567"/>
        <w:rPr>
          <w:sz w:val="20"/>
          <w:szCs w:val="20"/>
        </w:rPr>
      </w:pPr>
      <w:r>
        <w:rPr>
          <w:sz w:val="20"/>
          <w:szCs w:val="20"/>
        </w:rPr>
        <w:t xml:space="preserve">9. Выводы ______________________________________________________________________ </w:t>
      </w:r>
    </w:p>
    <w:p w:rsidR="00EB1AD1" w:rsidRDefault="00EB1AD1" w:rsidP="00EB1AD1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</w:t>
      </w:r>
    </w:p>
    <w:p w:rsidR="00EB1AD1" w:rsidRDefault="00EB1AD1" w:rsidP="00EB1AD1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</w:t>
      </w:r>
    </w:p>
    <w:p w:rsidR="00EB1AD1" w:rsidRDefault="00EB1AD1" w:rsidP="00EB1AD1">
      <w:pPr>
        <w:spacing w:line="228" w:lineRule="auto"/>
        <w:ind w:firstLine="567"/>
        <w:rPr>
          <w:sz w:val="20"/>
          <w:szCs w:val="20"/>
        </w:rPr>
      </w:pPr>
      <w:r>
        <w:rPr>
          <w:sz w:val="20"/>
          <w:szCs w:val="20"/>
        </w:rPr>
        <w:t>Рекомендации по дальнейшей работе с несовершеннолетним/ семьей:__________________</w:t>
      </w:r>
    </w:p>
    <w:p w:rsidR="00EB1AD1" w:rsidRDefault="00EB1AD1" w:rsidP="00EB1AD1">
      <w:pPr>
        <w:spacing w:line="228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</w:t>
      </w:r>
    </w:p>
    <w:p w:rsidR="00EB1AD1" w:rsidRDefault="00EB1AD1" w:rsidP="00EB1AD1">
      <w:pPr>
        <w:spacing w:line="228" w:lineRule="auto"/>
        <w:rPr>
          <w:sz w:val="20"/>
          <w:szCs w:val="20"/>
        </w:rPr>
      </w:pPr>
      <w:r>
        <w:rPr>
          <w:sz w:val="20"/>
          <w:szCs w:val="20"/>
        </w:rPr>
        <w:tab/>
      </w:r>
    </w:p>
    <w:p w:rsidR="00EB1AD1" w:rsidRDefault="00EB1AD1" w:rsidP="00EB1AD1">
      <w:pPr>
        <w:ind w:firstLine="567"/>
        <w:rPr>
          <w:sz w:val="20"/>
          <w:szCs w:val="20"/>
        </w:rPr>
      </w:pPr>
      <w:r>
        <w:rPr>
          <w:sz w:val="20"/>
          <w:szCs w:val="20"/>
        </w:rPr>
        <w:tab/>
        <w:t>Подписи членов комиссии: ____________________________    ________________________</w:t>
      </w:r>
    </w:p>
    <w:p w:rsidR="00EB1AD1" w:rsidRDefault="00EB1AD1" w:rsidP="00EB1AD1">
      <w:pPr>
        <w:ind w:firstLine="567"/>
        <w:rPr>
          <w:sz w:val="20"/>
          <w:szCs w:val="20"/>
        </w:rPr>
      </w:pPr>
      <w:r>
        <w:rPr>
          <w:sz w:val="20"/>
          <w:szCs w:val="20"/>
        </w:rPr>
        <w:t xml:space="preserve"> (подпись)                             (Ф.И.О.)</w:t>
      </w:r>
    </w:p>
    <w:p w:rsidR="00EB1AD1" w:rsidRDefault="00EB1AD1" w:rsidP="00EB1AD1">
      <w:pPr>
        <w:rPr>
          <w:sz w:val="20"/>
          <w:szCs w:val="20"/>
        </w:rPr>
      </w:pPr>
    </w:p>
    <w:p w:rsidR="00EB1AD1" w:rsidRDefault="00EB1AD1" w:rsidP="00EB1AD1">
      <w:pPr>
        <w:rPr>
          <w:sz w:val="20"/>
          <w:szCs w:val="20"/>
        </w:rPr>
      </w:pPr>
    </w:p>
    <w:p w:rsidR="00EB1AD1" w:rsidRDefault="00EB1AD1" w:rsidP="00EB1AD1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5</w:t>
      </w:r>
    </w:p>
    <w:p w:rsidR="00EB1AD1" w:rsidRDefault="00EB1AD1" w:rsidP="00EB1AD1">
      <w:pPr>
        <w:jc w:val="right"/>
        <w:rPr>
          <w:sz w:val="20"/>
          <w:szCs w:val="20"/>
        </w:rPr>
      </w:pPr>
      <w:r>
        <w:rPr>
          <w:sz w:val="20"/>
          <w:szCs w:val="20"/>
        </w:rPr>
        <w:t>к Порядку взаимодействия  органов и учреждений системы профилактики безнадзорности и правонарушений несовершеннолетних при организации индивидуальной профилактической работы в отношении несовершеннолетних и семей, находящихся в социально опасном положении, и формирования Банка данных о семьях и несовершеннолетних, находящихся в социально опасном положении</w:t>
      </w:r>
    </w:p>
    <w:p w:rsidR="00EB1AD1" w:rsidRDefault="00EB1AD1" w:rsidP="00EB1AD1">
      <w:pPr>
        <w:jc w:val="right"/>
        <w:rPr>
          <w:sz w:val="20"/>
          <w:szCs w:val="20"/>
        </w:rPr>
      </w:pPr>
    </w:p>
    <w:p w:rsidR="00EB1AD1" w:rsidRDefault="00EB1AD1" w:rsidP="00EB1AD1">
      <w:pPr>
        <w:rPr>
          <w:sz w:val="20"/>
          <w:szCs w:val="20"/>
        </w:rPr>
      </w:pPr>
    </w:p>
    <w:p w:rsidR="00EB1AD1" w:rsidRDefault="00EB1AD1" w:rsidP="00EB1AD1">
      <w:pPr>
        <w:rPr>
          <w:sz w:val="20"/>
          <w:szCs w:val="20"/>
        </w:rPr>
      </w:pPr>
    </w:p>
    <w:p w:rsidR="00EB1AD1" w:rsidRDefault="00EB1AD1" w:rsidP="00EB1AD1">
      <w:pPr>
        <w:jc w:val="center"/>
        <w:rPr>
          <w:sz w:val="20"/>
          <w:szCs w:val="20"/>
        </w:rPr>
      </w:pPr>
      <w:r>
        <w:rPr>
          <w:sz w:val="20"/>
          <w:szCs w:val="20"/>
        </w:rPr>
        <w:t>Уведомление</w:t>
      </w:r>
    </w:p>
    <w:p w:rsidR="00EB1AD1" w:rsidRDefault="00EB1AD1" w:rsidP="00EB1AD1">
      <w:pPr>
        <w:jc w:val="center"/>
        <w:rPr>
          <w:sz w:val="20"/>
          <w:szCs w:val="20"/>
        </w:rPr>
      </w:pPr>
      <w:r>
        <w:rPr>
          <w:sz w:val="20"/>
          <w:szCs w:val="20"/>
        </w:rPr>
        <w:t>об уничтожении (обезличивании) из единого областного банка данных сведений</w:t>
      </w:r>
    </w:p>
    <w:p w:rsidR="00EB1AD1" w:rsidRDefault="00EB1AD1" w:rsidP="00EB1AD1">
      <w:pPr>
        <w:jc w:val="center"/>
        <w:rPr>
          <w:sz w:val="20"/>
          <w:szCs w:val="20"/>
        </w:rPr>
      </w:pPr>
      <w:r>
        <w:rPr>
          <w:sz w:val="20"/>
          <w:szCs w:val="20"/>
        </w:rPr>
        <w:t>о несовершеннолетнем, находящемся в социально опасном положении</w:t>
      </w:r>
    </w:p>
    <w:p w:rsidR="00EB1AD1" w:rsidRDefault="00EB1AD1" w:rsidP="00EB1AD1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_____________________________________________________________________________</w:t>
      </w:r>
    </w:p>
    <w:p w:rsidR="00EB1AD1" w:rsidRDefault="00EB1AD1" w:rsidP="00EB1AD1">
      <w:pPr>
        <w:jc w:val="center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(субъект системы профилактики)</w:t>
      </w:r>
    </w:p>
    <w:p w:rsidR="00EB1AD1" w:rsidRDefault="00EB1AD1" w:rsidP="00EB1AD1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_____________________________________________________________________________</w:t>
      </w:r>
    </w:p>
    <w:p w:rsidR="00EB1AD1" w:rsidRDefault="00EB1AD1" w:rsidP="00EB1AD1">
      <w:pPr>
        <w:jc w:val="center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(фамилия, имя, отчество, должность специалиста, заполнившего уведомление)</w:t>
      </w:r>
    </w:p>
    <w:p w:rsidR="00EB1AD1" w:rsidRDefault="00EB1AD1" w:rsidP="00EB1AD1">
      <w:pPr>
        <w:rPr>
          <w:rFonts w:ascii="Courier New" w:hAnsi="Courier New" w:cs="Courier New"/>
          <w:sz w:val="20"/>
          <w:szCs w:val="20"/>
        </w:rPr>
      </w:pPr>
    </w:p>
    <w:p w:rsidR="00EB1AD1" w:rsidRDefault="00EB1AD1" w:rsidP="00EB1AD1">
      <w:pPr>
        <w:ind w:firstLine="567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Из  базы  данных  подлежат  исключению  сведения  о  несовершеннолетнем __________</w:t>
      </w:r>
    </w:p>
    <w:p w:rsidR="00EB1AD1" w:rsidRDefault="00EB1AD1" w:rsidP="00EB1AD1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_____________________________________________________________________________</w:t>
      </w:r>
    </w:p>
    <w:p w:rsidR="00EB1AD1" w:rsidRDefault="00EB1AD1" w:rsidP="00EB1AD1">
      <w:pPr>
        <w:jc w:val="center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(фамилия, имя, отчество несовершеннолетнего)</w:t>
      </w:r>
    </w:p>
    <w:p w:rsidR="00EB1AD1" w:rsidRDefault="00EB1AD1" w:rsidP="00EB1AD1">
      <w:pPr>
        <w:rPr>
          <w:sz w:val="20"/>
          <w:szCs w:val="20"/>
        </w:rPr>
      </w:pPr>
      <w:r>
        <w:rPr>
          <w:sz w:val="20"/>
          <w:szCs w:val="20"/>
        </w:rPr>
        <w:t>проживающем по адресу ____________________________________________________________</w:t>
      </w:r>
    </w:p>
    <w:p w:rsidR="00EB1AD1" w:rsidRDefault="00EB1AD1" w:rsidP="00EB1AD1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</w:t>
      </w:r>
    </w:p>
    <w:p w:rsidR="00EB1AD1" w:rsidRDefault="00EB1AD1" w:rsidP="00EB1AD1">
      <w:pPr>
        <w:jc w:val="center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(указывается фактическое место проживания несовершеннолетнего)</w:t>
      </w:r>
    </w:p>
    <w:p w:rsidR="00EB1AD1" w:rsidRDefault="00EB1AD1" w:rsidP="00EB1AD1">
      <w:pPr>
        <w:rPr>
          <w:sz w:val="20"/>
          <w:szCs w:val="20"/>
        </w:rPr>
      </w:pPr>
      <w:r>
        <w:rPr>
          <w:sz w:val="20"/>
          <w:szCs w:val="20"/>
        </w:rPr>
        <w:t>по одному из следующих обстоятельств (нужное отметить V):</w:t>
      </w:r>
    </w:p>
    <w:tbl>
      <w:tblPr>
        <w:tblW w:w="0" w:type="auto"/>
        <w:tblInd w:w="108" w:type="dxa"/>
        <w:tblLook w:val="00A0"/>
      </w:tblPr>
      <w:tblGrid>
        <w:gridCol w:w="414"/>
        <w:gridCol w:w="3805"/>
      </w:tblGrid>
      <w:tr w:rsidR="00EB1AD1" w:rsidTr="00EB1AD1">
        <w:tc>
          <w:tcPr>
            <w:tcW w:w="414" w:type="dxa"/>
            <w:hideMark/>
          </w:tcPr>
          <w:p w:rsidR="00EB1AD1" w:rsidRDefault="00EB1AD1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3805" w:type="dxa"/>
            <w:hideMark/>
          </w:tcPr>
          <w:p w:rsidR="00EB1AD1" w:rsidRDefault="00EB1AD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помещение   несовершеннолетнего,   находящегося   в  социально  опасном положении, в специальное учебно-воспитательное учреждение закрытого типа</w:t>
            </w:r>
          </w:p>
        </w:tc>
      </w:tr>
      <w:tr w:rsidR="00EB1AD1" w:rsidTr="00EB1AD1">
        <w:tc>
          <w:tcPr>
            <w:tcW w:w="414" w:type="dxa"/>
          </w:tcPr>
          <w:p w:rsidR="00EB1AD1" w:rsidRDefault="00EB1AD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EB1AD1" w:rsidRDefault="00EB1AD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805" w:type="dxa"/>
          </w:tcPr>
          <w:p w:rsidR="00EB1AD1" w:rsidRDefault="00EB1AD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направление несовершеннолетнего в места лишения свободы</w:t>
            </w:r>
          </w:p>
          <w:p w:rsidR="00EB1AD1" w:rsidRDefault="00EB1AD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B1AD1" w:rsidTr="00EB1AD1">
        <w:tc>
          <w:tcPr>
            <w:tcW w:w="414" w:type="dxa"/>
            <w:hideMark/>
          </w:tcPr>
          <w:p w:rsidR="00EB1AD1" w:rsidRDefault="00EB1AD1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3805" w:type="dxa"/>
            <w:hideMark/>
          </w:tcPr>
          <w:p w:rsidR="00EB1AD1" w:rsidRDefault="00EB1AD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совершение   несовершеннолетним  преступления,  если  в  отношении  его избрана  мера  пресечения  в  виде  заключения  под  стражу или при его осуждении к лишению свободы</w:t>
            </w:r>
          </w:p>
        </w:tc>
      </w:tr>
      <w:tr w:rsidR="00EB1AD1" w:rsidTr="00EB1AD1">
        <w:tc>
          <w:tcPr>
            <w:tcW w:w="414" w:type="dxa"/>
            <w:hideMark/>
          </w:tcPr>
          <w:p w:rsidR="00EB1AD1" w:rsidRDefault="00EB1AD1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3805" w:type="dxa"/>
            <w:hideMark/>
          </w:tcPr>
          <w:p w:rsidR="00EB1AD1" w:rsidRDefault="00EB1AD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неподтверждение  материалов,  послуживших  основанием для постановки на профилактический учет несовершеннолетнего</w:t>
            </w:r>
          </w:p>
        </w:tc>
      </w:tr>
      <w:tr w:rsidR="00EB1AD1" w:rsidTr="00EB1AD1">
        <w:tc>
          <w:tcPr>
            <w:tcW w:w="414" w:type="dxa"/>
            <w:hideMark/>
          </w:tcPr>
          <w:p w:rsidR="00EB1AD1" w:rsidRDefault="00EB1AD1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3805" w:type="dxa"/>
            <w:hideMark/>
          </w:tcPr>
          <w:p w:rsidR="00EB1AD1" w:rsidRDefault="00EB1AD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устройство  несовершеннолетнего, оставшегося без попечения родителей, в замещающую семью</w:t>
            </w:r>
          </w:p>
        </w:tc>
      </w:tr>
      <w:tr w:rsidR="00EB1AD1" w:rsidTr="00EB1AD1">
        <w:tc>
          <w:tcPr>
            <w:tcW w:w="414" w:type="dxa"/>
            <w:hideMark/>
          </w:tcPr>
          <w:p w:rsidR="00EB1AD1" w:rsidRDefault="00EB1AD1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3805" w:type="dxa"/>
            <w:hideMark/>
          </w:tcPr>
          <w:p w:rsidR="00EB1AD1" w:rsidRDefault="00EB1AD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устройство  несовершеннолетнего, оставшегося без попечения родителей, в организацию для детей-сирот и детей, оставшихся без попечения родителей</w:t>
            </w:r>
          </w:p>
        </w:tc>
      </w:tr>
      <w:tr w:rsidR="00EB1AD1" w:rsidTr="00EB1AD1">
        <w:tc>
          <w:tcPr>
            <w:tcW w:w="414" w:type="dxa"/>
            <w:hideMark/>
          </w:tcPr>
          <w:p w:rsidR="00EB1AD1" w:rsidRDefault="00EB1AD1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3805" w:type="dxa"/>
            <w:hideMark/>
          </w:tcPr>
          <w:p w:rsidR="00EB1AD1" w:rsidRDefault="00EB1AD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признание   несовершеннолетнего   в   установленном   законодательством Российской Федерации порядке умершим или безвестно отсутствующим</w:t>
            </w:r>
          </w:p>
        </w:tc>
      </w:tr>
      <w:tr w:rsidR="00EB1AD1" w:rsidTr="00EB1AD1">
        <w:tc>
          <w:tcPr>
            <w:tcW w:w="414" w:type="dxa"/>
            <w:hideMark/>
          </w:tcPr>
          <w:p w:rsidR="00EB1AD1" w:rsidRDefault="00EB1AD1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3805" w:type="dxa"/>
            <w:hideMark/>
          </w:tcPr>
          <w:p w:rsidR="00EB1AD1" w:rsidRDefault="00EB1AD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убытие для проживания в другой субъект Российской Федерации</w:t>
            </w:r>
          </w:p>
        </w:tc>
      </w:tr>
      <w:tr w:rsidR="00EB1AD1" w:rsidTr="00EB1AD1">
        <w:tc>
          <w:tcPr>
            <w:tcW w:w="414" w:type="dxa"/>
          </w:tcPr>
          <w:p w:rsidR="00EB1AD1" w:rsidRDefault="00EB1AD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805" w:type="dxa"/>
            <w:hideMark/>
          </w:tcPr>
          <w:p w:rsidR="00EB1AD1" w:rsidRDefault="00EB1AD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улучшение положения в семье</w:t>
            </w:r>
          </w:p>
        </w:tc>
      </w:tr>
      <w:tr w:rsidR="00EB1AD1" w:rsidTr="00EB1AD1">
        <w:tc>
          <w:tcPr>
            <w:tcW w:w="414" w:type="dxa"/>
            <w:hideMark/>
          </w:tcPr>
          <w:p w:rsidR="00EB1AD1" w:rsidRDefault="00EB1AD1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3805" w:type="dxa"/>
          </w:tcPr>
          <w:p w:rsidR="00EB1AD1" w:rsidRDefault="00EB1AD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исправление  поведения  несовершеннолетнего,  истечение исправительного срока</w:t>
            </w:r>
          </w:p>
          <w:p w:rsidR="00EB1AD1" w:rsidRDefault="00EB1AD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EB1AD1" w:rsidRDefault="00EB1AD1" w:rsidP="00EB1AD1">
      <w:pPr>
        <w:rPr>
          <w:rFonts w:ascii="Courier New" w:eastAsia="Times New Roman" w:hAnsi="Courier New" w:cs="Courier New"/>
          <w:sz w:val="20"/>
          <w:szCs w:val="20"/>
        </w:rPr>
      </w:pPr>
    </w:p>
    <w:p w:rsidR="00EB1AD1" w:rsidRDefault="00EB1AD1" w:rsidP="00EB1AD1">
      <w:pPr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Руководитель субъекта системы профилактики      _______________        ___________________</w:t>
      </w:r>
    </w:p>
    <w:p w:rsidR="00EB1AD1" w:rsidRDefault="00EB1AD1" w:rsidP="00EB1AD1">
      <w:pPr>
        <w:rPr>
          <w:sz w:val="20"/>
          <w:szCs w:val="20"/>
        </w:rPr>
      </w:pPr>
      <w:r>
        <w:rPr>
          <w:sz w:val="20"/>
          <w:szCs w:val="20"/>
        </w:rPr>
        <w:t>(подпись)           (расшифровка подписи)</w:t>
      </w:r>
    </w:p>
    <w:p w:rsidR="00EB1AD1" w:rsidRDefault="00EB1AD1" w:rsidP="00EB1AD1">
      <w:pPr>
        <w:rPr>
          <w:sz w:val="20"/>
          <w:szCs w:val="20"/>
        </w:rPr>
      </w:pPr>
      <w:r>
        <w:rPr>
          <w:sz w:val="20"/>
          <w:szCs w:val="20"/>
        </w:rPr>
        <w:t>Дата «___» ___________ 20 ___ г.   М.П.</w:t>
      </w:r>
    </w:p>
    <w:p w:rsidR="00EB1AD1" w:rsidRDefault="00EB1AD1" w:rsidP="00EB1AD1">
      <w:pPr>
        <w:rPr>
          <w:sz w:val="20"/>
          <w:szCs w:val="20"/>
        </w:rPr>
      </w:pPr>
    </w:p>
    <w:p w:rsidR="00EB1AD1" w:rsidRDefault="00EB1AD1" w:rsidP="00EB1AD1">
      <w:pPr>
        <w:rPr>
          <w:sz w:val="20"/>
          <w:szCs w:val="20"/>
        </w:rPr>
      </w:pPr>
      <w:r>
        <w:rPr>
          <w:sz w:val="20"/>
          <w:szCs w:val="20"/>
        </w:rPr>
        <w:t>Постановление МКДН И ЗП: __________________________________________________</w:t>
      </w:r>
    </w:p>
    <w:p w:rsidR="00EB1AD1" w:rsidRDefault="00EB1AD1" w:rsidP="00EB1AD1">
      <w:pPr>
        <w:jc w:val="center"/>
        <w:rPr>
          <w:sz w:val="20"/>
          <w:szCs w:val="20"/>
        </w:rPr>
      </w:pPr>
      <w:r>
        <w:rPr>
          <w:sz w:val="20"/>
          <w:szCs w:val="20"/>
        </w:rPr>
        <w:t>(дата и № документа)</w:t>
      </w:r>
    </w:p>
    <w:p w:rsidR="00EB1AD1" w:rsidRDefault="00EB1AD1" w:rsidP="00EB1AD1">
      <w:pPr>
        <w:rPr>
          <w:sz w:val="20"/>
          <w:szCs w:val="20"/>
        </w:rPr>
      </w:pPr>
    </w:p>
    <w:p w:rsidR="00EB1AD1" w:rsidRDefault="00EB1AD1" w:rsidP="00EB1AD1">
      <w:pPr>
        <w:rPr>
          <w:sz w:val="20"/>
          <w:szCs w:val="20"/>
        </w:rPr>
      </w:pPr>
    </w:p>
    <w:p w:rsidR="00EF03D2" w:rsidRDefault="00EF03D2" w:rsidP="00EF03D2">
      <w:pPr>
        <w:spacing w:line="192" w:lineRule="auto"/>
        <w:rPr>
          <w:sz w:val="24"/>
          <w:szCs w:val="24"/>
        </w:rPr>
        <w:sectPr w:rsidR="00EF03D2" w:rsidSect="00EB1AD1">
          <w:type w:val="continuous"/>
          <w:pgSz w:w="11906" w:h="16838"/>
          <w:pgMar w:top="1381" w:right="1274" w:bottom="709" w:left="1418" w:header="0" w:footer="0" w:gutter="0"/>
          <w:cols w:num="2" w:space="426"/>
          <w:formProt w:val="0"/>
          <w:docGrid w:linePitch="360" w:charSpace="4096"/>
        </w:sectPr>
      </w:pPr>
    </w:p>
    <w:p w:rsidR="00EF03D2" w:rsidRDefault="00EF03D2" w:rsidP="00EF03D2">
      <w:pPr>
        <w:pStyle w:val="a5"/>
        <w:rPr>
          <w:rFonts w:ascii="PT Astra Serif" w:hAnsi="PT Astra Serif"/>
          <w:i w:val="0"/>
          <w:sz w:val="20"/>
          <w:szCs w:val="20"/>
          <w:lang w:val="ru-RU"/>
        </w:rPr>
        <w:sectPr w:rsidR="00EF03D2" w:rsidSect="006F70F4">
          <w:type w:val="continuous"/>
          <w:pgSz w:w="11906" w:h="16838"/>
          <w:pgMar w:top="1381" w:right="707" w:bottom="709" w:left="1701" w:header="0" w:footer="0" w:gutter="0"/>
          <w:cols w:space="720"/>
          <w:formProt w:val="0"/>
          <w:docGrid w:linePitch="360" w:charSpace="4096"/>
        </w:sectPr>
      </w:pPr>
    </w:p>
    <w:p w:rsidR="006B662C" w:rsidRDefault="006B662C" w:rsidP="00EF03D2">
      <w:pPr>
        <w:pStyle w:val="a5"/>
        <w:jc w:val="center"/>
        <w:rPr>
          <w:rFonts w:ascii="PT Astra Serif" w:hAnsi="PT Astra Serif"/>
          <w:i w:val="0"/>
          <w:sz w:val="20"/>
          <w:szCs w:val="20"/>
          <w:lang w:val="ru-RU"/>
        </w:rPr>
      </w:pPr>
    </w:p>
    <w:p w:rsidR="006B662C" w:rsidRDefault="006B662C" w:rsidP="00EF03D2">
      <w:pPr>
        <w:pStyle w:val="a5"/>
        <w:jc w:val="center"/>
        <w:rPr>
          <w:rFonts w:ascii="PT Astra Serif" w:hAnsi="PT Astra Serif"/>
          <w:i w:val="0"/>
          <w:sz w:val="20"/>
          <w:szCs w:val="20"/>
          <w:lang w:val="ru-RU"/>
        </w:rPr>
      </w:pPr>
    </w:p>
    <w:p w:rsidR="006B662C" w:rsidRDefault="006B662C" w:rsidP="00EF03D2">
      <w:pPr>
        <w:pStyle w:val="a5"/>
        <w:jc w:val="center"/>
        <w:rPr>
          <w:rFonts w:ascii="PT Astra Serif" w:hAnsi="PT Astra Serif"/>
          <w:i w:val="0"/>
          <w:sz w:val="20"/>
          <w:szCs w:val="20"/>
          <w:lang w:val="ru-RU"/>
        </w:rPr>
      </w:pPr>
    </w:p>
    <w:p w:rsidR="006B662C" w:rsidRDefault="006B662C" w:rsidP="00EF03D2">
      <w:pPr>
        <w:pStyle w:val="a5"/>
        <w:jc w:val="center"/>
        <w:rPr>
          <w:rFonts w:ascii="PT Astra Serif" w:hAnsi="PT Astra Serif"/>
          <w:i w:val="0"/>
          <w:sz w:val="20"/>
          <w:szCs w:val="20"/>
          <w:lang w:val="ru-RU"/>
        </w:rPr>
      </w:pPr>
    </w:p>
    <w:p w:rsidR="006B662C" w:rsidRDefault="006B662C" w:rsidP="00EF03D2">
      <w:pPr>
        <w:pStyle w:val="a5"/>
        <w:jc w:val="center"/>
        <w:rPr>
          <w:rFonts w:ascii="PT Astra Serif" w:hAnsi="PT Astra Serif"/>
          <w:i w:val="0"/>
          <w:sz w:val="20"/>
          <w:szCs w:val="20"/>
          <w:lang w:val="ru-RU"/>
        </w:rPr>
      </w:pPr>
    </w:p>
    <w:p w:rsidR="006B662C" w:rsidRDefault="006B662C" w:rsidP="00EF03D2">
      <w:pPr>
        <w:pStyle w:val="a5"/>
        <w:jc w:val="center"/>
        <w:rPr>
          <w:rFonts w:ascii="PT Astra Serif" w:hAnsi="PT Astra Serif"/>
          <w:i w:val="0"/>
          <w:sz w:val="20"/>
          <w:szCs w:val="20"/>
          <w:lang w:val="ru-RU"/>
        </w:rPr>
      </w:pPr>
    </w:p>
    <w:p w:rsidR="006B662C" w:rsidRDefault="006B662C" w:rsidP="00EF03D2">
      <w:pPr>
        <w:pStyle w:val="a5"/>
        <w:jc w:val="center"/>
        <w:rPr>
          <w:rFonts w:ascii="PT Astra Serif" w:hAnsi="PT Astra Serif"/>
          <w:i w:val="0"/>
          <w:sz w:val="20"/>
          <w:szCs w:val="20"/>
          <w:lang w:val="ru-RU"/>
        </w:rPr>
      </w:pPr>
    </w:p>
    <w:p w:rsidR="006B662C" w:rsidRDefault="006B662C" w:rsidP="00EF03D2">
      <w:pPr>
        <w:pStyle w:val="a5"/>
        <w:jc w:val="center"/>
        <w:rPr>
          <w:rFonts w:ascii="PT Astra Serif" w:hAnsi="PT Astra Serif"/>
          <w:i w:val="0"/>
          <w:sz w:val="20"/>
          <w:szCs w:val="20"/>
          <w:lang w:val="ru-RU"/>
        </w:rPr>
      </w:pPr>
    </w:p>
    <w:p w:rsidR="008B3022" w:rsidRDefault="008B3022" w:rsidP="00EF03D2">
      <w:pPr>
        <w:pStyle w:val="a5"/>
        <w:jc w:val="center"/>
        <w:rPr>
          <w:rFonts w:ascii="PT Astra Serif" w:hAnsi="PT Astra Serif"/>
          <w:i w:val="0"/>
          <w:sz w:val="20"/>
          <w:szCs w:val="20"/>
          <w:lang w:val="ru-RU"/>
        </w:rPr>
      </w:pPr>
    </w:p>
    <w:p w:rsidR="008B3022" w:rsidRDefault="008B3022" w:rsidP="00EF03D2">
      <w:pPr>
        <w:pStyle w:val="a5"/>
        <w:jc w:val="center"/>
        <w:rPr>
          <w:rFonts w:ascii="PT Astra Serif" w:hAnsi="PT Astra Serif"/>
          <w:i w:val="0"/>
          <w:sz w:val="20"/>
          <w:szCs w:val="20"/>
          <w:lang w:val="ru-RU"/>
        </w:rPr>
      </w:pPr>
    </w:p>
    <w:p w:rsidR="008B3022" w:rsidRDefault="008B3022" w:rsidP="00EF03D2">
      <w:pPr>
        <w:pStyle w:val="a5"/>
        <w:jc w:val="center"/>
        <w:rPr>
          <w:rFonts w:ascii="PT Astra Serif" w:hAnsi="PT Astra Serif"/>
          <w:i w:val="0"/>
          <w:sz w:val="20"/>
          <w:szCs w:val="20"/>
          <w:lang w:val="ru-RU"/>
        </w:rPr>
      </w:pPr>
    </w:p>
    <w:p w:rsidR="008B3022" w:rsidRDefault="008B3022" w:rsidP="00EF03D2">
      <w:pPr>
        <w:pStyle w:val="a5"/>
        <w:jc w:val="center"/>
        <w:rPr>
          <w:rFonts w:ascii="PT Astra Serif" w:hAnsi="PT Astra Serif"/>
          <w:i w:val="0"/>
          <w:sz w:val="20"/>
          <w:szCs w:val="20"/>
          <w:lang w:val="ru-RU"/>
        </w:rPr>
      </w:pPr>
    </w:p>
    <w:p w:rsidR="008B3022" w:rsidRDefault="008B3022" w:rsidP="00EF03D2">
      <w:pPr>
        <w:pStyle w:val="a5"/>
        <w:jc w:val="center"/>
        <w:rPr>
          <w:rFonts w:ascii="PT Astra Serif" w:hAnsi="PT Astra Serif"/>
          <w:i w:val="0"/>
          <w:sz w:val="20"/>
          <w:szCs w:val="20"/>
          <w:lang w:val="ru-RU"/>
        </w:rPr>
      </w:pPr>
    </w:p>
    <w:p w:rsidR="008B3022" w:rsidRDefault="008B3022" w:rsidP="00EF03D2">
      <w:pPr>
        <w:pStyle w:val="a5"/>
        <w:jc w:val="center"/>
        <w:rPr>
          <w:rFonts w:ascii="PT Astra Serif" w:hAnsi="PT Astra Serif"/>
          <w:i w:val="0"/>
          <w:sz w:val="20"/>
          <w:szCs w:val="20"/>
          <w:lang w:val="ru-RU"/>
        </w:rPr>
      </w:pPr>
    </w:p>
    <w:p w:rsidR="008B3022" w:rsidRDefault="008B3022" w:rsidP="00EF03D2">
      <w:pPr>
        <w:pStyle w:val="a5"/>
        <w:jc w:val="center"/>
        <w:rPr>
          <w:rFonts w:ascii="PT Astra Serif" w:hAnsi="PT Astra Serif"/>
          <w:i w:val="0"/>
          <w:sz w:val="20"/>
          <w:szCs w:val="20"/>
          <w:lang w:val="ru-RU"/>
        </w:rPr>
      </w:pPr>
    </w:p>
    <w:p w:rsidR="008B3022" w:rsidRDefault="008B3022" w:rsidP="00EF03D2">
      <w:pPr>
        <w:pStyle w:val="a5"/>
        <w:jc w:val="center"/>
        <w:rPr>
          <w:rFonts w:ascii="PT Astra Serif" w:hAnsi="PT Astra Serif"/>
          <w:i w:val="0"/>
          <w:sz w:val="20"/>
          <w:szCs w:val="20"/>
          <w:lang w:val="ru-RU"/>
        </w:rPr>
      </w:pPr>
    </w:p>
    <w:p w:rsidR="008B3022" w:rsidRDefault="008B3022" w:rsidP="00EF03D2">
      <w:pPr>
        <w:pStyle w:val="a5"/>
        <w:jc w:val="center"/>
        <w:rPr>
          <w:rFonts w:ascii="PT Astra Serif" w:hAnsi="PT Astra Serif"/>
          <w:i w:val="0"/>
          <w:sz w:val="20"/>
          <w:szCs w:val="20"/>
          <w:lang w:val="ru-RU"/>
        </w:rPr>
      </w:pPr>
    </w:p>
    <w:p w:rsidR="008B3022" w:rsidRDefault="008B3022" w:rsidP="00EF03D2">
      <w:pPr>
        <w:pStyle w:val="a5"/>
        <w:jc w:val="center"/>
        <w:rPr>
          <w:rFonts w:ascii="PT Astra Serif" w:hAnsi="PT Astra Serif"/>
          <w:i w:val="0"/>
          <w:sz w:val="20"/>
          <w:szCs w:val="20"/>
          <w:lang w:val="ru-RU"/>
        </w:rPr>
      </w:pPr>
    </w:p>
    <w:p w:rsidR="008B3022" w:rsidRDefault="008B3022" w:rsidP="00EF03D2">
      <w:pPr>
        <w:pStyle w:val="a5"/>
        <w:jc w:val="center"/>
        <w:rPr>
          <w:rFonts w:ascii="PT Astra Serif" w:hAnsi="PT Astra Serif"/>
          <w:i w:val="0"/>
          <w:sz w:val="20"/>
          <w:szCs w:val="20"/>
          <w:lang w:val="ru-RU"/>
        </w:rPr>
      </w:pPr>
    </w:p>
    <w:p w:rsidR="008B3022" w:rsidRDefault="008B3022" w:rsidP="00EF03D2">
      <w:pPr>
        <w:pStyle w:val="a5"/>
        <w:jc w:val="center"/>
        <w:rPr>
          <w:rFonts w:ascii="PT Astra Serif" w:hAnsi="PT Astra Serif"/>
          <w:i w:val="0"/>
          <w:sz w:val="20"/>
          <w:szCs w:val="20"/>
          <w:lang w:val="ru-RU"/>
        </w:rPr>
      </w:pPr>
    </w:p>
    <w:p w:rsidR="008B3022" w:rsidRDefault="008B3022" w:rsidP="00EF03D2">
      <w:pPr>
        <w:pStyle w:val="a5"/>
        <w:jc w:val="center"/>
        <w:rPr>
          <w:rFonts w:ascii="PT Astra Serif" w:hAnsi="PT Astra Serif"/>
          <w:i w:val="0"/>
          <w:sz w:val="20"/>
          <w:szCs w:val="20"/>
          <w:lang w:val="ru-RU"/>
        </w:rPr>
      </w:pPr>
    </w:p>
    <w:p w:rsidR="006B662C" w:rsidRDefault="006B662C" w:rsidP="00EF03D2">
      <w:pPr>
        <w:pStyle w:val="a5"/>
        <w:jc w:val="center"/>
        <w:rPr>
          <w:rFonts w:ascii="PT Astra Serif" w:hAnsi="PT Astra Serif"/>
          <w:i w:val="0"/>
          <w:sz w:val="20"/>
          <w:szCs w:val="20"/>
          <w:lang w:val="ru-RU"/>
        </w:rPr>
      </w:pPr>
    </w:p>
    <w:p w:rsidR="00EF03D2" w:rsidRPr="00EF03D2" w:rsidRDefault="00EF03D2" w:rsidP="00EF03D2">
      <w:pPr>
        <w:pStyle w:val="a5"/>
        <w:jc w:val="center"/>
        <w:rPr>
          <w:rFonts w:ascii="PT Astra Serif" w:hAnsi="PT Astra Serif"/>
          <w:i w:val="0"/>
          <w:sz w:val="20"/>
          <w:szCs w:val="20"/>
          <w:lang w:val="ru-RU"/>
        </w:rPr>
      </w:pPr>
      <w:r w:rsidRPr="00EF03D2">
        <w:rPr>
          <w:rFonts w:ascii="PT Astra Serif" w:hAnsi="PT Astra Serif"/>
          <w:i w:val="0"/>
          <w:sz w:val="20"/>
          <w:szCs w:val="20"/>
          <w:lang w:val="ru-RU"/>
        </w:rPr>
        <w:t>Администрация Мордовского</w:t>
      </w:r>
    </w:p>
    <w:p w:rsidR="00EF03D2" w:rsidRPr="00EF03D2" w:rsidRDefault="00EF03D2" w:rsidP="00EF03D2">
      <w:pPr>
        <w:pStyle w:val="a5"/>
        <w:jc w:val="center"/>
        <w:rPr>
          <w:rFonts w:ascii="PT Astra Serif" w:hAnsi="PT Astra Serif"/>
          <w:i w:val="0"/>
          <w:sz w:val="20"/>
          <w:szCs w:val="20"/>
          <w:lang w:val="ru-RU"/>
        </w:rPr>
      </w:pPr>
      <w:r w:rsidRPr="00EF03D2">
        <w:rPr>
          <w:rFonts w:ascii="PT Astra Serif" w:hAnsi="PT Astra Serif"/>
          <w:i w:val="0"/>
          <w:sz w:val="20"/>
          <w:szCs w:val="20"/>
          <w:lang w:val="ru-RU"/>
        </w:rPr>
        <w:t>муниципального округа</w:t>
      </w:r>
    </w:p>
    <w:p w:rsidR="00EF03D2" w:rsidRPr="00EF03D2" w:rsidRDefault="00EF03D2" w:rsidP="00EF03D2">
      <w:pPr>
        <w:pStyle w:val="a5"/>
        <w:jc w:val="center"/>
        <w:rPr>
          <w:rFonts w:ascii="PT Astra Serif" w:hAnsi="PT Astra Serif"/>
          <w:i w:val="0"/>
          <w:sz w:val="20"/>
          <w:szCs w:val="20"/>
          <w:lang w:val="ru-RU"/>
        </w:rPr>
      </w:pPr>
      <w:r w:rsidRPr="00EF03D2">
        <w:rPr>
          <w:rFonts w:ascii="PT Astra Serif" w:hAnsi="PT Astra Serif"/>
          <w:i w:val="0"/>
          <w:sz w:val="20"/>
          <w:szCs w:val="20"/>
          <w:lang w:val="ru-RU"/>
        </w:rPr>
        <w:t>Тамбовской области</w:t>
      </w:r>
    </w:p>
    <w:p w:rsidR="00EF03D2" w:rsidRPr="00EF03D2" w:rsidRDefault="00EF03D2" w:rsidP="00EF03D2">
      <w:pPr>
        <w:pStyle w:val="a5"/>
        <w:jc w:val="center"/>
        <w:rPr>
          <w:rFonts w:ascii="PT Astra Serif" w:hAnsi="PT Astra Serif"/>
          <w:i w:val="0"/>
          <w:sz w:val="20"/>
          <w:szCs w:val="20"/>
          <w:lang w:val="ru-RU"/>
        </w:rPr>
      </w:pPr>
    </w:p>
    <w:p w:rsidR="00EF03D2" w:rsidRPr="00EF03D2" w:rsidRDefault="00EF03D2" w:rsidP="00EF03D2">
      <w:pPr>
        <w:pStyle w:val="a5"/>
        <w:jc w:val="center"/>
        <w:rPr>
          <w:rFonts w:ascii="PT Astra Serif" w:hAnsi="PT Astra Serif"/>
          <w:i w:val="0"/>
          <w:sz w:val="20"/>
          <w:szCs w:val="20"/>
          <w:lang w:val="ru-RU"/>
        </w:rPr>
      </w:pPr>
      <w:r w:rsidRPr="00EF03D2">
        <w:rPr>
          <w:rFonts w:ascii="PT Astra Serif" w:hAnsi="PT Astra Serif"/>
          <w:i w:val="0"/>
          <w:sz w:val="20"/>
          <w:szCs w:val="20"/>
          <w:lang w:val="ru-RU"/>
        </w:rPr>
        <w:t>ПОСТАНОВЛЕНИЕ</w:t>
      </w:r>
    </w:p>
    <w:p w:rsidR="00EF03D2" w:rsidRPr="00EF03D2" w:rsidRDefault="00EF03D2" w:rsidP="00EF03D2">
      <w:pPr>
        <w:pStyle w:val="a5"/>
        <w:jc w:val="both"/>
        <w:rPr>
          <w:rFonts w:ascii="PT Astra Serif" w:hAnsi="PT Astra Serif"/>
          <w:i w:val="0"/>
          <w:sz w:val="20"/>
          <w:szCs w:val="20"/>
          <w:lang w:val="ru-RU"/>
        </w:rPr>
      </w:pPr>
      <w:r w:rsidRPr="00EF03D2">
        <w:rPr>
          <w:rFonts w:ascii="PT Astra Serif" w:hAnsi="PT Astra Serif"/>
          <w:i w:val="0"/>
          <w:sz w:val="20"/>
          <w:szCs w:val="20"/>
          <w:lang w:val="ru-RU"/>
        </w:rPr>
        <w:t xml:space="preserve">  29.10.2024            </w:t>
      </w:r>
      <w:r w:rsidRPr="00EF03D2">
        <w:rPr>
          <w:rFonts w:ascii="PT Astra Serif" w:hAnsi="PT Astra Serif"/>
          <w:i w:val="0"/>
          <w:sz w:val="20"/>
          <w:szCs w:val="20"/>
        </w:rPr>
        <w:t> </w:t>
      </w:r>
      <w:r w:rsidRPr="00EF03D2">
        <w:rPr>
          <w:rFonts w:ascii="PT Astra Serif" w:hAnsi="PT Astra Serif"/>
          <w:i w:val="0"/>
          <w:sz w:val="20"/>
          <w:szCs w:val="20"/>
          <w:lang w:val="ru-RU"/>
        </w:rPr>
        <w:t>р.п.</w:t>
      </w:r>
      <w:r w:rsidRPr="00EF03D2">
        <w:rPr>
          <w:rFonts w:ascii="PT Astra Serif" w:hAnsi="PT Astra Serif"/>
          <w:i w:val="0"/>
          <w:sz w:val="20"/>
          <w:szCs w:val="20"/>
        </w:rPr>
        <w:t> </w:t>
      </w:r>
      <w:r w:rsidRPr="00EF03D2">
        <w:rPr>
          <w:rFonts w:ascii="PT Astra Serif" w:hAnsi="PT Astra Serif"/>
          <w:i w:val="0"/>
          <w:sz w:val="20"/>
          <w:szCs w:val="20"/>
          <w:lang w:val="ru-RU"/>
        </w:rPr>
        <w:t xml:space="preserve">Мордово       </w:t>
      </w:r>
      <w:r w:rsidRPr="00EF03D2">
        <w:rPr>
          <w:rFonts w:ascii="PT Astra Serif" w:hAnsi="PT Astra Serif"/>
          <w:i w:val="0"/>
          <w:sz w:val="20"/>
          <w:szCs w:val="20"/>
        </w:rPr>
        <w:t> </w:t>
      </w:r>
      <w:r w:rsidRPr="00EF03D2">
        <w:rPr>
          <w:rFonts w:ascii="PT Astra Serif" w:hAnsi="PT Astra Serif"/>
          <w:i w:val="0"/>
          <w:sz w:val="20"/>
          <w:szCs w:val="20"/>
          <w:lang w:val="ru-RU"/>
        </w:rPr>
        <w:t xml:space="preserve">  № 1436</w:t>
      </w:r>
    </w:p>
    <w:p w:rsidR="00EF03D2" w:rsidRPr="00EF03D2" w:rsidRDefault="00EF03D2" w:rsidP="00EF03D2">
      <w:pPr>
        <w:pStyle w:val="a5"/>
        <w:jc w:val="both"/>
        <w:rPr>
          <w:rFonts w:ascii="PT Astra Serif" w:hAnsi="PT Astra Serif"/>
          <w:i w:val="0"/>
          <w:sz w:val="20"/>
          <w:szCs w:val="20"/>
          <w:lang w:val="ru-RU"/>
        </w:rPr>
      </w:pPr>
    </w:p>
    <w:p w:rsidR="00EF03D2" w:rsidRPr="00EF03D2" w:rsidRDefault="00EF03D2" w:rsidP="00EF03D2">
      <w:pPr>
        <w:pStyle w:val="ConsPlusNormal"/>
        <w:ind w:firstLine="0"/>
        <w:jc w:val="both"/>
        <w:outlineLvl w:val="1"/>
        <w:rPr>
          <w:rFonts w:ascii="PT Astra Serif" w:hAnsi="PT Astra Serif" w:cs="Arial"/>
        </w:rPr>
      </w:pPr>
      <w:r w:rsidRPr="00EF03D2">
        <w:rPr>
          <w:rFonts w:ascii="PT Astra Serif" w:hAnsi="PT Astra Serif" w:cs="Times New Roman"/>
        </w:rPr>
        <w:t xml:space="preserve">Об опубликовании Перечня муниципального имущества, свободного от прав третьих лиц, предназначенного для передачи негосударственным организациям, в том числе социально ориентированным некоммерческим организациям и </w:t>
      </w:r>
      <w:r w:rsidRPr="00EF03D2">
        <w:rPr>
          <w:rFonts w:ascii="PT Astra Serif" w:hAnsi="PT Astra Serif"/>
        </w:rPr>
        <w:t xml:space="preserve">Правил оказания имущественной поддержки социально ориентированным некоммерческим организациям </w:t>
      </w:r>
    </w:p>
    <w:p w:rsidR="00EF03D2" w:rsidRPr="00EF03D2" w:rsidRDefault="00EF03D2" w:rsidP="00EF03D2">
      <w:pPr>
        <w:pStyle w:val="a5"/>
        <w:jc w:val="both"/>
        <w:rPr>
          <w:rFonts w:ascii="PT Astra Serif" w:hAnsi="PT Astra Serif"/>
          <w:i w:val="0"/>
          <w:sz w:val="20"/>
          <w:szCs w:val="20"/>
          <w:lang w:val="ru-RU"/>
        </w:rPr>
      </w:pPr>
    </w:p>
    <w:p w:rsidR="00EF03D2" w:rsidRPr="00EF03D2" w:rsidRDefault="00EF03D2" w:rsidP="00EF03D2">
      <w:pPr>
        <w:pStyle w:val="a5"/>
        <w:ind w:firstLine="709"/>
        <w:jc w:val="both"/>
        <w:rPr>
          <w:rFonts w:ascii="PT Astra Serif" w:hAnsi="PT Astra Serif"/>
          <w:i w:val="0"/>
          <w:sz w:val="20"/>
          <w:szCs w:val="20"/>
          <w:lang w:val="ru-RU"/>
        </w:rPr>
      </w:pPr>
      <w:r w:rsidRPr="00EF03D2">
        <w:rPr>
          <w:rFonts w:ascii="PT Astra Serif" w:hAnsi="PT Astra Serif"/>
          <w:i w:val="0"/>
          <w:sz w:val="20"/>
          <w:szCs w:val="20"/>
          <w:lang w:val="ru-RU"/>
        </w:rPr>
        <w:t xml:space="preserve">В соответствии с Федеральными законами от 6 октября 2003 года № 131-ФЗ «Об общих принципах организации местного самоуправления в Российской Федерации», </w:t>
      </w:r>
      <w:r w:rsidRPr="00EF03D2">
        <w:rPr>
          <w:rFonts w:ascii="PT Astra Serif" w:hAnsi="PT Astra Serif"/>
          <w:bCs/>
          <w:i w:val="0"/>
          <w:sz w:val="20"/>
          <w:szCs w:val="20"/>
          <w:lang w:val="ru-RU"/>
        </w:rPr>
        <w:t xml:space="preserve">от 12 января 1996 года № 7-ФЗ «О некоммерческих организациях», </w:t>
      </w:r>
      <w:r w:rsidRPr="00EF03D2">
        <w:rPr>
          <w:rFonts w:ascii="PT Astra Serif" w:hAnsi="PT Astra Serif"/>
          <w:i w:val="0"/>
          <w:sz w:val="20"/>
          <w:szCs w:val="20"/>
          <w:lang w:val="ru-RU"/>
        </w:rPr>
        <w:t>в целях оказания имущественной поддержки социально ориентированным некоммерческим организациям, администрация Мордовского муниципального округа постановляет:</w:t>
      </w:r>
    </w:p>
    <w:p w:rsidR="00EF03D2" w:rsidRPr="00EF03D2" w:rsidRDefault="00EF03D2" w:rsidP="00EF03D2">
      <w:pPr>
        <w:pStyle w:val="a5"/>
        <w:ind w:firstLine="709"/>
        <w:jc w:val="both"/>
        <w:rPr>
          <w:rFonts w:ascii="PT Astra Serif" w:hAnsi="PT Astra Serif"/>
          <w:i w:val="0"/>
          <w:sz w:val="20"/>
          <w:szCs w:val="20"/>
          <w:lang w:val="ru-RU"/>
        </w:rPr>
      </w:pPr>
      <w:r w:rsidRPr="00EF03D2">
        <w:rPr>
          <w:rFonts w:ascii="PT Astra Serif" w:hAnsi="PT Astra Serif"/>
          <w:i w:val="0"/>
          <w:sz w:val="20"/>
          <w:szCs w:val="20"/>
          <w:lang w:val="ru-RU"/>
        </w:rPr>
        <w:t>1.</w:t>
      </w:r>
      <w:r w:rsidRPr="00EF03D2">
        <w:rPr>
          <w:rFonts w:ascii="PT Astra Serif" w:hAnsi="PT Astra Serif"/>
          <w:i w:val="0"/>
          <w:sz w:val="20"/>
          <w:szCs w:val="20"/>
        </w:rPr>
        <w:t> </w:t>
      </w:r>
      <w:r w:rsidRPr="00EF03D2">
        <w:rPr>
          <w:rFonts w:ascii="PT Astra Serif" w:hAnsi="PT Astra Serif"/>
          <w:i w:val="0"/>
          <w:sz w:val="20"/>
          <w:szCs w:val="20"/>
          <w:lang w:val="ru-RU"/>
        </w:rPr>
        <w:t xml:space="preserve">Утвердить: </w:t>
      </w:r>
    </w:p>
    <w:p w:rsidR="00EF03D2" w:rsidRPr="007C3D7F" w:rsidRDefault="00EF03D2" w:rsidP="00EF03D2">
      <w:pPr>
        <w:pStyle w:val="a5"/>
        <w:ind w:firstLine="709"/>
        <w:jc w:val="both"/>
        <w:rPr>
          <w:rFonts w:ascii="PT Astra Serif" w:hAnsi="PT Astra Serif"/>
          <w:i w:val="0"/>
          <w:sz w:val="20"/>
          <w:szCs w:val="20"/>
          <w:lang w:val="ru-RU"/>
        </w:rPr>
      </w:pPr>
      <w:r w:rsidRPr="00EF03D2">
        <w:rPr>
          <w:rFonts w:ascii="PT Astra Serif" w:hAnsi="PT Astra Serif"/>
          <w:i w:val="0"/>
          <w:sz w:val="20"/>
          <w:szCs w:val="20"/>
          <w:lang w:val="ru-RU"/>
        </w:rPr>
        <w:t>П</w:t>
      </w:r>
      <w:r w:rsidRPr="00EF03D2">
        <w:rPr>
          <w:rFonts w:ascii="PT Astra Serif" w:hAnsi="PT Astra Serif"/>
          <w:i w:val="0"/>
          <w:color w:val="000000"/>
          <w:sz w:val="20"/>
          <w:szCs w:val="20"/>
          <w:lang w:val="ru-RU"/>
        </w:rPr>
        <w:t>орядок</w:t>
      </w:r>
      <w:r w:rsidRPr="00EF03D2">
        <w:rPr>
          <w:rFonts w:ascii="PT Astra Serif" w:hAnsi="PT Astra Serif"/>
          <w:i w:val="0"/>
          <w:sz w:val="20"/>
          <w:szCs w:val="20"/>
          <w:lang w:val="ru-RU"/>
        </w:rPr>
        <w:t xml:space="preserve"> формирования, ведения и обязательного опубликования Перечня муниципального имущества, свободного от прав третьих лиц, предназначенного для передачи негосударственным организациям, в том числе социально ориентированным некоммерческим организациям, согласно приложению </w:t>
      </w:r>
      <w:r w:rsidRPr="007C3D7F">
        <w:rPr>
          <w:rFonts w:ascii="PT Astra Serif" w:hAnsi="PT Astra Serif"/>
          <w:i w:val="0"/>
          <w:sz w:val="20"/>
          <w:szCs w:val="20"/>
          <w:lang w:val="ru-RU"/>
        </w:rPr>
        <w:t>1;</w:t>
      </w:r>
    </w:p>
    <w:p w:rsidR="00EF03D2" w:rsidRPr="007C3D7F" w:rsidRDefault="00EF03D2" w:rsidP="00EF03D2">
      <w:pPr>
        <w:pStyle w:val="a5"/>
        <w:ind w:firstLine="709"/>
        <w:jc w:val="both"/>
        <w:rPr>
          <w:rFonts w:ascii="PT Astra Serif" w:hAnsi="PT Astra Serif"/>
          <w:i w:val="0"/>
          <w:sz w:val="20"/>
          <w:szCs w:val="20"/>
          <w:lang w:val="ru-RU"/>
        </w:rPr>
      </w:pPr>
      <w:r w:rsidRPr="00EF03D2">
        <w:rPr>
          <w:rFonts w:ascii="PT Astra Serif" w:hAnsi="PT Astra Serif"/>
          <w:i w:val="0"/>
          <w:sz w:val="20"/>
          <w:szCs w:val="20"/>
          <w:lang w:val="ru-RU"/>
        </w:rPr>
        <w:t xml:space="preserve">Правила оказания имущественной поддержки социально ориентированным некоммерческим организациям согласно приложению </w:t>
      </w:r>
      <w:r w:rsidRPr="007C3D7F">
        <w:rPr>
          <w:rFonts w:ascii="PT Astra Serif" w:hAnsi="PT Astra Serif"/>
          <w:i w:val="0"/>
          <w:sz w:val="20"/>
          <w:szCs w:val="20"/>
          <w:lang w:val="ru-RU"/>
        </w:rPr>
        <w:t>2.</w:t>
      </w:r>
    </w:p>
    <w:p w:rsidR="00EF03D2" w:rsidRPr="00EF03D2" w:rsidRDefault="00EF03D2" w:rsidP="00EF03D2">
      <w:pPr>
        <w:pStyle w:val="a5"/>
        <w:ind w:firstLine="709"/>
        <w:jc w:val="both"/>
        <w:rPr>
          <w:rFonts w:ascii="PT Astra Serif" w:hAnsi="PT Astra Serif"/>
          <w:i w:val="0"/>
          <w:sz w:val="20"/>
          <w:szCs w:val="20"/>
          <w:lang w:val="ru-RU"/>
        </w:rPr>
      </w:pPr>
      <w:r w:rsidRPr="00EF03D2">
        <w:rPr>
          <w:rFonts w:ascii="PT Astra Serif" w:hAnsi="PT Astra Serif"/>
          <w:i w:val="0"/>
          <w:sz w:val="20"/>
          <w:szCs w:val="20"/>
          <w:lang w:val="ru-RU"/>
        </w:rPr>
        <w:t>2.</w:t>
      </w:r>
      <w:r w:rsidRPr="00EF03D2">
        <w:rPr>
          <w:rFonts w:ascii="PT Astra Serif" w:hAnsi="PT Astra Serif"/>
          <w:i w:val="0"/>
          <w:sz w:val="20"/>
          <w:szCs w:val="20"/>
        </w:rPr>
        <w:t> </w:t>
      </w:r>
      <w:r w:rsidRPr="00EF03D2">
        <w:rPr>
          <w:rFonts w:ascii="PT Astra Serif" w:hAnsi="PT Astra Serif"/>
          <w:i w:val="0"/>
          <w:sz w:val="20"/>
          <w:szCs w:val="20"/>
          <w:lang w:val="ru-RU"/>
        </w:rPr>
        <w:t>Признать утратившим силу постановление администрации Мордовского района от 31.01.2018 № 69 «Об утверждении Порядка формирования, ведения и обязательного опубликования Перечня муниципального имущества, свободного от прав третьих лиц, предназначенного для передачи негосударственным организациям, в том числе социально ориентированным некоммерческим организациям и Правил оказания имущественной поддержки социально ориентированным некоммерческим организациям».</w:t>
      </w:r>
    </w:p>
    <w:p w:rsidR="00EF03D2" w:rsidRPr="00EF03D2" w:rsidRDefault="00EF03D2" w:rsidP="00EF03D2">
      <w:pPr>
        <w:pStyle w:val="a5"/>
        <w:ind w:firstLine="709"/>
        <w:jc w:val="both"/>
        <w:rPr>
          <w:rFonts w:ascii="PT Astra Serif" w:hAnsi="PT Astra Serif"/>
          <w:i w:val="0"/>
          <w:sz w:val="20"/>
          <w:szCs w:val="20"/>
          <w:lang w:val="ru-RU"/>
        </w:rPr>
      </w:pPr>
      <w:r w:rsidRPr="00EF03D2">
        <w:rPr>
          <w:rFonts w:ascii="PT Astra Serif" w:hAnsi="PT Astra Serif"/>
          <w:i w:val="0"/>
          <w:sz w:val="20"/>
          <w:szCs w:val="20"/>
          <w:lang w:val="ru-RU"/>
        </w:rPr>
        <w:t>3. Опубликовать настоящее постановление в периодическом печатном средстве массовой информации органов местного самоуправления Мордовского муниципального округа Тамбовской области «Информационный вестник» и на официальном сайте администрации Мордовского муниципального округа в информационно-телекоммуникационной сети «Интернет».</w:t>
      </w:r>
    </w:p>
    <w:p w:rsidR="00EF03D2" w:rsidRPr="008B3022" w:rsidRDefault="00EF03D2" w:rsidP="008B3022">
      <w:pPr>
        <w:pStyle w:val="a5"/>
        <w:ind w:firstLine="709"/>
        <w:jc w:val="both"/>
        <w:rPr>
          <w:rFonts w:ascii="PT Astra Serif" w:hAnsi="PT Astra Serif"/>
          <w:i w:val="0"/>
          <w:sz w:val="20"/>
          <w:szCs w:val="20"/>
          <w:lang w:val="ru-RU"/>
        </w:rPr>
      </w:pPr>
      <w:r w:rsidRPr="00EF03D2">
        <w:rPr>
          <w:rFonts w:ascii="PT Astra Serif" w:hAnsi="PT Astra Serif"/>
          <w:i w:val="0"/>
          <w:sz w:val="20"/>
          <w:szCs w:val="20"/>
          <w:lang w:val="ru-RU"/>
        </w:rPr>
        <w:t>4. Контроль за исполнением настоящего постановления возложить на и.о. заместителя главы администрации Мордовского муниципального округа М.А. Понкратову.</w:t>
      </w:r>
    </w:p>
    <w:p w:rsidR="008B3022" w:rsidRDefault="008B3022" w:rsidP="00EF03D2">
      <w:pPr>
        <w:autoSpaceDE w:val="0"/>
        <w:autoSpaceDN w:val="0"/>
        <w:adjustRightInd w:val="0"/>
        <w:rPr>
          <w:sz w:val="20"/>
          <w:szCs w:val="20"/>
        </w:rPr>
      </w:pPr>
    </w:p>
    <w:p w:rsidR="00EF03D2" w:rsidRPr="00EF03D2" w:rsidRDefault="00EF03D2" w:rsidP="00EF03D2">
      <w:pPr>
        <w:autoSpaceDE w:val="0"/>
        <w:autoSpaceDN w:val="0"/>
        <w:adjustRightInd w:val="0"/>
        <w:rPr>
          <w:sz w:val="20"/>
          <w:szCs w:val="20"/>
        </w:rPr>
      </w:pPr>
      <w:r w:rsidRPr="00EF03D2">
        <w:rPr>
          <w:sz w:val="20"/>
          <w:szCs w:val="20"/>
        </w:rPr>
        <w:t>Глава Мордовского</w:t>
      </w:r>
    </w:p>
    <w:p w:rsidR="00EF03D2" w:rsidRPr="00EF03D2" w:rsidRDefault="00EF03D2" w:rsidP="00EF03D2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м</w:t>
      </w:r>
      <w:r w:rsidRPr="00EF03D2">
        <w:rPr>
          <w:sz w:val="20"/>
          <w:szCs w:val="20"/>
        </w:rPr>
        <w:t>униципального</w:t>
      </w:r>
      <w:r>
        <w:rPr>
          <w:sz w:val="20"/>
          <w:szCs w:val="20"/>
        </w:rPr>
        <w:t> </w:t>
      </w:r>
      <w:r w:rsidRPr="00EF03D2">
        <w:rPr>
          <w:sz w:val="20"/>
          <w:szCs w:val="20"/>
        </w:rPr>
        <w:t xml:space="preserve">округа    </w:t>
      </w:r>
      <w:r>
        <w:rPr>
          <w:sz w:val="20"/>
          <w:szCs w:val="20"/>
        </w:rPr>
        <w:t> </w:t>
      </w:r>
      <w:r w:rsidRPr="00EF03D2">
        <w:rPr>
          <w:sz w:val="20"/>
          <w:szCs w:val="20"/>
        </w:rPr>
        <w:t xml:space="preserve">        </w:t>
      </w:r>
      <w:r>
        <w:rPr>
          <w:sz w:val="20"/>
          <w:szCs w:val="20"/>
        </w:rPr>
        <w:t xml:space="preserve">     </w:t>
      </w:r>
      <w:r w:rsidRPr="00EF03D2">
        <w:rPr>
          <w:sz w:val="20"/>
          <w:szCs w:val="20"/>
        </w:rPr>
        <w:t xml:space="preserve">          С.В. Манн</w:t>
      </w:r>
    </w:p>
    <w:p w:rsidR="00EF03D2" w:rsidRDefault="00EF03D2" w:rsidP="00EF03D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EF03D2" w:rsidRDefault="00EF03D2" w:rsidP="00EF03D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EF03D2" w:rsidRPr="00EF03D2" w:rsidRDefault="00EF03D2" w:rsidP="00EF03D2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EF03D2">
        <w:rPr>
          <w:sz w:val="20"/>
          <w:szCs w:val="20"/>
        </w:rPr>
        <w:t xml:space="preserve">Приложение 1 </w:t>
      </w:r>
    </w:p>
    <w:p w:rsidR="00EF03D2" w:rsidRPr="00EF03D2" w:rsidRDefault="00EF03D2" w:rsidP="00EF03D2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EF03D2">
        <w:rPr>
          <w:sz w:val="20"/>
          <w:szCs w:val="20"/>
        </w:rPr>
        <w:t xml:space="preserve">к постановлению администрации </w:t>
      </w:r>
    </w:p>
    <w:p w:rsidR="00EF03D2" w:rsidRPr="00EF03D2" w:rsidRDefault="00EF03D2" w:rsidP="00EF03D2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EF03D2">
        <w:rPr>
          <w:sz w:val="20"/>
          <w:szCs w:val="20"/>
        </w:rPr>
        <w:t>округа от 29.10.2024 № 1436</w:t>
      </w:r>
    </w:p>
    <w:p w:rsidR="00EF03D2" w:rsidRPr="00EF03D2" w:rsidRDefault="00EF03D2" w:rsidP="00EF03D2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EF03D2" w:rsidRPr="00EF03D2" w:rsidRDefault="00EF03D2" w:rsidP="00EF03D2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EF03D2" w:rsidRPr="00EF03D2" w:rsidRDefault="00EF03D2" w:rsidP="00EF03D2">
      <w:pPr>
        <w:pStyle w:val="a5"/>
        <w:jc w:val="center"/>
        <w:rPr>
          <w:rFonts w:ascii="PT Astra Serif" w:hAnsi="PT Astra Serif"/>
          <w:i w:val="0"/>
          <w:sz w:val="20"/>
          <w:szCs w:val="20"/>
          <w:lang w:val="ru-RU"/>
        </w:rPr>
      </w:pPr>
      <w:r w:rsidRPr="00EF03D2">
        <w:rPr>
          <w:rFonts w:ascii="PT Astra Serif" w:hAnsi="PT Astra Serif"/>
          <w:i w:val="0"/>
          <w:sz w:val="20"/>
          <w:szCs w:val="20"/>
          <w:lang w:val="ru-RU"/>
        </w:rPr>
        <w:t xml:space="preserve">Порядок </w:t>
      </w:r>
    </w:p>
    <w:p w:rsidR="00EF03D2" w:rsidRPr="00EF03D2" w:rsidRDefault="00EF03D2" w:rsidP="00EF03D2">
      <w:pPr>
        <w:pStyle w:val="a5"/>
        <w:jc w:val="center"/>
        <w:rPr>
          <w:rFonts w:ascii="PT Astra Serif" w:hAnsi="PT Astra Serif"/>
          <w:i w:val="0"/>
          <w:sz w:val="20"/>
          <w:szCs w:val="20"/>
          <w:lang w:val="ru-RU"/>
        </w:rPr>
      </w:pPr>
      <w:r w:rsidRPr="00EF03D2">
        <w:rPr>
          <w:rFonts w:ascii="PT Astra Serif" w:hAnsi="PT Astra Serif"/>
          <w:i w:val="0"/>
          <w:sz w:val="20"/>
          <w:szCs w:val="20"/>
          <w:lang w:val="ru-RU"/>
        </w:rPr>
        <w:t xml:space="preserve">формирования, ведения и обязательного опубликования </w:t>
      </w:r>
    </w:p>
    <w:p w:rsidR="00EF03D2" w:rsidRPr="00EF03D2" w:rsidRDefault="00EF03D2" w:rsidP="00EF03D2">
      <w:pPr>
        <w:pStyle w:val="a5"/>
        <w:jc w:val="center"/>
        <w:rPr>
          <w:rFonts w:ascii="PT Astra Serif" w:hAnsi="PT Astra Serif"/>
          <w:i w:val="0"/>
          <w:sz w:val="20"/>
          <w:szCs w:val="20"/>
          <w:lang w:val="ru-RU"/>
        </w:rPr>
      </w:pPr>
      <w:r w:rsidRPr="00EF03D2">
        <w:rPr>
          <w:rFonts w:ascii="PT Astra Serif" w:hAnsi="PT Astra Serif"/>
          <w:i w:val="0"/>
          <w:sz w:val="20"/>
          <w:szCs w:val="20"/>
          <w:lang w:val="ru-RU"/>
        </w:rPr>
        <w:t>Перечня муниципального имущества, свободного от прав третьих лиц, предназначенного для передачи негосударственным организациям, в том числе социально ориентированным некоммерческим организациям</w:t>
      </w:r>
    </w:p>
    <w:p w:rsidR="00EF03D2" w:rsidRPr="00EF03D2" w:rsidRDefault="00EF03D2" w:rsidP="00EF03D2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EF03D2" w:rsidRPr="00EF03D2" w:rsidRDefault="00EF03D2" w:rsidP="00EF03D2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EF03D2">
        <w:rPr>
          <w:sz w:val="20"/>
          <w:szCs w:val="20"/>
        </w:rPr>
        <w:t>1. Общие положения</w:t>
      </w:r>
    </w:p>
    <w:p w:rsidR="00EF03D2" w:rsidRPr="00EF03D2" w:rsidRDefault="00EF03D2" w:rsidP="00EF03D2">
      <w:pPr>
        <w:pStyle w:val="ConsPlusNormal"/>
        <w:ind w:firstLine="709"/>
        <w:jc w:val="both"/>
        <w:rPr>
          <w:rFonts w:ascii="PT Astra Serif" w:hAnsi="PT Astra Serif"/>
        </w:rPr>
      </w:pPr>
      <w:r w:rsidRPr="00EF03D2">
        <w:rPr>
          <w:rFonts w:ascii="PT Astra Serif" w:hAnsi="PT Astra Serif"/>
        </w:rPr>
        <w:t xml:space="preserve">1.1. Настоящий Порядок определяет процедуру формирования, ведения и обязательного опубликования </w:t>
      </w:r>
      <w:r w:rsidRPr="00EF03D2">
        <w:rPr>
          <w:rFonts w:ascii="PT Astra Serif" w:hAnsi="PT Astra Serif" w:cs="Times New Roman"/>
        </w:rPr>
        <w:t>Перечня муниципального имущества, свободного от прав третьих лиц, предназначенного для передачи негосударственным организациям, в том числе социально ориентированным некоммерческим организациям</w:t>
      </w:r>
      <w:r w:rsidRPr="00EF03D2">
        <w:rPr>
          <w:rFonts w:ascii="PT Astra Serif" w:hAnsi="PT Astra Serif"/>
        </w:rPr>
        <w:t xml:space="preserve"> (далее – Перечень).</w:t>
      </w:r>
    </w:p>
    <w:p w:rsidR="00EF03D2" w:rsidRPr="00EF03D2" w:rsidRDefault="00EF03D2" w:rsidP="00EF03D2">
      <w:pPr>
        <w:pStyle w:val="ConsPlusNormal"/>
        <w:ind w:firstLine="709"/>
        <w:jc w:val="both"/>
        <w:rPr>
          <w:rFonts w:ascii="PT Astra Serif" w:hAnsi="PT Astra Serif"/>
        </w:rPr>
      </w:pPr>
      <w:r w:rsidRPr="00EF03D2">
        <w:rPr>
          <w:rFonts w:ascii="PT Astra Serif" w:hAnsi="PT Astra Serif"/>
        </w:rPr>
        <w:t xml:space="preserve">1.2. Имущество, находящееся в муниципальной собственности Мордовского муниципального округа (далее – имущество), включенное в Перечень, может быть использовано только в целях предоставления его во владение и (или) пользование на долгосрочной основе социально ориентированным некоммерческим организациям. </w:t>
      </w:r>
    </w:p>
    <w:p w:rsidR="00EF03D2" w:rsidRPr="00EF03D2" w:rsidRDefault="00EF03D2" w:rsidP="00EF03D2">
      <w:pPr>
        <w:pStyle w:val="ConsPlusNormal"/>
        <w:ind w:firstLine="709"/>
        <w:jc w:val="both"/>
        <w:rPr>
          <w:rFonts w:ascii="PT Astra Serif" w:hAnsi="PT Astra Serif"/>
        </w:rPr>
      </w:pPr>
      <w:r w:rsidRPr="00EF03D2">
        <w:rPr>
          <w:rFonts w:ascii="PT Astra Serif" w:hAnsi="PT Astra Serif"/>
        </w:rPr>
        <w:t>Некоммерческим организациям – исполнителям общественно полезных услуг имущество, включенное в Перечень, предоставляется во владение и (или) пользование на срок не менее двух лет.</w:t>
      </w:r>
    </w:p>
    <w:p w:rsidR="00EF03D2" w:rsidRPr="00EF03D2" w:rsidRDefault="00EF03D2" w:rsidP="00EF03D2">
      <w:pPr>
        <w:pStyle w:val="ConsPlusNormal"/>
        <w:jc w:val="center"/>
        <w:outlineLvl w:val="1"/>
        <w:rPr>
          <w:rFonts w:ascii="PT Astra Serif" w:hAnsi="PT Astra Serif"/>
        </w:rPr>
      </w:pPr>
    </w:p>
    <w:p w:rsidR="00EF03D2" w:rsidRPr="00EF03D2" w:rsidRDefault="00EF03D2" w:rsidP="00EF03D2">
      <w:pPr>
        <w:pStyle w:val="ConsPlusNormal"/>
        <w:jc w:val="center"/>
        <w:outlineLvl w:val="1"/>
        <w:rPr>
          <w:rFonts w:ascii="PT Astra Serif" w:hAnsi="PT Astra Serif"/>
        </w:rPr>
      </w:pPr>
      <w:r w:rsidRPr="00EF03D2">
        <w:rPr>
          <w:rFonts w:ascii="PT Astra Serif" w:hAnsi="PT Astra Serif"/>
        </w:rPr>
        <w:t>2. Формирование Перечня</w:t>
      </w:r>
    </w:p>
    <w:p w:rsidR="00EF03D2" w:rsidRPr="00EF03D2" w:rsidRDefault="00EF03D2" w:rsidP="00EF03D2">
      <w:pPr>
        <w:pStyle w:val="ConsPlusNormal"/>
        <w:ind w:firstLine="709"/>
        <w:jc w:val="both"/>
        <w:rPr>
          <w:rFonts w:ascii="PT Astra Serif" w:hAnsi="PT Astra Serif"/>
        </w:rPr>
      </w:pPr>
      <w:r w:rsidRPr="00EF03D2">
        <w:rPr>
          <w:rFonts w:ascii="PT Astra Serif" w:hAnsi="PT Astra Serif"/>
        </w:rPr>
        <w:t>2.1. Формирование, ведение и обязательное опубликование Перечня осуществляет отдел земельных и имущественных отношений администрации Мордовского муниципального округа (далее – отдел земельных и имущественных отношений).</w:t>
      </w:r>
    </w:p>
    <w:p w:rsidR="00EF03D2" w:rsidRPr="00EF03D2" w:rsidRDefault="00EF03D2" w:rsidP="00EF03D2">
      <w:pPr>
        <w:autoSpaceDE w:val="0"/>
        <w:autoSpaceDN w:val="0"/>
        <w:adjustRightInd w:val="0"/>
        <w:ind w:firstLine="709"/>
        <w:rPr>
          <w:sz w:val="20"/>
          <w:szCs w:val="20"/>
        </w:rPr>
      </w:pPr>
      <w:r w:rsidRPr="00EF03D2">
        <w:rPr>
          <w:color w:val="000000"/>
          <w:sz w:val="20"/>
          <w:szCs w:val="20"/>
        </w:rPr>
        <w:t>2.2.</w:t>
      </w:r>
      <w:r w:rsidRPr="00EF03D2">
        <w:rPr>
          <w:sz w:val="20"/>
          <w:szCs w:val="20"/>
        </w:rPr>
        <w:t xml:space="preserve"> </w:t>
      </w:r>
      <w:r w:rsidRPr="00EF03D2">
        <w:rPr>
          <w:color w:val="000000"/>
          <w:sz w:val="20"/>
          <w:szCs w:val="20"/>
        </w:rPr>
        <w:t>Формирование Перечня, внесение в него изменений осуществляется на основе</w:t>
      </w:r>
      <w:r w:rsidRPr="00EF03D2">
        <w:rPr>
          <w:color w:val="FF0000"/>
          <w:sz w:val="20"/>
          <w:szCs w:val="20"/>
        </w:rPr>
        <w:t xml:space="preserve"> </w:t>
      </w:r>
      <w:r w:rsidRPr="00EF03D2">
        <w:rPr>
          <w:color w:val="000000"/>
          <w:sz w:val="20"/>
          <w:szCs w:val="20"/>
        </w:rPr>
        <w:t>предложений</w:t>
      </w:r>
      <w:r w:rsidRPr="00EF03D2">
        <w:rPr>
          <w:color w:val="FF0000"/>
          <w:sz w:val="20"/>
          <w:szCs w:val="20"/>
        </w:rPr>
        <w:t xml:space="preserve"> </w:t>
      </w:r>
      <w:r w:rsidRPr="00EF03D2">
        <w:rPr>
          <w:sz w:val="20"/>
          <w:szCs w:val="20"/>
        </w:rPr>
        <w:t>федеральных органов исполнительной власти, органов государственной власти Тамбовской области, органов местного самоуправления, а также некоммерческих организаций (далее – предложение).</w:t>
      </w:r>
    </w:p>
    <w:p w:rsidR="00EF03D2" w:rsidRPr="00EF03D2" w:rsidRDefault="00EF03D2" w:rsidP="00EF03D2">
      <w:pPr>
        <w:autoSpaceDE w:val="0"/>
        <w:autoSpaceDN w:val="0"/>
        <w:adjustRightInd w:val="0"/>
        <w:ind w:firstLine="709"/>
        <w:rPr>
          <w:sz w:val="20"/>
          <w:szCs w:val="20"/>
        </w:rPr>
      </w:pPr>
      <w:r w:rsidRPr="00EF03D2">
        <w:rPr>
          <w:color w:val="000000"/>
          <w:sz w:val="20"/>
          <w:szCs w:val="20"/>
        </w:rPr>
        <w:t>2.3.</w:t>
      </w:r>
      <w:r w:rsidRPr="00EF03D2">
        <w:rPr>
          <w:sz w:val="20"/>
          <w:szCs w:val="20"/>
        </w:rPr>
        <w:t xml:space="preserve"> При формировании Перечня в него включается имущество, соответствующее следующим критериям</w:t>
      </w:r>
      <w:r w:rsidRPr="00EF03D2">
        <w:rPr>
          <w:color w:val="000000"/>
          <w:sz w:val="20"/>
          <w:szCs w:val="20"/>
        </w:rPr>
        <w:t>:</w:t>
      </w:r>
    </w:p>
    <w:p w:rsidR="00EF03D2" w:rsidRPr="00EF03D2" w:rsidRDefault="00EF03D2" w:rsidP="00EF03D2">
      <w:pPr>
        <w:autoSpaceDE w:val="0"/>
        <w:autoSpaceDN w:val="0"/>
        <w:adjustRightInd w:val="0"/>
        <w:ind w:firstLine="709"/>
        <w:rPr>
          <w:sz w:val="20"/>
          <w:szCs w:val="20"/>
        </w:rPr>
      </w:pPr>
      <w:r w:rsidRPr="00EF03D2">
        <w:rPr>
          <w:sz w:val="20"/>
          <w:szCs w:val="20"/>
        </w:rPr>
        <w:t>1) имущество входит в состав имущества муниципальной казны Мордовского муниципального округа;</w:t>
      </w:r>
    </w:p>
    <w:p w:rsidR="00EF03D2" w:rsidRPr="00EF03D2" w:rsidRDefault="00EF03D2" w:rsidP="00EF03D2">
      <w:pPr>
        <w:autoSpaceDE w:val="0"/>
        <w:autoSpaceDN w:val="0"/>
        <w:adjustRightInd w:val="0"/>
        <w:ind w:firstLine="709"/>
        <w:rPr>
          <w:sz w:val="20"/>
          <w:szCs w:val="20"/>
        </w:rPr>
      </w:pPr>
      <w:r w:rsidRPr="00EF03D2">
        <w:rPr>
          <w:sz w:val="20"/>
          <w:szCs w:val="20"/>
        </w:rPr>
        <w:t>2) имущество свободно от прав третьих лиц (за исключением имущественных прав некоммерческих организаций);</w:t>
      </w:r>
    </w:p>
    <w:p w:rsidR="00EF03D2" w:rsidRPr="00EF03D2" w:rsidRDefault="00EF03D2" w:rsidP="00EF03D2">
      <w:pPr>
        <w:autoSpaceDE w:val="0"/>
        <w:autoSpaceDN w:val="0"/>
        <w:adjustRightInd w:val="0"/>
        <w:ind w:firstLine="709"/>
        <w:rPr>
          <w:color w:val="000000"/>
          <w:sz w:val="20"/>
          <w:szCs w:val="20"/>
        </w:rPr>
      </w:pPr>
      <w:r w:rsidRPr="00EF03D2">
        <w:rPr>
          <w:color w:val="000000"/>
          <w:sz w:val="20"/>
          <w:szCs w:val="20"/>
        </w:rPr>
        <w:t>3) отсутствует принятое в соответствии с законодательством Российской Федерации и муниципальными правовыми актами Мордовского муниципального округа решение об использовании имущества;</w:t>
      </w:r>
    </w:p>
    <w:p w:rsidR="00EF03D2" w:rsidRPr="00EF03D2" w:rsidRDefault="00EF03D2" w:rsidP="00EF03D2">
      <w:pPr>
        <w:autoSpaceDE w:val="0"/>
        <w:autoSpaceDN w:val="0"/>
        <w:adjustRightInd w:val="0"/>
        <w:ind w:firstLine="709"/>
        <w:rPr>
          <w:color w:val="000000"/>
          <w:sz w:val="20"/>
          <w:szCs w:val="20"/>
        </w:rPr>
      </w:pPr>
      <w:r w:rsidRPr="00EF03D2">
        <w:rPr>
          <w:color w:val="000000"/>
          <w:sz w:val="20"/>
          <w:szCs w:val="20"/>
        </w:rPr>
        <w:t>4) имущество не ограничено в обороте;</w:t>
      </w:r>
    </w:p>
    <w:p w:rsidR="00EF03D2" w:rsidRPr="00EF03D2" w:rsidRDefault="00EF03D2" w:rsidP="00EF03D2">
      <w:pPr>
        <w:autoSpaceDE w:val="0"/>
        <w:autoSpaceDN w:val="0"/>
        <w:adjustRightInd w:val="0"/>
        <w:ind w:firstLine="709"/>
        <w:rPr>
          <w:color w:val="000000"/>
          <w:sz w:val="20"/>
          <w:szCs w:val="20"/>
        </w:rPr>
      </w:pPr>
      <w:r w:rsidRPr="00EF03D2">
        <w:rPr>
          <w:color w:val="000000"/>
          <w:sz w:val="20"/>
          <w:szCs w:val="20"/>
        </w:rPr>
        <w:t>5)  имущество не является объектом незавершенного строительства;</w:t>
      </w:r>
    </w:p>
    <w:p w:rsidR="00EF03D2" w:rsidRPr="00EF03D2" w:rsidRDefault="00EF03D2" w:rsidP="00EF03D2">
      <w:pPr>
        <w:autoSpaceDE w:val="0"/>
        <w:autoSpaceDN w:val="0"/>
        <w:adjustRightInd w:val="0"/>
        <w:ind w:firstLine="709"/>
        <w:rPr>
          <w:color w:val="000000"/>
          <w:sz w:val="20"/>
          <w:szCs w:val="20"/>
        </w:rPr>
      </w:pPr>
      <w:r w:rsidRPr="00EF03D2">
        <w:rPr>
          <w:color w:val="000000"/>
          <w:sz w:val="20"/>
          <w:szCs w:val="20"/>
        </w:rPr>
        <w:t>6) имущество не включено в прогнозный план (программу) приватизации муниципального имущества Мордовского муниципального округа;</w:t>
      </w:r>
    </w:p>
    <w:p w:rsidR="00EF03D2" w:rsidRPr="00EF03D2" w:rsidRDefault="00EF03D2" w:rsidP="00EF03D2">
      <w:pPr>
        <w:autoSpaceDE w:val="0"/>
        <w:autoSpaceDN w:val="0"/>
        <w:adjustRightInd w:val="0"/>
        <w:ind w:firstLine="709"/>
        <w:rPr>
          <w:sz w:val="20"/>
          <w:szCs w:val="20"/>
        </w:rPr>
      </w:pPr>
      <w:r w:rsidRPr="00EF03D2">
        <w:rPr>
          <w:sz w:val="20"/>
          <w:szCs w:val="20"/>
        </w:rPr>
        <w:t>7) имущество не признано аварийным и подлежащим сносу или реконструкции.</w:t>
      </w:r>
    </w:p>
    <w:p w:rsidR="00EF03D2" w:rsidRPr="00EF03D2" w:rsidRDefault="00EF03D2" w:rsidP="00EF03D2">
      <w:pPr>
        <w:autoSpaceDE w:val="0"/>
        <w:autoSpaceDN w:val="0"/>
        <w:adjustRightInd w:val="0"/>
        <w:ind w:firstLine="709"/>
        <w:rPr>
          <w:sz w:val="20"/>
          <w:szCs w:val="20"/>
        </w:rPr>
      </w:pPr>
      <w:r w:rsidRPr="00EF03D2">
        <w:rPr>
          <w:color w:val="000000"/>
          <w:sz w:val="20"/>
          <w:szCs w:val="20"/>
        </w:rPr>
        <w:t>2.4.</w:t>
      </w:r>
      <w:r w:rsidRPr="00EF03D2">
        <w:rPr>
          <w:sz w:val="20"/>
          <w:szCs w:val="20"/>
        </w:rPr>
        <w:t xml:space="preserve"> </w:t>
      </w:r>
      <w:r w:rsidRPr="00EF03D2">
        <w:rPr>
          <w:color w:val="000000"/>
          <w:sz w:val="20"/>
          <w:szCs w:val="20"/>
        </w:rPr>
        <w:t xml:space="preserve">Сведения об имуществе вносятся в </w:t>
      </w:r>
      <w:hyperlink r:id="rId22" w:history="1">
        <w:r w:rsidRPr="00EF03D2">
          <w:rPr>
            <w:rStyle w:val="a3"/>
            <w:color w:val="000000"/>
            <w:sz w:val="20"/>
            <w:szCs w:val="20"/>
            <w:u w:val="none"/>
          </w:rPr>
          <w:t>Перечень</w:t>
        </w:r>
      </w:hyperlink>
      <w:r w:rsidRPr="00EF03D2">
        <w:rPr>
          <w:color w:val="000000"/>
          <w:sz w:val="20"/>
          <w:szCs w:val="20"/>
        </w:rPr>
        <w:t xml:space="preserve"> в следующем </w:t>
      </w:r>
      <w:hyperlink r:id="rId23" w:history="1">
        <w:r w:rsidRPr="00EF03D2">
          <w:rPr>
            <w:rStyle w:val="a3"/>
            <w:color w:val="000000"/>
            <w:sz w:val="20"/>
            <w:szCs w:val="20"/>
            <w:u w:val="none"/>
          </w:rPr>
          <w:t>составе</w:t>
        </w:r>
      </w:hyperlink>
      <w:r w:rsidRPr="00EF03D2">
        <w:rPr>
          <w:sz w:val="20"/>
          <w:szCs w:val="20"/>
        </w:rPr>
        <w:t>:</w:t>
      </w:r>
    </w:p>
    <w:p w:rsidR="00EF03D2" w:rsidRPr="00EF03D2" w:rsidRDefault="00EF03D2" w:rsidP="00EF03D2">
      <w:pPr>
        <w:autoSpaceDE w:val="0"/>
        <w:autoSpaceDN w:val="0"/>
        <w:adjustRightInd w:val="0"/>
        <w:ind w:firstLine="709"/>
        <w:rPr>
          <w:sz w:val="20"/>
          <w:szCs w:val="20"/>
        </w:rPr>
      </w:pPr>
      <w:r w:rsidRPr="00EF03D2">
        <w:rPr>
          <w:sz w:val="20"/>
          <w:szCs w:val="20"/>
        </w:rPr>
        <w:t>1) характеристика имущества;</w:t>
      </w:r>
    </w:p>
    <w:p w:rsidR="00EF03D2" w:rsidRPr="00EF03D2" w:rsidRDefault="00EF03D2" w:rsidP="00EF03D2">
      <w:pPr>
        <w:autoSpaceDE w:val="0"/>
        <w:autoSpaceDN w:val="0"/>
        <w:adjustRightInd w:val="0"/>
        <w:ind w:firstLine="709"/>
        <w:rPr>
          <w:sz w:val="20"/>
          <w:szCs w:val="20"/>
        </w:rPr>
      </w:pPr>
      <w:r w:rsidRPr="00EF03D2">
        <w:rPr>
          <w:sz w:val="20"/>
          <w:szCs w:val="20"/>
        </w:rPr>
        <w:t>2) адрес (местонахождение) имущества;</w:t>
      </w:r>
    </w:p>
    <w:p w:rsidR="00EF03D2" w:rsidRPr="00EF03D2" w:rsidRDefault="00EF03D2" w:rsidP="00EF03D2">
      <w:pPr>
        <w:autoSpaceDE w:val="0"/>
        <w:autoSpaceDN w:val="0"/>
        <w:adjustRightInd w:val="0"/>
        <w:ind w:firstLine="709"/>
        <w:rPr>
          <w:sz w:val="20"/>
          <w:szCs w:val="20"/>
        </w:rPr>
      </w:pPr>
      <w:r w:rsidRPr="00EF03D2">
        <w:rPr>
          <w:sz w:val="20"/>
          <w:szCs w:val="20"/>
        </w:rPr>
        <w:t>3) площадь имущества.</w:t>
      </w:r>
    </w:p>
    <w:p w:rsidR="00EF03D2" w:rsidRPr="00EF03D2" w:rsidRDefault="00EF03D2" w:rsidP="00EF03D2">
      <w:pPr>
        <w:autoSpaceDE w:val="0"/>
        <w:autoSpaceDN w:val="0"/>
        <w:adjustRightInd w:val="0"/>
        <w:ind w:firstLine="709"/>
        <w:rPr>
          <w:color w:val="000000"/>
          <w:sz w:val="20"/>
          <w:szCs w:val="20"/>
        </w:rPr>
      </w:pPr>
      <w:r w:rsidRPr="00EF03D2">
        <w:rPr>
          <w:color w:val="000000"/>
          <w:sz w:val="20"/>
          <w:szCs w:val="20"/>
        </w:rPr>
        <w:t>2.5.</w:t>
      </w:r>
      <w:r w:rsidRPr="00EF03D2">
        <w:rPr>
          <w:sz w:val="20"/>
          <w:szCs w:val="20"/>
        </w:rPr>
        <w:t xml:space="preserve"> Администрация Мордовского муниципального округа (далее – администрация округа) </w:t>
      </w:r>
      <w:r w:rsidRPr="00EF03D2">
        <w:rPr>
          <w:color w:val="000000"/>
          <w:sz w:val="20"/>
          <w:szCs w:val="20"/>
        </w:rPr>
        <w:t>в срок не более тридцати календарных дней со дня регистрации предложения рассматривает его и направляет лицу, предоставившему предложение, письменный ответ о включении сведений об имуществе в Перечень, исключении сведений об имуществе из Перечня или об отказе в случае несоответствия критериям, указанным в пункте 2.3 настоящего Положения.</w:t>
      </w:r>
    </w:p>
    <w:p w:rsidR="00EF03D2" w:rsidRPr="00EF03D2" w:rsidRDefault="00EF03D2" w:rsidP="00EF03D2">
      <w:pPr>
        <w:autoSpaceDE w:val="0"/>
        <w:autoSpaceDN w:val="0"/>
        <w:adjustRightInd w:val="0"/>
        <w:ind w:firstLine="709"/>
        <w:rPr>
          <w:color w:val="000000"/>
          <w:sz w:val="20"/>
          <w:szCs w:val="20"/>
        </w:rPr>
      </w:pPr>
      <w:r w:rsidRPr="00EF03D2">
        <w:rPr>
          <w:color w:val="000000"/>
          <w:sz w:val="20"/>
          <w:szCs w:val="20"/>
        </w:rPr>
        <w:t>Поступившее предложение регистрируется в срок не более трех дней с момента поступления в администрацию округа.</w:t>
      </w:r>
    </w:p>
    <w:p w:rsidR="00EF03D2" w:rsidRPr="00EF03D2" w:rsidRDefault="00EF03D2" w:rsidP="00EF03D2">
      <w:pPr>
        <w:autoSpaceDE w:val="0"/>
        <w:autoSpaceDN w:val="0"/>
        <w:adjustRightInd w:val="0"/>
        <w:ind w:firstLine="709"/>
        <w:rPr>
          <w:color w:val="000000"/>
          <w:sz w:val="20"/>
          <w:szCs w:val="20"/>
        </w:rPr>
      </w:pPr>
      <w:r w:rsidRPr="00EF03D2">
        <w:rPr>
          <w:color w:val="000000"/>
          <w:sz w:val="20"/>
          <w:szCs w:val="20"/>
        </w:rPr>
        <w:t>2.6. Основаниями для исключения имущества из Перечня являются:</w:t>
      </w:r>
    </w:p>
    <w:p w:rsidR="00EF03D2" w:rsidRPr="00EF03D2" w:rsidRDefault="00EF03D2" w:rsidP="00EF03D2">
      <w:pPr>
        <w:autoSpaceDE w:val="0"/>
        <w:autoSpaceDN w:val="0"/>
        <w:adjustRightInd w:val="0"/>
        <w:ind w:firstLine="709"/>
        <w:rPr>
          <w:color w:val="000000"/>
          <w:sz w:val="20"/>
          <w:szCs w:val="20"/>
        </w:rPr>
      </w:pPr>
      <w:r w:rsidRPr="00EF03D2">
        <w:rPr>
          <w:color w:val="000000"/>
          <w:sz w:val="20"/>
          <w:szCs w:val="20"/>
        </w:rPr>
        <w:t>1) списание имущества в соответствии с муниципальным правовым актом Мордовского муниципального округа;</w:t>
      </w:r>
    </w:p>
    <w:p w:rsidR="00EF03D2" w:rsidRPr="00EF03D2" w:rsidRDefault="00EF03D2" w:rsidP="00EF03D2">
      <w:pPr>
        <w:autoSpaceDE w:val="0"/>
        <w:autoSpaceDN w:val="0"/>
        <w:adjustRightInd w:val="0"/>
        <w:ind w:firstLine="709"/>
        <w:rPr>
          <w:color w:val="000000"/>
          <w:sz w:val="20"/>
          <w:szCs w:val="20"/>
        </w:rPr>
      </w:pPr>
      <w:r w:rsidRPr="00EF03D2">
        <w:rPr>
          <w:color w:val="000000"/>
          <w:sz w:val="20"/>
          <w:szCs w:val="20"/>
        </w:rPr>
        <w:t>2) гибель или уничтожение имущества;</w:t>
      </w:r>
    </w:p>
    <w:p w:rsidR="00EF03D2" w:rsidRPr="00EF03D2" w:rsidRDefault="00EF03D2" w:rsidP="00EF03D2">
      <w:pPr>
        <w:autoSpaceDE w:val="0"/>
        <w:autoSpaceDN w:val="0"/>
        <w:adjustRightInd w:val="0"/>
        <w:ind w:firstLine="709"/>
        <w:rPr>
          <w:color w:val="000000"/>
          <w:sz w:val="20"/>
          <w:szCs w:val="20"/>
        </w:rPr>
      </w:pPr>
      <w:r w:rsidRPr="00EF03D2">
        <w:rPr>
          <w:color w:val="000000"/>
          <w:sz w:val="20"/>
          <w:szCs w:val="20"/>
        </w:rPr>
        <w:t>3) прекращение права собственности Мордовского муниципального округа на имущество по решению суда и в иных случаях и порядке, установленных Гражданским кодексом Российской Федерации и иными законами.</w:t>
      </w:r>
    </w:p>
    <w:p w:rsidR="00EF03D2" w:rsidRPr="00EF03D2" w:rsidRDefault="00EF03D2" w:rsidP="00EF03D2">
      <w:pPr>
        <w:autoSpaceDE w:val="0"/>
        <w:autoSpaceDN w:val="0"/>
        <w:adjustRightInd w:val="0"/>
        <w:ind w:firstLine="709"/>
        <w:rPr>
          <w:sz w:val="20"/>
          <w:szCs w:val="20"/>
        </w:rPr>
      </w:pPr>
      <w:r w:rsidRPr="00EF03D2">
        <w:rPr>
          <w:color w:val="000000"/>
          <w:sz w:val="20"/>
          <w:szCs w:val="20"/>
        </w:rPr>
        <w:t>2.7.</w:t>
      </w:r>
      <w:r w:rsidRPr="00EF03D2">
        <w:rPr>
          <w:sz w:val="20"/>
          <w:szCs w:val="20"/>
        </w:rPr>
        <w:t xml:space="preserve"> Перечень утверждается нормативным правовым актом администрации округа.</w:t>
      </w:r>
    </w:p>
    <w:p w:rsidR="00EF03D2" w:rsidRPr="00EF03D2" w:rsidRDefault="00EF03D2" w:rsidP="00EF03D2">
      <w:pPr>
        <w:autoSpaceDE w:val="0"/>
        <w:autoSpaceDN w:val="0"/>
        <w:adjustRightInd w:val="0"/>
        <w:ind w:firstLine="540"/>
        <w:rPr>
          <w:sz w:val="20"/>
          <w:szCs w:val="20"/>
        </w:rPr>
      </w:pPr>
    </w:p>
    <w:p w:rsidR="00EF03D2" w:rsidRPr="00EF03D2" w:rsidRDefault="00EF03D2" w:rsidP="00EF03D2">
      <w:pPr>
        <w:autoSpaceDE w:val="0"/>
        <w:autoSpaceDN w:val="0"/>
        <w:adjustRightInd w:val="0"/>
        <w:jc w:val="center"/>
        <w:outlineLvl w:val="0"/>
        <w:rPr>
          <w:color w:val="000000"/>
          <w:sz w:val="20"/>
          <w:szCs w:val="20"/>
        </w:rPr>
      </w:pPr>
      <w:r w:rsidRPr="00EF03D2">
        <w:rPr>
          <w:color w:val="000000"/>
          <w:sz w:val="20"/>
          <w:szCs w:val="20"/>
        </w:rPr>
        <w:t>3. Ведение Перечня</w:t>
      </w:r>
    </w:p>
    <w:p w:rsidR="00EF03D2" w:rsidRPr="00EF03D2" w:rsidRDefault="00EF03D2" w:rsidP="00EF03D2">
      <w:pPr>
        <w:autoSpaceDE w:val="0"/>
        <w:autoSpaceDN w:val="0"/>
        <w:adjustRightInd w:val="0"/>
        <w:jc w:val="center"/>
        <w:outlineLvl w:val="0"/>
        <w:rPr>
          <w:color w:val="000000"/>
          <w:sz w:val="20"/>
          <w:szCs w:val="20"/>
        </w:rPr>
      </w:pPr>
    </w:p>
    <w:p w:rsidR="00EF03D2" w:rsidRPr="00EF03D2" w:rsidRDefault="00EF03D2" w:rsidP="00EF03D2">
      <w:pPr>
        <w:autoSpaceDE w:val="0"/>
        <w:autoSpaceDN w:val="0"/>
        <w:adjustRightInd w:val="0"/>
        <w:ind w:firstLine="709"/>
        <w:rPr>
          <w:color w:val="000000"/>
          <w:sz w:val="20"/>
          <w:szCs w:val="20"/>
        </w:rPr>
      </w:pPr>
      <w:r w:rsidRPr="00EF03D2">
        <w:rPr>
          <w:color w:val="000000"/>
          <w:sz w:val="20"/>
          <w:szCs w:val="20"/>
        </w:rPr>
        <w:t>3.1. Ведение Перечня осуществляется отделом земельных и имущественных отношений в электронной форме и на бумажном носителе.</w:t>
      </w:r>
    </w:p>
    <w:p w:rsidR="00EF03D2" w:rsidRPr="00EF03D2" w:rsidRDefault="00EF03D2" w:rsidP="00EF03D2">
      <w:pPr>
        <w:autoSpaceDE w:val="0"/>
        <w:autoSpaceDN w:val="0"/>
        <w:adjustRightInd w:val="0"/>
        <w:ind w:firstLine="709"/>
        <w:rPr>
          <w:color w:val="000000"/>
          <w:sz w:val="20"/>
          <w:szCs w:val="20"/>
        </w:rPr>
      </w:pPr>
      <w:r w:rsidRPr="00EF03D2">
        <w:rPr>
          <w:color w:val="000000"/>
          <w:sz w:val="20"/>
          <w:szCs w:val="20"/>
        </w:rPr>
        <w:t>3.2. Внесение сведений об имуществе в Перечень, изменение сведений об имуществе, включенном в Перечень, исключение сведений об имуществе из Перечня, осуществляется на основании нормативного правового акта администрации округа.</w:t>
      </w:r>
    </w:p>
    <w:p w:rsidR="00EF03D2" w:rsidRPr="00EF03D2" w:rsidRDefault="00EF03D2" w:rsidP="00EF03D2">
      <w:pPr>
        <w:autoSpaceDE w:val="0"/>
        <w:autoSpaceDN w:val="0"/>
        <w:adjustRightInd w:val="0"/>
        <w:jc w:val="center"/>
        <w:outlineLvl w:val="0"/>
        <w:rPr>
          <w:color w:val="000000"/>
          <w:sz w:val="20"/>
          <w:szCs w:val="20"/>
        </w:rPr>
      </w:pPr>
    </w:p>
    <w:p w:rsidR="00EF03D2" w:rsidRPr="00EF03D2" w:rsidRDefault="00EF03D2" w:rsidP="00EF03D2">
      <w:pPr>
        <w:autoSpaceDE w:val="0"/>
        <w:autoSpaceDN w:val="0"/>
        <w:adjustRightInd w:val="0"/>
        <w:jc w:val="center"/>
        <w:outlineLvl w:val="0"/>
        <w:rPr>
          <w:color w:val="000000"/>
          <w:sz w:val="20"/>
          <w:szCs w:val="20"/>
        </w:rPr>
      </w:pPr>
      <w:r w:rsidRPr="00EF03D2">
        <w:rPr>
          <w:color w:val="000000"/>
          <w:sz w:val="20"/>
          <w:szCs w:val="20"/>
        </w:rPr>
        <w:t>4. Порядок обязательного опубликования Перечня</w:t>
      </w:r>
    </w:p>
    <w:p w:rsidR="00EF03D2" w:rsidRPr="00EF03D2" w:rsidRDefault="00EF03D2" w:rsidP="00EF03D2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</w:p>
    <w:p w:rsidR="00EF03D2" w:rsidRPr="00EF03D2" w:rsidRDefault="00EF03D2" w:rsidP="00EF03D2">
      <w:pPr>
        <w:autoSpaceDE w:val="0"/>
        <w:autoSpaceDN w:val="0"/>
        <w:adjustRightInd w:val="0"/>
        <w:ind w:firstLine="709"/>
        <w:rPr>
          <w:color w:val="000000"/>
          <w:sz w:val="20"/>
          <w:szCs w:val="20"/>
        </w:rPr>
      </w:pPr>
      <w:r w:rsidRPr="00EF03D2">
        <w:rPr>
          <w:color w:val="000000"/>
          <w:sz w:val="20"/>
          <w:szCs w:val="20"/>
        </w:rPr>
        <w:t xml:space="preserve">4.1. Перечень, изменения в Перечень подлежат обязательному опубликованию в </w:t>
      </w:r>
      <w:r w:rsidRPr="00EF03D2">
        <w:rPr>
          <w:sz w:val="20"/>
          <w:szCs w:val="20"/>
        </w:rPr>
        <w:t xml:space="preserve">периодическом печатном средстве массовой информации органов местного самоуправления Мордовского муниципального округа Тамбовской области «Информационный вестник» и на официальном сайте администрации Мордовского муниципального округа в информационно-телекоммуникационной сети «Интернет» </w:t>
      </w:r>
      <w:r w:rsidRPr="00EF03D2">
        <w:rPr>
          <w:color w:val="000000"/>
          <w:sz w:val="20"/>
          <w:szCs w:val="20"/>
        </w:rPr>
        <w:t>в срок не более десяти рабочих дней со дня их утверждения.</w:t>
      </w:r>
    </w:p>
    <w:p w:rsidR="00EF03D2" w:rsidRPr="00EF03D2" w:rsidRDefault="00EF03D2" w:rsidP="00EF03D2">
      <w:pPr>
        <w:rPr>
          <w:sz w:val="20"/>
          <w:szCs w:val="20"/>
        </w:rPr>
      </w:pPr>
    </w:p>
    <w:p w:rsidR="00EF03D2" w:rsidRPr="00EF03D2" w:rsidRDefault="00EF03D2" w:rsidP="00EF03D2">
      <w:pPr>
        <w:jc w:val="right"/>
        <w:rPr>
          <w:sz w:val="20"/>
          <w:szCs w:val="20"/>
        </w:rPr>
      </w:pPr>
      <w:r w:rsidRPr="00EF03D2">
        <w:rPr>
          <w:sz w:val="20"/>
          <w:szCs w:val="20"/>
        </w:rPr>
        <w:t>Приложение 2</w:t>
      </w:r>
    </w:p>
    <w:p w:rsidR="00EF03D2" w:rsidRPr="00EF03D2" w:rsidRDefault="00EF03D2" w:rsidP="00EF03D2">
      <w:pPr>
        <w:jc w:val="right"/>
        <w:rPr>
          <w:sz w:val="20"/>
          <w:szCs w:val="20"/>
        </w:rPr>
      </w:pPr>
      <w:r w:rsidRPr="00EF03D2">
        <w:rPr>
          <w:sz w:val="20"/>
          <w:szCs w:val="20"/>
        </w:rPr>
        <w:t xml:space="preserve">к постановлению администрации </w:t>
      </w:r>
    </w:p>
    <w:p w:rsidR="00EF03D2" w:rsidRPr="00EF03D2" w:rsidRDefault="00EF03D2" w:rsidP="00EF03D2">
      <w:pPr>
        <w:jc w:val="right"/>
        <w:rPr>
          <w:sz w:val="20"/>
          <w:szCs w:val="20"/>
        </w:rPr>
      </w:pPr>
      <w:r w:rsidRPr="00EF03D2">
        <w:rPr>
          <w:sz w:val="20"/>
          <w:szCs w:val="20"/>
        </w:rPr>
        <w:t>округа от 29.10.2024 № 1436</w:t>
      </w:r>
    </w:p>
    <w:p w:rsidR="00EF03D2" w:rsidRPr="00EF03D2" w:rsidRDefault="00EF03D2" w:rsidP="00EF03D2">
      <w:pPr>
        <w:jc w:val="right"/>
        <w:rPr>
          <w:sz w:val="20"/>
          <w:szCs w:val="20"/>
        </w:rPr>
      </w:pPr>
    </w:p>
    <w:p w:rsidR="00EF03D2" w:rsidRPr="00EF03D2" w:rsidRDefault="00EF03D2" w:rsidP="00EF03D2">
      <w:pPr>
        <w:pStyle w:val="ConsPlusNormal"/>
        <w:jc w:val="center"/>
        <w:outlineLvl w:val="1"/>
        <w:rPr>
          <w:rFonts w:ascii="PT Astra Serif" w:hAnsi="PT Astra Serif"/>
        </w:rPr>
      </w:pPr>
      <w:r w:rsidRPr="00EF03D2">
        <w:rPr>
          <w:rFonts w:ascii="PT Astra Serif" w:hAnsi="PT Astra Serif"/>
        </w:rPr>
        <w:t xml:space="preserve">Правила </w:t>
      </w:r>
    </w:p>
    <w:p w:rsidR="00EF03D2" w:rsidRPr="00EF03D2" w:rsidRDefault="00EF03D2" w:rsidP="00EF03D2">
      <w:pPr>
        <w:pStyle w:val="ConsPlusNormal"/>
        <w:jc w:val="center"/>
        <w:outlineLvl w:val="1"/>
        <w:rPr>
          <w:rFonts w:ascii="PT Astra Serif" w:hAnsi="PT Astra Serif"/>
        </w:rPr>
      </w:pPr>
      <w:r w:rsidRPr="00EF03D2">
        <w:rPr>
          <w:rFonts w:ascii="PT Astra Serif" w:hAnsi="PT Astra Serif"/>
        </w:rPr>
        <w:t xml:space="preserve">оказания имущественной поддержки социально ориентированным некоммерческим организациям </w:t>
      </w:r>
    </w:p>
    <w:p w:rsidR="00EF03D2" w:rsidRPr="00EF03D2" w:rsidRDefault="00EF03D2" w:rsidP="00EF03D2">
      <w:pPr>
        <w:pStyle w:val="ConsPlusNormal"/>
        <w:jc w:val="center"/>
        <w:outlineLvl w:val="1"/>
        <w:rPr>
          <w:rFonts w:ascii="PT Astra Serif" w:hAnsi="PT Astra Serif"/>
        </w:rPr>
      </w:pPr>
      <w:r w:rsidRPr="00EF03D2">
        <w:rPr>
          <w:rFonts w:ascii="PT Astra Serif" w:hAnsi="PT Astra Serif"/>
        </w:rPr>
        <w:t>(далее – Правила)</w:t>
      </w:r>
    </w:p>
    <w:p w:rsidR="00EF03D2" w:rsidRPr="00EF03D2" w:rsidRDefault="00EF03D2" w:rsidP="00EF03D2">
      <w:pPr>
        <w:pStyle w:val="ConsPlusNormal"/>
        <w:jc w:val="center"/>
        <w:outlineLvl w:val="1"/>
        <w:rPr>
          <w:rFonts w:ascii="PT Astra Serif" w:hAnsi="PT Astra Serif"/>
        </w:rPr>
      </w:pPr>
    </w:p>
    <w:p w:rsidR="00EF03D2" w:rsidRPr="00EF03D2" w:rsidRDefault="00EF03D2" w:rsidP="00EF03D2">
      <w:pPr>
        <w:pStyle w:val="ConsPlusNormal"/>
        <w:jc w:val="center"/>
        <w:outlineLvl w:val="1"/>
        <w:rPr>
          <w:rFonts w:ascii="PT Astra Serif" w:hAnsi="PT Astra Serif"/>
        </w:rPr>
      </w:pPr>
      <w:r w:rsidRPr="00EF03D2">
        <w:rPr>
          <w:rFonts w:ascii="PT Astra Serif" w:hAnsi="PT Astra Serif"/>
        </w:rPr>
        <w:t>1. Общие положения</w:t>
      </w:r>
    </w:p>
    <w:p w:rsidR="00EF03D2" w:rsidRPr="00EF03D2" w:rsidRDefault="00EF03D2" w:rsidP="00EF03D2">
      <w:pPr>
        <w:pStyle w:val="ConsPlusNormal"/>
        <w:jc w:val="both"/>
        <w:rPr>
          <w:rFonts w:ascii="PT Astra Serif" w:hAnsi="PT Astra Serif"/>
        </w:rPr>
      </w:pPr>
    </w:p>
    <w:p w:rsidR="00EF03D2" w:rsidRPr="00EF03D2" w:rsidRDefault="00EF03D2" w:rsidP="00EF03D2">
      <w:pPr>
        <w:pStyle w:val="a5"/>
        <w:ind w:firstLine="567"/>
        <w:jc w:val="both"/>
        <w:rPr>
          <w:rFonts w:ascii="PT Astra Serif" w:hAnsi="PT Astra Serif"/>
          <w:i w:val="0"/>
          <w:sz w:val="20"/>
          <w:szCs w:val="20"/>
          <w:lang w:val="ru-RU"/>
        </w:rPr>
      </w:pPr>
      <w:r w:rsidRPr="00EF03D2">
        <w:rPr>
          <w:rFonts w:ascii="PT Astra Serif" w:hAnsi="PT Astra Serif"/>
          <w:i w:val="0"/>
          <w:sz w:val="20"/>
          <w:szCs w:val="20"/>
          <w:lang w:val="ru-RU"/>
        </w:rPr>
        <w:t>1.1. Настоящие Правила устанавливают порядок и условия предоставления во владение и (или) в пользование включенного в Перечень муниципального имущества, свободного от прав третьих лиц, предназначенного для передачи негосударственным организациям, в том числе социально ориентированным некоммерческим организациям (далее – Перечень).</w:t>
      </w:r>
    </w:p>
    <w:p w:rsidR="00EF03D2" w:rsidRPr="00EF03D2" w:rsidRDefault="00EF03D2" w:rsidP="00EF03D2">
      <w:pPr>
        <w:pStyle w:val="ConsPlusNormal"/>
        <w:ind w:firstLine="709"/>
        <w:jc w:val="both"/>
        <w:rPr>
          <w:rFonts w:ascii="PT Astra Serif" w:eastAsia="Calibri" w:hAnsi="PT Astra Serif"/>
        </w:rPr>
      </w:pPr>
      <w:r w:rsidRPr="00EF03D2">
        <w:rPr>
          <w:rFonts w:ascii="PT Astra Serif" w:eastAsia="Calibri" w:hAnsi="PT Astra Serif"/>
        </w:rPr>
        <w:t xml:space="preserve">1.2. Имущественная поддержка </w:t>
      </w:r>
      <w:r w:rsidRPr="00EF03D2">
        <w:rPr>
          <w:rFonts w:ascii="PT Astra Serif" w:hAnsi="PT Astra Serif"/>
        </w:rPr>
        <w:t>социально ориентированным некоммерческим организациям</w:t>
      </w:r>
      <w:r w:rsidRPr="00EF03D2">
        <w:rPr>
          <w:rFonts w:ascii="PT Astra Serif" w:eastAsia="Calibri" w:hAnsi="PT Astra Serif"/>
        </w:rPr>
        <w:t xml:space="preserve"> оказывается путем передачи во владение и (или) в пользование на долгосрочной основе имущества, включенного в Перечень, на основании постановления администрации Мордовского муниципального округа (далее – администрация округа) об оказании имущественной поддержки и договора безвозмездного пользования или договора аренды муниципального имущества Мордовского муниципального округа (далее – договор).</w:t>
      </w:r>
    </w:p>
    <w:p w:rsidR="00EF03D2" w:rsidRPr="00EF03D2" w:rsidRDefault="00EF03D2" w:rsidP="00EF03D2">
      <w:pPr>
        <w:pStyle w:val="ConsPlusNormal"/>
        <w:ind w:firstLine="709"/>
        <w:jc w:val="both"/>
        <w:rPr>
          <w:rFonts w:ascii="PT Astra Serif" w:eastAsia="Times New Roman" w:hAnsi="PT Astra Serif"/>
        </w:rPr>
      </w:pPr>
      <w:r w:rsidRPr="00EF03D2">
        <w:rPr>
          <w:rFonts w:ascii="PT Astra Serif" w:eastAsia="Calibri" w:hAnsi="PT Astra Serif"/>
        </w:rPr>
        <w:t>1.3. Передача имущества, включенного в Перечень, в безвозмездное пользование</w:t>
      </w:r>
      <w:r w:rsidRPr="00EF03D2">
        <w:rPr>
          <w:rFonts w:ascii="PT Astra Serif" w:hAnsi="PT Astra Serif"/>
        </w:rPr>
        <w:t xml:space="preserve"> социально ориентированным некоммерческим организациям для осуществления предпринимательской деятельности не допускается.</w:t>
      </w:r>
    </w:p>
    <w:p w:rsidR="00EF03D2" w:rsidRPr="00EF03D2" w:rsidRDefault="00EF03D2" w:rsidP="00EF03D2">
      <w:pPr>
        <w:pStyle w:val="ConsPlusNormal"/>
        <w:ind w:firstLine="709"/>
        <w:jc w:val="both"/>
        <w:rPr>
          <w:rFonts w:ascii="PT Astra Serif" w:hAnsi="PT Astra Serif"/>
        </w:rPr>
      </w:pPr>
      <w:r w:rsidRPr="00EF03D2">
        <w:rPr>
          <w:rFonts w:ascii="PT Astra Serif" w:hAnsi="PT Astra Serif"/>
        </w:rPr>
        <w:t xml:space="preserve">1.4. Информация о социально ориентированных некоммерческих организациях – получателях имущественной поддержки включается в Реестр социально ориентированных некоммерческих организаций – получателей поддержки, </w:t>
      </w:r>
      <w:r w:rsidRPr="00EF03D2">
        <w:rPr>
          <w:rFonts w:ascii="PT Astra Serif" w:eastAsia="Calibri" w:hAnsi="PT Astra Serif"/>
          <w:lang w:eastAsia="en-US"/>
        </w:rPr>
        <w:t>размещенный на официальном сайте администрации округа в информационно-телекоммуникационной сети «Интернет» (далее – Реестр).</w:t>
      </w:r>
    </w:p>
    <w:p w:rsidR="00EF03D2" w:rsidRPr="00EF03D2" w:rsidRDefault="00EF03D2" w:rsidP="00EF03D2">
      <w:pPr>
        <w:pStyle w:val="ConsPlusNormal"/>
        <w:jc w:val="both"/>
        <w:rPr>
          <w:rFonts w:ascii="PT Astra Serif" w:hAnsi="PT Astra Serif"/>
        </w:rPr>
      </w:pPr>
    </w:p>
    <w:p w:rsidR="00EF03D2" w:rsidRPr="00EF03D2" w:rsidRDefault="00EF03D2" w:rsidP="00EF03D2">
      <w:pPr>
        <w:pStyle w:val="ConsPlusNormal"/>
        <w:jc w:val="center"/>
        <w:rPr>
          <w:rFonts w:ascii="PT Astra Serif" w:hAnsi="PT Astra Serif"/>
        </w:rPr>
      </w:pPr>
      <w:r w:rsidRPr="00EF03D2">
        <w:rPr>
          <w:rFonts w:ascii="PT Astra Serif" w:hAnsi="PT Astra Serif"/>
        </w:rPr>
        <w:t>2. Порядок и условия оказания имущественной поддержки социально ориентированным некоммерческим организациям</w:t>
      </w:r>
    </w:p>
    <w:p w:rsidR="00EF03D2" w:rsidRPr="00EF03D2" w:rsidRDefault="00EF03D2" w:rsidP="00EF03D2">
      <w:pPr>
        <w:pStyle w:val="ConsPlusNormal"/>
        <w:jc w:val="center"/>
        <w:rPr>
          <w:rFonts w:ascii="PT Astra Serif" w:eastAsia="Calibri" w:hAnsi="PT Astra Serif"/>
        </w:rPr>
      </w:pPr>
    </w:p>
    <w:p w:rsidR="00EF03D2" w:rsidRPr="00EF03D2" w:rsidRDefault="00EF03D2" w:rsidP="00EF03D2">
      <w:pPr>
        <w:pStyle w:val="ConsPlusNormal"/>
        <w:ind w:firstLine="709"/>
        <w:jc w:val="both"/>
        <w:rPr>
          <w:rFonts w:ascii="PT Astra Serif" w:eastAsia="Calibri" w:hAnsi="PT Astra Serif"/>
        </w:rPr>
      </w:pPr>
      <w:r w:rsidRPr="00EF03D2">
        <w:rPr>
          <w:rFonts w:ascii="PT Astra Serif" w:eastAsia="Calibri" w:hAnsi="PT Astra Serif"/>
        </w:rPr>
        <w:t xml:space="preserve">2.1. Имущественная поддержка оказывается </w:t>
      </w:r>
      <w:r w:rsidRPr="00EF03D2">
        <w:rPr>
          <w:rFonts w:ascii="PT Astra Serif" w:hAnsi="PT Astra Serif"/>
        </w:rPr>
        <w:t>социально ориентированной некоммерческой организации</w:t>
      </w:r>
      <w:r w:rsidRPr="00EF03D2">
        <w:rPr>
          <w:rFonts w:ascii="PT Astra Serif" w:eastAsia="Calibri" w:hAnsi="PT Astra Serif"/>
        </w:rPr>
        <w:t xml:space="preserve"> при выполнении следующих условий:</w:t>
      </w:r>
    </w:p>
    <w:p w:rsidR="00EF03D2" w:rsidRPr="00EF03D2" w:rsidRDefault="00EF03D2" w:rsidP="00EF03D2">
      <w:pPr>
        <w:pStyle w:val="ConsPlusNormal"/>
        <w:ind w:firstLine="709"/>
        <w:jc w:val="both"/>
        <w:rPr>
          <w:rFonts w:ascii="PT Astra Serif" w:eastAsia="Times New Roman" w:hAnsi="PT Astra Serif"/>
        </w:rPr>
      </w:pPr>
      <w:r w:rsidRPr="00EF03D2">
        <w:rPr>
          <w:rFonts w:ascii="PT Astra Serif" w:hAnsi="PT Astra Serif"/>
        </w:rPr>
        <w:t xml:space="preserve">1) осуществление социально ориентированной некоммерческой организацией в соответствии с учредительными документами одного или нескольких видов деятельности, предусмотренных </w:t>
      </w:r>
      <w:hyperlink r:id="rId24" w:history="1">
        <w:r w:rsidRPr="00EF03D2">
          <w:rPr>
            <w:rStyle w:val="a3"/>
            <w:rFonts w:ascii="PT Astra Serif" w:hAnsi="PT Astra Serif"/>
            <w:color w:val="000000"/>
            <w:u w:val="none"/>
          </w:rPr>
          <w:t>частями 1</w:t>
        </w:r>
      </w:hyperlink>
      <w:r w:rsidRPr="00EF03D2">
        <w:rPr>
          <w:rFonts w:ascii="PT Astra Serif" w:hAnsi="PT Astra Serif"/>
        </w:rPr>
        <w:t xml:space="preserve">, </w:t>
      </w:r>
      <w:hyperlink r:id="rId25" w:history="1">
        <w:r w:rsidRPr="00EF03D2">
          <w:rPr>
            <w:rStyle w:val="a3"/>
            <w:rFonts w:ascii="PT Astra Serif" w:hAnsi="PT Astra Serif"/>
            <w:color w:val="000000"/>
            <w:u w:val="none"/>
          </w:rPr>
          <w:t>2 статьи 31.1</w:t>
        </w:r>
      </w:hyperlink>
      <w:r w:rsidRPr="00EF03D2">
        <w:rPr>
          <w:rFonts w:ascii="PT Astra Serif" w:hAnsi="PT Astra Serif"/>
        </w:rPr>
        <w:t xml:space="preserve"> Федерального закона от 12.01.1996 № 7-ФЗ «О некоммерческих организациях»;</w:t>
      </w:r>
    </w:p>
    <w:p w:rsidR="00EF03D2" w:rsidRPr="00EF03D2" w:rsidRDefault="00EF03D2" w:rsidP="00EF03D2">
      <w:pPr>
        <w:pStyle w:val="ConsPlusNormal"/>
        <w:ind w:firstLine="709"/>
        <w:jc w:val="both"/>
        <w:rPr>
          <w:rFonts w:ascii="PT Astra Serif" w:hAnsi="PT Astra Serif"/>
        </w:rPr>
      </w:pPr>
      <w:r w:rsidRPr="00EF03D2">
        <w:rPr>
          <w:rFonts w:ascii="PT Astra Serif" w:hAnsi="PT Astra Serif"/>
        </w:rPr>
        <w:t>2) наличие испрашиваемого имущества в Перечне;</w:t>
      </w:r>
    </w:p>
    <w:p w:rsidR="00EF03D2" w:rsidRPr="00EF03D2" w:rsidRDefault="00EF03D2" w:rsidP="00EF03D2">
      <w:pPr>
        <w:pStyle w:val="ConsPlusNormal"/>
        <w:ind w:firstLine="709"/>
        <w:jc w:val="both"/>
        <w:rPr>
          <w:rFonts w:ascii="PT Astra Serif" w:hAnsi="PT Astra Serif"/>
        </w:rPr>
      </w:pPr>
      <w:r w:rsidRPr="00EF03D2">
        <w:rPr>
          <w:rFonts w:ascii="PT Astra Serif" w:hAnsi="PT Astra Serif"/>
        </w:rPr>
        <w:t>3) предоставление имущества, включенного в Перечень, во владение и (или) пользование на долгосрочной основе. Некоммерческой организации – исполнителю общественно полезных услуг имущество, включенное в Перечень, предоставляется во владение и (или) пользование на срок не менее двух лет;</w:t>
      </w:r>
    </w:p>
    <w:p w:rsidR="00EF03D2" w:rsidRPr="00EF03D2" w:rsidRDefault="00EF03D2" w:rsidP="00EF03D2">
      <w:pPr>
        <w:pStyle w:val="ConsPlusNormal"/>
        <w:ind w:firstLine="709"/>
        <w:jc w:val="both"/>
        <w:rPr>
          <w:rFonts w:ascii="PT Astra Serif" w:hAnsi="PT Astra Serif"/>
        </w:rPr>
      </w:pPr>
      <w:r w:rsidRPr="00EF03D2">
        <w:rPr>
          <w:rFonts w:ascii="PT Astra Serif" w:hAnsi="PT Astra Serif"/>
        </w:rPr>
        <w:t>4) осуществление социально ориентированной некоммерческой организацией деятельности на территории Мордовского муниципального округа;</w:t>
      </w:r>
    </w:p>
    <w:p w:rsidR="00EF03D2" w:rsidRPr="00EF03D2" w:rsidRDefault="00EF03D2" w:rsidP="00EF03D2">
      <w:pPr>
        <w:pStyle w:val="ConsPlusNormal"/>
        <w:ind w:firstLine="709"/>
        <w:jc w:val="both"/>
        <w:rPr>
          <w:rFonts w:ascii="PT Astra Serif" w:hAnsi="PT Astra Serif"/>
        </w:rPr>
      </w:pPr>
      <w:r w:rsidRPr="00EF03D2">
        <w:rPr>
          <w:rFonts w:ascii="PT Astra Serif" w:hAnsi="PT Astra Serif"/>
        </w:rPr>
        <w:t xml:space="preserve">5) </w:t>
      </w:r>
      <w:r w:rsidRPr="00EF03D2">
        <w:rPr>
          <w:rFonts w:ascii="PT Astra Serif" w:eastAsia="Calibri" w:hAnsi="PT Astra Serif"/>
        </w:rPr>
        <w:t xml:space="preserve">соблюдение ограничений и запретов, установленных </w:t>
      </w:r>
      <w:hyperlink r:id="rId26" w:history="1">
        <w:r w:rsidRPr="00EF03D2">
          <w:rPr>
            <w:rStyle w:val="a3"/>
            <w:rFonts w:ascii="PT Astra Serif" w:eastAsia="Calibri" w:hAnsi="PT Astra Serif"/>
            <w:color w:val="auto"/>
            <w:u w:val="none"/>
          </w:rPr>
          <w:t xml:space="preserve">частями </w:t>
        </w:r>
      </w:hyperlink>
      <w:r w:rsidRPr="00EF03D2">
        <w:rPr>
          <w:rFonts w:ascii="PT Astra Serif" w:eastAsia="Calibri" w:hAnsi="PT Astra Serif"/>
        </w:rPr>
        <w:t>9, 10 статьи 31.1</w:t>
      </w:r>
      <w:r w:rsidRPr="00EF03D2">
        <w:rPr>
          <w:rFonts w:ascii="PT Astra Serif" w:hAnsi="PT Astra Serif"/>
        </w:rPr>
        <w:t xml:space="preserve"> Федерального закона от 12.01.1996 № 7-ФЗ «О некоммерческих организациях»;</w:t>
      </w:r>
    </w:p>
    <w:p w:rsidR="00EF03D2" w:rsidRPr="00EF03D2" w:rsidRDefault="00EF03D2" w:rsidP="00EF03D2">
      <w:pPr>
        <w:pStyle w:val="ConsPlusNormal"/>
        <w:ind w:firstLine="709"/>
        <w:jc w:val="both"/>
        <w:rPr>
          <w:rFonts w:ascii="PT Astra Serif" w:hAnsi="PT Astra Serif"/>
          <w:color w:val="auto"/>
        </w:rPr>
      </w:pPr>
      <w:r w:rsidRPr="00EF03D2">
        <w:rPr>
          <w:rFonts w:ascii="PT Astra Serif" w:hAnsi="PT Astra Serif"/>
        </w:rPr>
        <w:t>6) отсутствие социально ориентированной некоммерческой организации в перечне организаций и физических лиц, в отношении которых имеются сведения об их причастности к экстремистской деятельности или терроризму, предусмотренном законодательством Российской Федерации;</w:t>
      </w:r>
    </w:p>
    <w:p w:rsidR="00EF03D2" w:rsidRPr="00EF03D2" w:rsidRDefault="00EF03D2" w:rsidP="00EF03D2">
      <w:pPr>
        <w:pStyle w:val="a5"/>
        <w:ind w:firstLine="709"/>
        <w:jc w:val="both"/>
        <w:rPr>
          <w:rFonts w:ascii="PT Astra Serif" w:hAnsi="PT Astra Serif"/>
          <w:i w:val="0"/>
          <w:sz w:val="20"/>
          <w:szCs w:val="20"/>
          <w:lang w:val="ru-RU"/>
        </w:rPr>
      </w:pPr>
      <w:r w:rsidRPr="00EF03D2">
        <w:rPr>
          <w:rFonts w:ascii="PT Astra Serif" w:hAnsi="PT Astra Serif"/>
          <w:i w:val="0"/>
          <w:sz w:val="20"/>
          <w:szCs w:val="20"/>
          <w:lang w:val="ru-RU"/>
        </w:rPr>
        <w:t xml:space="preserve">7) отсутствие ликвидации, банкротства и (или) открытых процедур банкротства, приостановления деятельности в порядке, предусмотренном </w:t>
      </w:r>
      <w:hyperlink r:id="rId27" w:history="1">
        <w:r w:rsidRPr="00EF03D2">
          <w:rPr>
            <w:rStyle w:val="a3"/>
            <w:rFonts w:ascii="PT Astra Serif" w:hAnsi="PT Astra Serif"/>
            <w:i w:val="0"/>
            <w:color w:val="auto"/>
            <w:sz w:val="20"/>
            <w:szCs w:val="20"/>
            <w:u w:val="none"/>
            <w:lang w:val="ru-RU"/>
          </w:rPr>
          <w:t>Кодексом</w:t>
        </w:r>
      </w:hyperlink>
      <w:r w:rsidRPr="00EF03D2">
        <w:rPr>
          <w:rFonts w:ascii="PT Astra Serif" w:hAnsi="PT Astra Serif"/>
          <w:i w:val="0"/>
          <w:sz w:val="20"/>
          <w:szCs w:val="20"/>
          <w:lang w:val="ru-RU"/>
        </w:rPr>
        <w:t xml:space="preserve"> Российской Федерации об административных правонарушениях.</w:t>
      </w:r>
    </w:p>
    <w:p w:rsidR="00EF03D2" w:rsidRPr="00EF03D2" w:rsidRDefault="00EF03D2" w:rsidP="00EF03D2">
      <w:pPr>
        <w:pStyle w:val="a5"/>
        <w:ind w:firstLine="720"/>
        <w:jc w:val="both"/>
        <w:rPr>
          <w:rFonts w:ascii="PT Astra Serif" w:eastAsiaTheme="minorHAnsi" w:hAnsi="PT Astra Serif"/>
          <w:i w:val="0"/>
          <w:sz w:val="20"/>
          <w:szCs w:val="20"/>
          <w:lang w:val="ru-RU"/>
        </w:rPr>
      </w:pPr>
      <w:r w:rsidRPr="00EF03D2">
        <w:rPr>
          <w:rFonts w:ascii="PT Astra Serif" w:hAnsi="PT Astra Serif"/>
          <w:i w:val="0"/>
          <w:sz w:val="20"/>
          <w:szCs w:val="20"/>
          <w:lang w:val="ru-RU"/>
        </w:rPr>
        <w:t>2.2. В целях оказания имущественной поддержки социально ориентированная некоммерческая организация обращается в администрацию округа.</w:t>
      </w:r>
    </w:p>
    <w:p w:rsidR="00EF03D2" w:rsidRPr="00EF03D2" w:rsidRDefault="00EF03D2" w:rsidP="00EF03D2">
      <w:pPr>
        <w:pStyle w:val="a5"/>
        <w:ind w:firstLine="709"/>
        <w:jc w:val="both"/>
        <w:rPr>
          <w:rFonts w:ascii="PT Astra Serif" w:hAnsi="PT Astra Serif"/>
          <w:i w:val="0"/>
          <w:sz w:val="20"/>
          <w:szCs w:val="20"/>
          <w:lang w:val="ru-RU"/>
        </w:rPr>
      </w:pPr>
      <w:r w:rsidRPr="00EF03D2">
        <w:rPr>
          <w:rFonts w:ascii="PT Astra Serif" w:hAnsi="PT Astra Serif"/>
          <w:i w:val="0"/>
          <w:sz w:val="20"/>
          <w:szCs w:val="20"/>
          <w:lang w:val="ru-RU"/>
        </w:rPr>
        <w:t>2.3. Решение об оказании или об отказе в оказании имущественной поддержки социально ориентированной некоммерческой организации (далее – заявитель) принимается на основании следующих документов:</w:t>
      </w:r>
    </w:p>
    <w:p w:rsidR="00EF03D2" w:rsidRPr="00EF03D2" w:rsidRDefault="00EF03D2" w:rsidP="00EF03D2">
      <w:pPr>
        <w:pStyle w:val="ConsPlusNormal"/>
        <w:ind w:firstLine="709"/>
        <w:jc w:val="both"/>
        <w:rPr>
          <w:rFonts w:ascii="PT Astra Serif" w:hAnsi="PT Astra Serif" w:cs="Arial"/>
        </w:rPr>
      </w:pPr>
      <w:r w:rsidRPr="00EF03D2">
        <w:rPr>
          <w:rFonts w:ascii="PT Astra Serif" w:hAnsi="PT Astra Serif"/>
        </w:rPr>
        <w:t>1) заявление об оказании имущественной поддержки в виде передачи в безвозмездное пользование или аренду имущества, содержащее следующие сведения (далее – запрос):</w:t>
      </w:r>
    </w:p>
    <w:p w:rsidR="00EF03D2" w:rsidRPr="00EF03D2" w:rsidRDefault="00EF03D2" w:rsidP="00EF03D2">
      <w:pPr>
        <w:pStyle w:val="ConsPlusNormal"/>
        <w:ind w:firstLine="709"/>
        <w:jc w:val="both"/>
        <w:rPr>
          <w:rFonts w:ascii="PT Astra Serif" w:hAnsi="PT Astra Serif"/>
        </w:rPr>
      </w:pPr>
      <w:r w:rsidRPr="00EF03D2">
        <w:rPr>
          <w:rFonts w:ascii="PT Astra Serif" w:hAnsi="PT Astra Serif"/>
        </w:rPr>
        <w:t>полное и сокращенное (если имеется) наименование юридического лица, основной государственный регистрационный номер записи о государственной регистрации юридического лица (ОГРН), идентификационный номер налогоплательщика (ИНН);</w:t>
      </w:r>
    </w:p>
    <w:p w:rsidR="00EF03D2" w:rsidRPr="00EF03D2" w:rsidRDefault="00EF03D2" w:rsidP="00EF03D2">
      <w:pPr>
        <w:autoSpaceDE w:val="0"/>
        <w:autoSpaceDN w:val="0"/>
        <w:adjustRightInd w:val="0"/>
        <w:ind w:firstLine="709"/>
        <w:rPr>
          <w:sz w:val="20"/>
          <w:szCs w:val="20"/>
        </w:rPr>
      </w:pPr>
      <w:r w:rsidRPr="00EF03D2">
        <w:rPr>
          <w:sz w:val="20"/>
          <w:szCs w:val="20"/>
        </w:rPr>
        <w:t>адрес (реквизиты) для осуществления взаимодействия с заявителем;</w:t>
      </w:r>
    </w:p>
    <w:p w:rsidR="00EF03D2" w:rsidRPr="00EF03D2" w:rsidRDefault="00EF03D2" w:rsidP="00EF03D2">
      <w:pPr>
        <w:autoSpaceDE w:val="0"/>
        <w:autoSpaceDN w:val="0"/>
        <w:adjustRightInd w:val="0"/>
        <w:ind w:firstLine="709"/>
        <w:rPr>
          <w:sz w:val="20"/>
          <w:szCs w:val="20"/>
        </w:rPr>
      </w:pPr>
      <w:r w:rsidRPr="00EF03D2">
        <w:rPr>
          <w:sz w:val="20"/>
          <w:szCs w:val="20"/>
        </w:rPr>
        <w:t>наименование и местонахождение имущества (в соответствии со сведениями, указанными в Перечне), цель и срок безвозмездного пользования, аренды;</w:t>
      </w:r>
    </w:p>
    <w:p w:rsidR="00EF03D2" w:rsidRPr="00EF03D2" w:rsidRDefault="00EF03D2" w:rsidP="00EF03D2">
      <w:pPr>
        <w:autoSpaceDE w:val="0"/>
        <w:autoSpaceDN w:val="0"/>
        <w:adjustRightInd w:val="0"/>
        <w:ind w:firstLine="709"/>
        <w:rPr>
          <w:sz w:val="20"/>
          <w:szCs w:val="20"/>
        </w:rPr>
      </w:pPr>
      <w:r w:rsidRPr="00EF03D2">
        <w:rPr>
          <w:sz w:val="20"/>
          <w:szCs w:val="20"/>
        </w:rPr>
        <w:t>обоснование потребности заявителя в предоставлении имущества во владение и (или) пользование;</w:t>
      </w:r>
    </w:p>
    <w:p w:rsidR="00EF03D2" w:rsidRPr="00EF03D2" w:rsidRDefault="00EF03D2" w:rsidP="00EF03D2">
      <w:pPr>
        <w:autoSpaceDE w:val="0"/>
        <w:autoSpaceDN w:val="0"/>
        <w:adjustRightInd w:val="0"/>
        <w:ind w:firstLine="709"/>
        <w:rPr>
          <w:sz w:val="20"/>
          <w:szCs w:val="20"/>
        </w:rPr>
      </w:pPr>
      <w:r w:rsidRPr="00EF03D2">
        <w:rPr>
          <w:sz w:val="20"/>
          <w:szCs w:val="20"/>
        </w:rPr>
        <w:t>сведения о видах деятельности, которые заявитель осуществляет в соответствии с учредительными документами, а также о содержании и результатах такой деятельности (краткое описание содержания и конкретных результатов программ, проектов, мероприятий);</w:t>
      </w:r>
    </w:p>
    <w:p w:rsidR="00EF03D2" w:rsidRPr="00EF03D2" w:rsidRDefault="00EF03D2" w:rsidP="00EF03D2">
      <w:pPr>
        <w:pStyle w:val="ConsPlusNormal"/>
        <w:ind w:firstLine="709"/>
        <w:jc w:val="both"/>
        <w:rPr>
          <w:rFonts w:ascii="PT Astra Serif" w:hAnsi="PT Astra Serif"/>
        </w:rPr>
      </w:pPr>
      <w:r w:rsidRPr="00EF03D2">
        <w:rPr>
          <w:rFonts w:ascii="PT Astra Serif" w:hAnsi="PT Astra Serif"/>
        </w:rPr>
        <w:t>сведения о видах деятельности, для осуществления которых заявитель обязуется использовать испрашиваемое имущество;</w:t>
      </w:r>
    </w:p>
    <w:p w:rsidR="00EF03D2" w:rsidRPr="00EF03D2" w:rsidRDefault="00EF03D2" w:rsidP="00EF03D2">
      <w:pPr>
        <w:pStyle w:val="ConsPlusNormal"/>
        <w:ind w:firstLine="709"/>
        <w:jc w:val="both"/>
        <w:rPr>
          <w:rFonts w:ascii="PT Astra Serif" w:eastAsia="Calibri" w:hAnsi="PT Astra Serif"/>
        </w:rPr>
      </w:pPr>
      <w:r w:rsidRPr="00EF03D2">
        <w:rPr>
          <w:rFonts w:ascii="PT Astra Serif" w:hAnsi="PT Astra Serif"/>
        </w:rPr>
        <w:t>о способах осуществления взаимодействия по результатам рассмотрения запроса (о принятом решении, для подписания договора) в устной, письменной, в том числе электронной форме;</w:t>
      </w:r>
    </w:p>
    <w:p w:rsidR="00EF03D2" w:rsidRPr="00EF03D2" w:rsidRDefault="00EF03D2" w:rsidP="00EF03D2">
      <w:pPr>
        <w:autoSpaceDE w:val="0"/>
        <w:autoSpaceDN w:val="0"/>
        <w:adjustRightInd w:val="0"/>
        <w:ind w:firstLine="709"/>
        <w:rPr>
          <w:rFonts w:eastAsia="Times New Roman"/>
          <w:sz w:val="20"/>
          <w:szCs w:val="20"/>
        </w:rPr>
      </w:pPr>
      <w:r w:rsidRPr="00EF03D2">
        <w:rPr>
          <w:sz w:val="20"/>
          <w:szCs w:val="20"/>
        </w:rPr>
        <w:t>личная подпись заявителя (представителя), дата подачи и прилагаемые документы.</w:t>
      </w:r>
    </w:p>
    <w:p w:rsidR="00EF03D2" w:rsidRPr="00EF03D2" w:rsidRDefault="00EF03D2" w:rsidP="00EF03D2">
      <w:pPr>
        <w:autoSpaceDE w:val="0"/>
        <w:autoSpaceDN w:val="0"/>
        <w:adjustRightInd w:val="0"/>
        <w:ind w:firstLine="709"/>
        <w:rPr>
          <w:color w:val="000000"/>
          <w:sz w:val="20"/>
          <w:szCs w:val="20"/>
        </w:rPr>
      </w:pPr>
      <w:bookmarkStart w:id="2" w:name="Par0"/>
      <w:bookmarkEnd w:id="2"/>
      <w:r w:rsidRPr="00EF03D2">
        <w:rPr>
          <w:color w:val="000000"/>
          <w:sz w:val="20"/>
          <w:szCs w:val="20"/>
        </w:rPr>
        <w:t>2) заверенные копии учредительных документов юридического лица;</w:t>
      </w:r>
    </w:p>
    <w:p w:rsidR="00EF03D2" w:rsidRPr="00EF03D2" w:rsidRDefault="00EF03D2" w:rsidP="00EF03D2">
      <w:pPr>
        <w:autoSpaceDE w:val="0"/>
        <w:autoSpaceDN w:val="0"/>
        <w:adjustRightInd w:val="0"/>
        <w:ind w:firstLine="709"/>
        <w:rPr>
          <w:color w:val="000000"/>
          <w:sz w:val="20"/>
          <w:szCs w:val="20"/>
        </w:rPr>
      </w:pPr>
      <w:bookmarkStart w:id="3" w:name="Par2"/>
      <w:bookmarkEnd w:id="3"/>
      <w:r w:rsidRPr="00EF03D2">
        <w:rPr>
          <w:color w:val="000000"/>
          <w:sz w:val="20"/>
          <w:szCs w:val="20"/>
        </w:rPr>
        <w:t>3) документ, подтверждающий полномочия на осуществление действий от имени заявителя, в случае обращения с заявлением представителя:</w:t>
      </w:r>
    </w:p>
    <w:p w:rsidR="00EF03D2" w:rsidRPr="00EF03D2" w:rsidRDefault="00EF03D2" w:rsidP="00EF03D2">
      <w:pPr>
        <w:autoSpaceDE w:val="0"/>
        <w:autoSpaceDN w:val="0"/>
        <w:adjustRightInd w:val="0"/>
        <w:ind w:firstLine="709"/>
        <w:rPr>
          <w:color w:val="000000"/>
          <w:sz w:val="20"/>
          <w:szCs w:val="20"/>
        </w:rPr>
      </w:pPr>
      <w:r w:rsidRPr="00EF03D2">
        <w:rPr>
          <w:color w:val="000000"/>
          <w:sz w:val="20"/>
          <w:szCs w:val="20"/>
        </w:rPr>
        <w:t>оформленная в соответствии с законодательством Российской Федерации доверенность, подписанная его руководителем или иным лицом, уполномоченным на это в соответствии с законом и учредительными документами;</w:t>
      </w:r>
    </w:p>
    <w:p w:rsidR="00EF03D2" w:rsidRPr="00EF03D2" w:rsidRDefault="00EF03D2" w:rsidP="00EF03D2">
      <w:pPr>
        <w:autoSpaceDE w:val="0"/>
        <w:autoSpaceDN w:val="0"/>
        <w:adjustRightInd w:val="0"/>
        <w:ind w:firstLine="709"/>
        <w:rPr>
          <w:color w:val="000000"/>
          <w:sz w:val="20"/>
          <w:szCs w:val="20"/>
        </w:rPr>
      </w:pPr>
      <w:r w:rsidRPr="00EF03D2">
        <w:rPr>
          <w:rFonts w:eastAsia="Calibri"/>
          <w:color w:val="000000"/>
          <w:sz w:val="20"/>
          <w:szCs w:val="20"/>
        </w:rPr>
        <w:t>4) заверенная</w:t>
      </w:r>
      <w:r w:rsidRPr="00EF03D2">
        <w:rPr>
          <w:rFonts w:eastAsia="Calibri"/>
          <w:sz w:val="20"/>
          <w:szCs w:val="20"/>
        </w:rPr>
        <w:t xml:space="preserve"> копия решения об одобрении или о совершении сделки на условиях, указанных в заявлении, в случае, если принятие такого решения (одобрения) предусмотрено учредительными документами организации</w:t>
      </w:r>
      <w:r w:rsidRPr="00EF03D2">
        <w:rPr>
          <w:sz w:val="20"/>
          <w:szCs w:val="20"/>
        </w:rPr>
        <w:t>;</w:t>
      </w:r>
    </w:p>
    <w:p w:rsidR="00EF03D2" w:rsidRPr="00EF03D2" w:rsidRDefault="00EF03D2" w:rsidP="00EF03D2">
      <w:pPr>
        <w:autoSpaceDE w:val="0"/>
        <w:autoSpaceDN w:val="0"/>
        <w:adjustRightInd w:val="0"/>
        <w:ind w:firstLine="709"/>
        <w:rPr>
          <w:color w:val="000000"/>
          <w:sz w:val="20"/>
          <w:szCs w:val="20"/>
        </w:rPr>
      </w:pPr>
      <w:bookmarkStart w:id="4" w:name="Par5"/>
      <w:bookmarkEnd w:id="4"/>
      <w:r w:rsidRPr="00EF03D2">
        <w:rPr>
          <w:color w:val="000000"/>
          <w:sz w:val="20"/>
          <w:szCs w:val="20"/>
        </w:rPr>
        <w:t>5) выписка из Единого государственного реестра юридических лиц, выданная не ранее чем за тридцать дней до дня обращения.</w:t>
      </w:r>
    </w:p>
    <w:p w:rsidR="00EF03D2" w:rsidRPr="00EF03D2" w:rsidRDefault="00EF03D2" w:rsidP="00EF03D2">
      <w:pPr>
        <w:autoSpaceDE w:val="0"/>
        <w:autoSpaceDN w:val="0"/>
        <w:adjustRightInd w:val="0"/>
        <w:ind w:firstLine="709"/>
        <w:rPr>
          <w:color w:val="000000"/>
          <w:sz w:val="20"/>
          <w:szCs w:val="20"/>
        </w:rPr>
      </w:pPr>
      <w:r w:rsidRPr="00EF03D2">
        <w:rPr>
          <w:color w:val="000000"/>
          <w:sz w:val="20"/>
          <w:szCs w:val="20"/>
        </w:rPr>
        <w:t>2.4. Документы, указанные в под</w:t>
      </w:r>
      <w:hyperlink r:id="rId28" w:history="1">
        <w:r w:rsidRPr="00EF03D2">
          <w:rPr>
            <w:rStyle w:val="a3"/>
            <w:color w:val="000000"/>
            <w:sz w:val="20"/>
            <w:szCs w:val="20"/>
            <w:u w:val="none"/>
          </w:rPr>
          <w:t>пунктах 1</w:t>
        </w:r>
      </w:hyperlink>
      <w:r w:rsidRPr="00EF03D2">
        <w:rPr>
          <w:color w:val="000000"/>
          <w:sz w:val="20"/>
          <w:szCs w:val="20"/>
        </w:rPr>
        <w:t xml:space="preserve"> – </w:t>
      </w:r>
      <w:hyperlink r:id="rId29" w:anchor="Par2" w:history="1">
        <w:r w:rsidRPr="00EF03D2">
          <w:rPr>
            <w:rStyle w:val="a3"/>
            <w:color w:val="000000"/>
            <w:sz w:val="20"/>
            <w:szCs w:val="20"/>
            <w:u w:val="none"/>
          </w:rPr>
          <w:t>4</w:t>
        </w:r>
      </w:hyperlink>
      <w:r w:rsidRPr="00EF03D2">
        <w:rPr>
          <w:color w:val="000000"/>
          <w:sz w:val="20"/>
          <w:szCs w:val="20"/>
        </w:rPr>
        <w:t xml:space="preserve"> пункта 2.3 настоящих Правил, предоставляются заявителем самостоятельно. Документ, указанный в подпункте </w:t>
      </w:r>
      <w:hyperlink r:id="rId30" w:anchor="Par5" w:history="1">
        <w:r w:rsidRPr="00EF03D2">
          <w:rPr>
            <w:rStyle w:val="a3"/>
            <w:color w:val="000000"/>
            <w:sz w:val="20"/>
            <w:szCs w:val="20"/>
            <w:u w:val="none"/>
          </w:rPr>
          <w:t>5</w:t>
        </w:r>
      </w:hyperlink>
      <w:r w:rsidRPr="00EF03D2">
        <w:rPr>
          <w:color w:val="000000"/>
          <w:sz w:val="20"/>
          <w:szCs w:val="20"/>
        </w:rPr>
        <w:t xml:space="preserve"> пункта 2.3 настоящих Правил, заявитель вправе представить по собственной инициативе. В случае не предоставления заявителем по собственной инициативе документа, указанного в под</w:t>
      </w:r>
      <w:hyperlink r:id="rId31" w:anchor="Par5" w:history="1">
        <w:r w:rsidRPr="00EF03D2">
          <w:rPr>
            <w:rStyle w:val="a3"/>
            <w:color w:val="000000"/>
            <w:sz w:val="20"/>
            <w:szCs w:val="20"/>
            <w:u w:val="none"/>
          </w:rPr>
          <w:t xml:space="preserve">пункте </w:t>
        </w:r>
      </w:hyperlink>
      <w:r w:rsidRPr="00EF03D2">
        <w:rPr>
          <w:color w:val="000000"/>
          <w:sz w:val="20"/>
          <w:szCs w:val="20"/>
        </w:rPr>
        <w:t xml:space="preserve">5 пункта 2.3 настоящих Правил, отдел земельных и имущественных отношений администрации округа запрашивает его в порядке межведомственного информационного взаимодействия, установленного Федеральным </w:t>
      </w:r>
      <w:hyperlink r:id="rId32" w:history="1">
        <w:r w:rsidRPr="00EF03D2">
          <w:rPr>
            <w:rStyle w:val="a3"/>
            <w:color w:val="000000"/>
            <w:sz w:val="20"/>
            <w:szCs w:val="20"/>
            <w:u w:val="none"/>
          </w:rPr>
          <w:t>законом</w:t>
        </w:r>
      </w:hyperlink>
      <w:r w:rsidRPr="00EF03D2">
        <w:rPr>
          <w:color w:val="000000"/>
          <w:sz w:val="20"/>
          <w:szCs w:val="20"/>
        </w:rPr>
        <w:t xml:space="preserve"> от 27.07.2010 № 210-ФЗ «Об организации предоставления государственных и муниципальных услуг».</w:t>
      </w:r>
    </w:p>
    <w:p w:rsidR="00EF03D2" w:rsidRPr="00EF03D2" w:rsidRDefault="00EF03D2" w:rsidP="00EF03D2">
      <w:pPr>
        <w:autoSpaceDE w:val="0"/>
        <w:autoSpaceDN w:val="0"/>
        <w:adjustRightInd w:val="0"/>
        <w:ind w:firstLine="709"/>
        <w:rPr>
          <w:color w:val="000000"/>
          <w:sz w:val="20"/>
          <w:szCs w:val="20"/>
        </w:rPr>
      </w:pPr>
      <w:r w:rsidRPr="00EF03D2">
        <w:rPr>
          <w:color w:val="000000"/>
          <w:sz w:val="20"/>
          <w:szCs w:val="20"/>
        </w:rPr>
        <w:t xml:space="preserve">2.5. Взаимодействие с заявителем при оказании имущественной поддержки осуществляется в письменной форме, в том числе электронной, если это не запрещено законом, по его выбору и организуется в соответствии с требованиями, установленными Федеральным </w:t>
      </w:r>
      <w:hyperlink r:id="rId33" w:history="1">
        <w:r w:rsidRPr="00EF03D2">
          <w:rPr>
            <w:rStyle w:val="a3"/>
            <w:color w:val="000000"/>
            <w:sz w:val="20"/>
            <w:szCs w:val="20"/>
            <w:u w:val="none"/>
          </w:rPr>
          <w:t>законом</w:t>
        </w:r>
      </w:hyperlink>
      <w:r w:rsidRPr="00EF03D2">
        <w:rPr>
          <w:color w:val="000000"/>
          <w:sz w:val="20"/>
          <w:szCs w:val="20"/>
        </w:rPr>
        <w:t xml:space="preserve"> от 27.07.2010 № 210-ФЗ «Об организации предоставления государственных и муниципальных услуг» и настоящим Порядком.</w:t>
      </w:r>
    </w:p>
    <w:p w:rsidR="00EF03D2" w:rsidRPr="00EF03D2" w:rsidRDefault="00EF03D2" w:rsidP="00EF03D2">
      <w:pPr>
        <w:pStyle w:val="FR10"/>
        <w:tabs>
          <w:tab w:val="left" w:pos="0"/>
        </w:tabs>
        <w:spacing w:line="240" w:lineRule="auto"/>
        <w:ind w:firstLine="709"/>
        <w:jc w:val="both"/>
        <w:rPr>
          <w:rFonts w:ascii="PT Astra Serif" w:hAnsi="PT Astra Serif"/>
          <w:b w:val="0"/>
          <w:sz w:val="20"/>
          <w:szCs w:val="20"/>
        </w:rPr>
      </w:pPr>
      <w:r w:rsidRPr="00EF03D2">
        <w:rPr>
          <w:rFonts w:ascii="PT Astra Serif" w:hAnsi="PT Astra Serif"/>
          <w:b w:val="0"/>
          <w:color w:val="000000"/>
          <w:sz w:val="20"/>
          <w:szCs w:val="20"/>
        </w:rPr>
        <w:t>2.6. Поступивший</w:t>
      </w:r>
      <w:r w:rsidRPr="00EF03D2">
        <w:rPr>
          <w:rFonts w:ascii="PT Astra Serif" w:hAnsi="PT Astra Serif"/>
          <w:b w:val="0"/>
          <w:sz w:val="20"/>
          <w:szCs w:val="20"/>
        </w:rPr>
        <w:t xml:space="preserve"> запрос регистрируется в день его поступления в администрацию округа от заявителя.</w:t>
      </w:r>
    </w:p>
    <w:p w:rsidR="00EF03D2" w:rsidRPr="00EF03D2" w:rsidRDefault="00EF03D2" w:rsidP="00EF03D2">
      <w:pPr>
        <w:pStyle w:val="FR10"/>
        <w:tabs>
          <w:tab w:val="left" w:pos="0"/>
        </w:tabs>
        <w:spacing w:line="240" w:lineRule="auto"/>
        <w:ind w:firstLine="720"/>
        <w:jc w:val="both"/>
        <w:rPr>
          <w:rFonts w:ascii="PT Astra Serif" w:hAnsi="PT Astra Serif"/>
          <w:b w:val="0"/>
          <w:sz w:val="20"/>
          <w:szCs w:val="20"/>
        </w:rPr>
      </w:pPr>
      <w:r w:rsidRPr="00EF03D2">
        <w:rPr>
          <w:rFonts w:ascii="PT Astra Serif" w:hAnsi="PT Astra Serif"/>
          <w:b w:val="0"/>
          <w:color w:val="000000"/>
          <w:sz w:val="20"/>
          <w:szCs w:val="20"/>
        </w:rPr>
        <w:t>2.7.</w:t>
      </w:r>
      <w:r w:rsidRPr="00EF03D2">
        <w:rPr>
          <w:rFonts w:ascii="PT Astra Serif" w:hAnsi="PT Astra Serif"/>
          <w:b w:val="0"/>
          <w:sz w:val="20"/>
          <w:szCs w:val="20"/>
        </w:rPr>
        <w:t xml:space="preserve"> Для принятия решения об оказании или отказе в оказании имущественной поддержки администрация округа:</w:t>
      </w:r>
    </w:p>
    <w:p w:rsidR="00EF03D2" w:rsidRPr="00EF03D2" w:rsidRDefault="00EF03D2" w:rsidP="00EF03D2">
      <w:pPr>
        <w:pStyle w:val="FR10"/>
        <w:tabs>
          <w:tab w:val="left" w:pos="0"/>
        </w:tabs>
        <w:spacing w:line="240" w:lineRule="auto"/>
        <w:ind w:firstLine="720"/>
        <w:jc w:val="both"/>
        <w:rPr>
          <w:rFonts w:ascii="PT Astra Serif" w:hAnsi="PT Astra Serif"/>
          <w:b w:val="0"/>
          <w:sz w:val="20"/>
          <w:szCs w:val="20"/>
        </w:rPr>
      </w:pPr>
      <w:r w:rsidRPr="00EF03D2">
        <w:rPr>
          <w:rFonts w:ascii="PT Astra Serif" w:hAnsi="PT Astra Serif"/>
          <w:b w:val="0"/>
          <w:sz w:val="20"/>
          <w:szCs w:val="20"/>
        </w:rPr>
        <w:t xml:space="preserve">запрашивает в рамках межведомственного информационного взаимодействия документы или содержащиеся в них сведения в отношении заявителя; </w:t>
      </w:r>
    </w:p>
    <w:p w:rsidR="00EF03D2" w:rsidRPr="00EF03D2" w:rsidRDefault="00EF03D2" w:rsidP="00EF03D2">
      <w:pPr>
        <w:pStyle w:val="FR10"/>
        <w:tabs>
          <w:tab w:val="left" w:pos="0"/>
        </w:tabs>
        <w:spacing w:line="240" w:lineRule="auto"/>
        <w:ind w:firstLine="720"/>
        <w:jc w:val="both"/>
        <w:rPr>
          <w:rFonts w:ascii="PT Astra Serif" w:hAnsi="PT Astra Serif"/>
          <w:b w:val="0"/>
          <w:sz w:val="20"/>
          <w:szCs w:val="20"/>
        </w:rPr>
      </w:pPr>
      <w:r w:rsidRPr="00EF03D2">
        <w:rPr>
          <w:rFonts w:ascii="PT Astra Serif" w:hAnsi="PT Astra Serif"/>
          <w:b w:val="0"/>
          <w:sz w:val="20"/>
          <w:szCs w:val="20"/>
        </w:rPr>
        <w:t>проверяет документы и содержащиеся в них сведения, определенные пунктом 2.3 настоящих Правил, на соответствие законодательству Российской Федерации и настоящим Правилам;</w:t>
      </w:r>
    </w:p>
    <w:p w:rsidR="00EF03D2" w:rsidRPr="00EF03D2" w:rsidRDefault="00EF03D2" w:rsidP="00EF03D2">
      <w:pPr>
        <w:pStyle w:val="ConsPlusNormal"/>
        <w:ind w:firstLine="709"/>
        <w:jc w:val="both"/>
        <w:rPr>
          <w:rFonts w:ascii="PT Astra Serif" w:eastAsia="Calibri" w:hAnsi="PT Astra Serif"/>
        </w:rPr>
      </w:pPr>
      <w:r w:rsidRPr="00EF03D2">
        <w:rPr>
          <w:rFonts w:ascii="PT Astra Serif" w:hAnsi="PT Astra Serif"/>
        </w:rPr>
        <w:t xml:space="preserve">оформляет решение об оказании имущественной поддержки или                об отказе в оказании имущественной поддержки и вносит </w:t>
      </w:r>
      <w:r w:rsidRPr="00EF03D2">
        <w:rPr>
          <w:rFonts w:ascii="PT Astra Serif" w:eastAsia="Calibri" w:hAnsi="PT Astra Serif"/>
        </w:rPr>
        <w:t xml:space="preserve">проект муниципального правового акта на рассмотрение (издание) в орган (должностному лицу) в установленном ими порядке (далее – установленный порядок).  </w:t>
      </w:r>
    </w:p>
    <w:p w:rsidR="00EF03D2" w:rsidRPr="00EF03D2" w:rsidRDefault="00EF03D2" w:rsidP="00EF03D2">
      <w:pPr>
        <w:pStyle w:val="a5"/>
        <w:ind w:firstLine="720"/>
        <w:jc w:val="both"/>
        <w:rPr>
          <w:rFonts w:ascii="PT Astra Serif" w:eastAsiaTheme="minorHAnsi" w:hAnsi="PT Astra Serif"/>
          <w:i w:val="0"/>
          <w:sz w:val="20"/>
          <w:szCs w:val="20"/>
          <w:lang w:val="ru-RU"/>
        </w:rPr>
      </w:pPr>
      <w:r w:rsidRPr="00EF03D2">
        <w:rPr>
          <w:rFonts w:ascii="PT Astra Serif" w:hAnsi="PT Astra Serif"/>
          <w:i w:val="0"/>
          <w:color w:val="000000"/>
          <w:sz w:val="20"/>
          <w:szCs w:val="20"/>
          <w:lang w:val="ru-RU"/>
        </w:rPr>
        <w:t>2.8.</w:t>
      </w:r>
      <w:r w:rsidRPr="00EF03D2">
        <w:rPr>
          <w:rFonts w:ascii="PT Astra Serif" w:hAnsi="PT Astra Serif"/>
          <w:i w:val="0"/>
          <w:sz w:val="20"/>
          <w:szCs w:val="20"/>
          <w:lang w:val="ru-RU"/>
        </w:rPr>
        <w:t xml:space="preserve"> В оказании имущественной поддержки отказывается по следующим основаниям:</w:t>
      </w:r>
    </w:p>
    <w:p w:rsidR="00EF03D2" w:rsidRPr="00EF03D2" w:rsidRDefault="00EF03D2" w:rsidP="00EF03D2">
      <w:pPr>
        <w:pStyle w:val="a5"/>
        <w:numPr>
          <w:ilvl w:val="0"/>
          <w:numId w:val="19"/>
        </w:numPr>
        <w:ind w:left="0" w:firstLine="720"/>
        <w:jc w:val="both"/>
        <w:rPr>
          <w:rFonts w:ascii="PT Astra Serif" w:hAnsi="PT Astra Serif"/>
          <w:i w:val="0"/>
          <w:sz w:val="20"/>
          <w:szCs w:val="20"/>
          <w:lang w:val="ru-RU"/>
        </w:rPr>
      </w:pPr>
      <w:r w:rsidRPr="00EF03D2">
        <w:rPr>
          <w:rFonts w:ascii="PT Astra Serif" w:hAnsi="PT Astra Serif"/>
          <w:i w:val="0"/>
          <w:sz w:val="20"/>
          <w:szCs w:val="20"/>
          <w:lang w:val="ru-RU"/>
        </w:rPr>
        <w:t>не представлены документы, указанные в пункте 2.3 настоящих Правил, или представлены недостоверные сведения и документы;</w:t>
      </w:r>
    </w:p>
    <w:p w:rsidR="00EF03D2" w:rsidRPr="00EF03D2" w:rsidRDefault="00EF03D2" w:rsidP="00EF03D2">
      <w:pPr>
        <w:pStyle w:val="a5"/>
        <w:numPr>
          <w:ilvl w:val="0"/>
          <w:numId w:val="19"/>
        </w:numPr>
        <w:ind w:left="0" w:firstLine="720"/>
        <w:jc w:val="both"/>
        <w:rPr>
          <w:rFonts w:ascii="PT Astra Serif" w:hAnsi="PT Astra Serif"/>
          <w:i w:val="0"/>
          <w:sz w:val="20"/>
          <w:szCs w:val="20"/>
          <w:lang w:val="ru-RU"/>
        </w:rPr>
      </w:pPr>
      <w:r w:rsidRPr="00EF03D2">
        <w:rPr>
          <w:rFonts w:ascii="PT Astra Serif" w:hAnsi="PT Astra Serif"/>
          <w:i w:val="0"/>
          <w:sz w:val="20"/>
          <w:szCs w:val="20"/>
          <w:lang w:val="ru-RU"/>
        </w:rPr>
        <w:t>не выполнены условия оказания имущественной поддержки, установленные пунктом 2.1 настоящих Правил;</w:t>
      </w:r>
    </w:p>
    <w:p w:rsidR="00EF03D2" w:rsidRPr="00EF03D2" w:rsidRDefault="00EF03D2" w:rsidP="00EF03D2">
      <w:pPr>
        <w:pStyle w:val="a5"/>
        <w:numPr>
          <w:ilvl w:val="0"/>
          <w:numId w:val="19"/>
        </w:numPr>
        <w:ind w:left="0" w:firstLine="720"/>
        <w:jc w:val="both"/>
        <w:rPr>
          <w:rFonts w:ascii="PT Astra Serif" w:hAnsi="PT Astra Serif"/>
          <w:i w:val="0"/>
          <w:sz w:val="20"/>
          <w:szCs w:val="20"/>
          <w:lang w:val="ru-RU"/>
        </w:rPr>
      </w:pPr>
      <w:r w:rsidRPr="00EF03D2">
        <w:rPr>
          <w:rFonts w:ascii="PT Astra Serif" w:hAnsi="PT Astra Serif"/>
          <w:i w:val="0"/>
          <w:sz w:val="20"/>
          <w:szCs w:val="20"/>
          <w:lang w:val="ru-RU"/>
        </w:rPr>
        <w:t>наличие прав третьих лиц в отношении имущества, указанного в запросе.</w:t>
      </w:r>
    </w:p>
    <w:p w:rsidR="00EF03D2" w:rsidRPr="00EF03D2" w:rsidRDefault="00EF03D2" w:rsidP="00EF03D2">
      <w:pPr>
        <w:pStyle w:val="a5"/>
        <w:ind w:firstLine="720"/>
        <w:jc w:val="both"/>
        <w:rPr>
          <w:rFonts w:ascii="PT Astra Serif" w:hAnsi="PT Astra Serif"/>
          <w:i w:val="0"/>
          <w:sz w:val="20"/>
          <w:szCs w:val="20"/>
          <w:lang w:val="ru-RU"/>
        </w:rPr>
      </w:pPr>
      <w:r w:rsidRPr="00EF03D2">
        <w:rPr>
          <w:rFonts w:ascii="PT Astra Serif" w:hAnsi="PT Astra Serif"/>
          <w:i w:val="0"/>
          <w:sz w:val="20"/>
          <w:szCs w:val="20"/>
          <w:lang w:val="ru-RU"/>
        </w:rPr>
        <w:t>2.9. Со дня принятия решения об оказании имущественной поддержки администрация округа:</w:t>
      </w:r>
    </w:p>
    <w:p w:rsidR="00EF03D2" w:rsidRPr="00EF03D2" w:rsidRDefault="00EF03D2" w:rsidP="00EF03D2">
      <w:pPr>
        <w:pStyle w:val="a5"/>
        <w:ind w:firstLine="720"/>
        <w:jc w:val="both"/>
        <w:rPr>
          <w:rFonts w:ascii="PT Astra Serif" w:hAnsi="PT Astra Serif"/>
          <w:b/>
          <w:i w:val="0"/>
          <w:sz w:val="20"/>
          <w:szCs w:val="20"/>
          <w:lang w:val="ru-RU"/>
        </w:rPr>
      </w:pPr>
      <w:r w:rsidRPr="00EF03D2">
        <w:rPr>
          <w:rFonts w:ascii="PT Astra Serif" w:hAnsi="PT Astra Serif"/>
          <w:i w:val="0"/>
          <w:sz w:val="20"/>
          <w:szCs w:val="20"/>
          <w:lang w:val="ru-RU"/>
        </w:rPr>
        <w:t>1) информирует заявителя о принятом по его обращению решении способом, указанным в заявлении;</w:t>
      </w:r>
    </w:p>
    <w:p w:rsidR="00EF03D2" w:rsidRPr="00EF03D2" w:rsidRDefault="00EF03D2" w:rsidP="00EF03D2">
      <w:pPr>
        <w:autoSpaceDE w:val="0"/>
        <w:autoSpaceDN w:val="0"/>
        <w:adjustRightInd w:val="0"/>
        <w:ind w:firstLine="720"/>
        <w:rPr>
          <w:rFonts w:eastAsia="Calibri"/>
          <w:sz w:val="20"/>
          <w:szCs w:val="20"/>
        </w:rPr>
      </w:pPr>
      <w:r w:rsidRPr="00EF03D2">
        <w:rPr>
          <w:sz w:val="20"/>
          <w:szCs w:val="20"/>
        </w:rPr>
        <w:t xml:space="preserve">2) </w:t>
      </w:r>
      <w:r w:rsidRPr="00EF03D2">
        <w:rPr>
          <w:rFonts w:eastAsia="Calibri"/>
          <w:sz w:val="20"/>
          <w:szCs w:val="20"/>
        </w:rPr>
        <w:t xml:space="preserve">направляет (вручает) </w:t>
      </w:r>
      <w:r w:rsidRPr="00EF03D2">
        <w:rPr>
          <w:sz w:val="20"/>
          <w:szCs w:val="20"/>
        </w:rPr>
        <w:t>заявителю</w:t>
      </w:r>
      <w:r w:rsidRPr="00EF03D2">
        <w:rPr>
          <w:rFonts w:eastAsia="Calibri"/>
          <w:sz w:val="20"/>
          <w:szCs w:val="20"/>
        </w:rPr>
        <w:t xml:space="preserve"> – получателю имущественной поддержки проект договора способом, указанным в заявлении заявителя;</w:t>
      </w:r>
    </w:p>
    <w:p w:rsidR="00EF03D2" w:rsidRPr="00EF03D2" w:rsidRDefault="00EF03D2" w:rsidP="00EF03D2">
      <w:pPr>
        <w:pStyle w:val="ConsPlusNormal"/>
        <w:widowControl w:val="0"/>
        <w:numPr>
          <w:ilvl w:val="0"/>
          <w:numId w:val="20"/>
        </w:numPr>
        <w:tabs>
          <w:tab w:val="left" w:pos="1080"/>
        </w:tabs>
        <w:suppressAutoHyphens w:val="0"/>
        <w:autoSpaceDE w:val="0"/>
        <w:autoSpaceDN w:val="0"/>
        <w:adjustRightInd w:val="0"/>
        <w:ind w:left="0" w:firstLine="720"/>
        <w:jc w:val="both"/>
        <w:rPr>
          <w:rFonts w:ascii="PT Astra Serif" w:eastAsia="Calibri" w:hAnsi="PT Astra Serif"/>
        </w:rPr>
      </w:pPr>
      <w:r w:rsidRPr="00EF03D2">
        <w:rPr>
          <w:rFonts w:ascii="PT Astra Serif" w:eastAsia="Calibri" w:hAnsi="PT Astra Serif"/>
        </w:rPr>
        <w:t xml:space="preserve">проект договора подписывается и представляется заявителем – получателем имущественной поддержки, в администрацию округа. </w:t>
      </w:r>
    </w:p>
    <w:p w:rsidR="00EF03D2" w:rsidRPr="00EF03D2" w:rsidRDefault="00EF03D2" w:rsidP="00EF03D2">
      <w:pPr>
        <w:autoSpaceDE w:val="0"/>
        <w:autoSpaceDN w:val="0"/>
        <w:adjustRightInd w:val="0"/>
        <w:ind w:firstLine="709"/>
        <w:rPr>
          <w:rFonts w:eastAsia="Times New Roman"/>
          <w:sz w:val="20"/>
          <w:szCs w:val="20"/>
        </w:rPr>
      </w:pPr>
      <w:r w:rsidRPr="00EF03D2">
        <w:rPr>
          <w:sz w:val="20"/>
          <w:szCs w:val="20"/>
        </w:rPr>
        <w:t>2.10. Администрация округа вправе обратиться в суд с требованием о прекращении прав владения и (или) пользования социально ориентированной некоммерческой организации предоставленным ей во владение и (или) пользование имуществом при его использовании не по целевому назначению и (или) с нарушением запретов и ограничений, установленных действующим законодательством Российской Федерации и настоящими Правилами.</w:t>
      </w:r>
    </w:p>
    <w:p w:rsidR="00EF03D2" w:rsidRPr="00EF03D2" w:rsidRDefault="00EF03D2" w:rsidP="00EF03D2">
      <w:pPr>
        <w:pStyle w:val="ConsPlusNormal"/>
        <w:ind w:firstLine="709"/>
        <w:jc w:val="both"/>
        <w:rPr>
          <w:rFonts w:ascii="PT Astra Serif" w:hAnsi="PT Astra Serif"/>
        </w:rPr>
      </w:pPr>
      <w:r w:rsidRPr="00EF03D2">
        <w:rPr>
          <w:rFonts w:ascii="PT Astra Serif" w:hAnsi="PT Astra Serif"/>
        </w:rPr>
        <w:t>2.11. Решение о прекращении имущественной поддержки социально ориентированной некоммерческой организации содержит дату окончания срока оказания имущественной поддержки и принимается по основаниям:</w:t>
      </w:r>
    </w:p>
    <w:p w:rsidR="00EF03D2" w:rsidRPr="00EF03D2" w:rsidRDefault="00EF03D2" w:rsidP="00EF03D2">
      <w:pPr>
        <w:pStyle w:val="ConsPlusNormal"/>
        <w:ind w:firstLine="709"/>
        <w:jc w:val="both"/>
        <w:rPr>
          <w:rFonts w:ascii="PT Astra Serif" w:hAnsi="PT Astra Serif"/>
        </w:rPr>
      </w:pPr>
      <w:r w:rsidRPr="00EF03D2">
        <w:rPr>
          <w:rFonts w:ascii="PT Astra Serif" w:hAnsi="PT Astra Serif"/>
        </w:rPr>
        <w:t>1) прекращение срока действия договора;</w:t>
      </w:r>
    </w:p>
    <w:p w:rsidR="00EF03D2" w:rsidRPr="00EF03D2" w:rsidRDefault="00EF03D2" w:rsidP="00EF03D2">
      <w:pPr>
        <w:pStyle w:val="ConsPlusNormal"/>
        <w:ind w:firstLine="709"/>
        <w:jc w:val="both"/>
        <w:rPr>
          <w:rFonts w:ascii="PT Astra Serif" w:eastAsia="Calibri" w:hAnsi="PT Astra Serif"/>
        </w:rPr>
      </w:pPr>
      <w:r w:rsidRPr="00EF03D2">
        <w:rPr>
          <w:rFonts w:ascii="PT Astra Serif" w:hAnsi="PT Astra Serif"/>
        </w:rPr>
        <w:t xml:space="preserve">2) досрочное расторжение договора </w:t>
      </w:r>
      <w:r w:rsidRPr="00EF03D2">
        <w:rPr>
          <w:rFonts w:ascii="PT Astra Serif" w:eastAsia="Calibri" w:hAnsi="PT Astra Serif"/>
        </w:rPr>
        <w:t>по соглашению сторон, по решению суда, в случае одностороннего отказа от исполнения договора по основаниям, предусмотренным действующим законодательством Российской Федерации</w:t>
      </w:r>
      <w:r w:rsidRPr="00EF03D2">
        <w:rPr>
          <w:rFonts w:ascii="PT Astra Serif" w:hAnsi="PT Astra Serif"/>
        </w:rPr>
        <w:t>.</w:t>
      </w:r>
    </w:p>
    <w:p w:rsidR="008B3022" w:rsidRDefault="008B3022" w:rsidP="00BF035D">
      <w:pPr>
        <w:jc w:val="center"/>
        <w:rPr>
          <w:rFonts w:eastAsia="SimSun" w:cs="Mangal"/>
          <w:kern w:val="2"/>
          <w:sz w:val="20"/>
          <w:szCs w:val="20"/>
          <w:lang w:eastAsia="zh-CN" w:bidi="hi-IN"/>
        </w:rPr>
      </w:pPr>
    </w:p>
    <w:p w:rsidR="00BF035D" w:rsidRPr="00197F31" w:rsidRDefault="00BF035D" w:rsidP="00BF035D">
      <w:pPr>
        <w:jc w:val="center"/>
        <w:rPr>
          <w:rFonts w:eastAsia="SimSun" w:cs="Mangal"/>
          <w:kern w:val="2"/>
          <w:sz w:val="20"/>
          <w:szCs w:val="20"/>
          <w:lang w:eastAsia="zh-CN" w:bidi="hi-IN"/>
        </w:rPr>
      </w:pPr>
      <w:r w:rsidRPr="00197F31">
        <w:rPr>
          <w:rFonts w:eastAsia="SimSun" w:cs="Mangal"/>
          <w:kern w:val="2"/>
          <w:sz w:val="20"/>
          <w:szCs w:val="20"/>
          <w:lang w:eastAsia="zh-CN" w:bidi="hi-IN"/>
        </w:rPr>
        <w:t xml:space="preserve">Администрация Мордовского </w:t>
      </w:r>
    </w:p>
    <w:p w:rsidR="00BF035D" w:rsidRPr="00197F31" w:rsidRDefault="00BF035D" w:rsidP="00BF035D">
      <w:pPr>
        <w:jc w:val="center"/>
        <w:rPr>
          <w:rFonts w:eastAsia="SimSun" w:cs="Mangal"/>
          <w:kern w:val="2"/>
          <w:sz w:val="20"/>
          <w:szCs w:val="20"/>
          <w:lang w:eastAsia="zh-CN" w:bidi="hi-IN"/>
        </w:rPr>
      </w:pPr>
      <w:r w:rsidRPr="00197F31">
        <w:rPr>
          <w:rFonts w:eastAsia="SimSun" w:cs="Mangal"/>
          <w:kern w:val="2"/>
          <w:sz w:val="20"/>
          <w:szCs w:val="20"/>
          <w:lang w:eastAsia="zh-CN" w:bidi="hi-IN"/>
        </w:rPr>
        <w:t>муниципального округа</w:t>
      </w:r>
    </w:p>
    <w:p w:rsidR="00BF035D" w:rsidRPr="00197F31" w:rsidRDefault="00BF035D" w:rsidP="00BF035D">
      <w:pPr>
        <w:jc w:val="center"/>
        <w:rPr>
          <w:rFonts w:eastAsia="SimSun" w:cs="Mangal"/>
          <w:kern w:val="2"/>
          <w:sz w:val="20"/>
          <w:szCs w:val="20"/>
          <w:lang w:eastAsia="zh-CN" w:bidi="hi-IN"/>
        </w:rPr>
      </w:pPr>
      <w:r w:rsidRPr="00197F31">
        <w:rPr>
          <w:rFonts w:eastAsia="SimSun" w:cs="Mangal"/>
          <w:kern w:val="2"/>
          <w:sz w:val="20"/>
          <w:szCs w:val="20"/>
          <w:lang w:eastAsia="zh-CN" w:bidi="hi-IN"/>
        </w:rPr>
        <w:t>Тамбовской области</w:t>
      </w:r>
    </w:p>
    <w:p w:rsidR="00BF035D" w:rsidRPr="00197F31" w:rsidRDefault="00BF035D" w:rsidP="00BF035D">
      <w:pPr>
        <w:jc w:val="center"/>
        <w:rPr>
          <w:rFonts w:eastAsia="SimSun" w:cs="Mangal"/>
          <w:kern w:val="2"/>
          <w:sz w:val="20"/>
          <w:szCs w:val="20"/>
          <w:lang w:eastAsia="zh-CN" w:bidi="hi-IN"/>
        </w:rPr>
      </w:pPr>
    </w:p>
    <w:p w:rsidR="00BF035D" w:rsidRPr="00197F31" w:rsidRDefault="00BF035D" w:rsidP="00BF035D">
      <w:pPr>
        <w:jc w:val="center"/>
        <w:rPr>
          <w:rFonts w:eastAsia="SimSun" w:cs="Mangal"/>
          <w:kern w:val="2"/>
          <w:sz w:val="20"/>
          <w:szCs w:val="20"/>
          <w:lang w:eastAsia="zh-CN" w:bidi="hi-IN"/>
        </w:rPr>
      </w:pPr>
      <w:r w:rsidRPr="00197F31">
        <w:rPr>
          <w:rFonts w:eastAsia="SimSun" w:cs="Mangal"/>
          <w:kern w:val="2"/>
          <w:sz w:val="20"/>
          <w:szCs w:val="20"/>
          <w:lang w:eastAsia="zh-CN" w:bidi="hi-IN"/>
        </w:rPr>
        <w:t>ПОСТАНОВЛЕНИЕ</w:t>
      </w:r>
    </w:p>
    <w:p w:rsidR="00BF035D" w:rsidRPr="00197F31" w:rsidRDefault="00BF035D" w:rsidP="00BF035D">
      <w:pPr>
        <w:rPr>
          <w:rFonts w:eastAsia="SimSun" w:cs="Mangal"/>
          <w:kern w:val="2"/>
          <w:sz w:val="20"/>
          <w:szCs w:val="20"/>
          <w:lang w:eastAsia="zh-CN" w:bidi="hi-IN"/>
        </w:rPr>
      </w:pPr>
      <w:r w:rsidRPr="00197F31">
        <w:rPr>
          <w:rFonts w:eastAsia="SimSun" w:cs="Mangal"/>
          <w:kern w:val="2"/>
          <w:sz w:val="20"/>
          <w:szCs w:val="20"/>
          <w:lang w:eastAsia="zh-CN" w:bidi="hi-IN"/>
        </w:rPr>
        <w:t xml:space="preserve">  01.11.2024</w:t>
      </w:r>
      <w:r>
        <w:rPr>
          <w:rFonts w:eastAsia="SimSun" w:cs="Mangal"/>
          <w:kern w:val="2"/>
          <w:sz w:val="20"/>
          <w:szCs w:val="20"/>
          <w:lang w:eastAsia="zh-CN" w:bidi="hi-IN"/>
        </w:rPr>
        <w:t xml:space="preserve">              </w:t>
      </w:r>
      <w:r w:rsidRPr="00197F31">
        <w:rPr>
          <w:rFonts w:eastAsia="SimSun" w:cs="Mangal"/>
          <w:kern w:val="2"/>
          <w:sz w:val="20"/>
          <w:szCs w:val="20"/>
          <w:lang w:eastAsia="zh-CN" w:bidi="hi-IN"/>
        </w:rPr>
        <w:t>р.п.</w:t>
      </w:r>
      <w:r>
        <w:rPr>
          <w:rFonts w:eastAsia="SimSun" w:cs="Mangal"/>
          <w:kern w:val="2"/>
          <w:sz w:val="20"/>
          <w:szCs w:val="20"/>
          <w:lang w:eastAsia="zh-CN" w:bidi="hi-IN"/>
        </w:rPr>
        <w:t> </w:t>
      </w:r>
      <w:r w:rsidRPr="00197F31">
        <w:rPr>
          <w:rFonts w:eastAsia="SimSun" w:cs="Mangal"/>
          <w:kern w:val="2"/>
          <w:sz w:val="20"/>
          <w:szCs w:val="20"/>
          <w:lang w:eastAsia="zh-CN" w:bidi="hi-IN"/>
        </w:rPr>
        <w:t xml:space="preserve">Мордово         </w:t>
      </w:r>
      <w:r>
        <w:rPr>
          <w:rFonts w:eastAsia="SimSun" w:cs="Mangal"/>
          <w:kern w:val="2"/>
          <w:sz w:val="20"/>
          <w:szCs w:val="20"/>
          <w:lang w:eastAsia="zh-CN" w:bidi="hi-IN"/>
        </w:rPr>
        <w:t> </w:t>
      </w:r>
      <w:r w:rsidRPr="00197F31">
        <w:rPr>
          <w:rFonts w:eastAsia="SimSun" w:cs="Mangal"/>
          <w:kern w:val="2"/>
          <w:sz w:val="20"/>
          <w:szCs w:val="20"/>
          <w:lang w:eastAsia="zh-CN" w:bidi="hi-IN"/>
        </w:rPr>
        <w:t xml:space="preserve">        № 1448</w:t>
      </w:r>
    </w:p>
    <w:p w:rsidR="00BF035D" w:rsidRPr="00197F31" w:rsidRDefault="00BF035D" w:rsidP="00BF035D">
      <w:pPr>
        <w:rPr>
          <w:sz w:val="20"/>
          <w:szCs w:val="20"/>
        </w:rPr>
      </w:pPr>
    </w:p>
    <w:p w:rsidR="00BF035D" w:rsidRPr="00197F31" w:rsidRDefault="00BF035D" w:rsidP="00BF035D">
      <w:pPr>
        <w:rPr>
          <w:sz w:val="20"/>
          <w:szCs w:val="20"/>
        </w:rPr>
      </w:pPr>
    </w:p>
    <w:p w:rsidR="00BF035D" w:rsidRPr="00197F31" w:rsidRDefault="00BF035D" w:rsidP="00BF035D">
      <w:pPr>
        <w:tabs>
          <w:tab w:val="left" w:pos="1108"/>
        </w:tabs>
        <w:rPr>
          <w:sz w:val="20"/>
          <w:szCs w:val="20"/>
        </w:rPr>
      </w:pPr>
      <w:r w:rsidRPr="00197F31">
        <w:rPr>
          <w:sz w:val="20"/>
          <w:szCs w:val="20"/>
        </w:rPr>
        <w:t xml:space="preserve"> О внесении изменений в постановление администрации Мордовского муниципального округа  </w:t>
      </w:r>
    </w:p>
    <w:p w:rsidR="00BF035D" w:rsidRPr="00197F31" w:rsidRDefault="00BF035D" w:rsidP="00BF035D">
      <w:pPr>
        <w:tabs>
          <w:tab w:val="left" w:pos="1108"/>
        </w:tabs>
        <w:rPr>
          <w:sz w:val="20"/>
          <w:szCs w:val="20"/>
        </w:rPr>
      </w:pPr>
    </w:p>
    <w:p w:rsidR="00BF035D" w:rsidRPr="00197F31" w:rsidRDefault="00BF035D" w:rsidP="00BF035D">
      <w:pPr>
        <w:tabs>
          <w:tab w:val="left" w:pos="1108"/>
        </w:tabs>
        <w:ind w:firstLine="851"/>
        <w:rPr>
          <w:sz w:val="20"/>
          <w:szCs w:val="20"/>
        </w:rPr>
      </w:pPr>
      <w:r w:rsidRPr="00197F31">
        <w:rPr>
          <w:sz w:val="20"/>
          <w:szCs w:val="20"/>
        </w:rPr>
        <w:t>В связи с кадровыми изменениями в администрации Мордовского муниципального округа, администрация Мордовского муниципального округа постановляет:</w:t>
      </w:r>
    </w:p>
    <w:p w:rsidR="00BF035D" w:rsidRPr="00197F31" w:rsidRDefault="00BF035D" w:rsidP="00BF035D">
      <w:pPr>
        <w:tabs>
          <w:tab w:val="left" w:pos="1108"/>
        </w:tabs>
        <w:ind w:firstLine="851"/>
        <w:rPr>
          <w:sz w:val="20"/>
          <w:szCs w:val="20"/>
        </w:rPr>
      </w:pPr>
      <w:r w:rsidRPr="00197F31">
        <w:rPr>
          <w:sz w:val="20"/>
          <w:szCs w:val="20"/>
        </w:rPr>
        <w:t>1. Внести в постановление администрации Мордовского муниципального округа  от 22.03.2024 №344 «О создании рабочей группы по вопросам межнациональных  и межконфессиональных отношений», следующее изменение:</w:t>
      </w:r>
    </w:p>
    <w:p w:rsidR="00BF035D" w:rsidRPr="00197F31" w:rsidRDefault="00BF035D" w:rsidP="00BF035D">
      <w:pPr>
        <w:tabs>
          <w:tab w:val="left" w:pos="1108"/>
        </w:tabs>
        <w:ind w:firstLine="851"/>
        <w:rPr>
          <w:sz w:val="20"/>
          <w:szCs w:val="20"/>
        </w:rPr>
      </w:pPr>
      <w:r w:rsidRPr="00197F31">
        <w:rPr>
          <w:sz w:val="20"/>
          <w:szCs w:val="20"/>
        </w:rPr>
        <w:t xml:space="preserve"> Приложение 2  изложить в новой редакции, согласно приложению.</w:t>
      </w:r>
    </w:p>
    <w:p w:rsidR="00BF035D" w:rsidRPr="00197F31" w:rsidRDefault="00BF035D" w:rsidP="00BF035D">
      <w:pPr>
        <w:tabs>
          <w:tab w:val="left" w:pos="1108"/>
        </w:tabs>
        <w:ind w:firstLine="851"/>
        <w:rPr>
          <w:sz w:val="20"/>
          <w:szCs w:val="20"/>
        </w:rPr>
      </w:pPr>
      <w:r w:rsidRPr="00197F31">
        <w:rPr>
          <w:sz w:val="20"/>
          <w:szCs w:val="20"/>
        </w:rPr>
        <w:t>2. Опубликовать настоящее постановление в периодическом печатном средстве массовой информации органов местного самоуправления Мордовского муниципального округа Тамбовской области «Информационный вестник» и на официальном сайте администрации Мордовского муниципального округа в информационно-телекоммуникационной сети Интернет.</w:t>
      </w:r>
    </w:p>
    <w:p w:rsidR="00BF035D" w:rsidRPr="00197F31" w:rsidRDefault="00BF035D" w:rsidP="00BF035D">
      <w:pPr>
        <w:tabs>
          <w:tab w:val="left" w:pos="1108"/>
        </w:tabs>
        <w:ind w:firstLine="851"/>
        <w:rPr>
          <w:sz w:val="20"/>
          <w:szCs w:val="20"/>
        </w:rPr>
      </w:pPr>
      <w:r w:rsidRPr="00197F31">
        <w:rPr>
          <w:sz w:val="20"/>
          <w:szCs w:val="20"/>
        </w:rPr>
        <w:t>3. Контроль за исполнением настоящего постановления возложить на и.о. заместителя главы администрации Мордовского муниципального округа М.А. Понкратову.</w:t>
      </w:r>
    </w:p>
    <w:p w:rsidR="00BF035D" w:rsidRPr="00197F31" w:rsidRDefault="00BF035D" w:rsidP="00BF035D">
      <w:pPr>
        <w:rPr>
          <w:sz w:val="20"/>
          <w:szCs w:val="20"/>
        </w:rPr>
      </w:pPr>
      <w:r w:rsidRPr="00197F31">
        <w:rPr>
          <w:sz w:val="20"/>
          <w:szCs w:val="20"/>
        </w:rPr>
        <w:t xml:space="preserve">   </w:t>
      </w:r>
    </w:p>
    <w:p w:rsidR="00BF035D" w:rsidRPr="00197F31" w:rsidRDefault="00BF035D" w:rsidP="00BF035D">
      <w:pPr>
        <w:rPr>
          <w:sz w:val="20"/>
          <w:szCs w:val="20"/>
        </w:rPr>
      </w:pPr>
    </w:p>
    <w:p w:rsidR="00BF035D" w:rsidRPr="00197F31" w:rsidRDefault="00BF035D" w:rsidP="00BF035D">
      <w:pPr>
        <w:rPr>
          <w:sz w:val="20"/>
          <w:szCs w:val="20"/>
        </w:rPr>
      </w:pPr>
    </w:p>
    <w:p w:rsidR="00BF035D" w:rsidRPr="00197F31" w:rsidRDefault="00BF035D" w:rsidP="00BF035D">
      <w:pPr>
        <w:rPr>
          <w:sz w:val="20"/>
          <w:szCs w:val="20"/>
        </w:rPr>
      </w:pPr>
    </w:p>
    <w:p w:rsidR="00BF035D" w:rsidRPr="00197F31" w:rsidRDefault="00BF035D" w:rsidP="00BF035D">
      <w:pPr>
        <w:rPr>
          <w:sz w:val="20"/>
          <w:szCs w:val="20"/>
        </w:rPr>
      </w:pPr>
      <w:r w:rsidRPr="00197F31">
        <w:rPr>
          <w:sz w:val="20"/>
          <w:szCs w:val="20"/>
        </w:rPr>
        <w:t>Глава Мордовского</w:t>
      </w:r>
    </w:p>
    <w:p w:rsidR="00BF035D" w:rsidRPr="00197F31" w:rsidRDefault="00BF035D" w:rsidP="00BF035D">
      <w:pPr>
        <w:rPr>
          <w:sz w:val="20"/>
          <w:szCs w:val="20"/>
        </w:rPr>
      </w:pPr>
      <w:r>
        <w:rPr>
          <w:sz w:val="20"/>
          <w:szCs w:val="20"/>
        </w:rPr>
        <w:t>м</w:t>
      </w:r>
      <w:r w:rsidRPr="00197F31">
        <w:rPr>
          <w:sz w:val="20"/>
          <w:szCs w:val="20"/>
        </w:rPr>
        <w:t>униципального</w:t>
      </w:r>
      <w:r>
        <w:rPr>
          <w:sz w:val="20"/>
          <w:szCs w:val="20"/>
        </w:rPr>
        <w:t> </w:t>
      </w:r>
      <w:r w:rsidRPr="00197F31">
        <w:rPr>
          <w:sz w:val="20"/>
          <w:szCs w:val="20"/>
        </w:rPr>
        <w:t>округа</w:t>
      </w:r>
      <w:r>
        <w:rPr>
          <w:sz w:val="20"/>
          <w:szCs w:val="20"/>
        </w:rPr>
        <w:t>  </w:t>
      </w:r>
      <w:r w:rsidRPr="00197F31">
        <w:rPr>
          <w:sz w:val="20"/>
          <w:szCs w:val="20"/>
        </w:rPr>
        <w:t xml:space="preserve"> </w:t>
      </w:r>
      <w:r>
        <w:rPr>
          <w:sz w:val="20"/>
          <w:szCs w:val="20"/>
        </w:rPr>
        <w:t> </w:t>
      </w:r>
      <w:r w:rsidRPr="00197F31">
        <w:rPr>
          <w:sz w:val="20"/>
          <w:szCs w:val="20"/>
        </w:rPr>
        <w:t xml:space="preserve">            </w:t>
      </w:r>
      <w:r>
        <w:rPr>
          <w:sz w:val="20"/>
          <w:szCs w:val="20"/>
        </w:rPr>
        <w:t xml:space="preserve">           </w:t>
      </w:r>
      <w:r w:rsidRPr="00197F31">
        <w:rPr>
          <w:sz w:val="20"/>
          <w:szCs w:val="20"/>
        </w:rPr>
        <w:t>С.В. Манн</w:t>
      </w:r>
    </w:p>
    <w:p w:rsidR="00BF035D" w:rsidRPr="00197F31" w:rsidRDefault="00BF035D" w:rsidP="00BF035D">
      <w:pPr>
        <w:rPr>
          <w:sz w:val="20"/>
          <w:szCs w:val="20"/>
        </w:rPr>
      </w:pPr>
    </w:p>
    <w:p w:rsidR="00BF035D" w:rsidRPr="00197F31" w:rsidRDefault="00BF035D" w:rsidP="00BF035D">
      <w:pPr>
        <w:rPr>
          <w:sz w:val="20"/>
          <w:szCs w:val="20"/>
        </w:rPr>
      </w:pPr>
      <w:r w:rsidRPr="00197F31">
        <w:rPr>
          <w:sz w:val="20"/>
          <w:szCs w:val="20"/>
        </w:rPr>
        <w:tab/>
      </w:r>
      <w:r w:rsidRPr="00197F31">
        <w:rPr>
          <w:sz w:val="20"/>
          <w:szCs w:val="20"/>
        </w:rPr>
        <w:tab/>
      </w:r>
      <w:r w:rsidRPr="00197F31">
        <w:rPr>
          <w:sz w:val="20"/>
          <w:szCs w:val="20"/>
        </w:rPr>
        <w:tab/>
      </w:r>
    </w:p>
    <w:p w:rsidR="00BF035D" w:rsidRPr="00197F31" w:rsidRDefault="00BF035D" w:rsidP="00BF035D">
      <w:pPr>
        <w:rPr>
          <w:sz w:val="20"/>
          <w:szCs w:val="20"/>
        </w:rPr>
      </w:pPr>
    </w:p>
    <w:p w:rsidR="00BF035D" w:rsidRPr="00197F31" w:rsidRDefault="00BF035D" w:rsidP="00BF035D">
      <w:pPr>
        <w:rPr>
          <w:rFonts w:eastAsia="Times New Roman"/>
          <w:sz w:val="20"/>
          <w:szCs w:val="20"/>
          <w:lang w:eastAsia="ar-SA"/>
        </w:rPr>
      </w:pPr>
    </w:p>
    <w:p w:rsidR="00BF035D" w:rsidRPr="00197F31" w:rsidRDefault="00BF035D" w:rsidP="00BF035D">
      <w:pPr>
        <w:jc w:val="right"/>
        <w:rPr>
          <w:rFonts w:eastAsia="Times New Roman"/>
          <w:sz w:val="20"/>
          <w:szCs w:val="20"/>
          <w:lang w:eastAsia="ar-SA"/>
        </w:rPr>
      </w:pPr>
      <w:r w:rsidRPr="00197F31">
        <w:rPr>
          <w:rFonts w:eastAsia="Times New Roman"/>
          <w:sz w:val="20"/>
          <w:szCs w:val="20"/>
          <w:lang w:eastAsia="ar-SA"/>
        </w:rPr>
        <w:t xml:space="preserve">Приложение  </w:t>
      </w:r>
    </w:p>
    <w:p w:rsidR="00BF035D" w:rsidRPr="00BF035D" w:rsidRDefault="00BF035D" w:rsidP="00BF035D">
      <w:pPr>
        <w:jc w:val="right"/>
        <w:rPr>
          <w:rFonts w:eastAsia="Calibri"/>
          <w:sz w:val="20"/>
          <w:szCs w:val="20"/>
          <w:lang w:eastAsia="ru-RU"/>
        </w:rPr>
      </w:pPr>
      <w:r w:rsidRPr="00197F31">
        <w:rPr>
          <w:rFonts w:eastAsia="Calibri"/>
          <w:sz w:val="20"/>
          <w:szCs w:val="20"/>
          <w:lang w:eastAsia="ru-RU"/>
        </w:rPr>
        <w:t>к постановлению администрации</w:t>
      </w:r>
    </w:p>
    <w:p w:rsidR="00BF035D" w:rsidRPr="00197F31" w:rsidRDefault="00BF035D" w:rsidP="00BF035D">
      <w:pPr>
        <w:jc w:val="right"/>
        <w:rPr>
          <w:rFonts w:eastAsia="Calibri"/>
          <w:sz w:val="20"/>
          <w:szCs w:val="20"/>
          <w:lang w:eastAsia="ru-RU"/>
        </w:rPr>
      </w:pPr>
      <w:r w:rsidRPr="00197F31">
        <w:rPr>
          <w:rFonts w:eastAsia="Calibri"/>
          <w:sz w:val="20"/>
          <w:szCs w:val="20"/>
          <w:lang w:eastAsia="ru-RU"/>
        </w:rPr>
        <w:t xml:space="preserve"> округа </w:t>
      </w:r>
      <w:r w:rsidRPr="00BF035D">
        <w:rPr>
          <w:rFonts w:eastAsia="Calibri"/>
          <w:sz w:val="20"/>
          <w:szCs w:val="20"/>
          <w:lang w:eastAsia="ru-RU"/>
        </w:rPr>
        <w:t xml:space="preserve"> </w:t>
      </w:r>
      <w:r w:rsidRPr="00197F31">
        <w:rPr>
          <w:rFonts w:eastAsia="Calibri"/>
          <w:sz w:val="20"/>
          <w:szCs w:val="20"/>
          <w:lang w:eastAsia="ru-RU"/>
        </w:rPr>
        <w:t xml:space="preserve">от </w:t>
      </w:r>
      <w:r w:rsidRPr="00BF035D">
        <w:rPr>
          <w:rFonts w:eastAsia="Calibri"/>
          <w:sz w:val="20"/>
          <w:szCs w:val="20"/>
          <w:lang w:eastAsia="ru-RU"/>
        </w:rPr>
        <w:t xml:space="preserve"> 01</w:t>
      </w:r>
      <w:r w:rsidRPr="00197F31">
        <w:rPr>
          <w:rFonts w:eastAsia="Calibri"/>
          <w:sz w:val="20"/>
          <w:szCs w:val="20"/>
        </w:rPr>
        <w:t>.</w:t>
      </w:r>
      <w:r w:rsidRPr="00BF035D">
        <w:rPr>
          <w:rFonts w:eastAsia="Calibri"/>
          <w:sz w:val="20"/>
          <w:szCs w:val="20"/>
        </w:rPr>
        <w:t>11</w:t>
      </w:r>
      <w:r w:rsidRPr="00197F31">
        <w:rPr>
          <w:rFonts w:eastAsia="Calibri"/>
          <w:sz w:val="20"/>
          <w:szCs w:val="20"/>
        </w:rPr>
        <w:t>.2024</w:t>
      </w:r>
      <w:r w:rsidRPr="00197F31">
        <w:rPr>
          <w:rFonts w:eastAsia="Calibri"/>
          <w:sz w:val="20"/>
          <w:szCs w:val="20"/>
          <w:lang w:eastAsia="ru-RU"/>
        </w:rPr>
        <w:t xml:space="preserve"> </w:t>
      </w:r>
      <w:r w:rsidRPr="00BF035D">
        <w:rPr>
          <w:rFonts w:eastAsia="Calibri"/>
          <w:sz w:val="20"/>
          <w:szCs w:val="20"/>
          <w:lang w:eastAsia="ru-RU"/>
        </w:rPr>
        <w:t xml:space="preserve"> </w:t>
      </w:r>
      <w:r w:rsidRPr="00197F31">
        <w:rPr>
          <w:rFonts w:eastAsia="Calibri"/>
          <w:sz w:val="20"/>
          <w:szCs w:val="20"/>
          <w:lang w:eastAsia="ru-RU"/>
        </w:rPr>
        <w:t xml:space="preserve">№ </w:t>
      </w:r>
      <w:r w:rsidRPr="00BF035D">
        <w:rPr>
          <w:rFonts w:eastAsia="Calibri"/>
          <w:sz w:val="20"/>
          <w:szCs w:val="20"/>
          <w:lang w:eastAsia="ru-RU"/>
        </w:rPr>
        <w:t>1448</w:t>
      </w:r>
      <w:r w:rsidRPr="00197F31">
        <w:rPr>
          <w:rFonts w:eastAsia="Calibri"/>
          <w:sz w:val="20"/>
          <w:szCs w:val="20"/>
          <w:lang w:eastAsia="ru-RU"/>
        </w:rPr>
        <w:t xml:space="preserve"> </w:t>
      </w:r>
    </w:p>
    <w:p w:rsidR="00BF035D" w:rsidRPr="00197F31" w:rsidRDefault="00BF035D" w:rsidP="00BF035D">
      <w:pPr>
        <w:rPr>
          <w:rFonts w:eastAsia="Calibri"/>
          <w:sz w:val="20"/>
          <w:szCs w:val="20"/>
          <w:lang w:eastAsia="ru-RU"/>
        </w:rPr>
      </w:pPr>
    </w:p>
    <w:p w:rsidR="00BF035D" w:rsidRPr="00197F31" w:rsidRDefault="00BF035D" w:rsidP="00BF035D">
      <w:pPr>
        <w:jc w:val="center"/>
        <w:rPr>
          <w:rFonts w:eastAsia="SimSun" w:cs="Mangal"/>
          <w:kern w:val="2"/>
          <w:sz w:val="20"/>
          <w:szCs w:val="20"/>
          <w:lang w:eastAsia="zh-CN" w:bidi="hi-IN"/>
        </w:rPr>
      </w:pPr>
      <w:r w:rsidRPr="00197F31">
        <w:rPr>
          <w:rFonts w:eastAsia="SimSun"/>
          <w:kern w:val="2"/>
          <w:sz w:val="20"/>
          <w:szCs w:val="20"/>
          <w:lang w:eastAsia="ru-RU" w:bidi="hi-IN"/>
        </w:rPr>
        <w:t xml:space="preserve">Состав </w:t>
      </w:r>
      <w:r w:rsidRPr="00197F31">
        <w:rPr>
          <w:rFonts w:eastAsia="SimSun" w:cs="Mangal"/>
          <w:kern w:val="2"/>
          <w:sz w:val="20"/>
          <w:szCs w:val="20"/>
          <w:lang w:eastAsia="zh-CN" w:bidi="hi-IN"/>
        </w:rPr>
        <w:t>рабочей группы по вопросам межнациональных  и межконфессиональных отношений</w:t>
      </w:r>
    </w:p>
    <w:p w:rsidR="00BF035D" w:rsidRPr="00197F31" w:rsidRDefault="00BF035D" w:rsidP="00BF035D">
      <w:pPr>
        <w:ind w:left="993" w:hanging="993"/>
        <w:rPr>
          <w:rFonts w:eastAsia="Calibri"/>
          <w:sz w:val="20"/>
          <w:szCs w:val="20"/>
          <w:lang w:eastAsia="ru-RU"/>
        </w:rPr>
      </w:pPr>
      <w:r w:rsidRPr="00197F31">
        <w:rPr>
          <w:rFonts w:eastAsia="Calibri"/>
          <w:sz w:val="20"/>
          <w:szCs w:val="20"/>
          <w:lang w:eastAsia="ru-RU"/>
        </w:rPr>
        <w:t>Понкратова Марина Алексеевна, и.о. заместителя главы администрации Мордовского муниципального округа, председатель рабочей группы;</w:t>
      </w:r>
    </w:p>
    <w:p w:rsidR="00BF035D" w:rsidRPr="00197F31" w:rsidRDefault="00BF035D" w:rsidP="00BF035D">
      <w:pPr>
        <w:ind w:left="993" w:hanging="993"/>
        <w:rPr>
          <w:rFonts w:eastAsia="Calibri"/>
          <w:sz w:val="20"/>
          <w:szCs w:val="20"/>
          <w:lang w:eastAsia="ru-RU"/>
        </w:rPr>
      </w:pPr>
      <w:r w:rsidRPr="00197F31">
        <w:rPr>
          <w:rFonts w:eastAsia="Calibri"/>
          <w:sz w:val="20"/>
          <w:szCs w:val="20"/>
          <w:lang w:eastAsia="ru-RU"/>
        </w:rPr>
        <w:t>Плужникова Татьяна Николаевна, и.о. начальника отдела образования администрации Мордовского муниципального округа, заместитель председателя рабочей группы;</w:t>
      </w:r>
    </w:p>
    <w:p w:rsidR="00BF035D" w:rsidRPr="00197F31" w:rsidRDefault="00BF035D" w:rsidP="00BF035D">
      <w:pPr>
        <w:ind w:left="993" w:hanging="993"/>
        <w:rPr>
          <w:rFonts w:eastAsia="Calibri"/>
          <w:sz w:val="20"/>
          <w:szCs w:val="20"/>
          <w:lang w:eastAsia="ru-RU"/>
        </w:rPr>
      </w:pPr>
      <w:r w:rsidRPr="00197F31">
        <w:rPr>
          <w:rFonts w:eastAsia="Calibri"/>
          <w:sz w:val="20"/>
          <w:szCs w:val="20"/>
          <w:lang w:eastAsia="ru-RU"/>
        </w:rPr>
        <w:t>Шабанова Ольга Владимировна, главный специалист организационного отдела администрации Мордовского муниципального округа, секретарь рабочей группы.</w:t>
      </w:r>
    </w:p>
    <w:p w:rsidR="00BF035D" w:rsidRPr="00197F31" w:rsidRDefault="00BF035D" w:rsidP="00BF035D">
      <w:pPr>
        <w:ind w:left="993" w:hanging="993"/>
        <w:rPr>
          <w:rFonts w:eastAsia="Calibri"/>
          <w:sz w:val="20"/>
          <w:szCs w:val="20"/>
          <w:lang w:eastAsia="ru-RU"/>
        </w:rPr>
      </w:pPr>
      <w:r w:rsidRPr="00197F31">
        <w:rPr>
          <w:rFonts w:eastAsia="Calibri"/>
          <w:sz w:val="20"/>
          <w:szCs w:val="20"/>
          <w:lang w:eastAsia="ru-RU"/>
        </w:rPr>
        <w:t>Члены рабочей группы:</w:t>
      </w:r>
    </w:p>
    <w:p w:rsidR="00BF035D" w:rsidRPr="00197F31" w:rsidRDefault="00BF035D" w:rsidP="00BF035D">
      <w:pPr>
        <w:ind w:left="993" w:hanging="993"/>
        <w:rPr>
          <w:rFonts w:eastAsia="Calibri"/>
          <w:sz w:val="20"/>
          <w:szCs w:val="20"/>
          <w:lang w:eastAsia="ru-RU"/>
        </w:rPr>
      </w:pPr>
      <w:r w:rsidRPr="00197F31">
        <w:rPr>
          <w:rFonts w:eastAsia="Calibri"/>
          <w:sz w:val="20"/>
          <w:szCs w:val="20"/>
          <w:lang w:eastAsia="ru-RU"/>
        </w:rPr>
        <w:t>Полунин Николай Александрович, и.о. начальника ГОЧС администрации Мордовского муниципального округа;</w:t>
      </w:r>
    </w:p>
    <w:p w:rsidR="00BF035D" w:rsidRPr="00197F31" w:rsidRDefault="00BF035D" w:rsidP="00BF035D">
      <w:pPr>
        <w:ind w:left="993" w:hanging="993"/>
        <w:rPr>
          <w:rFonts w:eastAsia="Calibri"/>
          <w:sz w:val="20"/>
          <w:szCs w:val="20"/>
          <w:lang w:eastAsia="ru-RU"/>
        </w:rPr>
      </w:pPr>
      <w:r w:rsidRPr="00197F31">
        <w:rPr>
          <w:rFonts w:eastAsia="Calibri"/>
          <w:sz w:val="20"/>
          <w:szCs w:val="20"/>
          <w:lang w:eastAsia="ru-RU"/>
        </w:rPr>
        <w:t>Крыкова Елена Владимировна, и.о. начальника отдела культура, спорта, делам молодежи и туризму администрации Мордовского муниципального округа;</w:t>
      </w:r>
    </w:p>
    <w:p w:rsidR="00BF035D" w:rsidRPr="00197F31" w:rsidRDefault="00BF035D" w:rsidP="00BF035D">
      <w:pPr>
        <w:ind w:left="993" w:hanging="993"/>
        <w:rPr>
          <w:rFonts w:eastAsia="Calibri"/>
          <w:sz w:val="20"/>
          <w:szCs w:val="20"/>
          <w:lang w:eastAsia="ru-RU"/>
        </w:rPr>
      </w:pPr>
      <w:r w:rsidRPr="00197F31">
        <w:rPr>
          <w:rFonts w:eastAsia="Calibri"/>
          <w:sz w:val="20"/>
          <w:szCs w:val="20"/>
          <w:lang w:eastAsia="ru-RU"/>
        </w:rPr>
        <w:t>Дорофеев Николай Викторович, и.о. начальника управления по развитию территорий администрации Мордовского муниципального округа;</w:t>
      </w:r>
    </w:p>
    <w:p w:rsidR="00BF035D" w:rsidRPr="00197F31" w:rsidRDefault="00BF035D" w:rsidP="00BF035D">
      <w:pPr>
        <w:ind w:left="993" w:hanging="993"/>
        <w:rPr>
          <w:rFonts w:eastAsia="Calibri"/>
          <w:i/>
          <w:sz w:val="20"/>
          <w:szCs w:val="20"/>
          <w:lang w:eastAsia="ru-RU"/>
        </w:rPr>
      </w:pPr>
      <w:r w:rsidRPr="00197F31">
        <w:rPr>
          <w:rFonts w:eastAsia="Calibri"/>
          <w:sz w:val="20"/>
          <w:szCs w:val="20"/>
          <w:lang w:eastAsia="ru-RU"/>
        </w:rPr>
        <w:t>Забровская Елена Николаевна, и.о. начальника Шульгинского территориального отдела управления по развитию территорий администрации Мордовского муниципального округа;</w:t>
      </w:r>
    </w:p>
    <w:p w:rsidR="00BF035D" w:rsidRPr="00197F31" w:rsidRDefault="00BF035D" w:rsidP="00BF035D">
      <w:pPr>
        <w:ind w:left="993" w:hanging="993"/>
        <w:rPr>
          <w:rFonts w:eastAsia="Calibri"/>
          <w:sz w:val="20"/>
          <w:szCs w:val="20"/>
          <w:lang w:eastAsia="ru-RU"/>
        </w:rPr>
      </w:pPr>
      <w:r w:rsidRPr="00197F31">
        <w:rPr>
          <w:rFonts w:eastAsia="Calibri"/>
          <w:sz w:val="20"/>
          <w:szCs w:val="20"/>
          <w:lang w:eastAsia="ru-RU"/>
        </w:rPr>
        <w:t xml:space="preserve">Назаров Игорь Алексеевич, и.о. начальника Новопокровского территориального отдела управления по развитию территорий администрации Мордовского муниципального округа; </w:t>
      </w:r>
    </w:p>
    <w:p w:rsidR="00BF035D" w:rsidRPr="00197F31" w:rsidRDefault="00BF035D" w:rsidP="00BF035D">
      <w:pPr>
        <w:ind w:left="993" w:hanging="993"/>
        <w:rPr>
          <w:rFonts w:eastAsia="Calibri"/>
          <w:i/>
          <w:sz w:val="20"/>
          <w:szCs w:val="20"/>
          <w:lang w:eastAsia="ru-RU"/>
        </w:rPr>
      </w:pPr>
      <w:r w:rsidRPr="00197F31">
        <w:rPr>
          <w:rFonts w:eastAsia="Calibri"/>
          <w:sz w:val="20"/>
          <w:szCs w:val="20"/>
          <w:lang w:eastAsia="ru-RU"/>
        </w:rPr>
        <w:t xml:space="preserve">Черемисина Елена Алексеевна, и.о. начальника Ивановского территориального отдела управления по развитию территорий администрации Мордовского муниципального округа; </w:t>
      </w:r>
    </w:p>
    <w:p w:rsidR="00BF035D" w:rsidRPr="00197F31" w:rsidRDefault="00BF035D" w:rsidP="00BF035D">
      <w:pPr>
        <w:ind w:left="993" w:hanging="993"/>
        <w:rPr>
          <w:rFonts w:eastAsia="Calibri"/>
          <w:i/>
          <w:sz w:val="20"/>
          <w:szCs w:val="20"/>
          <w:lang w:eastAsia="ru-RU"/>
        </w:rPr>
      </w:pPr>
      <w:r w:rsidRPr="00197F31">
        <w:rPr>
          <w:rFonts w:eastAsia="Calibri"/>
          <w:sz w:val="20"/>
          <w:szCs w:val="20"/>
          <w:lang w:eastAsia="ru-RU"/>
        </w:rPr>
        <w:t xml:space="preserve">Шепелева Галина Алексеевна, и.о. главного специалиста Лавровского территориального отдела управления по развитию территорий администрации Мордовского муниципального округа; </w:t>
      </w:r>
    </w:p>
    <w:p w:rsidR="00BF035D" w:rsidRPr="00197F31" w:rsidRDefault="00BF035D" w:rsidP="00BF035D">
      <w:pPr>
        <w:ind w:left="993" w:hanging="993"/>
        <w:rPr>
          <w:rFonts w:eastAsia="Calibri"/>
          <w:sz w:val="20"/>
          <w:szCs w:val="20"/>
          <w:lang w:eastAsia="ru-RU"/>
        </w:rPr>
      </w:pPr>
      <w:r w:rsidRPr="00197F31">
        <w:rPr>
          <w:rFonts w:eastAsia="Calibri"/>
          <w:sz w:val="20"/>
          <w:szCs w:val="20"/>
          <w:lang w:eastAsia="ru-RU"/>
        </w:rPr>
        <w:t>Рожнов Сергей Дмитриевич, и.о. главного специалиста Шмаровского территориального отдела управления по развитию территорий администрации Мордовского муниципального округа;</w:t>
      </w:r>
    </w:p>
    <w:p w:rsidR="00BF035D" w:rsidRPr="00197F31" w:rsidRDefault="00BF035D" w:rsidP="00BF035D">
      <w:pPr>
        <w:ind w:left="993" w:hanging="993"/>
        <w:rPr>
          <w:rFonts w:eastAsia="Calibri"/>
          <w:sz w:val="20"/>
          <w:szCs w:val="20"/>
          <w:lang w:eastAsia="ru-RU"/>
        </w:rPr>
      </w:pPr>
      <w:r w:rsidRPr="00197F31">
        <w:rPr>
          <w:rFonts w:eastAsia="Calibri"/>
          <w:sz w:val="20"/>
          <w:szCs w:val="20"/>
          <w:lang w:eastAsia="ru-RU"/>
        </w:rPr>
        <w:t>Денисова Елена Дмитриевна, и.о. начальника Александровского территориального отдела управления по развитию территорий администрации Мордовского муниципального округа;</w:t>
      </w:r>
    </w:p>
    <w:p w:rsidR="00BF035D" w:rsidRPr="00197F31" w:rsidRDefault="00BF035D" w:rsidP="00BF035D">
      <w:pPr>
        <w:ind w:left="993" w:hanging="993"/>
        <w:rPr>
          <w:rFonts w:eastAsia="Calibri"/>
          <w:sz w:val="20"/>
          <w:szCs w:val="20"/>
          <w:lang w:eastAsia="ru-RU"/>
        </w:rPr>
      </w:pPr>
      <w:r w:rsidRPr="00197F31">
        <w:rPr>
          <w:rFonts w:eastAsia="Calibri"/>
          <w:sz w:val="20"/>
          <w:szCs w:val="20"/>
          <w:lang w:eastAsia="ru-RU"/>
        </w:rPr>
        <w:t>Иерей Максим Мошкин, настоятель Михаило-Архангельского храма (по согласованию);</w:t>
      </w:r>
    </w:p>
    <w:p w:rsidR="00BF035D" w:rsidRPr="00197F31" w:rsidRDefault="00BF035D" w:rsidP="00BF035D">
      <w:pPr>
        <w:ind w:left="993" w:hanging="993"/>
        <w:rPr>
          <w:rFonts w:eastAsia="Calibri"/>
          <w:sz w:val="20"/>
          <w:szCs w:val="20"/>
          <w:lang w:eastAsia="ru-RU"/>
        </w:rPr>
      </w:pPr>
      <w:r w:rsidRPr="00197F31">
        <w:rPr>
          <w:rFonts w:eastAsia="Calibri"/>
          <w:sz w:val="20"/>
          <w:szCs w:val="20"/>
          <w:lang w:eastAsia="ru-RU"/>
        </w:rPr>
        <w:t>Ивлиева Надежда Евгеньевна, начальник миграционного пункта МО МВД России «Мордовский» (по согласованию);</w:t>
      </w:r>
    </w:p>
    <w:p w:rsidR="00BF035D" w:rsidRPr="00197F31" w:rsidRDefault="00BF035D" w:rsidP="00BF035D">
      <w:pPr>
        <w:ind w:left="993" w:hanging="993"/>
        <w:rPr>
          <w:rFonts w:eastAsia="Calibri"/>
          <w:i/>
          <w:sz w:val="20"/>
          <w:szCs w:val="20"/>
          <w:lang w:eastAsia="ru-RU"/>
        </w:rPr>
      </w:pPr>
      <w:r w:rsidRPr="00197F31">
        <w:rPr>
          <w:rFonts w:eastAsia="Calibri"/>
          <w:sz w:val="20"/>
          <w:szCs w:val="20"/>
          <w:lang w:eastAsia="ru-RU"/>
        </w:rPr>
        <w:t xml:space="preserve">Терентьев Алексей Алексеевич, начальник МО МВД России «Мордовский» (по согласованию); </w:t>
      </w:r>
    </w:p>
    <w:p w:rsidR="00BF035D" w:rsidRPr="00197F31" w:rsidRDefault="00BF035D" w:rsidP="00BF035D">
      <w:pPr>
        <w:ind w:left="993" w:hanging="993"/>
        <w:rPr>
          <w:rFonts w:eastAsia="Calibri"/>
          <w:sz w:val="20"/>
          <w:szCs w:val="20"/>
        </w:rPr>
      </w:pPr>
      <w:r w:rsidRPr="00197F31">
        <w:rPr>
          <w:rFonts w:eastAsia="Calibri"/>
          <w:sz w:val="20"/>
          <w:szCs w:val="20"/>
          <w:lang w:eastAsia="ru-RU"/>
        </w:rPr>
        <w:t xml:space="preserve">Марченко Вера Сергеевна, </w:t>
      </w:r>
      <w:r w:rsidRPr="00197F31">
        <w:rPr>
          <w:rFonts w:eastAsia="Calibri"/>
          <w:sz w:val="20"/>
          <w:szCs w:val="20"/>
        </w:rPr>
        <w:t>главный редактор районной газеты «Новая жизнь»</w:t>
      </w:r>
      <w:r w:rsidRPr="00197F31">
        <w:rPr>
          <w:rFonts w:eastAsia="Calibri"/>
          <w:color w:val="000000"/>
          <w:sz w:val="20"/>
          <w:szCs w:val="20"/>
        </w:rPr>
        <w:t xml:space="preserve"> (по согласованию).</w:t>
      </w:r>
      <w:r w:rsidRPr="00197F31">
        <w:rPr>
          <w:rFonts w:eastAsia="Calibri"/>
          <w:i/>
          <w:sz w:val="20"/>
          <w:szCs w:val="20"/>
        </w:rPr>
        <w:t xml:space="preserve"> </w:t>
      </w:r>
    </w:p>
    <w:p w:rsidR="007C3D7F" w:rsidRDefault="007C3D7F" w:rsidP="006B662C">
      <w:pPr>
        <w:widowControl w:val="0"/>
        <w:rPr>
          <w:rFonts w:eastAsia="Times New Roman"/>
          <w:sz w:val="20"/>
          <w:szCs w:val="20"/>
        </w:rPr>
      </w:pPr>
    </w:p>
    <w:p w:rsidR="007C3D7F" w:rsidRDefault="007C3D7F" w:rsidP="007C3D7F">
      <w:pPr>
        <w:widowControl w:val="0"/>
        <w:ind w:firstLine="567"/>
        <w:jc w:val="center"/>
        <w:rPr>
          <w:rFonts w:eastAsia="Times New Roman"/>
          <w:sz w:val="20"/>
          <w:szCs w:val="20"/>
        </w:rPr>
      </w:pPr>
    </w:p>
    <w:p w:rsidR="007C3D7F" w:rsidRPr="00431BC7" w:rsidRDefault="007C3D7F" w:rsidP="007C3D7F">
      <w:pPr>
        <w:widowControl w:val="0"/>
        <w:ind w:firstLine="567"/>
        <w:jc w:val="center"/>
        <w:rPr>
          <w:rFonts w:eastAsia="Times New Roman"/>
          <w:sz w:val="20"/>
          <w:szCs w:val="20"/>
        </w:rPr>
      </w:pPr>
      <w:r w:rsidRPr="00431BC7">
        <w:rPr>
          <w:rFonts w:eastAsia="Times New Roman"/>
          <w:sz w:val="20"/>
          <w:szCs w:val="20"/>
        </w:rPr>
        <w:t>Администрация Мордовского</w:t>
      </w:r>
    </w:p>
    <w:p w:rsidR="007C3D7F" w:rsidRPr="00431BC7" w:rsidRDefault="007C3D7F" w:rsidP="007C3D7F">
      <w:pPr>
        <w:widowControl w:val="0"/>
        <w:ind w:firstLine="567"/>
        <w:jc w:val="center"/>
        <w:rPr>
          <w:rFonts w:eastAsia="Times New Roman"/>
          <w:sz w:val="20"/>
          <w:szCs w:val="20"/>
        </w:rPr>
      </w:pPr>
      <w:r w:rsidRPr="00431BC7">
        <w:rPr>
          <w:rFonts w:eastAsia="Times New Roman"/>
          <w:sz w:val="20"/>
          <w:szCs w:val="20"/>
        </w:rPr>
        <w:t>муниципального округа</w:t>
      </w:r>
    </w:p>
    <w:p w:rsidR="007C3D7F" w:rsidRPr="00431BC7" w:rsidRDefault="007C3D7F" w:rsidP="007C3D7F">
      <w:pPr>
        <w:widowControl w:val="0"/>
        <w:ind w:firstLine="567"/>
        <w:jc w:val="center"/>
        <w:rPr>
          <w:rFonts w:eastAsia="Times New Roman"/>
          <w:sz w:val="20"/>
          <w:szCs w:val="20"/>
        </w:rPr>
      </w:pPr>
      <w:r w:rsidRPr="00431BC7">
        <w:rPr>
          <w:rFonts w:eastAsia="Times New Roman"/>
          <w:sz w:val="20"/>
          <w:szCs w:val="20"/>
        </w:rPr>
        <w:t>Тамбовской области</w:t>
      </w:r>
    </w:p>
    <w:p w:rsidR="007C3D7F" w:rsidRPr="00431BC7" w:rsidRDefault="007C3D7F" w:rsidP="007C3D7F">
      <w:pPr>
        <w:widowControl w:val="0"/>
        <w:ind w:firstLine="567"/>
        <w:jc w:val="center"/>
        <w:rPr>
          <w:rFonts w:eastAsia="Times New Roman"/>
          <w:sz w:val="20"/>
          <w:szCs w:val="20"/>
        </w:rPr>
      </w:pPr>
    </w:p>
    <w:p w:rsidR="007C3D7F" w:rsidRPr="00431BC7" w:rsidRDefault="007C3D7F" w:rsidP="007C3D7F">
      <w:pPr>
        <w:widowControl w:val="0"/>
        <w:ind w:firstLine="567"/>
        <w:jc w:val="center"/>
        <w:rPr>
          <w:rFonts w:eastAsia="Times New Roman"/>
          <w:sz w:val="20"/>
          <w:szCs w:val="20"/>
        </w:rPr>
      </w:pPr>
      <w:r w:rsidRPr="00431BC7">
        <w:rPr>
          <w:rFonts w:eastAsia="Times New Roman"/>
          <w:sz w:val="20"/>
          <w:szCs w:val="20"/>
        </w:rPr>
        <w:t>ПОСТАНОВЛЕНИЕ</w:t>
      </w:r>
    </w:p>
    <w:p w:rsidR="007C3D7F" w:rsidRPr="00431BC7" w:rsidRDefault="007C3D7F" w:rsidP="007C3D7F">
      <w:pPr>
        <w:jc w:val="center"/>
        <w:rPr>
          <w:rFonts w:eastAsia="Times New Roman"/>
          <w:sz w:val="20"/>
          <w:szCs w:val="20"/>
          <w:lang w:eastAsia="ru-RU"/>
        </w:rPr>
      </w:pPr>
      <w:r w:rsidRPr="00431BC7">
        <w:rPr>
          <w:rFonts w:eastAsia="Calibri"/>
          <w:sz w:val="20"/>
          <w:szCs w:val="20"/>
        </w:rPr>
        <w:t xml:space="preserve">06.11.2024    </w:t>
      </w:r>
      <w:r>
        <w:rPr>
          <w:rFonts w:eastAsia="Calibri"/>
          <w:sz w:val="20"/>
          <w:szCs w:val="20"/>
        </w:rPr>
        <w:t xml:space="preserve">                </w:t>
      </w:r>
      <w:r w:rsidRPr="00431BC7">
        <w:rPr>
          <w:rFonts w:eastAsia="Calibri"/>
          <w:sz w:val="20"/>
          <w:szCs w:val="20"/>
        </w:rPr>
        <w:t xml:space="preserve">р.п. Мордово   </w:t>
      </w:r>
      <w:r>
        <w:rPr>
          <w:rFonts w:eastAsia="Calibri"/>
          <w:sz w:val="20"/>
          <w:szCs w:val="20"/>
        </w:rPr>
        <w:t xml:space="preserve">   </w:t>
      </w:r>
      <w:r w:rsidRPr="00431BC7">
        <w:rPr>
          <w:rFonts w:eastAsia="Calibri"/>
          <w:sz w:val="20"/>
          <w:szCs w:val="20"/>
        </w:rPr>
        <w:t xml:space="preserve">        № </w:t>
      </w:r>
      <w:r w:rsidRPr="00431BC7">
        <w:rPr>
          <w:rFonts w:eastAsia="Calibri" w:cs="Calibri"/>
          <w:color w:val="000000"/>
          <w:sz w:val="20"/>
          <w:szCs w:val="20"/>
          <w:lang w:eastAsia="ru-RU"/>
        </w:rPr>
        <w:t>1465</w:t>
      </w:r>
    </w:p>
    <w:p w:rsidR="007C3D7F" w:rsidRPr="00431BC7" w:rsidRDefault="007C3D7F" w:rsidP="007C3D7F">
      <w:pPr>
        <w:spacing w:line="259" w:lineRule="auto"/>
        <w:ind w:left="1238" w:right="528" w:hanging="10"/>
        <w:jc w:val="center"/>
        <w:rPr>
          <w:rFonts w:eastAsia="Calibri" w:cs="Calibri"/>
          <w:color w:val="000000"/>
          <w:sz w:val="20"/>
          <w:szCs w:val="20"/>
          <w:lang w:eastAsia="ru-RU"/>
        </w:rPr>
      </w:pPr>
    </w:p>
    <w:p w:rsidR="007C3D7F" w:rsidRPr="00431BC7" w:rsidRDefault="007C3D7F" w:rsidP="007C3D7F">
      <w:pPr>
        <w:tabs>
          <w:tab w:val="left" w:pos="9781"/>
        </w:tabs>
        <w:spacing w:line="259" w:lineRule="auto"/>
        <w:ind w:right="-1"/>
        <w:rPr>
          <w:rFonts w:eastAsia="Calibri"/>
          <w:color w:val="000000"/>
          <w:sz w:val="20"/>
          <w:szCs w:val="20"/>
          <w:lang w:eastAsia="ru-RU"/>
        </w:rPr>
      </w:pPr>
      <w:r w:rsidRPr="00431BC7">
        <w:rPr>
          <w:rFonts w:eastAsia="Calibri"/>
          <w:color w:val="000000"/>
          <w:sz w:val="20"/>
          <w:szCs w:val="20"/>
          <w:lang w:eastAsia="ru-RU"/>
        </w:rPr>
        <w:t xml:space="preserve">О предоставлении мер поддержки участникам специальной военной операции и членам их семей на территории Мордовского муниципального округа  </w:t>
      </w:r>
    </w:p>
    <w:p w:rsidR="007C3D7F" w:rsidRPr="00431BC7" w:rsidRDefault="007C3D7F" w:rsidP="007C3D7F">
      <w:pPr>
        <w:rPr>
          <w:sz w:val="20"/>
          <w:szCs w:val="20"/>
        </w:rPr>
      </w:pPr>
    </w:p>
    <w:p w:rsidR="007C3D7F" w:rsidRPr="00431BC7" w:rsidRDefault="007C3D7F" w:rsidP="007C3D7F">
      <w:pPr>
        <w:ind w:firstLine="709"/>
        <w:rPr>
          <w:rFonts w:eastAsia="Times New Roman" w:cs="PT Astra Serif"/>
          <w:sz w:val="20"/>
          <w:szCs w:val="20"/>
          <w:lang w:eastAsia="ru-RU"/>
        </w:rPr>
      </w:pPr>
      <w:r w:rsidRPr="00431BC7">
        <w:rPr>
          <w:sz w:val="20"/>
          <w:szCs w:val="20"/>
        </w:rPr>
        <w:t xml:space="preserve">В соответствии с пунктом 5 статьи 1 Федерального закона от 27.05.1998 №76-ФЗ «О статусе военнослужащих», Федеральным законом от 06.10.2003 №131-ФЗ «Об общих принципах организации местного самоуправления в Российской Федерации», </w:t>
      </w:r>
      <w:r w:rsidRPr="00431BC7">
        <w:rPr>
          <w:rFonts w:eastAsia="Calibri"/>
          <w:color w:val="000000"/>
          <w:sz w:val="20"/>
          <w:szCs w:val="20"/>
          <w:lang w:eastAsia="ru-RU"/>
        </w:rPr>
        <w:t>Уставом Мордовского муниципального округа Тамбовской области, администрация Мордовского муниципального округа</w:t>
      </w:r>
      <w:r w:rsidRPr="00431BC7">
        <w:rPr>
          <w:rFonts w:eastAsia="Times New Roman" w:cs="PT Astra Serif"/>
          <w:i/>
          <w:iCs/>
          <w:sz w:val="20"/>
          <w:szCs w:val="20"/>
          <w:lang w:eastAsia="ru-RU"/>
        </w:rPr>
        <w:t xml:space="preserve"> </w:t>
      </w:r>
      <w:r w:rsidRPr="00431BC7">
        <w:rPr>
          <w:rFonts w:eastAsia="Times New Roman" w:cs="PT Astra Serif"/>
          <w:sz w:val="20"/>
          <w:szCs w:val="20"/>
          <w:lang w:eastAsia="ru-RU"/>
        </w:rPr>
        <w:t>постановляет:</w:t>
      </w:r>
    </w:p>
    <w:p w:rsidR="007C3D7F" w:rsidRPr="00431BC7" w:rsidRDefault="007C3D7F" w:rsidP="007C3D7F">
      <w:pPr>
        <w:pStyle w:val="a9"/>
        <w:spacing w:after="0"/>
        <w:ind w:left="0" w:firstLine="709"/>
        <w:jc w:val="both"/>
        <w:rPr>
          <w:rFonts w:ascii="PT Astra Serif" w:hAnsi="PT Astra Serif"/>
          <w:szCs w:val="20"/>
        </w:rPr>
      </w:pPr>
      <w:r w:rsidRPr="00431BC7">
        <w:rPr>
          <w:rFonts w:ascii="PT Astra Serif" w:eastAsia="Times New Roman" w:hAnsi="PT Astra Serif" w:cs="Times New Roman"/>
          <w:szCs w:val="20"/>
          <w:lang w:eastAsia="ru-RU"/>
        </w:rPr>
        <w:t xml:space="preserve">1. </w:t>
      </w:r>
      <w:r w:rsidRPr="00431BC7">
        <w:rPr>
          <w:rFonts w:ascii="PT Astra Serif" w:hAnsi="PT Astra Serif"/>
          <w:szCs w:val="20"/>
        </w:rPr>
        <w:t>Установить участникам специальной военной операции и членам их семей (в том числе в случае  гибели (смерти) участника специальной военной операции) меры поддержки в виде:</w:t>
      </w:r>
    </w:p>
    <w:p w:rsidR="007C3D7F" w:rsidRPr="00431BC7" w:rsidRDefault="007C3D7F" w:rsidP="007C3D7F">
      <w:pPr>
        <w:ind w:firstLine="708"/>
        <w:rPr>
          <w:sz w:val="20"/>
          <w:szCs w:val="20"/>
        </w:rPr>
      </w:pPr>
      <w:r w:rsidRPr="00431BC7">
        <w:rPr>
          <w:sz w:val="20"/>
          <w:szCs w:val="20"/>
        </w:rPr>
        <w:t>обеспечения сохранности транспортных средств на безвозмездной основе;</w:t>
      </w:r>
    </w:p>
    <w:p w:rsidR="007C3D7F" w:rsidRPr="00431BC7" w:rsidRDefault="007C3D7F" w:rsidP="007C3D7F">
      <w:pPr>
        <w:pStyle w:val="a9"/>
        <w:spacing w:after="0"/>
        <w:ind w:left="0" w:firstLine="709"/>
        <w:jc w:val="both"/>
        <w:rPr>
          <w:rFonts w:ascii="PT Astra Serif" w:hAnsi="PT Astra Serif"/>
          <w:szCs w:val="20"/>
        </w:rPr>
      </w:pPr>
      <w:r w:rsidRPr="00431BC7">
        <w:rPr>
          <w:rFonts w:ascii="PT Astra Serif" w:hAnsi="PT Astra Serif"/>
          <w:szCs w:val="20"/>
        </w:rPr>
        <w:t>оказания бесплатной психологической помощи членам семей участников специальной военной операции;</w:t>
      </w:r>
    </w:p>
    <w:p w:rsidR="007C3D7F" w:rsidRPr="00431BC7" w:rsidRDefault="007C3D7F" w:rsidP="007C3D7F">
      <w:pPr>
        <w:pStyle w:val="a9"/>
        <w:spacing w:after="0"/>
        <w:ind w:left="0" w:firstLine="709"/>
        <w:jc w:val="both"/>
        <w:rPr>
          <w:rFonts w:ascii="PT Astra Serif" w:hAnsi="PT Astra Serif"/>
          <w:szCs w:val="20"/>
        </w:rPr>
      </w:pPr>
      <w:r w:rsidRPr="00431BC7">
        <w:rPr>
          <w:rFonts w:ascii="PT Astra Serif" w:hAnsi="PT Astra Serif"/>
          <w:szCs w:val="20"/>
        </w:rPr>
        <w:t>предоставления бесплатного горячего питания детям участников специальной военной операции, обучающимся в муниципальных бюджетных образовательных учреждениях по программам основного общего, среднего общего образования;</w:t>
      </w:r>
    </w:p>
    <w:p w:rsidR="007C3D7F" w:rsidRPr="00431BC7" w:rsidRDefault="007C3D7F" w:rsidP="007C3D7F">
      <w:pPr>
        <w:pStyle w:val="a9"/>
        <w:spacing w:after="0"/>
        <w:ind w:left="0" w:firstLine="709"/>
        <w:jc w:val="both"/>
        <w:rPr>
          <w:rFonts w:ascii="PT Astra Serif" w:hAnsi="PT Astra Serif"/>
          <w:szCs w:val="20"/>
        </w:rPr>
      </w:pPr>
      <w:r w:rsidRPr="00431BC7">
        <w:rPr>
          <w:rFonts w:ascii="PT Astra Serif" w:hAnsi="PT Astra Serif"/>
          <w:szCs w:val="20"/>
        </w:rPr>
        <w:t>освобождения от платы, взимаемой с родителей (законных представителей) за присмотр и уход за детьми участников специальной военной операции в муниципальных бюджетных образовательных учреждениях, реализующих программы дошкольного образования;</w:t>
      </w:r>
    </w:p>
    <w:p w:rsidR="007C3D7F" w:rsidRPr="00431BC7" w:rsidRDefault="007C3D7F" w:rsidP="007C3D7F">
      <w:pPr>
        <w:pStyle w:val="a9"/>
        <w:spacing w:after="0"/>
        <w:ind w:left="0" w:firstLine="709"/>
        <w:jc w:val="both"/>
        <w:rPr>
          <w:rFonts w:ascii="PT Astra Serif" w:hAnsi="PT Astra Serif"/>
          <w:szCs w:val="20"/>
        </w:rPr>
      </w:pPr>
      <w:r w:rsidRPr="00431BC7">
        <w:rPr>
          <w:rFonts w:ascii="PT Astra Serif" w:hAnsi="PT Astra Serif"/>
          <w:szCs w:val="20"/>
        </w:rPr>
        <w:t>освобождения от платы, взимаемой с родителей (законных представителей), за осуществление присмотра и ухода в группах продленного дня за детьми участников специальной военной операции в муниципальных бюджетных образовательных учреждениях, реализующих программы начального общего, основного общего образования;</w:t>
      </w:r>
    </w:p>
    <w:p w:rsidR="007C3D7F" w:rsidRPr="00431BC7" w:rsidRDefault="007C3D7F" w:rsidP="007C3D7F">
      <w:pPr>
        <w:pStyle w:val="a9"/>
        <w:spacing w:after="0"/>
        <w:ind w:left="0" w:firstLine="709"/>
        <w:jc w:val="both"/>
        <w:rPr>
          <w:rFonts w:ascii="PT Astra Serif" w:hAnsi="PT Astra Serif"/>
          <w:szCs w:val="20"/>
        </w:rPr>
      </w:pPr>
      <w:r w:rsidRPr="00431BC7">
        <w:rPr>
          <w:rFonts w:ascii="PT Astra Serif" w:hAnsi="PT Astra Serif"/>
          <w:szCs w:val="20"/>
        </w:rPr>
        <w:t>зачисление в первоочередном (преимущественном) порядке детей участников специальной военной операции в группы круглосуточного пребывания в муниципальных бюджетных дошкольных образовательных учреждениях;</w:t>
      </w:r>
    </w:p>
    <w:p w:rsidR="007C3D7F" w:rsidRPr="00431BC7" w:rsidRDefault="007C3D7F" w:rsidP="007C3D7F">
      <w:pPr>
        <w:pStyle w:val="a9"/>
        <w:spacing w:after="0"/>
        <w:ind w:left="0" w:firstLine="709"/>
        <w:jc w:val="both"/>
        <w:rPr>
          <w:rFonts w:ascii="PT Astra Serif" w:hAnsi="PT Astra Serif"/>
          <w:szCs w:val="20"/>
        </w:rPr>
      </w:pPr>
      <w:r w:rsidRPr="00431BC7">
        <w:rPr>
          <w:rFonts w:ascii="PT Astra Serif" w:hAnsi="PT Astra Serif"/>
          <w:szCs w:val="20"/>
        </w:rPr>
        <w:t>зачисления в первоочередном порядке в группы продленного дня детей участников специальной военной операции, обучающихся в муниципальных бюджетных образовательных учреждениях, реализующих программы начального общего, основного общего образования;</w:t>
      </w:r>
    </w:p>
    <w:p w:rsidR="007C3D7F" w:rsidRPr="00431BC7" w:rsidRDefault="007C3D7F" w:rsidP="007C3D7F">
      <w:pPr>
        <w:ind w:firstLine="708"/>
        <w:rPr>
          <w:sz w:val="20"/>
          <w:szCs w:val="20"/>
        </w:rPr>
      </w:pPr>
      <w:r w:rsidRPr="00431BC7">
        <w:rPr>
          <w:sz w:val="20"/>
          <w:szCs w:val="20"/>
        </w:rPr>
        <w:t>преимущественного права на перевод ребенка участника специальной военной операции в другое наиболее приближенное к месту жительства семьи муниципальное бюджетное образовательное учреждение, реализующее программу дошкольного образования;</w:t>
      </w:r>
    </w:p>
    <w:p w:rsidR="007C3D7F" w:rsidRPr="00431BC7" w:rsidRDefault="007C3D7F" w:rsidP="007C3D7F">
      <w:pPr>
        <w:ind w:firstLine="708"/>
        <w:rPr>
          <w:sz w:val="20"/>
          <w:szCs w:val="20"/>
        </w:rPr>
      </w:pPr>
      <w:r w:rsidRPr="00431BC7">
        <w:rPr>
          <w:sz w:val="20"/>
          <w:szCs w:val="20"/>
        </w:rPr>
        <w:t>преимущественного права на перевод ребенка участника специальной военной операции в другое наиболее приближенное к месту жительства семьи муниципальное бюджетное образовательное учреждение, реализующее программу начального общего, основного общего, среднего общего образования;</w:t>
      </w:r>
    </w:p>
    <w:p w:rsidR="007C3D7F" w:rsidRPr="00431BC7" w:rsidRDefault="007C3D7F" w:rsidP="007C3D7F">
      <w:pPr>
        <w:pStyle w:val="a9"/>
        <w:spacing w:after="0"/>
        <w:ind w:left="0" w:firstLine="709"/>
        <w:jc w:val="both"/>
        <w:rPr>
          <w:rFonts w:ascii="PT Astra Serif" w:hAnsi="PT Astra Serif"/>
          <w:szCs w:val="20"/>
        </w:rPr>
      </w:pPr>
      <w:r w:rsidRPr="00431BC7">
        <w:rPr>
          <w:rFonts w:ascii="PT Astra Serif" w:hAnsi="PT Astra Serif"/>
          <w:szCs w:val="20"/>
        </w:rPr>
        <w:t>освобождения от взимания стоимости обучения за платные образовательные услуги детям участников специальной военной операции, обучающимся в муниципальных бюджетных образовательных учреждениях, реализующих программы дошкольного, начального общего, основного общего, среднего общего образования, дополнительного образования;</w:t>
      </w:r>
    </w:p>
    <w:p w:rsidR="007C3D7F" w:rsidRPr="00431BC7" w:rsidRDefault="007C3D7F" w:rsidP="007C3D7F">
      <w:pPr>
        <w:ind w:firstLine="708"/>
        <w:rPr>
          <w:sz w:val="20"/>
          <w:szCs w:val="20"/>
        </w:rPr>
      </w:pPr>
      <w:r w:rsidRPr="00431BC7">
        <w:rPr>
          <w:sz w:val="20"/>
          <w:szCs w:val="20"/>
        </w:rPr>
        <w:t>предоставления семьям участников специальной военной операции права зачисления в первоочередном порядке детей участников специальной военной операции в муниципальные бюджетные учреждения, реализующие дополнительные образовательные программы спортивной подготовки по видам спорта, общеразвивающие программы в области спорта, и выдачи зачисленным детям спортивной экипировки, оборудования и инвентаря для занятий спортом на бесплатной основе;</w:t>
      </w:r>
    </w:p>
    <w:p w:rsidR="007C3D7F" w:rsidRPr="00431BC7" w:rsidRDefault="007C3D7F" w:rsidP="007C3D7F">
      <w:pPr>
        <w:ind w:firstLine="708"/>
        <w:rPr>
          <w:sz w:val="20"/>
          <w:szCs w:val="20"/>
        </w:rPr>
      </w:pPr>
      <w:r w:rsidRPr="00431BC7">
        <w:rPr>
          <w:sz w:val="20"/>
          <w:szCs w:val="20"/>
        </w:rPr>
        <w:t xml:space="preserve">предоставления участникам специальной военной операции и членам их семей права льготного посещения мероприятий, проводимых муниципальными учреждениями культуры и муниципальными бюджетными образовательными учреждениями </w:t>
      </w:r>
      <w:r w:rsidRPr="00431BC7">
        <w:rPr>
          <w:bCs/>
          <w:sz w:val="20"/>
          <w:szCs w:val="20"/>
        </w:rPr>
        <w:t>дополнительного образования</w:t>
      </w:r>
      <w:r w:rsidRPr="00431BC7">
        <w:rPr>
          <w:sz w:val="20"/>
          <w:szCs w:val="20"/>
        </w:rPr>
        <w:t xml:space="preserve"> в сфере культуры, в порядке, предусматриваемом локальными актами соответствующего учреждения.</w:t>
      </w:r>
    </w:p>
    <w:p w:rsidR="007C3D7F" w:rsidRPr="00431BC7" w:rsidRDefault="007C3D7F" w:rsidP="007C3D7F">
      <w:pPr>
        <w:ind w:firstLine="708"/>
        <w:rPr>
          <w:sz w:val="20"/>
          <w:szCs w:val="20"/>
        </w:rPr>
      </w:pPr>
      <w:r w:rsidRPr="00431BC7">
        <w:rPr>
          <w:sz w:val="20"/>
          <w:szCs w:val="20"/>
        </w:rPr>
        <w:t>2. Под участниками специальной военной операции в целях предоставления мер поддержки, установленных настоящим постановлением, понимаются граждане Российской Федерации, принимающие (принимавшие) участие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области.</w:t>
      </w:r>
    </w:p>
    <w:p w:rsidR="007C3D7F" w:rsidRPr="00431BC7" w:rsidRDefault="007C3D7F" w:rsidP="007C3D7F">
      <w:pPr>
        <w:widowControl w:val="0"/>
        <w:ind w:firstLine="709"/>
        <w:rPr>
          <w:sz w:val="20"/>
          <w:szCs w:val="20"/>
        </w:rPr>
      </w:pPr>
      <w:r w:rsidRPr="00431BC7">
        <w:rPr>
          <w:sz w:val="20"/>
          <w:szCs w:val="20"/>
        </w:rPr>
        <w:t>Факт участия в специальной военной операции подтверждается в соответствии с постановлением Правительства Российской Федерации от 09.10.2024 №1354 «О порядке установления факта участия граждан Российской Федерации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области» (далее – постановление Правительства Российской Федерации № 1354).</w:t>
      </w:r>
    </w:p>
    <w:p w:rsidR="007C3D7F" w:rsidRPr="00431BC7" w:rsidRDefault="007C3D7F" w:rsidP="007C3D7F">
      <w:pPr>
        <w:widowControl w:val="0"/>
        <w:ind w:firstLine="709"/>
        <w:rPr>
          <w:sz w:val="20"/>
          <w:szCs w:val="20"/>
        </w:rPr>
      </w:pPr>
      <w:r w:rsidRPr="00431BC7">
        <w:rPr>
          <w:sz w:val="20"/>
          <w:szCs w:val="20"/>
        </w:rPr>
        <w:t xml:space="preserve">Меры поддержки, установленные настоящим постановлением, предоставляются членам семей участников специальной военной операции, имеющим право на получение справки о подтверждении факта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в соответствии с постановлением Правительства Российской Федерации № 1354. </w:t>
      </w:r>
    </w:p>
    <w:p w:rsidR="007C3D7F" w:rsidRPr="00431BC7" w:rsidRDefault="007C3D7F" w:rsidP="007C3D7F">
      <w:pPr>
        <w:widowControl w:val="0"/>
        <w:ind w:firstLine="709"/>
        <w:rPr>
          <w:sz w:val="20"/>
          <w:szCs w:val="20"/>
        </w:rPr>
      </w:pPr>
      <w:r w:rsidRPr="00431BC7">
        <w:rPr>
          <w:sz w:val="20"/>
          <w:szCs w:val="20"/>
        </w:rPr>
        <w:t xml:space="preserve"> Под детьми участников специальной военной операции понимаются дети, отцом (матерью), усыновителем, опекуном (попечителем) которых является гражданин Российской Федерации, принимающий (принимавший) участие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области.</w:t>
      </w:r>
    </w:p>
    <w:p w:rsidR="007C3D7F" w:rsidRPr="00431BC7" w:rsidRDefault="007C3D7F" w:rsidP="007C3D7F">
      <w:pPr>
        <w:widowControl w:val="0"/>
        <w:ind w:firstLine="709"/>
        <w:rPr>
          <w:sz w:val="20"/>
          <w:szCs w:val="20"/>
        </w:rPr>
      </w:pPr>
      <w:r w:rsidRPr="00431BC7">
        <w:rPr>
          <w:sz w:val="20"/>
          <w:szCs w:val="20"/>
        </w:rPr>
        <w:t>3. Установить, что лицам, в отношении которых были приняты решения о предоставлении мер поддержки до даты принятия настоящего постановления, меры поддержки предоставляются на основании ранее принятых решений муниципальных бюджетных учреждений.</w:t>
      </w:r>
    </w:p>
    <w:p w:rsidR="007C3D7F" w:rsidRPr="00431BC7" w:rsidRDefault="007C3D7F" w:rsidP="007C3D7F">
      <w:pPr>
        <w:widowControl w:val="0"/>
        <w:ind w:firstLine="709"/>
        <w:rPr>
          <w:iCs/>
          <w:sz w:val="20"/>
          <w:szCs w:val="20"/>
        </w:rPr>
      </w:pPr>
      <w:r w:rsidRPr="00431BC7">
        <w:rPr>
          <w:iCs/>
          <w:sz w:val="20"/>
          <w:szCs w:val="20"/>
        </w:rPr>
        <w:t>4. Признать утратившими силу постановления администрации Мордовского района:</w:t>
      </w:r>
    </w:p>
    <w:p w:rsidR="007C3D7F" w:rsidRPr="00431BC7" w:rsidRDefault="007C3D7F" w:rsidP="007C3D7F">
      <w:pPr>
        <w:widowControl w:val="0"/>
        <w:ind w:firstLine="709"/>
        <w:rPr>
          <w:iCs/>
          <w:sz w:val="20"/>
          <w:szCs w:val="20"/>
        </w:rPr>
      </w:pPr>
      <w:r w:rsidRPr="00431BC7">
        <w:rPr>
          <w:rFonts w:eastAsia="DejaVu Sans"/>
          <w:sz w:val="20"/>
          <w:szCs w:val="20"/>
        </w:rPr>
        <w:t>от 18.04.2023 №288 «О предоставлении мер социальной поддержки участникам специальной военной операции на территориях Украины, Донецкой Народной Республики, Луганской Народной республики, Херсонской и Запорожской областей, дети которых обучаются в муниципальных бюджетных образовательных учреждениях Мордовского района»;</w:t>
      </w:r>
    </w:p>
    <w:p w:rsidR="007C3D7F" w:rsidRPr="00431BC7" w:rsidRDefault="007C3D7F" w:rsidP="007C3D7F">
      <w:pPr>
        <w:widowControl w:val="0"/>
        <w:ind w:firstLine="709"/>
        <w:rPr>
          <w:iCs/>
          <w:sz w:val="20"/>
          <w:szCs w:val="20"/>
        </w:rPr>
      </w:pPr>
      <w:r w:rsidRPr="00431BC7">
        <w:rPr>
          <w:iCs/>
          <w:sz w:val="20"/>
          <w:szCs w:val="20"/>
        </w:rPr>
        <w:t xml:space="preserve">от 18.12.2023 №826 «О внесении изменении в постановление администрации района от 19.04.2023 № 288 «О предоставлении мер социальной поддержки участникам специальной военной операции на территориях </w:t>
      </w:r>
      <w:r w:rsidRPr="00431BC7">
        <w:rPr>
          <w:sz w:val="20"/>
          <w:szCs w:val="20"/>
        </w:rPr>
        <w:t>Украины, Донецкой Народной Республики, Луганской Народной Республики, Херсонской и Запорожской областей, дети которых обучаются в муниципальных бюджетных образовательных учреждениях Мордовского района».</w:t>
      </w:r>
    </w:p>
    <w:p w:rsidR="006B662C" w:rsidRDefault="007C3D7F" w:rsidP="006B662C">
      <w:pPr>
        <w:ind w:left="-5" w:right="-5" w:firstLine="714"/>
        <w:rPr>
          <w:rFonts w:eastAsia="Calibri"/>
          <w:color w:val="000000"/>
          <w:sz w:val="20"/>
          <w:szCs w:val="20"/>
          <w:lang w:eastAsia="ru-RU"/>
        </w:rPr>
      </w:pPr>
      <w:r w:rsidRPr="00431BC7">
        <w:rPr>
          <w:rFonts w:eastAsia="Times New Roman"/>
          <w:sz w:val="20"/>
          <w:szCs w:val="20"/>
          <w:lang w:eastAsia="ru-RU"/>
        </w:rPr>
        <w:t xml:space="preserve">5. </w:t>
      </w:r>
      <w:r w:rsidRPr="00431BC7">
        <w:rPr>
          <w:rFonts w:eastAsia="Calibri"/>
          <w:color w:val="000000"/>
          <w:sz w:val="20"/>
          <w:szCs w:val="20"/>
          <w:lang w:eastAsia="ru-RU"/>
        </w:rPr>
        <w:t xml:space="preserve">Опубликовать настоящее постановление в периодическом печатном средстве массовой информации органов местного самоуправления Мордовского муниципального округа Тамбовской области «Информационный вестник» и на официальном сайте администрации Мордовского муниципального округа в информационно-телекоммуникационной сети «Интернет». </w:t>
      </w:r>
    </w:p>
    <w:p w:rsidR="006B662C" w:rsidRPr="006B662C" w:rsidRDefault="006B662C" w:rsidP="006B662C">
      <w:pPr>
        <w:ind w:left="-5" w:right="-5" w:firstLine="714"/>
        <w:rPr>
          <w:rFonts w:eastAsia="Calibri"/>
          <w:color w:val="000000"/>
          <w:sz w:val="20"/>
          <w:szCs w:val="20"/>
          <w:lang w:eastAsia="ru-RU"/>
        </w:rPr>
      </w:pPr>
      <w:r w:rsidRPr="00431BC7">
        <w:rPr>
          <w:rFonts w:eastAsia="Calibri" w:cs="Calibri"/>
          <w:color w:val="000000"/>
          <w:sz w:val="20"/>
          <w:szCs w:val="20"/>
          <w:lang w:eastAsia="ru-RU"/>
        </w:rPr>
        <w:t xml:space="preserve">6. </w:t>
      </w:r>
      <w:r w:rsidRPr="00431BC7">
        <w:rPr>
          <w:rFonts w:eastAsia="Times New Roman"/>
          <w:sz w:val="20"/>
          <w:szCs w:val="20"/>
          <w:lang w:eastAsia="ru-RU"/>
        </w:rPr>
        <w:t>Контроль за исполнением настоящего постановлени</w:t>
      </w:r>
      <w:r>
        <w:rPr>
          <w:rFonts w:eastAsia="Times New Roman"/>
          <w:sz w:val="20"/>
          <w:szCs w:val="20"/>
          <w:lang w:eastAsia="ru-RU"/>
        </w:rPr>
        <w:t xml:space="preserve">я возложить на и.о. заместителя </w:t>
      </w:r>
      <w:r w:rsidRPr="00431BC7">
        <w:rPr>
          <w:rFonts w:eastAsia="Times New Roman"/>
          <w:sz w:val="20"/>
          <w:szCs w:val="20"/>
          <w:lang w:eastAsia="ru-RU"/>
        </w:rPr>
        <w:t>главы администрации Мордовского муниципального округа  М.А. Понкратову.</w:t>
      </w:r>
    </w:p>
    <w:p w:rsidR="00BF035D" w:rsidRDefault="00BF035D" w:rsidP="006B662C">
      <w:pPr>
        <w:rPr>
          <w:rFonts w:eastAsia="Times New Roman"/>
          <w:sz w:val="20"/>
          <w:szCs w:val="20"/>
          <w:lang w:eastAsia="ru-RU"/>
        </w:rPr>
      </w:pPr>
    </w:p>
    <w:p w:rsidR="006B662C" w:rsidRPr="00431BC7" w:rsidRDefault="006B662C" w:rsidP="006B662C">
      <w:pPr>
        <w:rPr>
          <w:rFonts w:eastAsia="Times New Roman"/>
          <w:sz w:val="20"/>
          <w:szCs w:val="20"/>
          <w:lang w:eastAsia="ru-RU"/>
        </w:rPr>
      </w:pPr>
      <w:r w:rsidRPr="00431BC7">
        <w:rPr>
          <w:rFonts w:eastAsia="Times New Roman"/>
          <w:sz w:val="20"/>
          <w:szCs w:val="20"/>
          <w:lang w:eastAsia="ru-RU"/>
        </w:rPr>
        <w:t xml:space="preserve">Глава Мордовского         </w:t>
      </w:r>
    </w:p>
    <w:p w:rsidR="006B662C" w:rsidRDefault="00BF035D" w:rsidP="006B662C">
      <w:pPr>
        <w:rPr>
          <w:sz w:val="20"/>
          <w:szCs w:val="20"/>
        </w:rPr>
        <w:sectPr w:rsidR="006B662C" w:rsidSect="007C3D7F">
          <w:headerReference w:type="default" r:id="rId34"/>
          <w:footnotePr>
            <w:numRestart w:val="eachPage"/>
          </w:footnotePr>
          <w:type w:val="continuous"/>
          <w:pgSz w:w="11906" w:h="16838"/>
          <w:pgMar w:top="782" w:right="707" w:bottom="720" w:left="1701" w:header="568" w:footer="0" w:gutter="0"/>
          <w:cols w:num="2" w:space="720"/>
          <w:formProt w:val="0"/>
          <w:titlePg/>
          <w:docGrid w:linePitch="600" w:charSpace="49152"/>
        </w:sectPr>
      </w:pPr>
      <w:r>
        <w:rPr>
          <w:rFonts w:eastAsia="Times New Roman"/>
          <w:sz w:val="20"/>
          <w:szCs w:val="20"/>
          <w:lang w:eastAsia="ru-RU"/>
        </w:rPr>
        <w:t>м</w:t>
      </w:r>
      <w:r w:rsidR="006B662C" w:rsidRPr="00431BC7">
        <w:rPr>
          <w:rFonts w:eastAsia="Times New Roman"/>
          <w:sz w:val="20"/>
          <w:szCs w:val="20"/>
          <w:lang w:eastAsia="ru-RU"/>
        </w:rPr>
        <w:t>униципального</w:t>
      </w:r>
      <w:r>
        <w:rPr>
          <w:rFonts w:eastAsia="Times New Roman"/>
          <w:sz w:val="20"/>
          <w:szCs w:val="20"/>
          <w:lang w:eastAsia="ru-RU"/>
        </w:rPr>
        <w:t> </w:t>
      </w:r>
      <w:r w:rsidR="006B662C" w:rsidRPr="00431BC7">
        <w:rPr>
          <w:rFonts w:eastAsia="Times New Roman"/>
          <w:sz w:val="20"/>
          <w:szCs w:val="20"/>
          <w:lang w:eastAsia="ru-RU"/>
        </w:rPr>
        <w:t xml:space="preserve">округа </w:t>
      </w:r>
      <w:r>
        <w:rPr>
          <w:rFonts w:eastAsia="Times New Roman"/>
          <w:sz w:val="20"/>
          <w:szCs w:val="20"/>
          <w:lang w:eastAsia="ru-RU"/>
        </w:rPr>
        <w:t> </w:t>
      </w:r>
      <w:r w:rsidR="006B662C" w:rsidRPr="00431BC7">
        <w:rPr>
          <w:rFonts w:eastAsia="Times New Roman"/>
          <w:sz w:val="20"/>
          <w:szCs w:val="20"/>
          <w:lang w:eastAsia="ru-RU"/>
        </w:rPr>
        <w:t xml:space="preserve"> </w:t>
      </w:r>
      <w:r>
        <w:rPr>
          <w:rFonts w:eastAsia="Times New Roman"/>
          <w:sz w:val="20"/>
          <w:szCs w:val="20"/>
          <w:lang w:eastAsia="ru-RU"/>
        </w:rPr>
        <w:t> </w:t>
      </w:r>
      <w:r w:rsidR="006B662C" w:rsidRPr="00431BC7">
        <w:rPr>
          <w:rFonts w:eastAsia="Times New Roman"/>
          <w:sz w:val="20"/>
          <w:szCs w:val="20"/>
          <w:lang w:eastAsia="ru-RU"/>
        </w:rPr>
        <w:t xml:space="preserve">  </w:t>
      </w:r>
      <w:r>
        <w:rPr>
          <w:rFonts w:eastAsia="Times New Roman"/>
          <w:sz w:val="20"/>
          <w:szCs w:val="20"/>
          <w:lang w:eastAsia="ru-RU"/>
        </w:rPr>
        <w:t xml:space="preserve">                      </w:t>
      </w:r>
      <w:r w:rsidR="006B662C" w:rsidRPr="00431BC7">
        <w:rPr>
          <w:rFonts w:eastAsia="Times New Roman"/>
          <w:sz w:val="20"/>
          <w:szCs w:val="20"/>
          <w:lang w:eastAsia="ru-RU"/>
        </w:rPr>
        <w:t>С.В.</w:t>
      </w:r>
      <w:r>
        <w:rPr>
          <w:rFonts w:eastAsia="Times New Roman"/>
          <w:sz w:val="20"/>
          <w:szCs w:val="20"/>
          <w:lang w:eastAsia="ru-RU"/>
        </w:rPr>
        <w:t> </w:t>
      </w:r>
      <w:r w:rsidR="006B662C" w:rsidRPr="00431BC7">
        <w:rPr>
          <w:rFonts w:eastAsia="Times New Roman"/>
          <w:sz w:val="20"/>
          <w:szCs w:val="20"/>
          <w:lang w:eastAsia="ru-RU"/>
        </w:rPr>
        <w:t>Манн</w:t>
      </w:r>
    </w:p>
    <w:p w:rsidR="008B3022" w:rsidRDefault="008B3022" w:rsidP="006B662C">
      <w:pPr>
        <w:pStyle w:val="a5"/>
        <w:jc w:val="center"/>
        <w:rPr>
          <w:rFonts w:ascii="PT Astra Serif" w:hAnsi="PT Astra Serif"/>
          <w:i w:val="0"/>
          <w:sz w:val="20"/>
          <w:szCs w:val="20"/>
          <w:lang w:val="ru-RU"/>
        </w:rPr>
      </w:pPr>
    </w:p>
    <w:p w:rsidR="008B3022" w:rsidRDefault="008B3022" w:rsidP="006B662C">
      <w:pPr>
        <w:pStyle w:val="a5"/>
        <w:jc w:val="center"/>
        <w:rPr>
          <w:rFonts w:ascii="PT Astra Serif" w:hAnsi="PT Astra Serif"/>
          <w:i w:val="0"/>
          <w:sz w:val="20"/>
          <w:szCs w:val="20"/>
          <w:lang w:val="ru-RU"/>
        </w:rPr>
      </w:pPr>
    </w:p>
    <w:p w:rsidR="008B3022" w:rsidRDefault="008B3022" w:rsidP="006B662C">
      <w:pPr>
        <w:pStyle w:val="a5"/>
        <w:jc w:val="center"/>
        <w:rPr>
          <w:rFonts w:ascii="PT Astra Serif" w:hAnsi="PT Astra Serif"/>
          <w:i w:val="0"/>
          <w:sz w:val="20"/>
          <w:szCs w:val="20"/>
          <w:lang w:val="ru-RU"/>
        </w:rPr>
      </w:pPr>
    </w:p>
    <w:p w:rsidR="008B3022" w:rsidRDefault="008B3022" w:rsidP="006B662C">
      <w:pPr>
        <w:pStyle w:val="a5"/>
        <w:jc w:val="center"/>
        <w:rPr>
          <w:rFonts w:ascii="PT Astra Serif" w:hAnsi="PT Astra Serif"/>
          <w:i w:val="0"/>
          <w:sz w:val="20"/>
          <w:szCs w:val="20"/>
          <w:lang w:val="ru-RU"/>
        </w:rPr>
      </w:pPr>
    </w:p>
    <w:p w:rsidR="006B662C" w:rsidRPr="006B662C" w:rsidRDefault="006B662C" w:rsidP="006B662C">
      <w:pPr>
        <w:pStyle w:val="a5"/>
        <w:jc w:val="center"/>
        <w:rPr>
          <w:rFonts w:ascii="PT Astra Serif" w:hAnsi="PT Astra Serif"/>
          <w:i w:val="0"/>
          <w:sz w:val="20"/>
          <w:szCs w:val="20"/>
          <w:lang w:val="ru-RU"/>
        </w:rPr>
      </w:pPr>
      <w:r w:rsidRPr="006B662C">
        <w:rPr>
          <w:rFonts w:ascii="PT Astra Serif" w:hAnsi="PT Astra Serif"/>
          <w:i w:val="0"/>
          <w:sz w:val="20"/>
          <w:szCs w:val="20"/>
          <w:lang w:val="ru-RU"/>
        </w:rPr>
        <w:t>Администрация  Мордовского</w:t>
      </w:r>
    </w:p>
    <w:p w:rsidR="006B662C" w:rsidRPr="006B662C" w:rsidRDefault="006B662C" w:rsidP="006B662C">
      <w:pPr>
        <w:pStyle w:val="a5"/>
        <w:jc w:val="center"/>
        <w:rPr>
          <w:rFonts w:ascii="PT Astra Serif" w:hAnsi="PT Astra Serif"/>
          <w:i w:val="0"/>
          <w:sz w:val="20"/>
          <w:szCs w:val="20"/>
          <w:lang w:val="ru-RU"/>
        </w:rPr>
      </w:pPr>
      <w:r w:rsidRPr="006B662C">
        <w:rPr>
          <w:rFonts w:ascii="PT Astra Serif" w:hAnsi="PT Astra Serif"/>
          <w:i w:val="0"/>
          <w:sz w:val="20"/>
          <w:szCs w:val="20"/>
          <w:lang w:val="ru-RU"/>
        </w:rPr>
        <w:t>муниципального округа</w:t>
      </w:r>
    </w:p>
    <w:p w:rsidR="006B662C" w:rsidRPr="006B662C" w:rsidRDefault="006B662C" w:rsidP="006B662C">
      <w:pPr>
        <w:pStyle w:val="a5"/>
        <w:jc w:val="center"/>
        <w:rPr>
          <w:rFonts w:ascii="PT Astra Serif" w:hAnsi="PT Astra Serif"/>
          <w:i w:val="0"/>
          <w:sz w:val="20"/>
          <w:szCs w:val="20"/>
          <w:lang w:val="ru-RU"/>
        </w:rPr>
      </w:pPr>
      <w:r w:rsidRPr="006B662C">
        <w:rPr>
          <w:rFonts w:ascii="PT Astra Serif" w:hAnsi="PT Astra Serif"/>
          <w:i w:val="0"/>
          <w:sz w:val="20"/>
          <w:szCs w:val="20"/>
          <w:lang w:val="ru-RU"/>
        </w:rPr>
        <w:t>Тамбовской области</w:t>
      </w:r>
    </w:p>
    <w:p w:rsidR="006B662C" w:rsidRPr="006B662C" w:rsidRDefault="006B662C" w:rsidP="006B662C">
      <w:pPr>
        <w:pStyle w:val="a5"/>
        <w:jc w:val="center"/>
        <w:rPr>
          <w:rFonts w:ascii="PT Astra Serif" w:hAnsi="PT Astra Serif"/>
          <w:i w:val="0"/>
          <w:sz w:val="20"/>
          <w:szCs w:val="20"/>
          <w:lang w:val="ru-RU"/>
        </w:rPr>
      </w:pPr>
    </w:p>
    <w:p w:rsidR="006B662C" w:rsidRPr="006B662C" w:rsidRDefault="006B662C" w:rsidP="006B662C">
      <w:pPr>
        <w:pStyle w:val="a5"/>
        <w:jc w:val="center"/>
        <w:rPr>
          <w:rFonts w:ascii="PT Astra Serif" w:hAnsi="PT Astra Serif"/>
          <w:i w:val="0"/>
          <w:sz w:val="20"/>
          <w:szCs w:val="20"/>
          <w:lang w:val="ru-RU"/>
        </w:rPr>
      </w:pPr>
    </w:p>
    <w:p w:rsidR="006B662C" w:rsidRPr="006B662C" w:rsidRDefault="006B662C" w:rsidP="006B662C">
      <w:pPr>
        <w:pStyle w:val="a5"/>
        <w:jc w:val="center"/>
        <w:rPr>
          <w:rFonts w:ascii="PT Astra Serif" w:hAnsi="PT Astra Serif"/>
          <w:i w:val="0"/>
          <w:sz w:val="20"/>
          <w:szCs w:val="20"/>
          <w:lang w:val="ru-RU"/>
        </w:rPr>
      </w:pPr>
      <w:r w:rsidRPr="006B662C">
        <w:rPr>
          <w:rFonts w:ascii="PT Astra Serif" w:hAnsi="PT Astra Serif"/>
          <w:i w:val="0"/>
          <w:sz w:val="20"/>
          <w:szCs w:val="20"/>
          <w:lang w:val="ru-RU"/>
        </w:rPr>
        <w:t>ПОСТАНОВЛЕНИЕ</w:t>
      </w:r>
    </w:p>
    <w:p w:rsidR="006B662C" w:rsidRPr="006B662C" w:rsidRDefault="006B662C" w:rsidP="006B662C">
      <w:pPr>
        <w:pStyle w:val="a5"/>
        <w:rPr>
          <w:rFonts w:ascii="PT Astra Serif" w:hAnsi="PT Astra Serif"/>
          <w:i w:val="0"/>
          <w:sz w:val="20"/>
          <w:szCs w:val="20"/>
          <w:lang w:val="ru-RU"/>
        </w:rPr>
      </w:pPr>
      <w:r w:rsidRPr="006B662C">
        <w:rPr>
          <w:rFonts w:ascii="PT Astra Serif" w:hAnsi="PT Astra Serif"/>
          <w:i w:val="0"/>
          <w:sz w:val="20"/>
          <w:szCs w:val="20"/>
          <w:lang w:val="ru-RU"/>
        </w:rPr>
        <w:t xml:space="preserve">06.11.2024        </w:t>
      </w:r>
      <w:r>
        <w:rPr>
          <w:rFonts w:ascii="PT Astra Serif" w:hAnsi="PT Astra Serif"/>
          <w:i w:val="0"/>
          <w:sz w:val="20"/>
          <w:szCs w:val="20"/>
          <w:lang w:val="ru-RU"/>
        </w:rPr>
        <w:t> </w:t>
      </w:r>
      <w:r w:rsidRPr="006B662C">
        <w:rPr>
          <w:rFonts w:ascii="PT Astra Serif" w:hAnsi="PT Astra Serif"/>
          <w:i w:val="0"/>
          <w:sz w:val="20"/>
          <w:szCs w:val="20"/>
          <w:lang w:val="ru-RU"/>
        </w:rPr>
        <w:t xml:space="preserve">  </w:t>
      </w:r>
      <w:r>
        <w:rPr>
          <w:rFonts w:ascii="PT Astra Serif" w:hAnsi="PT Astra Serif"/>
          <w:i w:val="0"/>
          <w:sz w:val="20"/>
          <w:szCs w:val="20"/>
          <w:lang w:val="ru-RU"/>
        </w:rPr>
        <w:t xml:space="preserve">   </w:t>
      </w:r>
      <w:r w:rsidRPr="006B662C">
        <w:rPr>
          <w:rFonts w:ascii="PT Astra Serif" w:hAnsi="PT Astra Serif"/>
          <w:i w:val="0"/>
          <w:sz w:val="20"/>
          <w:szCs w:val="20"/>
          <w:lang w:val="ru-RU"/>
        </w:rPr>
        <w:t xml:space="preserve"> р.п. Мордово    </w:t>
      </w:r>
      <w:r>
        <w:rPr>
          <w:rFonts w:ascii="PT Astra Serif" w:hAnsi="PT Astra Serif"/>
          <w:i w:val="0"/>
          <w:sz w:val="20"/>
          <w:szCs w:val="20"/>
          <w:lang w:val="ru-RU"/>
        </w:rPr>
        <w:t xml:space="preserve">              </w:t>
      </w:r>
      <w:r w:rsidRPr="006B662C">
        <w:rPr>
          <w:rFonts w:ascii="PT Astra Serif" w:hAnsi="PT Astra Serif"/>
          <w:i w:val="0"/>
          <w:sz w:val="20"/>
          <w:szCs w:val="20"/>
          <w:lang w:val="ru-RU"/>
        </w:rPr>
        <w:t>№1466</w:t>
      </w:r>
    </w:p>
    <w:p w:rsidR="006B662C" w:rsidRPr="006B662C" w:rsidRDefault="006B662C" w:rsidP="006B662C">
      <w:pPr>
        <w:pStyle w:val="af1"/>
        <w:spacing w:line="240" w:lineRule="atLeast"/>
        <w:jc w:val="center"/>
        <w:rPr>
          <w:rFonts w:ascii="PT Astra Serif" w:hAnsi="PT Astra Serif"/>
          <w:szCs w:val="20"/>
        </w:rPr>
      </w:pPr>
    </w:p>
    <w:p w:rsidR="006B662C" w:rsidRPr="006B662C" w:rsidRDefault="006B662C" w:rsidP="006B662C">
      <w:pPr>
        <w:pStyle w:val="2"/>
        <w:spacing w:before="0"/>
        <w:jc w:val="both"/>
        <w:rPr>
          <w:rFonts w:ascii="PT Astra Serif" w:hAnsi="PT Astra Serif"/>
          <w:b w:val="0"/>
          <w:bCs w:val="0"/>
          <w:color w:val="auto"/>
          <w:sz w:val="20"/>
          <w:szCs w:val="20"/>
        </w:rPr>
      </w:pPr>
      <w:r w:rsidRPr="006B662C">
        <w:rPr>
          <w:rFonts w:ascii="PT Astra Serif" w:hAnsi="PT Astra Serif"/>
          <w:b w:val="0"/>
          <w:bCs w:val="0"/>
          <w:color w:val="auto"/>
          <w:sz w:val="20"/>
          <w:szCs w:val="20"/>
        </w:rPr>
        <w:t>О внесении изменений в прогноз социально-экономического развития Мордовского муниципального округа на долгосрочный период до 2035 года</w:t>
      </w:r>
    </w:p>
    <w:p w:rsidR="006B662C" w:rsidRPr="000F0FD5" w:rsidRDefault="006B662C" w:rsidP="006B662C">
      <w:pPr>
        <w:suppressAutoHyphens/>
        <w:autoSpaceDE w:val="0"/>
        <w:ind w:firstLine="840"/>
        <w:rPr>
          <w:rFonts w:eastAsia="Calibri"/>
          <w:sz w:val="20"/>
          <w:szCs w:val="20"/>
          <w:lang w:eastAsia="zh-CN"/>
        </w:rPr>
      </w:pPr>
    </w:p>
    <w:p w:rsidR="006B662C" w:rsidRPr="000F0FD5" w:rsidRDefault="006B662C" w:rsidP="006B662C">
      <w:pPr>
        <w:suppressAutoHyphens/>
        <w:autoSpaceDE w:val="0"/>
        <w:ind w:firstLine="840"/>
        <w:rPr>
          <w:rFonts w:eastAsia="Calibri"/>
          <w:sz w:val="20"/>
          <w:szCs w:val="20"/>
          <w:lang w:eastAsia="zh-CN"/>
        </w:rPr>
      </w:pPr>
      <w:r w:rsidRPr="000F0FD5">
        <w:rPr>
          <w:rFonts w:eastAsia="Calibri"/>
          <w:sz w:val="20"/>
          <w:szCs w:val="20"/>
          <w:lang w:eastAsia="zh-CN"/>
        </w:rPr>
        <w:t>В</w:t>
      </w:r>
      <w:r w:rsidRPr="000F0FD5">
        <w:rPr>
          <w:rFonts w:eastAsia="Times New Roman"/>
          <w:sz w:val="20"/>
          <w:szCs w:val="20"/>
          <w:lang w:eastAsia="zh-CN"/>
        </w:rPr>
        <w:t xml:space="preserve"> </w:t>
      </w:r>
      <w:r w:rsidRPr="000F0FD5">
        <w:rPr>
          <w:rFonts w:eastAsia="Calibri"/>
          <w:sz w:val="20"/>
          <w:szCs w:val="20"/>
          <w:lang w:eastAsia="zh-CN"/>
        </w:rPr>
        <w:t>соответствии</w:t>
      </w:r>
      <w:r w:rsidRPr="000F0FD5">
        <w:rPr>
          <w:rFonts w:eastAsia="Times New Roman"/>
          <w:sz w:val="20"/>
          <w:szCs w:val="20"/>
          <w:lang w:eastAsia="zh-CN"/>
        </w:rPr>
        <w:t xml:space="preserve"> с </w:t>
      </w:r>
      <w:r w:rsidRPr="000F0FD5">
        <w:rPr>
          <w:rFonts w:eastAsia="Calibri"/>
          <w:sz w:val="20"/>
          <w:szCs w:val="20"/>
          <w:lang w:eastAsia="zh-CN"/>
        </w:rPr>
        <w:t>Федеральным</w:t>
      </w:r>
      <w:r w:rsidRPr="000F0FD5">
        <w:rPr>
          <w:rFonts w:eastAsia="Times New Roman"/>
          <w:sz w:val="20"/>
          <w:szCs w:val="20"/>
          <w:lang w:eastAsia="zh-CN"/>
        </w:rPr>
        <w:t xml:space="preserve"> </w:t>
      </w:r>
      <w:r w:rsidRPr="000F0FD5">
        <w:rPr>
          <w:rFonts w:eastAsia="Calibri"/>
          <w:sz w:val="20"/>
          <w:szCs w:val="20"/>
        </w:rPr>
        <w:t>законом</w:t>
      </w:r>
      <w:r w:rsidRPr="000F0FD5">
        <w:rPr>
          <w:rFonts w:eastAsia="Times New Roman"/>
          <w:sz w:val="20"/>
          <w:szCs w:val="20"/>
          <w:lang w:eastAsia="zh-CN"/>
        </w:rPr>
        <w:t xml:space="preserve"> </w:t>
      </w:r>
      <w:r w:rsidRPr="000F0FD5">
        <w:rPr>
          <w:rFonts w:eastAsia="Calibri"/>
          <w:sz w:val="20"/>
          <w:szCs w:val="20"/>
          <w:lang w:eastAsia="zh-CN"/>
        </w:rPr>
        <w:t>от</w:t>
      </w:r>
      <w:r w:rsidRPr="000F0FD5">
        <w:rPr>
          <w:rFonts w:eastAsia="Times New Roman"/>
          <w:sz w:val="20"/>
          <w:szCs w:val="20"/>
          <w:lang w:eastAsia="zh-CN"/>
        </w:rPr>
        <w:t xml:space="preserve"> </w:t>
      </w:r>
      <w:r w:rsidRPr="000F0FD5">
        <w:rPr>
          <w:rFonts w:eastAsia="Calibri"/>
          <w:sz w:val="20"/>
          <w:szCs w:val="20"/>
          <w:lang w:eastAsia="zh-CN"/>
        </w:rPr>
        <w:t>28.06.2014г.</w:t>
      </w:r>
      <w:r w:rsidRPr="000F0FD5">
        <w:rPr>
          <w:rFonts w:eastAsia="Times New Roman"/>
          <w:sz w:val="20"/>
          <w:szCs w:val="20"/>
          <w:lang w:eastAsia="zh-CN"/>
        </w:rPr>
        <w:t xml:space="preserve"> №</w:t>
      </w:r>
      <w:r w:rsidRPr="000F0FD5">
        <w:rPr>
          <w:rFonts w:eastAsia="Calibri"/>
          <w:sz w:val="20"/>
          <w:szCs w:val="20"/>
          <w:lang w:eastAsia="zh-CN"/>
        </w:rPr>
        <w:t>172-ФЗ</w:t>
      </w:r>
      <w:r w:rsidRPr="000F0FD5">
        <w:rPr>
          <w:rFonts w:eastAsia="Times New Roman"/>
          <w:sz w:val="20"/>
          <w:szCs w:val="20"/>
          <w:lang w:eastAsia="zh-CN"/>
        </w:rPr>
        <w:t xml:space="preserve"> «</w:t>
      </w:r>
      <w:r w:rsidRPr="000F0FD5">
        <w:rPr>
          <w:rFonts w:eastAsia="Calibri"/>
          <w:sz w:val="20"/>
          <w:szCs w:val="20"/>
          <w:lang w:eastAsia="zh-CN"/>
        </w:rPr>
        <w:t>О</w:t>
      </w:r>
      <w:r w:rsidRPr="000F0FD5">
        <w:rPr>
          <w:rFonts w:eastAsia="Times New Roman"/>
          <w:sz w:val="20"/>
          <w:szCs w:val="20"/>
          <w:lang w:eastAsia="zh-CN"/>
        </w:rPr>
        <w:t xml:space="preserve"> </w:t>
      </w:r>
      <w:r w:rsidRPr="000F0FD5">
        <w:rPr>
          <w:rFonts w:eastAsia="Calibri"/>
          <w:sz w:val="20"/>
          <w:szCs w:val="20"/>
          <w:lang w:eastAsia="zh-CN"/>
        </w:rPr>
        <w:t>стратегическом</w:t>
      </w:r>
      <w:r w:rsidRPr="000F0FD5">
        <w:rPr>
          <w:rFonts w:eastAsia="Times New Roman"/>
          <w:sz w:val="20"/>
          <w:szCs w:val="20"/>
          <w:lang w:eastAsia="zh-CN"/>
        </w:rPr>
        <w:t xml:space="preserve"> </w:t>
      </w:r>
      <w:r w:rsidRPr="000F0FD5">
        <w:rPr>
          <w:rFonts w:eastAsia="Calibri"/>
          <w:sz w:val="20"/>
          <w:szCs w:val="20"/>
          <w:lang w:eastAsia="zh-CN"/>
        </w:rPr>
        <w:t>планировании</w:t>
      </w:r>
      <w:r w:rsidRPr="000F0FD5">
        <w:rPr>
          <w:rFonts w:eastAsia="Times New Roman"/>
          <w:sz w:val="20"/>
          <w:szCs w:val="20"/>
          <w:lang w:eastAsia="zh-CN"/>
        </w:rPr>
        <w:t xml:space="preserve"> </w:t>
      </w:r>
      <w:r w:rsidRPr="000F0FD5">
        <w:rPr>
          <w:rFonts w:eastAsia="Calibri"/>
          <w:sz w:val="20"/>
          <w:szCs w:val="20"/>
          <w:lang w:eastAsia="zh-CN"/>
        </w:rPr>
        <w:t>в</w:t>
      </w:r>
      <w:r w:rsidRPr="000F0FD5">
        <w:rPr>
          <w:rFonts w:eastAsia="Times New Roman"/>
          <w:sz w:val="20"/>
          <w:szCs w:val="20"/>
          <w:lang w:eastAsia="zh-CN"/>
        </w:rPr>
        <w:t xml:space="preserve"> </w:t>
      </w:r>
      <w:r w:rsidRPr="000F0FD5">
        <w:rPr>
          <w:rFonts w:eastAsia="Calibri"/>
          <w:sz w:val="20"/>
          <w:szCs w:val="20"/>
          <w:lang w:eastAsia="zh-CN"/>
        </w:rPr>
        <w:t>Российской</w:t>
      </w:r>
      <w:r w:rsidRPr="000F0FD5">
        <w:rPr>
          <w:rFonts w:eastAsia="Times New Roman"/>
          <w:sz w:val="20"/>
          <w:szCs w:val="20"/>
          <w:lang w:eastAsia="zh-CN"/>
        </w:rPr>
        <w:t xml:space="preserve"> </w:t>
      </w:r>
      <w:r w:rsidRPr="000F0FD5">
        <w:rPr>
          <w:rFonts w:eastAsia="Calibri"/>
          <w:sz w:val="20"/>
          <w:szCs w:val="20"/>
          <w:lang w:eastAsia="zh-CN"/>
        </w:rPr>
        <w:t>Федерации», решением Совета депутатов Мордовского муниципального округа Тамбовской области от 21.09.2023г. № 23 «Об утверждении Положения о бюджетном процессе в Мордовском муниципальном округе Тамбовской области», руководствуясь статьями 8, 32 Устава  Мордовского муниципального округа Тамбовской области, администрация Мордовского муниципального</w:t>
      </w:r>
      <w:r w:rsidRPr="000F0FD5">
        <w:rPr>
          <w:rFonts w:eastAsia="Times New Roman"/>
          <w:sz w:val="20"/>
          <w:szCs w:val="20"/>
          <w:lang w:eastAsia="zh-CN"/>
        </w:rPr>
        <w:t xml:space="preserve"> </w:t>
      </w:r>
      <w:r w:rsidRPr="000F0FD5">
        <w:rPr>
          <w:rFonts w:eastAsia="Calibri"/>
          <w:sz w:val="20"/>
          <w:szCs w:val="20"/>
          <w:lang w:eastAsia="zh-CN"/>
        </w:rPr>
        <w:t>округа</w:t>
      </w:r>
      <w:r w:rsidRPr="000F0FD5">
        <w:rPr>
          <w:rFonts w:eastAsia="Times New Roman"/>
          <w:sz w:val="20"/>
          <w:szCs w:val="20"/>
          <w:lang w:eastAsia="zh-CN"/>
        </w:rPr>
        <w:t xml:space="preserve"> </w:t>
      </w:r>
      <w:r w:rsidRPr="000F0FD5">
        <w:rPr>
          <w:rFonts w:eastAsia="Calibri"/>
          <w:sz w:val="20"/>
          <w:szCs w:val="20"/>
          <w:lang w:eastAsia="zh-CN"/>
        </w:rPr>
        <w:t>постановляет:</w:t>
      </w:r>
    </w:p>
    <w:p w:rsidR="006B662C" w:rsidRPr="000F0FD5" w:rsidRDefault="006B662C" w:rsidP="006B662C">
      <w:pPr>
        <w:autoSpaceDE w:val="0"/>
        <w:ind w:firstLine="840"/>
        <w:rPr>
          <w:rFonts w:eastAsia="Calibri"/>
          <w:sz w:val="20"/>
          <w:szCs w:val="20"/>
        </w:rPr>
      </w:pPr>
      <w:r w:rsidRPr="000F0FD5">
        <w:rPr>
          <w:rFonts w:eastAsia="Calibri"/>
          <w:sz w:val="20"/>
          <w:szCs w:val="20"/>
          <w:lang w:eastAsia="zh-CN"/>
        </w:rPr>
        <w:t>1. Внести в прогноз социально-экономического развития Мордовского района Тамбовской области на долгосрочный период до 2035 года, утвержденный постановлением администрации Мордовского муниципального округа от 12.02.2024 № 189 «</w:t>
      </w:r>
      <w:r w:rsidRPr="000F0FD5">
        <w:rPr>
          <w:rFonts w:eastAsia="Calibri"/>
          <w:sz w:val="20"/>
          <w:szCs w:val="20"/>
        </w:rPr>
        <w:t>Об утверждении прогноза социально-экономического развития Мордовского муниципального округа на долгосрочный период до 2035 года</w:t>
      </w:r>
      <w:r w:rsidRPr="000F0FD5">
        <w:rPr>
          <w:rFonts w:eastAsia="Calibri"/>
          <w:sz w:val="20"/>
          <w:szCs w:val="20"/>
          <w:lang w:eastAsia="zh-CN"/>
        </w:rPr>
        <w:t>» изменения, изложив его в новой редакции, согласно приложению.</w:t>
      </w:r>
    </w:p>
    <w:p w:rsidR="006B662C" w:rsidRPr="000F0FD5" w:rsidRDefault="006B662C" w:rsidP="006B662C">
      <w:pPr>
        <w:autoSpaceDE w:val="0"/>
        <w:ind w:firstLine="840"/>
        <w:rPr>
          <w:rFonts w:eastAsia="Calibri"/>
          <w:sz w:val="20"/>
          <w:szCs w:val="20"/>
        </w:rPr>
      </w:pPr>
      <w:r w:rsidRPr="000F0FD5">
        <w:rPr>
          <w:rFonts w:eastAsia="Calibri"/>
          <w:bCs/>
          <w:sz w:val="20"/>
          <w:szCs w:val="20"/>
          <w:lang w:eastAsia="zh-CN"/>
        </w:rPr>
        <w:t>2.</w:t>
      </w:r>
      <w:r>
        <w:rPr>
          <w:rFonts w:eastAsia="Calibri"/>
          <w:bCs/>
          <w:sz w:val="20"/>
          <w:szCs w:val="20"/>
          <w:lang w:eastAsia="zh-CN"/>
        </w:rPr>
        <w:t> </w:t>
      </w:r>
      <w:r w:rsidRPr="000F0FD5">
        <w:rPr>
          <w:rFonts w:eastAsia="Calibri"/>
          <w:bCs/>
          <w:sz w:val="20"/>
          <w:szCs w:val="20"/>
          <w:lang w:eastAsia="zh-CN"/>
        </w:rPr>
        <w:t>Опубликовать настоящее постановление в периодическом печатном средстве массовой информации органов местного самоуправления Мордовского муниципального округа Тамбовской области «Информационный вестник» и на официальном сайте администрации Мордовского муниципального округа в информационно-телекоммуникационной сети «Интернет».</w:t>
      </w:r>
    </w:p>
    <w:p w:rsidR="006B662C" w:rsidRPr="000F0FD5" w:rsidRDefault="006B662C" w:rsidP="006B662C">
      <w:pPr>
        <w:autoSpaceDE w:val="0"/>
        <w:ind w:firstLine="840"/>
        <w:rPr>
          <w:rFonts w:eastAsia="Calibri"/>
          <w:sz w:val="20"/>
          <w:szCs w:val="20"/>
        </w:rPr>
      </w:pPr>
      <w:r w:rsidRPr="000F0FD5">
        <w:rPr>
          <w:rFonts w:eastAsia="Calibri"/>
          <w:bCs/>
          <w:sz w:val="20"/>
          <w:szCs w:val="20"/>
          <w:lang w:eastAsia="zh-CN"/>
        </w:rPr>
        <w:t>3. Контроль за исполнением настоящего постановления возложить на заместителя главы администрации Мордовского муниципального округа С.В. Ковешникова.</w:t>
      </w:r>
    </w:p>
    <w:p w:rsidR="006B662C" w:rsidRPr="006B662C" w:rsidRDefault="006B662C" w:rsidP="006B662C">
      <w:pPr>
        <w:pStyle w:val="a5"/>
        <w:jc w:val="both"/>
        <w:rPr>
          <w:rFonts w:ascii="PT Astra Serif" w:hAnsi="PT Astra Serif"/>
          <w:bCs/>
          <w:sz w:val="20"/>
          <w:szCs w:val="20"/>
          <w:lang w:val="ru-RU"/>
        </w:rPr>
      </w:pPr>
    </w:p>
    <w:p w:rsidR="006B662C" w:rsidRPr="006B662C" w:rsidRDefault="006B662C" w:rsidP="006B662C">
      <w:pPr>
        <w:pStyle w:val="a5"/>
        <w:jc w:val="both"/>
        <w:rPr>
          <w:rFonts w:ascii="PT Astra Serif" w:hAnsi="PT Astra Serif"/>
          <w:bCs/>
          <w:sz w:val="20"/>
          <w:szCs w:val="20"/>
          <w:lang w:val="ru-RU"/>
        </w:rPr>
      </w:pPr>
    </w:p>
    <w:p w:rsidR="006B662C" w:rsidRPr="006B662C" w:rsidRDefault="006B662C" w:rsidP="006B662C">
      <w:pPr>
        <w:pStyle w:val="a5"/>
        <w:jc w:val="both"/>
        <w:rPr>
          <w:rFonts w:ascii="PT Astra Serif" w:hAnsi="PT Astra Serif"/>
          <w:bCs/>
          <w:i w:val="0"/>
          <w:sz w:val="20"/>
          <w:szCs w:val="20"/>
          <w:lang w:val="ru-RU"/>
        </w:rPr>
      </w:pPr>
    </w:p>
    <w:p w:rsidR="006B662C" w:rsidRPr="006B662C" w:rsidRDefault="006B662C" w:rsidP="006B662C">
      <w:pPr>
        <w:pStyle w:val="a5"/>
        <w:jc w:val="both"/>
        <w:rPr>
          <w:rFonts w:ascii="PT Astra Serif" w:hAnsi="PT Astra Serif"/>
          <w:bCs/>
          <w:i w:val="0"/>
          <w:sz w:val="20"/>
          <w:szCs w:val="20"/>
          <w:lang w:val="ru-RU"/>
        </w:rPr>
      </w:pPr>
      <w:r w:rsidRPr="006B662C">
        <w:rPr>
          <w:rFonts w:ascii="PT Astra Serif" w:hAnsi="PT Astra Serif"/>
          <w:bCs/>
          <w:i w:val="0"/>
          <w:sz w:val="20"/>
          <w:szCs w:val="20"/>
          <w:lang w:val="ru-RU"/>
        </w:rPr>
        <w:t xml:space="preserve">Глава Мордовского </w:t>
      </w:r>
    </w:p>
    <w:p w:rsidR="006B662C" w:rsidRPr="006B662C" w:rsidRDefault="006B662C" w:rsidP="006B662C">
      <w:pPr>
        <w:pStyle w:val="a5"/>
        <w:jc w:val="both"/>
        <w:rPr>
          <w:rFonts w:ascii="PT Astra Serif" w:hAnsi="PT Astra Serif"/>
          <w:bCs/>
          <w:i w:val="0"/>
          <w:sz w:val="20"/>
          <w:szCs w:val="20"/>
          <w:lang w:val="ru-RU"/>
        </w:rPr>
      </w:pPr>
      <w:r>
        <w:rPr>
          <w:rFonts w:ascii="PT Astra Serif" w:hAnsi="PT Astra Serif"/>
          <w:bCs/>
          <w:i w:val="0"/>
          <w:sz w:val="20"/>
          <w:szCs w:val="20"/>
          <w:lang w:val="ru-RU"/>
        </w:rPr>
        <w:t>м</w:t>
      </w:r>
      <w:r w:rsidRPr="006B662C">
        <w:rPr>
          <w:rFonts w:ascii="PT Astra Serif" w:hAnsi="PT Astra Serif"/>
          <w:bCs/>
          <w:i w:val="0"/>
          <w:sz w:val="20"/>
          <w:szCs w:val="20"/>
          <w:lang w:val="ru-RU"/>
        </w:rPr>
        <w:t>униципального</w:t>
      </w:r>
      <w:r>
        <w:rPr>
          <w:rFonts w:ascii="PT Astra Serif" w:hAnsi="PT Astra Serif"/>
          <w:bCs/>
          <w:i w:val="0"/>
          <w:sz w:val="20"/>
          <w:szCs w:val="20"/>
          <w:lang w:val="ru-RU"/>
        </w:rPr>
        <w:t> </w:t>
      </w:r>
      <w:r w:rsidRPr="006B662C">
        <w:rPr>
          <w:rFonts w:ascii="PT Astra Serif" w:hAnsi="PT Astra Serif"/>
          <w:bCs/>
          <w:i w:val="0"/>
          <w:sz w:val="20"/>
          <w:szCs w:val="20"/>
          <w:lang w:val="ru-RU"/>
        </w:rPr>
        <w:t xml:space="preserve">округа     </w:t>
      </w:r>
      <w:r>
        <w:rPr>
          <w:rFonts w:ascii="PT Astra Serif" w:hAnsi="PT Astra Serif"/>
          <w:bCs/>
          <w:i w:val="0"/>
          <w:sz w:val="20"/>
          <w:szCs w:val="20"/>
          <w:lang w:val="ru-RU"/>
        </w:rPr>
        <w:t> </w:t>
      </w:r>
      <w:r w:rsidRPr="006B662C">
        <w:rPr>
          <w:rFonts w:ascii="PT Astra Serif" w:hAnsi="PT Astra Serif"/>
          <w:bCs/>
          <w:i w:val="0"/>
          <w:sz w:val="20"/>
          <w:szCs w:val="20"/>
          <w:lang w:val="ru-RU"/>
        </w:rPr>
        <w:t xml:space="preserve">                     </w:t>
      </w:r>
      <w:r>
        <w:rPr>
          <w:rFonts w:ascii="PT Astra Serif" w:hAnsi="PT Astra Serif"/>
          <w:bCs/>
          <w:i w:val="0"/>
          <w:sz w:val="20"/>
          <w:szCs w:val="20"/>
          <w:lang w:val="ru-RU"/>
        </w:rPr>
        <w:t xml:space="preserve"> </w:t>
      </w:r>
      <w:r w:rsidRPr="006B662C">
        <w:rPr>
          <w:rFonts w:ascii="PT Astra Serif" w:hAnsi="PT Astra Serif"/>
          <w:bCs/>
          <w:i w:val="0"/>
          <w:sz w:val="20"/>
          <w:szCs w:val="20"/>
          <w:lang w:val="ru-RU"/>
        </w:rPr>
        <w:t>С.В. Манн</w:t>
      </w:r>
    </w:p>
    <w:p w:rsidR="006B662C" w:rsidRPr="006B662C" w:rsidRDefault="006B662C" w:rsidP="006B662C">
      <w:pPr>
        <w:pStyle w:val="a5"/>
        <w:jc w:val="both"/>
        <w:rPr>
          <w:rFonts w:ascii="PT Astra Serif" w:hAnsi="PT Astra Serif"/>
          <w:bCs/>
          <w:sz w:val="20"/>
          <w:szCs w:val="20"/>
          <w:lang w:val="ru-RU"/>
        </w:rPr>
      </w:pPr>
    </w:p>
    <w:p w:rsidR="006B662C" w:rsidRDefault="006B662C" w:rsidP="006B662C">
      <w:pPr>
        <w:ind w:right="-6"/>
        <w:contextualSpacing/>
        <w:jc w:val="right"/>
        <w:rPr>
          <w:sz w:val="20"/>
          <w:szCs w:val="20"/>
        </w:rPr>
      </w:pPr>
    </w:p>
    <w:p w:rsidR="006B662C" w:rsidRDefault="006B662C" w:rsidP="006B662C">
      <w:pPr>
        <w:ind w:right="-6"/>
        <w:contextualSpacing/>
        <w:jc w:val="right"/>
        <w:rPr>
          <w:sz w:val="20"/>
          <w:szCs w:val="20"/>
        </w:rPr>
      </w:pPr>
    </w:p>
    <w:p w:rsidR="006B662C" w:rsidRDefault="006B662C" w:rsidP="006B662C">
      <w:pPr>
        <w:ind w:right="-6"/>
        <w:contextualSpacing/>
        <w:jc w:val="right"/>
        <w:rPr>
          <w:sz w:val="20"/>
          <w:szCs w:val="20"/>
        </w:rPr>
      </w:pPr>
    </w:p>
    <w:p w:rsidR="006B662C" w:rsidRDefault="006B662C" w:rsidP="006B662C">
      <w:pPr>
        <w:ind w:right="-6"/>
        <w:contextualSpacing/>
        <w:jc w:val="right"/>
        <w:rPr>
          <w:sz w:val="20"/>
          <w:szCs w:val="20"/>
        </w:rPr>
      </w:pPr>
    </w:p>
    <w:p w:rsidR="006B662C" w:rsidRDefault="006B662C" w:rsidP="006B662C">
      <w:pPr>
        <w:ind w:right="-6"/>
        <w:contextualSpacing/>
        <w:jc w:val="right"/>
        <w:rPr>
          <w:sz w:val="20"/>
          <w:szCs w:val="20"/>
        </w:rPr>
      </w:pPr>
    </w:p>
    <w:p w:rsidR="006B662C" w:rsidRDefault="006B662C" w:rsidP="006B662C">
      <w:pPr>
        <w:ind w:right="-6"/>
        <w:contextualSpacing/>
        <w:jc w:val="right"/>
        <w:rPr>
          <w:sz w:val="20"/>
          <w:szCs w:val="20"/>
        </w:rPr>
      </w:pPr>
    </w:p>
    <w:p w:rsidR="006B662C" w:rsidRDefault="006B662C" w:rsidP="006B662C">
      <w:pPr>
        <w:ind w:right="-6"/>
        <w:contextualSpacing/>
        <w:jc w:val="right"/>
        <w:rPr>
          <w:sz w:val="20"/>
          <w:szCs w:val="20"/>
        </w:rPr>
      </w:pPr>
    </w:p>
    <w:p w:rsidR="006B662C" w:rsidRDefault="006B662C" w:rsidP="006B662C">
      <w:pPr>
        <w:ind w:right="-6"/>
        <w:contextualSpacing/>
        <w:jc w:val="right"/>
        <w:rPr>
          <w:sz w:val="20"/>
          <w:szCs w:val="20"/>
        </w:rPr>
      </w:pPr>
    </w:p>
    <w:p w:rsidR="006B662C" w:rsidRPr="00431BC7" w:rsidRDefault="006B662C" w:rsidP="006B662C">
      <w:pPr>
        <w:ind w:right="-6"/>
        <w:contextualSpacing/>
        <w:jc w:val="right"/>
        <w:rPr>
          <w:sz w:val="20"/>
          <w:szCs w:val="20"/>
        </w:rPr>
      </w:pPr>
      <w:r w:rsidRPr="00431BC7">
        <w:rPr>
          <w:sz w:val="20"/>
          <w:szCs w:val="20"/>
        </w:rPr>
        <w:t>Приложение</w:t>
      </w:r>
    </w:p>
    <w:p w:rsidR="006B662C" w:rsidRPr="00431BC7" w:rsidRDefault="006B662C" w:rsidP="006B662C">
      <w:pPr>
        <w:ind w:right="-6"/>
        <w:contextualSpacing/>
        <w:jc w:val="right"/>
        <w:rPr>
          <w:sz w:val="20"/>
          <w:szCs w:val="20"/>
        </w:rPr>
      </w:pPr>
      <w:r w:rsidRPr="00431BC7">
        <w:rPr>
          <w:sz w:val="20"/>
          <w:szCs w:val="20"/>
        </w:rPr>
        <w:t xml:space="preserve">к постановлению администрации </w:t>
      </w:r>
    </w:p>
    <w:p w:rsidR="006B662C" w:rsidRPr="00431BC7" w:rsidRDefault="006B662C" w:rsidP="006B662C">
      <w:pPr>
        <w:ind w:right="-6"/>
        <w:contextualSpacing/>
        <w:jc w:val="right"/>
        <w:rPr>
          <w:sz w:val="20"/>
          <w:szCs w:val="20"/>
        </w:rPr>
      </w:pPr>
      <w:r w:rsidRPr="00431BC7">
        <w:rPr>
          <w:sz w:val="20"/>
          <w:szCs w:val="20"/>
        </w:rPr>
        <w:t xml:space="preserve">округа от 06.11.2024 № 1466 </w:t>
      </w:r>
    </w:p>
    <w:p w:rsidR="006B662C" w:rsidRPr="00431BC7" w:rsidRDefault="006B662C" w:rsidP="006B662C">
      <w:pPr>
        <w:ind w:right="-6"/>
        <w:contextualSpacing/>
        <w:jc w:val="right"/>
        <w:rPr>
          <w:sz w:val="20"/>
          <w:szCs w:val="20"/>
        </w:rPr>
      </w:pPr>
    </w:p>
    <w:p w:rsidR="006B662C" w:rsidRPr="00431BC7" w:rsidRDefault="006B662C" w:rsidP="006B662C">
      <w:pPr>
        <w:ind w:right="-6"/>
        <w:contextualSpacing/>
        <w:jc w:val="right"/>
        <w:rPr>
          <w:sz w:val="20"/>
          <w:szCs w:val="20"/>
        </w:rPr>
      </w:pPr>
      <w:r w:rsidRPr="00431BC7">
        <w:rPr>
          <w:sz w:val="20"/>
          <w:szCs w:val="20"/>
        </w:rPr>
        <w:t>УТВЕРЖДЕН</w:t>
      </w:r>
    </w:p>
    <w:p w:rsidR="006B662C" w:rsidRPr="00431BC7" w:rsidRDefault="006B662C" w:rsidP="006B662C">
      <w:pPr>
        <w:ind w:right="-6"/>
        <w:contextualSpacing/>
        <w:jc w:val="right"/>
        <w:rPr>
          <w:sz w:val="20"/>
          <w:szCs w:val="20"/>
        </w:rPr>
      </w:pPr>
      <w:r w:rsidRPr="00431BC7">
        <w:rPr>
          <w:sz w:val="20"/>
          <w:szCs w:val="20"/>
        </w:rPr>
        <w:t>постановлением администрации округа</w:t>
      </w:r>
    </w:p>
    <w:p w:rsidR="006B662C" w:rsidRPr="00431BC7" w:rsidRDefault="006B662C" w:rsidP="006B662C">
      <w:pPr>
        <w:ind w:right="-6"/>
        <w:contextualSpacing/>
        <w:jc w:val="right"/>
        <w:rPr>
          <w:sz w:val="20"/>
          <w:szCs w:val="20"/>
        </w:rPr>
      </w:pPr>
      <w:r w:rsidRPr="00431BC7">
        <w:rPr>
          <w:sz w:val="20"/>
          <w:szCs w:val="20"/>
        </w:rPr>
        <w:t>от 12.02.2024 № 189</w:t>
      </w:r>
    </w:p>
    <w:p w:rsidR="006B662C" w:rsidRPr="00431BC7" w:rsidRDefault="006B662C" w:rsidP="006B662C">
      <w:pPr>
        <w:ind w:right="-6"/>
        <w:jc w:val="center"/>
        <w:rPr>
          <w:sz w:val="20"/>
          <w:szCs w:val="20"/>
        </w:rPr>
      </w:pPr>
      <w:r w:rsidRPr="00431BC7">
        <w:rPr>
          <w:sz w:val="20"/>
          <w:szCs w:val="20"/>
        </w:rPr>
        <w:t>ПРОГНОЗ</w:t>
      </w:r>
    </w:p>
    <w:p w:rsidR="006B662C" w:rsidRPr="00431BC7" w:rsidRDefault="006B662C" w:rsidP="006B662C">
      <w:pPr>
        <w:ind w:right="-6"/>
        <w:jc w:val="center"/>
        <w:rPr>
          <w:sz w:val="20"/>
          <w:szCs w:val="20"/>
        </w:rPr>
      </w:pPr>
      <w:r w:rsidRPr="00431BC7">
        <w:rPr>
          <w:sz w:val="20"/>
          <w:szCs w:val="20"/>
        </w:rPr>
        <w:t xml:space="preserve">социально-экономического развития Мордовского муниципального округа Тамбовской области </w:t>
      </w:r>
    </w:p>
    <w:p w:rsidR="006B662C" w:rsidRPr="004B2822" w:rsidRDefault="006B662C" w:rsidP="006B662C">
      <w:pPr>
        <w:ind w:right="-6"/>
        <w:jc w:val="center"/>
        <w:rPr>
          <w:sz w:val="18"/>
          <w:szCs w:val="18"/>
        </w:rPr>
      </w:pPr>
      <w:r w:rsidRPr="004B2822">
        <w:rPr>
          <w:sz w:val="18"/>
          <w:szCs w:val="18"/>
        </w:rPr>
        <w:t>на долгосрочный период до 2035 года</w:t>
      </w:r>
    </w:p>
    <w:tbl>
      <w:tblPr>
        <w:tblStyle w:val="a4"/>
        <w:tblW w:w="5245" w:type="dxa"/>
        <w:tblInd w:w="-601" w:type="dxa"/>
        <w:tblLayout w:type="fixed"/>
        <w:tblLook w:val="04A0"/>
      </w:tblPr>
      <w:tblGrid>
        <w:gridCol w:w="425"/>
        <w:gridCol w:w="284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36"/>
        <w:gridCol w:w="331"/>
        <w:gridCol w:w="284"/>
        <w:gridCol w:w="283"/>
      </w:tblGrid>
      <w:tr w:rsidR="006B662C" w:rsidRPr="004B2822" w:rsidTr="00513261">
        <w:trPr>
          <w:gridAfter w:val="6"/>
          <w:wAfter w:w="1701" w:type="dxa"/>
          <w:trHeight w:val="388"/>
        </w:trPr>
        <w:tc>
          <w:tcPr>
            <w:tcW w:w="425" w:type="dxa"/>
            <w:vMerge w:val="restart"/>
          </w:tcPr>
          <w:p w:rsidR="006B662C" w:rsidRPr="004B2822" w:rsidRDefault="006B662C" w:rsidP="00513261">
            <w:pPr>
              <w:ind w:right="-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Показатели</w:t>
            </w:r>
          </w:p>
        </w:tc>
        <w:tc>
          <w:tcPr>
            <w:tcW w:w="284" w:type="dxa"/>
            <w:vMerge w:val="restart"/>
          </w:tcPr>
          <w:p w:rsidR="006B662C" w:rsidRPr="004B2822" w:rsidRDefault="006B662C" w:rsidP="00513261">
            <w:pPr>
              <w:ind w:right="-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Единица измере-</w:t>
            </w:r>
          </w:p>
          <w:p w:rsidR="006B662C" w:rsidRPr="004B2822" w:rsidRDefault="006B662C" w:rsidP="00513261">
            <w:pPr>
              <w:ind w:right="-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ния</w:t>
            </w:r>
          </w:p>
        </w:tc>
        <w:tc>
          <w:tcPr>
            <w:tcW w:w="284" w:type="dxa"/>
          </w:tcPr>
          <w:p w:rsidR="006B662C" w:rsidRPr="004B2822" w:rsidRDefault="006B662C" w:rsidP="00513261">
            <w:pPr>
              <w:ind w:right="-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отчет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6B662C" w:rsidRPr="004B2822" w:rsidRDefault="006B662C" w:rsidP="00513261">
            <w:pPr>
              <w:ind w:right="-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отчет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6B662C" w:rsidRPr="004B2822" w:rsidRDefault="006B662C" w:rsidP="00513261">
            <w:pPr>
              <w:ind w:right="-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оценка</w:t>
            </w:r>
          </w:p>
        </w:tc>
        <w:tc>
          <w:tcPr>
            <w:tcW w:w="1984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6B662C" w:rsidRPr="004B2822" w:rsidRDefault="006B662C" w:rsidP="00513261">
            <w:pPr>
              <w:ind w:right="-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прогноз (базовый вариант), годы</w:t>
            </w:r>
          </w:p>
        </w:tc>
      </w:tr>
      <w:tr w:rsidR="006B662C" w:rsidRPr="004B2822" w:rsidTr="00513261">
        <w:trPr>
          <w:gridAfter w:val="2"/>
          <w:wAfter w:w="567" w:type="dxa"/>
        </w:trPr>
        <w:tc>
          <w:tcPr>
            <w:tcW w:w="425" w:type="dxa"/>
            <w:vMerge/>
          </w:tcPr>
          <w:p w:rsidR="006B662C" w:rsidRPr="004B2822" w:rsidRDefault="006B662C" w:rsidP="00513261">
            <w:pPr>
              <w:ind w:right="-6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vMerge/>
          </w:tcPr>
          <w:p w:rsidR="006B662C" w:rsidRPr="004B2822" w:rsidRDefault="006B662C" w:rsidP="00513261">
            <w:pPr>
              <w:ind w:right="-6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6B662C" w:rsidRPr="004B2822" w:rsidRDefault="006B662C" w:rsidP="00513261">
            <w:pPr>
              <w:ind w:right="-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2022</w:t>
            </w:r>
          </w:p>
        </w:tc>
        <w:tc>
          <w:tcPr>
            <w:tcW w:w="283" w:type="dxa"/>
          </w:tcPr>
          <w:p w:rsidR="006B662C" w:rsidRPr="004B2822" w:rsidRDefault="006B662C" w:rsidP="00513261">
            <w:pPr>
              <w:ind w:right="-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2023</w:t>
            </w:r>
          </w:p>
        </w:tc>
        <w:tc>
          <w:tcPr>
            <w:tcW w:w="284" w:type="dxa"/>
          </w:tcPr>
          <w:p w:rsidR="006B662C" w:rsidRPr="004B2822" w:rsidRDefault="006B662C" w:rsidP="00513261">
            <w:pPr>
              <w:ind w:right="-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2024</w:t>
            </w:r>
          </w:p>
        </w:tc>
        <w:tc>
          <w:tcPr>
            <w:tcW w:w="283" w:type="dxa"/>
          </w:tcPr>
          <w:p w:rsidR="006B662C" w:rsidRPr="004B2822" w:rsidRDefault="006B662C" w:rsidP="00513261">
            <w:pPr>
              <w:ind w:right="-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2025</w:t>
            </w:r>
          </w:p>
        </w:tc>
        <w:tc>
          <w:tcPr>
            <w:tcW w:w="284" w:type="dxa"/>
          </w:tcPr>
          <w:p w:rsidR="006B662C" w:rsidRPr="004B2822" w:rsidRDefault="006B662C" w:rsidP="00513261">
            <w:pPr>
              <w:ind w:right="-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2026</w:t>
            </w:r>
          </w:p>
        </w:tc>
        <w:tc>
          <w:tcPr>
            <w:tcW w:w="283" w:type="dxa"/>
          </w:tcPr>
          <w:p w:rsidR="006B662C" w:rsidRPr="004B2822" w:rsidRDefault="006B662C" w:rsidP="00513261">
            <w:pPr>
              <w:ind w:right="-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2027</w:t>
            </w:r>
          </w:p>
        </w:tc>
        <w:tc>
          <w:tcPr>
            <w:tcW w:w="284" w:type="dxa"/>
          </w:tcPr>
          <w:p w:rsidR="006B662C" w:rsidRPr="004B2822" w:rsidRDefault="006B662C" w:rsidP="00513261">
            <w:pPr>
              <w:ind w:right="-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2028</w:t>
            </w:r>
          </w:p>
        </w:tc>
        <w:tc>
          <w:tcPr>
            <w:tcW w:w="283" w:type="dxa"/>
          </w:tcPr>
          <w:p w:rsidR="006B662C" w:rsidRPr="004B2822" w:rsidRDefault="006B662C" w:rsidP="00513261">
            <w:pPr>
              <w:ind w:right="-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2029</w:t>
            </w:r>
          </w:p>
        </w:tc>
        <w:tc>
          <w:tcPr>
            <w:tcW w:w="284" w:type="dxa"/>
          </w:tcPr>
          <w:p w:rsidR="006B662C" w:rsidRPr="004B2822" w:rsidRDefault="006B662C" w:rsidP="00513261">
            <w:pPr>
              <w:ind w:right="-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2030</w:t>
            </w:r>
          </w:p>
        </w:tc>
        <w:tc>
          <w:tcPr>
            <w:tcW w:w="283" w:type="dxa"/>
          </w:tcPr>
          <w:p w:rsidR="006B662C" w:rsidRPr="004B2822" w:rsidRDefault="006B662C" w:rsidP="00513261">
            <w:pPr>
              <w:ind w:right="-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2031</w:t>
            </w:r>
          </w:p>
        </w:tc>
        <w:tc>
          <w:tcPr>
            <w:tcW w:w="284" w:type="dxa"/>
          </w:tcPr>
          <w:p w:rsidR="006B662C" w:rsidRPr="004B2822" w:rsidRDefault="006B662C" w:rsidP="00513261">
            <w:pPr>
              <w:ind w:right="-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2032</w:t>
            </w:r>
          </w:p>
        </w:tc>
        <w:tc>
          <w:tcPr>
            <w:tcW w:w="283" w:type="dxa"/>
          </w:tcPr>
          <w:p w:rsidR="006B662C" w:rsidRPr="004B2822" w:rsidRDefault="006B662C" w:rsidP="00513261">
            <w:pPr>
              <w:ind w:right="-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2033</w:t>
            </w:r>
          </w:p>
        </w:tc>
        <w:tc>
          <w:tcPr>
            <w:tcW w:w="236" w:type="dxa"/>
          </w:tcPr>
          <w:p w:rsidR="006B662C" w:rsidRPr="004B2822" w:rsidRDefault="006B662C" w:rsidP="00513261">
            <w:pPr>
              <w:ind w:right="-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2034</w:t>
            </w:r>
          </w:p>
        </w:tc>
        <w:tc>
          <w:tcPr>
            <w:tcW w:w="331" w:type="dxa"/>
          </w:tcPr>
          <w:p w:rsidR="006B662C" w:rsidRPr="004B2822" w:rsidRDefault="006B662C" w:rsidP="00513261">
            <w:pPr>
              <w:ind w:right="-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2035</w:t>
            </w:r>
          </w:p>
        </w:tc>
      </w:tr>
      <w:tr w:rsidR="006B662C" w:rsidRPr="004B2822" w:rsidTr="00513261">
        <w:tc>
          <w:tcPr>
            <w:tcW w:w="425" w:type="dxa"/>
          </w:tcPr>
          <w:p w:rsidR="006B662C" w:rsidRPr="004B2822" w:rsidRDefault="006B662C" w:rsidP="00513261">
            <w:pPr>
              <w:ind w:right="-6"/>
              <w:rPr>
                <w:sz w:val="18"/>
                <w:szCs w:val="18"/>
              </w:rPr>
            </w:pPr>
            <w:bookmarkStart w:id="5" w:name="_Hlk108528238"/>
            <w:r w:rsidRPr="004B2822">
              <w:rPr>
                <w:sz w:val="18"/>
                <w:szCs w:val="18"/>
              </w:rPr>
              <w:t>Численность населения (в среднегодовом исчислении)</w:t>
            </w:r>
          </w:p>
        </w:tc>
        <w:tc>
          <w:tcPr>
            <w:tcW w:w="284" w:type="dxa"/>
          </w:tcPr>
          <w:p w:rsidR="006B662C" w:rsidRPr="004B2822" w:rsidRDefault="006B662C" w:rsidP="00513261">
            <w:pPr>
              <w:ind w:right="-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тыс. человек</w:t>
            </w:r>
          </w:p>
        </w:tc>
        <w:tc>
          <w:tcPr>
            <w:tcW w:w="284" w:type="dxa"/>
          </w:tcPr>
          <w:p w:rsidR="006B662C" w:rsidRPr="004B2822" w:rsidRDefault="006B662C" w:rsidP="00513261">
            <w:pPr>
              <w:ind w:right="-6"/>
              <w:jc w:val="center"/>
              <w:rPr>
                <w:sz w:val="18"/>
                <w:szCs w:val="18"/>
                <w:lang w:val="en-US"/>
              </w:rPr>
            </w:pPr>
            <w:r w:rsidRPr="004B2822">
              <w:rPr>
                <w:sz w:val="18"/>
                <w:szCs w:val="18"/>
              </w:rPr>
              <w:t>13,7</w:t>
            </w:r>
          </w:p>
        </w:tc>
        <w:tc>
          <w:tcPr>
            <w:tcW w:w="283" w:type="dxa"/>
          </w:tcPr>
          <w:p w:rsidR="006B662C" w:rsidRPr="004B2822" w:rsidRDefault="006B662C" w:rsidP="00513261">
            <w:pPr>
              <w:ind w:right="-6"/>
              <w:jc w:val="center"/>
              <w:rPr>
                <w:sz w:val="18"/>
                <w:szCs w:val="18"/>
                <w:lang w:val="en-US"/>
              </w:rPr>
            </w:pPr>
            <w:r w:rsidRPr="004B2822">
              <w:rPr>
                <w:sz w:val="18"/>
                <w:szCs w:val="18"/>
              </w:rPr>
              <w:t>13,5</w:t>
            </w:r>
          </w:p>
        </w:tc>
        <w:tc>
          <w:tcPr>
            <w:tcW w:w="284" w:type="dxa"/>
          </w:tcPr>
          <w:p w:rsidR="006B662C" w:rsidRPr="004B2822" w:rsidRDefault="006B662C" w:rsidP="00513261">
            <w:pPr>
              <w:ind w:right="-6"/>
              <w:jc w:val="center"/>
              <w:rPr>
                <w:sz w:val="18"/>
                <w:szCs w:val="18"/>
                <w:lang w:val="en-US"/>
              </w:rPr>
            </w:pPr>
            <w:r w:rsidRPr="004B2822">
              <w:rPr>
                <w:sz w:val="18"/>
                <w:szCs w:val="18"/>
              </w:rPr>
              <w:t>1</w:t>
            </w:r>
            <w:r w:rsidRPr="004B2822">
              <w:rPr>
                <w:sz w:val="18"/>
                <w:szCs w:val="18"/>
                <w:lang w:val="en-US"/>
              </w:rPr>
              <w:t>3</w:t>
            </w:r>
            <w:r w:rsidRPr="004B2822">
              <w:rPr>
                <w:sz w:val="18"/>
                <w:szCs w:val="18"/>
              </w:rPr>
              <w:t>,4</w:t>
            </w:r>
          </w:p>
        </w:tc>
        <w:tc>
          <w:tcPr>
            <w:tcW w:w="283" w:type="dxa"/>
          </w:tcPr>
          <w:p w:rsidR="006B662C" w:rsidRPr="004B2822" w:rsidRDefault="006B662C" w:rsidP="00513261">
            <w:pPr>
              <w:ind w:right="-6"/>
              <w:jc w:val="center"/>
              <w:rPr>
                <w:sz w:val="18"/>
                <w:szCs w:val="18"/>
                <w:lang w:val="en-US"/>
              </w:rPr>
            </w:pPr>
            <w:r w:rsidRPr="004B2822">
              <w:rPr>
                <w:sz w:val="18"/>
                <w:szCs w:val="18"/>
              </w:rPr>
              <w:t>1</w:t>
            </w:r>
            <w:r w:rsidRPr="004B2822">
              <w:rPr>
                <w:sz w:val="18"/>
                <w:szCs w:val="18"/>
                <w:lang w:val="en-US"/>
              </w:rPr>
              <w:t>3</w:t>
            </w:r>
            <w:r w:rsidRPr="004B2822">
              <w:rPr>
                <w:sz w:val="18"/>
                <w:szCs w:val="18"/>
              </w:rPr>
              <w:t>,2</w:t>
            </w:r>
          </w:p>
        </w:tc>
        <w:tc>
          <w:tcPr>
            <w:tcW w:w="284" w:type="dxa"/>
          </w:tcPr>
          <w:p w:rsidR="006B662C" w:rsidRPr="004B2822" w:rsidRDefault="006B662C" w:rsidP="00513261">
            <w:pPr>
              <w:ind w:right="-6"/>
              <w:jc w:val="center"/>
              <w:rPr>
                <w:sz w:val="18"/>
                <w:szCs w:val="18"/>
                <w:lang w:val="en-US"/>
              </w:rPr>
            </w:pPr>
            <w:r w:rsidRPr="004B2822">
              <w:rPr>
                <w:sz w:val="18"/>
                <w:szCs w:val="18"/>
              </w:rPr>
              <w:t>1</w:t>
            </w:r>
            <w:r w:rsidRPr="004B2822">
              <w:rPr>
                <w:sz w:val="18"/>
                <w:szCs w:val="18"/>
                <w:lang w:val="en-US"/>
              </w:rPr>
              <w:t>3</w:t>
            </w:r>
            <w:r w:rsidRPr="004B2822">
              <w:rPr>
                <w:sz w:val="18"/>
                <w:szCs w:val="18"/>
              </w:rPr>
              <w:t>,1</w:t>
            </w:r>
          </w:p>
        </w:tc>
        <w:tc>
          <w:tcPr>
            <w:tcW w:w="283" w:type="dxa"/>
          </w:tcPr>
          <w:p w:rsidR="006B662C" w:rsidRPr="004B2822" w:rsidRDefault="006B662C" w:rsidP="00513261">
            <w:pPr>
              <w:ind w:right="-6"/>
              <w:jc w:val="center"/>
              <w:rPr>
                <w:sz w:val="18"/>
                <w:szCs w:val="18"/>
                <w:lang w:val="en-US"/>
              </w:rPr>
            </w:pPr>
            <w:r w:rsidRPr="004B2822">
              <w:rPr>
                <w:sz w:val="18"/>
                <w:szCs w:val="18"/>
              </w:rPr>
              <w:t>12,9</w:t>
            </w:r>
          </w:p>
        </w:tc>
        <w:tc>
          <w:tcPr>
            <w:tcW w:w="284" w:type="dxa"/>
          </w:tcPr>
          <w:p w:rsidR="006B662C" w:rsidRPr="004B2822" w:rsidRDefault="006B662C" w:rsidP="00513261">
            <w:pPr>
              <w:ind w:right="-6"/>
              <w:jc w:val="center"/>
              <w:rPr>
                <w:sz w:val="18"/>
                <w:szCs w:val="18"/>
                <w:lang w:val="en-US"/>
              </w:rPr>
            </w:pPr>
            <w:r w:rsidRPr="004B2822">
              <w:rPr>
                <w:sz w:val="18"/>
                <w:szCs w:val="18"/>
              </w:rPr>
              <w:t>12,8</w:t>
            </w:r>
          </w:p>
        </w:tc>
        <w:tc>
          <w:tcPr>
            <w:tcW w:w="283" w:type="dxa"/>
          </w:tcPr>
          <w:p w:rsidR="006B662C" w:rsidRPr="004B2822" w:rsidRDefault="006B662C" w:rsidP="00513261">
            <w:pPr>
              <w:ind w:right="-6"/>
              <w:jc w:val="center"/>
              <w:rPr>
                <w:sz w:val="18"/>
                <w:szCs w:val="18"/>
                <w:lang w:val="en-US"/>
              </w:rPr>
            </w:pPr>
            <w:r w:rsidRPr="004B2822">
              <w:rPr>
                <w:sz w:val="18"/>
                <w:szCs w:val="18"/>
              </w:rPr>
              <w:t>12,6</w:t>
            </w:r>
          </w:p>
        </w:tc>
        <w:tc>
          <w:tcPr>
            <w:tcW w:w="284" w:type="dxa"/>
          </w:tcPr>
          <w:p w:rsidR="006B662C" w:rsidRPr="004B2822" w:rsidRDefault="006B662C" w:rsidP="00513261">
            <w:pPr>
              <w:ind w:right="-6"/>
              <w:jc w:val="center"/>
              <w:rPr>
                <w:sz w:val="18"/>
                <w:szCs w:val="18"/>
                <w:lang w:val="en-US"/>
              </w:rPr>
            </w:pPr>
            <w:r w:rsidRPr="004B2822">
              <w:rPr>
                <w:sz w:val="18"/>
                <w:szCs w:val="18"/>
              </w:rPr>
              <w:t>12,5</w:t>
            </w:r>
          </w:p>
        </w:tc>
        <w:tc>
          <w:tcPr>
            <w:tcW w:w="283" w:type="dxa"/>
          </w:tcPr>
          <w:p w:rsidR="006B662C" w:rsidRPr="004B2822" w:rsidRDefault="006B662C" w:rsidP="00513261">
            <w:pPr>
              <w:ind w:right="-6"/>
              <w:jc w:val="center"/>
              <w:rPr>
                <w:sz w:val="18"/>
                <w:szCs w:val="18"/>
                <w:lang w:val="en-US"/>
              </w:rPr>
            </w:pPr>
            <w:r w:rsidRPr="004B2822">
              <w:rPr>
                <w:sz w:val="18"/>
                <w:szCs w:val="18"/>
              </w:rPr>
              <w:t>12,</w:t>
            </w:r>
            <w:r w:rsidRPr="004B2822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567" w:type="dxa"/>
            <w:gridSpan w:val="2"/>
          </w:tcPr>
          <w:p w:rsidR="006B662C" w:rsidRPr="004B2822" w:rsidRDefault="006B662C" w:rsidP="00513261">
            <w:pPr>
              <w:ind w:right="-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12,2</w:t>
            </w:r>
          </w:p>
        </w:tc>
        <w:tc>
          <w:tcPr>
            <w:tcW w:w="567" w:type="dxa"/>
            <w:gridSpan w:val="2"/>
          </w:tcPr>
          <w:p w:rsidR="006B662C" w:rsidRPr="004B2822" w:rsidRDefault="006B662C" w:rsidP="00513261">
            <w:pPr>
              <w:ind w:right="-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12,1</w:t>
            </w:r>
          </w:p>
        </w:tc>
        <w:tc>
          <w:tcPr>
            <w:tcW w:w="284" w:type="dxa"/>
          </w:tcPr>
          <w:p w:rsidR="006B662C" w:rsidRPr="004B2822" w:rsidRDefault="006B662C" w:rsidP="00513261">
            <w:pPr>
              <w:ind w:right="-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12,0</w:t>
            </w:r>
          </w:p>
        </w:tc>
        <w:tc>
          <w:tcPr>
            <w:tcW w:w="283" w:type="dxa"/>
          </w:tcPr>
          <w:p w:rsidR="006B662C" w:rsidRPr="004B2822" w:rsidRDefault="006B662C" w:rsidP="00513261">
            <w:pPr>
              <w:ind w:right="-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12,</w:t>
            </w:r>
            <w:r w:rsidRPr="004B2822">
              <w:rPr>
                <w:sz w:val="18"/>
                <w:szCs w:val="18"/>
                <w:lang w:val="en-US"/>
              </w:rPr>
              <w:t>0</w:t>
            </w:r>
          </w:p>
        </w:tc>
      </w:tr>
      <w:bookmarkEnd w:id="5"/>
      <w:tr w:rsidR="006B662C" w:rsidRPr="004B2822" w:rsidTr="00513261">
        <w:tc>
          <w:tcPr>
            <w:tcW w:w="425" w:type="dxa"/>
          </w:tcPr>
          <w:p w:rsidR="006B662C" w:rsidRPr="004B2822" w:rsidRDefault="006B662C" w:rsidP="00513261">
            <w:pPr>
              <w:ind w:right="-6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Численность населения трудоспособного возраста</w:t>
            </w:r>
          </w:p>
        </w:tc>
        <w:tc>
          <w:tcPr>
            <w:tcW w:w="284" w:type="dxa"/>
          </w:tcPr>
          <w:p w:rsidR="006B662C" w:rsidRPr="004B2822" w:rsidRDefault="006B662C" w:rsidP="00513261">
            <w:pPr>
              <w:ind w:right="-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тыс. человек</w:t>
            </w:r>
          </w:p>
        </w:tc>
        <w:tc>
          <w:tcPr>
            <w:tcW w:w="284" w:type="dxa"/>
          </w:tcPr>
          <w:p w:rsidR="006B662C" w:rsidRPr="004B2822" w:rsidRDefault="006B662C" w:rsidP="00513261">
            <w:pPr>
              <w:ind w:right="-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  <w:lang w:val="en-US"/>
              </w:rPr>
              <w:t>7</w:t>
            </w:r>
            <w:r w:rsidRPr="004B2822">
              <w:rPr>
                <w:sz w:val="18"/>
                <w:szCs w:val="18"/>
              </w:rPr>
              <w:t>,</w:t>
            </w:r>
            <w:r w:rsidRPr="004B2822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283" w:type="dxa"/>
          </w:tcPr>
          <w:p w:rsidR="006B662C" w:rsidRPr="004B2822" w:rsidRDefault="006B662C" w:rsidP="00513261">
            <w:pPr>
              <w:ind w:right="-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6,8</w:t>
            </w:r>
          </w:p>
        </w:tc>
        <w:tc>
          <w:tcPr>
            <w:tcW w:w="284" w:type="dxa"/>
          </w:tcPr>
          <w:p w:rsidR="006B662C" w:rsidRPr="004B2822" w:rsidRDefault="006B662C" w:rsidP="00513261">
            <w:pPr>
              <w:ind w:right="-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6,8</w:t>
            </w:r>
          </w:p>
        </w:tc>
        <w:tc>
          <w:tcPr>
            <w:tcW w:w="283" w:type="dxa"/>
          </w:tcPr>
          <w:p w:rsidR="006B662C" w:rsidRPr="004B2822" w:rsidRDefault="006B662C" w:rsidP="00513261">
            <w:pPr>
              <w:ind w:right="-6"/>
              <w:jc w:val="center"/>
              <w:rPr>
                <w:sz w:val="18"/>
                <w:szCs w:val="18"/>
                <w:lang w:val="en-US"/>
              </w:rPr>
            </w:pPr>
            <w:r w:rsidRPr="004B2822">
              <w:rPr>
                <w:sz w:val="18"/>
                <w:szCs w:val="18"/>
              </w:rPr>
              <w:t>6,8</w:t>
            </w:r>
          </w:p>
        </w:tc>
        <w:tc>
          <w:tcPr>
            <w:tcW w:w="284" w:type="dxa"/>
          </w:tcPr>
          <w:p w:rsidR="006B662C" w:rsidRPr="004B2822" w:rsidRDefault="006B662C" w:rsidP="00513261">
            <w:pPr>
              <w:ind w:right="-6"/>
              <w:jc w:val="center"/>
              <w:rPr>
                <w:sz w:val="18"/>
                <w:szCs w:val="18"/>
                <w:lang w:val="en-US"/>
              </w:rPr>
            </w:pPr>
            <w:r w:rsidRPr="004B2822">
              <w:rPr>
                <w:sz w:val="18"/>
                <w:szCs w:val="18"/>
              </w:rPr>
              <w:t>6,8</w:t>
            </w:r>
          </w:p>
        </w:tc>
        <w:tc>
          <w:tcPr>
            <w:tcW w:w="283" w:type="dxa"/>
          </w:tcPr>
          <w:p w:rsidR="006B662C" w:rsidRPr="004B2822" w:rsidRDefault="006B662C" w:rsidP="00513261">
            <w:pPr>
              <w:ind w:right="-6"/>
              <w:jc w:val="center"/>
              <w:rPr>
                <w:sz w:val="18"/>
                <w:szCs w:val="18"/>
                <w:lang w:val="en-US"/>
              </w:rPr>
            </w:pPr>
            <w:r w:rsidRPr="004B2822">
              <w:rPr>
                <w:sz w:val="18"/>
                <w:szCs w:val="18"/>
              </w:rPr>
              <w:t>6,8</w:t>
            </w:r>
          </w:p>
        </w:tc>
        <w:tc>
          <w:tcPr>
            <w:tcW w:w="284" w:type="dxa"/>
          </w:tcPr>
          <w:p w:rsidR="006B662C" w:rsidRPr="004B2822" w:rsidRDefault="006B662C" w:rsidP="00513261">
            <w:pPr>
              <w:ind w:right="-6"/>
              <w:jc w:val="center"/>
              <w:rPr>
                <w:sz w:val="18"/>
                <w:szCs w:val="18"/>
                <w:lang w:val="en-US"/>
              </w:rPr>
            </w:pPr>
            <w:r w:rsidRPr="004B2822">
              <w:rPr>
                <w:sz w:val="18"/>
                <w:szCs w:val="18"/>
              </w:rPr>
              <w:t>6,8</w:t>
            </w:r>
          </w:p>
        </w:tc>
        <w:tc>
          <w:tcPr>
            <w:tcW w:w="283" w:type="dxa"/>
          </w:tcPr>
          <w:p w:rsidR="006B662C" w:rsidRPr="004B2822" w:rsidRDefault="006B662C" w:rsidP="00513261">
            <w:pPr>
              <w:ind w:right="-6"/>
              <w:jc w:val="center"/>
              <w:rPr>
                <w:sz w:val="18"/>
                <w:szCs w:val="18"/>
                <w:lang w:val="en-US"/>
              </w:rPr>
            </w:pPr>
            <w:r w:rsidRPr="004B2822">
              <w:rPr>
                <w:sz w:val="18"/>
                <w:szCs w:val="18"/>
              </w:rPr>
              <w:t>6,7</w:t>
            </w:r>
          </w:p>
        </w:tc>
        <w:tc>
          <w:tcPr>
            <w:tcW w:w="284" w:type="dxa"/>
          </w:tcPr>
          <w:p w:rsidR="006B662C" w:rsidRPr="004B2822" w:rsidRDefault="006B662C" w:rsidP="00513261">
            <w:pPr>
              <w:ind w:right="-6"/>
              <w:jc w:val="center"/>
              <w:rPr>
                <w:sz w:val="18"/>
                <w:szCs w:val="18"/>
                <w:lang w:val="en-US"/>
              </w:rPr>
            </w:pPr>
            <w:r w:rsidRPr="004B2822">
              <w:rPr>
                <w:sz w:val="18"/>
                <w:szCs w:val="18"/>
              </w:rPr>
              <w:t>6,7</w:t>
            </w:r>
          </w:p>
        </w:tc>
        <w:tc>
          <w:tcPr>
            <w:tcW w:w="283" w:type="dxa"/>
          </w:tcPr>
          <w:p w:rsidR="006B662C" w:rsidRPr="004B2822" w:rsidRDefault="006B662C" w:rsidP="00513261">
            <w:pPr>
              <w:ind w:right="-6"/>
              <w:jc w:val="center"/>
              <w:rPr>
                <w:sz w:val="18"/>
                <w:szCs w:val="18"/>
                <w:lang w:val="en-US"/>
              </w:rPr>
            </w:pPr>
            <w:r w:rsidRPr="004B2822">
              <w:rPr>
                <w:sz w:val="18"/>
                <w:szCs w:val="18"/>
              </w:rPr>
              <w:t>6,6</w:t>
            </w:r>
          </w:p>
        </w:tc>
        <w:tc>
          <w:tcPr>
            <w:tcW w:w="567" w:type="dxa"/>
            <w:gridSpan w:val="2"/>
          </w:tcPr>
          <w:p w:rsidR="006B662C" w:rsidRPr="004B2822" w:rsidRDefault="006B662C" w:rsidP="00513261">
            <w:pPr>
              <w:ind w:right="-6"/>
              <w:jc w:val="center"/>
              <w:rPr>
                <w:sz w:val="18"/>
                <w:szCs w:val="18"/>
                <w:lang w:val="en-US"/>
              </w:rPr>
            </w:pPr>
            <w:r w:rsidRPr="004B2822">
              <w:rPr>
                <w:sz w:val="18"/>
                <w:szCs w:val="18"/>
              </w:rPr>
              <w:t>6,5</w:t>
            </w:r>
          </w:p>
        </w:tc>
        <w:tc>
          <w:tcPr>
            <w:tcW w:w="567" w:type="dxa"/>
            <w:gridSpan w:val="2"/>
          </w:tcPr>
          <w:p w:rsidR="006B662C" w:rsidRPr="004B2822" w:rsidRDefault="006B662C" w:rsidP="00513261">
            <w:pPr>
              <w:ind w:right="-6"/>
              <w:jc w:val="center"/>
              <w:rPr>
                <w:sz w:val="18"/>
                <w:szCs w:val="18"/>
                <w:lang w:val="en-US"/>
              </w:rPr>
            </w:pPr>
            <w:r w:rsidRPr="004B2822">
              <w:rPr>
                <w:sz w:val="18"/>
                <w:szCs w:val="18"/>
              </w:rPr>
              <w:t>6,5</w:t>
            </w:r>
          </w:p>
        </w:tc>
        <w:tc>
          <w:tcPr>
            <w:tcW w:w="284" w:type="dxa"/>
          </w:tcPr>
          <w:p w:rsidR="006B662C" w:rsidRPr="004B2822" w:rsidRDefault="006B662C" w:rsidP="00513261">
            <w:pPr>
              <w:ind w:right="-6"/>
              <w:jc w:val="center"/>
              <w:rPr>
                <w:sz w:val="18"/>
                <w:szCs w:val="18"/>
                <w:lang w:val="en-US"/>
              </w:rPr>
            </w:pPr>
            <w:r w:rsidRPr="004B2822">
              <w:rPr>
                <w:sz w:val="18"/>
                <w:szCs w:val="18"/>
              </w:rPr>
              <w:t>6,4</w:t>
            </w:r>
          </w:p>
        </w:tc>
        <w:tc>
          <w:tcPr>
            <w:tcW w:w="283" w:type="dxa"/>
          </w:tcPr>
          <w:p w:rsidR="006B662C" w:rsidRPr="004B2822" w:rsidRDefault="006B662C" w:rsidP="00513261">
            <w:pPr>
              <w:ind w:right="-6"/>
              <w:jc w:val="center"/>
              <w:rPr>
                <w:sz w:val="18"/>
                <w:szCs w:val="18"/>
                <w:lang w:val="en-US"/>
              </w:rPr>
            </w:pPr>
            <w:r w:rsidRPr="004B2822">
              <w:rPr>
                <w:sz w:val="18"/>
                <w:szCs w:val="18"/>
              </w:rPr>
              <w:t>6,4</w:t>
            </w:r>
          </w:p>
        </w:tc>
      </w:tr>
      <w:tr w:rsidR="006B662C" w:rsidRPr="004B2822" w:rsidTr="00513261">
        <w:tc>
          <w:tcPr>
            <w:tcW w:w="425" w:type="dxa"/>
          </w:tcPr>
          <w:p w:rsidR="006B662C" w:rsidRPr="004B2822" w:rsidRDefault="006B662C" w:rsidP="00513261">
            <w:pPr>
              <w:ind w:right="-6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Численность населения старше трудоспособного возраста</w:t>
            </w:r>
          </w:p>
        </w:tc>
        <w:tc>
          <w:tcPr>
            <w:tcW w:w="284" w:type="dxa"/>
          </w:tcPr>
          <w:p w:rsidR="006B662C" w:rsidRPr="004B2822" w:rsidRDefault="006B662C" w:rsidP="00513261">
            <w:pPr>
              <w:ind w:right="-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тыс. человек</w:t>
            </w:r>
          </w:p>
        </w:tc>
        <w:tc>
          <w:tcPr>
            <w:tcW w:w="284" w:type="dxa"/>
          </w:tcPr>
          <w:p w:rsidR="006B662C" w:rsidRPr="004B2822" w:rsidRDefault="006B662C" w:rsidP="00513261">
            <w:pPr>
              <w:ind w:right="-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5,2</w:t>
            </w:r>
          </w:p>
        </w:tc>
        <w:tc>
          <w:tcPr>
            <w:tcW w:w="283" w:type="dxa"/>
          </w:tcPr>
          <w:p w:rsidR="006B662C" w:rsidRPr="004B2822" w:rsidRDefault="006B662C" w:rsidP="00513261">
            <w:pPr>
              <w:ind w:right="-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5,0</w:t>
            </w:r>
          </w:p>
        </w:tc>
        <w:tc>
          <w:tcPr>
            <w:tcW w:w="284" w:type="dxa"/>
          </w:tcPr>
          <w:p w:rsidR="006B662C" w:rsidRPr="004B2822" w:rsidRDefault="006B662C" w:rsidP="00513261">
            <w:pPr>
              <w:ind w:right="-6"/>
              <w:jc w:val="center"/>
              <w:rPr>
                <w:sz w:val="18"/>
                <w:szCs w:val="18"/>
                <w:lang w:val="en-US"/>
              </w:rPr>
            </w:pPr>
            <w:r w:rsidRPr="004B2822">
              <w:rPr>
                <w:sz w:val="18"/>
                <w:szCs w:val="18"/>
              </w:rPr>
              <w:t>4,9</w:t>
            </w:r>
          </w:p>
        </w:tc>
        <w:tc>
          <w:tcPr>
            <w:tcW w:w="283" w:type="dxa"/>
          </w:tcPr>
          <w:p w:rsidR="006B662C" w:rsidRPr="004B2822" w:rsidRDefault="006B662C" w:rsidP="00513261">
            <w:pPr>
              <w:ind w:right="-6"/>
              <w:jc w:val="center"/>
              <w:rPr>
                <w:sz w:val="18"/>
                <w:szCs w:val="18"/>
                <w:lang w:val="en-US"/>
              </w:rPr>
            </w:pPr>
            <w:r w:rsidRPr="004B2822">
              <w:rPr>
                <w:sz w:val="18"/>
                <w:szCs w:val="18"/>
                <w:lang w:val="en-US"/>
              </w:rPr>
              <w:t>4</w:t>
            </w:r>
            <w:r w:rsidRPr="004B2822">
              <w:rPr>
                <w:sz w:val="18"/>
                <w:szCs w:val="18"/>
              </w:rPr>
              <w:t>,7</w:t>
            </w:r>
          </w:p>
        </w:tc>
        <w:tc>
          <w:tcPr>
            <w:tcW w:w="284" w:type="dxa"/>
          </w:tcPr>
          <w:p w:rsidR="006B662C" w:rsidRPr="004B2822" w:rsidRDefault="006B662C" w:rsidP="00513261">
            <w:pPr>
              <w:ind w:right="-6"/>
              <w:jc w:val="center"/>
              <w:rPr>
                <w:sz w:val="18"/>
                <w:szCs w:val="18"/>
                <w:lang w:val="en-US"/>
              </w:rPr>
            </w:pPr>
            <w:r w:rsidRPr="004B2822">
              <w:rPr>
                <w:sz w:val="18"/>
                <w:szCs w:val="18"/>
                <w:lang w:val="en-US"/>
              </w:rPr>
              <w:t>4</w:t>
            </w:r>
            <w:r w:rsidRPr="004B2822">
              <w:rPr>
                <w:sz w:val="18"/>
                <w:szCs w:val="18"/>
              </w:rPr>
              <w:t>,6</w:t>
            </w:r>
          </w:p>
        </w:tc>
        <w:tc>
          <w:tcPr>
            <w:tcW w:w="283" w:type="dxa"/>
          </w:tcPr>
          <w:p w:rsidR="006B662C" w:rsidRPr="004B2822" w:rsidRDefault="006B662C" w:rsidP="00513261">
            <w:pPr>
              <w:ind w:right="-6"/>
              <w:jc w:val="center"/>
              <w:rPr>
                <w:sz w:val="18"/>
                <w:szCs w:val="18"/>
                <w:lang w:val="en-US"/>
              </w:rPr>
            </w:pPr>
            <w:r w:rsidRPr="004B2822">
              <w:rPr>
                <w:sz w:val="18"/>
                <w:szCs w:val="18"/>
                <w:lang w:val="en-US"/>
              </w:rPr>
              <w:t>4</w:t>
            </w:r>
            <w:r w:rsidRPr="004B2822">
              <w:rPr>
                <w:sz w:val="18"/>
                <w:szCs w:val="18"/>
              </w:rPr>
              <w:t>,3</w:t>
            </w:r>
          </w:p>
        </w:tc>
        <w:tc>
          <w:tcPr>
            <w:tcW w:w="284" w:type="dxa"/>
          </w:tcPr>
          <w:p w:rsidR="006B662C" w:rsidRPr="004B2822" w:rsidRDefault="006B662C" w:rsidP="00513261">
            <w:pPr>
              <w:ind w:right="-6"/>
              <w:jc w:val="center"/>
              <w:rPr>
                <w:sz w:val="18"/>
                <w:szCs w:val="18"/>
                <w:lang w:val="en-US"/>
              </w:rPr>
            </w:pPr>
            <w:r w:rsidRPr="004B2822">
              <w:rPr>
                <w:sz w:val="18"/>
                <w:szCs w:val="18"/>
                <w:lang w:val="en-US"/>
              </w:rPr>
              <w:t>4</w:t>
            </w:r>
            <w:r w:rsidRPr="004B2822">
              <w:rPr>
                <w:sz w:val="18"/>
                <w:szCs w:val="18"/>
              </w:rPr>
              <w:t>,2</w:t>
            </w:r>
          </w:p>
        </w:tc>
        <w:tc>
          <w:tcPr>
            <w:tcW w:w="283" w:type="dxa"/>
          </w:tcPr>
          <w:p w:rsidR="006B662C" w:rsidRPr="004B2822" w:rsidRDefault="006B662C" w:rsidP="00513261">
            <w:pPr>
              <w:ind w:right="-6"/>
              <w:jc w:val="center"/>
              <w:rPr>
                <w:sz w:val="18"/>
                <w:szCs w:val="18"/>
                <w:lang w:val="en-US"/>
              </w:rPr>
            </w:pPr>
            <w:r w:rsidRPr="004B2822">
              <w:rPr>
                <w:sz w:val="18"/>
                <w:szCs w:val="18"/>
                <w:lang w:val="en-US"/>
              </w:rPr>
              <w:t>4</w:t>
            </w:r>
            <w:r w:rsidRPr="004B2822">
              <w:rPr>
                <w:sz w:val="18"/>
                <w:szCs w:val="18"/>
              </w:rPr>
              <w:t>,1</w:t>
            </w:r>
          </w:p>
        </w:tc>
        <w:tc>
          <w:tcPr>
            <w:tcW w:w="284" w:type="dxa"/>
          </w:tcPr>
          <w:p w:rsidR="006B662C" w:rsidRPr="004B2822" w:rsidRDefault="006B662C" w:rsidP="00513261">
            <w:pPr>
              <w:ind w:right="-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  <w:lang w:val="en-US"/>
              </w:rPr>
              <w:t>4</w:t>
            </w:r>
            <w:r w:rsidRPr="004B2822">
              <w:rPr>
                <w:sz w:val="18"/>
                <w:szCs w:val="18"/>
              </w:rPr>
              <w:t>,0</w:t>
            </w:r>
          </w:p>
        </w:tc>
        <w:tc>
          <w:tcPr>
            <w:tcW w:w="283" w:type="dxa"/>
          </w:tcPr>
          <w:p w:rsidR="006B662C" w:rsidRPr="004B2822" w:rsidRDefault="006B662C" w:rsidP="00513261">
            <w:pPr>
              <w:ind w:right="-6"/>
              <w:jc w:val="center"/>
              <w:rPr>
                <w:sz w:val="18"/>
                <w:szCs w:val="18"/>
                <w:lang w:val="en-US"/>
              </w:rPr>
            </w:pPr>
            <w:r w:rsidRPr="004B2822">
              <w:rPr>
                <w:sz w:val="18"/>
                <w:szCs w:val="18"/>
              </w:rPr>
              <w:t>3,9</w:t>
            </w:r>
          </w:p>
        </w:tc>
        <w:tc>
          <w:tcPr>
            <w:tcW w:w="567" w:type="dxa"/>
            <w:gridSpan w:val="2"/>
          </w:tcPr>
          <w:p w:rsidR="006B662C" w:rsidRPr="004B2822" w:rsidRDefault="006B662C" w:rsidP="00513261">
            <w:pPr>
              <w:ind w:right="-6"/>
              <w:jc w:val="center"/>
              <w:rPr>
                <w:sz w:val="18"/>
                <w:szCs w:val="18"/>
                <w:lang w:val="en-US"/>
              </w:rPr>
            </w:pPr>
            <w:r w:rsidRPr="004B2822">
              <w:rPr>
                <w:sz w:val="18"/>
                <w:szCs w:val="18"/>
              </w:rPr>
              <w:t>3,</w:t>
            </w:r>
            <w:r w:rsidRPr="004B2822"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567" w:type="dxa"/>
            <w:gridSpan w:val="2"/>
          </w:tcPr>
          <w:p w:rsidR="006B662C" w:rsidRPr="004B2822" w:rsidRDefault="006B662C" w:rsidP="00513261">
            <w:pPr>
              <w:ind w:right="-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3,</w:t>
            </w:r>
            <w:r w:rsidRPr="004B2822"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284" w:type="dxa"/>
          </w:tcPr>
          <w:p w:rsidR="006B662C" w:rsidRPr="004B2822" w:rsidRDefault="006B662C" w:rsidP="00513261">
            <w:pPr>
              <w:ind w:right="-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3,</w:t>
            </w:r>
            <w:r w:rsidRPr="004B2822"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283" w:type="dxa"/>
          </w:tcPr>
          <w:p w:rsidR="006B662C" w:rsidRPr="004B2822" w:rsidRDefault="006B662C" w:rsidP="00513261">
            <w:pPr>
              <w:ind w:right="-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3,7</w:t>
            </w:r>
          </w:p>
        </w:tc>
      </w:tr>
      <w:tr w:rsidR="006B662C" w:rsidRPr="004B2822" w:rsidTr="00513261">
        <w:tc>
          <w:tcPr>
            <w:tcW w:w="425" w:type="dxa"/>
          </w:tcPr>
          <w:p w:rsidR="006B662C" w:rsidRPr="004B2822" w:rsidRDefault="006B662C" w:rsidP="00513261">
            <w:pPr>
              <w:ind w:right="-6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Ожидаемая продолжитель-ность жизни при рождении</w:t>
            </w:r>
          </w:p>
        </w:tc>
        <w:tc>
          <w:tcPr>
            <w:tcW w:w="284" w:type="dxa"/>
          </w:tcPr>
          <w:p w:rsidR="006B662C" w:rsidRPr="004B2822" w:rsidRDefault="006B662C" w:rsidP="00513261">
            <w:pPr>
              <w:ind w:right="-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число лет</w:t>
            </w:r>
          </w:p>
        </w:tc>
        <w:tc>
          <w:tcPr>
            <w:tcW w:w="284" w:type="dxa"/>
          </w:tcPr>
          <w:p w:rsidR="006B662C" w:rsidRPr="004B2822" w:rsidRDefault="006B662C" w:rsidP="00513261">
            <w:pPr>
              <w:ind w:right="-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73,0</w:t>
            </w:r>
          </w:p>
        </w:tc>
        <w:tc>
          <w:tcPr>
            <w:tcW w:w="283" w:type="dxa"/>
          </w:tcPr>
          <w:p w:rsidR="006B662C" w:rsidRPr="004B2822" w:rsidRDefault="006B662C" w:rsidP="00513261">
            <w:pPr>
              <w:ind w:right="-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73,0</w:t>
            </w:r>
          </w:p>
        </w:tc>
        <w:tc>
          <w:tcPr>
            <w:tcW w:w="284" w:type="dxa"/>
          </w:tcPr>
          <w:p w:rsidR="006B662C" w:rsidRPr="004B2822" w:rsidRDefault="006B662C" w:rsidP="00513261">
            <w:pPr>
              <w:ind w:right="-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73,1</w:t>
            </w:r>
          </w:p>
        </w:tc>
        <w:tc>
          <w:tcPr>
            <w:tcW w:w="283" w:type="dxa"/>
          </w:tcPr>
          <w:p w:rsidR="006B662C" w:rsidRPr="004B2822" w:rsidRDefault="006B662C" w:rsidP="00513261">
            <w:pPr>
              <w:ind w:right="-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73,3</w:t>
            </w:r>
          </w:p>
        </w:tc>
        <w:tc>
          <w:tcPr>
            <w:tcW w:w="284" w:type="dxa"/>
          </w:tcPr>
          <w:p w:rsidR="006B662C" w:rsidRPr="004B2822" w:rsidRDefault="006B662C" w:rsidP="00513261">
            <w:pPr>
              <w:ind w:right="-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73,6</w:t>
            </w:r>
          </w:p>
        </w:tc>
        <w:tc>
          <w:tcPr>
            <w:tcW w:w="283" w:type="dxa"/>
          </w:tcPr>
          <w:p w:rsidR="006B662C" w:rsidRPr="004B2822" w:rsidRDefault="006B662C" w:rsidP="00513261">
            <w:pPr>
              <w:ind w:right="-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74,0</w:t>
            </w:r>
          </w:p>
        </w:tc>
        <w:tc>
          <w:tcPr>
            <w:tcW w:w="284" w:type="dxa"/>
          </w:tcPr>
          <w:p w:rsidR="006B662C" w:rsidRPr="004B2822" w:rsidRDefault="006B662C" w:rsidP="00513261">
            <w:pPr>
              <w:ind w:right="-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74,6</w:t>
            </w:r>
          </w:p>
        </w:tc>
        <w:tc>
          <w:tcPr>
            <w:tcW w:w="283" w:type="dxa"/>
          </w:tcPr>
          <w:p w:rsidR="006B662C" w:rsidRPr="004B2822" w:rsidRDefault="006B662C" w:rsidP="00513261">
            <w:pPr>
              <w:ind w:right="-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74,9</w:t>
            </w:r>
          </w:p>
        </w:tc>
        <w:tc>
          <w:tcPr>
            <w:tcW w:w="284" w:type="dxa"/>
          </w:tcPr>
          <w:p w:rsidR="006B662C" w:rsidRPr="004B2822" w:rsidRDefault="006B662C" w:rsidP="00513261">
            <w:pPr>
              <w:ind w:right="-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75,0</w:t>
            </w:r>
          </w:p>
        </w:tc>
        <w:tc>
          <w:tcPr>
            <w:tcW w:w="283" w:type="dxa"/>
          </w:tcPr>
          <w:p w:rsidR="006B662C" w:rsidRPr="004B2822" w:rsidRDefault="006B662C" w:rsidP="00513261">
            <w:pPr>
              <w:ind w:right="-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75,3</w:t>
            </w:r>
          </w:p>
        </w:tc>
        <w:tc>
          <w:tcPr>
            <w:tcW w:w="567" w:type="dxa"/>
            <w:gridSpan w:val="2"/>
          </w:tcPr>
          <w:p w:rsidR="006B662C" w:rsidRPr="004B2822" w:rsidRDefault="006B662C" w:rsidP="00513261">
            <w:pPr>
              <w:ind w:right="-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76,5</w:t>
            </w:r>
          </w:p>
        </w:tc>
        <w:tc>
          <w:tcPr>
            <w:tcW w:w="567" w:type="dxa"/>
            <w:gridSpan w:val="2"/>
          </w:tcPr>
          <w:p w:rsidR="006B662C" w:rsidRPr="004B2822" w:rsidRDefault="006B662C" w:rsidP="00513261">
            <w:pPr>
              <w:ind w:right="-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77,7</w:t>
            </w:r>
          </w:p>
        </w:tc>
        <w:tc>
          <w:tcPr>
            <w:tcW w:w="284" w:type="dxa"/>
          </w:tcPr>
          <w:p w:rsidR="006B662C" w:rsidRPr="004B2822" w:rsidRDefault="006B662C" w:rsidP="00513261">
            <w:pPr>
              <w:ind w:right="-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78,9</w:t>
            </w:r>
          </w:p>
        </w:tc>
        <w:tc>
          <w:tcPr>
            <w:tcW w:w="283" w:type="dxa"/>
          </w:tcPr>
          <w:p w:rsidR="006B662C" w:rsidRPr="004B2822" w:rsidRDefault="006B662C" w:rsidP="00513261">
            <w:pPr>
              <w:ind w:right="-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80,0</w:t>
            </w:r>
          </w:p>
        </w:tc>
      </w:tr>
      <w:tr w:rsidR="006B662C" w:rsidRPr="004B2822" w:rsidTr="00513261">
        <w:tc>
          <w:tcPr>
            <w:tcW w:w="425" w:type="dxa"/>
          </w:tcPr>
          <w:p w:rsidR="006B662C" w:rsidRPr="004B2822" w:rsidRDefault="006B662C" w:rsidP="00513261">
            <w:pPr>
              <w:ind w:right="-6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Общий коэффициент рождаемости</w:t>
            </w:r>
          </w:p>
        </w:tc>
        <w:tc>
          <w:tcPr>
            <w:tcW w:w="284" w:type="dxa"/>
          </w:tcPr>
          <w:p w:rsidR="006B662C" w:rsidRPr="004B2822" w:rsidRDefault="006B662C" w:rsidP="00513261">
            <w:pPr>
              <w:ind w:right="-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число родившихся на 1000 человек населения</w:t>
            </w:r>
          </w:p>
        </w:tc>
        <w:tc>
          <w:tcPr>
            <w:tcW w:w="284" w:type="dxa"/>
          </w:tcPr>
          <w:p w:rsidR="006B662C" w:rsidRPr="004B2822" w:rsidRDefault="006B662C" w:rsidP="00513261">
            <w:pPr>
              <w:ind w:right="-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4,9</w:t>
            </w:r>
          </w:p>
          <w:p w:rsidR="006B662C" w:rsidRPr="004B2822" w:rsidRDefault="006B662C" w:rsidP="00513261">
            <w:pPr>
              <w:ind w:right="-6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6B662C" w:rsidRPr="004B2822" w:rsidRDefault="006B662C" w:rsidP="00513261">
            <w:pPr>
              <w:ind w:right="-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4,8</w:t>
            </w:r>
          </w:p>
        </w:tc>
        <w:tc>
          <w:tcPr>
            <w:tcW w:w="284" w:type="dxa"/>
          </w:tcPr>
          <w:p w:rsidR="006B662C" w:rsidRPr="004B2822" w:rsidRDefault="006B662C" w:rsidP="00513261">
            <w:pPr>
              <w:ind w:right="-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3,7</w:t>
            </w:r>
          </w:p>
        </w:tc>
        <w:tc>
          <w:tcPr>
            <w:tcW w:w="283" w:type="dxa"/>
          </w:tcPr>
          <w:p w:rsidR="006B662C" w:rsidRPr="004B2822" w:rsidRDefault="006B662C" w:rsidP="00513261">
            <w:pPr>
              <w:ind w:right="-6"/>
              <w:jc w:val="center"/>
              <w:rPr>
                <w:sz w:val="18"/>
                <w:szCs w:val="18"/>
                <w:lang w:val="en-US"/>
              </w:rPr>
            </w:pPr>
            <w:r w:rsidRPr="004B2822">
              <w:rPr>
                <w:sz w:val="18"/>
                <w:szCs w:val="18"/>
              </w:rPr>
              <w:t>3,1</w:t>
            </w:r>
          </w:p>
        </w:tc>
        <w:tc>
          <w:tcPr>
            <w:tcW w:w="284" w:type="dxa"/>
          </w:tcPr>
          <w:p w:rsidR="006B662C" w:rsidRPr="004B2822" w:rsidRDefault="006B662C" w:rsidP="00513261">
            <w:pPr>
              <w:ind w:right="-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3,1</w:t>
            </w:r>
          </w:p>
        </w:tc>
        <w:tc>
          <w:tcPr>
            <w:tcW w:w="283" w:type="dxa"/>
          </w:tcPr>
          <w:p w:rsidR="006B662C" w:rsidRPr="004B2822" w:rsidRDefault="006B662C" w:rsidP="00513261">
            <w:pPr>
              <w:ind w:right="-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3,1</w:t>
            </w:r>
          </w:p>
        </w:tc>
        <w:tc>
          <w:tcPr>
            <w:tcW w:w="284" w:type="dxa"/>
          </w:tcPr>
          <w:p w:rsidR="006B662C" w:rsidRPr="004B2822" w:rsidRDefault="006B662C" w:rsidP="00513261">
            <w:pPr>
              <w:ind w:right="-6"/>
              <w:jc w:val="center"/>
              <w:rPr>
                <w:sz w:val="18"/>
                <w:szCs w:val="18"/>
                <w:lang w:val="en-US"/>
              </w:rPr>
            </w:pPr>
            <w:r w:rsidRPr="004B2822">
              <w:rPr>
                <w:sz w:val="18"/>
                <w:szCs w:val="18"/>
              </w:rPr>
              <w:t>3,1</w:t>
            </w:r>
          </w:p>
        </w:tc>
        <w:tc>
          <w:tcPr>
            <w:tcW w:w="283" w:type="dxa"/>
          </w:tcPr>
          <w:p w:rsidR="006B662C" w:rsidRPr="004B2822" w:rsidRDefault="006B662C" w:rsidP="00513261">
            <w:pPr>
              <w:ind w:right="-6"/>
              <w:jc w:val="center"/>
              <w:rPr>
                <w:sz w:val="18"/>
                <w:szCs w:val="18"/>
                <w:lang w:val="en-US"/>
              </w:rPr>
            </w:pPr>
            <w:r w:rsidRPr="004B2822">
              <w:rPr>
                <w:sz w:val="18"/>
                <w:szCs w:val="18"/>
              </w:rPr>
              <w:t>3,1</w:t>
            </w:r>
          </w:p>
        </w:tc>
        <w:tc>
          <w:tcPr>
            <w:tcW w:w="284" w:type="dxa"/>
          </w:tcPr>
          <w:p w:rsidR="006B662C" w:rsidRPr="004B2822" w:rsidRDefault="006B662C" w:rsidP="00513261">
            <w:pPr>
              <w:ind w:right="-6"/>
              <w:jc w:val="center"/>
              <w:rPr>
                <w:sz w:val="18"/>
                <w:szCs w:val="18"/>
                <w:lang w:val="en-US"/>
              </w:rPr>
            </w:pPr>
            <w:r w:rsidRPr="004B2822">
              <w:rPr>
                <w:sz w:val="18"/>
                <w:szCs w:val="18"/>
              </w:rPr>
              <w:t>3,2</w:t>
            </w:r>
          </w:p>
        </w:tc>
        <w:tc>
          <w:tcPr>
            <w:tcW w:w="283" w:type="dxa"/>
          </w:tcPr>
          <w:p w:rsidR="006B662C" w:rsidRPr="004B2822" w:rsidRDefault="006B662C" w:rsidP="00513261">
            <w:pPr>
              <w:ind w:right="-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3,2</w:t>
            </w:r>
          </w:p>
        </w:tc>
        <w:tc>
          <w:tcPr>
            <w:tcW w:w="567" w:type="dxa"/>
            <w:gridSpan w:val="2"/>
          </w:tcPr>
          <w:p w:rsidR="006B662C" w:rsidRPr="004B2822" w:rsidRDefault="006B662C" w:rsidP="00513261">
            <w:pPr>
              <w:ind w:right="-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3,3</w:t>
            </w:r>
          </w:p>
        </w:tc>
        <w:tc>
          <w:tcPr>
            <w:tcW w:w="567" w:type="dxa"/>
            <w:gridSpan w:val="2"/>
          </w:tcPr>
          <w:p w:rsidR="006B662C" w:rsidRPr="004B2822" w:rsidRDefault="006B662C" w:rsidP="00513261">
            <w:pPr>
              <w:ind w:right="-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3,3</w:t>
            </w:r>
          </w:p>
        </w:tc>
        <w:tc>
          <w:tcPr>
            <w:tcW w:w="284" w:type="dxa"/>
          </w:tcPr>
          <w:p w:rsidR="006B662C" w:rsidRPr="004B2822" w:rsidRDefault="006B662C" w:rsidP="00513261">
            <w:pPr>
              <w:ind w:right="-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3,3</w:t>
            </w:r>
          </w:p>
        </w:tc>
        <w:tc>
          <w:tcPr>
            <w:tcW w:w="283" w:type="dxa"/>
          </w:tcPr>
          <w:p w:rsidR="006B662C" w:rsidRPr="004B2822" w:rsidRDefault="006B662C" w:rsidP="00513261">
            <w:pPr>
              <w:ind w:right="-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3,3</w:t>
            </w:r>
          </w:p>
        </w:tc>
      </w:tr>
      <w:tr w:rsidR="006B662C" w:rsidRPr="004B2822" w:rsidTr="00513261">
        <w:tc>
          <w:tcPr>
            <w:tcW w:w="425" w:type="dxa"/>
          </w:tcPr>
          <w:p w:rsidR="006B662C" w:rsidRPr="004B2822" w:rsidRDefault="006B662C" w:rsidP="00513261">
            <w:pPr>
              <w:ind w:right="-6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Общий коэффициент смертности</w:t>
            </w:r>
          </w:p>
        </w:tc>
        <w:tc>
          <w:tcPr>
            <w:tcW w:w="284" w:type="dxa"/>
          </w:tcPr>
          <w:p w:rsidR="006B662C" w:rsidRPr="004B2822" w:rsidRDefault="006B662C" w:rsidP="00513261">
            <w:pPr>
              <w:ind w:right="-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число умерших на 1000 человек населения</w:t>
            </w:r>
          </w:p>
        </w:tc>
        <w:tc>
          <w:tcPr>
            <w:tcW w:w="284" w:type="dxa"/>
          </w:tcPr>
          <w:p w:rsidR="006B662C" w:rsidRPr="004B2822" w:rsidRDefault="006B662C" w:rsidP="00513261">
            <w:pPr>
              <w:ind w:right="-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20,8</w:t>
            </w:r>
          </w:p>
        </w:tc>
        <w:tc>
          <w:tcPr>
            <w:tcW w:w="283" w:type="dxa"/>
          </w:tcPr>
          <w:p w:rsidR="006B662C" w:rsidRPr="004B2822" w:rsidRDefault="006B662C" w:rsidP="00513261">
            <w:pPr>
              <w:ind w:right="-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19,5</w:t>
            </w:r>
          </w:p>
        </w:tc>
        <w:tc>
          <w:tcPr>
            <w:tcW w:w="284" w:type="dxa"/>
          </w:tcPr>
          <w:p w:rsidR="006B662C" w:rsidRPr="004B2822" w:rsidRDefault="006B662C" w:rsidP="00513261">
            <w:pPr>
              <w:ind w:right="-6"/>
              <w:jc w:val="center"/>
              <w:rPr>
                <w:sz w:val="18"/>
                <w:szCs w:val="18"/>
                <w:lang w:val="en-US"/>
              </w:rPr>
            </w:pPr>
            <w:r w:rsidRPr="004B2822">
              <w:rPr>
                <w:sz w:val="18"/>
                <w:szCs w:val="18"/>
              </w:rPr>
              <w:t>15,6</w:t>
            </w:r>
          </w:p>
        </w:tc>
        <w:tc>
          <w:tcPr>
            <w:tcW w:w="283" w:type="dxa"/>
          </w:tcPr>
          <w:p w:rsidR="006B662C" w:rsidRPr="004B2822" w:rsidRDefault="006B662C" w:rsidP="00513261">
            <w:pPr>
              <w:ind w:right="-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15,7</w:t>
            </w:r>
          </w:p>
        </w:tc>
        <w:tc>
          <w:tcPr>
            <w:tcW w:w="284" w:type="dxa"/>
          </w:tcPr>
          <w:p w:rsidR="006B662C" w:rsidRPr="004B2822" w:rsidRDefault="006B662C" w:rsidP="00513261">
            <w:pPr>
              <w:ind w:right="-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15,3</w:t>
            </w:r>
          </w:p>
        </w:tc>
        <w:tc>
          <w:tcPr>
            <w:tcW w:w="283" w:type="dxa"/>
          </w:tcPr>
          <w:p w:rsidR="006B662C" w:rsidRPr="004B2822" w:rsidRDefault="006B662C" w:rsidP="00513261">
            <w:pPr>
              <w:ind w:right="-6"/>
              <w:jc w:val="center"/>
              <w:rPr>
                <w:sz w:val="18"/>
                <w:szCs w:val="18"/>
                <w:lang w:val="en-US"/>
              </w:rPr>
            </w:pPr>
            <w:r w:rsidRPr="004B2822">
              <w:rPr>
                <w:sz w:val="18"/>
                <w:szCs w:val="18"/>
              </w:rPr>
              <w:t>15,4</w:t>
            </w:r>
          </w:p>
        </w:tc>
        <w:tc>
          <w:tcPr>
            <w:tcW w:w="284" w:type="dxa"/>
          </w:tcPr>
          <w:p w:rsidR="006B662C" w:rsidRPr="004B2822" w:rsidRDefault="006B662C" w:rsidP="00513261">
            <w:pPr>
              <w:ind w:right="-6"/>
              <w:jc w:val="center"/>
              <w:rPr>
                <w:sz w:val="18"/>
                <w:szCs w:val="18"/>
                <w:lang w:val="en-US"/>
              </w:rPr>
            </w:pPr>
            <w:r w:rsidRPr="004B2822">
              <w:rPr>
                <w:sz w:val="18"/>
                <w:szCs w:val="18"/>
              </w:rPr>
              <w:t>14,9</w:t>
            </w:r>
          </w:p>
        </w:tc>
        <w:tc>
          <w:tcPr>
            <w:tcW w:w="283" w:type="dxa"/>
          </w:tcPr>
          <w:p w:rsidR="006B662C" w:rsidRPr="004B2822" w:rsidRDefault="006B662C" w:rsidP="00513261">
            <w:pPr>
              <w:ind w:right="-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14,3</w:t>
            </w:r>
          </w:p>
        </w:tc>
        <w:tc>
          <w:tcPr>
            <w:tcW w:w="284" w:type="dxa"/>
          </w:tcPr>
          <w:p w:rsidR="006B662C" w:rsidRPr="004B2822" w:rsidRDefault="006B662C" w:rsidP="00513261">
            <w:pPr>
              <w:ind w:right="-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13,6</w:t>
            </w:r>
          </w:p>
        </w:tc>
        <w:tc>
          <w:tcPr>
            <w:tcW w:w="283" w:type="dxa"/>
          </w:tcPr>
          <w:p w:rsidR="006B662C" w:rsidRPr="004B2822" w:rsidRDefault="006B662C" w:rsidP="00513261">
            <w:pPr>
              <w:ind w:right="-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13,0</w:t>
            </w:r>
          </w:p>
        </w:tc>
        <w:tc>
          <w:tcPr>
            <w:tcW w:w="567" w:type="dxa"/>
            <w:gridSpan w:val="2"/>
          </w:tcPr>
          <w:p w:rsidR="006B662C" w:rsidRPr="004B2822" w:rsidRDefault="006B662C" w:rsidP="00513261">
            <w:pPr>
              <w:ind w:right="-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12,3</w:t>
            </w:r>
          </w:p>
        </w:tc>
        <w:tc>
          <w:tcPr>
            <w:tcW w:w="567" w:type="dxa"/>
            <w:gridSpan w:val="2"/>
          </w:tcPr>
          <w:p w:rsidR="006B662C" w:rsidRPr="004B2822" w:rsidRDefault="006B662C" w:rsidP="00513261">
            <w:pPr>
              <w:ind w:right="-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11,</w:t>
            </w:r>
            <w:r w:rsidRPr="004B2822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284" w:type="dxa"/>
          </w:tcPr>
          <w:p w:rsidR="006B662C" w:rsidRPr="004B2822" w:rsidRDefault="006B662C" w:rsidP="00513261">
            <w:pPr>
              <w:ind w:right="-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10,8</w:t>
            </w:r>
          </w:p>
        </w:tc>
        <w:tc>
          <w:tcPr>
            <w:tcW w:w="283" w:type="dxa"/>
          </w:tcPr>
          <w:p w:rsidR="006B662C" w:rsidRPr="004B2822" w:rsidRDefault="006B662C" w:rsidP="00513261">
            <w:pPr>
              <w:ind w:right="-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10,0</w:t>
            </w:r>
          </w:p>
        </w:tc>
      </w:tr>
      <w:tr w:rsidR="006B662C" w:rsidRPr="004B2822" w:rsidTr="00513261">
        <w:tc>
          <w:tcPr>
            <w:tcW w:w="425" w:type="dxa"/>
          </w:tcPr>
          <w:p w:rsidR="006B662C" w:rsidRPr="004B2822" w:rsidRDefault="006B662C" w:rsidP="00513261">
            <w:pPr>
              <w:ind w:right="-6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Коэффициент естественного прироста населения</w:t>
            </w:r>
          </w:p>
        </w:tc>
        <w:tc>
          <w:tcPr>
            <w:tcW w:w="284" w:type="dxa"/>
          </w:tcPr>
          <w:p w:rsidR="006B662C" w:rsidRPr="004B2822" w:rsidRDefault="006B662C" w:rsidP="00513261">
            <w:pPr>
              <w:ind w:right="-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на 1000 человек населения</w:t>
            </w:r>
          </w:p>
        </w:tc>
        <w:tc>
          <w:tcPr>
            <w:tcW w:w="284" w:type="dxa"/>
          </w:tcPr>
          <w:p w:rsidR="006B662C" w:rsidRPr="004B2822" w:rsidRDefault="006B662C" w:rsidP="00513261">
            <w:pPr>
              <w:ind w:right="-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-15,9</w:t>
            </w:r>
          </w:p>
        </w:tc>
        <w:tc>
          <w:tcPr>
            <w:tcW w:w="283" w:type="dxa"/>
          </w:tcPr>
          <w:p w:rsidR="006B662C" w:rsidRPr="004B2822" w:rsidRDefault="006B662C" w:rsidP="00513261">
            <w:pPr>
              <w:ind w:right="-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-14,7</w:t>
            </w:r>
          </w:p>
        </w:tc>
        <w:tc>
          <w:tcPr>
            <w:tcW w:w="284" w:type="dxa"/>
          </w:tcPr>
          <w:p w:rsidR="006B662C" w:rsidRPr="004B2822" w:rsidRDefault="006B662C" w:rsidP="00513261">
            <w:pPr>
              <w:ind w:right="-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-11,9</w:t>
            </w:r>
          </w:p>
        </w:tc>
        <w:tc>
          <w:tcPr>
            <w:tcW w:w="283" w:type="dxa"/>
          </w:tcPr>
          <w:p w:rsidR="006B662C" w:rsidRPr="004B2822" w:rsidRDefault="006B662C" w:rsidP="00513261">
            <w:pPr>
              <w:ind w:right="-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-12,6</w:t>
            </w:r>
          </w:p>
        </w:tc>
        <w:tc>
          <w:tcPr>
            <w:tcW w:w="284" w:type="dxa"/>
          </w:tcPr>
          <w:p w:rsidR="006B662C" w:rsidRPr="004B2822" w:rsidRDefault="006B662C" w:rsidP="00513261">
            <w:pPr>
              <w:ind w:right="-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-12,2</w:t>
            </w:r>
          </w:p>
        </w:tc>
        <w:tc>
          <w:tcPr>
            <w:tcW w:w="283" w:type="dxa"/>
          </w:tcPr>
          <w:p w:rsidR="006B662C" w:rsidRPr="004B2822" w:rsidRDefault="006B662C" w:rsidP="00513261">
            <w:pPr>
              <w:ind w:right="-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-12,3</w:t>
            </w:r>
          </w:p>
        </w:tc>
        <w:tc>
          <w:tcPr>
            <w:tcW w:w="284" w:type="dxa"/>
          </w:tcPr>
          <w:p w:rsidR="006B662C" w:rsidRPr="004B2822" w:rsidRDefault="006B662C" w:rsidP="00513261">
            <w:pPr>
              <w:ind w:right="-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-11,8</w:t>
            </w:r>
          </w:p>
        </w:tc>
        <w:tc>
          <w:tcPr>
            <w:tcW w:w="283" w:type="dxa"/>
          </w:tcPr>
          <w:p w:rsidR="006B662C" w:rsidRPr="004B2822" w:rsidRDefault="006B662C" w:rsidP="00513261">
            <w:pPr>
              <w:ind w:right="-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-11,2</w:t>
            </w:r>
          </w:p>
        </w:tc>
        <w:tc>
          <w:tcPr>
            <w:tcW w:w="284" w:type="dxa"/>
          </w:tcPr>
          <w:p w:rsidR="006B662C" w:rsidRPr="004B2822" w:rsidRDefault="006B662C" w:rsidP="00513261">
            <w:pPr>
              <w:ind w:right="-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-10,4</w:t>
            </w:r>
          </w:p>
        </w:tc>
        <w:tc>
          <w:tcPr>
            <w:tcW w:w="283" w:type="dxa"/>
          </w:tcPr>
          <w:p w:rsidR="006B662C" w:rsidRPr="004B2822" w:rsidRDefault="006B662C" w:rsidP="00513261">
            <w:pPr>
              <w:ind w:right="-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-9,8</w:t>
            </w:r>
          </w:p>
        </w:tc>
        <w:tc>
          <w:tcPr>
            <w:tcW w:w="567" w:type="dxa"/>
            <w:gridSpan w:val="2"/>
          </w:tcPr>
          <w:p w:rsidR="006B662C" w:rsidRPr="004B2822" w:rsidRDefault="006B662C" w:rsidP="00513261">
            <w:pPr>
              <w:ind w:right="-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-9,0</w:t>
            </w:r>
          </w:p>
        </w:tc>
        <w:tc>
          <w:tcPr>
            <w:tcW w:w="567" w:type="dxa"/>
            <w:gridSpan w:val="2"/>
          </w:tcPr>
          <w:p w:rsidR="006B662C" w:rsidRPr="004B2822" w:rsidRDefault="006B662C" w:rsidP="00513261">
            <w:pPr>
              <w:ind w:right="-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-8,3</w:t>
            </w:r>
          </w:p>
        </w:tc>
        <w:tc>
          <w:tcPr>
            <w:tcW w:w="284" w:type="dxa"/>
          </w:tcPr>
          <w:p w:rsidR="006B662C" w:rsidRPr="004B2822" w:rsidRDefault="006B662C" w:rsidP="00513261">
            <w:pPr>
              <w:ind w:right="-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-7,5</w:t>
            </w:r>
          </w:p>
        </w:tc>
        <w:tc>
          <w:tcPr>
            <w:tcW w:w="283" w:type="dxa"/>
          </w:tcPr>
          <w:p w:rsidR="006B662C" w:rsidRPr="004B2822" w:rsidRDefault="006B662C" w:rsidP="00513261">
            <w:pPr>
              <w:ind w:right="-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-6,7</w:t>
            </w:r>
          </w:p>
        </w:tc>
      </w:tr>
      <w:tr w:rsidR="006B662C" w:rsidRPr="004B2822" w:rsidTr="00513261">
        <w:tc>
          <w:tcPr>
            <w:tcW w:w="425" w:type="dxa"/>
          </w:tcPr>
          <w:p w:rsidR="006B662C" w:rsidRPr="004B2822" w:rsidRDefault="006B662C" w:rsidP="00513261">
            <w:pPr>
              <w:ind w:right="-6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Миграционный прирост (убыль)</w:t>
            </w:r>
          </w:p>
        </w:tc>
        <w:tc>
          <w:tcPr>
            <w:tcW w:w="284" w:type="dxa"/>
          </w:tcPr>
          <w:p w:rsidR="006B662C" w:rsidRPr="004B2822" w:rsidRDefault="006B662C" w:rsidP="00513261">
            <w:pPr>
              <w:ind w:right="-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тыс. человек</w:t>
            </w:r>
          </w:p>
        </w:tc>
        <w:tc>
          <w:tcPr>
            <w:tcW w:w="284" w:type="dxa"/>
          </w:tcPr>
          <w:p w:rsidR="006B662C" w:rsidRPr="004B2822" w:rsidRDefault="006B662C" w:rsidP="00513261">
            <w:pPr>
              <w:ind w:right="-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-0,10</w:t>
            </w:r>
          </w:p>
        </w:tc>
        <w:tc>
          <w:tcPr>
            <w:tcW w:w="283" w:type="dxa"/>
          </w:tcPr>
          <w:p w:rsidR="006B662C" w:rsidRPr="004B2822" w:rsidRDefault="006B662C" w:rsidP="00513261">
            <w:pPr>
              <w:ind w:right="-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+1,8</w:t>
            </w:r>
          </w:p>
        </w:tc>
        <w:tc>
          <w:tcPr>
            <w:tcW w:w="284" w:type="dxa"/>
          </w:tcPr>
          <w:p w:rsidR="006B662C" w:rsidRPr="004B2822" w:rsidRDefault="006B662C" w:rsidP="00513261">
            <w:pPr>
              <w:ind w:right="-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+0,9</w:t>
            </w:r>
          </w:p>
        </w:tc>
        <w:tc>
          <w:tcPr>
            <w:tcW w:w="283" w:type="dxa"/>
          </w:tcPr>
          <w:p w:rsidR="006B662C" w:rsidRPr="004B2822" w:rsidRDefault="006B662C" w:rsidP="00513261">
            <w:pPr>
              <w:ind w:right="-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+0,4</w:t>
            </w:r>
          </w:p>
        </w:tc>
        <w:tc>
          <w:tcPr>
            <w:tcW w:w="284" w:type="dxa"/>
          </w:tcPr>
          <w:p w:rsidR="006B662C" w:rsidRPr="004B2822" w:rsidRDefault="006B662C" w:rsidP="00513261">
            <w:pPr>
              <w:ind w:right="-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+0,08</w:t>
            </w:r>
          </w:p>
        </w:tc>
        <w:tc>
          <w:tcPr>
            <w:tcW w:w="283" w:type="dxa"/>
          </w:tcPr>
          <w:p w:rsidR="006B662C" w:rsidRPr="004B2822" w:rsidRDefault="006B662C" w:rsidP="00513261">
            <w:pPr>
              <w:ind w:right="-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+0,08</w:t>
            </w:r>
          </w:p>
        </w:tc>
        <w:tc>
          <w:tcPr>
            <w:tcW w:w="284" w:type="dxa"/>
          </w:tcPr>
          <w:p w:rsidR="006B662C" w:rsidRPr="004B2822" w:rsidRDefault="006B662C" w:rsidP="00513261">
            <w:pPr>
              <w:ind w:right="-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+0,08</w:t>
            </w:r>
          </w:p>
        </w:tc>
        <w:tc>
          <w:tcPr>
            <w:tcW w:w="283" w:type="dxa"/>
          </w:tcPr>
          <w:p w:rsidR="006B662C" w:rsidRPr="004B2822" w:rsidRDefault="006B662C" w:rsidP="00513261">
            <w:pPr>
              <w:ind w:right="-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+0,2</w:t>
            </w:r>
          </w:p>
        </w:tc>
        <w:tc>
          <w:tcPr>
            <w:tcW w:w="284" w:type="dxa"/>
          </w:tcPr>
          <w:p w:rsidR="006B662C" w:rsidRPr="004B2822" w:rsidRDefault="006B662C" w:rsidP="00513261">
            <w:pPr>
              <w:ind w:right="-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+0,4</w:t>
            </w:r>
          </w:p>
        </w:tc>
        <w:tc>
          <w:tcPr>
            <w:tcW w:w="283" w:type="dxa"/>
          </w:tcPr>
          <w:p w:rsidR="006B662C" w:rsidRPr="004B2822" w:rsidRDefault="006B662C" w:rsidP="00513261">
            <w:pPr>
              <w:ind w:right="-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+0,4</w:t>
            </w:r>
          </w:p>
        </w:tc>
        <w:tc>
          <w:tcPr>
            <w:tcW w:w="567" w:type="dxa"/>
            <w:gridSpan w:val="2"/>
          </w:tcPr>
          <w:p w:rsidR="006B662C" w:rsidRPr="004B2822" w:rsidRDefault="006B662C" w:rsidP="00513261">
            <w:pPr>
              <w:ind w:right="-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+0,4</w:t>
            </w:r>
          </w:p>
        </w:tc>
        <w:tc>
          <w:tcPr>
            <w:tcW w:w="567" w:type="dxa"/>
            <w:gridSpan w:val="2"/>
          </w:tcPr>
          <w:p w:rsidR="006B662C" w:rsidRPr="004B2822" w:rsidRDefault="006B662C" w:rsidP="00513261">
            <w:pPr>
              <w:ind w:right="-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+0,5</w:t>
            </w:r>
          </w:p>
        </w:tc>
        <w:tc>
          <w:tcPr>
            <w:tcW w:w="284" w:type="dxa"/>
          </w:tcPr>
          <w:p w:rsidR="006B662C" w:rsidRPr="004B2822" w:rsidRDefault="006B662C" w:rsidP="00513261">
            <w:pPr>
              <w:ind w:right="-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+0,6</w:t>
            </w:r>
          </w:p>
        </w:tc>
        <w:tc>
          <w:tcPr>
            <w:tcW w:w="283" w:type="dxa"/>
          </w:tcPr>
          <w:p w:rsidR="006B662C" w:rsidRPr="004B2822" w:rsidRDefault="006B662C" w:rsidP="00513261">
            <w:pPr>
              <w:ind w:right="-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+0,7</w:t>
            </w:r>
          </w:p>
        </w:tc>
      </w:tr>
      <w:tr w:rsidR="006B662C" w:rsidRPr="004B2822" w:rsidTr="00513261">
        <w:tc>
          <w:tcPr>
            <w:tcW w:w="425" w:type="dxa"/>
          </w:tcPr>
          <w:p w:rsidR="006B662C" w:rsidRPr="004B2822" w:rsidRDefault="006B662C" w:rsidP="00513261">
            <w:pPr>
              <w:ind w:right="-6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Объем отгруженной продукции (работ. услуг)</w:t>
            </w:r>
          </w:p>
        </w:tc>
        <w:tc>
          <w:tcPr>
            <w:tcW w:w="284" w:type="dxa"/>
          </w:tcPr>
          <w:p w:rsidR="006B662C" w:rsidRPr="004B2822" w:rsidRDefault="006B662C" w:rsidP="00513261">
            <w:pPr>
              <w:ind w:right="-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млн. руб.</w:t>
            </w:r>
          </w:p>
        </w:tc>
        <w:tc>
          <w:tcPr>
            <w:tcW w:w="284" w:type="dxa"/>
          </w:tcPr>
          <w:p w:rsidR="006B662C" w:rsidRPr="004B2822" w:rsidRDefault="006B662C" w:rsidP="00513261">
            <w:pPr>
              <w:ind w:left="-119" w:right="-6"/>
              <w:jc w:val="right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5098,3</w:t>
            </w:r>
          </w:p>
        </w:tc>
        <w:tc>
          <w:tcPr>
            <w:tcW w:w="283" w:type="dxa"/>
          </w:tcPr>
          <w:p w:rsidR="006B662C" w:rsidRPr="004B2822" w:rsidRDefault="006B662C" w:rsidP="00513261">
            <w:pPr>
              <w:ind w:right="-6" w:hanging="197"/>
              <w:jc w:val="right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5341,7</w:t>
            </w:r>
          </w:p>
        </w:tc>
        <w:tc>
          <w:tcPr>
            <w:tcW w:w="284" w:type="dxa"/>
          </w:tcPr>
          <w:p w:rsidR="006B662C" w:rsidRPr="004B2822" w:rsidRDefault="006B662C" w:rsidP="00513261">
            <w:pPr>
              <w:ind w:right="-6" w:hanging="148"/>
              <w:jc w:val="right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5400,0</w:t>
            </w:r>
          </w:p>
        </w:tc>
        <w:tc>
          <w:tcPr>
            <w:tcW w:w="283" w:type="dxa"/>
          </w:tcPr>
          <w:p w:rsidR="006B662C" w:rsidRPr="004B2822" w:rsidRDefault="006B662C" w:rsidP="00513261">
            <w:pPr>
              <w:ind w:left="-104" w:right="-6" w:hanging="137"/>
              <w:jc w:val="right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5490,0</w:t>
            </w:r>
          </w:p>
        </w:tc>
        <w:tc>
          <w:tcPr>
            <w:tcW w:w="284" w:type="dxa"/>
          </w:tcPr>
          <w:p w:rsidR="006B662C" w:rsidRPr="004B2822" w:rsidRDefault="006B662C" w:rsidP="00513261">
            <w:pPr>
              <w:ind w:right="-6" w:hanging="177"/>
              <w:jc w:val="right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5530,0</w:t>
            </w:r>
          </w:p>
        </w:tc>
        <w:tc>
          <w:tcPr>
            <w:tcW w:w="283" w:type="dxa"/>
          </w:tcPr>
          <w:p w:rsidR="006B662C" w:rsidRPr="004B2822" w:rsidRDefault="006B662C" w:rsidP="00513261">
            <w:pPr>
              <w:ind w:right="-6" w:hanging="128"/>
              <w:jc w:val="right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5670,0</w:t>
            </w:r>
          </w:p>
        </w:tc>
        <w:tc>
          <w:tcPr>
            <w:tcW w:w="284" w:type="dxa"/>
          </w:tcPr>
          <w:p w:rsidR="006B662C" w:rsidRPr="004B2822" w:rsidRDefault="006B662C" w:rsidP="00513261">
            <w:pPr>
              <w:ind w:left="-221" w:right="-6" w:hanging="24"/>
              <w:jc w:val="right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5730,0</w:t>
            </w:r>
          </w:p>
        </w:tc>
        <w:tc>
          <w:tcPr>
            <w:tcW w:w="283" w:type="dxa"/>
          </w:tcPr>
          <w:p w:rsidR="006B662C" w:rsidRPr="004B2822" w:rsidRDefault="006B662C" w:rsidP="00513261">
            <w:pPr>
              <w:ind w:right="-6" w:hanging="158"/>
              <w:jc w:val="right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5800,0</w:t>
            </w:r>
          </w:p>
        </w:tc>
        <w:tc>
          <w:tcPr>
            <w:tcW w:w="284" w:type="dxa"/>
          </w:tcPr>
          <w:p w:rsidR="006B662C" w:rsidRPr="004B2822" w:rsidRDefault="006B662C" w:rsidP="00513261">
            <w:pPr>
              <w:ind w:right="-6" w:hanging="251"/>
              <w:jc w:val="right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6030,0</w:t>
            </w:r>
          </w:p>
        </w:tc>
        <w:tc>
          <w:tcPr>
            <w:tcW w:w="283" w:type="dxa"/>
          </w:tcPr>
          <w:p w:rsidR="006B662C" w:rsidRPr="004B2822" w:rsidRDefault="006B662C" w:rsidP="00513261">
            <w:pPr>
              <w:ind w:left="-60" w:right="-6" w:hanging="142"/>
              <w:jc w:val="right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6360,0</w:t>
            </w:r>
          </w:p>
        </w:tc>
        <w:tc>
          <w:tcPr>
            <w:tcW w:w="567" w:type="dxa"/>
            <w:gridSpan w:val="2"/>
          </w:tcPr>
          <w:p w:rsidR="006B662C" w:rsidRPr="004B2822" w:rsidRDefault="006B662C" w:rsidP="00513261">
            <w:pPr>
              <w:ind w:right="-6" w:hanging="138"/>
              <w:jc w:val="right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6700,0</w:t>
            </w:r>
          </w:p>
        </w:tc>
        <w:tc>
          <w:tcPr>
            <w:tcW w:w="567" w:type="dxa"/>
            <w:gridSpan w:val="2"/>
          </w:tcPr>
          <w:p w:rsidR="006B662C" w:rsidRPr="004B2822" w:rsidRDefault="006B662C" w:rsidP="00513261">
            <w:pPr>
              <w:ind w:left="-89" w:right="-6" w:hanging="142"/>
              <w:jc w:val="right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7060,0</w:t>
            </w:r>
          </w:p>
        </w:tc>
        <w:tc>
          <w:tcPr>
            <w:tcW w:w="284" w:type="dxa"/>
          </w:tcPr>
          <w:p w:rsidR="006B662C" w:rsidRPr="004B2822" w:rsidRDefault="006B662C" w:rsidP="00513261">
            <w:pPr>
              <w:ind w:left="-182" w:right="-6"/>
              <w:jc w:val="right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7460,0</w:t>
            </w:r>
          </w:p>
        </w:tc>
        <w:tc>
          <w:tcPr>
            <w:tcW w:w="283" w:type="dxa"/>
          </w:tcPr>
          <w:p w:rsidR="006B662C" w:rsidRPr="004B2822" w:rsidRDefault="006B662C" w:rsidP="00513261">
            <w:pPr>
              <w:ind w:right="-6" w:hanging="119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7900,0</w:t>
            </w:r>
          </w:p>
        </w:tc>
      </w:tr>
      <w:tr w:rsidR="006B662C" w:rsidRPr="004B2822" w:rsidTr="00513261">
        <w:tc>
          <w:tcPr>
            <w:tcW w:w="425" w:type="dxa"/>
          </w:tcPr>
          <w:p w:rsidR="006B662C" w:rsidRPr="004B2822" w:rsidRDefault="006B662C" w:rsidP="00513261">
            <w:pPr>
              <w:ind w:right="-6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Индекс промышленного производства</w:t>
            </w:r>
          </w:p>
        </w:tc>
        <w:tc>
          <w:tcPr>
            <w:tcW w:w="284" w:type="dxa"/>
          </w:tcPr>
          <w:p w:rsidR="006B662C" w:rsidRPr="004B2822" w:rsidRDefault="006B662C" w:rsidP="00513261">
            <w:pPr>
              <w:ind w:right="-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% к предыдущему году в сопоставимых ценах</w:t>
            </w:r>
          </w:p>
        </w:tc>
        <w:tc>
          <w:tcPr>
            <w:tcW w:w="284" w:type="dxa"/>
          </w:tcPr>
          <w:p w:rsidR="006B662C" w:rsidRPr="004B2822" w:rsidRDefault="006B662C" w:rsidP="00513261">
            <w:pPr>
              <w:ind w:right="-6" w:hanging="26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104,0</w:t>
            </w:r>
          </w:p>
        </w:tc>
        <w:tc>
          <w:tcPr>
            <w:tcW w:w="283" w:type="dxa"/>
          </w:tcPr>
          <w:p w:rsidR="006B662C" w:rsidRPr="004B2822" w:rsidRDefault="006B662C" w:rsidP="00513261">
            <w:pPr>
              <w:ind w:right="-6" w:hanging="26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104,1</w:t>
            </w:r>
          </w:p>
        </w:tc>
        <w:tc>
          <w:tcPr>
            <w:tcW w:w="284" w:type="dxa"/>
          </w:tcPr>
          <w:p w:rsidR="006B662C" w:rsidRPr="004B2822" w:rsidRDefault="006B662C" w:rsidP="00513261">
            <w:pPr>
              <w:ind w:right="-6" w:hanging="26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104,0</w:t>
            </w:r>
          </w:p>
        </w:tc>
        <w:tc>
          <w:tcPr>
            <w:tcW w:w="283" w:type="dxa"/>
          </w:tcPr>
          <w:p w:rsidR="006B662C" w:rsidRPr="004B2822" w:rsidRDefault="006B662C" w:rsidP="00513261">
            <w:pPr>
              <w:ind w:right="-6" w:hanging="26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104,0</w:t>
            </w:r>
          </w:p>
        </w:tc>
        <w:tc>
          <w:tcPr>
            <w:tcW w:w="284" w:type="dxa"/>
          </w:tcPr>
          <w:p w:rsidR="006B662C" w:rsidRPr="004B2822" w:rsidRDefault="006B662C" w:rsidP="00513261">
            <w:pPr>
              <w:ind w:right="-6" w:hanging="26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104,0</w:t>
            </w:r>
          </w:p>
        </w:tc>
        <w:tc>
          <w:tcPr>
            <w:tcW w:w="283" w:type="dxa"/>
          </w:tcPr>
          <w:p w:rsidR="006B662C" w:rsidRPr="004B2822" w:rsidRDefault="006B662C" w:rsidP="00513261">
            <w:pPr>
              <w:ind w:right="-6" w:hanging="26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104,0</w:t>
            </w:r>
          </w:p>
        </w:tc>
        <w:tc>
          <w:tcPr>
            <w:tcW w:w="284" w:type="dxa"/>
          </w:tcPr>
          <w:p w:rsidR="006B662C" w:rsidRPr="004B2822" w:rsidRDefault="006B662C" w:rsidP="00513261">
            <w:pPr>
              <w:ind w:right="-6" w:hanging="26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104,0</w:t>
            </w:r>
          </w:p>
        </w:tc>
        <w:tc>
          <w:tcPr>
            <w:tcW w:w="283" w:type="dxa"/>
          </w:tcPr>
          <w:p w:rsidR="006B662C" w:rsidRPr="004B2822" w:rsidRDefault="006B662C" w:rsidP="00513261">
            <w:pPr>
              <w:ind w:right="-6" w:hanging="26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104,0</w:t>
            </w:r>
          </w:p>
        </w:tc>
        <w:tc>
          <w:tcPr>
            <w:tcW w:w="284" w:type="dxa"/>
          </w:tcPr>
          <w:p w:rsidR="006B662C" w:rsidRPr="004B2822" w:rsidRDefault="006B662C" w:rsidP="00513261">
            <w:pPr>
              <w:ind w:right="-6" w:hanging="26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104,0</w:t>
            </w:r>
          </w:p>
        </w:tc>
        <w:tc>
          <w:tcPr>
            <w:tcW w:w="283" w:type="dxa"/>
          </w:tcPr>
          <w:p w:rsidR="006B662C" w:rsidRPr="004B2822" w:rsidRDefault="006B662C" w:rsidP="00513261">
            <w:pPr>
              <w:ind w:right="-6" w:hanging="26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104,0</w:t>
            </w:r>
          </w:p>
        </w:tc>
        <w:tc>
          <w:tcPr>
            <w:tcW w:w="567" w:type="dxa"/>
            <w:gridSpan w:val="2"/>
          </w:tcPr>
          <w:p w:rsidR="006B662C" w:rsidRPr="004B2822" w:rsidRDefault="006B662C" w:rsidP="00513261">
            <w:pPr>
              <w:ind w:right="-6" w:hanging="26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104,0</w:t>
            </w:r>
          </w:p>
        </w:tc>
        <w:tc>
          <w:tcPr>
            <w:tcW w:w="567" w:type="dxa"/>
            <w:gridSpan w:val="2"/>
          </w:tcPr>
          <w:p w:rsidR="006B662C" w:rsidRPr="004B2822" w:rsidRDefault="006B662C" w:rsidP="00513261">
            <w:pPr>
              <w:ind w:right="-6" w:hanging="26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104,0</w:t>
            </w:r>
          </w:p>
        </w:tc>
        <w:tc>
          <w:tcPr>
            <w:tcW w:w="284" w:type="dxa"/>
          </w:tcPr>
          <w:p w:rsidR="006B662C" w:rsidRPr="004B2822" w:rsidRDefault="006B662C" w:rsidP="00513261">
            <w:pPr>
              <w:ind w:right="-6" w:hanging="26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104,0</w:t>
            </w:r>
          </w:p>
        </w:tc>
        <w:tc>
          <w:tcPr>
            <w:tcW w:w="283" w:type="dxa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104,0</w:t>
            </w:r>
          </w:p>
        </w:tc>
      </w:tr>
      <w:tr w:rsidR="006B662C" w:rsidRPr="004B2822" w:rsidTr="00513261">
        <w:tc>
          <w:tcPr>
            <w:tcW w:w="425" w:type="dxa"/>
          </w:tcPr>
          <w:p w:rsidR="006B662C" w:rsidRPr="004B2822" w:rsidRDefault="006B662C" w:rsidP="00513261">
            <w:pPr>
              <w:ind w:right="-6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Добыча полезных ископаемых (раздел В)</w:t>
            </w:r>
          </w:p>
        </w:tc>
        <w:tc>
          <w:tcPr>
            <w:tcW w:w="284" w:type="dxa"/>
          </w:tcPr>
          <w:p w:rsidR="006B662C" w:rsidRPr="004B2822" w:rsidRDefault="006B662C" w:rsidP="00513261">
            <w:pPr>
              <w:ind w:right="-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% к предыдущему году в сопоставимых ценах</w:t>
            </w:r>
          </w:p>
        </w:tc>
        <w:tc>
          <w:tcPr>
            <w:tcW w:w="284" w:type="dxa"/>
          </w:tcPr>
          <w:p w:rsidR="006B662C" w:rsidRPr="004B2822" w:rsidRDefault="006B662C" w:rsidP="00513261">
            <w:pPr>
              <w:ind w:right="-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0</w:t>
            </w:r>
          </w:p>
        </w:tc>
        <w:tc>
          <w:tcPr>
            <w:tcW w:w="283" w:type="dxa"/>
          </w:tcPr>
          <w:p w:rsidR="006B662C" w:rsidRPr="004B2822" w:rsidRDefault="006B662C" w:rsidP="00513261">
            <w:pPr>
              <w:ind w:right="-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0</w:t>
            </w:r>
          </w:p>
        </w:tc>
        <w:tc>
          <w:tcPr>
            <w:tcW w:w="284" w:type="dxa"/>
          </w:tcPr>
          <w:p w:rsidR="006B662C" w:rsidRPr="004B2822" w:rsidRDefault="006B662C" w:rsidP="00513261">
            <w:pPr>
              <w:ind w:right="-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0</w:t>
            </w:r>
          </w:p>
        </w:tc>
        <w:tc>
          <w:tcPr>
            <w:tcW w:w="283" w:type="dxa"/>
          </w:tcPr>
          <w:p w:rsidR="006B662C" w:rsidRPr="004B2822" w:rsidRDefault="006B662C" w:rsidP="00513261">
            <w:pPr>
              <w:ind w:right="-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0</w:t>
            </w:r>
          </w:p>
        </w:tc>
        <w:tc>
          <w:tcPr>
            <w:tcW w:w="284" w:type="dxa"/>
          </w:tcPr>
          <w:p w:rsidR="006B662C" w:rsidRPr="004B2822" w:rsidRDefault="006B662C" w:rsidP="00513261">
            <w:pPr>
              <w:ind w:right="-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0</w:t>
            </w:r>
          </w:p>
        </w:tc>
        <w:tc>
          <w:tcPr>
            <w:tcW w:w="283" w:type="dxa"/>
          </w:tcPr>
          <w:p w:rsidR="006B662C" w:rsidRPr="004B2822" w:rsidRDefault="006B662C" w:rsidP="00513261">
            <w:pPr>
              <w:ind w:right="-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0</w:t>
            </w:r>
          </w:p>
        </w:tc>
        <w:tc>
          <w:tcPr>
            <w:tcW w:w="284" w:type="dxa"/>
          </w:tcPr>
          <w:p w:rsidR="006B662C" w:rsidRPr="004B2822" w:rsidRDefault="006B662C" w:rsidP="00513261">
            <w:pPr>
              <w:ind w:right="-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0</w:t>
            </w:r>
          </w:p>
        </w:tc>
        <w:tc>
          <w:tcPr>
            <w:tcW w:w="283" w:type="dxa"/>
          </w:tcPr>
          <w:p w:rsidR="006B662C" w:rsidRPr="004B2822" w:rsidRDefault="006B662C" w:rsidP="00513261">
            <w:pPr>
              <w:ind w:right="-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0</w:t>
            </w:r>
          </w:p>
        </w:tc>
        <w:tc>
          <w:tcPr>
            <w:tcW w:w="284" w:type="dxa"/>
          </w:tcPr>
          <w:p w:rsidR="006B662C" w:rsidRPr="004B2822" w:rsidRDefault="006B662C" w:rsidP="00513261">
            <w:pPr>
              <w:ind w:right="-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0</w:t>
            </w:r>
          </w:p>
        </w:tc>
        <w:tc>
          <w:tcPr>
            <w:tcW w:w="283" w:type="dxa"/>
          </w:tcPr>
          <w:p w:rsidR="006B662C" w:rsidRPr="004B2822" w:rsidRDefault="006B662C" w:rsidP="00513261">
            <w:pPr>
              <w:ind w:right="-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</w:tcPr>
          <w:p w:rsidR="006B662C" w:rsidRPr="004B2822" w:rsidRDefault="006B662C" w:rsidP="00513261">
            <w:pPr>
              <w:ind w:right="-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</w:tcPr>
          <w:p w:rsidR="006B662C" w:rsidRPr="004B2822" w:rsidRDefault="006B662C" w:rsidP="00513261">
            <w:pPr>
              <w:ind w:right="-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0</w:t>
            </w:r>
          </w:p>
        </w:tc>
        <w:tc>
          <w:tcPr>
            <w:tcW w:w="284" w:type="dxa"/>
          </w:tcPr>
          <w:p w:rsidR="006B662C" w:rsidRPr="004B2822" w:rsidRDefault="006B662C" w:rsidP="00513261">
            <w:pPr>
              <w:ind w:right="-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0</w:t>
            </w:r>
          </w:p>
        </w:tc>
        <w:tc>
          <w:tcPr>
            <w:tcW w:w="283" w:type="dxa"/>
          </w:tcPr>
          <w:p w:rsidR="006B662C" w:rsidRPr="004B2822" w:rsidRDefault="006B662C" w:rsidP="00513261">
            <w:pPr>
              <w:ind w:right="-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0</w:t>
            </w:r>
          </w:p>
          <w:p w:rsidR="006B662C" w:rsidRPr="004B2822" w:rsidRDefault="006B662C" w:rsidP="00513261">
            <w:pPr>
              <w:ind w:right="-6"/>
              <w:jc w:val="center"/>
              <w:rPr>
                <w:sz w:val="18"/>
                <w:szCs w:val="18"/>
              </w:rPr>
            </w:pPr>
          </w:p>
        </w:tc>
      </w:tr>
      <w:tr w:rsidR="006B662C" w:rsidRPr="004B2822" w:rsidTr="00513261">
        <w:tc>
          <w:tcPr>
            <w:tcW w:w="425" w:type="dxa"/>
          </w:tcPr>
          <w:p w:rsidR="006B662C" w:rsidRPr="004B2822" w:rsidRDefault="006B662C" w:rsidP="00513261">
            <w:pPr>
              <w:ind w:right="-6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Обрабатывающие производства (раздел С)</w:t>
            </w:r>
          </w:p>
        </w:tc>
        <w:tc>
          <w:tcPr>
            <w:tcW w:w="284" w:type="dxa"/>
          </w:tcPr>
          <w:p w:rsidR="006B662C" w:rsidRPr="004B2822" w:rsidRDefault="006B662C" w:rsidP="00513261">
            <w:pPr>
              <w:ind w:right="-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% к предыдущему году в сопоставимых ценах</w:t>
            </w:r>
          </w:p>
        </w:tc>
        <w:tc>
          <w:tcPr>
            <w:tcW w:w="284" w:type="dxa"/>
          </w:tcPr>
          <w:p w:rsidR="006B662C" w:rsidRPr="004B2822" w:rsidRDefault="006B662C" w:rsidP="00513261">
            <w:pPr>
              <w:ind w:right="-6" w:hanging="119"/>
              <w:jc w:val="right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105,0</w:t>
            </w:r>
          </w:p>
        </w:tc>
        <w:tc>
          <w:tcPr>
            <w:tcW w:w="283" w:type="dxa"/>
          </w:tcPr>
          <w:p w:rsidR="006B662C" w:rsidRPr="004B2822" w:rsidRDefault="006B662C" w:rsidP="00513261">
            <w:pPr>
              <w:ind w:right="-6" w:hanging="119"/>
              <w:jc w:val="right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104,1</w:t>
            </w:r>
          </w:p>
        </w:tc>
        <w:tc>
          <w:tcPr>
            <w:tcW w:w="284" w:type="dxa"/>
          </w:tcPr>
          <w:p w:rsidR="006B662C" w:rsidRPr="004B2822" w:rsidRDefault="006B662C" w:rsidP="00513261">
            <w:pPr>
              <w:ind w:right="-6" w:hanging="119"/>
              <w:jc w:val="right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104,5</w:t>
            </w:r>
          </w:p>
        </w:tc>
        <w:tc>
          <w:tcPr>
            <w:tcW w:w="283" w:type="dxa"/>
          </w:tcPr>
          <w:p w:rsidR="006B662C" w:rsidRPr="004B2822" w:rsidRDefault="006B662C" w:rsidP="00513261">
            <w:pPr>
              <w:ind w:right="-6" w:hanging="119"/>
              <w:jc w:val="right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104,5</w:t>
            </w:r>
          </w:p>
        </w:tc>
        <w:tc>
          <w:tcPr>
            <w:tcW w:w="284" w:type="dxa"/>
          </w:tcPr>
          <w:p w:rsidR="006B662C" w:rsidRPr="004B2822" w:rsidRDefault="006B662C" w:rsidP="00513261">
            <w:pPr>
              <w:ind w:right="-6" w:hanging="119"/>
              <w:jc w:val="right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104,5</w:t>
            </w:r>
          </w:p>
        </w:tc>
        <w:tc>
          <w:tcPr>
            <w:tcW w:w="283" w:type="dxa"/>
          </w:tcPr>
          <w:p w:rsidR="006B662C" w:rsidRPr="004B2822" w:rsidRDefault="006B662C" w:rsidP="00513261">
            <w:pPr>
              <w:ind w:right="-6" w:hanging="119"/>
              <w:jc w:val="right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104,5</w:t>
            </w:r>
          </w:p>
        </w:tc>
        <w:tc>
          <w:tcPr>
            <w:tcW w:w="284" w:type="dxa"/>
          </w:tcPr>
          <w:p w:rsidR="006B662C" w:rsidRPr="004B2822" w:rsidRDefault="006B662C" w:rsidP="00513261">
            <w:pPr>
              <w:ind w:right="-6" w:hanging="119"/>
              <w:jc w:val="right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104,5</w:t>
            </w:r>
          </w:p>
        </w:tc>
        <w:tc>
          <w:tcPr>
            <w:tcW w:w="283" w:type="dxa"/>
          </w:tcPr>
          <w:p w:rsidR="006B662C" w:rsidRPr="004B2822" w:rsidRDefault="006B662C" w:rsidP="00513261">
            <w:pPr>
              <w:ind w:right="-6" w:hanging="119"/>
              <w:jc w:val="right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104,5</w:t>
            </w:r>
          </w:p>
        </w:tc>
        <w:tc>
          <w:tcPr>
            <w:tcW w:w="284" w:type="dxa"/>
          </w:tcPr>
          <w:p w:rsidR="006B662C" w:rsidRPr="004B2822" w:rsidRDefault="006B662C" w:rsidP="00513261">
            <w:pPr>
              <w:ind w:right="-6" w:hanging="119"/>
              <w:jc w:val="right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104,5</w:t>
            </w:r>
          </w:p>
        </w:tc>
        <w:tc>
          <w:tcPr>
            <w:tcW w:w="283" w:type="dxa"/>
          </w:tcPr>
          <w:p w:rsidR="006B662C" w:rsidRPr="004B2822" w:rsidRDefault="006B662C" w:rsidP="00513261">
            <w:pPr>
              <w:ind w:right="-6" w:hanging="119"/>
              <w:jc w:val="right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104,5</w:t>
            </w:r>
          </w:p>
        </w:tc>
        <w:tc>
          <w:tcPr>
            <w:tcW w:w="567" w:type="dxa"/>
            <w:gridSpan w:val="2"/>
          </w:tcPr>
          <w:p w:rsidR="006B662C" w:rsidRPr="004B2822" w:rsidRDefault="006B662C" w:rsidP="00513261">
            <w:pPr>
              <w:ind w:right="-6" w:hanging="119"/>
              <w:jc w:val="right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104,5</w:t>
            </w:r>
          </w:p>
        </w:tc>
        <w:tc>
          <w:tcPr>
            <w:tcW w:w="567" w:type="dxa"/>
            <w:gridSpan w:val="2"/>
          </w:tcPr>
          <w:p w:rsidR="006B662C" w:rsidRPr="004B2822" w:rsidRDefault="006B662C" w:rsidP="00513261">
            <w:pPr>
              <w:ind w:right="-6" w:hanging="119"/>
              <w:jc w:val="right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104,5</w:t>
            </w:r>
          </w:p>
        </w:tc>
        <w:tc>
          <w:tcPr>
            <w:tcW w:w="284" w:type="dxa"/>
          </w:tcPr>
          <w:p w:rsidR="006B662C" w:rsidRPr="004B2822" w:rsidRDefault="006B662C" w:rsidP="00513261">
            <w:pPr>
              <w:ind w:right="-6" w:hanging="119"/>
              <w:jc w:val="right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104,5</w:t>
            </w:r>
          </w:p>
        </w:tc>
        <w:tc>
          <w:tcPr>
            <w:tcW w:w="283" w:type="dxa"/>
          </w:tcPr>
          <w:p w:rsidR="006B662C" w:rsidRPr="004B2822" w:rsidRDefault="006B662C" w:rsidP="00513261">
            <w:pPr>
              <w:ind w:right="-6" w:hanging="119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104,5</w:t>
            </w:r>
          </w:p>
        </w:tc>
      </w:tr>
      <w:tr w:rsidR="006B662C" w:rsidRPr="004B2822" w:rsidTr="00513261">
        <w:tc>
          <w:tcPr>
            <w:tcW w:w="425" w:type="dxa"/>
          </w:tcPr>
          <w:p w:rsidR="006B662C" w:rsidRPr="004B2822" w:rsidRDefault="006B662C" w:rsidP="00513261">
            <w:pPr>
              <w:ind w:right="-6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Обеспечение электрической энергией, газом и паром; кондиционирование воздуха (раздел D)</w:t>
            </w:r>
          </w:p>
        </w:tc>
        <w:tc>
          <w:tcPr>
            <w:tcW w:w="284" w:type="dxa"/>
          </w:tcPr>
          <w:p w:rsidR="006B662C" w:rsidRPr="004B2822" w:rsidRDefault="006B662C" w:rsidP="00513261">
            <w:pPr>
              <w:ind w:right="-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% к предыдущему году в сопоставимых ценах</w:t>
            </w:r>
          </w:p>
        </w:tc>
        <w:tc>
          <w:tcPr>
            <w:tcW w:w="284" w:type="dxa"/>
          </w:tcPr>
          <w:p w:rsidR="006B662C" w:rsidRPr="004B2822" w:rsidRDefault="006B662C" w:rsidP="00513261">
            <w:pPr>
              <w:ind w:right="-6" w:hanging="119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100,1</w:t>
            </w:r>
          </w:p>
        </w:tc>
        <w:tc>
          <w:tcPr>
            <w:tcW w:w="283" w:type="dxa"/>
          </w:tcPr>
          <w:p w:rsidR="006B662C" w:rsidRPr="004B2822" w:rsidRDefault="006B662C" w:rsidP="00513261">
            <w:pPr>
              <w:ind w:right="-6" w:hanging="119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110,7</w:t>
            </w:r>
          </w:p>
        </w:tc>
        <w:tc>
          <w:tcPr>
            <w:tcW w:w="284" w:type="dxa"/>
          </w:tcPr>
          <w:p w:rsidR="006B662C" w:rsidRPr="004B2822" w:rsidRDefault="006B662C" w:rsidP="00513261">
            <w:pPr>
              <w:ind w:right="-6" w:hanging="119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100,1</w:t>
            </w:r>
          </w:p>
        </w:tc>
        <w:tc>
          <w:tcPr>
            <w:tcW w:w="283" w:type="dxa"/>
          </w:tcPr>
          <w:p w:rsidR="006B662C" w:rsidRPr="004B2822" w:rsidRDefault="006B662C" w:rsidP="00513261">
            <w:pPr>
              <w:ind w:right="-6" w:hanging="119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100,1</w:t>
            </w:r>
          </w:p>
        </w:tc>
        <w:tc>
          <w:tcPr>
            <w:tcW w:w="284" w:type="dxa"/>
          </w:tcPr>
          <w:p w:rsidR="006B662C" w:rsidRPr="004B2822" w:rsidRDefault="006B662C" w:rsidP="00513261">
            <w:pPr>
              <w:ind w:right="-6" w:hanging="119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100,1</w:t>
            </w:r>
          </w:p>
        </w:tc>
        <w:tc>
          <w:tcPr>
            <w:tcW w:w="283" w:type="dxa"/>
          </w:tcPr>
          <w:p w:rsidR="006B662C" w:rsidRPr="004B2822" w:rsidRDefault="006B662C" w:rsidP="00513261">
            <w:pPr>
              <w:ind w:right="-6" w:hanging="119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100,1</w:t>
            </w:r>
          </w:p>
        </w:tc>
        <w:tc>
          <w:tcPr>
            <w:tcW w:w="284" w:type="dxa"/>
          </w:tcPr>
          <w:p w:rsidR="006B662C" w:rsidRPr="004B2822" w:rsidRDefault="006B662C" w:rsidP="00513261">
            <w:pPr>
              <w:ind w:right="-6" w:hanging="119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100,1</w:t>
            </w:r>
          </w:p>
        </w:tc>
        <w:tc>
          <w:tcPr>
            <w:tcW w:w="283" w:type="dxa"/>
          </w:tcPr>
          <w:p w:rsidR="006B662C" w:rsidRPr="004B2822" w:rsidRDefault="006B662C" w:rsidP="00513261">
            <w:pPr>
              <w:ind w:right="-6" w:hanging="119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100,1</w:t>
            </w:r>
          </w:p>
        </w:tc>
        <w:tc>
          <w:tcPr>
            <w:tcW w:w="284" w:type="dxa"/>
          </w:tcPr>
          <w:p w:rsidR="006B662C" w:rsidRPr="004B2822" w:rsidRDefault="006B662C" w:rsidP="00513261">
            <w:pPr>
              <w:ind w:right="-6" w:hanging="119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100,1</w:t>
            </w:r>
          </w:p>
        </w:tc>
        <w:tc>
          <w:tcPr>
            <w:tcW w:w="283" w:type="dxa"/>
          </w:tcPr>
          <w:p w:rsidR="006B662C" w:rsidRPr="004B2822" w:rsidRDefault="006B662C" w:rsidP="00513261">
            <w:pPr>
              <w:ind w:right="-6" w:hanging="119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100,1</w:t>
            </w:r>
          </w:p>
        </w:tc>
        <w:tc>
          <w:tcPr>
            <w:tcW w:w="567" w:type="dxa"/>
            <w:gridSpan w:val="2"/>
          </w:tcPr>
          <w:p w:rsidR="006B662C" w:rsidRPr="004B2822" w:rsidRDefault="006B662C" w:rsidP="00513261">
            <w:pPr>
              <w:ind w:right="-6" w:hanging="119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100,1</w:t>
            </w:r>
          </w:p>
        </w:tc>
        <w:tc>
          <w:tcPr>
            <w:tcW w:w="567" w:type="dxa"/>
            <w:gridSpan w:val="2"/>
          </w:tcPr>
          <w:p w:rsidR="006B662C" w:rsidRPr="004B2822" w:rsidRDefault="006B662C" w:rsidP="00513261">
            <w:pPr>
              <w:ind w:right="-6" w:hanging="119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100,1</w:t>
            </w:r>
          </w:p>
        </w:tc>
        <w:tc>
          <w:tcPr>
            <w:tcW w:w="284" w:type="dxa"/>
          </w:tcPr>
          <w:p w:rsidR="006B662C" w:rsidRPr="004B2822" w:rsidRDefault="006B662C" w:rsidP="00513261">
            <w:pPr>
              <w:ind w:right="-6" w:hanging="119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100,1</w:t>
            </w:r>
          </w:p>
        </w:tc>
        <w:tc>
          <w:tcPr>
            <w:tcW w:w="283" w:type="dxa"/>
          </w:tcPr>
          <w:p w:rsidR="006B662C" w:rsidRPr="004B2822" w:rsidRDefault="006B662C" w:rsidP="00513261">
            <w:pPr>
              <w:ind w:right="-6" w:hanging="119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100,1</w:t>
            </w:r>
          </w:p>
        </w:tc>
      </w:tr>
      <w:tr w:rsidR="006B662C" w:rsidRPr="004B2822" w:rsidTr="00513261">
        <w:tc>
          <w:tcPr>
            <w:tcW w:w="425" w:type="dxa"/>
          </w:tcPr>
          <w:p w:rsidR="006B662C" w:rsidRPr="004B2822" w:rsidRDefault="006B662C" w:rsidP="00513261">
            <w:pPr>
              <w:ind w:right="-6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Водоснабжение; водоотведение, организация сбора и утилизации отходов, деятельность по ликвидации загрязнений (раздел Е)</w:t>
            </w:r>
          </w:p>
        </w:tc>
        <w:tc>
          <w:tcPr>
            <w:tcW w:w="284" w:type="dxa"/>
          </w:tcPr>
          <w:p w:rsidR="006B662C" w:rsidRPr="004B2822" w:rsidRDefault="006B662C" w:rsidP="00513261">
            <w:pPr>
              <w:ind w:right="-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% к предыдущему году в сопоставимых ценах</w:t>
            </w:r>
          </w:p>
        </w:tc>
        <w:tc>
          <w:tcPr>
            <w:tcW w:w="284" w:type="dxa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100,1</w:t>
            </w:r>
          </w:p>
        </w:tc>
        <w:tc>
          <w:tcPr>
            <w:tcW w:w="283" w:type="dxa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63,2</w:t>
            </w:r>
          </w:p>
        </w:tc>
        <w:tc>
          <w:tcPr>
            <w:tcW w:w="284" w:type="dxa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100,1</w:t>
            </w:r>
          </w:p>
        </w:tc>
        <w:tc>
          <w:tcPr>
            <w:tcW w:w="283" w:type="dxa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100,1</w:t>
            </w:r>
          </w:p>
        </w:tc>
        <w:tc>
          <w:tcPr>
            <w:tcW w:w="284" w:type="dxa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100,1</w:t>
            </w:r>
          </w:p>
        </w:tc>
        <w:tc>
          <w:tcPr>
            <w:tcW w:w="283" w:type="dxa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100,1</w:t>
            </w:r>
          </w:p>
        </w:tc>
        <w:tc>
          <w:tcPr>
            <w:tcW w:w="284" w:type="dxa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100,1</w:t>
            </w:r>
          </w:p>
        </w:tc>
        <w:tc>
          <w:tcPr>
            <w:tcW w:w="283" w:type="dxa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100,1</w:t>
            </w:r>
          </w:p>
        </w:tc>
        <w:tc>
          <w:tcPr>
            <w:tcW w:w="284" w:type="dxa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100,1</w:t>
            </w:r>
          </w:p>
        </w:tc>
        <w:tc>
          <w:tcPr>
            <w:tcW w:w="283" w:type="dxa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100,1</w:t>
            </w:r>
          </w:p>
        </w:tc>
        <w:tc>
          <w:tcPr>
            <w:tcW w:w="567" w:type="dxa"/>
            <w:gridSpan w:val="2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100,1</w:t>
            </w:r>
          </w:p>
        </w:tc>
        <w:tc>
          <w:tcPr>
            <w:tcW w:w="567" w:type="dxa"/>
            <w:gridSpan w:val="2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100,1</w:t>
            </w:r>
          </w:p>
        </w:tc>
        <w:tc>
          <w:tcPr>
            <w:tcW w:w="284" w:type="dxa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100,1</w:t>
            </w:r>
          </w:p>
        </w:tc>
        <w:tc>
          <w:tcPr>
            <w:tcW w:w="283" w:type="dxa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100,1</w:t>
            </w:r>
          </w:p>
        </w:tc>
      </w:tr>
      <w:tr w:rsidR="006B662C" w:rsidRPr="004B2822" w:rsidTr="00513261">
        <w:tc>
          <w:tcPr>
            <w:tcW w:w="425" w:type="dxa"/>
          </w:tcPr>
          <w:p w:rsidR="006B662C" w:rsidRPr="004B2822" w:rsidRDefault="006B662C" w:rsidP="00513261">
            <w:pPr>
              <w:ind w:right="-6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Потребление электроэнергии</w:t>
            </w:r>
          </w:p>
        </w:tc>
        <w:tc>
          <w:tcPr>
            <w:tcW w:w="284" w:type="dxa"/>
          </w:tcPr>
          <w:p w:rsidR="006B662C" w:rsidRPr="004B2822" w:rsidRDefault="006B662C" w:rsidP="00513261">
            <w:pPr>
              <w:ind w:right="-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тыс.кВт.ч.</w:t>
            </w:r>
          </w:p>
        </w:tc>
        <w:tc>
          <w:tcPr>
            <w:tcW w:w="284" w:type="dxa"/>
          </w:tcPr>
          <w:p w:rsidR="006B662C" w:rsidRPr="004B2822" w:rsidRDefault="006B662C" w:rsidP="00513261">
            <w:pPr>
              <w:ind w:right="-6" w:hanging="164"/>
              <w:jc w:val="right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34500</w:t>
            </w:r>
          </w:p>
        </w:tc>
        <w:tc>
          <w:tcPr>
            <w:tcW w:w="283" w:type="dxa"/>
          </w:tcPr>
          <w:p w:rsidR="006B662C" w:rsidRPr="004B2822" w:rsidRDefault="006B662C" w:rsidP="00513261">
            <w:pPr>
              <w:ind w:right="-6" w:hanging="164"/>
              <w:jc w:val="right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34500</w:t>
            </w:r>
          </w:p>
        </w:tc>
        <w:tc>
          <w:tcPr>
            <w:tcW w:w="284" w:type="dxa"/>
          </w:tcPr>
          <w:p w:rsidR="006B662C" w:rsidRPr="004B2822" w:rsidRDefault="006B662C" w:rsidP="00513261">
            <w:pPr>
              <w:ind w:right="-6" w:hanging="164"/>
              <w:jc w:val="right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34500</w:t>
            </w:r>
          </w:p>
        </w:tc>
        <w:tc>
          <w:tcPr>
            <w:tcW w:w="283" w:type="dxa"/>
          </w:tcPr>
          <w:p w:rsidR="006B662C" w:rsidRPr="004B2822" w:rsidRDefault="006B662C" w:rsidP="00513261">
            <w:pPr>
              <w:ind w:right="-6" w:hanging="164"/>
              <w:jc w:val="right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34500</w:t>
            </w:r>
          </w:p>
        </w:tc>
        <w:tc>
          <w:tcPr>
            <w:tcW w:w="284" w:type="dxa"/>
          </w:tcPr>
          <w:p w:rsidR="006B662C" w:rsidRPr="004B2822" w:rsidRDefault="006B662C" w:rsidP="00513261">
            <w:pPr>
              <w:ind w:right="-6" w:hanging="164"/>
              <w:jc w:val="right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34500</w:t>
            </w:r>
          </w:p>
        </w:tc>
        <w:tc>
          <w:tcPr>
            <w:tcW w:w="283" w:type="dxa"/>
          </w:tcPr>
          <w:p w:rsidR="006B662C" w:rsidRPr="004B2822" w:rsidRDefault="006B662C" w:rsidP="00513261">
            <w:pPr>
              <w:ind w:right="-6" w:hanging="164"/>
              <w:jc w:val="right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34500</w:t>
            </w:r>
          </w:p>
        </w:tc>
        <w:tc>
          <w:tcPr>
            <w:tcW w:w="284" w:type="dxa"/>
          </w:tcPr>
          <w:p w:rsidR="006B662C" w:rsidRPr="004B2822" w:rsidRDefault="006B662C" w:rsidP="00513261">
            <w:pPr>
              <w:ind w:right="-6" w:hanging="164"/>
              <w:jc w:val="right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34500</w:t>
            </w:r>
          </w:p>
        </w:tc>
        <w:tc>
          <w:tcPr>
            <w:tcW w:w="283" w:type="dxa"/>
          </w:tcPr>
          <w:p w:rsidR="006B662C" w:rsidRPr="004B2822" w:rsidRDefault="006B662C" w:rsidP="00513261">
            <w:pPr>
              <w:ind w:right="-6" w:hanging="164"/>
              <w:jc w:val="right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34500</w:t>
            </w:r>
          </w:p>
        </w:tc>
        <w:tc>
          <w:tcPr>
            <w:tcW w:w="284" w:type="dxa"/>
          </w:tcPr>
          <w:p w:rsidR="006B662C" w:rsidRPr="004B2822" w:rsidRDefault="006B662C" w:rsidP="00513261">
            <w:pPr>
              <w:ind w:right="-6" w:hanging="164"/>
              <w:jc w:val="right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34500</w:t>
            </w:r>
          </w:p>
        </w:tc>
        <w:tc>
          <w:tcPr>
            <w:tcW w:w="283" w:type="dxa"/>
          </w:tcPr>
          <w:p w:rsidR="006B662C" w:rsidRPr="004B2822" w:rsidRDefault="006B662C" w:rsidP="00513261">
            <w:pPr>
              <w:ind w:right="-6" w:hanging="164"/>
              <w:jc w:val="right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34500</w:t>
            </w:r>
          </w:p>
        </w:tc>
        <w:tc>
          <w:tcPr>
            <w:tcW w:w="567" w:type="dxa"/>
            <w:gridSpan w:val="2"/>
          </w:tcPr>
          <w:p w:rsidR="006B662C" w:rsidRPr="004B2822" w:rsidRDefault="006B662C" w:rsidP="00513261">
            <w:pPr>
              <w:ind w:right="-6" w:hanging="164"/>
              <w:jc w:val="right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34500</w:t>
            </w:r>
          </w:p>
        </w:tc>
        <w:tc>
          <w:tcPr>
            <w:tcW w:w="567" w:type="dxa"/>
            <w:gridSpan w:val="2"/>
          </w:tcPr>
          <w:p w:rsidR="006B662C" w:rsidRPr="004B2822" w:rsidRDefault="006B662C" w:rsidP="00513261">
            <w:pPr>
              <w:ind w:right="-6" w:hanging="164"/>
              <w:jc w:val="right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34500</w:t>
            </w:r>
          </w:p>
        </w:tc>
        <w:tc>
          <w:tcPr>
            <w:tcW w:w="284" w:type="dxa"/>
          </w:tcPr>
          <w:p w:rsidR="006B662C" w:rsidRPr="004B2822" w:rsidRDefault="006B662C" w:rsidP="00513261">
            <w:pPr>
              <w:ind w:right="-6" w:hanging="164"/>
              <w:jc w:val="right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34500</w:t>
            </w:r>
          </w:p>
        </w:tc>
        <w:tc>
          <w:tcPr>
            <w:tcW w:w="283" w:type="dxa"/>
          </w:tcPr>
          <w:p w:rsidR="006B662C" w:rsidRPr="004B2822" w:rsidRDefault="006B662C" w:rsidP="00513261">
            <w:pPr>
              <w:ind w:right="-6" w:hanging="164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34500</w:t>
            </w:r>
          </w:p>
        </w:tc>
      </w:tr>
      <w:tr w:rsidR="006B662C" w:rsidRPr="004B2822" w:rsidTr="00513261">
        <w:tc>
          <w:tcPr>
            <w:tcW w:w="425" w:type="dxa"/>
          </w:tcPr>
          <w:p w:rsidR="006B662C" w:rsidRPr="004B2822" w:rsidRDefault="006B662C" w:rsidP="00513261">
            <w:pPr>
              <w:ind w:right="-6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Средние тарифы на электроэнергию, отпущенную различным категориям потребителей</w:t>
            </w:r>
          </w:p>
        </w:tc>
        <w:tc>
          <w:tcPr>
            <w:tcW w:w="284" w:type="dxa"/>
          </w:tcPr>
          <w:p w:rsidR="006B662C" w:rsidRPr="004B2822" w:rsidRDefault="006B662C" w:rsidP="00513261">
            <w:pPr>
              <w:ind w:right="-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руб./тыс.кВт.ч.</w:t>
            </w:r>
          </w:p>
        </w:tc>
        <w:tc>
          <w:tcPr>
            <w:tcW w:w="284" w:type="dxa"/>
          </w:tcPr>
          <w:p w:rsidR="006B662C" w:rsidRPr="004B2822" w:rsidRDefault="006B662C" w:rsidP="00513261">
            <w:pPr>
              <w:ind w:right="-6" w:hanging="164"/>
              <w:jc w:val="right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5142,9</w:t>
            </w:r>
          </w:p>
        </w:tc>
        <w:tc>
          <w:tcPr>
            <w:tcW w:w="283" w:type="dxa"/>
          </w:tcPr>
          <w:p w:rsidR="006B662C" w:rsidRPr="004B2822" w:rsidRDefault="006B662C" w:rsidP="00513261">
            <w:pPr>
              <w:ind w:right="-6" w:hanging="164"/>
              <w:jc w:val="right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5338,3</w:t>
            </w:r>
          </w:p>
        </w:tc>
        <w:tc>
          <w:tcPr>
            <w:tcW w:w="284" w:type="dxa"/>
          </w:tcPr>
          <w:p w:rsidR="006B662C" w:rsidRPr="004B2822" w:rsidRDefault="006B662C" w:rsidP="00513261">
            <w:pPr>
              <w:ind w:right="-6" w:hanging="164"/>
              <w:jc w:val="right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5541,2</w:t>
            </w:r>
          </w:p>
        </w:tc>
        <w:tc>
          <w:tcPr>
            <w:tcW w:w="283" w:type="dxa"/>
          </w:tcPr>
          <w:p w:rsidR="006B662C" w:rsidRPr="004B2822" w:rsidRDefault="006B662C" w:rsidP="00513261">
            <w:pPr>
              <w:ind w:right="-6" w:hanging="164"/>
              <w:jc w:val="right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5715,7</w:t>
            </w:r>
          </w:p>
        </w:tc>
        <w:tc>
          <w:tcPr>
            <w:tcW w:w="284" w:type="dxa"/>
          </w:tcPr>
          <w:p w:rsidR="006B662C" w:rsidRPr="004B2822" w:rsidRDefault="006B662C" w:rsidP="00513261">
            <w:pPr>
              <w:ind w:right="-6" w:hanging="164"/>
              <w:jc w:val="right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5970,3</w:t>
            </w:r>
          </w:p>
        </w:tc>
        <w:tc>
          <w:tcPr>
            <w:tcW w:w="283" w:type="dxa"/>
          </w:tcPr>
          <w:p w:rsidR="006B662C" w:rsidRPr="004B2822" w:rsidRDefault="006B662C" w:rsidP="00513261">
            <w:pPr>
              <w:ind w:right="-6" w:hanging="164"/>
              <w:jc w:val="right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6197,2</w:t>
            </w:r>
          </w:p>
        </w:tc>
        <w:tc>
          <w:tcPr>
            <w:tcW w:w="284" w:type="dxa"/>
          </w:tcPr>
          <w:p w:rsidR="006B662C" w:rsidRPr="004B2822" w:rsidRDefault="006B662C" w:rsidP="00513261">
            <w:pPr>
              <w:ind w:right="-6" w:hanging="164"/>
              <w:jc w:val="right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6432,6</w:t>
            </w:r>
          </w:p>
        </w:tc>
        <w:tc>
          <w:tcPr>
            <w:tcW w:w="283" w:type="dxa"/>
          </w:tcPr>
          <w:p w:rsidR="006B662C" w:rsidRPr="004B2822" w:rsidRDefault="006B662C" w:rsidP="00513261">
            <w:pPr>
              <w:ind w:right="-6" w:hanging="164"/>
              <w:jc w:val="right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6677,1</w:t>
            </w:r>
          </w:p>
        </w:tc>
        <w:tc>
          <w:tcPr>
            <w:tcW w:w="284" w:type="dxa"/>
          </w:tcPr>
          <w:p w:rsidR="006B662C" w:rsidRPr="004B2822" w:rsidRDefault="006B662C" w:rsidP="00513261">
            <w:pPr>
              <w:ind w:right="-6" w:hanging="164"/>
              <w:jc w:val="right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6930,8</w:t>
            </w:r>
          </w:p>
        </w:tc>
        <w:tc>
          <w:tcPr>
            <w:tcW w:w="283" w:type="dxa"/>
          </w:tcPr>
          <w:p w:rsidR="006B662C" w:rsidRPr="004B2822" w:rsidRDefault="006B662C" w:rsidP="00513261">
            <w:pPr>
              <w:ind w:right="-6" w:hanging="164"/>
              <w:jc w:val="right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7194,2</w:t>
            </w:r>
          </w:p>
        </w:tc>
        <w:tc>
          <w:tcPr>
            <w:tcW w:w="567" w:type="dxa"/>
            <w:gridSpan w:val="2"/>
          </w:tcPr>
          <w:p w:rsidR="006B662C" w:rsidRPr="004B2822" w:rsidRDefault="006B662C" w:rsidP="00513261">
            <w:pPr>
              <w:ind w:right="-6" w:hanging="164"/>
              <w:jc w:val="right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7467,6</w:t>
            </w:r>
          </w:p>
        </w:tc>
        <w:tc>
          <w:tcPr>
            <w:tcW w:w="567" w:type="dxa"/>
            <w:gridSpan w:val="2"/>
          </w:tcPr>
          <w:p w:rsidR="006B662C" w:rsidRPr="004B2822" w:rsidRDefault="006B662C" w:rsidP="00513261">
            <w:pPr>
              <w:ind w:right="-6" w:hanging="164"/>
              <w:jc w:val="right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7751,3</w:t>
            </w:r>
          </w:p>
        </w:tc>
        <w:tc>
          <w:tcPr>
            <w:tcW w:w="284" w:type="dxa"/>
          </w:tcPr>
          <w:p w:rsidR="006B662C" w:rsidRPr="004B2822" w:rsidRDefault="006B662C" w:rsidP="00513261">
            <w:pPr>
              <w:ind w:right="-6" w:hanging="164"/>
              <w:jc w:val="right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8045,9</w:t>
            </w:r>
          </w:p>
        </w:tc>
        <w:tc>
          <w:tcPr>
            <w:tcW w:w="283" w:type="dxa"/>
          </w:tcPr>
          <w:p w:rsidR="006B662C" w:rsidRPr="004B2822" w:rsidRDefault="006B662C" w:rsidP="00513261">
            <w:pPr>
              <w:ind w:right="-6" w:hanging="164"/>
              <w:jc w:val="right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8351,6</w:t>
            </w:r>
          </w:p>
        </w:tc>
      </w:tr>
      <w:tr w:rsidR="006B662C" w:rsidRPr="004B2822" w:rsidTr="00513261">
        <w:tc>
          <w:tcPr>
            <w:tcW w:w="425" w:type="dxa"/>
          </w:tcPr>
          <w:p w:rsidR="006B662C" w:rsidRPr="004B2822" w:rsidRDefault="006B662C" w:rsidP="00513261">
            <w:pPr>
              <w:ind w:right="-6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Индекс тарифов по категориям потребителей</w:t>
            </w:r>
          </w:p>
        </w:tc>
        <w:tc>
          <w:tcPr>
            <w:tcW w:w="284" w:type="dxa"/>
          </w:tcPr>
          <w:p w:rsidR="006B662C" w:rsidRPr="004B2822" w:rsidRDefault="006B662C" w:rsidP="00513261">
            <w:pPr>
              <w:ind w:right="-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за период с начала года к соотв. периоду предыдущего года, %</w:t>
            </w:r>
          </w:p>
        </w:tc>
        <w:tc>
          <w:tcPr>
            <w:tcW w:w="284" w:type="dxa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103,8</w:t>
            </w:r>
          </w:p>
        </w:tc>
        <w:tc>
          <w:tcPr>
            <w:tcW w:w="283" w:type="dxa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103,8</w:t>
            </w:r>
          </w:p>
        </w:tc>
        <w:tc>
          <w:tcPr>
            <w:tcW w:w="284" w:type="dxa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103,8</w:t>
            </w:r>
          </w:p>
        </w:tc>
        <w:tc>
          <w:tcPr>
            <w:tcW w:w="283" w:type="dxa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103,8</w:t>
            </w:r>
          </w:p>
        </w:tc>
        <w:tc>
          <w:tcPr>
            <w:tcW w:w="284" w:type="dxa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103,8</w:t>
            </w:r>
          </w:p>
        </w:tc>
        <w:tc>
          <w:tcPr>
            <w:tcW w:w="283" w:type="dxa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103,8</w:t>
            </w:r>
          </w:p>
        </w:tc>
        <w:tc>
          <w:tcPr>
            <w:tcW w:w="284" w:type="dxa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103,8</w:t>
            </w:r>
          </w:p>
        </w:tc>
        <w:tc>
          <w:tcPr>
            <w:tcW w:w="283" w:type="dxa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103,8</w:t>
            </w:r>
          </w:p>
        </w:tc>
        <w:tc>
          <w:tcPr>
            <w:tcW w:w="284" w:type="dxa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103,8</w:t>
            </w:r>
          </w:p>
        </w:tc>
        <w:tc>
          <w:tcPr>
            <w:tcW w:w="283" w:type="dxa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103,8</w:t>
            </w:r>
          </w:p>
        </w:tc>
        <w:tc>
          <w:tcPr>
            <w:tcW w:w="567" w:type="dxa"/>
            <w:gridSpan w:val="2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103,8</w:t>
            </w:r>
          </w:p>
        </w:tc>
        <w:tc>
          <w:tcPr>
            <w:tcW w:w="567" w:type="dxa"/>
            <w:gridSpan w:val="2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103,8</w:t>
            </w:r>
          </w:p>
        </w:tc>
        <w:tc>
          <w:tcPr>
            <w:tcW w:w="284" w:type="dxa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103,8</w:t>
            </w:r>
          </w:p>
        </w:tc>
        <w:tc>
          <w:tcPr>
            <w:tcW w:w="283" w:type="dxa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103,8</w:t>
            </w:r>
          </w:p>
        </w:tc>
      </w:tr>
      <w:tr w:rsidR="006B662C" w:rsidRPr="004B2822" w:rsidTr="00513261">
        <w:tc>
          <w:tcPr>
            <w:tcW w:w="425" w:type="dxa"/>
          </w:tcPr>
          <w:p w:rsidR="006B662C" w:rsidRPr="004B2822" w:rsidRDefault="006B662C" w:rsidP="00513261">
            <w:pPr>
              <w:ind w:right="-6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Продукция сельского хозяйства в хозяйствах всех категорий</w:t>
            </w:r>
          </w:p>
        </w:tc>
        <w:tc>
          <w:tcPr>
            <w:tcW w:w="284" w:type="dxa"/>
          </w:tcPr>
          <w:p w:rsidR="006B662C" w:rsidRPr="004B2822" w:rsidRDefault="006B662C" w:rsidP="00513261">
            <w:pPr>
              <w:ind w:right="-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млн. руб.</w:t>
            </w:r>
          </w:p>
        </w:tc>
        <w:tc>
          <w:tcPr>
            <w:tcW w:w="284" w:type="dxa"/>
          </w:tcPr>
          <w:p w:rsidR="006B662C" w:rsidRPr="004B2822" w:rsidRDefault="006B662C" w:rsidP="00513261">
            <w:pPr>
              <w:ind w:right="-6" w:hanging="164"/>
              <w:jc w:val="right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5440,0</w:t>
            </w:r>
          </w:p>
        </w:tc>
        <w:tc>
          <w:tcPr>
            <w:tcW w:w="283" w:type="dxa"/>
          </w:tcPr>
          <w:p w:rsidR="006B662C" w:rsidRPr="004B2822" w:rsidRDefault="006B662C" w:rsidP="00513261">
            <w:pPr>
              <w:ind w:right="-6" w:hanging="164"/>
              <w:jc w:val="right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5096,0</w:t>
            </w:r>
          </w:p>
        </w:tc>
        <w:tc>
          <w:tcPr>
            <w:tcW w:w="284" w:type="dxa"/>
          </w:tcPr>
          <w:p w:rsidR="006B662C" w:rsidRPr="004B2822" w:rsidRDefault="006B662C" w:rsidP="00513261">
            <w:pPr>
              <w:ind w:right="-6" w:hanging="164"/>
              <w:jc w:val="right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5500,0</w:t>
            </w:r>
          </w:p>
        </w:tc>
        <w:tc>
          <w:tcPr>
            <w:tcW w:w="283" w:type="dxa"/>
          </w:tcPr>
          <w:p w:rsidR="006B662C" w:rsidRPr="004B2822" w:rsidRDefault="006B662C" w:rsidP="00513261">
            <w:pPr>
              <w:ind w:right="-6" w:hanging="164"/>
              <w:jc w:val="right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6200,0</w:t>
            </w:r>
          </w:p>
        </w:tc>
        <w:tc>
          <w:tcPr>
            <w:tcW w:w="284" w:type="dxa"/>
          </w:tcPr>
          <w:p w:rsidR="006B662C" w:rsidRPr="004B2822" w:rsidRDefault="006B662C" w:rsidP="00513261">
            <w:pPr>
              <w:ind w:right="-6" w:hanging="164"/>
              <w:jc w:val="right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6600,0</w:t>
            </w:r>
          </w:p>
        </w:tc>
        <w:tc>
          <w:tcPr>
            <w:tcW w:w="283" w:type="dxa"/>
          </w:tcPr>
          <w:p w:rsidR="006B662C" w:rsidRPr="004B2822" w:rsidRDefault="006B662C" w:rsidP="00513261">
            <w:pPr>
              <w:ind w:right="-6" w:hanging="164"/>
              <w:jc w:val="right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7000,0</w:t>
            </w:r>
          </w:p>
        </w:tc>
        <w:tc>
          <w:tcPr>
            <w:tcW w:w="284" w:type="dxa"/>
          </w:tcPr>
          <w:p w:rsidR="006B662C" w:rsidRPr="004B2822" w:rsidRDefault="006B662C" w:rsidP="00513261">
            <w:pPr>
              <w:ind w:right="-6" w:hanging="164"/>
              <w:jc w:val="right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7400,0</w:t>
            </w:r>
          </w:p>
        </w:tc>
        <w:tc>
          <w:tcPr>
            <w:tcW w:w="283" w:type="dxa"/>
          </w:tcPr>
          <w:p w:rsidR="006B662C" w:rsidRPr="004B2822" w:rsidRDefault="006B662C" w:rsidP="00513261">
            <w:pPr>
              <w:ind w:right="-6" w:hanging="164"/>
              <w:jc w:val="right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7900,0</w:t>
            </w:r>
          </w:p>
        </w:tc>
        <w:tc>
          <w:tcPr>
            <w:tcW w:w="284" w:type="dxa"/>
          </w:tcPr>
          <w:p w:rsidR="006B662C" w:rsidRPr="004B2822" w:rsidRDefault="006B662C" w:rsidP="00513261">
            <w:pPr>
              <w:ind w:right="-6" w:hanging="164"/>
              <w:jc w:val="right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8400,0</w:t>
            </w:r>
          </w:p>
        </w:tc>
        <w:tc>
          <w:tcPr>
            <w:tcW w:w="283" w:type="dxa"/>
          </w:tcPr>
          <w:p w:rsidR="006B662C" w:rsidRPr="004B2822" w:rsidRDefault="006B662C" w:rsidP="00513261">
            <w:pPr>
              <w:ind w:right="-6" w:hanging="164"/>
              <w:jc w:val="right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9000,0</w:t>
            </w:r>
          </w:p>
        </w:tc>
        <w:tc>
          <w:tcPr>
            <w:tcW w:w="567" w:type="dxa"/>
            <w:gridSpan w:val="2"/>
          </w:tcPr>
          <w:p w:rsidR="006B662C" w:rsidRPr="004B2822" w:rsidRDefault="006B662C" w:rsidP="00513261">
            <w:pPr>
              <w:ind w:right="-6" w:hanging="164"/>
              <w:jc w:val="right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9600,0</w:t>
            </w:r>
          </w:p>
        </w:tc>
        <w:tc>
          <w:tcPr>
            <w:tcW w:w="567" w:type="dxa"/>
            <w:gridSpan w:val="2"/>
          </w:tcPr>
          <w:p w:rsidR="006B662C" w:rsidRPr="004B2822" w:rsidRDefault="006B662C" w:rsidP="00513261">
            <w:pPr>
              <w:ind w:right="-6" w:hanging="164"/>
              <w:jc w:val="right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10200</w:t>
            </w:r>
          </w:p>
        </w:tc>
        <w:tc>
          <w:tcPr>
            <w:tcW w:w="284" w:type="dxa"/>
          </w:tcPr>
          <w:p w:rsidR="006B662C" w:rsidRPr="004B2822" w:rsidRDefault="006B662C" w:rsidP="00513261">
            <w:pPr>
              <w:ind w:right="-6" w:hanging="164"/>
              <w:jc w:val="right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10900</w:t>
            </w:r>
          </w:p>
        </w:tc>
        <w:tc>
          <w:tcPr>
            <w:tcW w:w="283" w:type="dxa"/>
          </w:tcPr>
          <w:p w:rsidR="006B662C" w:rsidRPr="004B2822" w:rsidRDefault="006B662C" w:rsidP="00513261">
            <w:pPr>
              <w:ind w:right="-6" w:hanging="164"/>
              <w:jc w:val="right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11600</w:t>
            </w:r>
          </w:p>
        </w:tc>
      </w:tr>
      <w:tr w:rsidR="006B662C" w:rsidRPr="004B2822" w:rsidTr="00513261">
        <w:tc>
          <w:tcPr>
            <w:tcW w:w="425" w:type="dxa"/>
          </w:tcPr>
          <w:p w:rsidR="006B662C" w:rsidRPr="004B2822" w:rsidRDefault="006B662C" w:rsidP="00513261">
            <w:pPr>
              <w:ind w:right="-6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Индекс производства продукции сельского хозяйства</w:t>
            </w:r>
          </w:p>
        </w:tc>
        <w:tc>
          <w:tcPr>
            <w:tcW w:w="284" w:type="dxa"/>
          </w:tcPr>
          <w:p w:rsidR="006B662C" w:rsidRPr="004B2822" w:rsidRDefault="006B662C" w:rsidP="00513261">
            <w:pPr>
              <w:ind w:right="-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% к предыдущему году в сопоставимых ценах</w:t>
            </w:r>
          </w:p>
        </w:tc>
        <w:tc>
          <w:tcPr>
            <w:tcW w:w="284" w:type="dxa"/>
          </w:tcPr>
          <w:p w:rsidR="006B662C" w:rsidRPr="004B2822" w:rsidRDefault="006B662C" w:rsidP="00513261">
            <w:pPr>
              <w:ind w:right="-6" w:hanging="167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100,1</w:t>
            </w:r>
          </w:p>
        </w:tc>
        <w:tc>
          <w:tcPr>
            <w:tcW w:w="283" w:type="dxa"/>
          </w:tcPr>
          <w:p w:rsidR="006B662C" w:rsidRPr="004B2822" w:rsidRDefault="006B662C" w:rsidP="00513261">
            <w:pPr>
              <w:ind w:right="-6" w:hanging="167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100,1</w:t>
            </w:r>
          </w:p>
        </w:tc>
        <w:tc>
          <w:tcPr>
            <w:tcW w:w="284" w:type="dxa"/>
          </w:tcPr>
          <w:p w:rsidR="006B662C" w:rsidRPr="004B2822" w:rsidRDefault="006B662C" w:rsidP="00513261">
            <w:pPr>
              <w:ind w:right="-6" w:hanging="167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101,7</w:t>
            </w:r>
          </w:p>
        </w:tc>
        <w:tc>
          <w:tcPr>
            <w:tcW w:w="283" w:type="dxa"/>
          </w:tcPr>
          <w:p w:rsidR="006B662C" w:rsidRPr="004B2822" w:rsidRDefault="006B662C" w:rsidP="00513261">
            <w:pPr>
              <w:ind w:right="-6" w:hanging="167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102,0</w:t>
            </w:r>
          </w:p>
        </w:tc>
        <w:tc>
          <w:tcPr>
            <w:tcW w:w="284" w:type="dxa"/>
          </w:tcPr>
          <w:p w:rsidR="006B662C" w:rsidRPr="004B2822" w:rsidRDefault="006B662C" w:rsidP="00513261">
            <w:pPr>
              <w:ind w:right="-6" w:hanging="167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102,0</w:t>
            </w:r>
          </w:p>
        </w:tc>
        <w:tc>
          <w:tcPr>
            <w:tcW w:w="283" w:type="dxa"/>
          </w:tcPr>
          <w:p w:rsidR="006B662C" w:rsidRPr="004B2822" w:rsidRDefault="006B662C" w:rsidP="00513261">
            <w:pPr>
              <w:ind w:right="-6" w:hanging="167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102,0</w:t>
            </w:r>
          </w:p>
        </w:tc>
        <w:tc>
          <w:tcPr>
            <w:tcW w:w="284" w:type="dxa"/>
          </w:tcPr>
          <w:p w:rsidR="006B662C" w:rsidRPr="004B2822" w:rsidRDefault="006B662C" w:rsidP="00513261">
            <w:pPr>
              <w:ind w:right="-6" w:hanging="167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102,0</w:t>
            </w:r>
          </w:p>
        </w:tc>
        <w:tc>
          <w:tcPr>
            <w:tcW w:w="283" w:type="dxa"/>
          </w:tcPr>
          <w:p w:rsidR="006B662C" w:rsidRPr="004B2822" w:rsidRDefault="006B662C" w:rsidP="00513261">
            <w:pPr>
              <w:ind w:right="-6" w:hanging="167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102,0</w:t>
            </w:r>
          </w:p>
        </w:tc>
        <w:tc>
          <w:tcPr>
            <w:tcW w:w="284" w:type="dxa"/>
          </w:tcPr>
          <w:p w:rsidR="006B662C" w:rsidRPr="004B2822" w:rsidRDefault="006B662C" w:rsidP="00513261">
            <w:pPr>
              <w:ind w:right="-6" w:hanging="167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102,0</w:t>
            </w:r>
          </w:p>
        </w:tc>
        <w:tc>
          <w:tcPr>
            <w:tcW w:w="283" w:type="dxa"/>
          </w:tcPr>
          <w:p w:rsidR="006B662C" w:rsidRPr="004B2822" w:rsidRDefault="006B662C" w:rsidP="00513261">
            <w:pPr>
              <w:ind w:right="-6" w:hanging="167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102,5</w:t>
            </w:r>
          </w:p>
        </w:tc>
        <w:tc>
          <w:tcPr>
            <w:tcW w:w="567" w:type="dxa"/>
            <w:gridSpan w:val="2"/>
          </w:tcPr>
          <w:p w:rsidR="006B662C" w:rsidRPr="004B2822" w:rsidRDefault="006B662C" w:rsidP="00513261">
            <w:pPr>
              <w:ind w:right="-6" w:hanging="167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102,5</w:t>
            </w:r>
          </w:p>
        </w:tc>
        <w:tc>
          <w:tcPr>
            <w:tcW w:w="567" w:type="dxa"/>
            <w:gridSpan w:val="2"/>
          </w:tcPr>
          <w:p w:rsidR="006B662C" w:rsidRPr="004B2822" w:rsidRDefault="006B662C" w:rsidP="00513261">
            <w:pPr>
              <w:ind w:right="-6" w:hanging="167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102,5</w:t>
            </w:r>
          </w:p>
        </w:tc>
        <w:tc>
          <w:tcPr>
            <w:tcW w:w="284" w:type="dxa"/>
          </w:tcPr>
          <w:p w:rsidR="006B662C" w:rsidRPr="004B2822" w:rsidRDefault="006B662C" w:rsidP="00513261">
            <w:pPr>
              <w:ind w:right="-6" w:hanging="167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102,5</w:t>
            </w:r>
          </w:p>
        </w:tc>
        <w:tc>
          <w:tcPr>
            <w:tcW w:w="283" w:type="dxa"/>
          </w:tcPr>
          <w:p w:rsidR="006B662C" w:rsidRPr="004B2822" w:rsidRDefault="006B662C" w:rsidP="00513261">
            <w:pPr>
              <w:ind w:right="-6" w:hanging="167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102,5</w:t>
            </w:r>
          </w:p>
        </w:tc>
      </w:tr>
      <w:tr w:rsidR="006B662C" w:rsidRPr="004B2822" w:rsidTr="00513261">
        <w:tc>
          <w:tcPr>
            <w:tcW w:w="425" w:type="dxa"/>
          </w:tcPr>
          <w:p w:rsidR="006B662C" w:rsidRPr="004B2822" w:rsidRDefault="006B662C" w:rsidP="00513261">
            <w:pPr>
              <w:ind w:right="-6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Индекс-дефлятор</w:t>
            </w:r>
          </w:p>
        </w:tc>
        <w:tc>
          <w:tcPr>
            <w:tcW w:w="284" w:type="dxa"/>
          </w:tcPr>
          <w:p w:rsidR="006B662C" w:rsidRPr="004B2822" w:rsidRDefault="006B662C" w:rsidP="00513261">
            <w:pPr>
              <w:ind w:right="-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% г/г</w:t>
            </w:r>
          </w:p>
        </w:tc>
        <w:tc>
          <w:tcPr>
            <w:tcW w:w="284" w:type="dxa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103,6</w:t>
            </w:r>
          </w:p>
        </w:tc>
        <w:tc>
          <w:tcPr>
            <w:tcW w:w="283" w:type="dxa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103,7</w:t>
            </w:r>
          </w:p>
        </w:tc>
        <w:tc>
          <w:tcPr>
            <w:tcW w:w="284" w:type="dxa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103,8</w:t>
            </w:r>
          </w:p>
        </w:tc>
        <w:tc>
          <w:tcPr>
            <w:tcW w:w="283" w:type="dxa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104,2</w:t>
            </w:r>
          </w:p>
        </w:tc>
        <w:tc>
          <w:tcPr>
            <w:tcW w:w="284" w:type="dxa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104,3</w:t>
            </w:r>
          </w:p>
        </w:tc>
        <w:tc>
          <w:tcPr>
            <w:tcW w:w="283" w:type="dxa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104,4</w:t>
            </w:r>
          </w:p>
        </w:tc>
        <w:tc>
          <w:tcPr>
            <w:tcW w:w="284" w:type="dxa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104,5</w:t>
            </w:r>
          </w:p>
        </w:tc>
        <w:tc>
          <w:tcPr>
            <w:tcW w:w="283" w:type="dxa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104,6</w:t>
            </w:r>
          </w:p>
        </w:tc>
        <w:tc>
          <w:tcPr>
            <w:tcW w:w="284" w:type="dxa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104,7</w:t>
            </w:r>
          </w:p>
        </w:tc>
        <w:tc>
          <w:tcPr>
            <w:tcW w:w="283" w:type="dxa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104,6</w:t>
            </w:r>
          </w:p>
        </w:tc>
        <w:tc>
          <w:tcPr>
            <w:tcW w:w="567" w:type="dxa"/>
            <w:gridSpan w:val="2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104,6</w:t>
            </w:r>
          </w:p>
        </w:tc>
        <w:tc>
          <w:tcPr>
            <w:tcW w:w="567" w:type="dxa"/>
            <w:gridSpan w:val="2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104,5</w:t>
            </w:r>
          </w:p>
        </w:tc>
        <w:tc>
          <w:tcPr>
            <w:tcW w:w="284" w:type="dxa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104,4</w:t>
            </w:r>
          </w:p>
        </w:tc>
        <w:tc>
          <w:tcPr>
            <w:tcW w:w="283" w:type="dxa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104,3</w:t>
            </w:r>
          </w:p>
        </w:tc>
      </w:tr>
      <w:tr w:rsidR="006B662C" w:rsidRPr="004B2822" w:rsidTr="00513261">
        <w:tc>
          <w:tcPr>
            <w:tcW w:w="425" w:type="dxa"/>
          </w:tcPr>
          <w:p w:rsidR="006B662C" w:rsidRPr="004B2822" w:rsidRDefault="006B662C" w:rsidP="00513261">
            <w:pPr>
              <w:ind w:right="-6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Объём работ, выполненных по виду деятельности "Строительство"</w:t>
            </w:r>
          </w:p>
        </w:tc>
        <w:tc>
          <w:tcPr>
            <w:tcW w:w="284" w:type="dxa"/>
          </w:tcPr>
          <w:p w:rsidR="006B662C" w:rsidRPr="004B2822" w:rsidRDefault="006B662C" w:rsidP="00513261">
            <w:pPr>
              <w:ind w:right="-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в ценах соответствующих лет; млн. руб.</w:t>
            </w:r>
          </w:p>
        </w:tc>
        <w:tc>
          <w:tcPr>
            <w:tcW w:w="284" w:type="dxa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0</w:t>
            </w:r>
          </w:p>
        </w:tc>
        <w:tc>
          <w:tcPr>
            <w:tcW w:w="283" w:type="dxa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0</w:t>
            </w:r>
          </w:p>
        </w:tc>
        <w:tc>
          <w:tcPr>
            <w:tcW w:w="284" w:type="dxa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0</w:t>
            </w:r>
          </w:p>
        </w:tc>
        <w:tc>
          <w:tcPr>
            <w:tcW w:w="283" w:type="dxa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0</w:t>
            </w:r>
          </w:p>
        </w:tc>
        <w:tc>
          <w:tcPr>
            <w:tcW w:w="284" w:type="dxa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0</w:t>
            </w:r>
          </w:p>
        </w:tc>
        <w:tc>
          <w:tcPr>
            <w:tcW w:w="283" w:type="dxa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0</w:t>
            </w:r>
          </w:p>
        </w:tc>
        <w:tc>
          <w:tcPr>
            <w:tcW w:w="284" w:type="dxa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0</w:t>
            </w:r>
          </w:p>
        </w:tc>
        <w:tc>
          <w:tcPr>
            <w:tcW w:w="283" w:type="dxa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0</w:t>
            </w:r>
          </w:p>
        </w:tc>
        <w:tc>
          <w:tcPr>
            <w:tcW w:w="284" w:type="dxa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0</w:t>
            </w:r>
          </w:p>
        </w:tc>
        <w:tc>
          <w:tcPr>
            <w:tcW w:w="283" w:type="dxa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0</w:t>
            </w:r>
          </w:p>
        </w:tc>
        <w:tc>
          <w:tcPr>
            <w:tcW w:w="284" w:type="dxa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0</w:t>
            </w:r>
          </w:p>
        </w:tc>
        <w:tc>
          <w:tcPr>
            <w:tcW w:w="283" w:type="dxa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0</w:t>
            </w:r>
          </w:p>
        </w:tc>
      </w:tr>
      <w:tr w:rsidR="006B662C" w:rsidRPr="004B2822" w:rsidTr="00513261">
        <w:tc>
          <w:tcPr>
            <w:tcW w:w="425" w:type="dxa"/>
          </w:tcPr>
          <w:p w:rsidR="006B662C" w:rsidRPr="004B2822" w:rsidRDefault="006B662C" w:rsidP="00513261">
            <w:pPr>
              <w:ind w:right="-6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Индекс производства по виду деятельности "Строительство"</w:t>
            </w:r>
          </w:p>
          <w:p w:rsidR="006B662C" w:rsidRPr="004B2822" w:rsidRDefault="006B662C" w:rsidP="00513261">
            <w:pPr>
              <w:ind w:right="-6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6B662C" w:rsidRPr="004B2822" w:rsidRDefault="006B662C" w:rsidP="00513261">
            <w:pPr>
              <w:ind w:right="-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% к предыдущему году в сопоставимых ценах</w:t>
            </w:r>
          </w:p>
        </w:tc>
        <w:tc>
          <w:tcPr>
            <w:tcW w:w="284" w:type="dxa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0</w:t>
            </w:r>
          </w:p>
        </w:tc>
        <w:tc>
          <w:tcPr>
            <w:tcW w:w="283" w:type="dxa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0</w:t>
            </w:r>
          </w:p>
        </w:tc>
        <w:tc>
          <w:tcPr>
            <w:tcW w:w="284" w:type="dxa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0</w:t>
            </w:r>
          </w:p>
        </w:tc>
        <w:tc>
          <w:tcPr>
            <w:tcW w:w="283" w:type="dxa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0</w:t>
            </w:r>
          </w:p>
        </w:tc>
        <w:tc>
          <w:tcPr>
            <w:tcW w:w="284" w:type="dxa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0</w:t>
            </w:r>
          </w:p>
        </w:tc>
        <w:tc>
          <w:tcPr>
            <w:tcW w:w="283" w:type="dxa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0</w:t>
            </w:r>
          </w:p>
        </w:tc>
        <w:tc>
          <w:tcPr>
            <w:tcW w:w="284" w:type="dxa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0</w:t>
            </w:r>
          </w:p>
        </w:tc>
        <w:tc>
          <w:tcPr>
            <w:tcW w:w="283" w:type="dxa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0</w:t>
            </w:r>
          </w:p>
        </w:tc>
        <w:tc>
          <w:tcPr>
            <w:tcW w:w="284" w:type="dxa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0</w:t>
            </w:r>
          </w:p>
        </w:tc>
        <w:tc>
          <w:tcPr>
            <w:tcW w:w="283" w:type="dxa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0</w:t>
            </w:r>
          </w:p>
        </w:tc>
        <w:tc>
          <w:tcPr>
            <w:tcW w:w="284" w:type="dxa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0</w:t>
            </w:r>
          </w:p>
        </w:tc>
        <w:tc>
          <w:tcPr>
            <w:tcW w:w="283" w:type="dxa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0</w:t>
            </w:r>
          </w:p>
        </w:tc>
      </w:tr>
      <w:tr w:rsidR="006B662C" w:rsidRPr="004B2822" w:rsidTr="00513261">
        <w:tc>
          <w:tcPr>
            <w:tcW w:w="425" w:type="dxa"/>
          </w:tcPr>
          <w:p w:rsidR="006B662C" w:rsidRPr="004B2822" w:rsidRDefault="006B662C" w:rsidP="00513261">
            <w:pPr>
              <w:ind w:right="-6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Индекс-дефлятор по виду деятельности "Строительство"</w:t>
            </w:r>
          </w:p>
        </w:tc>
        <w:tc>
          <w:tcPr>
            <w:tcW w:w="284" w:type="dxa"/>
          </w:tcPr>
          <w:p w:rsidR="006B662C" w:rsidRPr="004B2822" w:rsidRDefault="006B662C" w:rsidP="00513261">
            <w:pPr>
              <w:ind w:right="-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% к предыдущему году</w:t>
            </w:r>
          </w:p>
        </w:tc>
        <w:tc>
          <w:tcPr>
            <w:tcW w:w="284" w:type="dxa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105,4</w:t>
            </w:r>
          </w:p>
        </w:tc>
        <w:tc>
          <w:tcPr>
            <w:tcW w:w="283" w:type="dxa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105,1</w:t>
            </w:r>
          </w:p>
        </w:tc>
        <w:tc>
          <w:tcPr>
            <w:tcW w:w="284" w:type="dxa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105,1</w:t>
            </w:r>
          </w:p>
        </w:tc>
        <w:tc>
          <w:tcPr>
            <w:tcW w:w="283" w:type="dxa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105,1</w:t>
            </w:r>
          </w:p>
        </w:tc>
        <w:tc>
          <w:tcPr>
            <w:tcW w:w="284" w:type="dxa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105,1</w:t>
            </w:r>
          </w:p>
        </w:tc>
        <w:tc>
          <w:tcPr>
            <w:tcW w:w="283" w:type="dxa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105,1</w:t>
            </w:r>
          </w:p>
        </w:tc>
        <w:tc>
          <w:tcPr>
            <w:tcW w:w="284" w:type="dxa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105,1</w:t>
            </w:r>
          </w:p>
        </w:tc>
        <w:tc>
          <w:tcPr>
            <w:tcW w:w="283" w:type="dxa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105,1</w:t>
            </w:r>
          </w:p>
        </w:tc>
        <w:tc>
          <w:tcPr>
            <w:tcW w:w="284" w:type="dxa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105,1</w:t>
            </w:r>
          </w:p>
        </w:tc>
        <w:tc>
          <w:tcPr>
            <w:tcW w:w="283" w:type="dxa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105,1</w:t>
            </w:r>
          </w:p>
        </w:tc>
        <w:tc>
          <w:tcPr>
            <w:tcW w:w="567" w:type="dxa"/>
            <w:gridSpan w:val="2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105,1</w:t>
            </w:r>
          </w:p>
        </w:tc>
        <w:tc>
          <w:tcPr>
            <w:tcW w:w="567" w:type="dxa"/>
            <w:gridSpan w:val="2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105,1</w:t>
            </w:r>
          </w:p>
        </w:tc>
        <w:tc>
          <w:tcPr>
            <w:tcW w:w="284" w:type="dxa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105,1</w:t>
            </w:r>
          </w:p>
        </w:tc>
        <w:tc>
          <w:tcPr>
            <w:tcW w:w="283" w:type="dxa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105,1</w:t>
            </w:r>
          </w:p>
        </w:tc>
      </w:tr>
      <w:tr w:rsidR="006B662C" w:rsidRPr="004B2822" w:rsidTr="00513261">
        <w:tc>
          <w:tcPr>
            <w:tcW w:w="425" w:type="dxa"/>
          </w:tcPr>
          <w:p w:rsidR="006B662C" w:rsidRPr="004B2822" w:rsidRDefault="006B662C" w:rsidP="00513261">
            <w:pPr>
              <w:ind w:right="-6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Ввод в действие жилых домов</w:t>
            </w:r>
          </w:p>
        </w:tc>
        <w:tc>
          <w:tcPr>
            <w:tcW w:w="284" w:type="dxa"/>
          </w:tcPr>
          <w:p w:rsidR="006B662C" w:rsidRPr="004B2822" w:rsidRDefault="006B662C" w:rsidP="00513261">
            <w:pPr>
              <w:ind w:right="-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кв. м. в общей площади</w:t>
            </w:r>
          </w:p>
        </w:tc>
        <w:tc>
          <w:tcPr>
            <w:tcW w:w="284" w:type="dxa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2250</w:t>
            </w:r>
          </w:p>
        </w:tc>
        <w:tc>
          <w:tcPr>
            <w:tcW w:w="283" w:type="dxa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2730</w:t>
            </w:r>
          </w:p>
        </w:tc>
        <w:tc>
          <w:tcPr>
            <w:tcW w:w="284" w:type="dxa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2800</w:t>
            </w:r>
          </w:p>
        </w:tc>
        <w:tc>
          <w:tcPr>
            <w:tcW w:w="283" w:type="dxa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5500</w:t>
            </w:r>
          </w:p>
        </w:tc>
        <w:tc>
          <w:tcPr>
            <w:tcW w:w="284" w:type="dxa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5500</w:t>
            </w:r>
          </w:p>
        </w:tc>
        <w:tc>
          <w:tcPr>
            <w:tcW w:w="283" w:type="dxa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5500</w:t>
            </w:r>
          </w:p>
        </w:tc>
        <w:tc>
          <w:tcPr>
            <w:tcW w:w="284" w:type="dxa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5500</w:t>
            </w:r>
          </w:p>
        </w:tc>
        <w:tc>
          <w:tcPr>
            <w:tcW w:w="283" w:type="dxa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5500</w:t>
            </w:r>
          </w:p>
        </w:tc>
        <w:tc>
          <w:tcPr>
            <w:tcW w:w="284" w:type="dxa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5500</w:t>
            </w:r>
          </w:p>
        </w:tc>
        <w:tc>
          <w:tcPr>
            <w:tcW w:w="283" w:type="dxa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5500</w:t>
            </w:r>
          </w:p>
        </w:tc>
        <w:tc>
          <w:tcPr>
            <w:tcW w:w="567" w:type="dxa"/>
            <w:gridSpan w:val="2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7500</w:t>
            </w:r>
          </w:p>
        </w:tc>
        <w:tc>
          <w:tcPr>
            <w:tcW w:w="567" w:type="dxa"/>
            <w:gridSpan w:val="2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7500</w:t>
            </w:r>
          </w:p>
        </w:tc>
        <w:tc>
          <w:tcPr>
            <w:tcW w:w="284" w:type="dxa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7500</w:t>
            </w:r>
          </w:p>
        </w:tc>
        <w:tc>
          <w:tcPr>
            <w:tcW w:w="283" w:type="dxa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7500</w:t>
            </w:r>
          </w:p>
        </w:tc>
      </w:tr>
      <w:tr w:rsidR="006B662C" w:rsidRPr="004B2822" w:rsidTr="00513261">
        <w:tc>
          <w:tcPr>
            <w:tcW w:w="425" w:type="dxa"/>
          </w:tcPr>
          <w:p w:rsidR="006B662C" w:rsidRPr="004B2822" w:rsidRDefault="006B662C" w:rsidP="00513261">
            <w:pPr>
              <w:ind w:right="-6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Оборот розничной торговли</w:t>
            </w:r>
          </w:p>
        </w:tc>
        <w:tc>
          <w:tcPr>
            <w:tcW w:w="284" w:type="dxa"/>
          </w:tcPr>
          <w:p w:rsidR="006B662C" w:rsidRPr="004B2822" w:rsidRDefault="006B662C" w:rsidP="00513261">
            <w:pPr>
              <w:ind w:right="-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млн. рублей</w:t>
            </w:r>
          </w:p>
        </w:tc>
        <w:tc>
          <w:tcPr>
            <w:tcW w:w="284" w:type="dxa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679,0</w:t>
            </w:r>
          </w:p>
        </w:tc>
        <w:tc>
          <w:tcPr>
            <w:tcW w:w="283" w:type="dxa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  <w:lang w:val="en-US"/>
              </w:rPr>
              <w:t>1</w:t>
            </w:r>
            <w:r w:rsidRPr="004B2822">
              <w:rPr>
                <w:sz w:val="18"/>
                <w:szCs w:val="18"/>
              </w:rPr>
              <w:t>712,5</w:t>
            </w:r>
          </w:p>
        </w:tc>
        <w:tc>
          <w:tcPr>
            <w:tcW w:w="284" w:type="dxa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  <w:lang w:val="en-US"/>
              </w:rPr>
              <w:t>1</w:t>
            </w:r>
            <w:r w:rsidRPr="004B2822">
              <w:rPr>
                <w:sz w:val="18"/>
                <w:szCs w:val="18"/>
              </w:rPr>
              <w:t>80</w:t>
            </w:r>
            <w:r w:rsidRPr="004B2822">
              <w:rPr>
                <w:sz w:val="18"/>
                <w:szCs w:val="18"/>
                <w:lang w:val="en-US"/>
              </w:rPr>
              <w:t>0</w:t>
            </w:r>
            <w:r w:rsidRPr="004B2822">
              <w:rPr>
                <w:sz w:val="18"/>
                <w:szCs w:val="18"/>
              </w:rPr>
              <w:t>,0</w:t>
            </w:r>
          </w:p>
        </w:tc>
        <w:tc>
          <w:tcPr>
            <w:tcW w:w="283" w:type="dxa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  <w:lang w:val="en-US"/>
              </w:rPr>
              <w:t>1</w:t>
            </w:r>
            <w:r w:rsidRPr="004B2822">
              <w:rPr>
                <w:sz w:val="18"/>
                <w:szCs w:val="18"/>
              </w:rPr>
              <w:t>8</w:t>
            </w:r>
            <w:r w:rsidRPr="004B2822">
              <w:rPr>
                <w:sz w:val="18"/>
                <w:szCs w:val="18"/>
                <w:lang w:val="en-US"/>
              </w:rPr>
              <w:t>0</w:t>
            </w:r>
            <w:r w:rsidRPr="004B2822">
              <w:rPr>
                <w:sz w:val="18"/>
                <w:szCs w:val="18"/>
              </w:rPr>
              <w:t>0,0</w:t>
            </w:r>
          </w:p>
        </w:tc>
        <w:tc>
          <w:tcPr>
            <w:tcW w:w="284" w:type="dxa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  <w:lang w:val="en-US"/>
              </w:rPr>
              <w:t>1</w:t>
            </w:r>
            <w:r w:rsidRPr="004B2822">
              <w:rPr>
                <w:sz w:val="18"/>
                <w:szCs w:val="18"/>
              </w:rPr>
              <w:t>940,0</w:t>
            </w:r>
          </w:p>
        </w:tc>
        <w:tc>
          <w:tcPr>
            <w:tcW w:w="283" w:type="dxa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  <w:lang w:val="en-US"/>
              </w:rPr>
              <w:t>1</w:t>
            </w:r>
            <w:r w:rsidRPr="004B2822">
              <w:rPr>
                <w:sz w:val="18"/>
                <w:szCs w:val="18"/>
              </w:rPr>
              <w:t>950,0</w:t>
            </w:r>
          </w:p>
        </w:tc>
        <w:tc>
          <w:tcPr>
            <w:tcW w:w="284" w:type="dxa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  <w:lang w:val="en-US"/>
              </w:rPr>
              <w:t>1</w:t>
            </w:r>
            <w:r w:rsidRPr="004B2822">
              <w:rPr>
                <w:sz w:val="18"/>
                <w:szCs w:val="18"/>
              </w:rPr>
              <w:t>960,0</w:t>
            </w:r>
          </w:p>
        </w:tc>
        <w:tc>
          <w:tcPr>
            <w:tcW w:w="283" w:type="dxa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1990,0</w:t>
            </w:r>
          </w:p>
        </w:tc>
        <w:tc>
          <w:tcPr>
            <w:tcW w:w="284" w:type="dxa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2000,0</w:t>
            </w:r>
          </w:p>
        </w:tc>
        <w:tc>
          <w:tcPr>
            <w:tcW w:w="283" w:type="dxa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2005,0</w:t>
            </w:r>
          </w:p>
        </w:tc>
        <w:tc>
          <w:tcPr>
            <w:tcW w:w="567" w:type="dxa"/>
            <w:gridSpan w:val="2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2008,0</w:t>
            </w:r>
          </w:p>
        </w:tc>
        <w:tc>
          <w:tcPr>
            <w:tcW w:w="567" w:type="dxa"/>
            <w:gridSpan w:val="2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2010,0</w:t>
            </w:r>
          </w:p>
        </w:tc>
        <w:tc>
          <w:tcPr>
            <w:tcW w:w="284" w:type="dxa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2015,0</w:t>
            </w:r>
          </w:p>
        </w:tc>
        <w:tc>
          <w:tcPr>
            <w:tcW w:w="283" w:type="dxa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2020,0</w:t>
            </w:r>
          </w:p>
        </w:tc>
      </w:tr>
      <w:tr w:rsidR="006B662C" w:rsidRPr="004B2822" w:rsidTr="00513261">
        <w:tc>
          <w:tcPr>
            <w:tcW w:w="425" w:type="dxa"/>
          </w:tcPr>
          <w:p w:rsidR="006B662C" w:rsidRPr="004B2822" w:rsidRDefault="006B662C" w:rsidP="00513261">
            <w:pPr>
              <w:ind w:right="-6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Оборот розничной торговли</w:t>
            </w:r>
          </w:p>
        </w:tc>
        <w:tc>
          <w:tcPr>
            <w:tcW w:w="284" w:type="dxa"/>
          </w:tcPr>
          <w:p w:rsidR="006B662C" w:rsidRPr="004B2822" w:rsidRDefault="006B662C" w:rsidP="00513261">
            <w:pPr>
              <w:ind w:right="-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% к предыдущему году в сопоставимых ценах</w:t>
            </w:r>
          </w:p>
        </w:tc>
        <w:tc>
          <w:tcPr>
            <w:tcW w:w="284" w:type="dxa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100,1</w:t>
            </w:r>
          </w:p>
        </w:tc>
        <w:tc>
          <w:tcPr>
            <w:tcW w:w="283" w:type="dxa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  <w:lang w:val="en-US"/>
              </w:rPr>
            </w:pPr>
            <w:r w:rsidRPr="004B2822">
              <w:rPr>
                <w:sz w:val="18"/>
                <w:szCs w:val="18"/>
              </w:rPr>
              <w:t>100,</w:t>
            </w:r>
            <w:r w:rsidRPr="004B2822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284" w:type="dxa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100,1</w:t>
            </w:r>
          </w:p>
        </w:tc>
        <w:tc>
          <w:tcPr>
            <w:tcW w:w="283" w:type="dxa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100,1</w:t>
            </w:r>
          </w:p>
        </w:tc>
        <w:tc>
          <w:tcPr>
            <w:tcW w:w="284" w:type="dxa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100,1</w:t>
            </w:r>
          </w:p>
        </w:tc>
        <w:tc>
          <w:tcPr>
            <w:tcW w:w="283" w:type="dxa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100,1</w:t>
            </w:r>
          </w:p>
        </w:tc>
        <w:tc>
          <w:tcPr>
            <w:tcW w:w="284" w:type="dxa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100,1</w:t>
            </w:r>
          </w:p>
        </w:tc>
        <w:tc>
          <w:tcPr>
            <w:tcW w:w="283" w:type="dxa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100,1</w:t>
            </w:r>
          </w:p>
        </w:tc>
        <w:tc>
          <w:tcPr>
            <w:tcW w:w="284" w:type="dxa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100,1</w:t>
            </w:r>
          </w:p>
        </w:tc>
        <w:tc>
          <w:tcPr>
            <w:tcW w:w="283" w:type="dxa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100,1</w:t>
            </w:r>
          </w:p>
        </w:tc>
        <w:tc>
          <w:tcPr>
            <w:tcW w:w="567" w:type="dxa"/>
            <w:gridSpan w:val="2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100,1</w:t>
            </w:r>
          </w:p>
        </w:tc>
        <w:tc>
          <w:tcPr>
            <w:tcW w:w="567" w:type="dxa"/>
            <w:gridSpan w:val="2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100,1</w:t>
            </w:r>
          </w:p>
        </w:tc>
        <w:tc>
          <w:tcPr>
            <w:tcW w:w="284" w:type="dxa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100,1</w:t>
            </w:r>
          </w:p>
        </w:tc>
        <w:tc>
          <w:tcPr>
            <w:tcW w:w="283" w:type="dxa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100,1</w:t>
            </w:r>
          </w:p>
        </w:tc>
      </w:tr>
      <w:tr w:rsidR="006B662C" w:rsidRPr="004B2822" w:rsidTr="00513261">
        <w:tc>
          <w:tcPr>
            <w:tcW w:w="425" w:type="dxa"/>
          </w:tcPr>
          <w:p w:rsidR="006B662C" w:rsidRPr="004B2822" w:rsidRDefault="006B662C" w:rsidP="00513261">
            <w:pPr>
              <w:ind w:right="-6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Индекс-дефлятор</w:t>
            </w:r>
          </w:p>
        </w:tc>
        <w:tc>
          <w:tcPr>
            <w:tcW w:w="284" w:type="dxa"/>
          </w:tcPr>
          <w:p w:rsidR="006B662C" w:rsidRPr="004B2822" w:rsidRDefault="006B662C" w:rsidP="00513261">
            <w:pPr>
              <w:ind w:right="-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% г/г</w:t>
            </w:r>
          </w:p>
        </w:tc>
        <w:tc>
          <w:tcPr>
            <w:tcW w:w="284" w:type="dxa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</w:t>
            </w:r>
            <w:r w:rsidRPr="004B2822">
              <w:rPr>
                <w:sz w:val="18"/>
                <w:szCs w:val="18"/>
                <w:lang w:val="en-US"/>
              </w:rPr>
              <w:t>17</w:t>
            </w:r>
            <w:r w:rsidRPr="004B2822">
              <w:rPr>
                <w:sz w:val="18"/>
                <w:szCs w:val="18"/>
              </w:rPr>
              <w:t>,1</w:t>
            </w:r>
          </w:p>
        </w:tc>
        <w:tc>
          <w:tcPr>
            <w:tcW w:w="283" w:type="dxa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  <w:lang w:val="en-US"/>
              </w:rPr>
            </w:pPr>
            <w:r w:rsidRPr="004B2822">
              <w:rPr>
                <w:sz w:val="18"/>
                <w:szCs w:val="18"/>
              </w:rPr>
              <w:t>108,</w:t>
            </w:r>
            <w:r w:rsidRPr="004B2822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284" w:type="dxa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108,0</w:t>
            </w:r>
          </w:p>
        </w:tc>
        <w:tc>
          <w:tcPr>
            <w:tcW w:w="283" w:type="dxa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101,0</w:t>
            </w:r>
          </w:p>
        </w:tc>
        <w:tc>
          <w:tcPr>
            <w:tcW w:w="284" w:type="dxa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102,0</w:t>
            </w:r>
          </w:p>
        </w:tc>
        <w:tc>
          <w:tcPr>
            <w:tcW w:w="283" w:type="dxa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102,0</w:t>
            </w:r>
          </w:p>
        </w:tc>
        <w:tc>
          <w:tcPr>
            <w:tcW w:w="284" w:type="dxa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102,0</w:t>
            </w:r>
          </w:p>
        </w:tc>
        <w:tc>
          <w:tcPr>
            <w:tcW w:w="283" w:type="dxa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102,0</w:t>
            </w:r>
          </w:p>
        </w:tc>
        <w:tc>
          <w:tcPr>
            <w:tcW w:w="284" w:type="dxa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102,0</w:t>
            </w:r>
          </w:p>
        </w:tc>
        <w:tc>
          <w:tcPr>
            <w:tcW w:w="283" w:type="dxa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102,0</w:t>
            </w:r>
          </w:p>
        </w:tc>
        <w:tc>
          <w:tcPr>
            <w:tcW w:w="567" w:type="dxa"/>
            <w:gridSpan w:val="2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102,0</w:t>
            </w:r>
          </w:p>
        </w:tc>
        <w:tc>
          <w:tcPr>
            <w:tcW w:w="567" w:type="dxa"/>
            <w:gridSpan w:val="2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102,0</w:t>
            </w:r>
          </w:p>
        </w:tc>
        <w:tc>
          <w:tcPr>
            <w:tcW w:w="284" w:type="dxa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102,0</w:t>
            </w:r>
          </w:p>
        </w:tc>
        <w:tc>
          <w:tcPr>
            <w:tcW w:w="283" w:type="dxa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102,0</w:t>
            </w:r>
          </w:p>
        </w:tc>
      </w:tr>
      <w:tr w:rsidR="006B662C" w:rsidRPr="004B2822" w:rsidTr="00513261">
        <w:tc>
          <w:tcPr>
            <w:tcW w:w="425" w:type="dxa"/>
          </w:tcPr>
          <w:p w:rsidR="006B662C" w:rsidRPr="004B2822" w:rsidRDefault="006B662C" w:rsidP="00513261">
            <w:pPr>
              <w:ind w:right="-6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Объем платных услуг населению</w:t>
            </w:r>
          </w:p>
        </w:tc>
        <w:tc>
          <w:tcPr>
            <w:tcW w:w="284" w:type="dxa"/>
          </w:tcPr>
          <w:p w:rsidR="006B662C" w:rsidRPr="004B2822" w:rsidRDefault="006B662C" w:rsidP="00513261">
            <w:pPr>
              <w:ind w:right="-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млн. рублей</w:t>
            </w:r>
          </w:p>
        </w:tc>
        <w:tc>
          <w:tcPr>
            <w:tcW w:w="284" w:type="dxa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13,4</w:t>
            </w:r>
          </w:p>
        </w:tc>
        <w:tc>
          <w:tcPr>
            <w:tcW w:w="283" w:type="dxa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11,9</w:t>
            </w:r>
          </w:p>
        </w:tc>
        <w:tc>
          <w:tcPr>
            <w:tcW w:w="284" w:type="dxa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12,5</w:t>
            </w:r>
          </w:p>
        </w:tc>
        <w:tc>
          <w:tcPr>
            <w:tcW w:w="283" w:type="dxa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12,6</w:t>
            </w:r>
          </w:p>
        </w:tc>
        <w:tc>
          <w:tcPr>
            <w:tcW w:w="284" w:type="dxa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12,7</w:t>
            </w:r>
          </w:p>
        </w:tc>
        <w:tc>
          <w:tcPr>
            <w:tcW w:w="283" w:type="dxa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12,8</w:t>
            </w:r>
          </w:p>
        </w:tc>
        <w:tc>
          <w:tcPr>
            <w:tcW w:w="284" w:type="dxa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13,2</w:t>
            </w:r>
          </w:p>
        </w:tc>
        <w:tc>
          <w:tcPr>
            <w:tcW w:w="283" w:type="dxa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13,8</w:t>
            </w:r>
          </w:p>
        </w:tc>
        <w:tc>
          <w:tcPr>
            <w:tcW w:w="284" w:type="dxa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14,5</w:t>
            </w:r>
          </w:p>
        </w:tc>
        <w:tc>
          <w:tcPr>
            <w:tcW w:w="283" w:type="dxa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15,2</w:t>
            </w:r>
          </w:p>
        </w:tc>
        <w:tc>
          <w:tcPr>
            <w:tcW w:w="567" w:type="dxa"/>
            <w:gridSpan w:val="2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15,9</w:t>
            </w:r>
          </w:p>
        </w:tc>
        <w:tc>
          <w:tcPr>
            <w:tcW w:w="567" w:type="dxa"/>
            <w:gridSpan w:val="2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16,7</w:t>
            </w:r>
          </w:p>
        </w:tc>
        <w:tc>
          <w:tcPr>
            <w:tcW w:w="284" w:type="dxa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17,5</w:t>
            </w:r>
          </w:p>
        </w:tc>
        <w:tc>
          <w:tcPr>
            <w:tcW w:w="283" w:type="dxa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18,4</w:t>
            </w:r>
          </w:p>
        </w:tc>
      </w:tr>
      <w:tr w:rsidR="006B662C" w:rsidRPr="004B2822" w:rsidTr="00513261">
        <w:tc>
          <w:tcPr>
            <w:tcW w:w="425" w:type="dxa"/>
          </w:tcPr>
          <w:p w:rsidR="006B662C" w:rsidRPr="004B2822" w:rsidRDefault="006B662C" w:rsidP="00513261">
            <w:pPr>
              <w:ind w:right="-6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Объем платных услуг населению</w:t>
            </w:r>
          </w:p>
        </w:tc>
        <w:tc>
          <w:tcPr>
            <w:tcW w:w="284" w:type="dxa"/>
          </w:tcPr>
          <w:p w:rsidR="006B662C" w:rsidRPr="004B2822" w:rsidRDefault="006B662C" w:rsidP="00513261">
            <w:pPr>
              <w:ind w:right="-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% к предыдущему году в сопоставимых ценах</w:t>
            </w:r>
          </w:p>
        </w:tc>
        <w:tc>
          <w:tcPr>
            <w:tcW w:w="284" w:type="dxa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99,0</w:t>
            </w:r>
          </w:p>
        </w:tc>
        <w:tc>
          <w:tcPr>
            <w:tcW w:w="283" w:type="dxa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99,0</w:t>
            </w:r>
          </w:p>
        </w:tc>
        <w:tc>
          <w:tcPr>
            <w:tcW w:w="284" w:type="dxa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100,0</w:t>
            </w:r>
          </w:p>
        </w:tc>
        <w:tc>
          <w:tcPr>
            <w:tcW w:w="283" w:type="dxa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100,0</w:t>
            </w:r>
          </w:p>
        </w:tc>
        <w:tc>
          <w:tcPr>
            <w:tcW w:w="284" w:type="dxa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100,0</w:t>
            </w:r>
          </w:p>
        </w:tc>
        <w:tc>
          <w:tcPr>
            <w:tcW w:w="283" w:type="dxa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100,0</w:t>
            </w:r>
          </w:p>
        </w:tc>
        <w:tc>
          <w:tcPr>
            <w:tcW w:w="284" w:type="dxa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100,1</w:t>
            </w:r>
          </w:p>
        </w:tc>
        <w:tc>
          <w:tcPr>
            <w:tcW w:w="283" w:type="dxa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100,1</w:t>
            </w:r>
          </w:p>
        </w:tc>
        <w:tc>
          <w:tcPr>
            <w:tcW w:w="284" w:type="dxa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100,1</w:t>
            </w:r>
          </w:p>
        </w:tc>
        <w:tc>
          <w:tcPr>
            <w:tcW w:w="283" w:type="dxa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100,0</w:t>
            </w:r>
          </w:p>
        </w:tc>
        <w:tc>
          <w:tcPr>
            <w:tcW w:w="567" w:type="dxa"/>
            <w:gridSpan w:val="2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100,0</w:t>
            </w:r>
          </w:p>
        </w:tc>
        <w:tc>
          <w:tcPr>
            <w:tcW w:w="567" w:type="dxa"/>
            <w:gridSpan w:val="2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100,0</w:t>
            </w:r>
          </w:p>
        </w:tc>
        <w:tc>
          <w:tcPr>
            <w:tcW w:w="284" w:type="dxa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100,0</w:t>
            </w:r>
          </w:p>
        </w:tc>
        <w:tc>
          <w:tcPr>
            <w:tcW w:w="283" w:type="dxa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100,0</w:t>
            </w:r>
          </w:p>
        </w:tc>
      </w:tr>
      <w:tr w:rsidR="006B662C" w:rsidRPr="004B2822" w:rsidTr="00513261">
        <w:tc>
          <w:tcPr>
            <w:tcW w:w="425" w:type="dxa"/>
          </w:tcPr>
          <w:p w:rsidR="006B662C" w:rsidRPr="004B2822" w:rsidRDefault="006B662C" w:rsidP="00513261">
            <w:pPr>
              <w:ind w:right="-6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Индекс-дефлятор</w:t>
            </w:r>
          </w:p>
        </w:tc>
        <w:tc>
          <w:tcPr>
            <w:tcW w:w="284" w:type="dxa"/>
          </w:tcPr>
          <w:p w:rsidR="006B662C" w:rsidRPr="004B2822" w:rsidRDefault="006B662C" w:rsidP="00513261">
            <w:pPr>
              <w:ind w:right="-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% г/г</w:t>
            </w:r>
          </w:p>
        </w:tc>
        <w:tc>
          <w:tcPr>
            <w:tcW w:w="284" w:type="dxa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104,1</w:t>
            </w:r>
          </w:p>
        </w:tc>
        <w:tc>
          <w:tcPr>
            <w:tcW w:w="283" w:type="dxa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104,1</w:t>
            </w:r>
          </w:p>
        </w:tc>
        <w:tc>
          <w:tcPr>
            <w:tcW w:w="284" w:type="dxa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101,1</w:t>
            </w:r>
          </w:p>
        </w:tc>
        <w:tc>
          <w:tcPr>
            <w:tcW w:w="283" w:type="dxa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101,1</w:t>
            </w:r>
          </w:p>
        </w:tc>
        <w:tc>
          <w:tcPr>
            <w:tcW w:w="284" w:type="dxa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101,1</w:t>
            </w:r>
          </w:p>
        </w:tc>
        <w:tc>
          <w:tcPr>
            <w:tcW w:w="283" w:type="dxa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101,2</w:t>
            </w:r>
          </w:p>
        </w:tc>
        <w:tc>
          <w:tcPr>
            <w:tcW w:w="284" w:type="dxa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104,2</w:t>
            </w:r>
          </w:p>
        </w:tc>
        <w:tc>
          <w:tcPr>
            <w:tcW w:w="283" w:type="dxa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104,2</w:t>
            </w:r>
          </w:p>
        </w:tc>
        <w:tc>
          <w:tcPr>
            <w:tcW w:w="284" w:type="dxa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104,2</w:t>
            </w:r>
          </w:p>
        </w:tc>
        <w:tc>
          <w:tcPr>
            <w:tcW w:w="283" w:type="dxa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104,3</w:t>
            </w:r>
          </w:p>
        </w:tc>
        <w:tc>
          <w:tcPr>
            <w:tcW w:w="567" w:type="dxa"/>
            <w:gridSpan w:val="2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104,3</w:t>
            </w:r>
          </w:p>
        </w:tc>
        <w:tc>
          <w:tcPr>
            <w:tcW w:w="567" w:type="dxa"/>
            <w:gridSpan w:val="2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104,4</w:t>
            </w:r>
          </w:p>
        </w:tc>
        <w:tc>
          <w:tcPr>
            <w:tcW w:w="284" w:type="dxa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104,4</w:t>
            </w:r>
          </w:p>
        </w:tc>
        <w:tc>
          <w:tcPr>
            <w:tcW w:w="283" w:type="dxa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104,4</w:t>
            </w:r>
          </w:p>
        </w:tc>
      </w:tr>
      <w:tr w:rsidR="006B662C" w:rsidRPr="004B2822" w:rsidTr="00513261">
        <w:tc>
          <w:tcPr>
            <w:tcW w:w="425" w:type="dxa"/>
          </w:tcPr>
          <w:p w:rsidR="006B662C" w:rsidRPr="004B2822" w:rsidRDefault="006B662C" w:rsidP="00513261">
            <w:pPr>
              <w:ind w:right="-6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Количество малых и средних предприятий, включая микропредприятия (на конец года)</w:t>
            </w:r>
          </w:p>
        </w:tc>
        <w:tc>
          <w:tcPr>
            <w:tcW w:w="284" w:type="dxa"/>
          </w:tcPr>
          <w:p w:rsidR="006B662C" w:rsidRPr="004B2822" w:rsidRDefault="006B662C" w:rsidP="00513261">
            <w:pPr>
              <w:ind w:right="-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единиц</w:t>
            </w:r>
          </w:p>
        </w:tc>
        <w:tc>
          <w:tcPr>
            <w:tcW w:w="284" w:type="dxa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54</w:t>
            </w:r>
          </w:p>
        </w:tc>
        <w:tc>
          <w:tcPr>
            <w:tcW w:w="283" w:type="dxa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45</w:t>
            </w:r>
          </w:p>
        </w:tc>
        <w:tc>
          <w:tcPr>
            <w:tcW w:w="284" w:type="dxa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42</w:t>
            </w:r>
          </w:p>
        </w:tc>
        <w:tc>
          <w:tcPr>
            <w:tcW w:w="283" w:type="dxa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42</w:t>
            </w:r>
          </w:p>
        </w:tc>
        <w:tc>
          <w:tcPr>
            <w:tcW w:w="284" w:type="dxa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42</w:t>
            </w:r>
          </w:p>
        </w:tc>
        <w:tc>
          <w:tcPr>
            <w:tcW w:w="283" w:type="dxa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45</w:t>
            </w:r>
          </w:p>
        </w:tc>
        <w:tc>
          <w:tcPr>
            <w:tcW w:w="284" w:type="dxa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45</w:t>
            </w:r>
          </w:p>
        </w:tc>
        <w:tc>
          <w:tcPr>
            <w:tcW w:w="283" w:type="dxa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45</w:t>
            </w:r>
          </w:p>
        </w:tc>
        <w:tc>
          <w:tcPr>
            <w:tcW w:w="284" w:type="dxa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45</w:t>
            </w:r>
          </w:p>
        </w:tc>
        <w:tc>
          <w:tcPr>
            <w:tcW w:w="283" w:type="dxa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45</w:t>
            </w:r>
          </w:p>
        </w:tc>
        <w:tc>
          <w:tcPr>
            <w:tcW w:w="567" w:type="dxa"/>
            <w:gridSpan w:val="2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47</w:t>
            </w:r>
          </w:p>
        </w:tc>
        <w:tc>
          <w:tcPr>
            <w:tcW w:w="567" w:type="dxa"/>
            <w:gridSpan w:val="2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47</w:t>
            </w:r>
          </w:p>
        </w:tc>
        <w:tc>
          <w:tcPr>
            <w:tcW w:w="284" w:type="dxa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47</w:t>
            </w:r>
          </w:p>
        </w:tc>
        <w:tc>
          <w:tcPr>
            <w:tcW w:w="283" w:type="dxa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47</w:t>
            </w:r>
          </w:p>
        </w:tc>
      </w:tr>
      <w:tr w:rsidR="006B662C" w:rsidRPr="004B2822" w:rsidTr="00513261">
        <w:tc>
          <w:tcPr>
            <w:tcW w:w="425" w:type="dxa"/>
          </w:tcPr>
          <w:p w:rsidR="006B662C" w:rsidRPr="004B2822" w:rsidRDefault="006B662C" w:rsidP="00513261">
            <w:pPr>
              <w:ind w:right="-6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Среднесписочная численность работников малых и средних предприятий, включая микропредприятия (без внешних совместителей)</w:t>
            </w:r>
          </w:p>
        </w:tc>
        <w:tc>
          <w:tcPr>
            <w:tcW w:w="284" w:type="dxa"/>
          </w:tcPr>
          <w:p w:rsidR="006B662C" w:rsidRPr="004B2822" w:rsidRDefault="006B662C" w:rsidP="00513261">
            <w:pPr>
              <w:ind w:right="-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тыс. чел.</w:t>
            </w:r>
          </w:p>
        </w:tc>
        <w:tc>
          <w:tcPr>
            <w:tcW w:w="284" w:type="dxa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1,59</w:t>
            </w:r>
          </w:p>
        </w:tc>
        <w:tc>
          <w:tcPr>
            <w:tcW w:w="283" w:type="dxa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1,66</w:t>
            </w:r>
          </w:p>
        </w:tc>
        <w:tc>
          <w:tcPr>
            <w:tcW w:w="284" w:type="dxa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1,71</w:t>
            </w:r>
          </w:p>
        </w:tc>
        <w:tc>
          <w:tcPr>
            <w:tcW w:w="283" w:type="dxa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1,71</w:t>
            </w:r>
          </w:p>
        </w:tc>
        <w:tc>
          <w:tcPr>
            <w:tcW w:w="284" w:type="dxa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1,72</w:t>
            </w:r>
          </w:p>
        </w:tc>
        <w:tc>
          <w:tcPr>
            <w:tcW w:w="283" w:type="dxa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1,72</w:t>
            </w:r>
          </w:p>
        </w:tc>
        <w:tc>
          <w:tcPr>
            <w:tcW w:w="284" w:type="dxa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1,72</w:t>
            </w:r>
          </w:p>
        </w:tc>
        <w:tc>
          <w:tcPr>
            <w:tcW w:w="283" w:type="dxa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1,72</w:t>
            </w:r>
          </w:p>
        </w:tc>
        <w:tc>
          <w:tcPr>
            <w:tcW w:w="284" w:type="dxa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1,72</w:t>
            </w:r>
          </w:p>
        </w:tc>
        <w:tc>
          <w:tcPr>
            <w:tcW w:w="283" w:type="dxa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1,73</w:t>
            </w:r>
          </w:p>
        </w:tc>
        <w:tc>
          <w:tcPr>
            <w:tcW w:w="567" w:type="dxa"/>
            <w:gridSpan w:val="2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1,74</w:t>
            </w:r>
          </w:p>
        </w:tc>
        <w:tc>
          <w:tcPr>
            <w:tcW w:w="567" w:type="dxa"/>
            <w:gridSpan w:val="2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1,75</w:t>
            </w:r>
          </w:p>
        </w:tc>
        <w:tc>
          <w:tcPr>
            <w:tcW w:w="284" w:type="dxa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1,76</w:t>
            </w:r>
          </w:p>
        </w:tc>
        <w:tc>
          <w:tcPr>
            <w:tcW w:w="283" w:type="dxa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1,76</w:t>
            </w:r>
          </w:p>
        </w:tc>
      </w:tr>
      <w:tr w:rsidR="006B662C" w:rsidRPr="004B2822" w:rsidTr="00513261">
        <w:tc>
          <w:tcPr>
            <w:tcW w:w="425" w:type="dxa"/>
          </w:tcPr>
          <w:p w:rsidR="006B662C" w:rsidRPr="004B2822" w:rsidRDefault="006B662C" w:rsidP="00513261">
            <w:pPr>
              <w:ind w:right="-6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Оборот малых и средних предприятий, включая микропредприятия</w:t>
            </w:r>
          </w:p>
        </w:tc>
        <w:tc>
          <w:tcPr>
            <w:tcW w:w="284" w:type="dxa"/>
          </w:tcPr>
          <w:p w:rsidR="006B662C" w:rsidRPr="004B2822" w:rsidRDefault="006B662C" w:rsidP="00513261">
            <w:pPr>
              <w:ind w:right="-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млн. руб.</w:t>
            </w:r>
          </w:p>
        </w:tc>
        <w:tc>
          <w:tcPr>
            <w:tcW w:w="284" w:type="dxa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31,0</w:t>
            </w:r>
          </w:p>
        </w:tc>
        <w:tc>
          <w:tcPr>
            <w:tcW w:w="283" w:type="dxa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31,0</w:t>
            </w:r>
          </w:p>
        </w:tc>
        <w:tc>
          <w:tcPr>
            <w:tcW w:w="284" w:type="dxa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31,0</w:t>
            </w:r>
          </w:p>
        </w:tc>
        <w:tc>
          <w:tcPr>
            <w:tcW w:w="283" w:type="dxa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31,0</w:t>
            </w:r>
          </w:p>
        </w:tc>
        <w:tc>
          <w:tcPr>
            <w:tcW w:w="284" w:type="dxa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31,0</w:t>
            </w:r>
          </w:p>
        </w:tc>
        <w:tc>
          <w:tcPr>
            <w:tcW w:w="283" w:type="dxa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32,0</w:t>
            </w:r>
          </w:p>
        </w:tc>
        <w:tc>
          <w:tcPr>
            <w:tcW w:w="284" w:type="dxa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32,0</w:t>
            </w:r>
          </w:p>
        </w:tc>
        <w:tc>
          <w:tcPr>
            <w:tcW w:w="283" w:type="dxa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32,0</w:t>
            </w:r>
          </w:p>
        </w:tc>
        <w:tc>
          <w:tcPr>
            <w:tcW w:w="284" w:type="dxa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32,0</w:t>
            </w:r>
          </w:p>
        </w:tc>
        <w:tc>
          <w:tcPr>
            <w:tcW w:w="283" w:type="dxa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32,0</w:t>
            </w:r>
          </w:p>
        </w:tc>
        <w:tc>
          <w:tcPr>
            <w:tcW w:w="567" w:type="dxa"/>
            <w:gridSpan w:val="2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33,0</w:t>
            </w:r>
          </w:p>
        </w:tc>
        <w:tc>
          <w:tcPr>
            <w:tcW w:w="567" w:type="dxa"/>
            <w:gridSpan w:val="2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33,0</w:t>
            </w:r>
          </w:p>
        </w:tc>
        <w:tc>
          <w:tcPr>
            <w:tcW w:w="284" w:type="dxa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33,0</w:t>
            </w:r>
          </w:p>
        </w:tc>
        <w:tc>
          <w:tcPr>
            <w:tcW w:w="283" w:type="dxa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33,0</w:t>
            </w:r>
          </w:p>
        </w:tc>
      </w:tr>
      <w:tr w:rsidR="006B662C" w:rsidRPr="004B2822" w:rsidTr="00513261">
        <w:tc>
          <w:tcPr>
            <w:tcW w:w="425" w:type="dxa"/>
          </w:tcPr>
          <w:p w:rsidR="006B662C" w:rsidRPr="004B2822" w:rsidRDefault="006B662C" w:rsidP="00513261">
            <w:pPr>
              <w:ind w:right="-6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Инвестиции в основной капитал</w:t>
            </w:r>
          </w:p>
        </w:tc>
        <w:tc>
          <w:tcPr>
            <w:tcW w:w="284" w:type="dxa"/>
          </w:tcPr>
          <w:p w:rsidR="006B662C" w:rsidRPr="004B2822" w:rsidRDefault="006B662C" w:rsidP="00513261">
            <w:pPr>
              <w:ind w:right="-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млрд. рублей</w:t>
            </w:r>
          </w:p>
        </w:tc>
        <w:tc>
          <w:tcPr>
            <w:tcW w:w="284" w:type="dxa"/>
          </w:tcPr>
          <w:p w:rsidR="006B662C" w:rsidRPr="004B2822" w:rsidRDefault="006B662C" w:rsidP="00513261">
            <w:pPr>
              <w:ind w:right="-6" w:hanging="26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0,5</w:t>
            </w:r>
          </w:p>
        </w:tc>
        <w:tc>
          <w:tcPr>
            <w:tcW w:w="283" w:type="dxa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0,5</w:t>
            </w:r>
          </w:p>
        </w:tc>
        <w:tc>
          <w:tcPr>
            <w:tcW w:w="284" w:type="dxa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0,5</w:t>
            </w:r>
          </w:p>
        </w:tc>
        <w:tc>
          <w:tcPr>
            <w:tcW w:w="283" w:type="dxa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0,5</w:t>
            </w:r>
          </w:p>
        </w:tc>
        <w:tc>
          <w:tcPr>
            <w:tcW w:w="284" w:type="dxa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0,5</w:t>
            </w:r>
          </w:p>
        </w:tc>
        <w:tc>
          <w:tcPr>
            <w:tcW w:w="283" w:type="dxa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0,5</w:t>
            </w:r>
          </w:p>
        </w:tc>
        <w:tc>
          <w:tcPr>
            <w:tcW w:w="284" w:type="dxa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0,5</w:t>
            </w:r>
          </w:p>
        </w:tc>
        <w:tc>
          <w:tcPr>
            <w:tcW w:w="283" w:type="dxa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0,5</w:t>
            </w:r>
          </w:p>
        </w:tc>
        <w:tc>
          <w:tcPr>
            <w:tcW w:w="284" w:type="dxa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0,5</w:t>
            </w:r>
          </w:p>
        </w:tc>
        <w:tc>
          <w:tcPr>
            <w:tcW w:w="283" w:type="dxa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0,5</w:t>
            </w:r>
          </w:p>
        </w:tc>
        <w:tc>
          <w:tcPr>
            <w:tcW w:w="567" w:type="dxa"/>
            <w:gridSpan w:val="2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0,5</w:t>
            </w:r>
          </w:p>
        </w:tc>
        <w:tc>
          <w:tcPr>
            <w:tcW w:w="567" w:type="dxa"/>
            <w:gridSpan w:val="2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0,5</w:t>
            </w:r>
          </w:p>
        </w:tc>
        <w:tc>
          <w:tcPr>
            <w:tcW w:w="284" w:type="dxa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0,5</w:t>
            </w:r>
          </w:p>
        </w:tc>
        <w:tc>
          <w:tcPr>
            <w:tcW w:w="283" w:type="dxa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0,5</w:t>
            </w:r>
          </w:p>
        </w:tc>
      </w:tr>
      <w:tr w:rsidR="006B662C" w:rsidRPr="004B2822" w:rsidTr="00513261">
        <w:tc>
          <w:tcPr>
            <w:tcW w:w="425" w:type="dxa"/>
          </w:tcPr>
          <w:p w:rsidR="006B662C" w:rsidRPr="004B2822" w:rsidRDefault="006B662C" w:rsidP="00513261">
            <w:pPr>
              <w:ind w:right="-6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Темп рост объема инвестиций в основной капитал</w:t>
            </w:r>
          </w:p>
        </w:tc>
        <w:tc>
          <w:tcPr>
            <w:tcW w:w="284" w:type="dxa"/>
          </w:tcPr>
          <w:p w:rsidR="006B662C" w:rsidRPr="004B2822" w:rsidRDefault="006B662C" w:rsidP="00513261">
            <w:pPr>
              <w:ind w:right="-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% г/г</w:t>
            </w:r>
          </w:p>
        </w:tc>
        <w:tc>
          <w:tcPr>
            <w:tcW w:w="284" w:type="dxa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67,0</w:t>
            </w:r>
          </w:p>
        </w:tc>
        <w:tc>
          <w:tcPr>
            <w:tcW w:w="283" w:type="dxa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100,0</w:t>
            </w:r>
          </w:p>
        </w:tc>
        <w:tc>
          <w:tcPr>
            <w:tcW w:w="284" w:type="dxa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100,0</w:t>
            </w:r>
          </w:p>
        </w:tc>
        <w:tc>
          <w:tcPr>
            <w:tcW w:w="283" w:type="dxa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100,0</w:t>
            </w:r>
          </w:p>
        </w:tc>
        <w:tc>
          <w:tcPr>
            <w:tcW w:w="284" w:type="dxa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100,0</w:t>
            </w:r>
          </w:p>
        </w:tc>
        <w:tc>
          <w:tcPr>
            <w:tcW w:w="283" w:type="dxa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100,0</w:t>
            </w:r>
          </w:p>
        </w:tc>
        <w:tc>
          <w:tcPr>
            <w:tcW w:w="284" w:type="dxa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100,0</w:t>
            </w:r>
          </w:p>
        </w:tc>
        <w:tc>
          <w:tcPr>
            <w:tcW w:w="283" w:type="dxa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100,0</w:t>
            </w:r>
          </w:p>
        </w:tc>
        <w:tc>
          <w:tcPr>
            <w:tcW w:w="284" w:type="dxa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100,0</w:t>
            </w:r>
          </w:p>
        </w:tc>
        <w:tc>
          <w:tcPr>
            <w:tcW w:w="283" w:type="dxa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100,0</w:t>
            </w:r>
          </w:p>
        </w:tc>
        <w:tc>
          <w:tcPr>
            <w:tcW w:w="567" w:type="dxa"/>
            <w:gridSpan w:val="2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100,0</w:t>
            </w:r>
          </w:p>
        </w:tc>
        <w:tc>
          <w:tcPr>
            <w:tcW w:w="567" w:type="dxa"/>
            <w:gridSpan w:val="2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100,0</w:t>
            </w:r>
          </w:p>
        </w:tc>
        <w:tc>
          <w:tcPr>
            <w:tcW w:w="284" w:type="dxa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100,0</w:t>
            </w:r>
          </w:p>
        </w:tc>
        <w:tc>
          <w:tcPr>
            <w:tcW w:w="283" w:type="dxa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100,0</w:t>
            </w:r>
          </w:p>
        </w:tc>
      </w:tr>
      <w:tr w:rsidR="006B662C" w:rsidRPr="004B2822" w:rsidTr="00513261">
        <w:tc>
          <w:tcPr>
            <w:tcW w:w="425" w:type="dxa"/>
          </w:tcPr>
          <w:p w:rsidR="006B662C" w:rsidRPr="004B2822" w:rsidRDefault="006B662C" w:rsidP="00513261">
            <w:pPr>
              <w:ind w:right="-6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Индекс-дефлятор</w:t>
            </w:r>
          </w:p>
        </w:tc>
        <w:tc>
          <w:tcPr>
            <w:tcW w:w="284" w:type="dxa"/>
          </w:tcPr>
          <w:p w:rsidR="006B662C" w:rsidRPr="004B2822" w:rsidRDefault="006B662C" w:rsidP="00513261">
            <w:pPr>
              <w:ind w:right="-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% г/г</w:t>
            </w:r>
          </w:p>
        </w:tc>
        <w:tc>
          <w:tcPr>
            <w:tcW w:w="284" w:type="dxa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104,2</w:t>
            </w:r>
          </w:p>
        </w:tc>
        <w:tc>
          <w:tcPr>
            <w:tcW w:w="283" w:type="dxa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104,1</w:t>
            </w:r>
          </w:p>
        </w:tc>
        <w:tc>
          <w:tcPr>
            <w:tcW w:w="284" w:type="dxa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104,1</w:t>
            </w:r>
          </w:p>
        </w:tc>
        <w:tc>
          <w:tcPr>
            <w:tcW w:w="283" w:type="dxa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104,1</w:t>
            </w:r>
          </w:p>
        </w:tc>
        <w:tc>
          <w:tcPr>
            <w:tcW w:w="284" w:type="dxa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104,1</w:t>
            </w:r>
          </w:p>
        </w:tc>
        <w:tc>
          <w:tcPr>
            <w:tcW w:w="283" w:type="dxa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104,1</w:t>
            </w:r>
          </w:p>
        </w:tc>
        <w:tc>
          <w:tcPr>
            <w:tcW w:w="284" w:type="dxa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104,1</w:t>
            </w:r>
          </w:p>
        </w:tc>
        <w:tc>
          <w:tcPr>
            <w:tcW w:w="283" w:type="dxa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104,1</w:t>
            </w:r>
          </w:p>
        </w:tc>
        <w:tc>
          <w:tcPr>
            <w:tcW w:w="284" w:type="dxa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104,1</w:t>
            </w:r>
          </w:p>
        </w:tc>
        <w:tc>
          <w:tcPr>
            <w:tcW w:w="283" w:type="dxa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104,1</w:t>
            </w:r>
          </w:p>
        </w:tc>
        <w:tc>
          <w:tcPr>
            <w:tcW w:w="567" w:type="dxa"/>
            <w:gridSpan w:val="2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104,1</w:t>
            </w:r>
          </w:p>
        </w:tc>
        <w:tc>
          <w:tcPr>
            <w:tcW w:w="567" w:type="dxa"/>
            <w:gridSpan w:val="2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104,1</w:t>
            </w:r>
          </w:p>
        </w:tc>
        <w:tc>
          <w:tcPr>
            <w:tcW w:w="284" w:type="dxa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104,1</w:t>
            </w:r>
          </w:p>
        </w:tc>
        <w:tc>
          <w:tcPr>
            <w:tcW w:w="283" w:type="dxa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104,1</w:t>
            </w:r>
          </w:p>
        </w:tc>
      </w:tr>
      <w:tr w:rsidR="006B662C" w:rsidRPr="004B2822" w:rsidTr="00513261">
        <w:tc>
          <w:tcPr>
            <w:tcW w:w="425" w:type="dxa"/>
          </w:tcPr>
          <w:p w:rsidR="006B662C" w:rsidRPr="004B2822" w:rsidRDefault="006B662C" w:rsidP="00513261">
            <w:pPr>
              <w:ind w:right="-6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Инвестиции в основной капитал по источникам финансирования</w:t>
            </w:r>
          </w:p>
        </w:tc>
        <w:tc>
          <w:tcPr>
            <w:tcW w:w="284" w:type="dxa"/>
          </w:tcPr>
          <w:p w:rsidR="006B662C" w:rsidRPr="004B2822" w:rsidRDefault="006B662C" w:rsidP="00513261">
            <w:pPr>
              <w:ind w:right="-6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</w:p>
        </w:tc>
      </w:tr>
      <w:tr w:rsidR="006B662C" w:rsidRPr="004B2822" w:rsidTr="00513261">
        <w:tc>
          <w:tcPr>
            <w:tcW w:w="425" w:type="dxa"/>
          </w:tcPr>
          <w:p w:rsidR="006B662C" w:rsidRPr="004B2822" w:rsidRDefault="006B662C" w:rsidP="00513261">
            <w:pPr>
              <w:ind w:right="-6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Собственные средства</w:t>
            </w:r>
          </w:p>
        </w:tc>
        <w:tc>
          <w:tcPr>
            <w:tcW w:w="284" w:type="dxa"/>
          </w:tcPr>
          <w:p w:rsidR="006B662C" w:rsidRPr="004B2822" w:rsidRDefault="006B662C" w:rsidP="00513261">
            <w:pPr>
              <w:ind w:right="-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млн. рублей</w:t>
            </w:r>
          </w:p>
        </w:tc>
        <w:tc>
          <w:tcPr>
            <w:tcW w:w="284" w:type="dxa"/>
          </w:tcPr>
          <w:p w:rsidR="006B662C" w:rsidRPr="004B2822" w:rsidRDefault="006B662C" w:rsidP="00513261">
            <w:pPr>
              <w:ind w:right="-6" w:hanging="119"/>
              <w:jc w:val="right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306,0</w:t>
            </w:r>
          </w:p>
        </w:tc>
        <w:tc>
          <w:tcPr>
            <w:tcW w:w="283" w:type="dxa"/>
          </w:tcPr>
          <w:p w:rsidR="006B662C" w:rsidRPr="004B2822" w:rsidRDefault="006B662C" w:rsidP="00513261">
            <w:pPr>
              <w:ind w:right="-6" w:hanging="119"/>
              <w:jc w:val="right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306,0</w:t>
            </w:r>
          </w:p>
        </w:tc>
        <w:tc>
          <w:tcPr>
            <w:tcW w:w="284" w:type="dxa"/>
          </w:tcPr>
          <w:p w:rsidR="006B662C" w:rsidRPr="004B2822" w:rsidRDefault="006B662C" w:rsidP="00513261">
            <w:pPr>
              <w:ind w:right="-6" w:hanging="119"/>
              <w:jc w:val="right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306,0</w:t>
            </w:r>
          </w:p>
        </w:tc>
        <w:tc>
          <w:tcPr>
            <w:tcW w:w="283" w:type="dxa"/>
          </w:tcPr>
          <w:p w:rsidR="006B662C" w:rsidRPr="004B2822" w:rsidRDefault="006B662C" w:rsidP="00513261">
            <w:pPr>
              <w:ind w:right="-6" w:hanging="119"/>
              <w:jc w:val="right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306,0</w:t>
            </w:r>
          </w:p>
        </w:tc>
        <w:tc>
          <w:tcPr>
            <w:tcW w:w="284" w:type="dxa"/>
          </w:tcPr>
          <w:p w:rsidR="006B662C" w:rsidRPr="004B2822" w:rsidRDefault="006B662C" w:rsidP="00513261">
            <w:pPr>
              <w:ind w:right="-6" w:hanging="119"/>
              <w:jc w:val="right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306,0</w:t>
            </w:r>
          </w:p>
        </w:tc>
        <w:tc>
          <w:tcPr>
            <w:tcW w:w="283" w:type="dxa"/>
          </w:tcPr>
          <w:p w:rsidR="006B662C" w:rsidRPr="004B2822" w:rsidRDefault="006B662C" w:rsidP="00513261">
            <w:pPr>
              <w:ind w:right="-6" w:hanging="119"/>
              <w:jc w:val="right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306,0</w:t>
            </w:r>
          </w:p>
        </w:tc>
        <w:tc>
          <w:tcPr>
            <w:tcW w:w="284" w:type="dxa"/>
          </w:tcPr>
          <w:p w:rsidR="006B662C" w:rsidRPr="004B2822" w:rsidRDefault="006B662C" w:rsidP="00513261">
            <w:pPr>
              <w:ind w:right="-6" w:hanging="119"/>
              <w:jc w:val="right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306,0</w:t>
            </w:r>
          </w:p>
        </w:tc>
        <w:tc>
          <w:tcPr>
            <w:tcW w:w="283" w:type="dxa"/>
          </w:tcPr>
          <w:p w:rsidR="006B662C" w:rsidRPr="004B2822" w:rsidRDefault="006B662C" w:rsidP="00513261">
            <w:pPr>
              <w:ind w:right="-6" w:hanging="119"/>
              <w:jc w:val="right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306,0</w:t>
            </w:r>
          </w:p>
        </w:tc>
        <w:tc>
          <w:tcPr>
            <w:tcW w:w="284" w:type="dxa"/>
          </w:tcPr>
          <w:p w:rsidR="006B662C" w:rsidRPr="004B2822" w:rsidRDefault="006B662C" w:rsidP="00513261">
            <w:pPr>
              <w:ind w:right="-6" w:hanging="119"/>
              <w:jc w:val="right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306,0</w:t>
            </w:r>
          </w:p>
        </w:tc>
        <w:tc>
          <w:tcPr>
            <w:tcW w:w="283" w:type="dxa"/>
          </w:tcPr>
          <w:p w:rsidR="006B662C" w:rsidRPr="004B2822" w:rsidRDefault="006B662C" w:rsidP="00513261">
            <w:pPr>
              <w:ind w:right="-6" w:hanging="119"/>
              <w:jc w:val="right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306,0</w:t>
            </w:r>
          </w:p>
        </w:tc>
        <w:tc>
          <w:tcPr>
            <w:tcW w:w="567" w:type="dxa"/>
            <w:gridSpan w:val="2"/>
          </w:tcPr>
          <w:p w:rsidR="006B662C" w:rsidRPr="004B2822" w:rsidRDefault="006B662C" w:rsidP="00513261">
            <w:pPr>
              <w:ind w:right="-6" w:hanging="119"/>
              <w:jc w:val="right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306,0</w:t>
            </w:r>
          </w:p>
        </w:tc>
        <w:tc>
          <w:tcPr>
            <w:tcW w:w="567" w:type="dxa"/>
            <w:gridSpan w:val="2"/>
          </w:tcPr>
          <w:p w:rsidR="006B662C" w:rsidRPr="004B2822" w:rsidRDefault="006B662C" w:rsidP="00513261">
            <w:pPr>
              <w:ind w:right="-6" w:hanging="119"/>
              <w:jc w:val="right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306,0</w:t>
            </w:r>
          </w:p>
        </w:tc>
        <w:tc>
          <w:tcPr>
            <w:tcW w:w="284" w:type="dxa"/>
          </w:tcPr>
          <w:p w:rsidR="006B662C" w:rsidRPr="004B2822" w:rsidRDefault="006B662C" w:rsidP="00513261">
            <w:pPr>
              <w:ind w:right="-6" w:hanging="119"/>
              <w:jc w:val="right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306,0</w:t>
            </w:r>
          </w:p>
        </w:tc>
        <w:tc>
          <w:tcPr>
            <w:tcW w:w="283" w:type="dxa"/>
          </w:tcPr>
          <w:p w:rsidR="006B662C" w:rsidRPr="004B2822" w:rsidRDefault="006B662C" w:rsidP="00513261">
            <w:pPr>
              <w:ind w:right="-6" w:hanging="119"/>
              <w:jc w:val="right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306,0</w:t>
            </w:r>
          </w:p>
        </w:tc>
      </w:tr>
      <w:tr w:rsidR="006B662C" w:rsidRPr="004B2822" w:rsidTr="00513261">
        <w:tc>
          <w:tcPr>
            <w:tcW w:w="425" w:type="dxa"/>
          </w:tcPr>
          <w:p w:rsidR="006B662C" w:rsidRPr="004B2822" w:rsidRDefault="006B662C" w:rsidP="00513261">
            <w:pPr>
              <w:ind w:right="-6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Привлеченные средства, из них:</w:t>
            </w:r>
          </w:p>
        </w:tc>
        <w:tc>
          <w:tcPr>
            <w:tcW w:w="284" w:type="dxa"/>
          </w:tcPr>
          <w:p w:rsidR="006B662C" w:rsidRPr="004B2822" w:rsidRDefault="006B662C" w:rsidP="00513261">
            <w:pPr>
              <w:ind w:right="-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млн. рублей</w:t>
            </w:r>
          </w:p>
        </w:tc>
        <w:tc>
          <w:tcPr>
            <w:tcW w:w="284" w:type="dxa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50,0</w:t>
            </w:r>
          </w:p>
        </w:tc>
        <w:tc>
          <w:tcPr>
            <w:tcW w:w="283" w:type="dxa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50,0</w:t>
            </w:r>
          </w:p>
        </w:tc>
        <w:tc>
          <w:tcPr>
            <w:tcW w:w="284" w:type="dxa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50,0</w:t>
            </w:r>
          </w:p>
        </w:tc>
        <w:tc>
          <w:tcPr>
            <w:tcW w:w="283" w:type="dxa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50,0</w:t>
            </w:r>
          </w:p>
        </w:tc>
        <w:tc>
          <w:tcPr>
            <w:tcW w:w="284" w:type="dxa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50,0</w:t>
            </w:r>
          </w:p>
        </w:tc>
        <w:tc>
          <w:tcPr>
            <w:tcW w:w="283" w:type="dxa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50,0</w:t>
            </w:r>
          </w:p>
        </w:tc>
        <w:tc>
          <w:tcPr>
            <w:tcW w:w="284" w:type="dxa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50,0</w:t>
            </w:r>
          </w:p>
        </w:tc>
        <w:tc>
          <w:tcPr>
            <w:tcW w:w="283" w:type="dxa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50,0</w:t>
            </w:r>
          </w:p>
        </w:tc>
        <w:tc>
          <w:tcPr>
            <w:tcW w:w="284" w:type="dxa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50,0</w:t>
            </w:r>
          </w:p>
        </w:tc>
        <w:tc>
          <w:tcPr>
            <w:tcW w:w="283" w:type="dxa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50,0</w:t>
            </w:r>
          </w:p>
        </w:tc>
        <w:tc>
          <w:tcPr>
            <w:tcW w:w="567" w:type="dxa"/>
            <w:gridSpan w:val="2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50,0</w:t>
            </w:r>
          </w:p>
        </w:tc>
        <w:tc>
          <w:tcPr>
            <w:tcW w:w="567" w:type="dxa"/>
            <w:gridSpan w:val="2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50,0</w:t>
            </w:r>
          </w:p>
        </w:tc>
        <w:tc>
          <w:tcPr>
            <w:tcW w:w="284" w:type="dxa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50,0</w:t>
            </w:r>
          </w:p>
        </w:tc>
        <w:tc>
          <w:tcPr>
            <w:tcW w:w="283" w:type="dxa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50,0</w:t>
            </w:r>
          </w:p>
        </w:tc>
      </w:tr>
      <w:tr w:rsidR="006B662C" w:rsidRPr="004B2822" w:rsidTr="00513261">
        <w:tc>
          <w:tcPr>
            <w:tcW w:w="425" w:type="dxa"/>
          </w:tcPr>
          <w:p w:rsidR="006B662C" w:rsidRPr="004B2822" w:rsidRDefault="006B662C" w:rsidP="00513261">
            <w:pPr>
              <w:ind w:right="-6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кредиты банков, в том числе:</w:t>
            </w:r>
          </w:p>
        </w:tc>
        <w:tc>
          <w:tcPr>
            <w:tcW w:w="284" w:type="dxa"/>
          </w:tcPr>
          <w:p w:rsidR="006B662C" w:rsidRPr="004B2822" w:rsidRDefault="006B662C" w:rsidP="00513261">
            <w:pPr>
              <w:ind w:right="-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млн. рублей</w:t>
            </w:r>
          </w:p>
        </w:tc>
        <w:tc>
          <w:tcPr>
            <w:tcW w:w="284" w:type="dxa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40,0</w:t>
            </w:r>
          </w:p>
        </w:tc>
        <w:tc>
          <w:tcPr>
            <w:tcW w:w="283" w:type="dxa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40,0</w:t>
            </w:r>
          </w:p>
        </w:tc>
        <w:tc>
          <w:tcPr>
            <w:tcW w:w="284" w:type="dxa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40,0</w:t>
            </w:r>
          </w:p>
        </w:tc>
        <w:tc>
          <w:tcPr>
            <w:tcW w:w="283" w:type="dxa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40,0</w:t>
            </w:r>
          </w:p>
        </w:tc>
        <w:tc>
          <w:tcPr>
            <w:tcW w:w="284" w:type="dxa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40,0</w:t>
            </w:r>
          </w:p>
        </w:tc>
        <w:tc>
          <w:tcPr>
            <w:tcW w:w="283" w:type="dxa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40,0</w:t>
            </w:r>
          </w:p>
        </w:tc>
        <w:tc>
          <w:tcPr>
            <w:tcW w:w="284" w:type="dxa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40,0</w:t>
            </w:r>
          </w:p>
        </w:tc>
        <w:tc>
          <w:tcPr>
            <w:tcW w:w="283" w:type="dxa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40,0</w:t>
            </w:r>
          </w:p>
        </w:tc>
        <w:tc>
          <w:tcPr>
            <w:tcW w:w="284" w:type="dxa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40,0</w:t>
            </w:r>
          </w:p>
        </w:tc>
        <w:tc>
          <w:tcPr>
            <w:tcW w:w="283" w:type="dxa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40,0</w:t>
            </w:r>
          </w:p>
        </w:tc>
        <w:tc>
          <w:tcPr>
            <w:tcW w:w="567" w:type="dxa"/>
            <w:gridSpan w:val="2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40,0</w:t>
            </w:r>
          </w:p>
        </w:tc>
        <w:tc>
          <w:tcPr>
            <w:tcW w:w="567" w:type="dxa"/>
            <w:gridSpan w:val="2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40,0</w:t>
            </w:r>
          </w:p>
        </w:tc>
        <w:tc>
          <w:tcPr>
            <w:tcW w:w="284" w:type="dxa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40,0</w:t>
            </w:r>
          </w:p>
        </w:tc>
        <w:tc>
          <w:tcPr>
            <w:tcW w:w="283" w:type="dxa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40,0</w:t>
            </w:r>
          </w:p>
        </w:tc>
      </w:tr>
      <w:tr w:rsidR="006B662C" w:rsidRPr="004B2822" w:rsidTr="00513261">
        <w:tc>
          <w:tcPr>
            <w:tcW w:w="425" w:type="dxa"/>
          </w:tcPr>
          <w:p w:rsidR="006B662C" w:rsidRPr="004B2822" w:rsidRDefault="006B662C" w:rsidP="00513261">
            <w:pPr>
              <w:ind w:right="-6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кредиты иностранных банков</w:t>
            </w:r>
          </w:p>
        </w:tc>
        <w:tc>
          <w:tcPr>
            <w:tcW w:w="284" w:type="dxa"/>
          </w:tcPr>
          <w:p w:rsidR="006B662C" w:rsidRPr="004B2822" w:rsidRDefault="006B662C" w:rsidP="00513261">
            <w:pPr>
              <w:ind w:right="-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млн. рублей</w:t>
            </w:r>
          </w:p>
        </w:tc>
        <w:tc>
          <w:tcPr>
            <w:tcW w:w="284" w:type="dxa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0</w:t>
            </w:r>
          </w:p>
        </w:tc>
        <w:tc>
          <w:tcPr>
            <w:tcW w:w="283" w:type="dxa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0</w:t>
            </w:r>
          </w:p>
        </w:tc>
        <w:tc>
          <w:tcPr>
            <w:tcW w:w="284" w:type="dxa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0</w:t>
            </w:r>
          </w:p>
        </w:tc>
        <w:tc>
          <w:tcPr>
            <w:tcW w:w="283" w:type="dxa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0</w:t>
            </w:r>
          </w:p>
        </w:tc>
        <w:tc>
          <w:tcPr>
            <w:tcW w:w="284" w:type="dxa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0</w:t>
            </w:r>
          </w:p>
        </w:tc>
        <w:tc>
          <w:tcPr>
            <w:tcW w:w="283" w:type="dxa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0</w:t>
            </w:r>
          </w:p>
        </w:tc>
        <w:tc>
          <w:tcPr>
            <w:tcW w:w="284" w:type="dxa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0</w:t>
            </w:r>
          </w:p>
        </w:tc>
        <w:tc>
          <w:tcPr>
            <w:tcW w:w="283" w:type="dxa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0</w:t>
            </w:r>
          </w:p>
        </w:tc>
        <w:tc>
          <w:tcPr>
            <w:tcW w:w="284" w:type="dxa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0</w:t>
            </w:r>
          </w:p>
        </w:tc>
        <w:tc>
          <w:tcPr>
            <w:tcW w:w="283" w:type="dxa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0</w:t>
            </w:r>
          </w:p>
        </w:tc>
        <w:tc>
          <w:tcPr>
            <w:tcW w:w="284" w:type="dxa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0</w:t>
            </w:r>
          </w:p>
        </w:tc>
        <w:tc>
          <w:tcPr>
            <w:tcW w:w="283" w:type="dxa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0</w:t>
            </w:r>
          </w:p>
        </w:tc>
      </w:tr>
      <w:tr w:rsidR="006B662C" w:rsidRPr="004B2822" w:rsidTr="00513261">
        <w:tc>
          <w:tcPr>
            <w:tcW w:w="425" w:type="dxa"/>
          </w:tcPr>
          <w:p w:rsidR="006B662C" w:rsidRPr="004B2822" w:rsidRDefault="006B662C" w:rsidP="00513261">
            <w:pPr>
              <w:ind w:right="-6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Заемные средства других организаций</w:t>
            </w:r>
          </w:p>
        </w:tc>
        <w:tc>
          <w:tcPr>
            <w:tcW w:w="284" w:type="dxa"/>
          </w:tcPr>
          <w:p w:rsidR="006B662C" w:rsidRPr="004B2822" w:rsidRDefault="006B662C" w:rsidP="00513261">
            <w:pPr>
              <w:ind w:right="-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млн. рублей</w:t>
            </w:r>
          </w:p>
        </w:tc>
        <w:tc>
          <w:tcPr>
            <w:tcW w:w="284" w:type="dxa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0</w:t>
            </w:r>
          </w:p>
        </w:tc>
        <w:tc>
          <w:tcPr>
            <w:tcW w:w="283" w:type="dxa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0</w:t>
            </w:r>
          </w:p>
        </w:tc>
        <w:tc>
          <w:tcPr>
            <w:tcW w:w="284" w:type="dxa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0</w:t>
            </w:r>
          </w:p>
        </w:tc>
        <w:tc>
          <w:tcPr>
            <w:tcW w:w="283" w:type="dxa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0</w:t>
            </w:r>
          </w:p>
        </w:tc>
        <w:tc>
          <w:tcPr>
            <w:tcW w:w="284" w:type="dxa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0</w:t>
            </w:r>
          </w:p>
        </w:tc>
        <w:tc>
          <w:tcPr>
            <w:tcW w:w="283" w:type="dxa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0</w:t>
            </w:r>
          </w:p>
        </w:tc>
        <w:tc>
          <w:tcPr>
            <w:tcW w:w="284" w:type="dxa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0</w:t>
            </w:r>
          </w:p>
        </w:tc>
        <w:tc>
          <w:tcPr>
            <w:tcW w:w="283" w:type="dxa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0</w:t>
            </w:r>
          </w:p>
        </w:tc>
        <w:tc>
          <w:tcPr>
            <w:tcW w:w="284" w:type="dxa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0</w:t>
            </w:r>
          </w:p>
        </w:tc>
        <w:tc>
          <w:tcPr>
            <w:tcW w:w="283" w:type="dxa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0</w:t>
            </w:r>
          </w:p>
        </w:tc>
        <w:tc>
          <w:tcPr>
            <w:tcW w:w="284" w:type="dxa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0</w:t>
            </w:r>
          </w:p>
        </w:tc>
        <w:tc>
          <w:tcPr>
            <w:tcW w:w="283" w:type="dxa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0</w:t>
            </w:r>
          </w:p>
        </w:tc>
      </w:tr>
      <w:tr w:rsidR="006B662C" w:rsidRPr="004B2822" w:rsidTr="00513261">
        <w:tc>
          <w:tcPr>
            <w:tcW w:w="425" w:type="dxa"/>
          </w:tcPr>
          <w:p w:rsidR="006B662C" w:rsidRPr="004B2822" w:rsidRDefault="006B662C" w:rsidP="00513261">
            <w:pPr>
              <w:ind w:right="-6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Бюджетные средства, в том числе:</w:t>
            </w:r>
          </w:p>
        </w:tc>
        <w:tc>
          <w:tcPr>
            <w:tcW w:w="284" w:type="dxa"/>
          </w:tcPr>
          <w:p w:rsidR="006B662C" w:rsidRPr="004B2822" w:rsidRDefault="006B662C" w:rsidP="00513261">
            <w:pPr>
              <w:ind w:right="-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млн. рублей</w:t>
            </w:r>
          </w:p>
        </w:tc>
        <w:tc>
          <w:tcPr>
            <w:tcW w:w="284" w:type="dxa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10,0</w:t>
            </w:r>
          </w:p>
        </w:tc>
        <w:tc>
          <w:tcPr>
            <w:tcW w:w="283" w:type="dxa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10,0</w:t>
            </w:r>
          </w:p>
        </w:tc>
        <w:tc>
          <w:tcPr>
            <w:tcW w:w="284" w:type="dxa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10,0</w:t>
            </w:r>
          </w:p>
        </w:tc>
        <w:tc>
          <w:tcPr>
            <w:tcW w:w="283" w:type="dxa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10,0</w:t>
            </w:r>
          </w:p>
        </w:tc>
        <w:tc>
          <w:tcPr>
            <w:tcW w:w="284" w:type="dxa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10,0</w:t>
            </w:r>
          </w:p>
        </w:tc>
        <w:tc>
          <w:tcPr>
            <w:tcW w:w="283" w:type="dxa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10,0</w:t>
            </w:r>
          </w:p>
        </w:tc>
        <w:tc>
          <w:tcPr>
            <w:tcW w:w="284" w:type="dxa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10,0</w:t>
            </w:r>
          </w:p>
        </w:tc>
        <w:tc>
          <w:tcPr>
            <w:tcW w:w="283" w:type="dxa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10,0</w:t>
            </w:r>
          </w:p>
        </w:tc>
        <w:tc>
          <w:tcPr>
            <w:tcW w:w="284" w:type="dxa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10,0</w:t>
            </w:r>
          </w:p>
        </w:tc>
        <w:tc>
          <w:tcPr>
            <w:tcW w:w="283" w:type="dxa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10,0</w:t>
            </w:r>
          </w:p>
        </w:tc>
        <w:tc>
          <w:tcPr>
            <w:tcW w:w="567" w:type="dxa"/>
            <w:gridSpan w:val="2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10,0</w:t>
            </w:r>
          </w:p>
        </w:tc>
        <w:tc>
          <w:tcPr>
            <w:tcW w:w="567" w:type="dxa"/>
            <w:gridSpan w:val="2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10,0</w:t>
            </w:r>
          </w:p>
        </w:tc>
        <w:tc>
          <w:tcPr>
            <w:tcW w:w="284" w:type="dxa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10,0</w:t>
            </w:r>
          </w:p>
        </w:tc>
        <w:tc>
          <w:tcPr>
            <w:tcW w:w="283" w:type="dxa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10,0</w:t>
            </w:r>
          </w:p>
        </w:tc>
      </w:tr>
      <w:tr w:rsidR="006B662C" w:rsidRPr="004B2822" w:rsidTr="00513261">
        <w:tc>
          <w:tcPr>
            <w:tcW w:w="425" w:type="dxa"/>
          </w:tcPr>
          <w:p w:rsidR="006B662C" w:rsidRPr="004B2822" w:rsidRDefault="006B662C" w:rsidP="00513261">
            <w:pPr>
              <w:ind w:right="-6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284" w:type="dxa"/>
          </w:tcPr>
          <w:p w:rsidR="006B662C" w:rsidRPr="004B2822" w:rsidRDefault="006B662C" w:rsidP="00513261">
            <w:pPr>
              <w:ind w:right="-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млн. рублей</w:t>
            </w:r>
          </w:p>
        </w:tc>
        <w:tc>
          <w:tcPr>
            <w:tcW w:w="284" w:type="dxa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4,7</w:t>
            </w:r>
          </w:p>
        </w:tc>
        <w:tc>
          <w:tcPr>
            <w:tcW w:w="283" w:type="dxa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4,7</w:t>
            </w:r>
          </w:p>
        </w:tc>
        <w:tc>
          <w:tcPr>
            <w:tcW w:w="284" w:type="dxa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4,7</w:t>
            </w:r>
          </w:p>
        </w:tc>
        <w:tc>
          <w:tcPr>
            <w:tcW w:w="283" w:type="dxa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4,7</w:t>
            </w:r>
          </w:p>
        </w:tc>
        <w:tc>
          <w:tcPr>
            <w:tcW w:w="284" w:type="dxa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4,7</w:t>
            </w:r>
          </w:p>
        </w:tc>
        <w:tc>
          <w:tcPr>
            <w:tcW w:w="283" w:type="dxa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4,7</w:t>
            </w:r>
          </w:p>
        </w:tc>
        <w:tc>
          <w:tcPr>
            <w:tcW w:w="284" w:type="dxa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4,7</w:t>
            </w:r>
          </w:p>
        </w:tc>
        <w:tc>
          <w:tcPr>
            <w:tcW w:w="283" w:type="dxa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4,7</w:t>
            </w:r>
          </w:p>
        </w:tc>
        <w:tc>
          <w:tcPr>
            <w:tcW w:w="284" w:type="dxa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4,7</w:t>
            </w:r>
          </w:p>
        </w:tc>
        <w:tc>
          <w:tcPr>
            <w:tcW w:w="283" w:type="dxa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4,7</w:t>
            </w:r>
          </w:p>
        </w:tc>
        <w:tc>
          <w:tcPr>
            <w:tcW w:w="567" w:type="dxa"/>
            <w:gridSpan w:val="2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4,7</w:t>
            </w:r>
          </w:p>
        </w:tc>
        <w:tc>
          <w:tcPr>
            <w:tcW w:w="567" w:type="dxa"/>
            <w:gridSpan w:val="2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4,7</w:t>
            </w:r>
          </w:p>
        </w:tc>
        <w:tc>
          <w:tcPr>
            <w:tcW w:w="284" w:type="dxa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4,7</w:t>
            </w:r>
          </w:p>
        </w:tc>
        <w:tc>
          <w:tcPr>
            <w:tcW w:w="283" w:type="dxa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4,7</w:t>
            </w:r>
          </w:p>
        </w:tc>
      </w:tr>
      <w:tr w:rsidR="006B662C" w:rsidRPr="004B2822" w:rsidTr="00513261">
        <w:tc>
          <w:tcPr>
            <w:tcW w:w="425" w:type="dxa"/>
          </w:tcPr>
          <w:p w:rsidR="006B662C" w:rsidRPr="004B2822" w:rsidRDefault="006B662C" w:rsidP="00513261">
            <w:pPr>
              <w:ind w:right="-6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бюджет субъекта Российской Федерации</w:t>
            </w:r>
          </w:p>
        </w:tc>
        <w:tc>
          <w:tcPr>
            <w:tcW w:w="284" w:type="dxa"/>
          </w:tcPr>
          <w:p w:rsidR="006B662C" w:rsidRPr="004B2822" w:rsidRDefault="006B662C" w:rsidP="00513261">
            <w:pPr>
              <w:ind w:right="-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млн. рублей</w:t>
            </w:r>
          </w:p>
        </w:tc>
        <w:tc>
          <w:tcPr>
            <w:tcW w:w="284" w:type="dxa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2,1</w:t>
            </w:r>
          </w:p>
        </w:tc>
        <w:tc>
          <w:tcPr>
            <w:tcW w:w="283" w:type="dxa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2,1</w:t>
            </w:r>
          </w:p>
        </w:tc>
        <w:tc>
          <w:tcPr>
            <w:tcW w:w="284" w:type="dxa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2,1</w:t>
            </w:r>
          </w:p>
        </w:tc>
        <w:tc>
          <w:tcPr>
            <w:tcW w:w="283" w:type="dxa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2,1</w:t>
            </w:r>
          </w:p>
        </w:tc>
        <w:tc>
          <w:tcPr>
            <w:tcW w:w="284" w:type="dxa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2,1</w:t>
            </w:r>
          </w:p>
        </w:tc>
        <w:tc>
          <w:tcPr>
            <w:tcW w:w="283" w:type="dxa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2,1</w:t>
            </w:r>
          </w:p>
        </w:tc>
        <w:tc>
          <w:tcPr>
            <w:tcW w:w="284" w:type="dxa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2,1</w:t>
            </w:r>
          </w:p>
        </w:tc>
        <w:tc>
          <w:tcPr>
            <w:tcW w:w="283" w:type="dxa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2,1</w:t>
            </w:r>
          </w:p>
        </w:tc>
        <w:tc>
          <w:tcPr>
            <w:tcW w:w="284" w:type="dxa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2,1</w:t>
            </w:r>
          </w:p>
        </w:tc>
        <w:tc>
          <w:tcPr>
            <w:tcW w:w="283" w:type="dxa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2,1</w:t>
            </w:r>
          </w:p>
        </w:tc>
        <w:tc>
          <w:tcPr>
            <w:tcW w:w="567" w:type="dxa"/>
            <w:gridSpan w:val="2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2,1</w:t>
            </w:r>
          </w:p>
        </w:tc>
        <w:tc>
          <w:tcPr>
            <w:tcW w:w="567" w:type="dxa"/>
            <w:gridSpan w:val="2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2,1</w:t>
            </w:r>
          </w:p>
        </w:tc>
        <w:tc>
          <w:tcPr>
            <w:tcW w:w="284" w:type="dxa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2,1</w:t>
            </w:r>
          </w:p>
        </w:tc>
        <w:tc>
          <w:tcPr>
            <w:tcW w:w="283" w:type="dxa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2,1</w:t>
            </w:r>
          </w:p>
        </w:tc>
      </w:tr>
      <w:tr w:rsidR="006B662C" w:rsidRPr="004B2822" w:rsidTr="00513261">
        <w:tc>
          <w:tcPr>
            <w:tcW w:w="425" w:type="dxa"/>
          </w:tcPr>
          <w:p w:rsidR="006B662C" w:rsidRPr="004B2822" w:rsidRDefault="006B662C" w:rsidP="00513261">
            <w:pPr>
              <w:ind w:right="-6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из местных бюджетов</w:t>
            </w:r>
          </w:p>
        </w:tc>
        <w:tc>
          <w:tcPr>
            <w:tcW w:w="284" w:type="dxa"/>
          </w:tcPr>
          <w:p w:rsidR="006B662C" w:rsidRPr="004B2822" w:rsidRDefault="006B662C" w:rsidP="00513261">
            <w:pPr>
              <w:ind w:right="-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млн. рублей</w:t>
            </w:r>
          </w:p>
        </w:tc>
        <w:tc>
          <w:tcPr>
            <w:tcW w:w="284" w:type="dxa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3,2</w:t>
            </w:r>
          </w:p>
        </w:tc>
        <w:tc>
          <w:tcPr>
            <w:tcW w:w="283" w:type="dxa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3,2</w:t>
            </w:r>
          </w:p>
        </w:tc>
        <w:tc>
          <w:tcPr>
            <w:tcW w:w="284" w:type="dxa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3,2</w:t>
            </w:r>
          </w:p>
        </w:tc>
        <w:tc>
          <w:tcPr>
            <w:tcW w:w="283" w:type="dxa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3,2</w:t>
            </w:r>
          </w:p>
        </w:tc>
        <w:tc>
          <w:tcPr>
            <w:tcW w:w="284" w:type="dxa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3,2</w:t>
            </w:r>
          </w:p>
        </w:tc>
        <w:tc>
          <w:tcPr>
            <w:tcW w:w="283" w:type="dxa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3,2</w:t>
            </w:r>
          </w:p>
        </w:tc>
        <w:tc>
          <w:tcPr>
            <w:tcW w:w="284" w:type="dxa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3,2</w:t>
            </w:r>
          </w:p>
        </w:tc>
        <w:tc>
          <w:tcPr>
            <w:tcW w:w="283" w:type="dxa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3,2</w:t>
            </w:r>
          </w:p>
        </w:tc>
        <w:tc>
          <w:tcPr>
            <w:tcW w:w="284" w:type="dxa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3,2</w:t>
            </w:r>
          </w:p>
        </w:tc>
        <w:tc>
          <w:tcPr>
            <w:tcW w:w="283" w:type="dxa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3,2</w:t>
            </w:r>
          </w:p>
        </w:tc>
        <w:tc>
          <w:tcPr>
            <w:tcW w:w="567" w:type="dxa"/>
            <w:gridSpan w:val="2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3,2</w:t>
            </w:r>
          </w:p>
        </w:tc>
        <w:tc>
          <w:tcPr>
            <w:tcW w:w="567" w:type="dxa"/>
            <w:gridSpan w:val="2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3,2</w:t>
            </w:r>
          </w:p>
        </w:tc>
        <w:tc>
          <w:tcPr>
            <w:tcW w:w="284" w:type="dxa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3,2</w:t>
            </w:r>
          </w:p>
        </w:tc>
        <w:tc>
          <w:tcPr>
            <w:tcW w:w="283" w:type="dxa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3,2</w:t>
            </w:r>
          </w:p>
        </w:tc>
      </w:tr>
      <w:tr w:rsidR="006B662C" w:rsidRPr="004B2822" w:rsidTr="00513261">
        <w:tc>
          <w:tcPr>
            <w:tcW w:w="425" w:type="dxa"/>
          </w:tcPr>
          <w:p w:rsidR="006B662C" w:rsidRPr="004B2822" w:rsidRDefault="006B662C" w:rsidP="00513261">
            <w:pPr>
              <w:ind w:right="-6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Прочие</w:t>
            </w:r>
          </w:p>
        </w:tc>
        <w:tc>
          <w:tcPr>
            <w:tcW w:w="284" w:type="dxa"/>
          </w:tcPr>
          <w:p w:rsidR="006B662C" w:rsidRPr="004B2822" w:rsidRDefault="006B662C" w:rsidP="00513261">
            <w:pPr>
              <w:ind w:right="-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млн. рублей</w:t>
            </w:r>
          </w:p>
        </w:tc>
        <w:tc>
          <w:tcPr>
            <w:tcW w:w="284" w:type="dxa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184,0</w:t>
            </w:r>
          </w:p>
        </w:tc>
        <w:tc>
          <w:tcPr>
            <w:tcW w:w="283" w:type="dxa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184,0</w:t>
            </w:r>
          </w:p>
        </w:tc>
        <w:tc>
          <w:tcPr>
            <w:tcW w:w="284" w:type="dxa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184,0</w:t>
            </w:r>
          </w:p>
        </w:tc>
        <w:tc>
          <w:tcPr>
            <w:tcW w:w="283" w:type="dxa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184,0</w:t>
            </w:r>
          </w:p>
        </w:tc>
        <w:tc>
          <w:tcPr>
            <w:tcW w:w="284" w:type="dxa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184,0</w:t>
            </w:r>
          </w:p>
        </w:tc>
        <w:tc>
          <w:tcPr>
            <w:tcW w:w="283" w:type="dxa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184,0</w:t>
            </w:r>
          </w:p>
        </w:tc>
        <w:tc>
          <w:tcPr>
            <w:tcW w:w="284" w:type="dxa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184,0</w:t>
            </w:r>
          </w:p>
        </w:tc>
        <w:tc>
          <w:tcPr>
            <w:tcW w:w="283" w:type="dxa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184,0</w:t>
            </w:r>
          </w:p>
        </w:tc>
        <w:tc>
          <w:tcPr>
            <w:tcW w:w="284" w:type="dxa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184,0</w:t>
            </w:r>
          </w:p>
        </w:tc>
        <w:tc>
          <w:tcPr>
            <w:tcW w:w="283" w:type="dxa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184,0</w:t>
            </w:r>
          </w:p>
        </w:tc>
        <w:tc>
          <w:tcPr>
            <w:tcW w:w="567" w:type="dxa"/>
            <w:gridSpan w:val="2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184,0</w:t>
            </w:r>
          </w:p>
        </w:tc>
        <w:tc>
          <w:tcPr>
            <w:tcW w:w="567" w:type="dxa"/>
            <w:gridSpan w:val="2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184,0</w:t>
            </w:r>
          </w:p>
        </w:tc>
        <w:tc>
          <w:tcPr>
            <w:tcW w:w="284" w:type="dxa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184,0</w:t>
            </w:r>
          </w:p>
        </w:tc>
        <w:tc>
          <w:tcPr>
            <w:tcW w:w="283" w:type="dxa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184,0</w:t>
            </w:r>
          </w:p>
        </w:tc>
      </w:tr>
      <w:tr w:rsidR="006B662C" w:rsidRPr="004B2822" w:rsidTr="00513261">
        <w:tc>
          <w:tcPr>
            <w:tcW w:w="425" w:type="dxa"/>
          </w:tcPr>
          <w:p w:rsidR="006B662C" w:rsidRPr="004B2822" w:rsidRDefault="006B662C" w:rsidP="00513261">
            <w:pPr>
              <w:ind w:right="-6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Доходы консолидированного бюджета Мордовского района</w:t>
            </w:r>
          </w:p>
        </w:tc>
        <w:tc>
          <w:tcPr>
            <w:tcW w:w="284" w:type="dxa"/>
          </w:tcPr>
          <w:p w:rsidR="006B662C" w:rsidRPr="004B2822" w:rsidRDefault="006B662C" w:rsidP="00513261">
            <w:pPr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млн. руб.</w:t>
            </w:r>
          </w:p>
          <w:p w:rsidR="006B662C" w:rsidRPr="004B2822" w:rsidRDefault="006B662C" w:rsidP="00513261">
            <w:pPr>
              <w:ind w:right="-6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62C" w:rsidRPr="004B2822" w:rsidRDefault="006B662C" w:rsidP="00513261">
            <w:pPr>
              <w:ind w:right="-6" w:hanging="26"/>
              <w:jc w:val="center"/>
              <w:rPr>
                <w:color w:val="FF0000"/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678,4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62C" w:rsidRPr="004B2822" w:rsidRDefault="006B662C" w:rsidP="00513261">
            <w:pPr>
              <w:ind w:right="-6" w:hanging="26"/>
              <w:jc w:val="center"/>
              <w:rPr>
                <w:color w:val="FF0000"/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697,7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62C" w:rsidRPr="004B2822" w:rsidRDefault="006B662C" w:rsidP="00513261">
            <w:pPr>
              <w:ind w:right="-6" w:hanging="26"/>
              <w:jc w:val="center"/>
              <w:rPr>
                <w:color w:val="FF0000"/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567,4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706,2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550,7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570,5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572,1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573,8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575,5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577,3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579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580,9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582,7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584,5</w:t>
            </w:r>
          </w:p>
        </w:tc>
      </w:tr>
      <w:tr w:rsidR="006B662C" w:rsidRPr="004B2822" w:rsidTr="00513261">
        <w:tc>
          <w:tcPr>
            <w:tcW w:w="425" w:type="dxa"/>
          </w:tcPr>
          <w:p w:rsidR="006B662C" w:rsidRPr="004B2822" w:rsidRDefault="006B662C" w:rsidP="00513261">
            <w:pPr>
              <w:ind w:right="-6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Налоговые и неналоговые доходы, всего</w:t>
            </w:r>
          </w:p>
        </w:tc>
        <w:tc>
          <w:tcPr>
            <w:tcW w:w="284" w:type="dxa"/>
          </w:tcPr>
          <w:p w:rsidR="006B662C" w:rsidRPr="004B2822" w:rsidRDefault="006B662C" w:rsidP="00513261">
            <w:pPr>
              <w:ind w:right="-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млн. руб.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62C" w:rsidRPr="004B2822" w:rsidRDefault="006B662C" w:rsidP="00513261">
            <w:pPr>
              <w:ind w:right="-6" w:hanging="26"/>
              <w:jc w:val="center"/>
              <w:rPr>
                <w:color w:val="000000" w:themeColor="text1"/>
                <w:sz w:val="18"/>
                <w:szCs w:val="18"/>
              </w:rPr>
            </w:pPr>
            <w:r w:rsidRPr="004B2822">
              <w:rPr>
                <w:color w:val="000000" w:themeColor="text1"/>
                <w:sz w:val="18"/>
                <w:szCs w:val="18"/>
              </w:rPr>
              <w:t>214,5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62C" w:rsidRPr="004B2822" w:rsidRDefault="006B662C" w:rsidP="00513261">
            <w:pPr>
              <w:ind w:right="-6" w:hanging="26"/>
              <w:jc w:val="center"/>
              <w:rPr>
                <w:color w:val="FF0000"/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206,6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251,5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254,3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264,6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281,1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282,7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284,4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286,1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287,9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289,6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291,5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293,3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295,1</w:t>
            </w:r>
          </w:p>
        </w:tc>
      </w:tr>
      <w:tr w:rsidR="006B662C" w:rsidRPr="004B2822" w:rsidTr="00513261">
        <w:tc>
          <w:tcPr>
            <w:tcW w:w="425" w:type="dxa"/>
          </w:tcPr>
          <w:p w:rsidR="006B662C" w:rsidRPr="004B2822" w:rsidRDefault="006B662C" w:rsidP="00513261">
            <w:pPr>
              <w:ind w:right="-6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Налоговые доходы консолидированного бюджета Мордовского района всего, в том числе:</w:t>
            </w:r>
          </w:p>
        </w:tc>
        <w:tc>
          <w:tcPr>
            <w:tcW w:w="284" w:type="dxa"/>
          </w:tcPr>
          <w:p w:rsidR="006B662C" w:rsidRPr="004B2822" w:rsidRDefault="006B662C" w:rsidP="00513261">
            <w:pPr>
              <w:ind w:right="-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млн. руб.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62C" w:rsidRPr="004B2822" w:rsidRDefault="006B662C" w:rsidP="00513261">
            <w:pPr>
              <w:ind w:right="-6" w:hanging="26"/>
              <w:jc w:val="center"/>
              <w:rPr>
                <w:color w:val="000000" w:themeColor="text1"/>
                <w:sz w:val="18"/>
                <w:szCs w:val="18"/>
              </w:rPr>
            </w:pPr>
            <w:r w:rsidRPr="004B2822">
              <w:rPr>
                <w:color w:val="000000" w:themeColor="text1"/>
                <w:sz w:val="18"/>
                <w:szCs w:val="18"/>
              </w:rPr>
              <w:t>180,4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62C" w:rsidRPr="004B2822" w:rsidRDefault="006B662C" w:rsidP="00513261">
            <w:pPr>
              <w:ind w:right="-6" w:hanging="26"/>
              <w:jc w:val="center"/>
              <w:rPr>
                <w:color w:val="FF0000"/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188,1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237,6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239,0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249,1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266,1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267,7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269,4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271,1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272,9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274,6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276,5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278,3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280,1</w:t>
            </w:r>
          </w:p>
        </w:tc>
      </w:tr>
      <w:tr w:rsidR="006B662C" w:rsidRPr="004B2822" w:rsidTr="00513261">
        <w:tc>
          <w:tcPr>
            <w:tcW w:w="425" w:type="dxa"/>
          </w:tcPr>
          <w:p w:rsidR="006B662C" w:rsidRPr="004B2822" w:rsidRDefault="006B662C" w:rsidP="00513261">
            <w:pPr>
              <w:ind w:right="-6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 xml:space="preserve">  налог на доходы физических лиц</w:t>
            </w:r>
          </w:p>
        </w:tc>
        <w:tc>
          <w:tcPr>
            <w:tcW w:w="284" w:type="dxa"/>
          </w:tcPr>
          <w:p w:rsidR="006B662C" w:rsidRPr="004B2822" w:rsidRDefault="006B662C" w:rsidP="00513261">
            <w:pPr>
              <w:ind w:right="-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млн. руб.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62C" w:rsidRPr="004B2822" w:rsidRDefault="006B662C" w:rsidP="00513261">
            <w:pPr>
              <w:ind w:right="-6" w:hanging="26"/>
              <w:jc w:val="center"/>
              <w:rPr>
                <w:color w:val="000000" w:themeColor="text1"/>
                <w:sz w:val="18"/>
                <w:szCs w:val="18"/>
              </w:rPr>
            </w:pPr>
            <w:r w:rsidRPr="004B2822">
              <w:rPr>
                <w:color w:val="000000" w:themeColor="text1"/>
                <w:sz w:val="18"/>
                <w:szCs w:val="18"/>
                <w:lang w:val="en-US"/>
              </w:rPr>
              <w:t>109</w:t>
            </w:r>
            <w:r w:rsidRPr="004B2822">
              <w:rPr>
                <w:color w:val="000000" w:themeColor="text1"/>
                <w:sz w:val="18"/>
                <w:szCs w:val="18"/>
              </w:rPr>
              <w:t>,5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62C" w:rsidRPr="004B2822" w:rsidRDefault="006B662C" w:rsidP="00513261">
            <w:pPr>
              <w:ind w:right="-6" w:hanging="26"/>
              <w:jc w:val="center"/>
              <w:rPr>
                <w:color w:val="000000" w:themeColor="text1"/>
                <w:sz w:val="18"/>
                <w:szCs w:val="18"/>
              </w:rPr>
            </w:pPr>
            <w:r w:rsidRPr="004B2822">
              <w:rPr>
                <w:color w:val="000000" w:themeColor="text1"/>
                <w:sz w:val="18"/>
                <w:szCs w:val="18"/>
              </w:rPr>
              <w:t>117,6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151,4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152,0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160,5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169,5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171,2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172,9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174,6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176,4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178,1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180,0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181,2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183,6</w:t>
            </w:r>
          </w:p>
        </w:tc>
      </w:tr>
      <w:tr w:rsidR="006B662C" w:rsidRPr="004B2822" w:rsidTr="00513261">
        <w:tc>
          <w:tcPr>
            <w:tcW w:w="425" w:type="dxa"/>
          </w:tcPr>
          <w:p w:rsidR="006B662C" w:rsidRPr="004B2822" w:rsidRDefault="006B662C" w:rsidP="00513261">
            <w:pPr>
              <w:ind w:right="-6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акцизы</w:t>
            </w:r>
          </w:p>
        </w:tc>
        <w:tc>
          <w:tcPr>
            <w:tcW w:w="284" w:type="dxa"/>
          </w:tcPr>
          <w:p w:rsidR="006B662C" w:rsidRPr="004B2822" w:rsidRDefault="006B662C" w:rsidP="00513261">
            <w:pPr>
              <w:ind w:right="-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млн. руб.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62C" w:rsidRPr="004B2822" w:rsidRDefault="006B662C" w:rsidP="00513261">
            <w:pPr>
              <w:ind w:right="-6" w:hanging="26"/>
              <w:jc w:val="center"/>
              <w:rPr>
                <w:color w:val="000000" w:themeColor="text1"/>
                <w:sz w:val="18"/>
                <w:szCs w:val="18"/>
              </w:rPr>
            </w:pPr>
            <w:r w:rsidRPr="004B2822">
              <w:rPr>
                <w:color w:val="000000" w:themeColor="text1"/>
                <w:sz w:val="18"/>
                <w:szCs w:val="18"/>
              </w:rPr>
              <w:t>15,7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62C" w:rsidRPr="004B2822" w:rsidRDefault="006B662C" w:rsidP="00513261">
            <w:pPr>
              <w:ind w:right="-6" w:hanging="26"/>
              <w:jc w:val="center"/>
              <w:rPr>
                <w:color w:val="FF0000"/>
                <w:sz w:val="18"/>
                <w:szCs w:val="18"/>
              </w:rPr>
            </w:pPr>
            <w:r w:rsidRPr="004B2822">
              <w:rPr>
                <w:color w:val="000000" w:themeColor="text1"/>
                <w:sz w:val="18"/>
                <w:szCs w:val="18"/>
              </w:rPr>
              <w:t>16,7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16,7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18,2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19,0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26,1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26,1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26,1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26,1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26,1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26,1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26,1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26,1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26,1</w:t>
            </w:r>
          </w:p>
        </w:tc>
      </w:tr>
      <w:tr w:rsidR="006B662C" w:rsidRPr="004B2822" w:rsidTr="00513261">
        <w:tc>
          <w:tcPr>
            <w:tcW w:w="425" w:type="dxa"/>
          </w:tcPr>
          <w:p w:rsidR="006B662C" w:rsidRPr="004B2822" w:rsidRDefault="006B662C" w:rsidP="00513261">
            <w:pPr>
              <w:ind w:right="-6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284" w:type="dxa"/>
          </w:tcPr>
          <w:p w:rsidR="006B662C" w:rsidRPr="004B2822" w:rsidRDefault="006B662C" w:rsidP="00513261">
            <w:pPr>
              <w:ind w:right="-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млн. руб.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62C" w:rsidRPr="004B2822" w:rsidRDefault="006B662C" w:rsidP="00513261">
            <w:pPr>
              <w:ind w:right="-6" w:hanging="26"/>
              <w:jc w:val="center"/>
              <w:rPr>
                <w:color w:val="FF0000"/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2,6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62C" w:rsidRPr="004B2822" w:rsidRDefault="006B662C" w:rsidP="00513261">
            <w:pPr>
              <w:ind w:right="-6" w:hanging="26"/>
              <w:jc w:val="center"/>
              <w:rPr>
                <w:color w:val="FF0000"/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3,8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5,6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10,4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10,9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11,5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11,5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11,5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11,5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11,5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11,5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11,5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11,5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11,5</w:t>
            </w:r>
          </w:p>
        </w:tc>
      </w:tr>
      <w:tr w:rsidR="006B662C" w:rsidRPr="004B2822" w:rsidTr="00513261">
        <w:tc>
          <w:tcPr>
            <w:tcW w:w="425" w:type="dxa"/>
          </w:tcPr>
          <w:p w:rsidR="006B662C" w:rsidRPr="004B2822" w:rsidRDefault="006B662C" w:rsidP="00513261">
            <w:pPr>
              <w:ind w:right="-6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284" w:type="dxa"/>
          </w:tcPr>
          <w:p w:rsidR="006B662C" w:rsidRPr="004B2822" w:rsidRDefault="006B662C" w:rsidP="00513261">
            <w:pPr>
              <w:ind w:right="-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млн. руб.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62C" w:rsidRPr="004B2822" w:rsidRDefault="006B662C" w:rsidP="00513261">
            <w:pPr>
              <w:ind w:right="-6" w:hanging="26"/>
              <w:jc w:val="center"/>
              <w:rPr>
                <w:color w:val="FF0000"/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25,6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62C" w:rsidRPr="004B2822" w:rsidRDefault="006B662C" w:rsidP="00513261">
            <w:pPr>
              <w:ind w:right="-6" w:hanging="26"/>
              <w:jc w:val="center"/>
              <w:rPr>
                <w:color w:val="FF0000"/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30,3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39,8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35,0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35,4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35,7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35,7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35,7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35,7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35,7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35,7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35,7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35,7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35,7</w:t>
            </w:r>
          </w:p>
        </w:tc>
      </w:tr>
      <w:tr w:rsidR="006B662C" w:rsidRPr="004B2822" w:rsidTr="00513261">
        <w:tc>
          <w:tcPr>
            <w:tcW w:w="425" w:type="dxa"/>
          </w:tcPr>
          <w:p w:rsidR="006B662C" w:rsidRPr="004B2822" w:rsidRDefault="006B662C" w:rsidP="00513261">
            <w:pPr>
              <w:ind w:right="-6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Неналоговые доходы</w:t>
            </w:r>
          </w:p>
        </w:tc>
        <w:tc>
          <w:tcPr>
            <w:tcW w:w="284" w:type="dxa"/>
          </w:tcPr>
          <w:p w:rsidR="006B662C" w:rsidRPr="004B2822" w:rsidRDefault="006B662C" w:rsidP="00513261">
            <w:pPr>
              <w:ind w:right="-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млн. руб.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34,1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62C" w:rsidRPr="004B2822" w:rsidRDefault="006B662C" w:rsidP="00513261">
            <w:pPr>
              <w:ind w:right="-6" w:hanging="26"/>
              <w:jc w:val="center"/>
              <w:rPr>
                <w:color w:val="FF0000"/>
                <w:sz w:val="18"/>
                <w:szCs w:val="18"/>
              </w:rPr>
            </w:pPr>
            <w:r w:rsidRPr="004B2822">
              <w:rPr>
                <w:color w:val="000000" w:themeColor="text1"/>
                <w:sz w:val="18"/>
                <w:szCs w:val="18"/>
              </w:rPr>
              <w:t>18,5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13,8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15,3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15,5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15,0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15,0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15,0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15,0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15,0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15,0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15,0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15,0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15,0</w:t>
            </w:r>
          </w:p>
        </w:tc>
      </w:tr>
      <w:tr w:rsidR="006B662C" w:rsidRPr="004B2822" w:rsidTr="00513261">
        <w:tc>
          <w:tcPr>
            <w:tcW w:w="425" w:type="dxa"/>
          </w:tcPr>
          <w:p w:rsidR="006B662C" w:rsidRPr="004B2822" w:rsidRDefault="006B662C" w:rsidP="00513261">
            <w:pPr>
              <w:ind w:right="-6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Безвозмездные поступления всего, в том числе</w:t>
            </w:r>
          </w:p>
        </w:tc>
        <w:tc>
          <w:tcPr>
            <w:tcW w:w="284" w:type="dxa"/>
          </w:tcPr>
          <w:p w:rsidR="006B662C" w:rsidRPr="004B2822" w:rsidRDefault="006B662C" w:rsidP="00513261">
            <w:pPr>
              <w:ind w:right="-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млн. руб.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463,9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491,1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315,9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451,9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286,1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62C" w:rsidRPr="004B2822" w:rsidRDefault="006B662C" w:rsidP="00513261">
            <w:pPr>
              <w:ind w:right="-6" w:hanging="26"/>
              <w:jc w:val="center"/>
              <w:rPr>
                <w:color w:val="FF0000"/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289,4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62C" w:rsidRPr="004B2822" w:rsidRDefault="006B662C" w:rsidP="00513261">
            <w:pPr>
              <w:ind w:right="-6" w:hanging="26"/>
              <w:jc w:val="center"/>
              <w:rPr>
                <w:color w:val="FF0000"/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289,4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62C" w:rsidRPr="004B2822" w:rsidRDefault="006B662C" w:rsidP="00513261">
            <w:pPr>
              <w:ind w:right="-6" w:hanging="26"/>
              <w:jc w:val="center"/>
              <w:rPr>
                <w:color w:val="FF0000"/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289,4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62C" w:rsidRPr="004B2822" w:rsidRDefault="006B662C" w:rsidP="00513261">
            <w:pPr>
              <w:ind w:right="-6" w:hanging="26"/>
              <w:jc w:val="center"/>
              <w:rPr>
                <w:color w:val="FF0000"/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289,4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62C" w:rsidRPr="004B2822" w:rsidRDefault="006B662C" w:rsidP="00513261">
            <w:pPr>
              <w:ind w:right="-6" w:hanging="26"/>
              <w:jc w:val="center"/>
              <w:rPr>
                <w:color w:val="FF0000"/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289,4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62C" w:rsidRPr="004B2822" w:rsidRDefault="006B662C" w:rsidP="00513261">
            <w:pPr>
              <w:ind w:right="-6" w:hanging="26"/>
              <w:jc w:val="center"/>
              <w:rPr>
                <w:color w:val="FF0000"/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289,4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62C" w:rsidRPr="004B2822" w:rsidRDefault="006B662C" w:rsidP="00513261">
            <w:pPr>
              <w:ind w:right="-6" w:hanging="26"/>
              <w:jc w:val="center"/>
              <w:rPr>
                <w:color w:val="FF0000"/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289,4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62C" w:rsidRPr="004B2822" w:rsidRDefault="006B662C" w:rsidP="00513261">
            <w:pPr>
              <w:ind w:right="-6" w:hanging="26"/>
              <w:jc w:val="center"/>
              <w:rPr>
                <w:color w:val="FF0000"/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289,4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62C" w:rsidRPr="004B2822" w:rsidRDefault="006B662C" w:rsidP="00513261">
            <w:pPr>
              <w:ind w:right="-6" w:hanging="26"/>
              <w:jc w:val="center"/>
              <w:rPr>
                <w:color w:val="FF0000"/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289,4</w:t>
            </w:r>
          </w:p>
        </w:tc>
      </w:tr>
      <w:tr w:rsidR="006B662C" w:rsidRPr="004B2822" w:rsidTr="00513261">
        <w:tc>
          <w:tcPr>
            <w:tcW w:w="425" w:type="dxa"/>
          </w:tcPr>
          <w:p w:rsidR="006B662C" w:rsidRPr="004B2822" w:rsidRDefault="006B662C" w:rsidP="00513261">
            <w:pPr>
              <w:ind w:right="-6"/>
              <w:rPr>
                <w:sz w:val="18"/>
                <w:szCs w:val="18"/>
              </w:rPr>
            </w:pPr>
            <w:bookmarkStart w:id="6" w:name="_Hlk111710129"/>
            <w:r w:rsidRPr="004B2822">
              <w:rPr>
                <w:sz w:val="18"/>
                <w:szCs w:val="18"/>
              </w:rPr>
              <w:t>субсидии из бюджета области</w:t>
            </w:r>
          </w:p>
        </w:tc>
        <w:tc>
          <w:tcPr>
            <w:tcW w:w="284" w:type="dxa"/>
          </w:tcPr>
          <w:p w:rsidR="006B662C" w:rsidRPr="004B2822" w:rsidRDefault="006B662C" w:rsidP="00513261">
            <w:pPr>
              <w:ind w:right="-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млн. руб.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222,6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197,9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65,6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208,6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57,0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62C" w:rsidRPr="004B2822" w:rsidRDefault="006B662C" w:rsidP="00513261">
            <w:pPr>
              <w:ind w:right="-6" w:hanging="26"/>
              <w:jc w:val="center"/>
              <w:rPr>
                <w:color w:val="FF0000"/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61,3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62C" w:rsidRPr="004B2822" w:rsidRDefault="006B662C" w:rsidP="00513261">
            <w:pPr>
              <w:ind w:right="-6" w:hanging="26"/>
              <w:jc w:val="center"/>
              <w:rPr>
                <w:color w:val="FF0000"/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61,3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62C" w:rsidRPr="004B2822" w:rsidRDefault="006B662C" w:rsidP="00513261">
            <w:pPr>
              <w:ind w:right="-6" w:hanging="26"/>
              <w:jc w:val="center"/>
              <w:rPr>
                <w:color w:val="FF0000"/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61,3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62C" w:rsidRPr="004B2822" w:rsidRDefault="006B662C" w:rsidP="00513261">
            <w:pPr>
              <w:ind w:right="-6" w:hanging="26"/>
              <w:jc w:val="center"/>
              <w:rPr>
                <w:color w:val="FF0000"/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61,3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62C" w:rsidRPr="004B2822" w:rsidRDefault="006B662C" w:rsidP="00513261">
            <w:pPr>
              <w:ind w:right="-6" w:hanging="26"/>
              <w:jc w:val="center"/>
              <w:rPr>
                <w:color w:val="FF0000"/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61,3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62C" w:rsidRPr="004B2822" w:rsidRDefault="006B662C" w:rsidP="00513261">
            <w:pPr>
              <w:ind w:right="-6" w:hanging="26"/>
              <w:jc w:val="center"/>
              <w:rPr>
                <w:color w:val="FF0000"/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61,3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62C" w:rsidRPr="004B2822" w:rsidRDefault="006B662C" w:rsidP="00513261">
            <w:pPr>
              <w:ind w:right="-6" w:hanging="26"/>
              <w:jc w:val="center"/>
              <w:rPr>
                <w:color w:val="FF0000"/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61,3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62C" w:rsidRPr="004B2822" w:rsidRDefault="006B662C" w:rsidP="00513261">
            <w:pPr>
              <w:ind w:right="-6" w:hanging="26"/>
              <w:jc w:val="center"/>
              <w:rPr>
                <w:color w:val="FF0000"/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61,3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62C" w:rsidRPr="004B2822" w:rsidRDefault="006B662C" w:rsidP="00513261">
            <w:pPr>
              <w:ind w:right="-6" w:hanging="26"/>
              <w:jc w:val="center"/>
              <w:rPr>
                <w:color w:val="FF0000"/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61,3</w:t>
            </w:r>
          </w:p>
        </w:tc>
      </w:tr>
      <w:bookmarkEnd w:id="6"/>
      <w:tr w:rsidR="006B662C" w:rsidRPr="004B2822" w:rsidTr="00513261">
        <w:tc>
          <w:tcPr>
            <w:tcW w:w="425" w:type="dxa"/>
          </w:tcPr>
          <w:p w:rsidR="006B662C" w:rsidRPr="004B2822" w:rsidRDefault="006B662C" w:rsidP="00513261">
            <w:pPr>
              <w:ind w:right="-6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субвенции из бюджета области</w:t>
            </w:r>
          </w:p>
        </w:tc>
        <w:tc>
          <w:tcPr>
            <w:tcW w:w="284" w:type="dxa"/>
          </w:tcPr>
          <w:p w:rsidR="006B662C" w:rsidRPr="004B2822" w:rsidRDefault="006B662C" w:rsidP="00513261">
            <w:pPr>
              <w:ind w:right="-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млн. руб.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160,9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156,3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152,8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159,6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159,7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62C" w:rsidRPr="004B2822" w:rsidRDefault="006B662C" w:rsidP="00513261">
            <w:pPr>
              <w:ind w:right="-6" w:hanging="26"/>
              <w:jc w:val="center"/>
              <w:rPr>
                <w:color w:val="FF0000"/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158,7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62C" w:rsidRPr="004B2822" w:rsidRDefault="006B662C" w:rsidP="00513261">
            <w:pPr>
              <w:ind w:right="-6" w:hanging="26"/>
              <w:jc w:val="center"/>
              <w:rPr>
                <w:color w:val="FF0000"/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158,7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62C" w:rsidRPr="004B2822" w:rsidRDefault="006B662C" w:rsidP="00513261">
            <w:pPr>
              <w:ind w:right="-6" w:hanging="26"/>
              <w:jc w:val="center"/>
              <w:rPr>
                <w:color w:val="FF0000"/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158,7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62C" w:rsidRPr="004B2822" w:rsidRDefault="006B662C" w:rsidP="00513261">
            <w:pPr>
              <w:ind w:right="-6" w:hanging="26"/>
              <w:jc w:val="center"/>
              <w:rPr>
                <w:color w:val="FF0000"/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158,7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62C" w:rsidRPr="004B2822" w:rsidRDefault="006B662C" w:rsidP="00513261">
            <w:pPr>
              <w:ind w:right="-6" w:hanging="26"/>
              <w:jc w:val="center"/>
              <w:rPr>
                <w:color w:val="FF0000"/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158,7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62C" w:rsidRPr="004B2822" w:rsidRDefault="006B662C" w:rsidP="00513261">
            <w:pPr>
              <w:ind w:right="-6" w:hanging="26"/>
              <w:jc w:val="center"/>
              <w:rPr>
                <w:color w:val="FF0000"/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158,7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62C" w:rsidRPr="004B2822" w:rsidRDefault="006B662C" w:rsidP="00513261">
            <w:pPr>
              <w:ind w:right="-6" w:hanging="26"/>
              <w:jc w:val="center"/>
              <w:rPr>
                <w:color w:val="FF0000"/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158,7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62C" w:rsidRPr="004B2822" w:rsidRDefault="006B662C" w:rsidP="00513261">
            <w:pPr>
              <w:ind w:right="-6" w:hanging="26"/>
              <w:jc w:val="center"/>
              <w:rPr>
                <w:color w:val="FF0000"/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158,7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62C" w:rsidRPr="004B2822" w:rsidRDefault="006B662C" w:rsidP="00513261">
            <w:pPr>
              <w:ind w:right="-6" w:hanging="26"/>
              <w:jc w:val="center"/>
              <w:rPr>
                <w:color w:val="FF0000"/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158,7</w:t>
            </w:r>
          </w:p>
        </w:tc>
      </w:tr>
      <w:tr w:rsidR="006B662C" w:rsidRPr="004B2822" w:rsidTr="00513261">
        <w:tc>
          <w:tcPr>
            <w:tcW w:w="425" w:type="dxa"/>
          </w:tcPr>
          <w:p w:rsidR="006B662C" w:rsidRPr="004B2822" w:rsidRDefault="006B662C" w:rsidP="00513261">
            <w:pPr>
              <w:ind w:right="-6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дотации из бюджета области, в том числе:</w:t>
            </w:r>
          </w:p>
        </w:tc>
        <w:tc>
          <w:tcPr>
            <w:tcW w:w="284" w:type="dxa"/>
          </w:tcPr>
          <w:p w:rsidR="006B662C" w:rsidRPr="004B2822" w:rsidRDefault="006B662C" w:rsidP="00513261">
            <w:pPr>
              <w:ind w:right="-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млн. руб.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54,3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104,3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80,2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75,7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61,6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62C" w:rsidRPr="004B2822" w:rsidRDefault="006B662C" w:rsidP="00513261">
            <w:pPr>
              <w:ind w:right="-6" w:hanging="26"/>
              <w:jc w:val="center"/>
              <w:rPr>
                <w:color w:val="FF0000"/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61,6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62C" w:rsidRPr="004B2822" w:rsidRDefault="006B662C" w:rsidP="00513261">
            <w:pPr>
              <w:ind w:right="-6" w:hanging="26"/>
              <w:jc w:val="center"/>
              <w:rPr>
                <w:color w:val="FF0000"/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61,6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62C" w:rsidRPr="004B2822" w:rsidRDefault="006B662C" w:rsidP="00513261">
            <w:pPr>
              <w:ind w:right="-6" w:hanging="26"/>
              <w:jc w:val="center"/>
              <w:rPr>
                <w:color w:val="FF0000"/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61,6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62C" w:rsidRPr="004B2822" w:rsidRDefault="006B662C" w:rsidP="00513261">
            <w:pPr>
              <w:ind w:right="-6" w:hanging="26"/>
              <w:jc w:val="center"/>
              <w:rPr>
                <w:color w:val="FF0000"/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61,6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62C" w:rsidRPr="004B2822" w:rsidRDefault="006B662C" w:rsidP="00513261">
            <w:pPr>
              <w:ind w:right="-6" w:hanging="26"/>
              <w:jc w:val="center"/>
              <w:rPr>
                <w:color w:val="FF0000"/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61,6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62C" w:rsidRPr="004B2822" w:rsidRDefault="006B662C" w:rsidP="00513261">
            <w:pPr>
              <w:ind w:right="-6" w:hanging="26"/>
              <w:jc w:val="center"/>
              <w:rPr>
                <w:color w:val="FF0000"/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61,6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62C" w:rsidRPr="004B2822" w:rsidRDefault="006B662C" w:rsidP="00513261">
            <w:pPr>
              <w:ind w:right="-6" w:hanging="26"/>
              <w:jc w:val="center"/>
              <w:rPr>
                <w:color w:val="FF0000"/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61,6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62C" w:rsidRPr="004B2822" w:rsidRDefault="006B662C" w:rsidP="00513261">
            <w:pPr>
              <w:ind w:right="-6" w:hanging="26"/>
              <w:jc w:val="center"/>
              <w:rPr>
                <w:color w:val="FF0000"/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61,6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62C" w:rsidRPr="004B2822" w:rsidRDefault="006B662C" w:rsidP="00513261">
            <w:pPr>
              <w:ind w:right="-6" w:hanging="26"/>
              <w:jc w:val="center"/>
              <w:rPr>
                <w:color w:val="FF0000"/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61,6</w:t>
            </w:r>
          </w:p>
        </w:tc>
      </w:tr>
      <w:tr w:rsidR="006B662C" w:rsidRPr="004B2822" w:rsidTr="00513261">
        <w:tc>
          <w:tcPr>
            <w:tcW w:w="425" w:type="dxa"/>
          </w:tcPr>
          <w:p w:rsidR="006B662C" w:rsidRPr="004B2822" w:rsidRDefault="006B662C" w:rsidP="00513261">
            <w:pPr>
              <w:ind w:right="-6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284" w:type="dxa"/>
          </w:tcPr>
          <w:p w:rsidR="006B662C" w:rsidRPr="004B2822" w:rsidRDefault="006B662C" w:rsidP="00513261">
            <w:pPr>
              <w:ind w:right="-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млн. руб.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36,4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37,4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43,7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75,7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61,6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62C" w:rsidRPr="004B2822" w:rsidRDefault="006B662C" w:rsidP="00513261">
            <w:pPr>
              <w:ind w:right="-6" w:hanging="26"/>
              <w:jc w:val="center"/>
              <w:rPr>
                <w:color w:val="FF0000"/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61,6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62C" w:rsidRPr="004B2822" w:rsidRDefault="006B662C" w:rsidP="00513261">
            <w:pPr>
              <w:ind w:right="-6" w:hanging="26"/>
              <w:jc w:val="center"/>
              <w:rPr>
                <w:color w:val="FF0000"/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61,6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62C" w:rsidRPr="004B2822" w:rsidRDefault="006B662C" w:rsidP="00513261">
            <w:pPr>
              <w:ind w:right="-6" w:hanging="26"/>
              <w:jc w:val="center"/>
              <w:rPr>
                <w:color w:val="FF0000"/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61,6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62C" w:rsidRPr="004B2822" w:rsidRDefault="006B662C" w:rsidP="00513261">
            <w:pPr>
              <w:ind w:right="-6" w:hanging="26"/>
              <w:jc w:val="center"/>
              <w:rPr>
                <w:color w:val="FF0000"/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61,6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62C" w:rsidRPr="004B2822" w:rsidRDefault="006B662C" w:rsidP="00513261">
            <w:pPr>
              <w:ind w:right="-6" w:hanging="26"/>
              <w:jc w:val="center"/>
              <w:rPr>
                <w:color w:val="FF0000"/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61,6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62C" w:rsidRPr="004B2822" w:rsidRDefault="006B662C" w:rsidP="00513261">
            <w:pPr>
              <w:ind w:right="-6" w:hanging="26"/>
              <w:jc w:val="center"/>
              <w:rPr>
                <w:color w:val="FF0000"/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61,6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62C" w:rsidRPr="004B2822" w:rsidRDefault="006B662C" w:rsidP="00513261">
            <w:pPr>
              <w:ind w:right="-6" w:hanging="26"/>
              <w:jc w:val="center"/>
              <w:rPr>
                <w:color w:val="FF0000"/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61,6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62C" w:rsidRPr="004B2822" w:rsidRDefault="006B662C" w:rsidP="00513261">
            <w:pPr>
              <w:ind w:right="-6" w:hanging="26"/>
              <w:jc w:val="center"/>
              <w:rPr>
                <w:color w:val="FF0000"/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61,6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62C" w:rsidRPr="004B2822" w:rsidRDefault="006B662C" w:rsidP="00513261">
            <w:pPr>
              <w:ind w:right="-6" w:hanging="26"/>
              <w:jc w:val="center"/>
              <w:rPr>
                <w:color w:val="FF0000"/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61,6</w:t>
            </w:r>
          </w:p>
        </w:tc>
      </w:tr>
      <w:tr w:rsidR="006B662C" w:rsidRPr="004B2822" w:rsidTr="00513261">
        <w:tc>
          <w:tcPr>
            <w:tcW w:w="425" w:type="dxa"/>
          </w:tcPr>
          <w:p w:rsidR="006B662C" w:rsidRPr="004B2822" w:rsidRDefault="006B662C" w:rsidP="00513261">
            <w:pPr>
              <w:ind w:right="-6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Расходы консолидированного бюджета Мордовского района всего, в том числе по направлениям:</w:t>
            </w:r>
          </w:p>
        </w:tc>
        <w:tc>
          <w:tcPr>
            <w:tcW w:w="284" w:type="dxa"/>
          </w:tcPr>
          <w:p w:rsidR="006B662C" w:rsidRPr="004B2822" w:rsidRDefault="006B662C" w:rsidP="00513261">
            <w:pPr>
              <w:ind w:right="-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млн. руб.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650,9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648,6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631,3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706,2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538,1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62C" w:rsidRPr="004B2822" w:rsidRDefault="006B662C" w:rsidP="00513261">
            <w:pPr>
              <w:ind w:right="-6" w:hanging="26"/>
              <w:jc w:val="center"/>
              <w:rPr>
                <w:color w:val="FF0000"/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549,0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62C" w:rsidRPr="004B2822" w:rsidRDefault="006B662C" w:rsidP="00513261">
            <w:pPr>
              <w:ind w:right="-6" w:hanging="26"/>
              <w:jc w:val="center"/>
              <w:rPr>
                <w:color w:val="FF0000"/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549,0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62C" w:rsidRPr="004B2822" w:rsidRDefault="006B662C" w:rsidP="00513261">
            <w:pPr>
              <w:ind w:right="-6" w:hanging="26"/>
              <w:jc w:val="center"/>
              <w:rPr>
                <w:color w:val="FF0000"/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549,0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62C" w:rsidRPr="004B2822" w:rsidRDefault="006B662C" w:rsidP="00513261">
            <w:pPr>
              <w:ind w:right="-6" w:hanging="26"/>
              <w:jc w:val="center"/>
              <w:rPr>
                <w:color w:val="FF0000"/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549,0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62C" w:rsidRPr="004B2822" w:rsidRDefault="006B662C" w:rsidP="00513261">
            <w:pPr>
              <w:ind w:right="-6" w:hanging="26"/>
              <w:jc w:val="center"/>
              <w:rPr>
                <w:color w:val="FF0000"/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549,0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62C" w:rsidRPr="004B2822" w:rsidRDefault="006B662C" w:rsidP="00513261">
            <w:pPr>
              <w:ind w:right="-6" w:hanging="26"/>
              <w:jc w:val="center"/>
              <w:rPr>
                <w:color w:val="FF0000"/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549,0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62C" w:rsidRPr="004B2822" w:rsidRDefault="006B662C" w:rsidP="00513261">
            <w:pPr>
              <w:ind w:right="-6" w:hanging="26"/>
              <w:jc w:val="center"/>
              <w:rPr>
                <w:color w:val="FF0000"/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549,0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62C" w:rsidRPr="004B2822" w:rsidRDefault="006B662C" w:rsidP="00513261">
            <w:pPr>
              <w:ind w:right="-6" w:hanging="26"/>
              <w:jc w:val="center"/>
              <w:rPr>
                <w:color w:val="FF0000"/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549,0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62C" w:rsidRPr="004B2822" w:rsidRDefault="006B662C" w:rsidP="00513261">
            <w:pPr>
              <w:ind w:right="-6" w:hanging="26"/>
              <w:jc w:val="center"/>
              <w:rPr>
                <w:color w:val="FF0000"/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549,0</w:t>
            </w:r>
          </w:p>
        </w:tc>
      </w:tr>
      <w:tr w:rsidR="006B662C" w:rsidRPr="004B2822" w:rsidTr="00513261">
        <w:tc>
          <w:tcPr>
            <w:tcW w:w="425" w:type="dxa"/>
          </w:tcPr>
          <w:p w:rsidR="006B662C" w:rsidRPr="004B2822" w:rsidRDefault="006B662C" w:rsidP="00513261">
            <w:pPr>
              <w:ind w:right="-6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284" w:type="dxa"/>
          </w:tcPr>
          <w:p w:rsidR="006B662C" w:rsidRPr="004B2822" w:rsidRDefault="006B662C" w:rsidP="00513261">
            <w:pPr>
              <w:ind w:right="-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млн. руб.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100,1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89,9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131,1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115,2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110,4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62C" w:rsidRPr="004B2822" w:rsidRDefault="006B662C" w:rsidP="00513261">
            <w:pPr>
              <w:ind w:right="-6" w:hanging="26"/>
              <w:jc w:val="center"/>
              <w:rPr>
                <w:color w:val="FF0000"/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111,3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62C" w:rsidRPr="004B2822" w:rsidRDefault="006B662C" w:rsidP="00513261">
            <w:pPr>
              <w:ind w:right="-6" w:hanging="26"/>
              <w:jc w:val="center"/>
              <w:rPr>
                <w:color w:val="FF0000"/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111,3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62C" w:rsidRPr="004B2822" w:rsidRDefault="006B662C" w:rsidP="00513261">
            <w:pPr>
              <w:ind w:right="-6" w:hanging="26"/>
              <w:jc w:val="center"/>
              <w:rPr>
                <w:color w:val="FF0000"/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111,3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62C" w:rsidRPr="004B2822" w:rsidRDefault="006B662C" w:rsidP="00513261">
            <w:pPr>
              <w:ind w:right="-6" w:hanging="26"/>
              <w:jc w:val="center"/>
              <w:rPr>
                <w:color w:val="FF0000"/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111,3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62C" w:rsidRPr="004B2822" w:rsidRDefault="006B662C" w:rsidP="00513261">
            <w:pPr>
              <w:ind w:right="-6" w:hanging="26"/>
              <w:jc w:val="center"/>
              <w:rPr>
                <w:color w:val="FF0000"/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111,3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62C" w:rsidRPr="004B2822" w:rsidRDefault="006B662C" w:rsidP="00513261">
            <w:pPr>
              <w:ind w:right="-6" w:hanging="26"/>
              <w:jc w:val="center"/>
              <w:rPr>
                <w:color w:val="FF0000"/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111,3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62C" w:rsidRPr="004B2822" w:rsidRDefault="006B662C" w:rsidP="00513261">
            <w:pPr>
              <w:ind w:right="-6" w:hanging="26"/>
              <w:jc w:val="center"/>
              <w:rPr>
                <w:color w:val="FF0000"/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111,3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62C" w:rsidRPr="004B2822" w:rsidRDefault="006B662C" w:rsidP="00513261">
            <w:pPr>
              <w:ind w:right="-6" w:hanging="26"/>
              <w:jc w:val="center"/>
              <w:rPr>
                <w:color w:val="FF0000"/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111,3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62C" w:rsidRPr="004B2822" w:rsidRDefault="006B662C" w:rsidP="00513261">
            <w:pPr>
              <w:ind w:right="-6" w:hanging="26"/>
              <w:jc w:val="center"/>
              <w:rPr>
                <w:color w:val="FF0000"/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111,3</w:t>
            </w:r>
          </w:p>
        </w:tc>
      </w:tr>
      <w:tr w:rsidR="006B662C" w:rsidRPr="004B2822" w:rsidTr="00513261">
        <w:tc>
          <w:tcPr>
            <w:tcW w:w="425" w:type="dxa"/>
          </w:tcPr>
          <w:p w:rsidR="006B662C" w:rsidRPr="004B2822" w:rsidRDefault="006B662C" w:rsidP="00513261">
            <w:pPr>
              <w:ind w:right="-6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национальная оборона</w:t>
            </w:r>
          </w:p>
        </w:tc>
        <w:tc>
          <w:tcPr>
            <w:tcW w:w="284" w:type="dxa"/>
          </w:tcPr>
          <w:p w:rsidR="006B662C" w:rsidRPr="004B2822" w:rsidRDefault="006B662C" w:rsidP="00513261">
            <w:pPr>
              <w:ind w:right="-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млн. руб.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0,7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0,0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0,4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0,4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0,4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62C" w:rsidRPr="004B2822" w:rsidRDefault="006B662C" w:rsidP="00513261">
            <w:pPr>
              <w:ind w:right="-6" w:hanging="26"/>
              <w:jc w:val="center"/>
              <w:rPr>
                <w:color w:val="FF0000"/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0,5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62C" w:rsidRPr="004B2822" w:rsidRDefault="006B662C" w:rsidP="00513261">
            <w:pPr>
              <w:ind w:right="-6" w:hanging="26"/>
              <w:jc w:val="center"/>
              <w:rPr>
                <w:color w:val="FF0000"/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0,5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62C" w:rsidRPr="004B2822" w:rsidRDefault="006B662C" w:rsidP="00513261">
            <w:pPr>
              <w:ind w:right="-6" w:hanging="26"/>
              <w:jc w:val="center"/>
              <w:rPr>
                <w:color w:val="FF0000"/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0,5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62C" w:rsidRPr="004B2822" w:rsidRDefault="006B662C" w:rsidP="00513261">
            <w:pPr>
              <w:ind w:right="-6" w:hanging="26"/>
              <w:jc w:val="center"/>
              <w:rPr>
                <w:color w:val="FF0000"/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0,5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62C" w:rsidRPr="004B2822" w:rsidRDefault="006B662C" w:rsidP="00513261">
            <w:pPr>
              <w:ind w:right="-6" w:hanging="26"/>
              <w:jc w:val="center"/>
              <w:rPr>
                <w:color w:val="FF0000"/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0,5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62C" w:rsidRPr="004B2822" w:rsidRDefault="006B662C" w:rsidP="00513261">
            <w:pPr>
              <w:ind w:right="-6" w:hanging="26"/>
              <w:jc w:val="center"/>
              <w:rPr>
                <w:color w:val="FF0000"/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0,5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62C" w:rsidRPr="004B2822" w:rsidRDefault="006B662C" w:rsidP="00513261">
            <w:pPr>
              <w:ind w:right="-6" w:hanging="26"/>
              <w:jc w:val="center"/>
              <w:rPr>
                <w:color w:val="FF0000"/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0,5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62C" w:rsidRPr="004B2822" w:rsidRDefault="006B662C" w:rsidP="00513261">
            <w:pPr>
              <w:ind w:right="-6" w:hanging="26"/>
              <w:jc w:val="center"/>
              <w:rPr>
                <w:color w:val="FF0000"/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0,5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62C" w:rsidRPr="004B2822" w:rsidRDefault="006B662C" w:rsidP="00513261">
            <w:pPr>
              <w:ind w:right="-6" w:hanging="26"/>
              <w:jc w:val="center"/>
              <w:rPr>
                <w:color w:val="FF0000"/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0,5</w:t>
            </w:r>
          </w:p>
        </w:tc>
      </w:tr>
      <w:tr w:rsidR="006B662C" w:rsidRPr="004B2822" w:rsidTr="00513261">
        <w:tc>
          <w:tcPr>
            <w:tcW w:w="425" w:type="dxa"/>
          </w:tcPr>
          <w:p w:rsidR="006B662C" w:rsidRPr="004B2822" w:rsidRDefault="006B662C" w:rsidP="00513261">
            <w:pPr>
              <w:ind w:right="-6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284" w:type="dxa"/>
          </w:tcPr>
          <w:p w:rsidR="006B662C" w:rsidRPr="004B2822" w:rsidRDefault="006B662C" w:rsidP="00513261">
            <w:pPr>
              <w:ind w:right="-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млн. руб.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0,2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0,4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1,2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0,6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0,3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62C" w:rsidRPr="004B2822" w:rsidRDefault="006B662C" w:rsidP="00513261">
            <w:pPr>
              <w:ind w:right="-6" w:hanging="26"/>
              <w:jc w:val="center"/>
              <w:rPr>
                <w:color w:val="FF0000"/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0,3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62C" w:rsidRPr="004B2822" w:rsidRDefault="006B662C" w:rsidP="00513261">
            <w:pPr>
              <w:ind w:right="-6" w:hanging="26"/>
              <w:jc w:val="center"/>
              <w:rPr>
                <w:color w:val="FF0000"/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0,3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62C" w:rsidRPr="004B2822" w:rsidRDefault="006B662C" w:rsidP="00513261">
            <w:pPr>
              <w:ind w:right="-6" w:hanging="26"/>
              <w:jc w:val="center"/>
              <w:rPr>
                <w:color w:val="FF0000"/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0,3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62C" w:rsidRPr="004B2822" w:rsidRDefault="006B662C" w:rsidP="00513261">
            <w:pPr>
              <w:ind w:right="-6" w:hanging="26"/>
              <w:jc w:val="center"/>
              <w:rPr>
                <w:color w:val="FF0000"/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0,3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62C" w:rsidRPr="004B2822" w:rsidRDefault="006B662C" w:rsidP="00513261">
            <w:pPr>
              <w:ind w:right="-6" w:hanging="26"/>
              <w:jc w:val="center"/>
              <w:rPr>
                <w:color w:val="FF0000"/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0,3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62C" w:rsidRPr="004B2822" w:rsidRDefault="006B662C" w:rsidP="00513261">
            <w:pPr>
              <w:ind w:right="-6" w:hanging="26"/>
              <w:jc w:val="center"/>
              <w:rPr>
                <w:color w:val="FF0000"/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0,3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62C" w:rsidRPr="004B2822" w:rsidRDefault="006B662C" w:rsidP="00513261">
            <w:pPr>
              <w:ind w:right="-6" w:hanging="26"/>
              <w:jc w:val="center"/>
              <w:rPr>
                <w:color w:val="FF0000"/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0,3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62C" w:rsidRPr="004B2822" w:rsidRDefault="006B662C" w:rsidP="00513261">
            <w:pPr>
              <w:ind w:right="-6" w:hanging="26"/>
              <w:jc w:val="center"/>
              <w:rPr>
                <w:color w:val="FF0000"/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0,3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62C" w:rsidRPr="004B2822" w:rsidRDefault="006B662C" w:rsidP="00513261">
            <w:pPr>
              <w:ind w:right="-6" w:hanging="26"/>
              <w:jc w:val="center"/>
              <w:rPr>
                <w:color w:val="FF0000"/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0,3</w:t>
            </w:r>
          </w:p>
        </w:tc>
      </w:tr>
      <w:tr w:rsidR="006B662C" w:rsidRPr="004B2822" w:rsidTr="00513261">
        <w:tc>
          <w:tcPr>
            <w:tcW w:w="425" w:type="dxa"/>
          </w:tcPr>
          <w:p w:rsidR="006B662C" w:rsidRPr="004B2822" w:rsidRDefault="006B662C" w:rsidP="00513261">
            <w:pPr>
              <w:ind w:right="-6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284" w:type="dxa"/>
          </w:tcPr>
          <w:p w:rsidR="006B662C" w:rsidRPr="004B2822" w:rsidRDefault="006B662C" w:rsidP="00513261">
            <w:pPr>
              <w:ind w:right="-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млн. руб.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87,2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96,3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65,6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217,2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66,5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62C" w:rsidRPr="004B2822" w:rsidRDefault="006B662C" w:rsidP="00513261">
            <w:pPr>
              <w:ind w:right="-6" w:hanging="26"/>
              <w:jc w:val="center"/>
              <w:rPr>
                <w:color w:val="FF0000"/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77,9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62C" w:rsidRPr="004B2822" w:rsidRDefault="006B662C" w:rsidP="00513261">
            <w:pPr>
              <w:ind w:right="-6" w:hanging="26"/>
              <w:jc w:val="center"/>
              <w:rPr>
                <w:color w:val="FF0000"/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77,9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62C" w:rsidRPr="004B2822" w:rsidRDefault="006B662C" w:rsidP="00513261">
            <w:pPr>
              <w:ind w:right="-6" w:hanging="26"/>
              <w:jc w:val="center"/>
              <w:rPr>
                <w:color w:val="FF0000"/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77,9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62C" w:rsidRPr="004B2822" w:rsidRDefault="006B662C" w:rsidP="00513261">
            <w:pPr>
              <w:ind w:right="-6" w:hanging="26"/>
              <w:jc w:val="center"/>
              <w:rPr>
                <w:color w:val="FF0000"/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77,9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62C" w:rsidRPr="004B2822" w:rsidRDefault="006B662C" w:rsidP="00513261">
            <w:pPr>
              <w:ind w:right="-6" w:hanging="26"/>
              <w:jc w:val="center"/>
              <w:rPr>
                <w:color w:val="FF0000"/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77,9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62C" w:rsidRPr="004B2822" w:rsidRDefault="006B662C" w:rsidP="00513261">
            <w:pPr>
              <w:ind w:right="-6" w:hanging="26"/>
              <w:jc w:val="center"/>
              <w:rPr>
                <w:color w:val="FF0000"/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77,9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62C" w:rsidRPr="004B2822" w:rsidRDefault="006B662C" w:rsidP="00513261">
            <w:pPr>
              <w:ind w:right="-6" w:hanging="26"/>
              <w:jc w:val="center"/>
              <w:rPr>
                <w:color w:val="FF0000"/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77,9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62C" w:rsidRPr="004B2822" w:rsidRDefault="006B662C" w:rsidP="00513261">
            <w:pPr>
              <w:ind w:right="-6" w:hanging="26"/>
              <w:jc w:val="center"/>
              <w:rPr>
                <w:color w:val="FF0000"/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77,9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62C" w:rsidRPr="004B2822" w:rsidRDefault="006B662C" w:rsidP="00513261">
            <w:pPr>
              <w:ind w:right="-6" w:hanging="26"/>
              <w:jc w:val="center"/>
              <w:rPr>
                <w:color w:val="FF0000"/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77,9</w:t>
            </w:r>
          </w:p>
        </w:tc>
      </w:tr>
      <w:tr w:rsidR="006B662C" w:rsidRPr="004B2822" w:rsidTr="00513261">
        <w:tc>
          <w:tcPr>
            <w:tcW w:w="425" w:type="dxa"/>
          </w:tcPr>
          <w:p w:rsidR="006B662C" w:rsidRPr="004B2822" w:rsidRDefault="006B662C" w:rsidP="00513261">
            <w:pPr>
              <w:ind w:right="-6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284" w:type="dxa"/>
          </w:tcPr>
          <w:p w:rsidR="006B662C" w:rsidRPr="004B2822" w:rsidRDefault="006B662C" w:rsidP="00513261">
            <w:pPr>
              <w:ind w:right="-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млн. руб.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53,3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32,3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62,7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17,0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15,0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15,3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15,3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15,3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15,3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15,3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15,3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15,3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15,3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15,3</w:t>
            </w:r>
          </w:p>
        </w:tc>
      </w:tr>
      <w:tr w:rsidR="006B662C" w:rsidRPr="004B2822" w:rsidTr="00513261">
        <w:tc>
          <w:tcPr>
            <w:tcW w:w="425" w:type="dxa"/>
          </w:tcPr>
          <w:p w:rsidR="006B662C" w:rsidRPr="004B2822" w:rsidRDefault="006B662C" w:rsidP="00513261">
            <w:pPr>
              <w:ind w:right="-6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охрана окружающей среды</w:t>
            </w:r>
          </w:p>
        </w:tc>
        <w:tc>
          <w:tcPr>
            <w:tcW w:w="284" w:type="dxa"/>
          </w:tcPr>
          <w:p w:rsidR="006B662C" w:rsidRPr="004B2822" w:rsidRDefault="006B662C" w:rsidP="00513261">
            <w:pPr>
              <w:ind w:right="-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млн. руб.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1,2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0,7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0,6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0,3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0,3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0,3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0,3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0,3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0,3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0,3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0,3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0,3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0,3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0,3</w:t>
            </w:r>
          </w:p>
        </w:tc>
      </w:tr>
      <w:tr w:rsidR="006B662C" w:rsidRPr="004B2822" w:rsidTr="00513261">
        <w:tc>
          <w:tcPr>
            <w:tcW w:w="425" w:type="dxa"/>
          </w:tcPr>
          <w:p w:rsidR="006B662C" w:rsidRPr="004B2822" w:rsidRDefault="006B662C" w:rsidP="00513261">
            <w:pPr>
              <w:ind w:right="-6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образование</w:t>
            </w:r>
          </w:p>
        </w:tc>
        <w:tc>
          <w:tcPr>
            <w:tcW w:w="284" w:type="dxa"/>
          </w:tcPr>
          <w:p w:rsidR="006B662C" w:rsidRPr="004B2822" w:rsidRDefault="006B662C" w:rsidP="00513261">
            <w:pPr>
              <w:ind w:right="-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млн. руб.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336,9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335,3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305,3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294,9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285,6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283,9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283,9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283,9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283,9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283,9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283,9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283,9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283,9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283,9</w:t>
            </w:r>
          </w:p>
        </w:tc>
      </w:tr>
      <w:tr w:rsidR="006B662C" w:rsidRPr="004B2822" w:rsidTr="00513261">
        <w:tc>
          <w:tcPr>
            <w:tcW w:w="425" w:type="dxa"/>
          </w:tcPr>
          <w:p w:rsidR="006B662C" w:rsidRPr="004B2822" w:rsidRDefault="006B662C" w:rsidP="00513261">
            <w:pPr>
              <w:ind w:right="-6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культура, кинематография</w:t>
            </w:r>
          </w:p>
        </w:tc>
        <w:tc>
          <w:tcPr>
            <w:tcW w:w="284" w:type="dxa"/>
          </w:tcPr>
          <w:p w:rsidR="006B662C" w:rsidRPr="004B2822" w:rsidRDefault="006B662C" w:rsidP="00513261">
            <w:pPr>
              <w:ind w:right="-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млн. руб.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55,2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76,3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43,8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40,5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39,5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62C" w:rsidRPr="004B2822" w:rsidRDefault="006B662C" w:rsidP="00513261">
            <w:pPr>
              <w:ind w:right="-6" w:hanging="26"/>
              <w:jc w:val="center"/>
              <w:rPr>
                <w:color w:val="FF0000"/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39,4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62C" w:rsidRPr="004B2822" w:rsidRDefault="006B662C" w:rsidP="00513261">
            <w:pPr>
              <w:ind w:right="-6" w:hanging="26"/>
              <w:jc w:val="center"/>
              <w:rPr>
                <w:color w:val="FF0000"/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39,4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62C" w:rsidRPr="004B2822" w:rsidRDefault="006B662C" w:rsidP="00513261">
            <w:pPr>
              <w:ind w:right="-6" w:hanging="26"/>
              <w:jc w:val="center"/>
              <w:rPr>
                <w:color w:val="FF0000"/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39,4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62C" w:rsidRPr="004B2822" w:rsidRDefault="006B662C" w:rsidP="00513261">
            <w:pPr>
              <w:ind w:right="-6" w:hanging="26"/>
              <w:jc w:val="center"/>
              <w:rPr>
                <w:color w:val="FF0000"/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39,4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62C" w:rsidRPr="004B2822" w:rsidRDefault="006B662C" w:rsidP="00513261">
            <w:pPr>
              <w:ind w:right="-6" w:hanging="26"/>
              <w:jc w:val="center"/>
              <w:rPr>
                <w:color w:val="FF0000"/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39,4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62C" w:rsidRPr="004B2822" w:rsidRDefault="006B662C" w:rsidP="00513261">
            <w:pPr>
              <w:ind w:right="-6" w:hanging="26"/>
              <w:jc w:val="center"/>
              <w:rPr>
                <w:color w:val="FF0000"/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39,4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62C" w:rsidRPr="004B2822" w:rsidRDefault="006B662C" w:rsidP="00513261">
            <w:pPr>
              <w:ind w:right="-6" w:hanging="26"/>
              <w:jc w:val="center"/>
              <w:rPr>
                <w:color w:val="FF0000"/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39,4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62C" w:rsidRPr="004B2822" w:rsidRDefault="006B662C" w:rsidP="00513261">
            <w:pPr>
              <w:ind w:right="-6" w:hanging="26"/>
              <w:jc w:val="center"/>
              <w:rPr>
                <w:color w:val="FF0000"/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39,4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62C" w:rsidRPr="004B2822" w:rsidRDefault="006B662C" w:rsidP="00513261">
            <w:pPr>
              <w:ind w:right="-6" w:hanging="26"/>
              <w:jc w:val="center"/>
              <w:rPr>
                <w:color w:val="FF0000"/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39,4</w:t>
            </w:r>
          </w:p>
        </w:tc>
      </w:tr>
      <w:tr w:rsidR="006B662C" w:rsidRPr="004B2822" w:rsidTr="00513261">
        <w:tc>
          <w:tcPr>
            <w:tcW w:w="425" w:type="dxa"/>
          </w:tcPr>
          <w:p w:rsidR="006B662C" w:rsidRPr="004B2822" w:rsidRDefault="006B662C" w:rsidP="00513261">
            <w:pPr>
              <w:ind w:right="-6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социальная политика</w:t>
            </w:r>
          </w:p>
        </w:tc>
        <w:tc>
          <w:tcPr>
            <w:tcW w:w="284" w:type="dxa"/>
          </w:tcPr>
          <w:p w:rsidR="006B662C" w:rsidRPr="004B2822" w:rsidRDefault="006B662C" w:rsidP="00513261">
            <w:pPr>
              <w:ind w:right="-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млн. руб.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14,9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16,6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19,8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19,6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19,6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19,6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19,6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19,6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19,6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19,6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19,6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19,6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19,6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19,6</w:t>
            </w:r>
          </w:p>
        </w:tc>
      </w:tr>
      <w:tr w:rsidR="006B662C" w:rsidRPr="004B2822" w:rsidTr="00513261">
        <w:tc>
          <w:tcPr>
            <w:tcW w:w="425" w:type="dxa"/>
          </w:tcPr>
          <w:p w:rsidR="006B662C" w:rsidRPr="004B2822" w:rsidRDefault="006B662C" w:rsidP="00513261">
            <w:pPr>
              <w:ind w:right="-6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284" w:type="dxa"/>
          </w:tcPr>
          <w:p w:rsidR="006B662C" w:rsidRPr="004B2822" w:rsidRDefault="006B662C" w:rsidP="00513261">
            <w:pPr>
              <w:ind w:right="-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млн. руб.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0,8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0,8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0,8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0,5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0,5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62C" w:rsidRPr="004B2822" w:rsidRDefault="006B662C" w:rsidP="00513261">
            <w:pPr>
              <w:ind w:right="-6" w:hanging="26"/>
              <w:jc w:val="center"/>
              <w:rPr>
                <w:color w:val="FF0000"/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0,5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62C" w:rsidRPr="004B2822" w:rsidRDefault="006B662C" w:rsidP="00513261">
            <w:pPr>
              <w:ind w:right="-6" w:hanging="26"/>
              <w:jc w:val="center"/>
              <w:rPr>
                <w:color w:val="FF0000"/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0,5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62C" w:rsidRPr="004B2822" w:rsidRDefault="006B662C" w:rsidP="00513261">
            <w:pPr>
              <w:ind w:right="-6" w:hanging="26"/>
              <w:jc w:val="center"/>
              <w:rPr>
                <w:color w:val="FF0000"/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0,5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62C" w:rsidRPr="004B2822" w:rsidRDefault="006B662C" w:rsidP="00513261">
            <w:pPr>
              <w:ind w:right="-6" w:hanging="26"/>
              <w:jc w:val="center"/>
              <w:rPr>
                <w:color w:val="FF0000"/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0,5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62C" w:rsidRPr="004B2822" w:rsidRDefault="006B662C" w:rsidP="00513261">
            <w:pPr>
              <w:ind w:right="-6" w:hanging="26"/>
              <w:jc w:val="center"/>
              <w:rPr>
                <w:color w:val="FF0000"/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0,5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62C" w:rsidRPr="004B2822" w:rsidRDefault="006B662C" w:rsidP="00513261">
            <w:pPr>
              <w:ind w:right="-6" w:hanging="26"/>
              <w:jc w:val="center"/>
              <w:rPr>
                <w:color w:val="FF0000"/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0,5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62C" w:rsidRPr="004B2822" w:rsidRDefault="006B662C" w:rsidP="00513261">
            <w:pPr>
              <w:ind w:right="-6" w:hanging="26"/>
              <w:jc w:val="center"/>
              <w:rPr>
                <w:color w:val="FF0000"/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0,5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62C" w:rsidRPr="004B2822" w:rsidRDefault="006B662C" w:rsidP="00513261">
            <w:pPr>
              <w:ind w:right="-6" w:hanging="26"/>
              <w:jc w:val="center"/>
              <w:rPr>
                <w:color w:val="FF0000"/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0,5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62C" w:rsidRPr="004B2822" w:rsidRDefault="006B662C" w:rsidP="00513261">
            <w:pPr>
              <w:ind w:right="-6" w:hanging="26"/>
              <w:jc w:val="center"/>
              <w:rPr>
                <w:color w:val="FF0000"/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0,5</w:t>
            </w:r>
          </w:p>
        </w:tc>
      </w:tr>
      <w:tr w:rsidR="006B662C" w:rsidRPr="004B2822" w:rsidTr="00513261">
        <w:tc>
          <w:tcPr>
            <w:tcW w:w="425" w:type="dxa"/>
          </w:tcPr>
          <w:p w:rsidR="006B662C" w:rsidRPr="004B2822" w:rsidRDefault="006B662C" w:rsidP="00513261">
            <w:pPr>
              <w:ind w:right="-6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обслуживание государственного и муниципального долга</w:t>
            </w:r>
          </w:p>
        </w:tc>
        <w:tc>
          <w:tcPr>
            <w:tcW w:w="284" w:type="dxa"/>
          </w:tcPr>
          <w:p w:rsidR="006B662C" w:rsidRPr="004B2822" w:rsidRDefault="006B662C" w:rsidP="00513261">
            <w:pPr>
              <w:ind w:right="-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млн. руб.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0,4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0,01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0,009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0,009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0,008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0,003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0,003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62C" w:rsidRPr="004B2822" w:rsidRDefault="006B662C" w:rsidP="00513261">
            <w:pPr>
              <w:ind w:right="-6" w:hanging="26"/>
              <w:jc w:val="center"/>
              <w:rPr>
                <w:color w:val="FF0000"/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0,003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62C" w:rsidRPr="004B2822" w:rsidRDefault="006B662C" w:rsidP="00513261">
            <w:pPr>
              <w:ind w:right="-6" w:hanging="26"/>
              <w:jc w:val="center"/>
              <w:rPr>
                <w:color w:val="FF0000"/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0,003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62C" w:rsidRPr="004B2822" w:rsidRDefault="006B662C" w:rsidP="00513261">
            <w:pPr>
              <w:ind w:right="-6" w:hanging="26"/>
              <w:jc w:val="center"/>
              <w:rPr>
                <w:color w:val="FF0000"/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0,003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62C" w:rsidRPr="004B2822" w:rsidRDefault="006B662C" w:rsidP="00513261">
            <w:pPr>
              <w:ind w:right="-6" w:hanging="26"/>
              <w:jc w:val="center"/>
              <w:rPr>
                <w:color w:val="FF0000"/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0,003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62C" w:rsidRPr="004B2822" w:rsidRDefault="006B662C" w:rsidP="00513261">
            <w:pPr>
              <w:ind w:right="-6" w:hanging="26"/>
              <w:jc w:val="center"/>
              <w:rPr>
                <w:color w:val="FF0000"/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0,003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62C" w:rsidRPr="004B2822" w:rsidRDefault="006B662C" w:rsidP="00513261">
            <w:pPr>
              <w:ind w:right="-6" w:hanging="26"/>
              <w:jc w:val="center"/>
              <w:rPr>
                <w:color w:val="FF0000"/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0,003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62C" w:rsidRPr="004B2822" w:rsidRDefault="006B662C" w:rsidP="00513261">
            <w:pPr>
              <w:ind w:right="-6" w:hanging="26"/>
              <w:jc w:val="center"/>
              <w:rPr>
                <w:color w:val="FF0000"/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0,003</w:t>
            </w:r>
          </w:p>
        </w:tc>
      </w:tr>
      <w:tr w:rsidR="006B662C" w:rsidRPr="004B2822" w:rsidTr="00513261">
        <w:tc>
          <w:tcPr>
            <w:tcW w:w="425" w:type="dxa"/>
          </w:tcPr>
          <w:p w:rsidR="006B662C" w:rsidRPr="004B2822" w:rsidRDefault="006B662C" w:rsidP="00513261">
            <w:pPr>
              <w:ind w:right="-6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Дефицит(-), профицит(+) консолидированного бюджета Мордовского района, млн. рублей</w:t>
            </w:r>
          </w:p>
        </w:tc>
        <w:tc>
          <w:tcPr>
            <w:tcW w:w="284" w:type="dxa"/>
          </w:tcPr>
          <w:p w:rsidR="006B662C" w:rsidRPr="004B2822" w:rsidRDefault="006B662C" w:rsidP="00513261">
            <w:pPr>
              <w:ind w:right="-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млн. руб.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27,5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49,1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-63,9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0,0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12,6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21,5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23,1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24,9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26,5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28,3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30,0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31,9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33,7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35,5</w:t>
            </w:r>
          </w:p>
        </w:tc>
      </w:tr>
      <w:tr w:rsidR="006B662C" w:rsidRPr="004B2822" w:rsidTr="00513261">
        <w:tc>
          <w:tcPr>
            <w:tcW w:w="425" w:type="dxa"/>
          </w:tcPr>
          <w:p w:rsidR="006B662C" w:rsidRPr="004B2822" w:rsidRDefault="006B662C" w:rsidP="00513261">
            <w:pPr>
              <w:ind w:right="-6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Реальные располагаемые денежные доходы населения</w:t>
            </w:r>
          </w:p>
        </w:tc>
        <w:tc>
          <w:tcPr>
            <w:tcW w:w="284" w:type="dxa"/>
          </w:tcPr>
          <w:p w:rsidR="006B662C" w:rsidRPr="004B2822" w:rsidRDefault="006B662C" w:rsidP="00513261">
            <w:pPr>
              <w:ind w:right="-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% г/г</w:t>
            </w:r>
          </w:p>
        </w:tc>
        <w:tc>
          <w:tcPr>
            <w:tcW w:w="284" w:type="dxa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100,8</w:t>
            </w:r>
          </w:p>
        </w:tc>
        <w:tc>
          <w:tcPr>
            <w:tcW w:w="283" w:type="dxa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101,2</w:t>
            </w:r>
          </w:p>
        </w:tc>
        <w:tc>
          <w:tcPr>
            <w:tcW w:w="284" w:type="dxa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101,6</w:t>
            </w:r>
          </w:p>
        </w:tc>
        <w:tc>
          <w:tcPr>
            <w:tcW w:w="283" w:type="dxa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101,8</w:t>
            </w:r>
          </w:p>
        </w:tc>
        <w:tc>
          <w:tcPr>
            <w:tcW w:w="284" w:type="dxa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102,1</w:t>
            </w:r>
          </w:p>
        </w:tc>
        <w:tc>
          <w:tcPr>
            <w:tcW w:w="283" w:type="dxa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102,2</w:t>
            </w:r>
          </w:p>
        </w:tc>
        <w:tc>
          <w:tcPr>
            <w:tcW w:w="284" w:type="dxa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102,3</w:t>
            </w:r>
          </w:p>
        </w:tc>
        <w:tc>
          <w:tcPr>
            <w:tcW w:w="283" w:type="dxa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102,4</w:t>
            </w:r>
          </w:p>
        </w:tc>
        <w:tc>
          <w:tcPr>
            <w:tcW w:w="284" w:type="dxa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102,5</w:t>
            </w:r>
          </w:p>
        </w:tc>
        <w:tc>
          <w:tcPr>
            <w:tcW w:w="283" w:type="dxa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102,6</w:t>
            </w:r>
          </w:p>
        </w:tc>
        <w:tc>
          <w:tcPr>
            <w:tcW w:w="567" w:type="dxa"/>
            <w:gridSpan w:val="2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102,7</w:t>
            </w:r>
          </w:p>
        </w:tc>
        <w:tc>
          <w:tcPr>
            <w:tcW w:w="567" w:type="dxa"/>
            <w:gridSpan w:val="2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102,8</w:t>
            </w:r>
          </w:p>
        </w:tc>
        <w:tc>
          <w:tcPr>
            <w:tcW w:w="284" w:type="dxa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102,9</w:t>
            </w:r>
          </w:p>
        </w:tc>
        <w:tc>
          <w:tcPr>
            <w:tcW w:w="283" w:type="dxa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103</w:t>
            </w:r>
          </w:p>
        </w:tc>
      </w:tr>
      <w:tr w:rsidR="006B662C" w:rsidRPr="004B2822" w:rsidTr="00513261">
        <w:tc>
          <w:tcPr>
            <w:tcW w:w="425" w:type="dxa"/>
          </w:tcPr>
          <w:p w:rsidR="006B662C" w:rsidRPr="004B2822" w:rsidRDefault="006B662C" w:rsidP="00513261">
            <w:pPr>
              <w:ind w:right="-6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Прожиточный минимум в среднем на душу населения (в среднем за год), в том числе по основным социально-демографическим группам населения:</w:t>
            </w:r>
          </w:p>
        </w:tc>
        <w:tc>
          <w:tcPr>
            <w:tcW w:w="284" w:type="dxa"/>
          </w:tcPr>
          <w:p w:rsidR="006B662C" w:rsidRPr="004B2822" w:rsidRDefault="006B662C" w:rsidP="00513261">
            <w:pPr>
              <w:ind w:right="-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руб./мес.</w:t>
            </w:r>
          </w:p>
        </w:tc>
        <w:tc>
          <w:tcPr>
            <w:tcW w:w="284" w:type="dxa"/>
          </w:tcPr>
          <w:p w:rsidR="006B662C" w:rsidRPr="004B2822" w:rsidRDefault="006B662C" w:rsidP="00513261">
            <w:pPr>
              <w:ind w:right="-6" w:hanging="164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10630</w:t>
            </w:r>
          </w:p>
        </w:tc>
        <w:tc>
          <w:tcPr>
            <w:tcW w:w="283" w:type="dxa"/>
          </w:tcPr>
          <w:p w:rsidR="006B662C" w:rsidRPr="004B2822" w:rsidRDefault="006B662C" w:rsidP="00513261">
            <w:pPr>
              <w:ind w:right="-6" w:hanging="164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12210</w:t>
            </w:r>
          </w:p>
        </w:tc>
        <w:tc>
          <w:tcPr>
            <w:tcW w:w="284" w:type="dxa"/>
          </w:tcPr>
          <w:p w:rsidR="006B662C" w:rsidRPr="004B2822" w:rsidRDefault="006B662C" w:rsidP="00513261">
            <w:pPr>
              <w:ind w:right="-6" w:hanging="164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12796</w:t>
            </w:r>
          </w:p>
        </w:tc>
        <w:tc>
          <w:tcPr>
            <w:tcW w:w="283" w:type="dxa"/>
          </w:tcPr>
          <w:p w:rsidR="006B662C" w:rsidRPr="004B2822" w:rsidRDefault="006B662C" w:rsidP="00513261">
            <w:pPr>
              <w:ind w:right="-6" w:hanging="164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12806</w:t>
            </w:r>
          </w:p>
        </w:tc>
        <w:tc>
          <w:tcPr>
            <w:tcW w:w="284" w:type="dxa"/>
          </w:tcPr>
          <w:p w:rsidR="006B662C" w:rsidRPr="004B2822" w:rsidRDefault="006B662C" w:rsidP="00513261">
            <w:pPr>
              <w:ind w:right="-6" w:hanging="164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12849</w:t>
            </w:r>
          </w:p>
        </w:tc>
        <w:tc>
          <w:tcPr>
            <w:tcW w:w="283" w:type="dxa"/>
          </w:tcPr>
          <w:p w:rsidR="006B662C" w:rsidRPr="004B2822" w:rsidRDefault="006B662C" w:rsidP="00513261">
            <w:pPr>
              <w:ind w:right="-6" w:hanging="164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13000</w:t>
            </w:r>
          </w:p>
        </w:tc>
        <w:tc>
          <w:tcPr>
            <w:tcW w:w="284" w:type="dxa"/>
          </w:tcPr>
          <w:p w:rsidR="006B662C" w:rsidRPr="004B2822" w:rsidRDefault="006B662C" w:rsidP="00513261">
            <w:pPr>
              <w:ind w:right="-6" w:hanging="164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13116</w:t>
            </w:r>
          </w:p>
        </w:tc>
        <w:tc>
          <w:tcPr>
            <w:tcW w:w="283" w:type="dxa"/>
          </w:tcPr>
          <w:p w:rsidR="006B662C" w:rsidRPr="004B2822" w:rsidRDefault="006B662C" w:rsidP="00513261">
            <w:pPr>
              <w:ind w:right="-6" w:hanging="164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13329</w:t>
            </w:r>
          </w:p>
        </w:tc>
        <w:tc>
          <w:tcPr>
            <w:tcW w:w="284" w:type="dxa"/>
          </w:tcPr>
          <w:p w:rsidR="006B662C" w:rsidRPr="004B2822" w:rsidRDefault="006B662C" w:rsidP="00513261">
            <w:pPr>
              <w:ind w:right="-6" w:hanging="164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13862</w:t>
            </w:r>
          </w:p>
        </w:tc>
        <w:tc>
          <w:tcPr>
            <w:tcW w:w="283" w:type="dxa"/>
          </w:tcPr>
          <w:p w:rsidR="006B662C" w:rsidRPr="004B2822" w:rsidRDefault="006B662C" w:rsidP="00513261">
            <w:pPr>
              <w:ind w:right="-6" w:hanging="164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14417</w:t>
            </w:r>
          </w:p>
        </w:tc>
        <w:tc>
          <w:tcPr>
            <w:tcW w:w="567" w:type="dxa"/>
            <w:gridSpan w:val="2"/>
          </w:tcPr>
          <w:p w:rsidR="006B662C" w:rsidRPr="004B2822" w:rsidRDefault="006B662C" w:rsidP="00513261">
            <w:pPr>
              <w:ind w:right="-6" w:hanging="164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14993</w:t>
            </w:r>
          </w:p>
        </w:tc>
        <w:tc>
          <w:tcPr>
            <w:tcW w:w="567" w:type="dxa"/>
            <w:gridSpan w:val="2"/>
          </w:tcPr>
          <w:p w:rsidR="006B662C" w:rsidRPr="004B2822" w:rsidRDefault="006B662C" w:rsidP="00513261">
            <w:pPr>
              <w:ind w:right="-6" w:hanging="164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15593</w:t>
            </w:r>
          </w:p>
        </w:tc>
        <w:tc>
          <w:tcPr>
            <w:tcW w:w="284" w:type="dxa"/>
          </w:tcPr>
          <w:p w:rsidR="006B662C" w:rsidRPr="004B2822" w:rsidRDefault="006B662C" w:rsidP="00513261">
            <w:pPr>
              <w:ind w:right="-6" w:hanging="164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16217</w:t>
            </w:r>
          </w:p>
        </w:tc>
        <w:tc>
          <w:tcPr>
            <w:tcW w:w="283" w:type="dxa"/>
          </w:tcPr>
          <w:p w:rsidR="006B662C" w:rsidRPr="004B2822" w:rsidRDefault="006B662C" w:rsidP="00513261">
            <w:pPr>
              <w:ind w:right="-6" w:hanging="164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16865</w:t>
            </w:r>
          </w:p>
        </w:tc>
      </w:tr>
      <w:tr w:rsidR="006B662C" w:rsidRPr="004B2822" w:rsidTr="00513261">
        <w:tc>
          <w:tcPr>
            <w:tcW w:w="425" w:type="dxa"/>
          </w:tcPr>
          <w:p w:rsidR="006B662C" w:rsidRPr="004B2822" w:rsidRDefault="006B662C" w:rsidP="00513261">
            <w:pPr>
              <w:ind w:right="-6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трудоспособного населения</w:t>
            </w:r>
          </w:p>
        </w:tc>
        <w:tc>
          <w:tcPr>
            <w:tcW w:w="284" w:type="dxa"/>
          </w:tcPr>
          <w:p w:rsidR="006B662C" w:rsidRPr="004B2822" w:rsidRDefault="006B662C" w:rsidP="00513261">
            <w:pPr>
              <w:ind w:right="-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руб./мес.</w:t>
            </w:r>
          </w:p>
        </w:tc>
        <w:tc>
          <w:tcPr>
            <w:tcW w:w="284" w:type="dxa"/>
          </w:tcPr>
          <w:p w:rsidR="006B662C" w:rsidRPr="004B2822" w:rsidRDefault="006B662C" w:rsidP="00513261">
            <w:pPr>
              <w:ind w:right="-6" w:hanging="164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11587</w:t>
            </w:r>
          </w:p>
        </w:tc>
        <w:tc>
          <w:tcPr>
            <w:tcW w:w="283" w:type="dxa"/>
          </w:tcPr>
          <w:p w:rsidR="006B662C" w:rsidRPr="004B2822" w:rsidRDefault="006B662C" w:rsidP="00513261">
            <w:pPr>
              <w:ind w:right="-6" w:hanging="164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13304</w:t>
            </w:r>
          </w:p>
        </w:tc>
        <w:tc>
          <w:tcPr>
            <w:tcW w:w="284" w:type="dxa"/>
          </w:tcPr>
          <w:p w:rsidR="006B662C" w:rsidRPr="004B2822" w:rsidRDefault="006B662C" w:rsidP="00513261">
            <w:pPr>
              <w:ind w:right="-6" w:hanging="164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13860</w:t>
            </w:r>
          </w:p>
        </w:tc>
        <w:tc>
          <w:tcPr>
            <w:tcW w:w="283" w:type="dxa"/>
          </w:tcPr>
          <w:p w:rsidR="006B662C" w:rsidRPr="004B2822" w:rsidRDefault="006B662C" w:rsidP="00513261">
            <w:pPr>
              <w:ind w:right="-6" w:hanging="164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14334</w:t>
            </w:r>
          </w:p>
        </w:tc>
        <w:tc>
          <w:tcPr>
            <w:tcW w:w="284" w:type="dxa"/>
          </w:tcPr>
          <w:p w:rsidR="006B662C" w:rsidRPr="004B2822" w:rsidRDefault="006B662C" w:rsidP="00513261">
            <w:pPr>
              <w:ind w:right="-6" w:hanging="164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14528</w:t>
            </w:r>
          </w:p>
        </w:tc>
        <w:tc>
          <w:tcPr>
            <w:tcW w:w="283" w:type="dxa"/>
          </w:tcPr>
          <w:p w:rsidR="006B662C" w:rsidRPr="004B2822" w:rsidRDefault="006B662C" w:rsidP="00513261">
            <w:pPr>
              <w:ind w:right="-6" w:hanging="164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14741</w:t>
            </w:r>
          </w:p>
        </w:tc>
        <w:tc>
          <w:tcPr>
            <w:tcW w:w="284" w:type="dxa"/>
          </w:tcPr>
          <w:p w:rsidR="006B662C" w:rsidRPr="004B2822" w:rsidRDefault="006B662C" w:rsidP="00513261">
            <w:pPr>
              <w:ind w:right="-6" w:hanging="164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14874</w:t>
            </w:r>
          </w:p>
        </w:tc>
        <w:tc>
          <w:tcPr>
            <w:tcW w:w="283" w:type="dxa"/>
          </w:tcPr>
          <w:p w:rsidR="006B662C" w:rsidRPr="004B2822" w:rsidRDefault="006B662C" w:rsidP="00513261">
            <w:pPr>
              <w:ind w:right="-6" w:hanging="164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14929</w:t>
            </w:r>
          </w:p>
        </w:tc>
        <w:tc>
          <w:tcPr>
            <w:tcW w:w="284" w:type="dxa"/>
          </w:tcPr>
          <w:p w:rsidR="006B662C" w:rsidRPr="004B2822" w:rsidRDefault="006B662C" w:rsidP="00513261">
            <w:pPr>
              <w:ind w:right="-6" w:hanging="164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15006</w:t>
            </w:r>
          </w:p>
        </w:tc>
        <w:tc>
          <w:tcPr>
            <w:tcW w:w="283" w:type="dxa"/>
          </w:tcPr>
          <w:p w:rsidR="006B662C" w:rsidRPr="004B2822" w:rsidRDefault="006B662C" w:rsidP="00513261">
            <w:pPr>
              <w:ind w:right="-6" w:hanging="164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15607</w:t>
            </w:r>
          </w:p>
        </w:tc>
        <w:tc>
          <w:tcPr>
            <w:tcW w:w="567" w:type="dxa"/>
            <w:gridSpan w:val="2"/>
          </w:tcPr>
          <w:p w:rsidR="006B662C" w:rsidRPr="004B2822" w:rsidRDefault="006B662C" w:rsidP="00513261">
            <w:pPr>
              <w:ind w:right="-6" w:hanging="164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16231</w:t>
            </w:r>
          </w:p>
        </w:tc>
        <w:tc>
          <w:tcPr>
            <w:tcW w:w="567" w:type="dxa"/>
            <w:gridSpan w:val="2"/>
          </w:tcPr>
          <w:p w:rsidR="006B662C" w:rsidRPr="004B2822" w:rsidRDefault="006B662C" w:rsidP="00513261">
            <w:pPr>
              <w:ind w:right="-6" w:hanging="164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16880</w:t>
            </w:r>
          </w:p>
        </w:tc>
        <w:tc>
          <w:tcPr>
            <w:tcW w:w="284" w:type="dxa"/>
          </w:tcPr>
          <w:p w:rsidR="006B662C" w:rsidRPr="004B2822" w:rsidRDefault="006B662C" w:rsidP="00513261">
            <w:pPr>
              <w:ind w:right="-6" w:hanging="164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17555</w:t>
            </w:r>
          </w:p>
        </w:tc>
        <w:tc>
          <w:tcPr>
            <w:tcW w:w="283" w:type="dxa"/>
          </w:tcPr>
          <w:p w:rsidR="006B662C" w:rsidRPr="004B2822" w:rsidRDefault="006B662C" w:rsidP="00513261">
            <w:pPr>
              <w:ind w:right="-6" w:hanging="164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18258</w:t>
            </w:r>
          </w:p>
        </w:tc>
      </w:tr>
      <w:tr w:rsidR="006B662C" w:rsidRPr="004B2822" w:rsidTr="00513261">
        <w:tc>
          <w:tcPr>
            <w:tcW w:w="425" w:type="dxa"/>
          </w:tcPr>
          <w:p w:rsidR="006B662C" w:rsidRPr="004B2822" w:rsidRDefault="006B662C" w:rsidP="00513261">
            <w:pPr>
              <w:ind w:right="-6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пенсионеров</w:t>
            </w:r>
          </w:p>
        </w:tc>
        <w:tc>
          <w:tcPr>
            <w:tcW w:w="284" w:type="dxa"/>
          </w:tcPr>
          <w:p w:rsidR="006B662C" w:rsidRPr="004B2822" w:rsidRDefault="006B662C" w:rsidP="00513261">
            <w:pPr>
              <w:ind w:right="-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руб./мес.</w:t>
            </w:r>
          </w:p>
        </w:tc>
        <w:tc>
          <w:tcPr>
            <w:tcW w:w="284" w:type="dxa"/>
          </w:tcPr>
          <w:p w:rsidR="006B662C" w:rsidRPr="004B2822" w:rsidRDefault="006B662C" w:rsidP="00513261">
            <w:pPr>
              <w:ind w:right="-6" w:hanging="164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9631</w:t>
            </w:r>
          </w:p>
        </w:tc>
        <w:tc>
          <w:tcPr>
            <w:tcW w:w="283" w:type="dxa"/>
          </w:tcPr>
          <w:p w:rsidR="006B662C" w:rsidRPr="004B2822" w:rsidRDefault="006B662C" w:rsidP="00513261">
            <w:pPr>
              <w:ind w:right="-6" w:hanging="164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10799</w:t>
            </w:r>
          </w:p>
        </w:tc>
        <w:tc>
          <w:tcPr>
            <w:tcW w:w="284" w:type="dxa"/>
          </w:tcPr>
          <w:p w:rsidR="006B662C" w:rsidRPr="004B2822" w:rsidRDefault="006B662C" w:rsidP="00513261">
            <w:pPr>
              <w:ind w:right="-6" w:hanging="164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11151</w:t>
            </w:r>
          </w:p>
        </w:tc>
        <w:tc>
          <w:tcPr>
            <w:tcW w:w="283" w:type="dxa"/>
          </w:tcPr>
          <w:p w:rsidR="006B662C" w:rsidRPr="004B2822" w:rsidRDefault="006B662C" w:rsidP="00513261">
            <w:pPr>
              <w:ind w:right="-6" w:hanging="164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11517</w:t>
            </w:r>
          </w:p>
        </w:tc>
        <w:tc>
          <w:tcPr>
            <w:tcW w:w="284" w:type="dxa"/>
          </w:tcPr>
          <w:p w:rsidR="006B662C" w:rsidRPr="004B2822" w:rsidRDefault="006B662C" w:rsidP="00513261">
            <w:pPr>
              <w:ind w:right="-6" w:hanging="164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11897</w:t>
            </w:r>
          </w:p>
        </w:tc>
        <w:tc>
          <w:tcPr>
            <w:tcW w:w="283" w:type="dxa"/>
          </w:tcPr>
          <w:p w:rsidR="006B662C" w:rsidRPr="004B2822" w:rsidRDefault="006B662C" w:rsidP="00513261">
            <w:pPr>
              <w:ind w:right="-6" w:hanging="164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12293</w:t>
            </w:r>
          </w:p>
        </w:tc>
        <w:tc>
          <w:tcPr>
            <w:tcW w:w="284" w:type="dxa"/>
          </w:tcPr>
          <w:p w:rsidR="006B662C" w:rsidRPr="004B2822" w:rsidRDefault="006B662C" w:rsidP="00513261">
            <w:pPr>
              <w:ind w:right="-6" w:hanging="164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12705</w:t>
            </w:r>
          </w:p>
        </w:tc>
        <w:tc>
          <w:tcPr>
            <w:tcW w:w="283" w:type="dxa"/>
          </w:tcPr>
          <w:p w:rsidR="006B662C" w:rsidRPr="004B2822" w:rsidRDefault="006B662C" w:rsidP="00513261">
            <w:pPr>
              <w:ind w:right="-6" w:hanging="164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13133</w:t>
            </w:r>
          </w:p>
        </w:tc>
        <w:tc>
          <w:tcPr>
            <w:tcW w:w="284" w:type="dxa"/>
          </w:tcPr>
          <w:p w:rsidR="006B662C" w:rsidRPr="004B2822" w:rsidRDefault="006B662C" w:rsidP="00513261">
            <w:pPr>
              <w:ind w:right="-6" w:hanging="164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13579</w:t>
            </w:r>
          </w:p>
        </w:tc>
        <w:tc>
          <w:tcPr>
            <w:tcW w:w="283" w:type="dxa"/>
          </w:tcPr>
          <w:p w:rsidR="006B662C" w:rsidRPr="004B2822" w:rsidRDefault="006B662C" w:rsidP="00513261">
            <w:pPr>
              <w:ind w:right="-6" w:hanging="164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13642</w:t>
            </w:r>
          </w:p>
        </w:tc>
        <w:tc>
          <w:tcPr>
            <w:tcW w:w="567" w:type="dxa"/>
            <w:gridSpan w:val="2"/>
          </w:tcPr>
          <w:p w:rsidR="006B662C" w:rsidRPr="004B2822" w:rsidRDefault="006B662C" w:rsidP="00513261">
            <w:pPr>
              <w:ind w:right="-6" w:hanging="164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13723</w:t>
            </w:r>
          </w:p>
        </w:tc>
        <w:tc>
          <w:tcPr>
            <w:tcW w:w="567" w:type="dxa"/>
            <w:gridSpan w:val="2"/>
          </w:tcPr>
          <w:p w:rsidR="006B662C" w:rsidRPr="004B2822" w:rsidRDefault="006B662C" w:rsidP="00513261">
            <w:pPr>
              <w:ind w:right="-6" w:hanging="164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13924</w:t>
            </w:r>
          </w:p>
        </w:tc>
        <w:tc>
          <w:tcPr>
            <w:tcW w:w="284" w:type="dxa"/>
          </w:tcPr>
          <w:p w:rsidR="006B662C" w:rsidRPr="004B2822" w:rsidRDefault="006B662C" w:rsidP="00513261">
            <w:pPr>
              <w:ind w:right="-6" w:hanging="164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14105</w:t>
            </w:r>
          </w:p>
        </w:tc>
        <w:tc>
          <w:tcPr>
            <w:tcW w:w="283" w:type="dxa"/>
          </w:tcPr>
          <w:p w:rsidR="006B662C" w:rsidRPr="004B2822" w:rsidRDefault="006B662C" w:rsidP="00513261">
            <w:pPr>
              <w:ind w:right="-6" w:hanging="164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14187</w:t>
            </w:r>
          </w:p>
        </w:tc>
      </w:tr>
      <w:tr w:rsidR="006B662C" w:rsidRPr="004B2822" w:rsidTr="00513261">
        <w:tc>
          <w:tcPr>
            <w:tcW w:w="425" w:type="dxa"/>
          </w:tcPr>
          <w:p w:rsidR="006B662C" w:rsidRPr="004B2822" w:rsidRDefault="006B662C" w:rsidP="00513261">
            <w:pPr>
              <w:ind w:right="-6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детей</w:t>
            </w:r>
          </w:p>
        </w:tc>
        <w:tc>
          <w:tcPr>
            <w:tcW w:w="284" w:type="dxa"/>
          </w:tcPr>
          <w:p w:rsidR="006B662C" w:rsidRPr="004B2822" w:rsidRDefault="006B662C" w:rsidP="00513261">
            <w:pPr>
              <w:ind w:right="-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руб./мес.</w:t>
            </w:r>
          </w:p>
        </w:tc>
        <w:tc>
          <w:tcPr>
            <w:tcW w:w="284" w:type="dxa"/>
          </w:tcPr>
          <w:p w:rsidR="006B662C" w:rsidRPr="004B2822" w:rsidRDefault="006B662C" w:rsidP="00513261">
            <w:pPr>
              <w:ind w:right="-6" w:hanging="164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10353</w:t>
            </w:r>
          </w:p>
        </w:tc>
        <w:tc>
          <w:tcPr>
            <w:tcW w:w="283" w:type="dxa"/>
          </w:tcPr>
          <w:p w:rsidR="006B662C" w:rsidRPr="004B2822" w:rsidRDefault="006B662C" w:rsidP="00513261">
            <w:pPr>
              <w:ind w:right="-6" w:hanging="164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10546</w:t>
            </w:r>
          </w:p>
        </w:tc>
        <w:tc>
          <w:tcPr>
            <w:tcW w:w="284" w:type="dxa"/>
          </w:tcPr>
          <w:p w:rsidR="006B662C" w:rsidRPr="004B2822" w:rsidRDefault="006B662C" w:rsidP="00513261">
            <w:pPr>
              <w:ind w:right="-6" w:hanging="164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10968</w:t>
            </w:r>
          </w:p>
        </w:tc>
        <w:tc>
          <w:tcPr>
            <w:tcW w:w="283" w:type="dxa"/>
          </w:tcPr>
          <w:p w:rsidR="006B662C" w:rsidRPr="004B2822" w:rsidRDefault="006B662C" w:rsidP="00513261">
            <w:pPr>
              <w:ind w:right="-6" w:hanging="164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11407</w:t>
            </w:r>
          </w:p>
        </w:tc>
        <w:tc>
          <w:tcPr>
            <w:tcW w:w="284" w:type="dxa"/>
          </w:tcPr>
          <w:p w:rsidR="006B662C" w:rsidRPr="004B2822" w:rsidRDefault="006B662C" w:rsidP="00513261">
            <w:pPr>
              <w:ind w:right="-6" w:hanging="164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11863</w:t>
            </w:r>
          </w:p>
        </w:tc>
        <w:tc>
          <w:tcPr>
            <w:tcW w:w="283" w:type="dxa"/>
          </w:tcPr>
          <w:p w:rsidR="006B662C" w:rsidRPr="004B2822" w:rsidRDefault="006B662C" w:rsidP="00513261">
            <w:pPr>
              <w:ind w:right="-6" w:hanging="164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12338</w:t>
            </w:r>
          </w:p>
        </w:tc>
        <w:tc>
          <w:tcPr>
            <w:tcW w:w="284" w:type="dxa"/>
          </w:tcPr>
          <w:p w:rsidR="006B662C" w:rsidRPr="004B2822" w:rsidRDefault="006B662C" w:rsidP="00513261">
            <w:pPr>
              <w:ind w:right="-6" w:hanging="164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12831</w:t>
            </w:r>
          </w:p>
        </w:tc>
        <w:tc>
          <w:tcPr>
            <w:tcW w:w="283" w:type="dxa"/>
          </w:tcPr>
          <w:p w:rsidR="006B662C" w:rsidRPr="004B2822" w:rsidRDefault="006B662C" w:rsidP="00513261">
            <w:pPr>
              <w:ind w:right="-6" w:hanging="164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13344</w:t>
            </w:r>
          </w:p>
        </w:tc>
        <w:tc>
          <w:tcPr>
            <w:tcW w:w="284" w:type="dxa"/>
          </w:tcPr>
          <w:p w:rsidR="006B662C" w:rsidRPr="004B2822" w:rsidRDefault="006B662C" w:rsidP="00513261">
            <w:pPr>
              <w:ind w:right="-6" w:hanging="164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13878</w:t>
            </w:r>
          </w:p>
        </w:tc>
        <w:tc>
          <w:tcPr>
            <w:tcW w:w="283" w:type="dxa"/>
          </w:tcPr>
          <w:p w:rsidR="006B662C" w:rsidRPr="004B2822" w:rsidRDefault="006B662C" w:rsidP="00513261">
            <w:pPr>
              <w:ind w:right="-6" w:hanging="164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14433</w:t>
            </w:r>
          </w:p>
        </w:tc>
        <w:tc>
          <w:tcPr>
            <w:tcW w:w="567" w:type="dxa"/>
            <w:gridSpan w:val="2"/>
          </w:tcPr>
          <w:p w:rsidR="006B662C" w:rsidRPr="004B2822" w:rsidRDefault="006B662C" w:rsidP="00513261">
            <w:pPr>
              <w:ind w:right="-6" w:hanging="164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15011</w:t>
            </w:r>
          </w:p>
        </w:tc>
        <w:tc>
          <w:tcPr>
            <w:tcW w:w="567" w:type="dxa"/>
            <w:gridSpan w:val="2"/>
          </w:tcPr>
          <w:p w:rsidR="006B662C" w:rsidRPr="004B2822" w:rsidRDefault="006B662C" w:rsidP="00513261">
            <w:pPr>
              <w:ind w:right="-6" w:hanging="164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15611</w:t>
            </w:r>
          </w:p>
        </w:tc>
        <w:tc>
          <w:tcPr>
            <w:tcW w:w="284" w:type="dxa"/>
          </w:tcPr>
          <w:p w:rsidR="006B662C" w:rsidRPr="004B2822" w:rsidRDefault="006B662C" w:rsidP="00513261">
            <w:pPr>
              <w:ind w:right="-6" w:hanging="164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16236</w:t>
            </w:r>
          </w:p>
        </w:tc>
        <w:tc>
          <w:tcPr>
            <w:tcW w:w="283" w:type="dxa"/>
          </w:tcPr>
          <w:p w:rsidR="006B662C" w:rsidRPr="004B2822" w:rsidRDefault="006B662C" w:rsidP="00513261">
            <w:pPr>
              <w:ind w:right="-6" w:hanging="164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16885</w:t>
            </w:r>
          </w:p>
        </w:tc>
      </w:tr>
      <w:tr w:rsidR="006B662C" w:rsidRPr="004B2822" w:rsidTr="00513261">
        <w:tc>
          <w:tcPr>
            <w:tcW w:w="425" w:type="dxa"/>
          </w:tcPr>
          <w:p w:rsidR="006B662C" w:rsidRPr="004B2822" w:rsidRDefault="006B662C" w:rsidP="00513261">
            <w:pPr>
              <w:ind w:right="-6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Численность населения с денежными доходами ниже прожиточного минимума к общей численности населения</w:t>
            </w:r>
          </w:p>
        </w:tc>
        <w:tc>
          <w:tcPr>
            <w:tcW w:w="284" w:type="dxa"/>
          </w:tcPr>
          <w:p w:rsidR="006B662C" w:rsidRPr="004B2822" w:rsidRDefault="006B662C" w:rsidP="00513261">
            <w:pPr>
              <w:ind w:right="-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%</w:t>
            </w:r>
          </w:p>
        </w:tc>
        <w:tc>
          <w:tcPr>
            <w:tcW w:w="284" w:type="dxa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10,8</w:t>
            </w:r>
          </w:p>
        </w:tc>
        <w:tc>
          <w:tcPr>
            <w:tcW w:w="283" w:type="dxa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10,6</w:t>
            </w:r>
          </w:p>
        </w:tc>
        <w:tc>
          <w:tcPr>
            <w:tcW w:w="284" w:type="dxa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10,6</w:t>
            </w:r>
          </w:p>
        </w:tc>
        <w:tc>
          <w:tcPr>
            <w:tcW w:w="283" w:type="dxa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10,5</w:t>
            </w:r>
          </w:p>
        </w:tc>
        <w:tc>
          <w:tcPr>
            <w:tcW w:w="284" w:type="dxa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10,5</w:t>
            </w:r>
          </w:p>
        </w:tc>
        <w:tc>
          <w:tcPr>
            <w:tcW w:w="283" w:type="dxa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10,5</w:t>
            </w:r>
          </w:p>
        </w:tc>
        <w:tc>
          <w:tcPr>
            <w:tcW w:w="284" w:type="dxa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10,5</w:t>
            </w:r>
          </w:p>
        </w:tc>
        <w:tc>
          <w:tcPr>
            <w:tcW w:w="283" w:type="dxa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10,4</w:t>
            </w:r>
          </w:p>
        </w:tc>
        <w:tc>
          <w:tcPr>
            <w:tcW w:w="284" w:type="dxa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10,4</w:t>
            </w:r>
          </w:p>
        </w:tc>
        <w:tc>
          <w:tcPr>
            <w:tcW w:w="283" w:type="dxa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10,4</w:t>
            </w:r>
          </w:p>
        </w:tc>
        <w:tc>
          <w:tcPr>
            <w:tcW w:w="567" w:type="dxa"/>
            <w:gridSpan w:val="2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10,4</w:t>
            </w:r>
          </w:p>
        </w:tc>
        <w:tc>
          <w:tcPr>
            <w:tcW w:w="567" w:type="dxa"/>
            <w:gridSpan w:val="2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10,3</w:t>
            </w:r>
          </w:p>
        </w:tc>
        <w:tc>
          <w:tcPr>
            <w:tcW w:w="284" w:type="dxa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10,3</w:t>
            </w:r>
          </w:p>
        </w:tc>
        <w:tc>
          <w:tcPr>
            <w:tcW w:w="283" w:type="dxa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10,3</w:t>
            </w:r>
          </w:p>
        </w:tc>
      </w:tr>
      <w:tr w:rsidR="006B662C" w:rsidRPr="004B2822" w:rsidTr="00513261">
        <w:tc>
          <w:tcPr>
            <w:tcW w:w="425" w:type="dxa"/>
          </w:tcPr>
          <w:p w:rsidR="006B662C" w:rsidRPr="004B2822" w:rsidRDefault="006B662C" w:rsidP="00513261">
            <w:pPr>
              <w:ind w:right="-6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Численность рабочей силы</w:t>
            </w:r>
          </w:p>
        </w:tc>
        <w:tc>
          <w:tcPr>
            <w:tcW w:w="284" w:type="dxa"/>
          </w:tcPr>
          <w:p w:rsidR="006B662C" w:rsidRPr="004B2822" w:rsidRDefault="006B662C" w:rsidP="00513261">
            <w:pPr>
              <w:ind w:right="-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тыс. чел.</w:t>
            </w:r>
          </w:p>
        </w:tc>
        <w:tc>
          <w:tcPr>
            <w:tcW w:w="284" w:type="dxa"/>
          </w:tcPr>
          <w:p w:rsidR="006B662C" w:rsidRPr="004B2822" w:rsidRDefault="006B662C" w:rsidP="00513261">
            <w:pPr>
              <w:ind w:right="-6" w:hanging="164"/>
              <w:jc w:val="right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10,270</w:t>
            </w:r>
          </w:p>
        </w:tc>
        <w:tc>
          <w:tcPr>
            <w:tcW w:w="283" w:type="dxa"/>
          </w:tcPr>
          <w:p w:rsidR="006B662C" w:rsidRPr="004B2822" w:rsidRDefault="006B662C" w:rsidP="00513261">
            <w:pPr>
              <w:ind w:right="-6" w:hanging="164"/>
              <w:jc w:val="right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10,260</w:t>
            </w:r>
          </w:p>
        </w:tc>
        <w:tc>
          <w:tcPr>
            <w:tcW w:w="284" w:type="dxa"/>
          </w:tcPr>
          <w:p w:rsidR="006B662C" w:rsidRPr="004B2822" w:rsidRDefault="006B662C" w:rsidP="00513261">
            <w:pPr>
              <w:ind w:right="-6" w:hanging="164"/>
              <w:jc w:val="right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10,250</w:t>
            </w:r>
          </w:p>
        </w:tc>
        <w:tc>
          <w:tcPr>
            <w:tcW w:w="283" w:type="dxa"/>
          </w:tcPr>
          <w:p w:rsidR="006B662C" w:rsidRPr="004B2822" w:rsidRDefault="006B662C" w:rsidP="00513261">
            <w:pPr>
              <w:ind w:right="-6" w:hanging="164"/>
              <w:jc w:val="right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10,240</w:t>
            </w:r>
          </w:p>
        </w:tc>
        <w:tc>
          <w:tcPr>
            <w:tcW w:w="284" w:type="dxa"/>
          </w:tcPr>
          <w:p w:rsidR="006B662C" w:rsidRPr="004B2822" w:rsidRDefault="006B662C" w:rsidP="00513261">
            <w:pPr>
              <w:ind w:right="-6" w:hanging="164"/>
              <w:jc w:val="right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10,230</w:t>
            </w:r>
          </w:p>
        </w:tc>
        <w:tc>
          <w:tcPr>
            <w:tcW w:w="283" w:type="dxa"/>
          </w:tcPr>
          <w:p w:rsidR="006B662C" w:rsidRPr="004B2822" w:rsidRDefault="006B662C" w:rsidP="00513261">
            <w:pPr>
              <w:ind w:right="-6" w:hanging="164"/>
              <w:jc w:val="right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10,220</w:t>
            </w:r>
          </w:p>
        </w:tc>
        <w:tc>
          <w:tcPr>
            <w:tcW w:w="284" w:type="dxa"/>
          </w:tcPr>
          <w:p w:rsidR="006B662C" w:rsidRPr="004B2822" w:rsidRDefault="006B662C" w:rsidP="00513261">
            <w:pPr>
              <w:ind w:right="-6" w:hanging="164"/>
              <w:jc w:val="right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10,210</w:t>
            </w:r>
          </w:p>
        </w:tc>
        <w:tc>
          <w:tcPr>
            <w:tcW w:w="283" w:type="dxa"/>
          </w:tcPr>
          <w:p w:rsidR="006B662C" w:rsidRPr="004B2822" w:rsidRDefault="006B662C" w:rsidP="00513261">
            <w:pPr>
              <w:ind w:right="-6" w:hanging="164"/>
              <w:jc w:val="right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10,190</w:t>
            </w:r>
          </w:p>
        </w:tc>
        <w:tc>
          <w:tcPr>
            <w:tcW w:w="284" w:type="dxa"/>
          </w:tcPr>
          <w:p w:rsidR="006B662C" w:rsidRPr="004B2822" w:rsidRDefault="006B662C" w:rsidP="00513261">
            <w:pPr>
              <w:ind w:right="-6" w:hanging="164"/>
              <w:jc w:val="right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10,180</w:t>
            </w:r>
          </w:p>
        </w:tc>
        <w:tc>
          <w:tcPr>
            <w:tcW w:w="283" w:type="dxa"/>
          </w:tcPr>
          <w:p w:rsidR="006B662C" w:rsidRPr="004B2822" w:rsidRDefault="006B662C" w:rsidP="00513261">
            <w:pPr>
              <w:ind w:right="-6" w:hanging="164"/>
              <w:jc w:val="right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10,170</w:t>
            </w:r>
          </w:p>
        </w:tc>
        <w:tc>
          <w:tcPr>
            <w:tcW w:w="567" w:type="dxa"/>
            <w:gridSpan w:val="2"/>
          </w:tcPr>
          <w:p w:rsidR="006B662C" w:rsidRPr="004B2822" w:rsidRDefault="006B662C" w:rsidP="00513261">
            <w:pPr>
              <w:ind w:right="-6" w:hanging="164"/>
              <w:jc w:val="right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10,160</w:t>
            </w:r>
          </w:p>
        </w:tc>
        <w:tc>
          <w:tcPr>
            <w:tcW w:w="567" w:type="dxa"/>
            <w:gridSpan w:val="2"/>
          </w:tcPr>
          <w:p w:rsidR="006B662C" w:rsidRPr="004B2822" w:rsidRDefault="006B662C" w:rsidP="00513261">
            <w:pPr>
              <w:ind w:right="-6" w:hanging="164"/>
              <w:jc w:val="right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10,150</w:t>
            </w:r>
          </w:p>
        </w:tc>
        <w:tc>
          <w:tcPr>
            <w:tcW w:w="284" w:type="dxa"/>
          </w:tcPr>
          <w:p w:rsidR="006B662C" w:rsidRPr="004B2822" w:rsidRDefault="006B662C" w:rsidP="00513261">
            <w:pPr>
              <w:ind w:right="-6" w:hanging="164"/>
              <w:jc w:val="right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10,140</w:t>
            </w:r>
          </w:p>
        </w:tc>
        <w:tc>
          <w:tcPr>
            <w:tcW w:w="283" w:type="dxa"/>
          </w:tcPr>
          <w:p w:rsidR="006B662C" w:rsidRPr="004B2822" w:rsidRDefault="006B662C" w:rsidP="00513261">
            <w:pPr>
              <w:ind w:right="-6" w:hanging="164"/>
              <w:jc w:val="right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10,130</w:t>
            </w:r>
          </w:p>
        </w:tc>
      </w:tr>
      <w:tr w:rsidR="006B662C" w:rsidRPr="004B2822" w:rsidTr="00513261">
        <w:tc>
          <w:tcPr>
            <w:tcW w:w="425" w:type="dxa"/>
          </w:tcPr>
          <w:p w:rsidR="006B662C" w:rsidRPr="004B2822" w:rsidRDefault="006B662C" w:rsidP="00513261">
            <w:pPr>
              <w:ind w:right="-6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Численность занятых в экономике</w:t>
            </w:r>
          </w:p>
        </w:tc>
        <w:tc>
          <w:tcPr>
            <w:tcW w:w="284" w:type="dxa"/>
          </w:tcPr>
          <w:p w:rsidR="006B662C" w:rsidRPr="004B2822" w:rsidRDefault="006B662C" w:rsidP="00513261">
            <w:pPr>
              <w:ind w:right="-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тыс. чел.</w:t>
            </w:r>
          </w:p>
        </w:tc>
        <w:tc>
          <w:tcPr>
            <w:tcW w:w="284" w:type="dxa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8,020</w:t>
            </w:r>
          </w:p>
        </w:tc>
        <w:tc>
          <w:tcPr>
            <w:tcW w:w="283" w:type="dxa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7,958</w:t>
            </w:r>
          </w:p>
        </w:tc>
        <w:tc>
          <w:tcPr>
            <w:tcW w:w="284" w:type="dxa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7,901</w:t>
            </w:r>
          </w:p>
        </w:tc>
        <w:tc>
          <w:tcPr>
            <w:tcW w:w="283" w:type="dxa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7,845</w:t>
            </w:r>
          </w:p>
        </w:tc>
        <w:tc>
          <w:tcPr>
            <w:tcW w:w="284" w:type="dxa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7,748</w:t>
            </w:r>
          </w:p>
        </w:tc>
        <w:tc>
          <w:tcPr>
            <w:tcW w:w="283" w:type="dxa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7,694</w:t>
            </w:r>
          </w:p>
        </w:tc>
        <w:tc>
          <w:tcPr>
            <w:tcW w:w="284" w:type="dxa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7,601</w:t>
            </w:r>
          </w:p>
        </w:tc>
        <w:tc>
          <w:tcPr>
            <w:tcW w:w="283" w:type="dxa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7,534</w:t>
            </w:r>
          </w:p>
        </w:tc>
        <w:tc>
          <w:tcPr>
            <w:tcW w:w="284" w:type="dxa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7,441</w:t>
            </w:r>
          </w:p>
        </w:tc>
        <w:tc>
          <w:tcPr>
            <w:tcW w:w="283" w:type="dxa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7,358</w:t>
            </w:r>
          </w:p>
        </w:tc>
        <w:tc>
          <w:tcPr>
            <w:tcW w:w="567" w:type="dxa"/>
            <w:gridSpan w:val="2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7,274</w:t>
            </w:r>
          </w:p>
        </w:tc>
        <w:tc>
          <w:tcPr>
            <w:tcW w:w="567" w:type="dxa"/>
            <w:gridSpan w:val="2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7,225</w:t>
            </w:r>
          </w:p>
        </w:tc>
        <w:tc>
          <w:tcPr>
            <w:tcW w:w="284" w:type="dxa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7,190</w:t>
            </w:r>
          </w:p>
        </w:tc>
        <w:tc>
          <w:tcPr>
            <w:tcW w:w="283" w:type="dxa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7,18</w:t>
            </w:r>
          </w:p>
        </w:tc>
      </w:tr>
      <w:tr w:rsidR="006B662C" w:rsidRPr="004B2822" w:rsidTr="00513261">
        <w:tc>
          <w:tcPr>
            <w:tcW w:w="425" w:type="dxa"/>
          </w:tcPr>
          <w:p w:rsidR="006B662C" w:rsidRPr="004B2822" w:rsidRDefault="006B662C" w:rsidP="00513261">
            <w:pPr>
              <w:ind w:right="-6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Номинальная начисленная среднемесячная заработная плата работников организаций</w:t>
            </w:r>
          </w:p>
        </w:tc>
        <w:tc>
          <w:tcPr>
            <w:tcW w:w="284" w:type="dxa"/>
          </w:tcPr>
          <w:p w:rsidR="006B662C" w:rsidRPr="004B2822" w:rsidRDefault="006B662C" w:rsidP="00513261">
            <w:pPr>
              <w:ind w:right="-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руб./мес.</w:t>
            </w:r>
          </w:p>
        </w:tc>
        <w:tc>
          <w:tcPr>
            <w:tcW w:w="284" w:type="dxa"/>
          </w:tcPr>
          <w:p w:rsidR="006B662C" w:rsidRPr="004B2822" w:rsidRDefault="006B662C" w:rsidP="00513261">
            <w:pPr>
              <w:ind w:right="-6" w:hanging="164"/>
              <w:jc w:val="right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36875</w:t>
            </w:r>
          </w:p>
        </w:tc>
        <w:tc>
          <w:tcPr>
            <w:tcW w:w="283" w:type="dxa"/>
          </w:tcPr>
          <w:p w:rsidR="006B662C" w:rsidRPr="004B2822" w:rsidRDefault="006B662C" w:rsidP="00513261">
            <w:pPr>
              <w:ind w:right="-6" w:hanging="164"/>
              <w:jc w:val="right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43258</w:t>
            </w:r>
          </w:p>
        </w:tc>
        <w:tc>
          <w:tcPr>
            <w:tcW w:w="284" w:type="dxa"/>
          </w:tcPr>
          <w:p w:rsidR="006B662C" w:rsidRPr="004B2822" w:rsidRDefault="006B662C" w:rsidP="00513261">
            <w:pPr>
              <w:ind w:right="-6" w:hanging="164"/>
              <w:jc w:val="right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46700</w:t>
            </w:r>
          </w:p>
        </w:tc>
        <w:tc>
          <w:tcPr>
            <w:tcW w:w="283" w:type="dxa"/>
          </w:tcPr>
          <w:p w:rsidR="006B662C" w:rsidRPr="004B2822" w:rsidRDefault="006B662C" w:rsidP="00513261">
            <w:pPr>
              <w:ind w:right="-6" w:hanging="164"/>
              <w:jc w:val="right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48000</w:t>
            </w:r>
          </w:p>
        </w:tc>
        <w:tc>
          <w:tcPr>
            <w:tcW w:w="284" w:type="dxa"/>
          </w:tcPr>
          <w:p w:rsidR="006B662C" w:rsidRPr="004B2822" w:rsidRDefault="006B662C" w:rsidP="00513261">
            <w:pPr>
              <w:ind w:right="-6" w:hanging="164"/>
              <w:jc w:val="right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49500</w:t>
            </w:r>
          </w:p>
        </w:tc>
        <w:tc>
          <w:tcPr>
            <w:tcW w:w="283" w:type="dxa"/>
          </w:tcPr>
          <w:p w:rsidR="006B662C" w:rsidRPr="004B2822" w:rsidRDefault="006B662C" w:rsidP="00513261">
            <w:pPr>
              <w:ind w:right="-6" w:hanging="164"/>
              <w:jc w:val="right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51000</w:t>
            </w:r>
          </w:p>
        </w:tc>
        <w:tc>
          <w:tcPr>
            <w:tcW w:w="284" w:type="dxa"/>
          </w:tcPr>
          <w:p w:rsidR="006B662C" w:rsidRPr="004B2822" w:rsidRDefault="006B662C" w:rsidP="00513261">
            <w:pPr>
              <w:ind w:right="-6" w:hanging="164"/>
              <w:jc w:val="right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52500</w:t>
            </w:r>
          </w:p>
        </w:tc>
        <w:tc>
          <w:tcPr>
            <w:tcW w:w="283" w:type="dxa"/>
          </w:tcPr>
          <w:p w:rsidR="006B662C" w:rsidRPr="004B2822" w:rsidRDefault="006B662C" w:rsidP="00513261">
            <w:pPr>
              <w:ind w:right="-6" w:hanging="164"/>
              <w:jc w:val="right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54000</w:t>
            </w:r>
          </w:p>
        </w:tc>
        <w:tc>
          <w:tcPr>
            <w:tcW w:w="284" w:type="dxa"/>
          </w:tcPr>
          <w:p w:rsidR="006B662C" w:rsidRPr="004B2822" w:rsidRDefault="006B662C" w:rsidP="00513261">
            <w:pPr>
              <w:ind w:right="-6" w:hanging="164"/>
              <w:jc w:val="right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55500</w:t>
            </w:r>
          </w:p>
        </w:tc>
        <w:tc>
          <w:tcPr>
            <w:tcW w:w="283" w:type="dxa"/>
          </w:tcPr>
          <w:p w:rsidR="006B662C" w:rsidRPr="004B2822" w:rsidRDefault="006B662C" w:rsidP="00513261">
            <w:pPr>
              <w:ind w:right="-6" w:hanging="164"/>
              <w:jc w:val="right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57000</w:t>
            </w:r>
          </w:p>
        </w:tc>
        <w:tc>
          <w:tcPr>
            <w:tcW w:w="567" w:type="dxa"/>
            <w:gridSpan w:val="2"/>
          </w:tcPr>
          <w:p w:rsidR="006B662C" w:rsidRPr="004B2822" w:rsidRDefault="006B662C" w:rsidP="00513261">
            <w:pPr>
              <w:ind w:right="-6" w:hanging="164"/>
              <w:jc w:val="right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58800</w:t>
            </w:r>
          </w:p>
        </w:tc>
        <w:tc>
          <w:tcPr>
            <w:tcW w:w="567" w:type="dxa"/>
            <w:gridSpan w:val="2"/>
          </w:tcPr>
          <w:p w:rsidR="006B662C" w:rsidRPr="004B2822" w:rsidRDefault="006B662C" w:rsidP="00513261">
            <w:pPr>
              <w:ind w:right="-6" w:hanging="164"/>
              <w:jc w:val="right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60800</w:t>
            </w:r>
          </w:p>
        </w:tc>
        <w:tc>
          <w:tcPr>
            <w:tcW w:w="284" w:type="dxa"/>
          </w:tcPr>
          <w:p w:rsidR="006B662C" w:rsidRPr="004B2822" w:rsidRDefault="006B662C" w:rsidP="00513261">
            <w:pPr>
              <w:ind w:right="-6" w:hanging="164"/>
              <w:jc w:val="right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62800</w:t>
            </w:r>
          </w:p>
        </w:tc>
        <w:tc>
          <w:tcPr>
            <w:tcW w:w="283" w:type="dxa"/>
          </w:tcPr>
          <w:p w:rsidR="006B662C" w:rsidRPr="004B2822" w:rsidRDefault="006B662C" w:rsidP="00513261">
            <w:pPr>
              <w:ind w:right="-6" w:hanging="164"/>
              <w:jc w:val="right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64900</w:t>
            </w:r>
          </w:p>
        </w:tc>
      </w:tr>
      <w:tr w:rsidR="006B662C" w:rsidRPr="004B2822" w:rsidTr="00513261">
        <w:tc>
          <w:tcPr>
            <w:tcW w:w="425" w:type="dxa"/>
          </w:tcPr>
          <w:p w:rsidR="006B662C" w:rsidRPr="004B2822" w:rsidRDefault="006B662C" w:rsidP="00513261">
            <w:pPr>
              <w:ind w:right="-6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Темп номинальной начисленной среднемесячной заработной платы работников организаций</w:t>
            </w:r>
          </w:p>
        </w:tc>
        <w:tc>
          <w:tcPr>
            <w:tcW w:w="284" w:type="dxa"/>
          </w:tcPr>
          <w:p w:rsidR="006B662C" w:rsidRPr="004B2822" w:rsidRDefault="006B662C" w:rsidP="00513261">
            <w:pPr>
              <w:ind w:right="-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% г/г</w:t>
            </w:r>
          </w:p>
        </w:tc>
        <w:tc>
          <w:tcPr>
            <w:tcW w:w="284" w:type="dxa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105</w:t>
            </w:r>
          </w:p>
        </w:tc>
        <w:tc>
          <w:tcPr>
            <w:tcW w:w="283" w:type="dxa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104</w:t>
            </w:r>
          </w:p>
        </w:tc>
        <w:tc>
          <w:tcPr>
            <w:tcW w:w="284" w:type="dxa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104</w:t>
            </w:r>
          </w:p>
        </w:tc>
        <w:tc>
          <w:tcPr>
            <w:tcW w:w="283" w:type="dxa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104</w:t>
            </w:r>
          </w:p>
        </w:tc>
        <w:tc>
          <w:tcPr>
            <w:tcW w:w="284" w:type="dxa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104</w:t>
            </w:r>
          </w:p>
        </w:tc>
        <w:tc>
          <w:tcPr>
            <w:tcW w:w="283" w:type="dxa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104</w:t>
            </w:r>
          </w:p>
        </w:tc>
        <w:tc>
          <w:tcPr>
            <w:tcW w:w="284" w:type="dxa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104</w:t>
            </w:r>
          </w:p>
        </w:tc>
        <w:tc>
          <w:tcPr>
            <w:tcW w:w="283" w:type="dxa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104</w:t>
            </w:r>
          </w:p>
        </w:tc>
        <w:tc>
          <w:tcPr>
            <w:tcW w:w="284" w:type="dxa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104</w:t>
            </w:r>
          </w:p>
        </w:tc>
        <w:tc>
          <w:tcPr>
            <w:tcW w:w="283" w:type="dxa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104</w:t>
            </w:r>
          </w:p>
        </w:tc>
        <w:tc>
          <w:tcPr>
            <w:tcW w:w="567" w:type="dxa"/>
            <w:gridSpan w:val="2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104</w:t>
            </w:r>
          </w:p>
        </w:tc>
        <w:tc>
          <w:tcPr>
            <w:tcW w:w="567" w:type="dxa"/>
            <w:gridSpan w:val="2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104</w:t>
            </w:r>
          </w:p>
        </w:tc>
        <w:tc>
          <w:tcPr>
            <w:tcW w:w="284" w:type="dxa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104</w:t>
            </w:r>
          </w:p>
        </w:tc>
        <w:tc>
          <w:tcPr>
            <w:tcW w:w="283" w:type="dxa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104</w:t>
            </w:r>
          </w:p>
        </w:tc>
      </w:tr>
      <w:tr w:rsidR="006B662C" w:rsidRPr="004B2822" w:rsidTr="00513261">
        <w:tc>
          <w:tcPr>
            <w:tcW w:w="425" w:type="dxa"/>
          </w:tcPr>
          <w:p w:rsidR="006B662C" w:rsidRPr="004B2822" w:rsidRDefault="006B662C" w:rsidP="00513261">
            <w:pPr>
              <w:ind w:right="-6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Уровень зарегистрированной безработицы (на конец года)</w:t>
            </w:r>
          </w:p>
        </w:tc>
        <w:tc>
          <w:tcPr>
            <w:tcW w:w="284" w:type="dxa"/>
          </w:tcPr>
          <w:p w:rsidR="006B662C" w:rsidRPr="004B2822" w:rsidRDefault="006B662C" w:rsidP="00513261">
            <w:pPr>
              <w:ind w:right="-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%</w:t>
            </w:r>
          </w:p>
        </w:tc>
        <w:tc>
          <w:tcPr>
            <w:tcW w:w="284" w:type="dxa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0,4</w:t>
            </w:r>
          </w:p>
        </w:tc>
        <w:tc>
          <w:tcPr>
            <w:tcW w:w="283" w:type="dxa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0,3</w:t>
            </w:r>
          </w:p>
        </w:tc>
        <w:tc>
          <w:tcPr>
            <w:tcW w:w="284" w:type="dxa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0,1</w:t>
            </w:r>
          </w:p>
        </w:tc>
        <w:tc>
          <w:tcPr>
            <w:tcW w:w="283" w:type="dxa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0,2</w:t>
            </w:r>
          </w:p>
        </w:tc>
        <w:tc>
          <w:tcPr>
            <w:tcW w:w="284" w:type="dxa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0,3</w:t>
            </w:r>
          </w:p>
        </w:tc>
        <w:tc>
          <w:tcPr>
            <w:tcW w:w="283" w:type="dxa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0,3</w:t>
            </w:r>
          </w:p>
        </w:tc>
        <w:tc>
          <w:tcPr>
            <w:tcW w:w="284" w:type="dxa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  <w:lang w:val="en-US"/>
              </w:rPr>
            </w:pPr>
            <w:r w:rsidRPr="004B2822">
              <w:rPr>
                <w:sz w:val="18"/>
                <w:szCs w:val="18"/>
              </w:rPr>
              <w:t>0,3</w:t>
            </w:r>
          </w:p>
        </w:tc>
        <w:tc>
          <w:tcPr>
            <w:tcW w:w="283" w:type="dxa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  <w:lang w:val="en-US"/>
              </w:rPr>
            </w:pPr>
            <w:r w:rsidRPr="004B2822">
              <w:rPr>
                <w:sz w:val="18"/>
                <w:szCs w:val="18"/>
              </w:rPr>
              <w:t>0,3</w:t>
            </w:r>
          </w:p>
        </w:tc>
        <w:tc>
          <w:tcPr>
            <w:tcW w:w="284" w:type="dxa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  <w:lang w:val="en-US"/>
              </w:rPr>
            </w:pPr>
            <w:r w:rsidRPr="004B2822">
              <w:rPr>
                <w:sz w:val="18"/>
                <w:szCs w:val="18"/>
              </w:rPr>
              <w:t>0,3</w:t>
            </w:r>
          </w:p>
        </w:tc>
        <w:tc>
          <w:tcPr>
            <w:tcW w:w="283" w:type="dxa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  <w:lang w:val="en-US"/>
              </w:rPr>
            </w:pPr>
            <w:r w:rsidRPr="004B2822">
              <w:rPr>
                <w:sz w:val="18"/>
                <w:szCs w:val="18"/>
              </w:rPr>
              <w:t>0,3</w:t>
            </w:r>
          </w:p>
        </w:tc>
        <w:tc>
          <w:tcPr>
            <w:tcW w:w="567" w:type="dxa"/>
            <w:gridSpan w:val="2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  <w:lang w:val="en-US"/>
              </w:rPr>
            </w:pPr>
            <w:r w:rsidRPr="004B2822">
              <w:rPr>
                <w:sz w:val="18"/>
                <w:szCs w:val="18"/>
              </w:rPr>
              <w:t>0,3</w:t>
            </w:r>
          </w:p>
        </w:tc>
        <w:tc>
          <w:tcPr>
            <w:tcW w:w="567" w:type="dxa"/>
            <w:gridSpan w:val="2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  <w:lang w:val="en-US"/>
              </w:rPr>
            </w:pPr>
            <w:r w:rsidRPr="004B2822">
              <w:rPr>
                <w:sz w:val="18"/>
                <w:szCs w:val="18"/>
              </w:rPr>
              <w:t>0,3</w:t>
            </w:r>
          </w:p>
        </w:tc>
        <w:tc>
          <w:tcPr>
            <w:tcW w:w="284" w:type="dxa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  <w:lang w:val="en-US"/>
              </w:rPr>
            </w:pPr>
            <w:r w:rsidRPr="004B2822">
              <w:rPr>
                <w:sz w:val="18"/>
                <w:szCs w:val="18"/>
              </w:rPr>
              <w:t>0,3</w:t>
            </w:r>
          </w:p>
        </w:tc>
        <w:tc>
          <w:tcPr>
            <w:tcW w:w="283" w:type="dxa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  <w:lang w:val="en-US"/>
              </w:rPr>
            </w:pPr>
            <w:r w:rsidRPr="004B2822">
              <w:rPr>
                <w:sz w:val="18"/>
                <w:szCs w:val="18"/>
              </w:rPr>
              <w:t>0,3</w:t>
            </w:r>
          </w:p>
        </w:tc>
      </w:tr>
      <w:tr w:rsidR="006B662C" w:rsidRPr="004B2822" w:rsidTr="00513261">
        <w:tc>
          <w:tcPr>
            <w:tcW w:w="425" w:type="dxa"/>
          </w:tcPr>
          <w:p w:rsidR="006B662C" w:rsidRPr="004B2822" w:rsidRDefault="006B662C" w:rsidP="00513261">
            <w:pPr>
              <w:ind w:right="-6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Численность безработных, зарегистрированных в  государственных учреждениях службы занятости населения (на конец года)</w:t>
            </w:r>
          </w:p>
        </w:tc>
        <w:tc>
          <w:tcPr>
            <w:tcW w:w="284" w:type="dxa"/>
          </w:tcPr>
          <w:p w:rsidR="006B662C" w:rsidRPr="004B2822" w:rsidRDefault="006B662C" w:rsidP="00513261">
            <w:pPr>
              <w:ind w:right="-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чел.</w:t>
            </w:r>
          </w:p>
        </w:tc>
        <w:tc>
          <w:tcPr>
            <w:tcW w:w="284" w:type="dxa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23</w:t>
            </w:r>
          </w:p>
        </w:tc>
        <w:tc>
          <w:tcPr>
            <w:tcW w:w="283" w:type="dxa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21</w:t>
            </w:r>
          </w:p>
        </w:tc>
        <w:tc>
          <w:tcPr>
            <w:tcW w:w="284" w:type="dxa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8</w:t>
            </w:r>
          </w:p>
        </w:tc>
        <w:tc>
          <w:tcPr>
            <w:tcW w:w="283" w:type="dxa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8</w:t>
            </w:r>
          </w:p>
        </w:tc>
        <w:tc>
          <w:tcPr>
            <w:tcW w:w="284" w:type="dxa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8</w:t>
            </w:r>
          </w:p>
        </w:tc>
        <w:tc>
          <w:tcPr>
            <w:tcW w:w="283" w:type="dxa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8</w:t>
            </w:r>
          </w:p>
        </w:tc>
        <w:tc>
          <w:tcPr>
            <w:tcW w:w="284" w:type="dxa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8</w:t>
            </w:r>
          </w:p>
        </w:tc>
        <w:tc>
          <w:tcPr>
            <w:tcW w:w="283" w:type="dxa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8</w:t>
            </w:r>
          </w:p>
        </w:tc>
        <w:tc>
          <w:tcPr>
            <w:tcW w:w="284" w:type="dxa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8</w:t>
            </w:r>
          </w:p>
        </w:tc>
        <w:tc>
          <w:tcPr>
            <w:tcW w:w="283" w:type="dxa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8</w:t>
            </w:r>
          </w:p>
        </w:tc>
        <w:tc>
          <w:tcPr>
            <w:tcW w:w="567" w:type="dxa"/>
            <w:gridSpan w:val="2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8</w:t>
            </w:r>
          </w:p>
        </w:tc>
        <w:tc>
          <w:tcPr>
            <w:tcW w:w="567" w:type="dxa"/>
            <w:gridSpan w:val="2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8</w:t>
            </w:r>
          </w:p>
        </w:tc>
        <w:tc>
          <w:tcPr>
            <w:tcW w:w="284" w:type="dxa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8</w:t>
            </w:r>
          </w:p>
        </w:tc>
        <w:tc>
          <w:tcPr>
            <w:tcW w:w="283" w:type="dxa"/>
          </w:tcPr>
          <w:p w:rsidR="006B662C" w:rsidRPr="004B2822" w:rsidRDefault="006B662C" w:rsidP="00513261">
            <w:pPr>
              <w:ind w:right="-6" w:hanging="26"/>
              <w:jc w:val="center"/>
              <w:rPr>
                <w:sz w:val="18"/>
                <w:szCs w:val="18"/>
              </w:rPr>
            </w:pPr>
            <w:r w:rsidRPr="004B2822">
              <w:rPr>
                <w:sz w:val="18"/>
                <w:szCs w:val="18"/>
              </w:rPr>
              <w:t>8</w:t>
            </w:r>
          </w:p>
        </w:tc>
      </w:tr>
    </w:tbl>
    <w:p w:rsidR="006B662C" w:rsidRPr="004B2822" w:rsidRDefault="006B662C" w:rsidP="006B662C">
      <w:pPr>
        <w:ind w:right="-6"/>
        <w:jc w:val="center"/>
        <w:rPr>
          <w:sz w:val="18"/>
          <w:szCs w:val="18"/>
        </w:rPr>
      </w:pPr>
    </w:p>
    <w:p w:rsidR="007C3D7F" w:rsidRDefault="007C3D7F" w:rsidP="007C3D7F">
      <w:pPr>
        <w:rPr>
          <w:rFonts w:eastAsia="Times New Roman"/>
          <w:lang w:eastAsia="ru-RU"/>
        </w:rPr>
      </w:pPr>
    </w:p>
    <w:p w:rsidR="00691129" w:rsidRDefault="00691129" w:rsidP="007C3D7F">
      <w:pPr>
        <w:rPr>
          <w:rFonts w:eastAsia="Times New Roman"/>
          <w:lang w:eastAsia="ru-RU"/>
        </w:rPr>
      </w:pPr>
    </w:p>
    <w:p w:rsidR="00691129" w:rsidRDefault="00691129" w:rsidP="007C3D7F">
      <w:pPr>
        <w:rPr>
          <w:rFonts w:eastAsia="Times New Roman"/>
          <w:lang w:eastAsia="ru-RU"/>
        </w:rPr>
      </w:pPr>
    </w:p>
    <w:p w:rsidR="00691129" w:rsidRDefault="00691129" w:rsidP="007C3D7F">
      <w:pPr>
        <w:rPr>
          <w:rFonts w:eastAsia="Times New Roman"/>
          <w:lang w:eastAsia="ru-RU"/>
        </w:rPr>
      </w:pPr>
    </w:p>
    <w:p w:rsidR="00691129" w:rsidRDefault="00691129" w:rsidP="007C3D7F">
      <w:pPr>
        <w:rPr>
          <w:rFonts w:eastAsia="Times New Roman"/>
          <w:lang w:eastAsia="ru-RU"/>
        </w:rPr>
      </w:pPr>
    </w:p>
    <w:p w:rsidR="00691129" w:rsidRPr="00EF2D4A" w:rsidRDefault="00691129" w:rsidP="007C3D7F">
      <w:pPr>
        <w:rPr>
          <w:rFonts w:eastAsia="Times New Roman"/>
          <w:lang w:eastAsia="ru-RU"/>
        </w:rPr>
      </w:pPr>
    </w:p>
    <w:p w:rsidR="00691129" w:rsidRPr="00CA06FA" w:rsidRDefault="00691129" w:rsidP="00691129">
      <w:pPr>
        <w:ind w:left="-680"/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</w:t>
      </w:r>
      <w:r w:rsidRPr="00CA06FA">
        <w:rPr>
          <w:bCs/>
          <w:sz w:val="20"/>
          <w:szCs w:val="20"/>
        </w:rPr>
        <w:t>Администрация Мордовского</w:t>
      </w:r>
    </w:p>
    <w:p w:rsidR="00691129" w:rsidRPr="00CA06FA" w:rsidRDefault="00691129" w:rsidP="00691129">
      <w:pPr>
        <w:ind w:left="-680"/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</w:t>
      </w:r>
      <w:r w:rsidRPr="00CA06FA">
        <w:rPr>
          <w:bCs/>
          <w:sz w:val="20"/>
          <w:szCs w:val="20"/>
        </w:rPr>
        <w:t>муниципального округа</w:t>
      </w:r>
    </w:p>
    <w:p w:rsidR="00691129" w:rsidRPr="00CA06FA" w:rsidRDefault="00691129" w:rsidP="00691129">
      <w:pPr>
        <w:ind w:left="-680"/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</w:t>
      </w:r>
      <w:r w:rsidRPr="00CA06FA">
        <w:rPr>
          <w:bCs/>
          <w:sz w:val="20"/>
          <w:szCs w:val="20"/>
        </w:rPr>
        <w:t>Тамбовской области</w:t>
      </w:r>
    </w:p>
    <w:p w:rsidR="00691129" w:rsidRPr="00CA06FA" w:rsidRDefault="00691129" w:rsidP="00691129">
      <w:pPr>
        <w:tabs>
          <w:tab w:val="left" w:pos="2715"/>
        </w:tabs>
        <w:ind w:left="-680"/>
        <w:rPr>
          <w:bCs/>
          <w:sz w:val="20"/>
          <w:szCs w:val="20"/>
        </w:rPr>
      </w:pPr>
      <w:r w:rsidRPr="00CA06FA">
        <w:rPr>
          <w:bCs/>
          <w:sz w:val="20"/>
          <w:szCs w:val="20"/>
        </w:rPr>
        <w:tab/>
      </w:r>
    </w:p>
    <w:p w:rsidR="00691129" w:rsidRPr="00CA06FA" w:rsidRDefault="00691129" w:rsidP="00691129">
      <w:pPr>
        <w:ind w:left="-680"/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</w:t>
      </w:r>
      <w:r w:rsidRPr="00CA06FA">
        <w:rPr>
          <w:bCs/>
          <w:sz w:val="20"/>
          <w:szCs w:val="20"/>
        </w:rPr>
        <w:t>ПОСТАНОВЛЕНИЕ</w:t>
      </w:r>
    </w:p>
    <w:p w:rsidR="00691129" w:rsidRPr="00CA06FA" w:rsidRDefault="00691129" w:rsidP="00691129">
      <w:pPr>
        <w:rPr>
          <w:bCs/>
          <w:sz w:val="20"/>
          <w:szCs w:val="20"/>
        </w:rPr>
      </w:pPr>
      <w:r w:rsidRPr="00CA06FA">
        <w:rPr>
          <w:bCs/>
          <w:sz w:val="20"/>
          <w:szCs w:val="20"/>
        </w:rPr>
        <w:t>07.11.2024</w:t>
      </w:r>
      <w:r>
        <w:rPr>
          <w:bCs/>
          <w:sz w:val="20"/>
          <w:szCs w:val="20"/>
        </w:rPr>
        <w:t xml:space="preserve">            </w:t>
      </w:r>
      <w:r w:rsidRPr="00CA06FA">
        <w:rPr>
          <w:bCs/>
          <w:sz w:val="20"/>
          <w:szCs w:val="20"/>
        </w:rPr>
        <w:t>р.п.</w:t>
      </w:r>
      <w:r>
        <w:rPr>
          <w:bCs/>
          <w:sz w:val="20"/>
          <w:szCs w:val="20"/>
        </w:rPr>
        <w:t> </w:t>
      </w:r>
      <w:r w:rsidRPr="00CA06FA">
        <w:rPr>
          <w:bCs/>
          <w:sz w:val="20"/>
          <w:szCs w:val="20"/>
        </w:rPr>
        <w:t xml:space="preserve">Мордово   </w:t>
      </w:r>
      <w:r>
        <w:rPr>
          <w:bCs/>
          <w:sz w:val="20"/>
          <w:szCs w:val="20"/>
        </w:rPr>
        <w:t> </w:t>
      </w:r>
      <w:r w:rsidRPr="00CA06FA">
        <w:rPr>
          <w:bCs/>
          <w:sz w:val="20"/>
          <w:szCs w:val="20"/>
        </w:rPr>
        <w:t xml:space="preserve">            № 1476 </w:t>
      </w:r>
    </w:p>
    <w:p w:rsidR="00691129" w:rsidRPr="00CA06FA" w:rsidRDefault="00691129" w:rsidP="00691129">
      <w:pPr>
        <w:ind w:left="-680"/>
        <w:rPr>
          <w:bCs/>
          <w:sz w:val="20"/>
          <w:szCs w:val="20"/>
        </w:rPr>
      </w:pPr>
    </w:p>
    <w:p w:rsidR="00691129" w:rsidRPr="00CA06FA" w:rsidRDefault="00691129" w:rsidP="00691129">
      <w:pPr>
        <w:rPr>
          <w:sz w:val="20"/>
          <w:szCs w:val="20"/>
        </w:rPr>
      </w:pPr>
      <w:r w:rsidRPr="00CA06FA">
        <w:rPr>
          <w:sz w:val="20"/>
          <w:szCs w:val="20"/>
        </w:rPr>
        <w:t>О комиссии по рассмотрению заявлений о предоставлении разрешений на право организации розничного рынка</w:t>
      </w:r>
    </w:p>
    <w:p w:rsidR="00691129" w:rsidRPr="00CA06FA" w:rsidRDefault="00691129" w:rsidP="00691129">
      <w:pPr>
        <w:rPr>
          <w:sz w:val="20"/>
          <w:szCs w:val="20"/>
        </w:rPr>
      </w:pPr>
    </w:p>
    <w:p w:rsidR="00691129" w:rsidRPr="00CA06FA" w:rsidRDefault="00691129" w:rsidP="00691129">
      <w:pPr>
        <w:ind w:firstLine="709"/>
        <w:rPr>
          <w:sz w:val="20"/>
          <w:szCs w:val="20"/>
        </w:rPr>
      </w:pPr>
      <w:r w:rsidRPr="00CA06FA">
        <w:rPr>
          <w:sz w:val="20"/>
          <w:szCs w:val="20"/>
        </w:rPr>
        <w:t>Во исполнение Федерального закона от 30.12.2006 №271-ФЗ «О розничных рынках и о внесении изменений в Трудовой кодекс Российской Федерации», постановления Правительства Российской Федерации от 10.03.2007  №148 «Об утверждении Правил выдачи разрешений на право организации розничного рынка, администрация Мордовского муниципального округа постановляет:</w:t>
      </w:r>
    </w:p>
    <w:p w:rsidR="00691129" w:rsidRPr="00CA06FA" w:rsidRDefault="00691129" w:rsidP="00691129">
      <w:pPr>
        <w:ind w:firstLine="709"/>
        <w:rPr>
          <w:sz w:val="20"/>
          <w:szCs w:val="20"/>
        </w:rPr>
      </w:pPr>
      <w:r w:rsidRPr="00CA06FA">
        <w:rPr>
          <w:sz w:val="20"/>
          <w:szCs w:val="20"/>
        </w:rPr>
        <w:t xml:space="preserve">1. Утвердить: </w:t>
      </w:r>
    </w:p>
    <w:p w:rsidR="00691129" w:rsidRPr="00CA06FA" w:rsidRDefault="00691129" w:rsidP="00691129">
      <w:pPr>
        <w:ind w:firstLine="709"/>
        <w:rPr>
          <w:sz w:val="20"/>
          <w:szCs w:val="20"/>
        </w:rPr>
      </w:pPr>
      <w:r w:rsidRPr="00CA06FA">
        <w:rPr>
          <w:sz w:val="20"/>
          <w:szCs w:val="20"/>
        </w:rPr>
        <w:t>состав комиссии по рассмотрению заявлений о выдаче разрешений на право организации розничного рынка, согласно приложению 1;</w:t>
      </w:r>
    </w:p>
    <w:p w:rsidR="00691129" w:rsidRPr="00CA06FA" w:rsidRDefault="00691129" w:rsidP="00691129">
      <w:pPr>
        <w:ind w:firstLine="709"/>
        <w:rPr>
          <w:sz w:val="20"/>
          <w:szCs w:val="20"/>
        </w:rPr>
      </w:pPr>
      <w:r w:rsidRPr="00CA06FA">
        <w:rPr>
          <w:sz w:val="20"/>
          <w:szCs w:val="20"/>
        </w:rPr>
        <w:t>Положение о комиссии по рассмотрению заявлений о выдаче разрешений на право организации розничного рынка, согласно приложению 2.</w:t>
      </w:r>
    </w:p>
    <w:p w:rsidR="00691129" w:rsidRPr="00CA06FA" w:rsidRDefault="00691129" w:rsidP="00691129">
      <w:pPr>
        <w:ind w:firstLine="709"/>
        <w:rPr>
          <w:sz w:val="20"/>
          <w:szCs w:val="20"/>
        </w:rPr>
      </w:pPr>
      <w:r w:rsidRPr="00CA06FA">
        <w:rPr>
          <w:sz w:val="20"/>
          <w:szCs w:val="20"/>
        </w:rPr>
        <w:t>2. Признать утратившими силу постановления администрации Мордовского района:</w:t>
      </w:r>
    </w:p>
    <w:p w:rsidR="00691129" w:rsidRPr="00CA06FA" w:rsidRDefault="00691129" w:rsidP="00691129">
      <w:pPr>
        <w:ind w:firstLine="709"/>
        <w:rPr>
          <w:sz w:val="20"/>
          <w:szCs w:val="20"/>
        </w:rPr>
      </w:pPr>
      <w:r w:rsidRPr="00CA06FA">
        <w:rPr>
          <w:sz w:val="20"/>
          <w:szCs w:val="20"/>
        </w:rPr>
        <w:t>от 17.05.2007 № 338а «О создании комиссии»;</w:t>
      </w:r>
    </w:p>
    <w:p w:rsidR="00691129" w:rsidRPr="00CA06FA" w:rsidRDefault="00691129" w:rsidP="00691129">
      <w:pPr>
        <w:ind w:firstLine="709"/>
        <w:rPr>
          <w:sz w:val="20"/>
          <w:szCs w:val="20"/>
        </w:rPr>
      </w:pPr>
      <w:r w:rsidRPr="00CA06FA">
        <w:rPr>
          <w:sz w:val="20"/>
          <w:szCs w:val="20"/>
        </w:rPr>
        <w:t>от 23.12.2011 №934 «О внесении изменений в постановление администрации района от   17.05.2007 № 338а «О создании комиссии»;</w:t>
      </w:r>
    </w:p>
    <w:p w:rsidR="00691129" w:rsidRPr="00CA06FA" w:rsidRDefault="00691129" w:rsidP="00691129">
      <w:pPr>
        <w:ind w:firstLine="709"/>
        <w:rPr>
          <w:sz w:val="20"/>
          <w:szCs w:val="20"/>
        </w:rPr>
      </w:pPr>
      <w:r w:rsidRPr="00CA06FA">
        <w:rPr>
          <w:sz w:val="20"/>
          <w:szCs w:val="20"/>
        </w:rPr>
        <w:t>от 14.11.2019 №620 «О внесении изменений в постановление администрации района от   17.05.2007 № 338а «О создании комиссии».</w:t>
      </w:r>
    </w:p>
    <w:p w:rsidR="00691129" w:rsidRPr="00CA06FA" w:rsidRDefault="00691129" w:rsidP="00691129">
      <w:pPr>
        <w:ind w:firstLine="709"/>
        <w:rPr>
          <w:sz w:val="20"/>
          <w:szCs w:val="20"/>
        </w:rPr>
      </w:pPr>
      <w:r w:rsidRPr="00CA06FA">
        <w:rPr>
          <w:sz w:val="20"/>
          <w:szCs w:val="20"/>
        </w:rPr>
        <w:t>3. Опубликовать настоящее постановление в периодическом печатном средстве массовой информации органов местного самоуправления Мордовского муниципального округа Тамбовской области «Информационный вестник» и на официальном сайте администрации Мордовского муниципального округа.</w:t>
      </w:r>
    </w:p>
    <w:p w:rsidR="00691129" w:rsidRPr="00CA06FA" w:rsidRDefault="00691129" w:rsidP="00691129">
      <w:pPr>
        <w:ind w:firstLine="709"/>
        <w:rPr>
          <w:sz w:val="20"/>
          <w:szCs w:val="20"/>
        </w:rPr>
      </w:pPr>
      <w:r w:rsidRPr="00CA06FA">
        <w:rPr>
          <w:sz w:val="20"/>
          <w:szCs w:val="20"/>
        </w:rPr>
        <w:t>4. Контроль за исполнением настоящего постановления возложить на заместителя главы администрации Мордовского муниципального округа С.В. Ковешникова.</w:t>
      </w:r>
    </w:p>
    <w:p w:rsidR="00691129" w:rsidRPr="00CA06FA" w:rsidRDefault="00691129" w:rsidP="00691129">
      <w:pPr>
        <w:rPr>
          <w:sz w:val="20"/>
          <w:szCs w:val="20"/>
        </w:rPr>
      </w:pPr>
    </w:p>
    <w:p w:rsidR="00691129" w:rsidRPr="00CA06FA" w:rsidRDefault="00691129" w:rsidP="00691129">
      <w:pPr>
        <w:rPr>
          <w:sz w:val="20"/>
          <w:szCs w:val="20"/>
        </w:rPr>
      </w:pPr>
    </w:p>
    <w:p w:rsidR="00691129" w:rsidRPr="00CA06FA" w:rsidRDefault="00691129" w:rsidP="00691129">
      <w:pPr>
        <w:rPr>
          <w:sz w:val="20"/>
          <w:szCs w:val="20"/>
        </w:rPr>
      </w:pPr>
    </w:p>
    <w:p w:rsidR="00691129" w:rsidRPr="00CA06FA" w:rsidRDefault="00691129" w:rsidP="00691129">
      <w:pPr>
        <w:autoSpaceDE w:val="0"/>
        <w:autoSpaceDN w:val="0"/>
        <w:adjustRightInd w:val="0"/>
        <w:rPr>
          <w:sz w:val="20"/>
          <w:szCs w:val="20"/>
        </w:rPr>
      </w:pPr>
      <w:r w:rsidRPr="00CA06FA">
        <w:rPr>
          <w:sz w:val="20"/>
          <w:szCs w:val="20"/>
        </w:rPr>
        <w:t>Глава Мордовского</w:t>
      </w:r>
    </w:p>
    <w:p w:rsidR="00691129" w:rsidRPr="00CA06FA" w:rsidRDefault="00691129" w:rsidP="00691129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м</w:t>
      </w:r>
      <w:r w:rsidRPr="00CA06FA">
        <w:rPr>
          <w:sz w:val="20"/>
          <w:szCs w:val="20"/>
        </w:rPr>
        <w:t>униципального</w:t>
      </w:r>
      <w:r>
        <w:rPr>
          <w:sz w:val="20"/>
          <w:szCs w:val="20"/>
        </w:rPr>
        <w:t> </w:t>
      </w:r>
      <w:r w:rsidRPr="00CA06FA">
        <w:rPr>
          <w:sz w:val="20"/>
          <w:szCs w:val="20"/>
        </w:rPr>
        <w:t xml:space="preserve">округа </w:t>
      </w:r>
      <w:r>
        <w:rPr>
          <w:sz w:val="20"/>
          <w:szCs w:val="20"/>
        </w:rPr>
        <w:t> </w:t>
      </w:r>
      <w:r w:rsidRPr="00CA06FA">
        <w:rPr>
          <w:sz w:val="20"/>
          <w:szCs w:val="20"/>
        </w:rPr>
        <w:t xml:space="preserve"> </w:t>
      </w:r>
      <w:r>
        <w:rPr>
          <w:sz w:val="20"/>
          <w:szCs w:val="20"/>
        </w:rPr>
        <w:t> </w:t>
      </w:r>
      <w:r w:rsidRPr="00CA06FA">
        <w:rPr>
          <w:sz w:val="20"/>
          <w:szCs w:val="20"/>
        </w:rPr>
        <w:t xml:space="preserve">             </w:t>
      </w:r>
      <w:r>
        <w:rPr>
          <w:sz w:val="20"/>
          <w:szCs w:val="20"/>
        </w:rPr>
        <w:t xml:space="preserve">           </w:t>
      </w:r>
      <w:r w:rsidRPr="00CA06FA">
        <w:rPr>
          <w:sz w:val="20"/>
          <w:szCs w:val="20"/>
        </w:rPr>
        <w:t>С.В. Манн</w:t>
      </w:r>
    </w:p>
    <w:p w:rsidR="00691129" w:rsidRPr="00CA06FA" w:rsidRDefault="00691129" w:rsidP="00691129">
      <w:pPr>
        <w:rPr>
          <w:sz w:val="20"/>
          <w:szCs w:val="20"/>
        </w:rPr>
      </w:pPr>
    </w:p>
    <w:p w:rsidR="00691129" w:rsidRPr="00CA06FA" w:rsidRDefault="00691129" w:rsidP="00691129">
      <w:pPr>
        <w:rPr>
          <w:sz w:val="20"/>
          <w:szCs w:val="20"/>
        </w:rPr>
      </w:pPr>
    </w:p>
    <w:p w:rsidR="00691129" w:rsidRPr="00CA06FA" w:rsidRDefault="00691129" w:rsidP="00691129">
      <w:pPr>
        <w:rPr>
          <w:sz w:val="20"/>
          <w:szCs w:val="20"/>
        </w:rPr>
      </w:pPr>
    </w:p>
    <w:p w:rsidR="00691129" w:rsidRDefault="00691129" w:rsidP="00691129">
      <w:pPr>
        <w:pStyle w:val="a5"/>
        <w:rPr>
          <w:rFonts w:ascii="PT Astra Serif" w:eastAsiaTheme="minorHAnsi" w:hAnsi="PT Astra Serif"/>
          <w:i w:val="0"/>
          <w:sz w:val="20"/>
          <w:szCs w:val="20"/>
          <w:lang w:val="ru-RU" w:bidi="ar-SA"/>
        </w:rPr>
      </w:pPr>
    </w:p>
    <w:p w:rsidR="00691129" w:rsidRPr="00691129" w:rsidRDefault="00691129" w:rsidP="00691129">
      <w:pPr>
        <w:pStyle w:val="a5"/>
        <w:jc w:val="right"/>
        <w:rPr>
          <w:rFonts w:ascii="PT Astra Serif" w:hAnsi="PT Astra Serif"/>
          <w:i w:val="0"/>
          <w:sz w:val="20"/>
          <w:szCs w:val="20"/>
          <w:lang w:val="ru-RU"/>
        </w:rPr>
      </w:pPr>
      <w:r w:rsidRPr="00691129">
        <w:rPr>
          <w:rFonts w:ascii="PT Astra Serif" w:hAnsi="PT Astra Serif"/>
          <w:i w:val="0"/>
          <w:sz w:val="20"/>
          <w:szCs w:val="20"/>
          <w:lang w:val="ru-RU"/>
        </w:rPr>
        <w:t>Приложение 1</w:t>
      </w:r>
    </w:p>
    <w:p w:rsidR="00691129" w:rsidRPr="00691129" w:rsidRDefault="00691129" w:rsidP="00691129">
      <w:pPr>
        <w:pStyle w:val="a5"/>
        <w:jc w:val="right"/>
        <w:rPr>
          <w:rFonts w:ascii="PT Astra Serif" w:hAnsi="PT Astra Serif"/>
          <w:i w:val="0"/>
          <w:sz w:val="20"/>
          <w:szCs w:val="20"/>
          <w:lang w:val="ru-RU"/>
        </w:rPr>
      </w:pPr>
      <w:r w:rsidRPr="00691129">
        <w:rPr>
          <w:rFonts w:ascii="PT Astra Serif" w:hAnsi="PT Astra Serif"/>
          <w:i w:val="0"/>
          <w:sz w:val="20"/>
          <w:szCs w:val="20"/>
          <w:lang w:val="ru-RU"/>
        </w:rPr>
        <w:t xml:space="preserve">к постановлению администрации </w:t>
      </w:r>
    </w:p>
    <w:p w:rsidR="00691129" w:rsidRPr="00691129" w:rsidRDefault="00691129" w:rsidP="00691129">
      <w:pPr>
        <w:pStyle w:val="a5"/>
        <w:jc w:val="right"/>
        <w:rPr>
          <w:rFonts w:ascii="PT Astra Serif" w:hAnsi="PT Astra Serif"/>
          <w:i w:val="0"/>
          <w:sz w:val="20"/>
          <w:szCs w:val="20"/>
          <w:lang w:val="ru-RU"/>
        </w:rPr>
      </w:pPr>
      <w:r w:rsidRPr="00691129">
        <w:rPr>
          <w:rFonts w:ascii="PT Astra Serif" w:hAnsi="PT Astra Serif"/>
          <w:i w:val="0"/>
          <w:sz w:val="20"/>
          <w:szCs w:val="20"/>
          <w:lang w:val="ru-RU"/>
        </w:rPr>
        <w:t>округа от 07.11.2024 № 1476</w:t>
      </w:r>
    </w:p>
    <w:p w:rsidR="00691129" w:rsidRPr="00691129" w:rsidRDefault="00691129" w:rsidP="00691129">
      <w:pPr>
        <w:pStyle w:val="a5"/>
        <w:jc w:val="right"/>
        <w:rPr>
          <w:rFonts w:ascii="PT Astra Serif" w:hAnsi="PT Astra Serif"/>
          <w:i w:val="0"/>
          <w:sz w:val="20"/>
          <w:szCs w:val="20"/>
          <w:lang w:val="ru-RU"/>
        </w:rPr>
      </w:pPr>
    </w:p>
    <w:p w:rsidR="00691129" w:rsidRPr="00691129" w:rsidRDefault="00691129" w:rsidP="00691129">
      <w:pPr>
        <w:pStyle w:val="a5"/>
        <w:jc w:val="center"/>
        <w:rPr>
          <w:rFonts w:ascii="PT Astra Serif" w:hAnsi="PT Astra Serif"/>
          <w:i w:val="0"/>
          <w:sz w:val="20"/>
          <w:szCs w:val="20"/>
          <w:lang w:val="ru-RU"/>
        </w:rPr>
      </w:pPr>
      <w:r w:rsidRPr="00691129">
        <w:rPr>
          <w:rFonts w:ascii="PT Astra Serif" w:hAnsi="PT Astra Serif"/>
          <w:i w:val="0"/>
          <w:sz w:val="20"/>
          <w:szCs w:val="20"/>
          <w:lang w:val="ru-RU"/>
        </w:rPr>
        <w:t xml:space="preserve">Состав </w:t>
      </w:r>
    </w:p>
    <w:p w:rsidR="00691129" w:rsidRPr="00691129" w:rsidRDefault="00691129" w:rsidP="00691129">
      <w:pPr>
        <w:pStyle w:val="a5"/>
        <w:jc w:val="center"/>
        <w:rPr>
          <w:rFonts w:ascii="PT Astra Serif" w:hAnsi="PT Astra Serif"/>
          <w:i w:val="0"/>
          <w:sz w:val="20"/>
          <w:szCs w:val="20"/>
          <w:lang w:val="ru-RU"/>
        </w:rPr>
      </w:pPr>
      <w:r w:rsidRPr="00691129">
        <w:rPr>
          <w:rFonts w:ascii="PT Astra Serif" w:hAnsi="PT Astra Serif"/>
          <w:i w:val="0"/>
          <w:sz w:val="20"/>
          <w:szCs w:val="20"/>
          <w:lang w:val="ru-RU"/>
        </w:rPr>
        <w:t>комиссии по рассмотрению заявлений о выдаче разрешений на право организации розничного рынка</w:t>
      </w:r>
    </w:p>
    <w:tbl>
      <w:tblPr>
        <w:tblStyle w:val="a4"/>
        <w:tblW w:w="4645" w:type="dxa"/>
        <w:tblLook w:val="04A0"/>
      </w:tblPr>
      <w:tblGrid>
        <w:gridCol w:w="1951"/>
        <w:gridCol w:w="2694"/>
      </w:tblGrid>
      <w:tr w:rsidR="00691129" w:rsidRPr="00691129" w:rsidTr="00691129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691129" w:rsidRPr="00691129" w:rsidRDefault="00691129" w:rsidP="00513261">
            <w:pPr>
              <w:pStyle w:val="a5"/>
              <w:jc w:val="both"/>
              <w:rPr>
                <w:rFonts w:ascii="PT Astra Serif" w:hAnsi="PT Astra Serif"/>
                <w:i w:val="0"/>
                <w:sz w:val="20"/>
                <w:szCs w:val="20"/>
              </w:rPr>
            </w:pPr>
            <w:r w:rsidRPr="00691129">
              <w:rPr>
                <w:rFonts w:ascii="PT Astra Serif" w:hAnsi="PT Astra Serif"/>
                <w:i w:val="0"/>
                <w:sz w:val="20"/>
                <w:szCs w:val="20"/>
              </w:rPr>
              <w:t xml:space="preserve">Ковешников Сергей </w:t>
            </w:r>
          </w:p>
          <w:p w:rsidR="00691129" w:rsidRPr="00691129" w:rsidRDefault="00691129" w:rsidP="00513261">
            <w:pPr>
              <w:pStyle w:val="a5"/>
              <w:rPr>
                <w:rFonts w:ascii="PT Astra Serif" w:hAnsi="PT Astra Serif"/>
                <w:i w:val="0"/>
                <w:sz w:val="20"/>
                <w:szCs w:val="20"/>
              </w:rPr>
            </w:pPr>
            <w:r w:rsidRPr="00691129">
              <w:rPr>
                <w:rFonts w:ascii="PT Astra Serif" w:hAnsi="PT Astra Serif"/>
                <w:i w:val="0"/>
                <w:sz w:val="20"/>
                <w:szCs w:val="20"/>
              </w:rPr>
              <w:t>Владимирович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691129" w:rsidRPr="00691129" w:rsidRDefault="00691129" w:rsidP="00513261">
            <w:pPr>
              <w:pStyle w:val="a5"/>
              <w:jc w:val="both"/>
              <w:rPr>
                <w:rFonts w:ascii="PT Astra Serif" w:hAnsi="PT Astra Serif"/>
                <w:i w:val="0"/>
                <w:sz w:val="20"/>
                <w:szCs w:val="20"/>
                <w:lang w:val="ru-RU"/>
              </w:rPr>
            </w:pPr>
            <w:r w:rsidRPr="00691129">
              <w:rPr>
                <w:rFonts w:ascii="PT Astra Serif" w:hAnsi="PT Astra Serif"/>
                <w:i w:val="0"/>
                <w:sz w:val="20"/>
                <w:szCs w:val="20"/>
                <w:lang w:val="ru-RU"/>
              </w:rPr>
              <w:t>-</w:t>
            </w:r>
            <w:r w:rsidRPr="00691129">
              <w:rPr>
                <w:rFonts w:ascii="PT Astra Serif" w:hAnsi="PT Astra Serif"/>
                <w:i w:val="0"/>
                <w:sz w:val="20"/>
                <w:szCs w:val="20"/>
              </w:rPr>
              <w:t> </w:t>
            </w:r>
            <w:r w:rsidRPr="00691129">
              <w:rPr>
                <w:rFonts w:ascii="PT Astra Serif" w:hAnsi="PT Astra Serif"/>
                <w:i w:val="0"/>
                <w:sz w:val="20"/>
                <w:szCs w:val="20"/>
                <w:lang w:val="ru-RU"/>
              </w:rPr>
              <w:t>заместитель главы администрации муниципального округа, председатель комиссии;</w:t>
            </w:r>
          </w:p>
          <w:p w:rsidR="00691129" w:rsidRPr="00691129" w:rsidRDefault="00691129" w:rsidP="00513261">
            <w:pPr>
              <w:pStyle w:val="a5"/>
              <w:jc w:val="both"/>
              <w:rPr>
                <w:rFonts w:ascii="PT Astra Serif" w:hAnsi="PT Astra Serif"/>
                <w:i w:val="0"/>
                <w:sz w:val="20"/>
                <w:szCs w:val="20"/>
                <w:lang w:val="ru-RU"/>
              </w:rPr>
            </w:pPr>
          </w:p>
        </w:tc>
      </w:tr>
      <w:tr w:rsidR="00691129" w:rsidRPr="00691129" w:rsidTr="00691129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691129" w:rsidRPr="00691129" w:rsidRDefault="00691129" w:rsidP="00513261">
            <w:pPr>
              <w:pStyle w:val="a5"/>
              <w:rPr>
                <w:rFonts w:ascii="PT Astra Serif" w:hAnsi="PT Astra Serif"/>
                <w:i w:val="0"/>
                <w:sz w:val="20"/>
                <w:szCs w:val="20"/>
              </w:rPr>
            </w:pPr>
            <w:r w:rsidRPr="00691129">
              <w:rPr>
                <w:rFonts w:ascii="PT Astra Serif" w:hAnsi="PT Astra Serif"/>
                <w:i w:val="0"/>
                <w:sz w:val="20"/>
                <w:szCs w:val="20"/>
              </w:rPr>
              <w:t>Жарикова Ирина Юрьевна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691129" w:rsidRPr="00691129" w:rsidRDefault="00691129" w:rsidP="00513261">
            <w:pPr>
              <w:pStyle w:val="a5"/>
              <w:jc w:val="both"/>
              <w:rPr>
                <w:rFonts w:ascii="PT Astra Serif" w:hAnsi="PT Astra Serif"/>
                <w:i w:val="0"/>
                <w:sz w:val="20"/>
                <w:szCs w:val="20"/>
                <w:lang w:val="ru-RU"/>
              </w:rPr>
            </w:pPr>
            <w:r w:rsidRPr="00691129">
              <w:rPr>
                <w:rFonts w:ascii="PT Astra Serif" w:hAnsi="PT Astra Serif"/>
                <w:i w:val="0"/>
                <w:sz w:val="20"/>
                <w:szCs w:val="20"/>
                <w:lang w:val="ru-RU"/>
              </w:rPr>
              <w:t>- и.о. начальника отдела экономики и муниципального заказа администрации муниципального округа, заместитель председателя комиссии;</w:t>
            </w:r>
          </w:p>
          <w:p w:rsidR="00691129" w:rsidRPr="00691129" w:rsidRDefault="00691129" w:rsidP="00513261">
            <w:pPr>
              <w:pStyle w:val="a5"/>
              <w:jc w:val="both"/>
              <w:rPr>
                <w:rFonts w:ascii="PT Astra Serif" w:hAnsi="PT Astra Serif"/>
                <w:i w:val="0"/>
                <w:sz w:val="20"/>
                <w:szCs w:val="20"/>
                <w:lang w:val="ru-RU"/>
              </w:rPr>
            </w:pPr>
          </w:p>
        </w:tc>
      </w:tr>
      <w:tr w:rsidR="00691129" w:rsidRPr="00691129" w:rsidTr="00691129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691129" w:rsidRPr="00691129" w:rsidRDefault="00691129" w:rsidP="00513261">
            <w:pPr>
              <w:pStyle w:val="a5"/>
              <w:jc w:val="both"/>
              <w:rPr>
                <w:rFonts w:ascii="PT Astra Serif" w:hAnsi="PT Astra Serif"/>
                <w:i w:val="0"/>
                <w:sz w:val="20"/>
                <w:szCs w:val="20"/>
              </w:rPr>
            </w:pPr>
            <w:r w:rsidRPr="00691129">
              <w:rPr>
                <w:rFonts w:ascii="PT Astra Serif" w:hAnsi="PT Astra Serif"/>
                <w:i w:val="0"/>
                <w:sz w:val="20"/>
                <w:szCs w:val="20"/>
              </w:rPr>
              <w:t xml:space="preserve">Оськина Елена </w:t>
            </w:r>
          </w:p>
          <w:p w:rsidR="00691129" w:rsidRPr="00691129" w:rsidRDefault="00691129" w:rsidP="00513261">
            <w:pPr>
              <w:pStyle w:val="a5"/>
              <w:jc w:val="both"/>
              <w:rPr>
                <w:rFonts w:ascii="PT Astra Serif" w:hAnsi="PT Astra Serif"/>
                <w:i w:val="0"/>
                <w:sz w:val="20"/>
                <w:szCs w:val="20"/>
              </w:rPr>
            </w:pPr>
            <w:r w:rsidRPr="00691129">
              <w:rPr>
                <w:rFonts w:ascii="PT Astra Serif" w:hAnsi="PT Astra Serif"/>
                <w:i w:val="0"/>
                <w:sz w:val="20"/>
                <w:szCs w:val="20"/>
              </w:rPr>
              <w:t>Юрьевна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691129" w:rsidRPr="00691129" w:rsidRDefault="00691129" w:rsidP="00513261">
            <w:pPr>
              <w:pStyle w:val="a5"/>
              <w:jc w:val="both"/>
              <w:rPr>
                <w:rFonts w:ascii="PT Astra Serif" w:hAnsi="PT Astra Serif"/>
                <w:i w:val="0"/>
                <w:sz w:val="20"/>
                <w:szCs w:val="20"/>
                <w:lang w:val="ru-RU"/>
              </w:rPr>
            </w:pPr>
            <w:r w:rsidRPr="00691129">
              <w:rPr>
                <w:rFonts w:ascii="PT Astra Serif" w:hAnsi="PT Astra Serif"/>
                <w:i w:val="0"/>
                <w:sz w:val="20"/>
                <w:szCs w:val="20"/>
                <w:lang w:val="ru-RU"/>
              </w:rPr>
              <w:t>-</w:t>
            </w:r>
            <w:r w:rsidRPr="00691129">
              <w:rPr>
                <w:rFonts w:ascii="PT Astra Serif" w:hAnsi="PT Astra Serif"/>
                <w:i w:val="0"/>
                <w:sz w:val="20"/>
                <w:szCs w:val="20"/>
              </w:rPr>
              <w:t> </w:t>
            </w:r>
            <w:r w:rsidRPr="00691129">
              <w:rPr>
                <w:rFonts w:ascii="PT Astra Serif" w:hAnsi="PT Astra Serif"/>
                <w:i w:val="0"/>
                <w:sz w:val="20"/>
                <w:szCs w:val="20"/>
                <w:lang w:val="ru-RU"/>
              </w:rPr>
              <w:t>консультант отдела экономики и муниципального заказа администрации муниципального округа, секретарь комиссии;</w:t>
            </w:r>
          </w:p>
          <w:p w:rsidR="00691129" w:rsidRPr="00691129" w:rsidRDefault="00691129" w:rsidP="00513261">
            <w:pPr>
              <w:pStyle w:val="a5"/>
              <w:jc w:val="both"/>
              <w:rPr>
                <w:rFonts w:ascii="PT Astra Serif" w:hAnsi="PT Astra Serif"/>
                <w:i w:val="0"/>
                <w:sz w:val="20"/>
                <w:szCs w:val="20"/>
                <w:lang w:val="ru-RU"/>
              </w:rPr>
            </w:pPr>
          </w:p>
        </w:tc>
      </w:tr>
      <w:tr w:rsidR="00691129" w:rsidRPr="00691129" w:rsidTr="00691129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691129" w:rsidRPr="00691129" w:rsidRDefault="00691129" w:rsidP="00513261">
            <w:pPr>
              <w:pStyle w:val="a5"/>
              <w:jc w:val="both"/>
              <w:rPr>
                <w:rFonts w:ascii="PT Astra Serif" w:hAnsi="PT Astra Serif"/>
                <w:i w:val="0"/>
                <w:sz w:val="20"/>
                <w:szCs w:val="20"/>
              </w:rPr>
            </w:pPr>
            <w:r w:rsidRPr="00691129">
              <w:rPr>
                <w:rFonts w:ascii="PT Astra Serif" w:hAnsi="PT Astra Serif"/>
                <w:i w:val="0"/>
                <w:sz w:val="20"/>
                <w:szCs w:val="20"/>
              </w:rPr>
              <w:t>Саталкин Олег</w:t>
            </w:r>
          </w:p>
          <w:p w:rsidR="00691129" w:rsidRPr="00691129" w:rsidRDefault="00691129" w:rsidP="00513261">
            <w:pPr>
              <w:pStyle w:val="a5"/>
              <w:jc w:val="both"/>
              <w:rPr>
                <w:rFonts w:ascii="PT Astra Serif" w:hAnsi="PT Astra Serif"/>
                <w:i w:val="0"/>
                <w:sz w:val="20"/>
                <w:szCs w:val="20"/>
              </w:rPr>
            </w:pPr>
            <w:r w:rsidRPr="00691129">
              <w:rPr>
                <w:rFonts w:ascii="PT Astra Serif" w:hAnsi="PT Astra Serif"/>
                <w:i w:val="0"/>
                <w:sz w:val="20"/>
                <w:szCs w:val="20"/>
              </w:rPr>
              <w:t>Александрович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691129" w:rsidRPr="00691129" w:rsidRDefault="00691129" w:rsidP="00513261">
            <w:pPr>
              <w:pStyle w:val="a5"/>
              <w:jc w:val="both"/>
              <w:rPr>
                <w:rFonts w:ascii="PT Astra Serif" w:hAnsi="PT Astra Serif"/>
                <w:i w:val="0"/>
                <w:sz w:val="20"/>
                <w:szCs w:val="20"/>
                <w:lang w:val="ru-RU"/>
              </w:rPr>
            </w:pPr>
            <w:r w:rsidRPr="00691129">
              <w:rPr>
                <w:rFonts w:ascii="PT Astra Serif" w:hAnsi="PT Astra Serif"/>
                <w:i w:val="0"/>
                <w:sz w:val="20"/>
                <w:szCs w:val="20"/>
                <w:lang w:val="ru-RU"/>
              </w:rPr>
              <w:t>-</w:t>
            </w:r>
            <w:r w:rsidRPr="00691129">
              <w:rPr>
                <w:rFonts w:ascii="PT Astra Serif" w:hAnsi="PT Astra Serif"/>
                <w:i w:val="0"/>
                <w:sz w:val="20"/>
                <w:szCs w:val="20"/>
              </w:rPr>
              <w:t> </w:t>
            </w:r>
            <w:r w:rsidRPr="00691129">
              <w:rPr>
                <w:rFonts w:ascii="PT Astra Serif" w:hAnsi="PT Astra Serif"/>
                <w:i w:val="0"/>
                <w:sz w:val="20"/>
                <w:szCs w:val="20"/>
                <w:lang w:val="ru-RU"/>
              </w:rPr>
              <w:t>и.о. заместителя главы администрации муниципального округа;</w:t>
            </w:r>
          </w:p>
          <w:p w:rsidR="00691129" w:rsidRPr="00691129" w:rsidRDefault="00691129" w:rsidP="00513261">
            <w:pPr>
              <w:pStyle w:val="a5"/>
              <w:jc w:val="both"/>
              <w:rPr>
                <w:rFonts w:ascii="PT Astra Serif" w:hAnsi="PT Astra Serif"/>
                <w:i w:val="0"/>
                <w:sz w:val="20"/>
                <w:szCs w:val="20"/>
                <w:lang w:val="ru-RU"/>
              </w:rPr>
            </w:pPr>
          </w:p>
        </w:tc>
      </w:tr>
      <w:tr w:rsidR="00691129" w:rsidRPr="00691129" w:rsidTr="00691129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691129" w:rsidRPr="00691129" w:rsidRDefault="00691129" w:rsidP="00513261">
            <w:pPr>
              <w:pStyle w:val="a5"/>
              <w:rPr>
                <w:rFonts w:ascii="PT Astra Serif" w:hAnsi="PT Astra Serif"/>
                <w:i w:val="0"/>
                <w:sz w:val="20"/>
                <w:szCs w:val="20"/>
              </w:rPr>
            </w:pPr>
            <w:r w:rsidRPr="00691129">
              <w:rPr>
                <w:rFonts w:ascii="PT Astra Serif" w:hAnsi="PT Astra Serif"/>
                <w:i w:val="0"/>
                <w:sz w:val="20"/>
                <w:szCs w:val="20"/>
              </w:rPr>
              <w:t>Плужников Алексей Валерьевич</w:t>
            </w:r>
          </w:p>
          <w:p w:rsidR="00691129" w:rsidRPr="00691129" w:rsidRDefault="00691129" w:rsidP="00513261">
            <w:pPr>
              <w:pStyle w:val="a5"/>
              <w:rPr>
                <w:rFonts w:ascii="PT Astra Serif" w:hAnsi="PT Astra Serif"/>
                <w:i w:val="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691129" w:rsidRPr="00691129" w:rsidRDefault="00691129" w:rsidP="00513261">
            <w:pPr>
              <w:pStyle w:val="a5"/>
              <w:jc w:val="both"/>
              <w:rPr>
                <w:rFonts w:ascii="PT Astra Serif" w:hAnsi="PT Astra Serif"/>
                <w:i w:val="0"/>
                <w:sz w:val="20"/>
                <w:szCs w:val="20"/>
                <w:lang w:val="ru-RU"/>
              </w:rPr>
            </w:pPr>
            <w:r w:rsidRPr="00691129">
              <w:rPr>
                <w:rFonts w:ascii="PT Astra Serif" w:hAnsi="PT Astra Serif"/>
                <w:i w:val="0"/>
                <w:sz w:val="20"/>
                <w:szCs w:val="20"/>
                <w:lang w:val="ru-RU"/>
              </w:rPr>
              <w:t>- и.о. начальника юридического отдела администрации муниципального округа;</w:t>
            </w:r>
          </w:p>
        </w:tc>
      </w:tr>
      <w:tr w:rsidR="00691129" w:rsidRPr="00691129" w:rsidTr="00691129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691129" w:rsidRPr="00691129" w:rsidRDefault="00691129" w:rsidP="00513261">
            <w:pPr>
              <w:pStyle w:val="a5"/>
              <w:rPr>
                <w:rFonts w:ascii="PT Astra Serif" w:hAnsi="PT Astra Serif"/>
                <w:i w:val="0"/>
                <w:sz w:val="20"/>
                <w:szCs w:val="20"/>
              </w:rPr>
            </w:pPr>
            <w:r w:rsidRPr="00691129">
              <w:rPr>
                <w:rFonts w:ascii="PT Astra Serif" w:hAnsi="PT Astra Serif"/>
                <w:i w:val="0"/>
                <w:sz w:val="20"/>
                <w:szCs w:val="20"/>
              </w:rPr>
              <w:t>Деменков Сергей</w:t>
            </w:r>
          </w:p>
          <w:p w:rsidR="00691129" w:rsidRPr="00691129" w:rsidRDefault="00691129" w:rsidP="00513261">
            <w:pPr>
              <w:pStyle w:val="a5"/>
              <w:rPr>
                <w:rFonts w:ascii="PT Astra Serif" w:hAnsi="PT Astra Serif"/>
                <w:i w:val="0"/>
                <w:sz w:val="20"/>
                <w:szCs w:val="20"/>
              </w:rPr>
            </w:pPr>
            <w:r w:rsidRPr="00691129">
              <w:rPr>
                <w:rFonts w:ascii="PT Astra Serif" w:hAnsi="PT Astra Serif"/>
                <w:i w:val="0"/>
                <w:sz w:val="20"/>
                <w:szCs w:val="20"/>
              </w:rPr>
              <w:t>Петрович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691129" w:rsidRPr="00691129" w:rsidRDefault="00691129" w:rsidP="00513261">
            <w:pPr>
              <w:pStyle w:val="a5"/>
              <w:jc w:val="both"/>
              <w:rPr>
                <w:rFonts w:ascii="PT Astra Serif" w:hAnsi="PT Astra Serif"/>
                <w:i w:val="0"/>
                <w:sz w:val="20"/>
                <w:szCs w:val="20"/>
                <w:lang w:val="ru-RU"/>
              </w:rPr>
            </w:pPr>
            <w:r w:rsidRPr="00691129">
              <w:rPr>
                <w:rFonts w:ascii="PT Astra Serif" w:hAnsi="PT Astra Serif"/>
                <w:i w:val="0"/>
                <w:sz w:val="20"/>
                <w:szCs w:val="20"/>
                <w:lang w:val="ru-RU"/>
              </w:rPr>
              <w:t>- заместитель начальника полиции МО МВД России «Мордовский» (по согласованию);</w:t>
            </w:r>
          </w:p>
          <w:p w:rsidR="00691129" w:rsidRPr="00691129" w:rsidRDefault="00691129" w:rsidP="00513261">
            <w:pPr>
              <w:pStyle w:val="a5"/>
              <w:jc w:val="both"/>
              <w:rPr>
                <w:rFonts w:ascii="PT Astra Serif" w:hAnsi="PT Astra Serif"/>
                <w:i w:val="0"/>
                <w:sz w:val="20"/>
                <w:szCs w:val="20"/>
                <w:lang w:val="ru-RU"/>
              </w:rPr>
            </w:pPr>
          </w:p>
        </w:tc>
      </w:tr>
      <w:tr w:rsidR="00691129" w:rsidRPr="00691129" w:rsidTr="00691129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691129" w:rsidRPr="00691129" w:rsidRDefault="00691129" w:rsidP="00513261">
            <w:pPr>
              <w:pStyle w:val="a5"/>
              <w:rPr>
                <w:rFonts w:ascii="PT Astra Serif" w:hAnsi="PT Astra Serif"/>
                <w:i w:val="0"/>
                <w:sz w:val="20"/>
                <w:szCs w:val="20"/>
              </w:rPr>
            </w:pPr>
            <w:r w:rsidRPr="00691129">
              <w:rPr>
                <w:rFonts w:ascii="PT Astra Serif" w:hAnsi="PT Astra Serif"/>
                <w:i w:val="0"/>
                <w:sz w:val="20"/>
                <w:szCs w:val="20"/>
              </w:rPr>
              <w:t>Самородова Галина Васильевна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691129" w:rsidRPr="00691129" w:rsidRDefault="00691129" w:rsidP="00513261">
            <w:pPr>
              <w:pStyle w:val="a5"/>
              <w:jc w:val="both"/>
              <w:rPr>
                <w:rFonts w:ascii="PT Astra Serif" w:hAnsi="PT Astra Serif"/>
                <w:i w:val="0"/>
                <w:sz w:val="20"/>
                <w:szCs w:val="20"/>
                <w:lang w:val="ru-RU"/>
              </w:rPr>
            </w:pPr>
            <w:r w:rsidRPr="00691129">
              <w:rPr>
                <w:rFonts w:ascii="PT Astra Serif" w:hAnsi="PT Astra Serif"/>
                <w:i w:val="0"/>
                <w:sz w:val="20"/>
                <w:szCs w:val="20"/>
                <w:lang w:val="ru-RU"/>
              </w:rPr>
              <w:t>- начальник территориального отдела УФС по надзору в сфере защиты прав потребителей и благополучия человека по Тамбовской области в г. Жердевка, Сампурском, Жердевском, Токаревском, Мордовском, Знаменском муниципальных округах (по согласованию);</w:t>
            </w:r>
          </w:p>
          <w:p w:rsidR="00691129" w:rsidRPr="00691129" w:rsidRDefault="00691129" w:rsidP="00513261">
            <w:pPr>
              <w:pStyle w:val="a5"/>
              <w:jc w:val="both"/>
              <w:rPr>
                <w:rFonts w:ascii="PT Astra Serif" w:hAnsi="PT Astra Serif"/>
                <w:i w:val="0"/>
                <w:sz w:val="20"/>
                <w:szCs w:val="20"/>
                <w:lang w:val="ru-RU"/>
              </w:rPr>
            </w:pPr>
          </w:p>
        </w:tc>
      </w:tr>
      <w:tr w:rsidR="00691129" w:rsidRPr="00691129" w:rsidTr="00691129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691129" w:rsidRPr="00691129" w:rsidRDefault="00691129" w:rsidP="00513261">
            <w:pPr>
              <w:pStyle w:val="a5"/>
              <w:rPr>
                <w:rFonts w:ascii="PT Astra Serif" w:hAnsi="PT Astra Serif"/>
                <w:i w:val="0"/>
                <w:sz w:val="20"/>
                <w:szCs w:val="20"/>
              </w:rPr>
            </w:pPr>
            <w:r w:rsidRPr="00691129">
              <w:rPr>
                <w:rFonts w:ascii="PT Astra Serif" w:hAnsi="PT Astra Serif"/>
                <w:i w:val="0"/>
                <w:sz w:val="20"/>
                <w:szCs w:val="20"/>
              </w:rPr>
              <w:t>Павлов Иван Николаевич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691129" w:rsidRPr="00691129" w:rsidRDefault="00691129" w:rsidP="00513261">
            <w:pPr>
              <w:pStyle w:val="a5"/>
              <w:jc w:val="both"/>
              <w:rPr>
                <w:rFonts w:ascii="PT Astra Serif" w:hAnsi="PT Astra Serif"/>
                <w:i w:val="0"/>
                <w:sz w:val="20"/>
                <w:szCs w:val="20"/>
                <w:lang w:val="ru-RU"/>
              </w:rPr>
            </w:pPr>
            <w:r w:rsidRPr="00691129">
              <w:rPr>
                <w:rFonts w:ascii="PT Astra Serif" w:hAnsi="PT Astra Serif"/>
                <w:i w:val="0"/>
                <w:sz w:val="20"/>
                <w:szCs w:val="20"/>
                <w:lang w:val="ru-RU"/>
              </w:rPr>
              <w:t>- начальник ТОГБУ «Мордовская районная станция по борьбе с болезнями животных» (по согласованию);</w:t>
            </w:r>
          </w:p>
          <w:p w:rsidR="00691129" w:rsidRPr="00691129" w:rsidRDefault="00691129" w:rsidP="00513261">
            <w:pPr>
              <w:pStyle w:val="a5"/>
              <w:jc w:val="both"/>
              <w:rPr>
                <w:rFonts w:ascii="PT Astra Serif" w:hAnsi="PT Astra Serif"/>
                <w:i w:val="0"/>
                <w:sz w:val="20"/>
                <w:szCs w:val="20"/>
                <w:lang w:val="ru-RU"/>
              </w:rPr>
            </w:pPr>
          </w:p>
        </w:tc>
      </w:tr>
      <w:tr w:rsidR="00691129" w:rsidRPr="00691129" w:rsidTr="00691129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691129" w:rsidRPr="00691129" w:rsidRDefault="00691129" w:rsidP="00513261">
            <w:pPr>
              <w:pStyle w:val="a5"/>
              <w:rPr>
                <w:rFonts w:ascii="PT Astra Serif" w:hAnsi="PT Astra Serif"/>
                <w:i w:val="0"/>
                <w:sz w:val="20"/>
                <w:szCs w:val="20"/>
              </w:rPr>
            </w:pPr>
            <w:r w:rsidRPr="00691129">
              <w:rPr>
                <w:rFonts w:ascii="PT Astra Serif" w:hAnsi="PT Astra Serif"/>
                <w:i w:val="0"/>
                <w:sz w:val="20"/>
                <w:szCs w:val="20"/>
              </w:rPr>
              <w:t>Карпов Сергей Вячеславович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691129" w:rsidRPr="00691129" w:rsidRDefault="00691129" w:rsidP="00513261">
            <w:pPr>
              <w:pStyle w:val="a5"/>
              <w:jc w:val="both"/>
              <w:rPr>
                <w:rFonts w:ascii="PT Astra Serif" w:hAnsi="PT Astra Serif"/>
                <w:i w:val="0"/>
                <w:sz w:val="20"/>
                <w:szCs w:val="20"/>
                <w:lang w:val="ru-RU"/>
              </w:rPr>
            </w:pPr>
            <w:r w:rsidRPr="00691129">
              <w:rPr>
                <w:rFonts w:ascii="PT Astra Serif" w:hAnsi="PT Astra Serif"/>
                <w:i w:val="0"/>
                <w:sz w:val="20"/>
                <w:szCs w:val="20"/>
                <w:lang w:val="ru-RU"/>
              </w:rPr>
              <w:t>- начальник ТО НД и ПР по Мордовскому району УНД и ПР ГУ МЧС России по Тамбовской области (по согласованию).</w:t>
            </w:r>
          </w:p>
          <w:p w:rsidR="00691129" w:rsidRPr="00691129" w:rsidRDefault="00691129" w:rsidP="00513261">
            <w:pPr>
              <w:pStyle w:val="a5"/>
              <w:jc w:val="both"/>
              <w:rPr>
                <w:rFonts w:ascii="PT Astra Serif" w:hAnsi="PT Astra Serif"/>
                <w:i w:val="0"/>
                <w:sz w:val="20"/>
                <w:szCs w:val="20"/>
                <w:lang w:val="ru-RU"/>
              </w:rPr>
            </w:pPr>
          </w:p>
          <w:p w:rsidR="00691129" w:rsidRPr="00691129" w:rsidRDefault="00691129" w:rsidP="00513261">
            <w:pPr>
              <w:pStyle w:val="a5"/>
              <w:jc w:val="right"/>
              <w:rPr>
                <w:rFonts w:ascii="PT Astra Serif" w:hAnsi="PT Astra Serif"/>
                <w:i w:val="0"/>
                <w:sz w:val="20"/>
                <w:szCs w:val="20"/>
                <w:lang w:val="ru-RU"/>
              </w:rPr>
            </w:pPr>
            <w:r w:rsidRPr="00691129">
              <w:rPr>
                <w:rFonts w:ascii="PT Astra Serif" w:hAnsi="PT Astra Serif"/>
                <w:i w:val="0"/>
                <w:sz w:val="20"/>
                <w:szCs w:val="20"/>
                <w:lang w:val="ru-RU"/>
              </w:rPr>
              <w:t>Приложение 2</w:t>
            </w:r>
          </w:p>
          <w:p w:rsidR="00691129" w:rsidRPr="00691129" w:rsidRDefault="00691129" w:rsidP="00513261">
            <w:pPr>
              <w:pStyle w:val="a5"/>
              <w:jc w:val="right"/>
              <w:rPr>
                <w:rFonts w:ascii="PT Astra Serif" w:hAnsi="PT Astra Serif"/>
                <w:i w:val="0"/>
                <w:sz w:val="20"/>
                <w:szCs w:val="20"/>
                <w:lang w:val="ru-RU"/>
              </w:rPr>
            </w:pPr>
            <w:r w:rsidRPr="00691129">
              <w:rPr>
                <w:rFonts w:ascii="PT Astra Serif" w:hAnsi="PT Astra Serif"/>
                <w:i w:val="0"/>
                <w:sz w:val="20"/>
                <w:szCs w:val="20"/>
                <w:lang w:val="ru-RU"/>
              </w:rPr>
              <w:t>к постановлению</w:t>
            </w:r>
            <w:r>
              <w:rPr>
                <w:rFonts w:ascii="PT Astra Serif" w:hAnsi="PT Astra Serif"/>
                <w:i w:val="0"/>
                <w:sz w:val="20"/>
                <w:szCs w:val="20"/>
                <w:lang w:val="ru-RU"/>
              </w:rPr>
              <w:t xml:space="preserve"> </w:t>
            </w:r>
            <w:r w:rsidRPr="00691129">
              <w:rPr>
                <w:rFonts w:ascii="PT Astra Serif" w:hAnsi="PT Astra Serif"/>
                <w:i w:val="0"/>
                <w:sz w:val="20"/>
                <w:szCs w:val="20"/>
                <w:lang w:val="ru-RU"/>
              </w:rPr>
              <w:t xml:space="preserve">администрации </w:t>
            </w:r>
          </w:p>
          <w:p w:rsidR="00691129" w:rsidRPr="00691129" w:rsidRDefault="00691129" w:rsidP="00513261">
            <w:pPr>
              <w:pStyle w:val="a5"/>
              <w:jc w:val="right"/>
              <w:rPr>
                <w:rFonts w:ascii="PT Astra Serif" w:hAnsi="PT Astra Serif"/>
                <w:i w:val="0"/>
                <w:sz w:val="20"/>
                <w:szCs w:val="20"/>
                <w:lang w:val="ru-RU"/>
              </w:rPr>
            </w:pPr>
            <w:r w:rsidRPr="00691129">
              <w:rPr>
                <w:rFonts w:ascii="PT Astra Serif" w:hAnsi="PT Astra Serif"/>
                <w:i w:val="0"/>
                <w:sz w:val="20"/>
                <w:szCs w:val="20"/>
                <w:lang w:val="ru-RU"/>
              </w:rPr>
              <w:t>округа от 07.11.2024 № 1476</w:t>
            </w:r>
          </w:p>
          <w:p w:rsidR="00691129" w:rsidRPr="00691129" w:rsidRDefault="00691129" w:rsidP="00513261">
            <w:pPr>
              <w:pStyle w:val="a5"/>
              <w:jc w:val="right"/>
              <w:rPr>
                <w:rFonts w:ascii="PT Astra Serif" w:hAnsi="PT Astra Serif"/>
                <w:i w:val="0"/>
                <w:sz w:val="20"/>
                <w:szCs w:val="20"/>
                <w:lang w:val="ru-RU"/>
              </w:rPr>
            </w:pPr>
          </w:p>
          <w:p w:rsidR="00691129" w:rsidRPr="00691129" w:rsidRDefault="00691129" w:rsidP="00691129">
            <w:pPr>
              <w:pStyle w:val="a5"/>
              <w:jc w:val="center"/>
              <w:rPr>
                <w:rFonts w:ascii="PT Astra Serif" w:hAnsi="PT Astra Serif"/>
                <w:i w:val="0"/>
                <w:sz w:val="20"/>
                <w:szCs w:val="20"/>
                <w:lang w:val="ru-RU"/>
              </w:rPr>
            </w:pPr>
            <w:r w:rsidRPr="00691129">
              <w:rPr>
                <w:rFonts w:ascii="PT Astra Serif" w:hAnsi="PT Astra Serif"/>
                <w:i w:val="0"/>
                <w:sz w:val="20"/>
                <w:szCs w:val="20"/>
                <w:lang w:val="ru-RU"/>
              </w:rPr>
              <w:t>ПОЛОЖЕНИЕ</w:t>
            </w:r>
          </w:p>
          <w:p w:rsidR="00691129" w:rsidRPr="00691129" w:rsidRDefault="00691129" w:rsidP="00691129">
            <w:pPr>
              <w:pStyle w:val="a5"/>
              <w:jc w:val="center"/>
              <w:rPr>
                <w:rFonts w:ascii="PT Astra Serif" w:hAnsi="PT Astra Serif"/>
                <w:i w:val="0"/>
                <w:sz w:val="20"/>
                <w:szCs w:val="20"/>
                <w:lang w:val="ru-RU"/>
              </w:rPr>
            </w:pPr>
            <w:r w:rsidRPr="00691129">
              <w:rPr>
                <w:rFonts w:ascii="PT Astra Serif" w:hAnsi="PT Astra Serif"/>
                <w:i w:val="0"/>
                <w:sz w:val="20"/>
                <w:szCs w:val="20"/>
                <w:lang w:val="ru-RU"/>
              </w:rPr>
              <w:t>о комиссии по рассмотрению заявлений о выдаче разрешений на право организации розничного рынка</w:t>
            </w:r>
          </w:p>
        </w:tc>
      </w:tr>
      <w:tr w:rsidR="00691129" w:rsidRPr="00CA06FA" w:rsidTr="00691129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691129" w:rsidRPr="00691129" w:rsidRDefault="00691129" w:rsidP="00513261">
            <w:pPr>
              <w:pStyle w:val="a5"/>
              <w:rPr>
                <w:rFonts w:ascii="PT Astra Serif" w:hAnsi="PT Astra Serif"/>
                <w:sz w:val="20"/>
                <w:szCs w:val="20"/>
                <w:lang w:val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691129" w:rsidRPr="00691129" w:rsidRDefault="00691129" w:rsidP="00513261">
            <w:pPr>
              <w:pStyle w:val="a5"/>
              <w:jc w:val="both"/>
              <w:rPr>
                <w:rFonts w:ascii="PT Astra Serif" w:hAnsi="PT Astra Serif"/>
                <w:sz w:val="20"/>
                <w:szCs w:val="20"/>
                <w:lang w:val="ru-RU"/>
              </w:rPr>
            </w:pPr>
          </w:p>
        </w:tc>
      </w:tr>
    </w:tbl>
    <w:p w:rsidR="00127E6E" w:rsidRDefault="00691129" w:rsidP="00127E6E">
      <w:pPr>
        <w:widowControl w:val="0"/>
        <w:tabs>
          <w:tab w:val="left" w:pos="4022"/>
        </w:tabs>
        <w:autoSpaceDE w:val="0"/>
        <w:autoSpaceDN w:val="0"/>
        <w:spacing w:before="322"/>
        <w:rPr>
          <w:sz w:val="20"/>
          <w:szCs w:val="20"/>
        </w:rPr>
      </w:pPr>
      <w:r w:rsidRPr="00CA06FA">
        <w:rPr>
          <w:sz w:val="20"/>
          <w:szCs w:val="20"/>
        </w:rPr>
        <w:t>1. Общие</w:t>
      </w:r>
      <w:r w:rsidRPr="00CA06FA">
        <w:rPr>
          <w:spacing w:val="-3"/>
          <w:sz w:val="20"/>
          <w:szCs w:val="20"/>
        </w:rPr>
        <w:t xml:space="preserve"> </w:t>
      </w:r>
      <w:r w:rsidRPr="00CA06FA">
        <w:rPr>
          <w:spacing w:val="-2"/>
          <w:sz w:val="20"/>
          <w:szCs w:val="20"/>
        </w:rPr>
        <w:t>положения</w:t>
      </w:r>
    </w:p>
    <w:p w:rsidR="00691129" w:rsidRPr="00CA06FA" w:rsidRDefault="00691129" w:rsidP="00127E6E">
      <w:pPr>
        <w:widowControl w:val="0"/>
        <w:tabs>
          <w:tab w:val="left" w:pos="4022"/>
        </w:tabs>
        <w:autoSpaceDE w:val="0"/>
        <w:autoSpaceDN w:val="0"/>
        <w:spacing w:before="322"/>
        <w:ind w:firstLine="567"/>
        <w:rPr>
          <w:sz w:val="20"/>
          <w:szCs w:val="20"/>
        </w:rPr>
      </w:pPr>
      <w:r w:rsidRPr="00CA06FA">
        <w:rPr>
          <w:sz w:val="20"/>
          <w:szCs w:val="20"/>
        </w:rPr>
        <w:t>1.1. Настоящее Положение устанавливает полномочия, порядок формирования и работы комиссии по рассмотрению заявлений о выдаче разрешений на право организации розничного рынка (далее - комиссия).</w:t>
      </w:r>
    </w:p>
    <w:p w:rsidR="00691129" w:rsidRPr="00CA06FA" w:rsidRDefault="00691129" w:rsidP="00691129">
      <w:pPr>
        <w:widowControl w:val="0"/>
        <w:tabs>
          <w:tab w:val="left" w:pos="1847"/>
        </w:tabs>
        <w:autoSpaceDE w:val="0"/>
        <w:autoSpaceDN w:val="0"/>
        <w:ind w:right="162"/>
        <w:rPr>
          <w:sz w:val="20"/>
          <w:szCs w:val="20"/>
        </w:rPr>
      </w:pPr>
      <w:r w:rsidRPr="00CA06FA">
        <w:rPr>
          <w:sz w:val="20"/>
          <w:szCs w:val="20"/>
        </w:rPr>
        <w:t xml:space="preserve">              1.2. Комиссия является постоянно действующим органом, обеспечивающим рассмотрение заявлений юридических лиц о выдаче (продлении срока, переоформлении) разрешений на право организации розничного рынка.</w:t>
      </w:r>
    </w:p>
    <w:p w:rsidR="00691129" w:rsidRPr="00CA06FA" w:rsidRDefault="00691129" w:rsidP="00691129">
      <w:pPr>
        <w:widowControl w:val="0"/>
        <w:tabs>
          <w:tab w:val="left" w:pos="1633"/>
        </w:tabs>
        <w:autoSpaceDE w:val="0"/>
        <w:autoSpaceDN w:val="0"/>
        <w:ind w:right="160"/>
        <w:rPr>
          <w:sz w:val="20"/>
          <w:szCs w:val="20"/>
        </w:rPr>
      </w:pPr>
      <w:r w:rsidRPr="00CA06FA">
        <w:rPr>
          <w:sz w:val="20"/>
          <w:szCs w:val="20"/>
        </w:rPr>
        <w:t xml:space="preserve">               1.3. Комиссия осуществляет свою деятельность в соответствии с Конституцией</w:t>
      </w:r>
      <w:r w:rsidRPr="00CA06FA">
        <w:rPr>
          <w:spacing w:val="38"/>
          <w:sz w:val="20"/>
          <w:szCs w:val="20"/>
        </w:rPr>
        <w:t xml:space="preserve"> </w:t>
      </w:r>
      <w:r w:rsidRPr="00CA06FA">
        <w:rPr>
          <w:sz w:val="20"/>
          <w:szCs w:val="20"/>
        </w:rPr>
        <w:t>Российской</w:t>
      </w:r>
      <w:r w:rsidRPr="00CA06FA">
        <w:rPr>
          <w:spacing w:val="38"/>
          <w:sz w:val="20"/>
          <w:szCs w:val="20"/>
        </w:rPr>
        <w:t xml:space="preserve"> </w:t>
      </w:r>
      <w:r w:rsidRPr="00CA06FA">
        <w:rPr>
          <w:sz w:val="20"/>
          <w:szCs w:val="20"/>
        </w:rPr>
        <w:t>Федерации,</w:t>
      </w:r>
      <w:r w:rsidRPr="00CA06FA">
        <w:rPr>
          <w:spacing w:val="38"/>
          <w:sz w:val="20"/>
          <w:szCs w:val="20"/>
        </w:rPr>
        <w:t xml:space="preserve"> </w:t>
      </w:r>
      <w:r w:rsidRPr="00CA06FA">
        <w:rPr>
          <w:sz w:val="20"/>
          <w:szCs w:val="20"/>
        </w:rPr>
        <w:t>Федеральным</w:t>
      </w:r>
      <w:r w:rsidRPr="00CA06FA">
        <w:rPr>
          <w:spacing w:val="39"/>
          <w:sz w:val="20"/>
          <w:szCs w:val="20"/>
        </w:rPr>
        <w:t xml:space="preserve"> </w:t>
      </w:r>
      <w:r w:rsidRPr="00CA06FA">
        <w:rPr>
          <w:sz w:val="20"/>
          <w:szCs w:val="20"/>
        </w:rPr>
        <w:t>законом</w:t>
      </w:r>
      <w:r w:rsidRPr="00CA06FA">
        <w:rPr>
          <w:spacing w:val="39"/>
          <w:sz w:val="20"/>
          <w:szCs w:val="20"/>
        </w:rPr>
        <w:t xml:space="preserve"> </w:t>
      </w:r>
      <w:r w:rsidRPr="00CA06FA">
        <w:rPr>
          <w:sz w:val="20"/>
          <w:szCs w:val="20"/>
        </w:rPr>
        <w:t>от</w:t>
      </w:r>
      <w:r w:rsidRPr="00CA06FA">
        <w:rPr>
          <w:spacing w:val="38"/>
          <w:sz w:val="20"/>
          <w:szCs w:val="20"/>
        </w:rPr>
        <w:t xml:space="preserve"> </w:t>
      </w:r>
      <w:r w:rsidRPr="00CA06FA">
        <w:rPr>
          <w:sz w:val="20"/>
          <w:szCs w:val="20"/>
        </w:rPr>
        <w:t>30.12.2006</w:t>
      </w:r>
    </w:p>
    <w:p w:rsidR="00691129" w:rsidRPr="00CA06FA" w:rsidRDefault="00691129" w:rsidP="00127E6E">
      <w:pPr>
        <w:pStyle w:val="af1"/>
        <w:ind w:right="162" w:firstLine="308"/>
        <w:jc w:val="both"/>
        <w:rPr>
          <w:rFonts w:ascii="PT Astra Serif" w:hAnsi="PT Astra Serif"/>
          <w:szCs w:val="20"/>
        </w:rPr>
      </w:pPr>
      <w:r w:rsidRPr="00CA06FA">
        <w:rPr>
          <w:rFonts w:ascii="PT Astra Serif" w:hAnsi="PT Astra Serif"/>
          <w:szCs w:val="20"/>
        </w:rPr>
        <w:t>№ 271-ФЗ «О розничных рынках и о внесении изменений в Трудовой кодекс Российской Федерации», постановлением Правительства Российской Федерации от 10.03.2007 № 148 «Об утверждении Правил выдачи разрешений на право организации розничного рынка», постановлением администрации Тамбовской области от 18.04.2007 № 399 «О реализации Федерального закона от 30.12.2006 № 271-ФЗ «О розничных рынках и о внесении изменений в Трудовой кодекс Российской Федерации», постановлением администрации Мордовского муниципального округа от 01.10.2024 № 1254 «Об утверждении административного регламента предоставления муниципальной услуги «Выдача разрешения (дубликата или копии разрешения) на право организации розничного рынка».</w:t>
      </w:r>
    </w:p>
    <w:p w:rsidR="00691129" w:rsidRPr="00CA06FA" w:rsidRDefault="00691129" w:rsidP="008B3022">
      <w:pPr>
        <w:jc w:val="center"/>
        <w:rPr>
          <w:sz w:val="20"/>
          <w:szCs w:val="20"/>
        </w:rPr>
      </w:pPr>
      <w:r w:rsidRPr="00CA06FA">
        <w:rPr>
          <w:sz w:val="20"/>
          <w:szCs w:val="20"/>
        </w:rPr>
        <w:t xml:space="preserve">2. Полномочия комиссии </w:t>
      </w:r>
    </w:p>
    <w:p w:rsidR="00691129" w:rsidRPr="00CA06FA" w:rsidRDefault="00691129" w:rsidP="00691129">
      <w:pPr>
        <w:rPr>
          <w:sz w:val="20"/>
          <w:szCs w:val="20"/>
        </w:rPr>
      </w:pPr>
      <w:r w:rsidRPr="00CA06FA">
        <w:rPr>
          <w:sz w:val="20"/>
          <w:szCs w:val="20"/>
        </w:rPr>
        <w:t xml:space="preserve">              Комиссия</w:t>
      </w:r>
      <w:r w:rsidRPr="00CA06FA">
        <w:rPr>
          <w:spacing w:val="-18"/>
          <w:sz w:val="20"/>
          <w:szCs w:val="20"/>
        </w:rPr>
        <w:t xml:space="preserve"> </w:t>
      </w:r>
      <w:r w:rsidRPr="00CA06FA">
        <w:rPr>
          <w:sz w:val="20"/>
          <w:szCs w:val="20"/>
        </w:rPr>
        <w:t>осуществляет</w:t>
      </w:r>
      <w:r w:rsidRPr="00CA06FA">
        <w:rPr>
          <w:spacing w:val="-17"/>
          <w:sz w:val="20"/>
          <w:szCs w:val="20"/>
        </w:rPr>
        <w:t xml:space="preserve"> </w:t>
      </w:r>
      <w:r w:rsidRPr="00CA06FA">
        <w:rPr>
          <w:sz w:val="20"/>
          <w:szCs w:val="20"/>
        </w:rPr>
        <w:t>следующие</w:t>
      </w:r>
      <w:r w:rsidRPr="00CA06FA">
        <w:rPr>
          <w:spacing w:val="-18"/>
          <w:sz w:val="20"/>
          <w:szCs w:val="20"/>
        </w:rPr>
        <w:t xml:space="preserve"> п</w:t>
      </w:r>
      <w:r w:rsidRPr="00CA06FA">
        <w:rPr>
          <w:sz w:val="20"/>
          <w:szCs w:val="20"/>
        </w:rPr>
        <w:t>олномочия:</w:t>
      </w:r>
    </w:p>
    <w:p w:rsidR="00691129" w:rsidRPr="00CA06FA" w:rsidRDefault="00691129" w:rsidP="00691129">
      <w:pPr>
        <w:pStyle w:val="a9"/>
        <w:widowControl w:val="0"/>
        <w:numPr>
          <w:ilvl w:val="0"/>
          <w:numId w:val="28"/>
        </w:numPr>
        <w:tabs>
          <w:tab w:val="left" w:pos="1285"/>
        </w:tabs>
        <w:suppressAutoHyphens w:val="0"/>
        <w:autoSpaceDE w:val="0"/>
        <w:autoSpaceDN w:val="0"/>
        <w:spacing w:before="4" w:after="0"/>
        <w:ind w:right="164" w:firstLine="708"/>
        <w:contextualSpacing w:val="0"/>
        <w:jc w:val="both"/>
        <w:rPr>
          <w:rFonts w:ascii="PT Astra Serif" w:hAnsi="PT Astra Serif"/>
          <w:szCs w:val="20"/>
        </w:rPr>
      </w:pPr>
      <w:r w:rsidRPr="00CA06FA">
        <w:rPr>
          <w:rFonts w:ascii="PT Astra Serif" w:hAnsi="PT Astra Serif"/>
          <w:szCs w:val="20"/>
        </w:rPr>
        <w:t>рассматривает заявления юридических лиц о выдаче (продлении срока, переоформлении) разрешений на право организации розничного</w:t>
      </w:r>
      <w:r w:rsidRPr="00CA06FA">
        <w:rPr>
          <w:rFonts w:ascii="PT Astra Serif" w:hAnsi="PT Astra Serif"/>
          <w:spacing w:val="40"/>
          <w:szCs w:val="20"/>
        </w:rPr>
        <w:t xml:space="preserve"> </w:t>
      </w:r>
      <w:r w:rsidRPr="00CA06FA">
        <w:rPr>
          <w:rFonts w:ascii="PT Astra Serif" w:hAnsi="PT Astra Serif"/>
          <w:szCs w:val="20"/>
        </w:rPr>
        <w:t xml:space="preserve">рынка и прилагаемые к ним </w:t>
      </w:r>
      <w:r w:rsidRPr="00CA06FA">
        <w:rPr>
          <w:rFonts w:ascii="PT Astra Serif" w:hAnsi="PT Astra Serif"/>
          <w:spacing w:val="-2"/>
          <w:szCs w:val="20"/>
        </w:rPr>
        <w:t>документы;</w:t>
      </w:r>
    </w:p>
    <w:p w:rsidR="00691129" w:rsidRPr="00CA06FA" w:rsidRDefault="00691129" w:rsidP="00691129">
      <w:pPr>
        <w:pStyle w:val="a9"/>
        <w:widowControl w:val="0"/>
        <w:numPr>
          <w:ilvl w:val="0"/>
          <w:numId w:val="28"/>
        </w:numPr>
        <w:tabs>
          <w:tab w:val="left" w:pos="1251"/>
        </w:tabs>
        <w:suppressAutoHyphens w:val="0"/>
        <w:autoSpaceDE w:val="0"/>
        <w:autoSpaceDN w:val="0"/>
        <w:spacing w:before="74" w:after="0"/>
        <w:ind w:right="162" w:firstLine="708"/>
        <w:contextualSpacing w:val="0"/>
        <w:jc w:val="both"/>
        <w:rPr>
          <w:rFonts w:ascii="PT Astra Serif" w:hAnsi="PT Astra Serif"/>
          <w:szCs w:val="20"/>
        </w:rPr>
      </w:pPr>
      <w:r w:rsidRPr="00CA06FA">
        <w:rPr>
          <w:rFonts w:ascii="PT Astra Serif" w:hAnsi="PT Astra Serif"/>
          <w:szCs w:val="20"/>
        </w:rPr>
        <w:t>принимает решения о выдаче или об отказе в выдаче (продлении срока,</w:t>
      </w:r>
      <w:r w:rsidRPr="00CA06FA">
        <w:rPr>
          <w:rFonts w:ascii="PT Astra Serif" w:hAnsi="PT Astra Serif"/>
          <w:spacing w:val="-7"/>
          <w:szCs w:val="20"/>
        </w:rPr>
        <w:t xml:space="preserve"> </w:t>
      </w:r>
      <w:r w:rsidRPr="00CA06FA">
        <w:rPr>
          <w:rFonts w:ascii="PT Astra Serif" w:hAnsi="PT Astra Serif"/>
          <w:szCs w:val="20"/>
        </w:rPr>
        <w:t>переоформлении)</w:t>
      </w:r>
      <w:r w:rsidRPr="00CA06FA">
        <w:rPr>
          <w:rFonts w:ascii="PT Astra Serif" w:hAnsi="PT Astra Serif"/>
          <w:spacing w:val="-7"/>
          <w:szCs w:val="20"/>
        </w:rPr>
        <w:t xml:space="preserve"> </w:t>
      </w:r>
      <w:r w:rsidRPr="00CA06FA">
        <w:rPr>
          <w:rFonts w:ascii="PT Astra Serif" w:hAnsi="PT Astra Serif"/>
          <w:szCs w:val="20"/>
        </w:rPr>
        <w:t>разрешений</w:t>
      </w:r>
      <w:r w:rsidRPr="00CA06FA">
        <w:rPr>
          <w:rFonts w:ascii="PT Astra Serif" w:hAnsi="PT Astra Serif"/>
          <w:spacing w:val="-8"/>
          <w:szCs w:val="20"/>
        </w:rPr>
        <w:t xml:space="preserve"> </w:t>
      </w:r>
      <w:r w:rsidRPr="00CA06FA">
        <w:rPr>
          <w:rFonts w:ascii="PT Astra Serif" w:hAnsi="PT Astra Serif"/>
          <w:szCs w:val="20"/>
        </w:rPr>
        <w:t>на</w:t>
      </w:r>
      <w:r w:rsidRPr="00CA06FA">
        <w:rPr>
          <w:rFonts w:ascii="PT Astra Serif" w:hAnsi="PT Astra Serif"/>
          <w:spacing w:val="-7"/>
          <w:szCs w:val="20"/>
        </w:rPr>
        <w:t xml:space="preserve"> </w:t>
      </w:r>
      <w:r w:rsidRPr="00CA06FA">
        <w:rPr>
          <w:rFonts w:ascii="PT Astra Serif" w:hAnsi="PT Astra Serif"/>
          <w:szCs w:val="20"/>
        </w:rPr>
        <w:t>право</w:t>
      </w:r>
      <w:r w:rsidRPr="00CA06FA">
        <w:rPr>
          <w:rFonts w:ascii="PT Astra Serif" w:hAnsi="PT Astra Serif"/>
          <w:spacing w:val="-7"/>
          <w:szCs w:val="20"/>
        </w:rPr>
        <w:t xml:space="preserve"> </w:t>
      </w:r>
      <w:r w:rsidRPr="00CA06FA">
        <w:rPr>
          <w:rFonts w:ascii="PT Astra Serif" w:hAnsi="PT Astra Serif"/>
          <w:szCs w:val="20"/>
        </w:rPr>
        <w:t>организации</w:t>
      </w:r>
      <w:r w:rsidRPr="00CA06FA">
        <w:rPr>
          <w:rFonts w:ascii="PT Astra Serif" w:hAnsi="PT Astra Serif"/>
          <w:spacing w:val="-7"/>
          <w:szCs w:val="20"/>
        </w:rPr>
        <w:t xml:space="preserve"> </w:t>
      </w:r>
      <w:r w:rsidRPr="00CA06FA">
        <w:rPr>
          <w:rFonts w:ascii="PT Astra Serif" w:hAnsi="PT Astra Serif"/>
          <w:szCs w:val="20"/>
        </w:rPr>
        <w:t>розничного</w:t>
      </w:r>
      <w:r w:rsidRPr="00CA06FA">
        <w:rPr>
          <w:rFonts w:ascii="PT Astra Serif" w:hAnsi="PT Astra Serif"/>
          <w:spacing w:val="-7"/>
          <w:szCs w:val="20"/>
        </w:rPr>
        <w:t xml:space="preserve"> </w:t>
      </w:r>
      <w:r w:rsidRPr="00CA06FA">
        <w:rPr>
          <w:rFonts w:ascii="PT Astra Serif" w:hAnsi="PT Astra Serif"/>
          <w:szCs w:val="20"/>
        </w:rPr>
        <w:t>рынка.</w:t>
      </w:r>
    </w:p>
    <w:p w:rsidR="00691129" w:rsidRPr="00CA06FA" w:rsidRDefault="00691129" w:rsidP="00127E6E">
      <w:pPr>
        <w:widowControl w:val="0"/>
        <w:tabs>
          <w:tab w:val="left" w:pos="4104"/>
        </w:tabs>
        <w:autoSpaceDE w:val="0"/>
        <w:autoSpaceDN w:val="0"/>
        <w:rPr>
          <w:sz w:val="20"/>
          <w:szCs w:val="20"/>
        </w:rPr>
      </w:pPr>
      <w:r w:rsidRPr="00CA06FA">
        <w:rPr>
          <w:sz w:val="20"/>
          <w:szCs w:val="20"/>
        </w:rPr>
        <w:t>3. Состав</w:t>
      </w:r>
      <w:r w:rsidRPr="00CA06FA">
        <w:rPr>
          <w:spacing w:val="8"/>
          <w:sz w:val="20"/>
          <w:szCs w:val="20"/>
        </w:rPr>
        <w:t xml:space="preserve"> </w:t>
      </w:r>
      <w:r w:rsidRPr="00CA06FA">
        <w:rPr>
          <w:spacing w:val="-2"/>
          <w:sz w:val="20"/>
          <w:szCs w:val="20"/>
        </w:rPr>
        <w:t>комиссии</w:t>
      </w:r>
    </w:p>
    <w:p w:rsidR="00691129" w:rsidRPr="00CA06FA" w:rsidRDefault="00691129" w:rsidP="008B3022">
      <w:pPr>
        <w:widowControl w:val="0"/>
        <w:tabs>
          <w:tab w:val="left" w:pos="1791"/>
        </w:tabs>
        <w:autoSpaceDE w:val="0"/>
        <w:autoSpaceDN w:val="0"/>
        <w:ind w:right="163" w:firstLine="1016"/>
        <w:rPr>
          <w:sz w:val="20"/>
          <w:szCs w:val="20"/>
        </w:rPr>
      </w:pPr>
      <w:r w:rsidRPr="00CA06FA">
        <w:rPr>
          <w:sz w:val="20"/>
          <w:szCs w:val="20"/>
        </w:rPr>
        <w:t>3.1. Комиссия создается в соответствии с постановлением администрации Мордовского муниципального округа и состоит из председателя, заместителя председателя, секретаря и членов комиссии.</w:t>
      </w:r>
    </w:p>
    <w:p w:rsidR="00691129" w:rsidRPr="00CA06FA" w:rsidRDefault="00691129" w:rsidP="008B3022">
      <w:pPr>
        <w:widowControl w:val="0"/>
        <w:tabs>
          <w:tab w:val="left" w:pos="1506"/>
        </w:tabs>
        <w:autoSpaceDE w:val="0"/>
        <w:autoSpaceDN w:val="0"/>
        <w:spacing w:before="1"/>
        <w:ind w:left="-388"/>
        <w:rPr>
          <w:sz w:val="20"/>
          <w:szCs w:val="20"/>
        </w:rPr>
      </w:pPr>
      <w:r w:rsidRPr="00CA06FA">
        <w:rPr>
          <w:spacing w:val="-2"/>
          <w:sz w:val="20"/>
          <w:szCs w:val="20"/>
        </w:rPr>
        <w:t xml:space="preserve">                    3.2. Председатель</w:t>
      </w:r>
      <w:r w:rsidRPr="00CA06FA">
        <w:rPr>
          <w:spacing w:val="4"/>
          <w:sz w:val="20"/>
          <w:szCs w:val="20"/>
        </w:rPr>
        <w:t xml:space="preserve"> </w:t>
      </w:r>
      <w:r w:rsidRPr="00CA06FA">
        <w:rPr>
          <w:spacing w:val="-2"/>
          <w:sz w:val="20"/>
          <w:szCs w:val="20"/>
        </w:rPr>
        <w:t>комиссии:</w:t>
      </w:r>
    </w:p>
    <w:p w:rsidR="00691129" w:rsidRPr="00CA06FA" w:rsidRDefault="00691129" w:rsidP="008B3022">
      <w:pPr>
        <w:widowControl w:val="0"/>
        <w:tabs>
          <w:tab w:val="left" w:pos="1367"/>
          <w:tab w:val="left" w:pos="3268"/>
          <w:tab w:val="left" w:pos="4273"/>
          <w:tab w:val="left" w:pos="5992"/>
          <w:tab w:val="left" w:pos="7201"/>
          <w:tab w:val="left" w:pos="8593"/>
          <w:tab w:val="left" w:pos="9000"/>
        </w:tabs>
        <w:autoSpaceDE w:val="0"/>
        <w:autoSpaceDN w:val="0"/>
        <w:ind w:right="163"/>
        <w:rPr>
          <w:sz w:val="20"/>
          <w:szCs w:val="20"/>
        </w:rPr>
      </w:pPr>
      <w:r w:rsidRPr="00CA06FA">
        <w:rPr>
          <w:spacing w:val="-2"/>
          <w:sz w:val="20"/>
          <w:szCs w:val="20"/>
        </w:rPr>
        <w:t xml:space="preserve">- осуществляет общее руководство работой комиссии </w:t>
      </w:r>
      <w:r w:rsidRPr="00CA06FA">
        <w:rPr>
          <w:spacing w:val="-10"/>
          <w:sz w:val="20"/>
          <w:szCs w:val="20"/>
        </w:rPr>
        <w:t xml:space="preserve">и </w:t>
      </w:r>
      <w:r w:rsidRPr="00CA06FA">
        <w:rPr>
          <w:spacing w:val="-2"/>
          <w:sz w:val="20"/>
          <w:szCs w:val="20"/>
        </w:rPr>
        <w:t xml:space="preserve">несет </w:t>
      </w:r>
      <w:r w:rsidRPr="00CA06FA">
        <w:rPr>
          <w:sz w:val="20"/>
          <w:szCs w:val="20"/>
        </w:rPr>
        <w:t>ответственность за организацию ее работы;</w:t>
      </w:r>
    </w:p>
    <w:p w:rsidR="00691129" w:rsidRPr="00CA06FA" w:rsidRDefault="00691129" w:rsidP="008B3022">
      <w:pPr>
        <w:widowControl w:val="0"/>
        <w:tabs>
          <w:tab w:val="left" w:pos="1179"/>
        </w:tabs>
        <w:autoSpaceDE w:val="0"/>
        <w:autoSpaceDN w:val="0"/>
        <w:rPr>
          <w:sz w:val="20"/>
          <w:szCs w:val="20"/>
        </w:rPr>
      </w:pPr>
      <w:r w:rsidRPr="00CA06FA">
        <w:rPr>
          <w:sz w:val="20"/>
          <w:szCs w:val="20"/>
        </w:rPr>
        <w:t>- ведет</w:t>
      </w:r>
      <w:r w:rsidRPr="00CA06FA">
        <w:rPr>
          <w:spacing w:val="-8"/>
          <w:sz w:val="20"/>
          <w:szCs w:val="20"/>
        </w:rPr>
        <w:t xml:space="preserve"> </w:t>
      </w:r>
      <w:r w:rsidRPr="00CA06FA">
        <w:rPr>
          <w:sz w:val="20"/>
          <w:szCs w:val="20"/>
        </w:rPr>
        <w:t>заседания</w:t>
      </w:r>
      <w:r w:rsidRPr="00CA06FA">
        <w:rPr>
          <w:spacing w:val="-8"/>
          <w:sz w:val="20"/>
          <w:szCs w:val="20"/>
        </w:rPr>
        <w:t xml:space="preserve"> </w:t>
      </w:r>
      <w:r w:rsidRPr="00CA06FA">
        <w:rPr>
          <w:spacing w:val="-2"/>
          <w:sz w:val="20"/>
          <w:szCs w:val="20"/>
        </w:rPr>
        <w:t>комиссии;</w:t>
      </w:r>
    </w:p>
    <w:p w:rsidR="00691129" w:rsidRPr="00CA06FA" w:rsidRDefault="00691129" w:rsidP="008B3022">
      <w:pPr>
        <w:pStyle w:val="a9"/>
        <w:widowControl w:val="0"/>
        <w:numPr>
          <w:ilvl w:val="2"/>
          <w:numId w:val="29"/>
        </w:numPr>
        <w:tabs>
          <w:tab w:val="left" w:pos="142"/>
        </w:tabs>
        <w:suppressAutoHyphens w:val="0"/>
        <w:autoSpaceDE w:val="0"/>
        <w:autoSpaceDN w:val="0"/>
        <w:spacing w:after="0"/>
        <w:ind w:left="0" w:firstLine="0"/>
        <w:contextualSpacing w:val="0"/>
        <w:rPr>
          <w:rFonts w:ascii="PT Astra Serif" w:hAnsi="PT Astra Serif"/>
          <w:szCs w:val="20"/>
        </w:rPr>
      </w:pPr>
      <w:r w:rsidRPr="00CA06FA">
        <w:rPr>
          <w:rFonts w:ascii="PT Astra Serif" w:hAnsi="PT Astra Serif"/>
          <w:szCs w:val="20"/>
        </w:rPr>
        <w:t>организует</w:t>
      </w:r>
      <w:r w:rsidRPr="00CA06FA">
        <w:rPr>
          <w:rFonts w:ascii="PT Astra Serif" w:hAnsi="PT Astra Serif"/>
          <w:spacing w:val="-17"/>
          <w:szCs w:val="20"/>
        </w:rPr>
        <w:t xml:space="preserve"> </w:t>
      </w:r>
      <w:r w:rsidRPr="00CA06FA">
        <w:rPr>
          <w:rFonts w:ascii="PT Astra Serif" w:hAnsi="PT Astra Serif"/>
          <w:szCs w:val="20"/>
        </w:rPr>
        <w:t>и</w:t>
      </w:r>
      <w:r w:rsidRPr="00CA06FA">
        <w:rPr>
          <w:rFonts w:ascii="PT Astra Serif" w:hAnsi="PT Astra Serif"/>
          <w:spacing w:val="-14"/>
          <w:szCs w:val="20"/>
        </w:rPr>
        <w:t xml:space="preserve"> </w:t>
      </w:r>
      <w:r w:rsidRPr="00CA06FA">
        <w:rPr>
          <w:rFonts w:ascii="PT Astra Serif" w:hAnsi="PT Astra Serif"/>
          <w:szCs w:val="20"/>
        </w:rPr>
        <w:t>контролирует</w:t>
      </w:r>
      <w:r w:rsidRPr="00CA06FA">
        <w:rPr>
          <w:rFonts w:ascii="PT Astra Serif" w:hAnsi="PT Astra Serif"/>
          <w:spacing w:val="-15"/>
          <w:szCs w:val="20"/>
        </w:rPr>
        <w:t xml:space="preserve"> </w:t>
      </w:r>
      <w:r w:rsidRPr="00CA06FA">
        <w:rPr>
          <w:rFonts w:ascii="PT Astra Serif" w:hAnsi="PT Astra Serif"/>
          <w:szCs w:val="20"/>
        </w:rPr>
        <w:t>ведение</w:t>
      </w:r>
      <w:r w:rsidRPr="00CA06FA">
        <w:rPr>
          <w:rFonts w:ascii="PT Astra Serif" w:hAnsi="PT Astra Serif"/>
          <w:spacing w:val="-14"/>
          <w:szCs w:val="20"/>
        </w:rPr>
        <w:t xml:space="preserve"> </w:t>
      </w:r>
      <w:r w:rsidRPr="00CA06FA">
        <w:rPr>
          <w:rFonts w:ascii="PT Astra Serif" w:hAnsi="PT Astra Serif"/>
          <w:szCs w:val="20"/>
        </w:rPr>
        <w:t>протоколов</w:t>
      </w:r>
      <w:r w:rsidRPr="00CA06FA">
        <w:rPr>
          <w:rFonts w:ascii="PT Astra Serif" w:hAnsi="PT Astra Serif"/>
          <w:spacing w:val="-13"/>
          <w:szCs w:val="20"/>
        </w:rPr>
        <w:t xml:space="preserve"> </w:t>
      </w:r>
      <w:r w:rsidRPr="00CA06FA">
        <w:rPr>
          <w:rFonts w:ascii="PT Astra Serif" w:hAnsi="PT Astra Serif"/>
          <w:szCs w:val="20"/>
        </w:rPr>
        <w:t>заседаний</w:t>
      </w:r>
      <w:r w:rsidRPr="00CA06FA">
        <w:rPr>
          <w:rFonts w:ascii="PT Astra Serif" w:hAnsi="PT Astra Serif"/>
          <w:spacing w:val="-14"/>
          <w:szCs w:val="20"/>
        </w:rPr>
        <w:t xml:space="preserve"> </w:t>
      </w:r>
      <w:r w:rsidRPr="00CA06FA">
        <w:rPr>
          <w:rFonts w:ascii="PT Astra Serif" w:hAnsi="PT Astra Serif"/>
          <w:spacing w:val="-2"/>
          <w:szCs w:val="20"/>
        </w:rPr>
        <w:t>комиссии.</w:t>
      </w:r>
    </w:p>
    <w:p w:rsidR="00691129" w:rsidRPr="00CA06FA" w:rsidRDefault="00691129" w:rsidP="008B3022">
      <w:pPr>
        <w:widowControl w:val="0"/>
        <w:tabs>
          <w:tab w:val="left" w:pos="1506"/>
        </w:tabs>
        <w:autoSpaceDE w:val="0"/>
        <w:autoSpaceDN w:val="0"/>
        <w:ind w:left="1016"/>
        <w:rPr>
          <w:sz w:val="20"/>
          <w:szCs w:val="20"/>
        </w:rPr>
      </w:pPr>
      <w:r w:rsidRPr="00CA06FA">
        <w:rPr>
          <w:sz w:val="20"/>
          <w:szCs w:val="20"/>
        </w:rPr>
        <w:t>3.3. Заместитель</w:t>
      </w:r>
      <w:r w:rsidRPr="00CA06FA">
        <w:rPr>
          <w:spacing w:val="-10"/>
          <w:sz w:val="20"/>
          <w:szCs w:val="20"/>
        </w:rPr>
        <w:t xml:space="preserve"> </w:t>
      </w:r>
      <w:r w:rsidRPr="00CA06FA">
        <w:rPr>
          <w:sz w:val="20"/>
          <w:szCs w:val="20"/>
        </w:rPr>
        <w:t>председателя</w:t>
      </w:r>
      <w:r w:rsidRPr="00CA06FA">
        <w:rPr>
          <w:spacing w:val="-10"/>
          <w:sz w:val="20"/>
          <w:szCs w:val="20"/>
        </w:rPr>
        <w:t xml:space="preserve"> </w:t>
      </w:r>
      <w:r w:rsidRPr="00CA06FA">
        <w:rPr>
          <w:spacing w:val="-2"/>
          <w:sz w:val="20"/>
          <w:szCs w:val="20"/>
        </w:rPr>
        <w:t>комиссии:</w:t>
      </w:r>
    </w:p>
    <w:p w:rsidR="00691129" w:rsidRPr="00CA06FA" w:rsidRDefault="00691129" w:rsidP="008B3022">
      <w:pPr>
        <w:widowControl w:val="0"/>
        <w:tabs>
          <w:tab w:val="left" w:pos="1016"/>
        </w:tabs>
        <w:autoSpaceDE w:val="0"/>
        <w:autoSpaceDN w:val="0"/>
        <w:rPr>
          <w:sz w:val="20"/>
          <w:szCs w:val="20"/>
        </w:rPr>
      </w:pPr>
      <w:r w:rsidRPr="00CA06FA">
        <w:rPr>
          <w:sz w:val="20"/>
          <w:szCs w:val="20"/>
        </w:rPr>
        <w:t>- исполняет</w:t>
      </w:r>
      <w:r w:rsidRPr="00CA06FA">
        <w:rPr>
          <w:spacing w:val="-13"/>
          <w:sz w:val="20"/>
          <w:szCs w:val="20"/>
        </w:rPr>
        <w:t xml:space="preserve"> </w:t>
      </w:r>
      <w:r w:rsidRPr="00CA06FA">
        <w:rPr>
          <w:sz w:val="20"/>
          <w:szCs w:val="20"/>
        </w:rPr>
        <w:t>обязанности</w:t>
      </w:r>
      <w:r w:rsidRPr="00CA06FA">
        <w:rPr>
          <w:spacing w:val="-10"/>
          <w:sz w:val="20"/>
          <w:szCs w:val="20"/>
        </w:rPr>
        <w:t xml:space="preserve"> </w:t>
      </w:r>
      <w:r w:rsidRPr="00CA06FA">
        <w:rPr>
          <w:sz w:val="20"/>
          <w:szCs w:val="20"/>
        </w:rPr>
        <w:t>председателя</w:t>
      </w:r>
      <w:r w:rsidRPr="00CA06FA">
        <w:rPr>
          <w:spacing w:val="-11"/>
          <w:sz w:val="20"/>
          <w:szCs w:val="20"/>
        </w:rPr>
        <w:t xml:space="preserve"> </w:t>
      </w:r>
      <w:r w:rsidRPr="00CA06FA">
        <w:rPr>
          <w:sz w:val="20"/>
          <w:szCs w:val="20"/>
        </w:rPr>
        <w:t>комиссии</w:t>
      </w:r>
      <w:r w:rsidRPr="00CA06FA">
        <w:rPr>
          <w:spacing w:val="-12"/>
          <w:sz w:val="20"/>
          <w:szCs w:val="20"/>
        </w:rPr>
        <w:t xml:space="preserve"> </w:t>
      </w:r>
      <w:r w:rsidRPr="00CA06FA">
        <w:rPr>
          <w:sz w:val="20"/>
          <w:szCs w:val="20"/>
        </w:rPr>
        <w:t>в</w:t>
      </w:r>
      <w:r w:rsidRPr="00CA06FA">
        <w:rPr>
          <w:spacing w:val="-11"/>
          <w:sz w:val="20"/>
          <w:szCs w:val="20"/>
        </w:rPr>
        <w:t xml:space="preserve"> </w:t>
      </w:r>
      <w:r w:rsidRPr="00CA06FA">
        <w:rPr>
          <w:sz w:val="20"/>
          <w:szCs w:val="20"/>
        </w:rPr>
        <w:t>его</w:t>
      </w:r>
      <w:r w:rsidRPr="00CA06FA">
        <w:rPr>
          <w:spacing w:val="-11"/>
          <w:sz w:val="20"/>
          <w:szCs w:val="20"/>
        </w:rPr>
        <w:t xml:space="preserve"> </w:t>
      </w:r>
      <w:r w:rsidRPr="00CA06FA">
        <w:rPr>
          <w:spacing w:val="-2"/>
          <w:sz w:val="20"/>
          <w:szCs w:val="20"/>
        </w:rPr>
        <w:t>отсутствие;</w:t>
      </w:r>
    </w:p>
    <w:p w:rsidR="00691129" w:rsidRPr="00CA06FA" w:rsidRDefault="00691129" w:rsidP="008B3022">
      <w:pPr>
        <w:widowControl w:val="0"/>
        <w:tabs>
          <w:tab w:val="left" w:pos="1435"/>
          <w:tab w:val="left" w:pos="3403"/>
          <w:tab w:val="left" w:pos="4018"/>
          <w:tab w:val="left" w:pos="5683"/>
          <w:tab w:val="left" w:pos="7585"/>
          <w:tab w:val="left" w:pos="9040"/>
        </w:tabs>
        <w:autoSpaceDE w:val="0"/>
        <w:autoSpaceDN w:val="0"/>
        <w:ind w:right="165"/>
        <w:rPr>
          <w:sz w:val="20"/>
          <w:szCs w:val="20"/>
        </w:rPr>
      </w:pPr>
      <w:r w:rsidRPr="00CA06FA">
        <w:rPr>
          <w:spacing w:val="-2"/>
          <w:sz w:val="20"/>
          <w:szCs w:val="20"/>
        </w:rPr>
        <w:t xml:space="preserve">- осуществляет </w:t>
      </w:r>
      <w:r w:rsidRPr="00CA06FA">
        <w:rPr>
          <w:spacing w:val="-6"/>
          <w:sz w:val="20"/>
          <w:szCs w:val="20"/>
        </w:rPr>
        <w:t xml:space="preserve">по </w:t>
      </w:r>
      <w:r w:rsidRPr="00CA06FA">
        <w:rPr>
          <w:spacing w:val="-2"/>
          <w:sz w:val="20"/>
          <w:szCs w:val="20"/>
        </w:rPr>
        <w:t xml:space="preserve">поручению председателя комиссии </w:t>
      </w:r>
      <w:r w:rsidRPr="00CA06FA">
        <w:rPr>
          <w:spacing w:val="-4"/>
          <w:sz w:val="20"/>
          <w:szCs w:val="20"/>
        </w:rPr>
        <w:t xml:space="preserve">иные </w:t>
      </w:r>
      <w:r w:rsidRPr="00CA06FA">
        <w:rPr>
          <w:spacing w:val="-2"/>
          <w:sz w:val="20"/>
          <w:szCs w:val="20"/>
        </w:rPr>
        <w:t>полномочия.</w:t>
      </w:r>
    </w:p>
    <w:p w:rsidR="00691129" w:rsidRPr="00CA06FA" w:rsidRDefault="00691129" w:rsidP="008B3022">
      <w:pPr>
        <w:widowControl w:val="0"/>
        <w:tabs>
          <w:tab w:val="left" w:pos="1506"/>
        </w:tabs>
        <w:autoSpaceDE w:val="0"/>
        <w:autoSpaceDN w:val="0"/>
        <w:ind w:left="1016"/>
        <w:rPr>
          <w:sz w:val="20"/>
          <w:szCs w:val="20"/>
        </w:rPr>
      </w:pPr>
      <w:r w:rsidRPr="00CA06FA">
        <w:rPr>
          <w:sz w:val="20"/>
          <w:szCs w:val="20"/>
        </w:rPr>
        <w:t>3.4. Секретарь</w:t>
      </w:r>
      <w:r w:rsidRPr="00CA06FA">
        <w:rPr>
          <w:spacing w:val="5"/>
          <w:sz w:val="20"/>
          <w:szCs w:val="20"/>
        </w:rPr>
        <w:t xml:space="preserve"> </w:t>
      </w:r>
      <w:r w:rsidRPr="00CA06FA">
        <w:rPr>
          <w:spacing w:val="-2"/>
          <w:sz w:val="20"/>
          <w:szCs w:val="20"/>
        </w:rPr>
        <w:t>комиссии:</w:t>
      </w:r>
    </w:p>
    <w:p w:rsidR="00691129" w:rsidRPr="00CA06FA" w:rsidRDefault="00691129" w:rsidP="008B3022">
      <w:pPr>
        <w:widowControl w:val="0"/>
        <w:tabs>
          <w:tab w:val="left" w:pos="1389"/>
          <w:tab w:val="left" w:pos="2519"/>
          <w:tab w:val="left" w:pos="4902"/>
          <w:tab w:val="left" w:pos="6270"/>
          <w:tab w:val="left" w:pos="7776"/>
          <w:tab w:val="left" w:pos="8182"/>
        </w:tabs>
        <w:autoSpaceDE w:val="0"/>
        <w:autoSpaceDN w:val="0"/>
        <w:ind w:right="166"/>
        <w:rPr>
          <w:sz w:val="20"/>
          <w:szCs w:val="20"/>
        </w:rPr>
      </w:pPr>
      <w:r w:rsidRPr="00CA06FA">
        <w:rPr>
          <w:spacing w:val="-2"/>
          <w:sz w:val="20"/>
          <w:szCs w:val="20"/>
        </w:rPr>
        <w:t>- решает организационные вопросы,</w:t>
      </w:r>
      <w:r w:rsidRPr="00CA06FA">
        <w:rPr>
          <w:sz w:val="20"/>
          <w:szCs w:val="20"/>
        </w:rPr>
        <w:t xml:space="preserve"> </w:t>
      </w:r>
      <w:r w:rsidRPr="00CA06FA">
        <w:rPr>
          <w:spacing w:val="-2"/>
          <w:sz w:val="20"/>
          <w:szCs w:val="20"/>
        </w:rPr>
        <w:t xml:space="preserve">связанные </w:t>
      </w:r>
      <w:r w:rsidRPr="00CA06FA">
        <w:rPr>
          <w:spacing w:val="-10"/>
          <w:sz w:val="20"/>
          <w:szCs w:val="20"/>
        </w:rPr>
        <w:t>с</w:t>
      </w:r>
      <w:r w:rsidRPr="00CA06FA">
        <w:rPr>
          <w:sz w:val="20"/>
          <w:szCs w:val="20"/>
        </w:rPr>
        <w:t xml:space="preserve"> </w:t>
      </w:r>
      <w:r w:rsidRPr="00CA06FA">
        <w:rPr>
          <w:spacing w:val="-6"/>
          <w:sz w:val="20"/>
          <w:szCs w:val="20"/>
        </w:rPr>
        <w:t xml:space="preserve">подготовкой </w:t>
      </w:r>
      <w:r w:rsidRPr="00CA06FA">
        <w:rPr>
          <w:sz w:val="20"/>
          <w:szCs w:val="20"/>
        </w:rPr>
        <w:t>заседания комиссии;</w:t>
      </w:r>
    </w:p>
    <w:p w:rsidR="00691129" w:rsidRPr="00CA06FA" w:rsidRDefault="00691129" w:rsidP="008B3022">
      <w:pPr>
        <w:widowControl w:val="0"/>
        <w:tabs>
          <w:tab w:val="left" w:pos="1185"/>
        </w:tabs>
        <w:autoSpaceDE w:val="0"/>
        <w:autoSpaceDN w:val="0"/>
        <w:ind w:right="167"/>
        <w:rPr>
          <w:sz w:val="20"/>
          <w:szCs w:val="20"/>
        </w:rPr>
      </w:pPr>
      <w:r w:rsidRPr="00CA06FA">
        <w:rPr>
          <w:sz w:val="20"/>
          <w:szCs w:val="20"/>
        </w:rPr>
        <w:t>- осуществляет</w:t>
      </w:r>
      <w:r w:rsidRPr="00CA06FA">
        <w:rPr>
          <w:spacing w:val="-2"/>
          <w:sz w:val="20"/>
          <w:szCs w:val="20"/>
        </w:rPr>
        <w:t xml:space="preserve"> </w:t>
      </w:r>
      <w:r w:rsidRPr="00CA06FA">
        <w:rPr>
          <w:sz w:val="20"/>
          <w:szCs w:val="20"/>
        </w:rPr>
        <w:t>регистрацию</w:t>
      </w:r>
      <w:r w:rsidRPr="00CA06FA">
        <w:rPr>
          <w:spacing w:val="-3"/>
          <w:sz w:val="20"/>
          <w:szCs w:val="20"/>
        </w:rPr>
        <w:t xml:space="preserve"> </w:t>
      </w:r>
      <w:r w:rsidRPr="00CA06FA">
        <w:rPr>
          <w:sz w:val="20"/>
          <w:szCs w:val="20"/>
        </w:rPr>
        <w:t>прибывших</w:t>
      </w:r>
      <w:r w:rsidRPr="00CA06FA">
        <w:rPr>
          <w:spacing w:val="-2"/>
          <w:sz w:val="20"/>
          <w:szCs w:val="20"/>
        </w:rPr>
        <w:t xml:space="preserve"> </w:t>
      </w:r>
      <w:r w:rsidRPr="00CA06FA">
        <w:rPr>
          <w:sz w:val="20"/>
          <w:szCs w:val="20"/>
        </w:rPr>
        <w:t>на</w:t>
      </w:r>
      <w:r w:rsidRPr="00CA06FA">
        <w:rPr>
          <w:spacing w:val="-4"/>
          <w:sz w:val="20"/>
          <w:szCs w:val="20"/>
        </w:rPr>
        <w:t xml:space="preserve"> </w:t>
      </w:r>
      <w:r w:rsidRPr="00CA06FA">
        <w:rPr>
          <w:sz w:val="20"/>
          <w:szCs w:val="20"/>
        </w:rPr>
        <w:t>заседание</w:t>
      </w:r>
      <w:r w:rsidRPr="00CA06FA">
        <w:rPr>
          <w:spacing w:val="-2"/>
          <w:sz w:val="20"/>
          <w:szCs w:val="20"/>
        </w:rPr>
        <w:t xml:space="preserve"> </w:t>
      </w:r>
      <w:r w:rsidRPr="00CA06FA">
        <w:rPr>
          <w:sz w:val="20"/>
          <w:szCs w:val="20"/>
        </w:rPr>
        <w:t>членов</w:t>
      </w:r>
      <w:r w:rsidRPr="00CA06FA">
        <w:rPr>
          <w:spacing w:val="-2"/>
          <w:sz w:val="20"/>
          <w:szCs w:val="20"/>
        </w:rPr>
        <w:t xml:space="preserve"> </w:t>
      </w:r>
      <w:r w:rsidRPr="00CA06FA">
        <w:rPr>
          <w:sz w:val="20"/>
          <w:szCs w:val="20"/>
        </w:rPr>
        <w:t>комиссии и приглашенных лиц;</w:t>
      </w:r>
    </w:p>
    <w:p w:rsidR="00691129" w:rsidRPr="00CA06FA" w:rsidRDefault="00691129" w:rsidP="008B3022">
      <w:pPr>
        <w:widowControl w:val="0"/>
        <w:tabs>
          <w:tab w:val="left" w:pos="1179"/>
        </w:tabs>
        <w:autoSpaceDE w:val="0"/>
        <w:autoSpaceDN w:val="0"/>
        <w:rPr>
          <w:sz w:val="20"/>
          <w:szCs w:val="20"/>
        </w:rPr>
      </w:pPr>
      <w:r w:rsidRPr="00CA06FA">
        <w:rPr>
          <w:sz w:val="20"/>
          <w:szCs w:val="20"/>
        </w:rPr>
        <w:t>- ведет</w:t>
      </w:r>
      <w:r w:rsidRPr="00CA06FA">
        <w:rPr>
          <w:spacing w:val="-15"/>
          <w:sz w:val="20"/>
          <w:szCs w:val="20"/>
        </w:rPr>
        <w:t xml:space="preserve"> </w:t>
      </w:r>
      <w:r w:rsidRPr="00CA06FA">
        <w:rPr>
          <w:sz w:val="20"/>
          <w:szCs w:val="20"/>
        </w:rPr>
        <w:t>протокол</w:t>
      </w:r>
      <w:r w:rsidRPr="00CA06FA">
        <w:rPr>
          <w:spacing w:val="-14"/>
          <w:sz w:val="20"/>
          <w:szCs w:val="20"/>
        </w:rPr>
        <w:t xml:space="preserve"> </w:t>
      </w:r>
      <w:r w:rsidRPr="00CA06FA">
        <w:rPr>
          <w:sz w:val="20"/>
          <w:szCs w:val="20"/>
        </w:rPr>
        <w:t>заседания</w:t>
      </w:r>
      <w:r w:rsidRPr="00CA06FA">
        <w:rPr>
          <w:spacing w:val="-14"/>
          <w:sz w:val="20"/>
          <w:szCs w:val="20"/>
        </w:rPr>
        <w:t xml:space="preserve"> </w:t>
      </w:r>
      <w:r w:rsidRPr="00CA06FA">
        <w:rPr>
          <w:spacing w:val="-2"/>
          <w:sz w:val="20"/>
          <w:szCs w:val="20"/>
        </w:rPr>
        <w:t>комиссии.</w:t>
      </w:r>
    </w:p>
    <w:p w:rsidR="00691129" w:rsidRPr="00CA06FA" w:rsidRDefault="00691129" w:rsidP="008B3022">
      <w:pPr>
        <w:widowControl w:val="0"/>
        <w:tabs>
          <w:tab w:val="left" w:pos="1506"/>
        </w:tabs>
        <w:autoSpaceDE w:val="0"/>
        <w:autoSpaceDN w:val="0"/>
        <w:ind w:left="1016"/>
        <w:rPr>
          <w:sz w:val="20"/>
          <w:szCs w:val="20"/>
        </w:rPr>
      </w:pPr>
      <w:r w:rsidRPr="00CA06FA">
        <w:rPr>
          <w:sz w:val="20"/>
          <w:szCs w:val="20"/>
        </w:rPr>
        <w:t>3.5. Члены</w:t>
      </w:r>
      <w:r w:rsidRPr="00CA06FA">
        <w:rPr>
          <w:spacing w:val="-15"/>
          <w:sz w:val="20"/>
          <w:szCs w:val="20"/>
        </w:rPr>
        <w:t xml:space="preserve"> </w:t>
      </w:r>
      <w:r w:rsidRPr="00CA06FA">
        <w:rPr>
          <w:sz w:val="20"/>
          <w:szCs w:val="20"/>
        </w:rPr>
        <w:t>комиссии</w:t>
      </w:r>
      <w:r w:rsidRPr="00CA06FA">
        <w:rPr>
          <w:spacing w:val="-15"/>
          <w:sz w:val="20"/>
          <w:szCs w:val="20"/>
        </w:rPr>
        <w:t xml:space="preserve"> </w:t>
      </w:r>
      <w:r w:rsidRPr="00CA06FA">
        <w:rPr>
          <w:spacing w:val="-2"/>
          <w:sz w:val="20"/>
          <w:szCs w:val="20"/>
        </w:rPr>
        <w:t>обязаны:</w:t>
      </w:r>
    </w:p>
    <w:p w:rsidR="00691129" w:rsidRPr="00CA06FA" w:rsidRDefault="00691129" w:rsidP="008B3022">
      <w:pPr>
        <w:widowControl w:val="0"/>
        <w:tabs>
          <w:tab w:val="left" w:pos="1425"/>
        </w:tabs>
        <w:autoSpaceDE w:val="0"/>
        <w:autoSpaceDN w:val="0"/>
        <w:ind w:right="160"/>
        <w:rPr>
          <w:sz w:val="20"/>
          <w:szCs w:val="20"/>
        </w:rPr>
      </w:pPr>
      <w:r w:rsidRPr="00CA06FA">
        <w:rPr>
          <w:sz w:val="20"/>
          <w:szCs w:val="20"/>
        </w:rPr>
        <w:t>- знать и неукоснительно соблюдать в своей деятельности законодательство Российской Федерации, Тамбовской области, муниципальные правовые акты о порядке выдачи разрешений на право организации розничного рынка;</w:t>
      </w:r>
    </w:p>
    <w:p w:rsidR="00691129" w:rsidRPr="00CA06FA" w:rsidRDefault="00691129" w:rsidP="008B3022">
      <w:pPr>
        <w:widowControl w:val="0"/>
        <w:tabs>
          <w:tab w:val="left" w:pos="1333"/>
        </w:tabs>
        <w:autoSpaceDE w:val="0"/>
        <w:autoSpaceDN w:val="0"/>
        <w:ind w:right="163"/>
        <w:rPr>
          <w:sz w:val="20"/>
          <w:szCs w:val="20"/>
        </w:rPr>
      </w:pPr>
      <w:r w:rsidRPr="00CA06FA">
        <w:rPr>
          <w:sz w:val="20"/>
          <w:szCs w:val="20"/>
        </w:rPr>
        <w:t xml:space="preserve">- выполнять поручения в соответствии с принятыми комиссией </w:t>
      </w:r>
      <w:r w:rsidRPr="00CA06FA">
        <w:rPr>
          <w:spacing w:val="-2"/>
          <w:sz w:val="20"/>
          <w:szCs w:val="20"/>
        </w:rPr>
        <w:t>решениями;</w:t>
      </w:r>
    </w:p>
    <w:p w:rsidR="00691129" w:rsidRPr="00CA06FA" w:rsidRDefault="00691129" w:rsidP="008B3022">
      <w:pPr>
        <w:widowControl w:val="0"/>
        <w:tabs>
          <w:tab w:val="left" w:pos="1179"/>
        </w:tabs>
        <w:autoSpaceDE w:val="0"/>
        <w:autoSpaceDN w:val="0"/>
        <w:rPr>
          <w:sz w:val="20"/>
          <w:szCs w:val="20"/>
        </w:rPr>
      </w:pPr>
      <w:r w:rsidRPr="00CA06FA">
        <w:rPr>
          <w:sz w:val="20"/>
          <w:szCs w:val="20"/>
        </w:rPr>
        <w:t>- лично</w:t>
      </w:r>
      <w:r w:rsidRPr="00CA06FA">
        <w:rPr>
          <w:spacing w:val="-9"/>
          <w:sz w:val="20"/>
          <w:szCs w:val="20"/>
        </w:rPr>
        <w:t xml:space="preserve"> </w:t>
      </w:r>
      <w:r w:rsidRPr="00CA06FA">
        <w:rPr>
          <w:sz w:val="20"/>
          <w:szCs w:val="20"/>
        </w:rPr>
        <w:t>присутствовать</w:t>
      </w:r>
      <w:r w:rsidRPr="00CA06FA">
        <w:rPr>
          <w:spacing w:val="-10"/>
          <w:sz w:val="20"/>
          <w:szCs w:val="20"/>
        </w:rPr>
        <w:t xml:space="preserve"> </w:t>
      </w:r>
      <w:r w:rsidRPr="00CA06FA">
        <w:rPr>
          <w:sz w:val="20"/>
          <w:szCs w:val="20"/>
        </w:rPr>
        <w:t>на</w:t>
      </w:r>
      <w:r w:rsidRPr="00CA06FA">
        <w:rPr>
          <w:spacing w:val="-10"/>
          <w:sz w:val="20"/>
          <w:szCs w:val="20"/>
        </w:rPr>
        <w:t xml:space="preserve"> </w:t>
      </w:r>
      <w:r w:rsidRPr="00CA06FA">
        <w:rPr>
          <w:sz w:val="20"/>
          <w:szCs w:val="20"/>
        </w:rPr>
        <w:t>заседаниях</w:t>
      </w:r>
      <w:r w:rsidRPr="00CA06FA">
        <w:rPr>
          <w:spacing w:val="-7"/>
          <w:sz w:val="20"/>
          <w:szCs w:val="20"/>
        </w:rPr>
        <w:t xml:space="preserve"> </w:t>
      </w:r>
      <w:r w:rsidRPr="00CA06FA">
        <w:rPr>
          <w:spacing w:val="-2"/>
          <w:sz w:val="20"/>
          <w:szCs w:val="20"/>
        </w:rPr>
        <w:t>комиссии.</w:t>
      </w:r>
    </w:p>
    <w:p w:rsidR="00691129" w:rsidRPr="00CA06FA" w:rsidRDefault="00691129" w:rsidP="008B3022">
      <w:pPr>
        <w:pStyle w:val="af1"/>
        <w:spacing w:line="240" w:lineRule="auto"/>
        <w:ind w:right="162" w:firstLine="708"/>
        <w:jc w:val="both"/>
        <w:rPr>
          <w:rFonts w:ascii="PT Astra Serif" w:hAnsi="PT Astra Serif"/>
          <w:szCs w:val="20"/>
        </w:rPr>
      </w:pPr>
      <w:r w:rsidRPr="00CA06FA">
        <w:rPr>
          <w:rFonts w:ascii="PT Astra Serif" w:hAnsi="PT Astra Serif"/>
          <w:szCs w:val="20"/>
        </w:rPr>
        <w:t xml:space="preserve">Отсутствие на заседании комиссии допускается только по уважительным причинам в соответствии с законодательством Российской </w:t>
      </w:r>
      <w:r w:rsidRPr="00CA06FA">
        <w:rPr>
          <w:rFonts w:ascii="PT Astra Serif" w:hAnsi="PT Astra Serif"/>
          <w:spacing w:val="-2"/>
          <w:szCs w:val="20"/>
        </w:rPr>
        <w:t>Федерации.</w:t>
      </w:r>
    </w:p>
    <w:p w:rsidR="00691129" w:rsidRPr="00CA06FA" w:rsidRDefault="00691129" w:rsidP="008B3022">
      <w:pPr>
        <w:widowControl w:val="0"/>
        <w:tabs>
          <w:tab w:val="left" w:pos="1506"/>
        </w:tabs>
        <w:autoSpaceDE w:val="0"/>
        <w:autoSpaceDN w:val="0"/>
        <w:ind w:left="1016"/>
        <w:rPr>
          <w:sz w:val="20"/>
          <w:szCs w:val="20"/>
        </w:rPr>
      </w:pPr>
      <w:r w:rsidRPr="00CA06FA">
        <w:rPr>
          <w:sz w:val="20"/>
          <w:szCs w:val="20"/>
        </w:rPr>
        <w:t>3.6. Члены</w:t>
      </w:r>
      <w:r w:rsidRPr="00CA06FA">
        <w:rPr>
          <w:spacing w:val="-15"/>
          <w:sz w:val="20"/>
          <w:szCs w:val="20"/>
        </w:rPr>
        <w:t xml:space="preserve"> </w:t>
      </w:r>
      <w:r w:rsidRPr="00CA06FA">
        <w:rPr>
          <w:sz w:val="20"/>
          <w:szCs w:val="20"/>
        </w:rPr>
        <w:t>комиссии</w:t>
      </w:r>
      <w:r w:rsidRPr="00CA06FA">
        <w:rPr>
          <w:spacing w:val="-15"/>
          <w:sz w:val="20"/>
          <w:szCs w:val="20"/>
        </w:rPr>
        <w:t xml:space="preserve"> </w:t>
      </w:r>
      <w:r w:rsidRPr="00CA06FA">
        <w:rPr>
          <w:spacing w:val="-2"/>
          <w:sz w:val="20"/>
          <w:szCs w:val="20"/>
        </w:rPr>
        <w:t>вправе:</w:t>
      </w:r>
    </w:p>
    <w:p w:rsidR="00691129" w:rsidRPr="00CA06FA" w:rsidRDefault="00691129" w:rsidP="008B3022">
      <w:pPr>
        <w:widowControl w:val="0"/>
        <w:tabs>
          <w:tab w:val="left" w:pos="1241"/>
        </w:tabs>
        <w:autoSpaceDE w:val="0"/>
        <w:autoSpaceDN w:val="0"/>
        <w:ind w:right="167"/>
        <w:rPr>
          <w:sz w:val="20"/>
          <w:szCs w:val="20"/>
        </w:rPr>
      </w:pPr>
      <w:r w:rsidRPr="00CA06FA">
        <w:rPr>
          <w:sz w:val="20"/>
          <w:szCs w:val="20"/>
        </w:rPr>
        <w:t>- знакомиться</w:t>
      </w:r>
      <w:r w:rsidRPr="00CA06FA">
        <w:rPr>
          <w:spacing w:val="40"/>
          <w:sz w:val="20"/>
          <w:szCs w:val="20"/>
        </w:rPr>
        <w:t xml:space="preserve"> </w:t>
      </w:r>
      <w:r w:rsidRPr="00CA06FA">
        <w:rPr>
          <w:sz w:val="20"/>
          <w:szCs w:val="20"/>
        </w:rPr>
        <w:t>со</w:t>
      </w:r>
      <w:r w:rsidRPr="00CA06FA">
        <w:rPr>
          <w:spacing w:val="40"/>
          <w:sz w:val="20"/>
          <w:szCs w:val="20"/>
        </w:rPr>
        <w:t xml:space="preserve"> </w:t>
      </w:r>
      <w:r w:rsidRPr="00CA06FA">
        <w:rPr>
          <w:sz w:val="20"/>
          <w:szCs w:val="20"/>
        </w:rPr>
        <w:t>всеми</w:t>
      </w:r>
      <w:r w:rsidRPr="00CA06FA">
        <w:rPr>
          <w:spacing w:val="40"/>
          <w:sz w:val="20"/>
          <w:szCs w:val="20"/>
        </w:rPr>
        <w:t xml:space="preserve"> </w:t>
      </w:r>
      <w:r w:rsidRPr="00CA06FA">
        <w:rPr>
          <w:sz w:val="20"/>
          <w:szCs w:val="20"/>
        </w:rPr>
        <w:t>представленными</w:t>
      </w:r>
      <w:r w:rsidRPr="00CA06FA">
        <w:rPr>
          <w:spacing w:val="40"/>
          <w:sz w:val="20"/>
          <w:szCs w:val="20"/>
        </w:rPr>
        <w:t xml:space="preserve"> </w:t>
      </w:r>
      <w:r w:rsidRPr="00CA06FA">
        <w:rPr>
          <w:sz w:val="20"/>
          <w:szCs w:val="20"/>
        </w:rPr>
        <w:t>на</w:t>
      </w:r>
      <w:r w:rsidRPr="00CA06FA">
        <w:rPr>
          <w:spacing w:val="40"/>
          <w:sz w:val="20"/>
          <w:szCs w:val="20"/>
        </w:rPr>
        <w:t xml:space="preserve"> </w:t>
      </w:r>
      <w:r w:rsidRPr="00CA06FA">
        <w:rPr>
          <w:sz w:val="20"/>
          <w:szCs w:val="20"/>
        </w:rPr>
        <w:t>рассмотрение</w:t>
      </w:r>
      <w:r w:rsidRPr="00CA06FA">
        <w:rPr>
          <w:spacing w:val="40"/>
          <w:sz w:val="20"/>
          <w:szCs w:val="20"/>
        </w:rPr>
        <w:t xml:space="preserve"> </w:t>
      </w:r>
      <w:r w:rsidRPr="00CA06FA">
        <w:rPr>
          <w:sz w:val="20"/>
          <w:szCs w:val="20"/>
        </w:rPr>
        <w:t>комиссии документами и материалами;</w:t>
      </w:r>
    </w:p>
    <w:p w:rsidR="00691129" w:rsidRPr="00CA06FA" w:rsidRDefault="00691129" w:rsidP="008B3022">
      <w:pPr>
        <w:widowControl w:val="0"/>
        <w:tabs>
          <w:tab w:val="left" w:pos="1179"/>
        </w:tabs>
        <w:autoSpaceDE w:val="0"/>
        <w:autoSpaceDN w:val="0"/>
        <w:rPr>
          <w:sz w:val="20"/>
          <w:szCs w:val="20"/>
        </w:rPr>
      </w:pPr>
      <w:r w:rsidRPr="00CA06FA">
        <w:rPr>
          <w:sz w:val="20"/>
          <w:szCs w:val="20"/>
        </w:rPr>
        <w:t>- выступать</w:t>
      </w:r>
      <w:r w:rsidRPr="00CA06FA">
        <w:rPr>
          <w:spacing w:val="-12"/>
          <w:sz w:val="20"/>
          <w:szCs w:val="20"/>
        </w:rPr>
        <w:t xml:space="preserve"> </w:t>
      </w:r>
      <w:r w:rsidRPr="00CA06FA">
        <w:rPr>
          <w:sz w:val="20"/>
          <w:szCs w:val="20"/>
        </w:rPr>
        <w:t>в</w:t>
      </w:r>
      <w:r w:rsidRPr="00CA06FA">
        <w:rPr>
          <w:spacing w:val="-10"/>
          <w:sz w:val="20"/>
          <w:szCs w:val="20"/>
        </w:rPr>
        <w:t xml:space="preserve"> </w:t>
      </w:r>
      <w:r w:rsidRPr="00CA06FA">
        <w:rPr>
          <w:sz w:val="20"/>
          <w:szCs w:val="20"/>
        </w:rPr>
        <w:t>соответствии</w:t>
      </w:r>
      <w:r w:rsidRPr="00CA06FA">
        <w:rPr>
          <w:spacing w:val="-10"/>
          <w:sz w:val="20"/>
          <w:szCs w:val="20"/>
        </w:rPr>
        <w:t xml:space="preserve"> </w:t>
      </w:r>
      <w:r w:rsidRPr="00CA06FA">
        <w:rPr>
          <w:sz w:val="20"/>
          <w:szCs w:val="20"/>
        </w:rPr>
        <w:t>с</w:t>
      </w:r>
      <w:r w:rsidRPr="00CA06FA">
        <w:rPr>
          <w:spacing w:val="-9"/>
          <w:sz w:val="20"/>
          <w:szCs w:val="20"/>
        </w:rPr>
        <w:t xml:space="preserve"> </w:t>
      </w:r>
      <w:r w:rsidRPr="00CA06FA">
        <w:rPr>
          <w:sz w:val="20"/>
          <w:szCs w:val="20"/>
        </w:rPr>
        <w:t>порядком</w:t>
      </w:r>
      <w:r w:rsidRPr="00CA06FA">
        <w:rPr>
          <w:spacing w:val="-9"/>
          <w:sz w:val="20"/>
          <w:szCs w:val="20"/>
        </w:rPr>
        <w:t xml:space="preserve"> </w:t>
      </w:r>
      <w:r w:rsidRPr="00CA06FA">
        <w:rPr>
          <w:sz w:val="20"/>
          <w:szCs w:val="20"/>
        </w:rPr>
        <w:t>ведения</w:t>
      </w:r>
      <w:r w:rsidRPr="00CA06FA">
        <w:rPr>
          <w:spacing w:val="-10"/>
          <w:sz w:val="20"/>
          <w:szCs w:val="20"/>
        </w:rPr>
        <w:t xml:space="preserve"> </w:t>
      </w:r>
      <w:r w:rsidRPr="00CA06FA">
        <w:rPr>
          <w:sz w:val="20"/>
          <w:szCs w:val="20"/>
        </w:rPr>
        <w:t>заседания</w:t>
      </w:r>
      <w:r w:rsidRPr="00CA06FA">
        <w:rPr>
          <w:spacing w:val="-9"/>
          <w:sz w:val="20"/>
          <w:szCs w:val="20"/>
        </w:rPr>
        <w:t xml:space="preserve"> </w:t>
      </w:r>
      <w:r w:rsidRPr="00CA06FA">
        <w:rPr>
          <w:spacing w:val="-2"/>
          <w:sz w:val="20"/>
          <w:szCs w:val="20"/>
        </w:rPr>
        <w:t>комиссии;</w:t>
      </w:r>
    </w:p>
    <w:p w:rsidR="00691129" w:rsidRPr="00CA06FA" w:rsidRDefault="00691129" w:rsidP="008B3022">
      <w:pPr>
        <w:widowControl w:val="0"/>
        <w:tabs>
          <w:tab w:val="left" w:pos="1277"/>
        </w:tabs>
        <w:autoSpaceDE w:val="0"/>
        <w:autoSpaceDN w:val="0"/>
        <w:ind w:right="166"/>
        <w:rPr>
          <w:sz w:val="20"/>
          <w:szCs w:val="20"/>
        </w:rPr>
      </w:pPr>
      <w:r w:rsidRPr="00CA06FA">
        <w:rPr>
          <w:sz w:val="20"/>
          <w:szCs w:val="20"/>
        </w:rPr>
        <w:t>- участвовать</w:t>
      </w:r>
      <w:r w:rsidRPr="00CA06FA">
        <w:rPr>
          <w:spacing w:val="80"/>
          <w:sz w:val="20"/>
          <w:szCs w:val="20"/>
        </w:rPr>
        <w:t xml:space="preserve"> </w:t>
      </w:r>
      <w:r w:rsidRPr="00CA06FA">
        <w:rPr>
          <w:sz w:val="20"/>
          <w:szCs w:val="20"/>
        </w:rPr>
        <w:t>в</w:t>
      </w:r>
      <w:r w:rsidRPr="00CA06FA">
        <w:rPr>
          <w:spacing w:val="80"/>
          <w:sz w:val="20"/>
          <w:szCs w:val="20"/>
        </w:rPr>
        <w:t xml:space="preserve"> </w:t>
      </w:r>
      <w:r w:rsidRPr="00CA06FA">
        <w:rPr>
          <w:sz w:val="20"/>
          <w:szCs w:val="20"/>
        </w:rPr>
        <w:t>процедуре</w:t>
      </w:r>
      <w:r w:rsidRPr="00CA06FA">
        <w:rPr>
          <w:spacing w:val="80"/>
          <w:sz w:val="20"/>
          <w:szCs w:val="20"/>
        </w:rPr>
        <w:t xml:space="preserve"> </w:t>
      </w:r>
      <w:r w:rsidRPr="00CA06FA">
        <w:rPr>
          <w:sz w:val="20"/>
          <w:szCs w:val="20"/>
        </w:rPr>
        <w:t>голосования</w:t>
      </w:r>
      <w:r w:rsidRPr="00CA06FA">
        <w:rPr>
          <w:spacing w:val="80"/>
          <w:sz w:val="20"/>
          <w:szCs w:val="20"/>
        </w:rPr>
        <w:t xml:space="preserve"> </w:t>
      </w:r>
      <w:r w:rsidRPr="00CA06FA">
        <w:rPr>
          <w:sz w:val="20"/>
          <w:szCs w:val="20"/>
        </w:rPr>
        <w:t>при</w:t>
      </w:r>
      <w:r w:rsidRPr="00CA06FA">
        <w:rPr>
          <w:spacing w:val="80"/>
          <w:sz w:val="20"/>
          <w:szCs w:val="20"/>
        </w:rPr>
        <w:t xml:space="preserve"> </w:t>
      </w:r>
      <w:r w:rsidRPr="00CA06FA">
        <w:rPr>
          <w:sz w:val="20"/>
          <w:szCs w:val="20"/>
        </w:rPr>
        <w:t>принятии</w:t>
      </w:r>
      <w:r w:rsidRPr="00CA06FA">
        <w:rPr>
          <w:spacing w:val="80"/>
          <w:sz w:val="20"/>
          <w:szCs w:val="20"/>
        </w:rPr>
        <w:t xml:space="preserve"> </w:t>
      </w:r>
      <w:r w:rsidRPr="00CA06FA">
        <w:rPr>
          <w:sz w:val="20"/>
          <w:szCs w:val="20"/>
        </w:rPr>
        <w:t>решений</w:t>
      </w:r>
      <w:r w:rsidRPr="00CA06FA">
        <w:rPr>
          <w:spacing w:val="80"/>
          <w:sz w:val="20"/>
          <w:szCs w:val="20"/>
        </w:rPr>
        <w:t xml:space="preserve"> </w:t>
      </w:r>
      <w:r w:rsidRPr="00CA06FA">
        <w:rPr>
          <w:sz w:val="20"/>
          <w:szCs w:val="20"/>
        </w:rPr>
        <w:t>по рассматриваемым вопросам;</w:t>
      </w:r>
    </w:p>
    <w:p w:rsidR="00691129" w:rsidRPr="00CA06FA" w:rsidRDefault="00691129" w:rsidP="008B3022">
      <w:pPr>
        <w:widowControl w:val="0"/>
        <w:tabs>
          <w:tab w:val="left" w:pos="1381"/>
          <w:tab w:val="left" w:pos="2858"/>
          <w:tab w:val="left" w:pos="4762"/>
          <w:tab w:val="left" w:pos="6388"/>
          <w:tab w:val="left" w:pos="7864"/>
          <w:tab w:val="left" w:pos="8267"/>
          <w:tab w:val="left" w:pos="8971"/>
        </w:tabs>
        <w:autoSpaceDE w:val="0"/>
        <w:autoSpaceDN w:val="0"/>
        <w:ind w:right="169"/>
        <w:rPr>
          <w:sz w:val="20"/>
          <w:szCs w:val="20"/>
        </w:rPr>
      </w:pPr>
      <w:r w:rsidRPr="00CA06FA">
        <w:rPr>
          <w:spacing w:val="-2"/>
          <w:sz w:val="20"/>
          <w:szCs w:val="20"/>
        </w:rPr>
        <w:t>- проверять</w:t>
      </w:r>
      <w:r w:rsidRPr="00CA06FA">
        <w:rPr>
          <w:sz w:val="20"/>
          <w:szCs w:val="20"/>
        </w:rPr>
        <w:tab/>
      </w:r>
      <w:r w:rsidRPr="00CA06FA">
        <w:rPr>
          <w:spacing w:val="-2"/>
          <w:sz w:val="20"/>
          <w:szCs w:val="20"/>
        </w:rPr>
        <w:t xml:space="preserve">правильность протоколов комиссии, </w:t>
      </w:r>
      <w:r w:rsidRPr="00CA06FA">
        <w:rPr>
          <w:spacing w:val="-10"/>
          <w:sz w:val="20"/>
          <w:szCs w:val="20"/>
        </w:rPr>
        <w:t xml:space="preserve">в </w:t>
      </w:r>
      <w:r w:rsidRPr="00CA06FA">
        <w:rPr>
          <w:spacing w:val="-4"/>
          <w:sz w:val="20"/>
          <w:szCs w:val="20"/>
        </w:rPr>
        <w:t xml:space="preserve">том </w:t>
      </w:r>
      <w:r w:rsidRPr="00CA06FA">
        <w:rPr>
          <w:spacing w:val="-2"/>
          <w:sz w:val="20"/>
          <w:szCs w:val="20"/>
        </w:rPr>
        <w:t>числе п</w:t>
      </w:r>
      <w:r w:rsidRPr="00CA06FA">
        <w:rPr>
          <w:sz w:val="20"/>
          <w:szCs w:val="20"/>
        </w:rPr>
        <w:t>равильность отражения в этих протоколах выступлений;</w:t>
      </w:r>
    </w:p>
    <w:p w:rsidR="00691129" w:rsidRPr="00CA06FA" w:rsidRDefault="00691129" w:rsidP="008B3022">
      <w:pPr>
        <w:widowControl w:val="0"/>
        <w:tabs>
          <w:tab w:val="left" w:pos="1179"/>
        </w:tabs>
        <w:autoSpaceDE w:val="0"/>
        <w:autoSpaceDN w:val="0"/>
        <w:rPr>
          <w:sz w:val="20"/>
          <w:szCs w:val="20"/>
        </w:rPr>
      </w:pPr>
      <w:r w:rsidRPr="00CA06FA">
        <w:rPr>
          <w:sz w:val="20"/>
          <w:szCs w:val="20"/>
        </w:rPr>
        <w:t>- вносить</w:t>
      </w:r>
      <w:r w:rsidRPr="00CA06FA">
        <w:rPr>
          <w:spacing w:val="-10"/>
          <w:sz w:val="20"/>
          <w:szCs w:val="20"/>
        </w:rPr>
        <w:t xml:space="preserve"> </w:t>
      </w:r>
      <w:r w:rsidRPr="00CA06FA">
        <w:rPr>
          <w:sz w:val="20"/>
          <w:szCs w:val="20"/>
        </w:rPr>
        <w:t>предложения</w:t>
      </w:r>
      <w:r w:rsidRPr="00CA06FA">
        <w:rPr>
          <w:spacing w:val="-7"/>
          <w:sz w:val="20"/>
          <w:szCs w:val="20"/>
        </w:rPr>
        <w:t xml:space="preserve"> </w:t>
      </w:r>
      <w:r w:rsidRPr="00CA06FA">
        <w:rPr>
          <w:sz w:val="20"/>
          <w:szCs w:val="20"/>
        </w:rPr>
        <w:t>по</w:t>
      </w:r>
      <w:r w:rsidRPr="00CA06FA">
        <w:rPr>
          <w:spacing w:val="-7"/>
          <w:sz w:val="20"/>
          <w:szCs w:val="20"/>
        </w:rPr>
        <w:t xml:space="preserve"> </w:t>
      </w:r>
      <w:r w:rsidRPr="00CA06FA">
        <w:rPr>
          <w:sz w:val="20"/>
          <w:szCs w:val="20"/>
        </w:rPr>
        <w:t>совершенствованию</w:t>
      </w:r>
      <w:r w:rsidRPr="00CA06FA">
        <w:rPr>
          <w:spacing w:val="-7"/>
          <w:sz w:val="20"/>
          <w:szCs w:val="20"/>
        </w:rPr>
        <w:t xml:space="preserve"> </w:t>
      </w:r>
      <w:r w:rsidRPr="00CA06FA">
        <w:rPr>
          <w:sz w:val="20"/>
          <w:szCs w:val="20"/>
        </w:rPr>
        <w:t>деятельности</w:t>
      </w:r>
      <w:r w:rsidRPr="00CA06FA">
        <w:rPr>
          <w:spacing w:val="-5"/>
          <w:sz w:val="20"/>
          <w:szCs w:val="20"/>
        </w:rPr>
        <w:t xml:space="preserve"> </w:t>
      </w:r>
      <w:r w:rsidRPr="00CA06FA">
        <w:rPr>
          <w:spacing w:val="-2"/>
          <w:sz w:val="20"/>
          <w:szCs w:val="20"/>
        </w:rPr>
        <w:t>комиссии.</w:t>
      </w:r>
    </w:p>
    <w:p w:rsidR="00691129" w:rsidRPr="00127E6E" w:rsidRDefault="00691129" w:rsidP="008B3022">
      <w:pPr>
        <w:widowControl w:val="0"/>
        <w:tabs>
          <w:tab w:val="left" w:pos="1179"/>
        </w:tabs>
        <w:autoSpaceDE w:val="0"/>
        <w:autoSpaceDN w:val="0"/>
        <w:rPr>
          <w:szCs w:val="20"/>
        </w:rPr>
      </w:pPr>
    </w:p>
    <w:p w:rsidR="00691129" w:rsidRPr="00CA06FA" w:rsidRDefault="00691129" w:rsidP="008B3022">
      <w:pPr>
        <w:widowControl w:val="0"/>
        <w:tabs>
          <w:tab w:val="left" w:pos="2916"/>
        </w:tabs>
        <w:autoSpaceDE w:val="0"/>
        <w:autoSpaceDN w:val="0"/>
        <w:spacing w:before="74"/>
        <w:rPr>
          <w:sz w:val="20"/>
          <w:szCs w:val="20"/>
        </w:rPr>
      </w:pPr>
      <w:r w:rsidRPr="00CA06FA">
        <w:rPr>
          <w:sz w:val="20"/>
          <w:szCs w:val="20"/>
        </w:rPr>
        <w:t>4. Организация</w:t>
      </w:r>
      <w:r w:rsidRPr="00CA06FA">
        <w:rPr>
          <w:spacing w:val="-6"/>
          <w:sz w:val="20"/>
          <w:szCs w:val="20"/>
        </w:rPr>
        <w:t xml:space="preserve"> </w:t>
      </w:r>
      <w:r w:rsidRPr="00CA06FA">
        <w:rPr>
          <w:sz w:val="20"/>
          <w:szCs w:val="20"/>
        </w:rPr>
        <w:t>деятельности</w:t>
      </w:r>
      <w:r w:rsidRPr="00CA06FA">
        <w:rPr>
          <w:spacing w:val="-4"/>
          <w:sz w:val="20"/>
          <w:szCs w:val="20"/>
        </w:rPr>
        <w:t xml:space="preserve"> </w:t>
      </w:r>
      <w:r w:rsidRPr="00CA06FA">
        <w:rPr>
          <w:spacing w:val="-2"/>
          <w:sz w:val="20"/>
          <w:szCs w:val="20"/>
        </w:rPr>
        <w:t>комиссии</w:t>
      </w:r>
    </w:p>
    <w:p w:rsidR="00691129" w:rsidRPr="00CA06FA" w:rsidRDefault="00691129" w:rsidP="008B3022">
      <w:pPr>
        <w:widowControl w:val="0"/>
        <w:tabs>
          <w:tab w:val="left" w:pos="1506"/>
        </w:tabs>
        <w:autoSpaceDE w:val="0"/>
        <w:autoSpaceDN w:val="0"/>
        <w:ind w:left="1016"/>
        <w:rPr>
          <w:sz w:val="20"/>
          <w:szCs w:val="20"/>
        </w:rPr>
      </w:pPr>
      <w:r w:rsidRPr="00CA06FA">
        <w:rPr>
          <w:sz w:val="20"/>
          <w:szCs w:val="20"/>
        </w:rPr>
        <w:t>4.1. Работа</w:t>
      </w:r>
      <w:r w:rsidRPr="00CA06FA">
        <w:rPr>
          <w:spacing w:val="-7"/>
          <w:sz w:val="20"/>
          <w:szCs w:val="20"/>
        </w:rPr>
        <w:t xml:space="preserve"> </w:t>
      </w:r>
      <w:r w:rsidRPr="00CA06FA">
        <w:rPr>
          <w:sz w:val="20"/>
          <w:szCs w:val="20"/>
        </w:rPr>
        <w:t>комиссии</w:t>
      </w:r>
      <w:r w:rsidRPr="00CA06FA">
        <w:rPr>
          <w:spacing w:val="-6"/>
          <w:sz w:val="20"/>
          <w:szCs w:val="20"/>
        </w:rPr>
        <w:t xml:space="preserve"> </w:t>
      </w:r>
      <w:r w:rsidRPr="00CA06FA">
        <w:rPr>
          <w:sz w:val="20"/>
          <w:szCs w:val="20"/>
        </w:rPr>
        <w:t>осуществляется</w:t>
      </w:r>
      <w:r w:rsidRPr="00CA06FA">
        <w:rPr>
          <w:spacing w:val="-7"/>
          <w:sz w:val="20"/>
          <w:szCs w:val="20"/>
        </w:rPr>
        <w:t xml:space="preserve"> </w:t>
      </w:r>
      <w:r w:rsidRPr="00CA06FA">
        <w:rPr>
          <w:sz w:val="20"/>
          <w:szCs w:val="20"/>
        </w:rPr>
        <w:t>на</w:t>
      </w:r>
      <w:r w:rsidRPr="00CA06FA">
        <w:rPr>
          <w:spacing w:val="-6"/>
          <w:sz w:val="20"/>
          <w:szCs w:val="20"/>
        </w:rPr>
        <w:t xml:space="preserve"> </w:t>
      </w:r>
      <w:r w:rsidRPr="00CA06FA">
        <w:rPr>
          <w:sz w:val="20"/>
          <w:szCs w:val="20"/>
        </w:rPr>
        <w:t>ее</w:t>
      </w:r>
      <w:r w:rsidRPr="00CA06FA">
        <w:rPr>
          <w:spacing w:val="-6"/>
          <w:sz w:val="20"/>
          <w:szCs w:val="20"/>
        </w:rPr>
        <w:t xml:space="preserve"> </w:t>
      </w:r>
      <w:r w:rsidRPr="00CA06FA">
        <w:rPr>
          <w:spacing w:val="-2"/>
          <w:sz w:val="20"/>
          <w:szCs w:val="20"/>
        </w:rPr>
        <w:t>заседаниях.</w:t>
      </w:r>
    </w:p>
    <w:p w:rsidR="00691129" w:rsidRPr="00CA06FA" w:rsidRDefault="00691129" w:rsidP="008B3022">
      <w:pPr>
        <w:pStyle w:val="af1"/>
        <w:spacing w:line="240" w:lineRule="auto"/>
        <w:ind w:right="166" w:firstLine="708"/>
        <w:jc w:val="both"/>
        <w:rPr>
          <w:rFonts w:ascii="PT Astra Serif" w:hAnsi="PT Astra Serif"/>
          <w:szCs w:val="20"/>
        </w:rPr>
      </w:pPr>
      <w:r w:rsidRPr="00CA06FA">
        <w:rPr>
          <w:rFonts w:ascii="PT Astra Serif" w:hAnsi="PT Astra Serif"/>
          <w:szCs w:val="20"/>
        </w:rPr>
        <w:t>Заседания комиссии проводятся по мере поступления заявлений юридических лиц о выдаче (продлении срока, переоформлении) разрешения на право организации розничного рынка.</w:t>
      </w:r>
    </w:p>
    <w:p w:rsidR="00691129" w:rsidRPr="00CA06FA" w:rsidRDefault="00691129" w:rsidP="008B3022">
      <w:pPr>
        <w:widowControl w:val="0"/>
        <w:tabs>
          <w:tab w:val="left" w:pos="1703"/>
        </w:tabs>
        <w:autoSpaceDE w:val="0"/>
        <w:autoSpaceDN w:val="0"/>
        <w:spacing w:before="1"/>
        <w:ind w:right="164" w:firstLine="1016"/>
        <w:rPr>
          <w:sz w:val="20"/>
          <w:szCs w:val="20"/>
        </w:rPr>
      </w:pPr>
      <w:r w:rsidRPr="00CA06FA">
        <w:rPr>
          <w:sz w:val="20"/>
          <w:szCs w:val="20"/>
        </w:rPr>
        <w:t xml:space="preserve">4.2. Председатель комиссии принимает решение о проведении заседания комиссии, определяет дату, время, место и повестку заседания </w:t>
      </w:r>
      <w:r w:rsidRPr="00CA06FA">
        <w:rPr>
          <w:spacing w:val="-2"/>
          <w:sz w:val="20"/>
          <w:szCs w:val="20"/>
        </w:rPr>
        <w:t>комиссии.</w:t>
      </w:r>
    </w:p>
    <w:p w:rsidR="00691129" w:rsidRPr="00CA06FA" w:rsidRDefault="00691129" w:rsidP="008B3022">
      <w:pPr>
        <w:pStyle w:val="af1"/>
        <w:spacing w:line="240" w:lineRule="auto"/>
        <w:ind w:right="169" w:firstLine="708"/>
        <w:jc w:val="both"/>
        <w:rPr>
          <w:rFonts w:ascii="PT Astra Serif" w:hAnsi="PT Astra Serif"/>
          <w:szCs w:val="20"/>
        </w:rPr>
      </w:pPr>
      <w:r w:rsidRPr="00CA06FA">
        <w:rPr>
          <w:rFonts w:ascii="PT Astra Serif" w:hAnsi="PT Astra Serif"/>
          <w:szCs w:val="20"/>
        </w:rPr>
        <w:t>Комиссия</w:t>
      </w:r>
      <w:r w:rsidRPr="00CA06FA">
        <w:rPr>
          <w:rFonts w:ascii="PT Astra Serif" w:hAnsi="PT Astra Serif"/>
          <w:spacing w:val="-3"/>
          <w:szCs w:val="20"/>
        </w:rPr>
        <w:t xml:space="preserve"> </w:t>
      </w:r>
      <w:r w:rsidRPr="00CA06FA">
        <w:rPr>
          <w:rFonts w:ascii="PT Astra Serif" w:hAnsi="PT Astra Serif"/>
          <w:szCs w:val="20"/>
        </w:rPr>
        <w:t>не</w:t>
      </w:r>
      <w:r w:rsidRPr="00CA06FA">
        <w:rPr>
          <w:rFonts w:ascii="PT Astra Serif" w:hAnsi="PT Astra Serif"/>
          <w:spacing w:val="-2"/>
          <w:szCs w:val="20"/>
        </w:rPr>
        <w:t xml:space="preserve"> </w:t>
      </w:r>
      <w:r w:rsidRPr="00CA06FA">
        <w:rPr>
          <w:rFonts w:ascii="PT Astra Serif" w:hAnsi="PT Astra Serif"/>
          <w:szCs w:val="20"/>
        </w:rPr>
        <w:t>вправе</w:t>
      </w:r>
      <w:r w:rsidRPr="00CA06FA">
        <w:rPr>
          <w:rFonts w:ascii="PT Astra Serif" w:hAnsi="PT Astra Serif"/>
          <w:spacing w:val="-1"/>
          <w:szCs w:val="20"/>
        </w:rPr>
        <w:t xml:space="preserve"> </w:t>
      </w:r>
      <w:r w:rsidRPr="00CA06FA">
        <w:rPr>
          <w:rFonts w:ascii="PT Astra Serif" w:hAnsi="PT Astra Serif"/>
          <w:szCs w:val="20"/>
        </w:rPr>
        <w:t>рассматривать</w:t>
      </w:r>
      <w:r w:rsidRPr="00CA06FA">
        <w:rPr>
          <w:rFonts w:ascii="PT Astra Serif" w:hAnsi="PT Astra Serif"/>
          <w:spacing w:val="-2"/>
          <w:szCs w:val="20"/>
        </w:rPr>
        <w:t xml:space="preserve"> </w:t>
      </w:r>
      <w:r w:rsidRPr="00CA06FA">
        <w:rPr>
          <w:rFonts w:ascii="PT Astra Serif" w:hAnsi="PT Astra Serif"/>
          <w:szCs w:val="20"/>
        </w:rPr>
        <w:t>вопросы,</w:t>
      </w:r>
      <w:r w:rsidRPr="00CA06FA">
        <w:rPr>
          <w:rFonts w:ascii="PT Astra Serif" w:hAnsi="PT Astra Serif"/>
          <w:spacing w:val="-2"/>
          <w:szCs w:val="20"/>
        </w:rPr>
        <w:t xml:space="preserve"> </w:t>
      </w:r>
      <w:r w:rsidRPr="00CA06FA">
        <w:rPr>
          <w:rFonts w:ascii="PT Astra Serif" w:hAnsi="PT Astra Serif"/>
          <w:szCs w:val="20"/>
        </w:rPr>
        <w:t>не</w:t>
      </w:r>
      <w:r w:rsidRPr="00CA06FA">
        <w:rPr>
          <w:rFonts w:ascii="PT Astra Serif" w:hAnsi="PT Astra Serif"/>
          <w:spacing w:val="-2"/>
          <w:szCs w:val="20"/>
        </w:rPr>
        <w:t xml:space="preserve"> </w:t>
      </w:r>
      <w:r w:rsidRPr="00CA06FA">
        <w:rPr>
          <w:rFonts w:ascii="PT Astra Serif" w:hAnsi="PT Astra Serif"/>
          <w:szCs w:val="20"/>
        </w:rPr>
        <w:t>включенные</w:t>
      </w:r>
      <w:r w:rsidRPr="00CA06FA">
        <w:rPr>
          <w:rFonts w:ascii="PT Astra Serif" w:hAnsi="PT Astra Serif"/>
          <w:spacing w:val="-2"/>
          <w:szCs w:val="20"/>
        </w:rPr>
        <w:t xml:space="preserve"> </w:t>
      </w:r>
      <w:r w:rsidRPr="00CA06FA">
        <w:rPr>
          <w:rFonts w:ascii="PT Astra Serif" w:hAnsi="PT Astra Serif"/>
          <w:szCs w:val="20"/>
        </w:rPr>
        <w:t>в</w:t>
      </w:r>
      <w:r w:rsidRPr="00CA06FA">
        <w:rPr>
          <w:rFonts w:ascii="PT Astra Serif" w:hAnsi="PT Astra Serif"/>
          <w:spacing w:val="-2"/>
          <w:szCs w:val="20"/>
        </w:rPr>
        <w:t xml:space="preserve"> </w:t>
      </w:r>
      <w:r w:rsidRPr="00CA06FA">
        <w:rPr>
          <w:rFonts w:ascii="PT Astra Serif" w:hAnsi="PT Astra Serif"/>
          <w:szCs w:val="20"/>
        </w:rPr>
        <w:t>повестку заседания комиссии.</w:t>
      </w:r>
    </w:p>
    <w:p w:rsidR="00691129" w:rsidRPr="00CA06FA" w:rsidRDefault="00691129" w:rsidP="008B3022">
      <w:pPr>
        <w:widowControl w:val="0"/>
        <w:tabs>
          <w:tab w:val="left" w:pos="1743"/>
        </w:tabs>
        <w:autoSpaceDE w:val="0"/>
        <w:autoSpaceDN w:val="0"/>
        <w:ind w:right="160" w:firstLine="1016"/>
        <w:rPr>
          <w:sz w:val="20"/>
          <w:szCs w:val="20"/>
        </w:rPr>
      </w:pPr>
      <w:r w:rsidRPr="00CA06FA">
        <w:rPr>
          <w:sz w:val="20"/>
          <w:szCs w:val="20"/>
        </w:rPr>
        <w:t>4.3. Секретарь комиссии посредством телефонной связи или электронной почты извещает членов комиссии и иных лиц, принимающих участие в работе комиссии, о дате, времени, месте проведения и повестке заседания комиссии не позднее чем за один день до заседания.</w:t>
      </w:r>
    </w:p>
    <w:p w:rsidR="00691129" w:rsidRPr="00CA06FA" w:rsidRDefault="00691129" w:rsidP="008B3022">
      <w:pPr>
        <w:widowControl w:val="0"/>
        <w:tabs>
          <w:tab w:val="left" w:pos="1595"/>
        </w:tabs>
        <w:autoSpaceDE w:val="0"/>
        <w:autoSpaceDN w:val="0"/>
        <w:ind w:right="168" w:firstLine="1016"/>
        <w:rPr>
          <w:sz w:val="20"/>
          <w:szCs w:val="20"/>
        </w:rPr>
      </w:pPr>
      <w:r w:rsidRPr="00CA06FA">
        <w:rPr>
          <w:sz w:val="20"/>
          <w:szCs w:val="20"/>
        </w:rPr>
        <w:t>4.4. Заседание комиссии правомочно, если на нем присутствует не менее двух третей от общего числа ее членов.</w:t>
      </w:r>
    </w:p>
    <w:p w:rsidR="00691129" w:rsidRPr="00CA06FA" w:rsidRDefault="00691129" w:rsidP="008B3022">
      <w:pPr>
        <w:pStyle w:val="af1"/>
        <w:spacing w:line="240" w:lineRule="auto"/>
        <w:ind w:right="161" w:firstLine="708"/>
        <w:jc w:val="both"/>
        <w:rPr>
          <w:rFonts w:ascii="PT Astra Serif" w:hAnsi="PT Astra Serif"/>
          <w:szCs w:val="20"/>
        </w:rPr>
      </w:pPr>
      <w:r w:rsidRPr="00CA06FA">
        <w:rPr>
          <w:rFonts w:ascii="PT Astra Serif" w:hAnsi="PT Astra Serif"/>
          <w:szCs w:val="20"/>
        </w:rPr>
        <w:t xml:space="preserve">О невозможности присутствовать на заседании комиссии по уважительной причине член комиссии заблаговременно информирует председателя комиссии или его заместителя с объяснением причины своего </w:t>
      </w:r>
      <w:r w:rsidRPr="00CA06FA">
        <w:rPr>
          <w:rFonts w:ascii="PT Astra Serif" w:hAnsi="PT Astra Serif"/>
          <w:spacing w:val="-2"/>
          <w:szCs w:val="20"/>
        </w:rPr>
        <w:t>отсутствия.</w:t>
      </w:r>
    </w:p>
    <w:p w:rsidR="00691129" w:rsidRPr="00CA06FA" w:rsidRDefault="00691129" w:rsidP="008B3022">
      <w:pPr>
        <w:widowControl w:val="0"/>
        <w:tabs>
          <w:tab w:val="left" w:pos="1621"/>
        </w:tabs>
        <w:autoSpaceDE w:val="0"/>
        <w:autoSpaceDN w:val="0"/>
        <w:ind w:right="162" w:firstLine="1016"/>
        <w:rPr>
          <w:sz w:val="20"/>
          <w:szCs w:val="20"/>
        </w:rPr>
      </w:pPr>
      <w:r w:rsidRPr="00CA06FA">
        <w:rPr>
          <w:sz w:val="20"/>
          <w:szCs w:val="20"/>
        </w:rPr>
        <w:t>4.5. При рассмотрении заявлений о выдаче разрешений на право организации розничного рынка</w:t>
      </w:r>
      <w:r w:rsidRPr="00CA06FA">
        <w:rPr>
          <w:spacing w:val="-2"/>
          <w:sz w:val="20"/>
          <w:szCs w:val="20"/>
        </w:rPr>
        <w:t>:</w:t>
      </w:r>
    </w:p>
    <w:p w:rsidR="00691129" w:rsidRPr="00CA06FA" w:rsidRDefault="00691129" w:rsidP="008B3022">
      <w:pPr>
        <w:widowControl w:val="0"/>
        <w:tabs>
          <w:tab w:val="left" w:pos="1179"/>
        </w:tabs>
        <w:autoSpaceDE w:val="0"/>
        <w:autoSpaceDN w:val="0"/>
        <w:rPr>
          <w:sz w:val="20"/>
          <w:szCs w:val="20"/>
        </w:rPr>
      </w:pPr>
      <w:r w:rsidRPr="00CA06FA">
        <w:rPr>
          <w:sz w:val="20"/>
          <w:szCs w:val="20"/>
        </w:rPr>
        <w:t>- объявляется,</w:t>
      </w:r>
      <w:r w:rsidRPr="00CA06FA">
        <w:rPr>
          <w:spacing w:val="-14"/>
          <w:sz w:val="20"/>
          <w:szCs w:val="20"/>
        </w:rPr>
        <w:t xml:space="preserve"> </w:t>
      </w:r>
      <w:r w:rsidRPr="00CA06FA">
        <w:rPr>
          <w:sz w:val="20"/>
          <w:szCs w:val="20"/>
        </w:rPr>
        <w:t>какое</w:t>
      </w:r>
      <w:r w:rsidRPr="00CA06FA">
        <w:rPr>
          <w:spacing w:val="-14"/>
          <w:sz w:val="20"/>
          <w:szCs w:val="20"/>
        </w:rPr>
        <w:t xml:space="preserve"> </w:t>
      </w:r>
      <w:r w:rsidRPr="00CA06FA">
        <w:rPr>
          <w:sz w:val="20"/>
          <w:szCs w:val="20"/>
        </w:rPr>
        <w:t>заявление</w:t>
      </w:r>
      <w:r w:rsidRPr="00CA06FA">
        <w:rPr>
          <w:spacing w:val="-13"/>
          <w:sz w:val="20"/>
          <w:szCs w:val="20"/>
        </w:rPr>
        <w:t xml:space="preserve"> </w:t>
      </w:r>
      <w:r w:rsidRPr="00CA06FA">
        <w:rPr>
          <w:sz w:val="20"/>
          <w:szCs w:val="20"/>
        </w:rPr>
        <w:t>подлежит</w:t>
      </w:r>
      <w:r w:rsidRPr="00CA06FA">
        <w:rPr>
          <w:spacing w:val="-15"/>
          <w:sz w:val="20"/>
          <w:szCs w:val="20"/>
        </w:rPr>
        <w:t xml:space="preserve"> </w:t>
      </w:r>
      <w:r w:rsidRPr="00CA06FA">
        <w:rPr>
          <w:spacing w:val="-2"/>
          <w:sz w:val="20"/>
          <w:szCs w:val="20"/>
        </w:rPr>
        <w:t>рассмотрению;</w:t>
      </w:r>
    </w:p>
    <w:p w:rsidR="00691129" w:rsidRPr="00CA06FA" w:rsidRDefault="00691129" w:rsidP="008B3022">
      <w:pPr>
        <w:widowControl w:val="0"/>
        <w:tabs>
          <w:tab w:val="left" w:pos="1237"/>
        </w:tabs>
        <w:autoSpaceDE w:val="0"/>
        <w:autoSpaceDN w:val="0"/>
        <w:ind w:right="163"/>
        <w:rPr>
          <w:sz w:val="20"/>
          <w:szCs w:val="20"/>
        </w:rPr>
      </w:pPr>
      <w:r w:rsidRPr="00CA06FA">
        <w:rPr>
          <w:sz w:val="20"/>
          <w:szCs w:val="20"/>
        </w:rPr>
        <w:t>- устанавливается факт правильности заполнения заявления, наличия необходимых к нему документов, полноты и достоверности сведений, предоставленных заявителем;</w:t>
      </w:r>
    </w:p>
    <w:p w:rsidR="00691129" w:rsidRPr="00CA06FA" w:rsidRDefault="00691129" w:rsidP="008B3022">
      <w:pPr>
        <w:widowControl w:val="0"/>
        <w:tabs>
          <w:tab w:val="left" w:pos="1179"/>
        </w:tabs>
        <w:autoSpaceDE w:val="0"/>
        <w:autoSpaceDN w:val="0"/>
        <w:rPr>
          <w:sz w:val="20"/>
          <w:szCs w:val="20"/>
        </w:rPr>
      </w:pPr>
      <w:r w:rsidRPr="00CA06FA">
        <w:rPr>
          <w:sz w:val="20"/>
          <w:szCs w:val="20"/>
        </w:rPr>
        <w:t>- рассматривается</w:t>
      </w:r>
      <w:r w:rsidRPr="00CA06FA">
        <w:rPr>
          <w:spacing w:val="-10"/>
          <w:sz w:val="20"/>
          <w:szCs w:val="20"/>
        </w:rPr>
        <w:t xml:space="preserve"> </w:t>
      </w:r>
      <w:r w:rsidRPr="00CA06FA">
        <w:rPr>
          <w:sz w:val="20"/>
          <w:szCs w:val="20"/>
        </w:rPr>
        <w:t>заявление по</w:t>
      </w:r>
      <w:r w:rsidRPr="00CA06FA">
        <w:rPr>
          <w:spacing w:val="-9"/>
          <w:sz w:val="20"/>
          <w:szCs w:val="20"/>
        </w:rPr>
        <w:t xml:space="preserve"> </w:t>
      </w:r>
      <w:r w:rsidRPr="00CA06FA">
        <w:rPr>
          <w:spacing w:val="-2"/>
          <w:sz w:val="20"/>
          <w:szCs w:val="20"/>
        </w:rPr>
        <w:t>существу.</w:t>
      </w:r>
    </w:p>
    <w:p w:rsidR="00691129" w:rsidRPr="00CA06FA" w:rsidRDefault="00691129" w:rsidP="00691129">
      <w:pPr>
        <w:widowControl w:val="0"/>
        <w:tabs>
          <w:tab w:val="left" w:pos="1551"/>
        </w:tabs>
        <w:autoSpaceDE w:val="0"/>
        <w:autoSpaceDN w:val="0"/>
        <w:ind w:right="166" w:firstLine="1016"/>
        <w:rPr>
          <w:sz w:val="20"/>
          <w:szCs w:val="20"/>
        </w:rPr>
      </w:pPr>
      <w:r w:rsidRPr="00CA06FA">
        <w:rPr>
          <w:sz w:val="20"/>
          <w:szCs w:val="20"/>
        </w:rPr>
        <w:t>4.6. Решения комиссии принимаются простым большинством голосов от числа присутствующих на заседании членов (пятьдесят процентов от</w:t>
      </w:r>
      <w:r w:rsidRPr="00CA06FA">
        <w:rPr>
          <w:spacing w:val="40"/>
          <w:sz w:val="20"/>
          <w:szCs w:val="20"/>
        </w:rPr>
        <w:t xml:space="preserve"> </w:t>
      </w:r>
      <w:r w:rsidRPr="00CA06FA">
        <w:rPr>
          <w:sz w:val="20"/>
          <w:szCs w:val="20"/>
        </w:rPr>
        <w:t xml:space="preserve">числа присутствующих членов комиссии плюс один голос) при наличии </w:t>
      </w:r>
      <w:r w:rsidRPr="00CA06FA">
        <w:rPr>
          <w:spacing w:val="-2"/>
          <w:sz w:val="20"/>
          <w:szCs w:val="20"/>
        </w:rPr>
        <w:t>кворума.</w:t>
      </w:r>
    </w:p>
    <w:p w:rsidR="00691129" w:rsidRPr="00CA06FA" w:rsidRDefault="00691129" w:rsidP="00691129">
      <w:pPr>
        <w:pStyle w:val="af1"/>
        <w:ind w:left="1016"/>
        <w:jc w:val="both"/>
        <w:rPr>
          <w:rFonts w:ascii="PT Astra Serif" w:hAnsi="PT Astra Serif"/>
          <w:szCs w:val="20"/>
        </w:rPr>
      </w:pPr>
      <w:r w:rsidRPr="00CA06FA">
        <w:rPr>
          <w:rFonts w:ascii="PT Astra Serif" w:hAnsi="PT Astra Serif"/>
          <w:szCs w:val="20"/>
        </w:rPr>
        <w:t>Председательствующий</w:t>
      </w:r>
      <w:r w:rsidRPr="00CA06FA">
        <w:rPr>
          <w:rFonts w:ascii="PT Astra Serif" w:hAnsi="PT Astra Serif"/>
          <w:spacing w:val="65"/>
          <w:szCs w:val="20"/>
        </w:rPr>
        <w:t xml:space="preserve"> </w:t>
      </w:r>
      <w:r w:rsidRPr="00CA06FA">
        <w:rPr>
          <w:rFonts w:ascii="PT Astra Serif" w:hAnsi="PT Astra Serif"/>
          <w:szCs w:val="20"/>
        </w:rPr>
        <w:t>на</w:t>
      </w:r>
      <w:r w:rsidRPr="00CA06FA">
        <w:rPr>
          <w:rFonts w:ascii="PT Astra Serif" w:hAnsi="PT Astra Serif"/>
          <w:spacing w:val="68"/>
          <w:szCs w:val="20"/>
        </w:rPr>
        <w:t xml:space="preserve"> </w:t>
      </w:r>
      <w:r w:rsidRPr="00CA06FA">
        <w:rPr>
          <w:rFonts w:ascii="PT Astra Serif" w:hAnsi="PT Astra Serif"/>
          <w:szCs w:val="20"/>
        </w:rPr>
        <w:t>заседании</w:t>
      </w:r>
      <w:r w:rsidRPr="00CA06FA">
        <w:rPr>
          <w:rFonts w:ascii="PT Astra Serif" w:hAnsi="PT Astra Serif"/>
          <w:spacing w:val="68"/>
          <w:szCs w:val="20"/>
        </w:rPr>
        <w:t xml:space="preserve"> </w:t>
      </w:r>
      <w:r w:rsidRPr="00CA06FA">
        <w:rPr>
          <w:rFonts w:ascii="PT Astra Serif" w:hAnsi="PT Astra Serif"/>
          <w:szCs w:val="20"/>
        </w:rPr>
        <w:t>комиссии</w:t>
      </w:r>
      <w:r w:rsidRPr="00CA06FA">
        <w:rPr>
          <w:rFonts w:ascii="PT Astra Serif" w:hAnsi="PT Astra Serif"/>
          <w:spacing w:val="68"/>
          <w:szCs w:val="20"/>
        </w:rPr>
        <w:t xml:space="preserve"> </w:t>
      </w:r>
      <w:r w:rsidRPr="00CA06FA">
        <w:rPr>
          <w:rFonts w:ascii="PT Astra Serif" w:hAnsi="PT Astra Serif"/>
          <w:szCs w:val="20"/>
        </w:rPr>
        <w:t>голосует</w:t>
      </w:r>
      <w:r w:rsidRPr="00CA06FA">
        <w:rPr>
          <w:rFonts w:ascii="PT Astra Serif" w:hAnsi="PT Astra Serif"/>
          <w:spacing w:val="68"/>
          <w:szCs w:val="20"/>
        </w:rPr>
        <w:t xml:space="preserve"> </w:t>
      </w:r>
      <w:r w:rsidRPr="00CA06FA">
        <w:rPr>
          <w:rFonts w:ascii="PT Astra Serif" w:hAnsi="PT Astra Serif"/>
          <w:spacing w:val="-2"/>
          <w:szCs w:val="20"/>
        </w:rPr>
        <w:t>последним.</w:t>
      </w:r>
    </w:p>
    <w:p w:rsidR="00691129" w:rsidRPr="00CA06FA" w:rsidRDefault="00691129" w:rsidP="00691129">
      <w:pPr>
        <w:pStyle w:val="af1"/>
        <w:jc w:val="both"/>
        <w:rPr>
          <w:rFonts w:ascii="PT Astra Serif" w:hAnsi="PT Astra Serif"/>
          <w:szCs w:val="20"/>
        </w:rPr>
      </w:pPr>
      <w:r w:rsidRPr="00CA06FA">
        <w:rPr>
          <w:rFonts w:ascii="PT Astra Serif" w:hAnsi="PT Astra Serif"/>
          <w:szCs w:val="20"/>
        </w:rPr>
        <w:t>При</w:t>
      </w:r>
      <w:r w:rsidRPr="00CA06FA">
        <w:rPr>
          <w:rFonts w:ascii="PT Astra Serif" w:hAnsi="PT Astra Serif"/>
          <w:spacing w:val="-15"/>
          <w:szCs w:val="20"/>
        </w:rPr>
        <w:t xml:space="preserve"> </w:t>
      </w:r>
      <w:r w:rsidRPr="00CA06FA">
        <w:rPr>
          <w:rFonts w:ascii="PT Astra Serif" w:hAnsi="PT Astra Serif"/>
          <w:szCs w:val="20"/>
        </w:rPr>
        <w:t>равенстве</w:t>
      </w:r>
      <w:r w:rsidRPr="00CA06FA">
        <w:rPr>
          <w:rFonts w:ascii="PT Astra Serif" w:hAnsi="PT Astra Serif"/>
          <w:spacing w:val="-11"/>
          <w:szCs w:val="20"/>
        </w:rPr>
        <w:t xml:space="preserve"> </w:t>
      </w:r>
      <w:r w:rsidRPr="00CA06FA">
        <w:rPr>
          <w:rFonts w:ascii="PT Astra Serif" w:hAnsi="PT Astra Serif"/>
          <w:szCs w:val="20"/>
        </w:rPr>
        <w:t>голосов</w:t>
      </w:r>
      <w:r w:rsidRPr="00CA06FA">
        <w:rPr>
          <w:rFonts w:ascii="PT Astra Serif" w:hAnsi="PT Astra Serif"/>
          <w:spacing w:val="-13"/>
          <w:szCs w:val="20"/>
        </w:rPr>
        <w:t xml:space="preserve"> </w:t>
      </w:r>
      <w:r w:rsidRPr="00CA06FA">
        <w:rPr>
          <w:rFonts w:ascii="PT Astra Serif" w:hAnsi="PT Astra Serif"/>
          <w:szCs w:val="20"/>
        </w:rPr>
        <w:t>голос</w:t>
      </w:r>
      <w:r w:rsidRPr="00CA06FA">
        <w:rPr>
          <w:rFonts w:ascii="PT Astra Serif" w:hAnsi="PT Astra Serif"/>
          <w:spacing w:val="-11"/>
          <w:szCs w:val="20"/>
        </w:rPr>
        <w:t xml:space="preserve"> </w:t>
      </w:r>
      <w:r w:rsidRPr="00CA06FA">
        <w:rPr>
          <w:rFonts w:ascii="PT Astra Serif" w:hAnsi="PT Astra Serif"/>
          <w:szCs w:val="20"/>
        </w:rPr>
        <w:t>председательствующего</w:t>
      </w:r>
      <w:r w:rsidRPr="00CA06FA">
        <w:rPr>
          <w:rFonts w:ascii="PT Astra Serif" w:hAnsi="PT Astra Serif"/>
          <w:spacing w:val="-11"/>
          <w:szCs w:val="20"/>
        </w:rPr>
        <w:t xml:space="preserve"> </w:t>
      </w:r>
      <w:r w:rsidRPr="00CA06FA">
        <w:rPr>
          <w:rFonts w:ascii="PT Astra Serif" w:hAnsi="PT Astra Serif"/>
          <w:szCs w:val="20"/>
        </w:rPr>
        <w:t>является</w:t>
      </w:r>
      <w:r w:rsidRPr="00CA06FA">
        <w:rPr>
          <w:rFonts w:ascii="PT Astra Serif" w:hAnsi="PT Astra Serif"/>
          <w:spacing w:val="-12"/>
          <w:szCs w:val="20"/>
        </w:rPr>
        <w:t xml:space="preserve"> </w:t>
      </w:r>
      <w:r w:rsidRPr="00CA06FA">
        <w:rPr>
          <w:rFonts w:ascii="PT Astra Serif" w:hAnsi="PT Astra Serif"/>
          <w:spacing w:val="-2"/>
          <w:szCs w:val="20"/>
        </w:rPr>
        <w:t>решающим.</w:t>
      </w:r>
    </w:p>
    <w:p w:rsidR="00691129" w:rsidRPr="00CA06FA" w:rsidRDefault="00691129" w:rsidP="00691129">
      <w:pPr>
        <w:widowControl w:val="0"/>
        <w:tabs>
          <w:tab w:val="left" w:pos="1695"/>
        </w:tabs>
        <w:autoSpaceDE w:val="0"/>
        <w:autoSpaceDN w:val="0"/>
        <w:ind w:right="163" w:firstLine="993"/>
        <w:rPr>
          <w:sz w:val="20"/>
          <w:szCs w:val="20"/>
        </w:rPr>
      </w:pPr>
      <w:r w:rsidRPr="00CA06FA">
        <w:rPr>
          <w:sz w:val="20"/>
          <w:szCs w:val="20"/>
        </w:rPr>
        <w:t>4.7. Голосование осуществляется открыто. Проведение заочного голосования не допускается.</w:t>
      </w:r>
    </w:p>
    <w:p w:rsidR="00691129" w:rsidRPr="00CA06FA" w:rsidRDefault="00691129" w:rsidP="0096092A">
      <w:pPr>
        <w:widowControl w:val="0"/>
        <w:tabs>
          <w:tab w:val="left" w:pos="1533"/>
        </w:tabs>
        <w:autoSpaceDE w:val="0"/>
        <w:autoSpaceDN w:val="0"/>
        <w:ind w:right="167" w:firstLine="993"/>
        <w:rPr>
          <w:sz w:val="20"/>
          <w:szCs w:val="20"/>
        </w:rPr>
      </w:pPr>
      <w:r w:rsidRPr="00CA06FA">
        <w:rPr>
          <w:sz w:val="20"/>
          <w:szCs w:val="20"/>
        </w:rPr>
        <w:t>4.8. Решения комиссии принимаются по каждому вопросу отдельно. В случае поступления по одному вопросу более одного предложения о</w:t>
      </w:r>
      <w:r w:rsidRPr="00CA06FA">
        <w:rPr>
          <w:spacing w:val="40"/>
          <w:sz w:val="20"/>
          <w:szCs w:val="20"/>
        </w:rPr>
        <w:t xml:space="preserve"> </w:t>
      </w:r>
      <w:r w:rsidRPr="00CA06FA">
        <w:rPr>
          <w:sz w:val="20"/>
          <w:szCs w:val="20"/>
        </w:rPr>
        <w:t>решении голосование проводится по каждому из поступивших предложений.</w:t>
      </w:r>
    </w:p>
    <w:p w:rsidR="00691129" w:rsidRPr="00CA06FA" w:rsidRDefault="00691129" w:rsidP="008B3022">
      <w:pPr>
        <w:pStyle w:val="af1"/>
        <w:spacing w:before="74" w:line="240" w:lineRule="auto"/>
        <w:ind w:right="166" w:firstLine="1016"/>
        <w:jc w:val="both"/>
        <w:rPr>
          <w:rFonts w:ascii="PT Astra Serif" w:hAnsi="PT Astra Serif"/>
          <w:szCs w:val="20"/>
        </w:rPr>
      </w:pPr>
      <w:r w:rsidRPr="00CA06FA">
        <w:rPr>
          <w:rFonts w:ascii="PT Astra Serif" w:hAnsi="PT Astra Serif"/>
          <w:szCs w:val="20"/>
        </w:rPr>
        <w:t>Принятые решения должны однозначно указывать на принятие или непринятие решения по конкретному вопросу с указанием мотивировки принятого решения.</w:t>
      </w:r>
      <w:r w:rsidR="008B3022">
        <w:rPr>
          <w:rFonts w:ascii="PT Astra Serif" w:hAnsi="PT Astra Serif"/>
          <w:szCs w:val="20"/>
        </w:rPr>
        <w:t xml:space="preserve"> </w:t>
      </w:r>
      <w:r w:rsidRPr="00CA06FA">
        <w:rPr>
          <w:rFonts w:ascii="PT Astra Serif" w:hAnsi="PT Astra Serif"/>
          <w:szCs w:val="20"/>
        </w:rPr>
        <w:t>Член комиссии, не согласный с решением комиссии, вправе в письменном виде изложить свое мнение, которое подлежит обязательному приобщению к протоколу заседания комиссии.</w:t>
      </w:r>
    </w:p>
    <w:p w:rsidR="00691129" w:rsidRPr="00CA06FA" w:rsidRDefault="00691129" w:rsidP="00691129">
      <w:pPr>
        <w:widowControl w:val="0"/>
        <w:tabs>
          <w:tab w:val="left" w:pos="1595"/>
        </w:tabs>
        <w:autoSpaceDE w:val="0"/>
        <w:autoSpaceDN w:val="0"/>
        <w:ind w:right="169" w:firstLine="993"/>
        <w:rPr>
          <w:sz w:val="20"/>
          <w:szCs w:val="20"/>
        </w:rPr>
      </w:pPr>
      <w:r w:rsidRPr="00CA06FA">
        <w:rPr>
          <w:sz w:val="20"/>
          <w:szCs w:val="20"/>
        </w:rPr>
        <w:t xml:space="preserve">4.9. По итогам заседания комиссия принимает одно из следующих </w:t>
      </w:r>
      <w:r w:rsidRPr="00CA06FA">
        <w:rPr>
          <w:spacing w:val="-2"/>
          <w:sz w:val="20"/>
          <w:szCs w:val="20"/>
        </w:rPr>
        <w:t>решений:</w:t>
      </w:r>
    </w:p>
    <w:p w:rsidR="00691129" w:rsidRPr="00CA06FA" w:rsidRDefault="00691129" w:rsidP="00691129">
      <w:pPr>
        <w:widowControl w:val="0"/>
        <w:tabs>
          <w:tab w:val="left" w:pos="1193"/>
        </w:tabs>
        <w:autoSpaceDE w:val="0"/>
        <w:autoSpaceDN w:val="0"/>
        <w:spacing w:before="1"/>
        <w:ind w:right="162"/>
        <w:rPr>
          <w:sz w:val="20"/>
          <w:szCs w:val="20"/>
        </w:rPr>
      </w:pPr>
      <w:r w:rsidRPr="00CA06FA">
        <w:rPr>
          <w:sz w:val="20"/>
          <w:szCs w:val="20"/>
        </w:rPr>
        <w:t>- выдать (продлить срок действия, переоформить) разрешение на право организации розничного рынка</w:t>
      </w:r>
      <w:r w:rsidRPr="00CA06FA">
        <w:rPr>
          <w:spacing w:val="-2"/>
          <w:sz w:val="20"/>
          <w:szCs w:val="20"/>
        </w:rPr>
        <w:t>;</w:t>
      </w:r>
    </w:p>
    <w:p w:rsidR="00691129" w:rsidRPr="00CA06FA" w:rsidRDefault="00691129" w:rsidP="00691129">
      <w:pPr>
        <w:widowControl w:val="0"/>
        <w:tabs>
          <w:tab w:val="left" w:pos="1293"/>
        </w:tabs>
        <w:autoSpaceDE w:val="0"/>
        <w:autoSpaceDN w:val="0"/>
        <w:ind w:right="166"/>
        <w:rPr>
          <w:sz w:val="20"/>
          <w:szCs w:val="20"/>
        </w:rPr>
      </w:pPr>
      <w:r w:rsidRPr="00CA06FA">
        <w:rPr>
          <w:sz w:val="20"/>
          <w:szCs w:val="20"/>
        </w:rPr>
        <w:t>- отказать в выдаче (продлении срока действия, переоформлении) разрешения на право организации розничного рынка.</w:t>
      </w:r>
    </w:p>
    <w:p w:rsidR="00691129" w:rsidRPr="00CA06FA" w:rsidRDefault="00691129" w:rsidP="00691129">
      <w:pPr>
        <w:widowControl w:val="0"/>
        <w:tabs>
          <w:tab w:val="left" w:pos="1655"/>
        </w:tabs>
        <w:autoSpaceDE w:val="0"/>
        <w:autoSpaceDN w:val="0"/>
        <w:ind w:right="161" w:firstLine="709"/>
        <w:rPr>
          <w:sz w:val="20"/>
          <w:szCs w:val="20"/>
        </w:rPr>
      </w:pPr>
      <w:r w:rsidRPr="00CA06FA">
        <w:rPr>
          <w:sz w:val="20"/>
          <w:szCs w:val="20"/>
        </w:rPr>
        <w:t>4.10. По</w:t>
      </w:r>
      <w:r w:rsidRPr="00CA06FA">
        <w:rPr>
          <w:spacing w:val="-1"/>
          <w:sz w:val="20"/>
          <w:szCs w:val="20"/>
        </w:rPr>
        <w:t xml:space="preserve"> </w:t>
      </w:r>
      <w:r w:rsidRPr="00CA06FA">
        <w:rPr>
          <w:sz w:val="20"/>
          <w:szCs w:val="20"/>
        </w:rPr>
        <w:t>итогам заседания</w:t>
      </w:r>
      <w:r w:rsidRPr="00CA06FA">
        <w:rPr>
          <w:spacing w:val="-2"/>
          <w:sz w:val="20"/>
          <w:szCs w:val="20"/>
        </w:rPr>
        <w:t xml:space="preserve"> </w:t>
      </w:r>
      <w:r w:rsidRPr="00CA06FA">
        <w:rPr>
          <w:sz w:val="20"/>
          <w:szCs w:val="20"/>
        </w:rPr>
        <w:t>комиссии</w:t>
      </w:r>
      <w:r w:rsidRPr="00CA06FA">
        <w:rPr>
          <w:spacing w:val="-1"/>
          <w:sz w:val="20"/>
          <w:szCs w:val="20"/>
        </w:rPr>
        <w:t xml:space="preserve"> </w:t>
      </w:r>
      <w:r w:rsidRPr="00CA06FA">
        <w:rPr>
          <w:sz w:val="20"/>
          <w:szCs w:val="20"/>
        </w:rPr>
        <w:t>секретарь</w:t>
      </w:r>
      <w:r w:rsidRPr="00CA06FA">
        <w:rPr>
          <w:spacing w:val="-1"/>
          <w:sz w:val="20"/>
          <w:szCs w:val="20"/>
        </w:rPr>
        <w:t xml:space="preserve"> </w:t>
      </w:r>
      <w:r w:rsidRPr="00CA06FA">
        <w:rPr>
          <w:sz w:val="20"/>
          <w:szCs w:val="20"/>
        </w:rPr>
        <w:t>комиссии</w:t>
      </w:r>
      <w:r w:rsidRPr="00CA06FA">
        <w:rPr>
          <w:spacing w:val="-1"/>
          <w:sz w:val="20"/>
          <w:szCs w:val="20"/>
        </w:rPr>
        <w:t xml:space="preserve"> </w:t>
      </w:r>
      <w:r w:rsidRPr="00CA06FA">
        <w:rPr>
          <w:sz w:val="20"/>
          <w:szCs w:val="20"/>
        </w:rPr>
        <w:t>готовит в</w:t>
      </w:r>
      <w:r w:rsidRPr="00CA06FA">
        <w:rPr>
          <w:spacing w:val="-1"/>
          <w:sz w:val="20"/>
          <w:szCs w:val="20"/>
        </w:rPr>
        <w:t xml:space="preserve"> </w:t>
      </w:r>
      <w:r w:rsidRPr="00CA06FA">
        <w:rPr>
          <w:sz w:val="20"/>
          <w:szCs w:val="20"/>
        </w:rPr>
        <w:t>срок не более одного рабочего дня со дня заседания комиссии протокол заседания комиссии, который подписывается председательствующим на заседании, секретарем комиссии.</w:t>
      </w:r>
    </w:p>
    <w:p w:rsidR="00691129" w:rsidRPr="00CA06FA" w:rsidRDefault="00691129" w:rsidP="00691129">
      <w:pPr>
        <w:widowControl w:val="0"/>
        <w:tabs>
          <w:tab w:val="left" w:pos="1854"/>
        </w:tabs>
        <w:autoSpaceDE w:val="0"/>
        <w:autoSpaceDN w:val="0"/>
        <w:ind w:right="163" w:firstLine="709"/>
        <w:rPr>
          <w:sz w:val="20"/>
          <w:szCs w:val="20"/>
        </w:rPr>
      </w:pPr>
      <w:r w:rsidRPr="00CA06FA">
        <w:rPr>
          <w:sz w:val="20"/>
          <w:szCs w:val="20"/>
        </w:rPr>
        <w:t>4.11. Подписанный протокол заседания комиссии направляется секретарем главе Мордовского муниципального округа на утверждение.</w:t>
      </w:r>
    </w:p>
    <w:p w:rsidR="00691129" w:rsidRPr="00CA06FA" w:rsidRDefault="00691129" w:rsidP="00691129">
      <w:pPr>
        <w:widowControl w:val="0"/>
        <w:tabs>
          <w:tab w:val="left" w:pos="1809"/>
        </w:tabs>
        <w:autoSpaceDE w:val="0"/>
        <w:autoSpaceDN w:val="0"/>
        <w:ind w:right="162" w:firstLine="709"/>
        <w:rPr>
          <w:sz w:val="20"/>
          <w:szCs w:val="20"/>
        </w:rPr>
      </w:pPr>
      <w:r w:rsidRPr="00CA06FA">
        <w:rPr>
          <w:sz w:val="20"/>
          <w:szCs w:val="20"/>
        </w:rPr>
        <w:t>4.12. Утвержденный главой Мордовского муниципального округа протокол заседания комиссии является основанием для подготовки проекта постановления администрации муниципального округа о выдаче (продлении срока,</w:t>
      </w:r>
      <w:r w:rsidRPr="00CA06FA">
        <w:rPr>
          <w:spacing w:val="40"/>
          <w:sz w:val="20"/>
          <w:szCs w:val="20"/>
        </w:rPr>
        <w:t xml:space="preserve"> </w:t>
      </w:r>
      <w:r w:rsidRPr="00CA06FA">
        <w:rPr>
          <w:sz w:val="20"/>
          <w:szCs w:val="20"/>
        </w:rPr>
        <w:t>переоформлении) или об отказе в выдаче (продлении срока,</w:t>
      </w:r>
      <w:r w:rsidRPr="00CA06FA">
        <w:rPr>
          <w:spacing w:val="40"/>
          <w:sz w:val="20"/>
          <w:szCs w:val="20"/>
        </w:rPr>
        <w:t xml:space="preserve"> </w:t>
      </w:r>
      <w:r w:rsidRPr="00CA06FA">
        <w:rPr>
          <w:sz w:val="20"/>
          <w:szCs w:val="20"/>
        </w:rPr>
        <w:t>переоформлении) разрешения на право организации розничного рынка.</w:t>
      </w:r>
    </w:p>
    <w:p w:rsidR="00691129" w:rsidRPr="00CA06FA" w:rsidRDefault="00691129" w:rsidP="00691129">
      <w:pPr>
        <w:widowControl w:val="0"/>
        <w:tabs>
          <w:tab w:val="left" w:pos="1809"/>
        </w:tabs>
        <w:autoSpaceDE w:val="0"/>
        <w:autoSpaceDN w:val="0"/>
        <w:ind w:right="162" w:firstLine="709"/>
        <w:rPr>
          <w:sz w:val="20"/>
          <w:szCs w:val="20"/>
        </w:rPr>
      </w:pPr>
    </w:p>
    <w:p w:rsidR="00691129" w:rsidRPr="00CA06FA" w:rsidRDefault="00691129" w:rsidP="008B3022">
      <w:pPr>
        <w:widowControl w:val="0"/>
        <w:tabs>
          <w:tab w:val="left" w:pos="3510"/>
        </w:tabs>
        <w:autoSpaceDE w:val="0"/>
        <w:autoSpaceDN w:val="0"/>
        <w:ind w:left="709"/>
        <w:jc w:val="center"/>
        <w:rPr>
          <w:sz w:val="20"/>
          <w:szCs w:val="20"/>
        </w:rPr>
      </w:pPr>
      <w:r w:rsidRPr="00CA06FA">
        <w:rPr>
          <w:sz w:val="20"/>
          <w:szCs w:val="20"/>
        </w:rPr>
        <w:t>5. Ответственность</w:t>
      </w:r>
      <w:r w:rsidRPr="00CA06FA">
        <w:rPr>
          <w:spacing w:val="1"/>
          <w:sz w:val="20"/>
          <w:szCs w:val="20"/>
        </w:rPr>
        <w:t xml:space="preserve"> </w:t>
      </w:r>
      <w:r w:rsidRPr="00CA06FA">
        <w:rPr>
          <w:spacing w:val="-2"/>
          <w:sz w:val="20"/>
          <w:szCs w:val="20"/>
        </w:rPr>
        <w:t>комиссии</w:t>
      </w:r>
    </w:p>
    <w:p w:rsidR="00691129" w:rsidRPr="00CA06FA" w:rsidRDefault="00691129" w:rsidP="00691129">
      <w:pPr>
        <w:widowControl w:val="0"/>
        <w:tabs>
          <w:tab w:val="left" w:pos="1571"/>
        </w:tabs>
        <w:autoSpaceDE w:val="0"/>
        <w:autoSpaceDN w:val="0"/>
        <w:ind w:right="164" w:firstLine="709"/>
        <w:rPr>
          <w:sz w:val="20"/>
          <w:szCs w:val="20"/>
        </w:rPr>
      </w:pPr>
      <w:r w:rsidRPr="00CA06FA">
        <w:rPr>
          <w:sz w:val="20"/>
          <w:szCs w:val="20"/>
        </w:rPr>
        <w:t>5.1. Любые действия (бездействие) и решения комиссии могут быть обжалованы в порядке, установленном законодательством Российской Федерации, если такие действия (бездействие) нарушают права и законные интересы заявителей.</w:t>
      </w:r>
    </w:p>
    <w:p w:rsidR="00691129" w:rsidRPr="00CA06FA" w:rsidRDefault="00691129" w:rsidP="00691129">
      <w:pPr>
        <w:widowControl w:val="0"/>
        <w:tabs>
          <w:tab w:val="left" w:pos="1637"/>
        </w:tabs>
        <w:autoSpaceDE w:val="0"/>
        <w:autoSpaceDN w:val="0"/>
        <w:ind w:right="160" w:firstLine="709"/>
        <w:rPr>
          <w:sz w:val="20"/>
          <w:szCs w:val="20"/>
        </w:rPr>
      </w:pPr>
      <w:r w:rsidRPr="00CA06FA">
        <w:rPr>
          <w:sz w:val="20"/>
          <w:szCs w:val="20"/>
        </w:rPr>
        <w:t>5.2. Члены комиссии, виновные в нарушении законодательства о выдаче разрешений на право организации розничного рынка, иных нормативных правовых актов Российской Федерации, Тамбовской области, правовых актов администрации Мордовского муниципального округа, несут ответственность в соответствии с законодательством.</w:t>
      </w:r>
    </w:p>
    <w:p w:rsidR="0096092A" w:rsidRPr="0096092A" w:rsidRDefault="00691129" w:rsidP="0096092A">
      <w:pPr>
        <w:widowControl w:val="0"/>
        <w:tabs>
          <w:tab w:val="left" w:pos="1807"/>
        </w:tabs>
        <w:autoSpaceDE w:val="0"/>
        <w:autoSpaceDN w:val="0"/>
        <w:ind w:right="160" w:firstLine="709"/>
        <w:rPr>
          <w:sz w:val="20"/>
          <w:szCs w:val="20"/>
        </w:rPr>
      </w:pPr>
      <w:r w:rsidRPr="00CA06FA">
        <w:rPr>
          <w:sz w:val="20"/>
          <w:szCs w:val="20"/>
        </w:rPr>
        <w:t>5.3. Члены комиссии не вправе распространять сведения, составляющие государственную, служебную или коммерческую тайну, ставшие им из</w:t>
      </w:r>
      <w:r w:rsidR="0096092A">
        <w:rPr>
          <w:sz w:val="20"/>
          <w:szCs w:val="20"/>
        </w:rPr>
        <w:t>вестными в ходе работы комиссии</w:t>
      </w:r>
    </w:p>
    <w:p w:rsidR="0096092A" w:rsidRPr="000E73E1" w:rsidRDefault="0096092A" w:rsidP="0096092A">
      <w:pPr>
        <w:jc w:val="right"/>
      </w:pPr>
      <w:r w:rsidRPr="000E73E1">
        <w:t xml:space="preserve">                                                                                                                                                                              </w:t>
      </w:r>
    </w:p>
    <w:p w:rsidR="008B3022" w:rsidRDefault="008B3022" w:rsidP="0096092A">
      <w:pPr>
        <w:jc w:val="center"/>
        <w:rPr>
          <w:sz w:val="20"/>
          <w:szCs w:val="20"/>
        </w:rPr>
      </w:pPr>
    </w:p>
    <w:p w:rsidR="0096092A" w:rsidRPr="00C12E47" w:rsidRDefault="0096092A" w:rsidP="0096092A">
      <w:pPr>
        <w:jc w:val="center"/>
        <w:rPr>
          <w:sz w:val="20"/>
          <w:szCs w:val="20"/>
        </w:rPr>
      </w:pPr>
      <w:r w:rsidRPr="00C12E47">
        <w:rPr>
          <w:sz w:val="20"/>
          <w:szCs w:val="20"/>
        </w:rPr>
        <w:t>Администрация  Мордовского                                                                                муниципального округа</w:t>
      </w:r>
    </w:p>
    <w:p w:rsidR="0096092A" w:rsidRPr="00C12E47" w:rsidRDefault="0096092A" w:rsidP="0096092A">
      <w:pPr>
        <w:jc w:val="center"/>
        <w:rPr>
          <w:sz w:val="20"/>
          <w:szCs w:val="20"/>
        </w:rPr>
      </w:pPr>
      <w:r w:rsidRPr="00C12E47">
        <w:rPr>
          <w:sz w:val="20"/>
          <w:szCs w:val="20"/>
        </w:rPr>
        <w:t>Тамбовской области</w:t>
      </w:r>
    </w:p>
    <w:p w:rsidR="0096092A" w:rsidRPr="00C12E47" w:rsidRDefault="0096092A" w:rsidP="0096092A">
      <w:pPr>
        <w:jc w:val="center"/>
        <w:rPr>
          <w:sz w:val="20"/>
          <w:szCs w:val="20"/>
        </w:rPr>
      </w:pPr>
    </w:p>
    <w:p w:rsidR="0096092A" w:rsidRPr="00C12E47" w:rsidRDefault="0096092A" w:rsidP="0096092A">
      <w:pPr>
        <w:jc w:val="center"/>
        <w:rPr>
          <w:sz w:val="20"/>
          <w:szCs w:val="20"/>
        </w:rPr>
      </w:pPr>
      <w:r w:rsidRPr="00C12E47">
        <w:rPr>
          <w:sz w:val="20"/>
          <w:szCs w:val="20"/>
        </w:rPr>
        <w:t>ПОСТАНОВЛЕНИЕ</w:t>
      </w:r>
    </w:p>
    <w:p w:rsidR="0096092A" w:rsidRPr="00C12E47" w:rsidRDefault="0096092A" w:rsidP="0096092A">
      <w:pPr>
        <w:rPr>
          <w:sz w:val="20"/>
          <w:szCs w:val="20"/>
        </w:rPr>
      </w:pPr>
      <w:r w:rsidRPr="00C12E47">
        <w:rPr>
          <w:sz w:val="20"/>
          <w:szCs w:val="20"/>
        </w:rPr>
        <w:t>07.11.2024</w:t>
      </w:r>
      <w:r>
        <w:rPr>
          <w:sz w:val="20"/>
          <w:szCs w:val="20"/>
        </w:rPr>
        <w:t>               </w:t>
      </w:r>
      <w:r w:rsidRPr="00C12E47">
        <w:rPr>
          <w:sz w:val="20"/>
          <w:szCs w:val="20"/>
        </w:rPr>
        <w:t>р.п.</w:t>
      </w:r>
      <w:r>
        <w:rPr>
          <w:sz w:val="20"/>
          <w:szCs w:val="20"/>
        </w:rPr>
        <w:t> </w:t>
      </w:r>
      <w:r w:rsidRPr="00C12E47">
        <w:rPr>
          <w:sz w:val="20"/>
          <w:szCs w:val="20"/>
        </w:rPr>
        <w:t xml:space="preserve">Мордово </w:t>
      </w:r>
      <w:r>
        <w:rPr>
          <w:sz w:val="20"/>
          <w:szCs w:val="20"/>
        </w:rPr>
        <w:t> </w:t>
      </w:r>
      <w:r w:rsidRPr="00C12E47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 </w:t>
      </w:r>
      <w:r w:rsidRPr="00C12E47">
        <w:rPr>
          <w:sz w:val="20"/>
          <w:szCs w:val="20"/>
        </w:rPr>
        <w:t xml:space="preserve">         №1481</w:t>
      </w:r>
    </w:p>
    <w:p w:rsidR="0096092A" w:rsidRPr="00C12E47" w:rsidRDefault="0096092A" w:rsidP="0096092A">
      <w:pPr>
        <w:rPr>
          <w:sz w:val="20"/>
          <w:szCs w:val="20"/>
        </w:rPr>
      </w:pPr>
    </w:p>
    <w:p w:rsidR="0096092A" w:rsidRPr="00C12E47" w:rsidRDefault="0096092A" w:rsidP="0096092A">
      <w:pPr>
        <w:rPr>
          <w:sz w:val="20"/>
          <w:szCs w:val="20"/>
        </w:rPr>
      </w:pPr>
      <w:r w:rsidRPr="00C12E47">
        <w:rPr>
          <w:sz w:val="20"/>
          <w:szCs w:val="20"/>
        </w:rPr>
        <w:t>О создании Молодежного совета при главе  Мордовского муниципального округа Тамбовской области</w:t>
      </w:r>
    </w:p>
    <w:p w:rsidR="0096092A" w:rsidRPr="00C12E47" w:rsidRDefault="0096092A" w:rsidP="0096092A">
      <w:pPr>
        <w:rPr>
          <w:sz w:val="20"/>
          <w:szCs w:val="20"/>
        </w:rPr>
      </w:pPr>
    </w:p>
    <w:p w:rsidR="0096092A" w:rsidRPr="00C12E47" w:rsidRDefault="0096092A" w:rsidP="0096092A">
      <w:pPr>
        <w:ind w:firstLine="709"/>
        <w:rPr>
          <w:sz w:val="20"/>
          <w:szCs w:val="20"/>
        </w:rPr>
      </w:pPr>
      <w:r w:rsidRPr="00C12E47">
        <w:rPr>
          <w:sz w:val="20"/>
          <w:szCs w:val="20"/>
        </w:rPr>
        <w:t xml:space="preserve">В целях реализации государственной молодежной политики в рамках создания условий для успешной социализации и эффективной самореализации молодежи Мордовского муниципального округа, развития потенциала молодежи и его использование в интересах инновационного развития  округа, для реализации задачи по формированию целостной системы поддержки обладающей лидерскими навыками, инициативной и талантливой молодежи,  администрация Мордовского муниципального округа постановляет: </w:t>
      </w:r>
    </w:p>
    <w:p w:rsidR="0096092A" w:rsidRPr="00C12E47" w:rsidRDefault="0096092A" w:rsidP="0096092A">
      <w:pPr>
        <w:ind w:firstLine="709"/>
        <w:rPr>
          <w:sz w:val="20"/>
          <w:szCs w:val="20"/>
        </w:rPr>
      </w:pPr>
      <w:r w:rsidRPr="00C12E47">
        <w:rPr>
          <w:sz w:val="20"/>
          <w:szCs w:val="20"/>
        </w:rPr>
        <w:t>1. Создать Молодежный совет при главе Мордовского  муниципального округа Тамбовской области.</w:t>
      </w:r>
    </w:p>
    <w:p w:rsidR="0096092A" w:rsidRPr="00C12E47" w:rsidRDefault="0096092A" w:rsidP="0096092A">
      <w:pPr>
        <w:ind w:firstLine="709"/>
        <w:rPr>
          <w:sz w:val="20"/>
          <w:szCs w:val="20"/>
        </w:rPr>
      </w:pPr>
      <w:r w:rsidRPr="00C12E47">
        <w:rPr>
          <w:sz w:val="20"/>
          <w:szCs w:val="20"/>
        </w:rPr>
        <w:t>2. Утвердить:</w:t>
      </w:r>
    </w:p>
    <w:p w:rsidR="0096092A" w:rsidRPr="00C12E47" w:rsidRDefault="0096092A" w:rsidP="0096092A">
      <w:pPr>
        <w:ind w:firstLine="709"/>
        <w:rPr>
          <w:sz w:val="20"/>
          <w:szCs w:val="20"/>
        </w:rPr>
      </w:pPr>
      <w:r w:rsidRPr="00C12E47">
        <w:rPr>
          <w:sz w:val="20"/>
          <w:szCs w:val="20"/>
        </w:rPr>
        <w:t>Положение о Молодежном совете при главе  Мордовского муниципального округа Тамбовской области, согласно приложению  1;</w:t>
      </w:r>
    </w:p>
    <w:p w:rsidR="0096092A" w:rsidRPr="00C12E47" w:rsidRDefault="0096092A" w:rsidP="0096092A">
      <w:pPr>
        <w:ind w:firstLine="709"/>
        <w:rPr>
          <w:sz w:val="20"/>
          <w:szCs w:val="20"/>
        </w:rPr>
      </w:pPr>
      <w:r w:rsidRPr="00C12E47">
        <w:rPr>
          <w:sz w:val="20"/>
          <w:szCs w:val="20"/>
        </w:rPr>
        <w:t>состав Молодежного совета при главе Мордовского муниципального округа Тамбовской области, согласно приложению 2.</w:t>
      </w:r>
    </w:p>
    <w:p w:rsidR="0096092A" w:rsidRPr="0096092A" w:rsidRDefault="0096092A" w:rsidP="0096092A">
      <w:pPr>
        <w:pStyle w:val="a5"/>
        <w:ind w:firstLine="709"/>
        <w:jc w:val="both"/>
        <w:rPr>
          <w:rFonts w:ascii="PT Astra Serif" w:hAnsi="PT Astra Serif"/>
          <w:i w:val="0"/>
          <w:spacing w:val="2"/>
          <w:sz w:val="20"/>
          <w:szCs w:val="20"/>
          <w:lang w:val="ru-RU"/>
        </w:rPr>
      </w:pPr>
      <w:r w:rsidRPr="0096092A">
        <w:rPr>
          <w:rFonts w:ascii="PT Astra Serif" w:hAnsi="PT Astra Serif"/>
          <w:i w:val="0"/>
          <w:sz w:val="20"/>
          <w:szCs w:val="20"/>
          <w:lang w:val="ru-RU"/>
        </w:rPr>
        <w:t xml:space="preserve">3. Опубликовать настоящее постановление в периодическом печатном средстве массовой информации органов местного самоуправления Мордовского муниципального округа Тамбовской области «Информационный вестник» и на официальном сайте администрации Мордовского муниципального округа в информационно-телекоммуникационной сети «Интернет». </w:t>
      </w:r>
    </w:p>
    <w:p w:rsidR="0096092A" w:rsidRPr="00C12E47" w:rsidRDefault="0096092A" w:rsidP="0096092A">
      <w:pPr>
        <w:ind w:firstLine="709"/>
        <w:rPr>
          <w:sz w:val="20"/>
          <w:szCs w:val="20"/>
        </w:rPr>
      </w:pPr>
      <w:r w:rsidRPr="00C12E47">
        <w:rPr>
          <w:sz w:val="20"/>
          <w:szCs w:val="20"/>
        </w:rPr>
        <w:t>4. Контроль за исполнением настоящего постановления возложить                              на и.о. заместителя главы администрации  Мордовского муниципального   округа   М.А. Понкратову.</w:t>
      </w:r>
    </w:p>
    <w:p w:rsidR="0096092A" w:rsidRPr="00C12E47" w:rsidRDefault="0096092A" w:rsidP="0096092A">
      <w:pPr>
        <w:rPr>
          <w:sz w:val="20"/>
          <w:szCs w:val="20"/>
        </w:rPr>
      </w:pPr>
    </w:p>
    <w:p w:rsidR="0096092A" w:rsidRPr="00C12E47" w:rsidRDefault="0096092A" w:rsidP="0096092A">
      <w:pPr>
        <w:rPr>
          <w:sz w:val="20"/>
          <w:szCs w:val="20"/>
        </w:rPr>
      </w:pPr>
    </w:p>
    <w:p w:rsidR="0096092A" w:rsidRPr="00C12E47" w:rsidRDefault="0096092A" w:rsidP="0096092A">
      <w:pPr>
        <w:rPr>
          <w:sz w:val="20"/>
          <w:szCs w:val="20"/>
        </w:rPr>
      </w:pPr>
      <w:r w:rsidRPr="00C12E47">
        <w:rPr>
          <w:sz w:val="20"/>
          <w:szCs w:val="20"/>
        </w:rPr>
        <w:t xml:space="preserve">Глава  Мордовского </w:t>
      </w:r>
    </w:p>
    <w:p w:rsidR="0096092A" w:rsidRPr="00C12E47" w:rsidRDefault="00127E6E" w:rsidP="0096092A">
      <w:pPr>
        <w:rPr>
          <w:sz w:val="20"/>
          <w:szCs w:val="20"/>
        </w:rPr>
      </w:pPr>
      <w:r>
        <w:rPr>
          <w:sz w:val="20"/>
          <w:szCs w:val="20"/>
        </w:rPr>
        <w:t>м</w:t>
      </w:r>
      <w:r w:rsidR="0096092A" w:rsidRPr="00C12E47">
        <w:rPr>
          <w:sz w:val="20"/>
          <w:szCs w:val="20"/>
        </w:rPr>
        <w:t>униципального</w:t>
      </w:r>
      <w:r>
        <w:rPr>
          <w:sz w:val="20"/>
          <w:szCs w:val="20"/>
        </w:rPr>
        <w:t> </w:t>
      </w:r>
      <w:r w:rsidR="0096092A" w:rsidRPr="00C12E47">
        <w:rPr>
          <w:sz w:val="20"/>
          <w:szCs w:val="20"/>
        </w:rPr>
        <w:t>округа</w:t>
      </w:r>
      <w:r>
        <w:rPr>
          <w:sz w:val="20"/>
          <w:szCs w:val="20"/>
        </w:rPr>
        <w:t>  </w:t>
      </w:r>
      <w:r w:rsidR="0096092A" w:rsidRPr="00C12E47">
        <w:rPr>
          <w:sz w:val="20"/>
          <w:szCs w:val="20"/>
        </w:rPr>
        <w:t xml:space="preserve">                    </w:t>
      </w:r>
      <w:r>
        <w:rPr>
          <w:sz w:val="20"/>
          <w:szCs w:val="20"/>
        </w:rPr>
        <w:t xml:space="preserve">  </w:t>
      </w:r>
      <w:r w:rsidR="0096092A" w:rsidRPr="00C12E47">
        <w:rPr>
          <w:sz w:val="20"/>
          <w:szCs w:val="20"/>
        </w:rPr>
        <w:t>С.В. Манн</w:t>
      </w:r>
    </w:p>
    <w:p w:rsidR="0096092A" w:rsidRDefault="0096092A" w:rsidP="0096092A">
      <w:pPr>
        <w:rPr>
          <w:sz w:val="20"/>
          <w:szCs w:val="20"/>
        </w:rPr>
      </w:pPr>
      <w:r w:rsidRPr="00C12E47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27E6E" w:rsidRPr="00127E6E" w:rsidRDefault="00127E6E" w:rsidP="00127E6E">
      <w:pPr>
        <w:jc w:val="right"/>
        <w:rPr>
          <w:sz w:val="20"/>
          <w:szCs w:val="20"/>
        </w:rPr>
      </w:pPr>
      <w:r w:rsidRPr="00127E6E">
        <w:rPr>
          <w:sz w:val="20"/>
          <w:szCs w:val="20"/>
        </w:rPr>
        <w:t xml:space="preserve">Приложение 1                                                                                    </w:t>
      </w:r>
    </w:p>
    <w:p w:rsidR="00127E6E" w:rsidRPr="00127E6E" w:rsidRDefault="00127E6E" w:rsidP="00127E6E">
      <w:pPr>
        <w:jc w:val="right"/>
        <w:rPr>
          <w:sz w:val="20"/>
          <w:szCs w:val="20"/>
        </w:rPr>
      </w:pPr>
      <w:r w:rsidRPr="00127E6E">
        <w:rPr>
          <w:sz w:val="20"/>
          <w:szCs w:val="20"/>
        </w:rPr>
        <w:t>к постановлению администрации</w:t>
      </w:r>
    </w:p>
    <w:p w:rsidR="00127E6E" w:rsidRDefault="00127E6E" w:rsidP="00127E6E">
      <w:pPr>
        <w:jc w:val="right"/>
        <w:rPr>
          <w:sz w:val="20"/>
          <w:szCs w:val="20"/>
        </w:rPr>
      </w:pPr>
      <w:r w:rsidRPr="00127E6E">
        <w:rPr>
          <w:sz w:val="20"/>
          <w:szCs w:val="20"/>
        </w:rPr>
        <w:t>округа  от  07.11.2024 №1481</w:t>
      </w:r>
    </w:p>
    <w:p w:rsidR="00127E6E" w:rsidRDefault="00127E6E" w:rsidP="0096092A">
      <w:pPr>
        <w:jc w:val="center"/>
        <w:rPr>
          <w:sz w:val="20"/>
          <w:szCs w:val="20"/>
        </w:rPr>
      </w:pPr>
    </w:p>
    <w:p w:rsidR="0096092A" w:rsidRPr="00C12E47" w:rsidRDefault="0096092A" w:rsidP="0096092A">
      <w:pPr>
        <w:jc w:val="center"/>
        <w:rPr>
          <w:sz w:val="20"/>
          <w:szCs w:val="20"/>
        </w:rPr>
      </w:pPr>
      <w:r w:rsidRPr="00C12E47">
        <w:rPr>
          <w:sz w:val="20"/>
          <w:szCs w:val="20"/>
        </w:rPr>
        <w:t>Положение</w:t>
      </w:r>
    </w:p>
    <w:p w:rsidR="0096092A" w:rsidRPr="00C12E47" w:rsidRDefault="0096092A" w:rsidP="0096092A">
      <w:pPr>
        <w:jc w:val="center"/>
        <w:rPr>
          <w:sz w:val="20"/>
          <w:szCs w:val="20"/>
        </w:rPr>
      </w:pPr>
      <w:r w:rsidRPr="00C12E47">
        <w:rPr>
          <w:sz w:val="20"/>
          <w:szCs w:val="20"/>
        </w:rPr>
        <w:t>о Молодежном совете при главе  Мордовского муниципального   округа  Тамбовской области</w:t>
      </w:r>
    </w:p>
    <w:p w:rsidR="0096092A" w:rsidRPr="00C12E47" w:rsidRDefault="0096092A" w:rsidP="0096092A">
      <w:pPr>
        <w:jc w:val="center"/>
        <w:rPr>
          <w:sz w:val="20"/>
          <w:szCs w:val="20"/>
        </w:rPr>
      </w:pPr>
    </w:p>
    <w:p w:rsidR="0096092A" w:rsidRPr="00C12E47" w:rsidRDefault="0096092A" w:rsidP="0096092A">
      <w:pPr>
        <w:ind w:firstLine="709"/>
        <w:rPr>
          <w:sz w:val="20"/>
          <w:szCs w:val="20"/>
        </w:rPr>
      </w:pPr>
      <w:r w:rsidRPr="00C12E47">
        <w:rPr>
          <w:sz w:val="20"/>
          <w:szCs w:val="20"/>
        </w:rPr>
        <w:t>Настоящее Положение основывается на общепризнанных принципах             и нормах законодательства Российской Федерации, уважении                                     к самоопределению участников Молодежного совета при главе Мордовского муниципального   округа Тамбовской области в выборе основных направлений деятельности в Молодежном совете при главе  Мордовского муниципального   округа  Тамбовской области, самостоятельности членов Молодежного совета при главе  Мордовского муниципального   округа  Тамбовской области                            в проведении ими публичных мероприятий.</w:t>
      </w:r>
    </w:p>
    <w:p w:rsidR="0096092A" w:rsidRPr="00C12E47" w:rsidRDefault="0096092A" w:rsidP="0096092A">
      <w:pPr>
        <w:rPr>
          <w:sz w:val="20"/>
          <w:szCs w:val="20"/>
        </w:rPr>
      </w:pPr>
    </w:p>
    <w:p w:rsidR="0096092A" w:rsidRPr="00C12E47" w:rsidRDefault="0096092A" w:rsidP="0096092A">
      <w:pPr>
        <w:jc w:val="center"/>
        <w:rPr>
          <w:sz w:val="20"/>
          <w:szCs w:val="20"/>
        </w:rPr>
      </w:pPr>
      <w:r w:rsidRPr="00C12E47">
        <w:rPr>
          <w:sz w:val="20"/>
          <w:szCs w:val="20"/>
        </w:rPr>
        <w:t>I.</w:t>
      </w:r>
      <w:r w:rsidRPr="00C12E47">
        <w:rPr>
          <w:sz w:val="20"/>
          <w:szCs w:val="20"/>
        </w:rPr>
        <w:tab/>
        <w:t>Общие положения</w:t>
      </w:r>
    </w:p>
    <w:p w:rsidR="0096092A" w:rsidRPr="00C12E47" w:rsidRDefault="0096092A" w:rsidP="0096092A">
      <w:pPr>
        <w:rPr>
          <w:sz w:val="20"/>
          <w:szCs w:val="20"/>
        </w:rPr>
      </w:pPr>
      <w:r w:rsidRPr="00C12E47">
        <w:rPr>
          <w:sz w:val="20"/>
          <w:szCs w:val="20"/>
        </w:rPr>
        <w:tab/>
        <w:t>Молодежный совет при главе  Мордовского муниципального   округа  Тамбовской области (далее — Молодежный совет) — постоянно действующий коллегиальный совещательный орган при высшем должностном лице муниципального образования и представляет собой собрание граждан                       в возрасте от 14 до 35 лет, проживающих, обучающихся, осуществляющих трудовую деятельность на территории Мордовского муниципального   округа.</w:t>
      </w:r>
    </w:p>
    <w:p w:rsidR="0096092A" w:rsidRPr="00C12E47" w:rsidRDefault="0096092A" w:rsidP="0096092A">
      <w:pPr>
        <w:rPr>
          <w:sz w:val="20"/>
          <w:szCs w:val="20"/>
        </w:rPr>
      </w:pPr>
      <w:r w:rsidRPr="00C12E47">
        <w:rPr>
          <w:sz w:val="20"/>
          <w:szCs w:val="20"/>
        </w:rPr>
        <w:tab/>
        <w:t>Члены Молодежного совета осуществляют свою деятельность                  на общественных началах. Молодежный совет не является юридическим лицом.</w:t>
      </w:r>
    </w:p>
    <w:p w:rsidR="0096092A" w:rsidRPr="00C12E47" w:rsidRDefault="0096092A" w:rsidP="0096092A">
      <w:pPr>
        <w:rPr>
          <w:sz w:val="20"/>
          <w:szCs w:val="20"/>
        </w:rPr>
      </w:pPr>
      <w:r w:rsidRPr="00C12E47">
        <w:rPr>
          <w:sz w:val="20"/>
          <w:szCs w:val="20"/>
        </w:rPr>
        <w:tab/>
        <w:t>Молодежный совет осуществляет свою деятельность на основе следующих принципов: законности, уважении прав и свобод человека                     и гражданина, гласности, коллективности, взаимоуважения, равноправия членов Молодежного совета, активного привлечения молодежи                            к осуществляемой деятельности, коллективной ответственности                            за принимаемые решения.</w:t>
      </w:r>
    </w:p>
    <w:p w:rsidR="0096092A" w:rsidRPr="00C12E47" w:rsidRDefault="0096092A" w:rsidP="0096092A">
      <w:pPr>
        <w:rPr>
          <w:sz w:val="20"/>
          <w:szCs w:val="20"/>
        </w:rPr>
      </w:pPr>
      <w:r w:rsidRPr="00C12E47">
        <w:rPr>
          <w:sz w:val="20"/>
          <w:szCs w:val="20"/>
        </w:rPr>
        <w:tab/>
        <w:t>Целью деятельности Молодежного совета является привлечение молодежи к решению проблемных вопросов в сфере молодежной политики администрации Мордовского муниципального   округа  Тамбовской области.</w:t>
      </w:r>
    </w:p>
    <w:p w:rsidR="0096092A" w:rsidRPr="00C12E47" w:rsidRDefault="0096092A" w:rsidP="0096092A">
      <w:pPr>
        <w:rPr>
          <w:sz w:val="20"/>
          <w:szCs w:val="20"/>
        </w:rPr>
      </w:pPr>
      <w:r w:rsidRPr="00C12E47">
        <w:rPr>
          <w:sz w:val="20"/>
          <w:szCs w:val="20"/>
        </w:rPr>
        <w:tab/>
        <w:t>Задачи Молодежного Совета:</w:t>
      </w:r>
    </w:p>
    <w:p w:rsidR="0096092A" w:rsidRPr="00C12E47" w:rsidRDefault="0096092A" w:rsidP="0096092A">
      <w:pPr>
        <w:rPr>
          <w:sz w:val="20"/>
          <w:szCs w:val="20"/>
        </w:rPr>
      </w:pPr>
      <w:r w:rsidRPr="00C12E47">
        <w:rPr>
          <w:sz w:val="20"/>
          <w:szCs w:val="20"/>
        </w:rPr>
        <w:t>содействие главе Мордовского муниципального   округа  и  администрации  Мордовского муниципального округа в создании условий                                                                                для успешной социализации и эффективной самореализации молодежи Мордовского  муниципального округа;</w:t>
      </w:r>
    </w:p>
    <w:p w:rsidR="0096092A" w:rsidRPr="00C12E47" w:rsidRDefault="0096092A" w:rsidP="0096092A">
      <w:pPr>
        <w:rPr>
          <w:sz w:val="20"/>
          <w:szCs w:val="20"/>
        </w:rPr>
      </w:pPr>
      <w:r w:rsidRPr="00C12E47">
        <w:rPr>
          <w:sz w:val="20"/>
          <w:szCs w:val="20"/>
        </w:rPr>
        <w:t>представление интересов   и   потребностей   всех   групп   молодежи в органах исполнительной власти Мордовского муниципального округа, содействие обеспечению защиты законных прав и интересов молодежи;</w:t>
      </w:r>
    </w:p>
    <w:p w:rsidR="0096092A" w:rsidRPr="00C12E47" w:rsidRDefault="0096092A" w:rsidP="0096092A">
      <w:pPr>
        <w:rPr>
          <w:sz w:val="20"/>
          <w:szCs w:val="20"/>
        </w:rPr>
      </w:pPr>
      <w:r w:rsidRPr="00C12E47">
        <w:rPr>
          <w:sz w:val="20"/>
          <w:szCs w:val="20"/>
        </w:rPr>
        <w:t>содействие в привлечении молодых граждан для решения социально- экономических проблем Мордовского  муниципального округа;</w:t>
      </w:r>
    </w:p>
    <w:p w:rsidR="0096092A" w:rsidRPr="00C12E47" w:rsidRDefault="0096092A" w:rsidP="0096092A">
      <w:pPr>
        <w:rPr>
          <w:sz w:val="20"/>
          <w:szCs w:val="20"/>
        </w:rPr>
      </w:pPr>
      <w:r w:rsidRPr="00C12E47">
        <w:rPr>
          <w:sz w:val="20"/>
          <w:szCs w:val="20"/>
        </w:rPr>
        <w:t>отбор, подготовка и продвижение социально активных молодых людей, обладающих организаторскими способностями и лидерскими качествами.</w:t>
      </w:r>
    </w:p>
    <w:p w:rsidR="0096092A" w:rsidRPr="00C12E47" w:rsidRDefault="0096092A" w:rsidP="0096092A">
      <w:pPr>
        <w:rPr>
          <w:sz w:val="20"/>
          <w:szCs w:val="20"/>
        </w:rPr>
      </w:pPr>
      <w:r w:rsidRPr="00C12E47">
        <w:rPr>
          <w:sz w:val="20"/>
          <w:szCs w:val="20"/>
        </w:rPr>
        <w:tab/>
        <w:t>Молодежный Совет разрабатывает и направляет в органы местного самоуправления Мордовского  муниципального округа предложения                        по решению проблем социально-экономического и общественно-политического развития Мордовского  муниципального округа, затрагивающих интересы и потребности молодежи.</w:t>
      </w:r>
    </w:p>
    <w:p w:rsidR="0096092A" w:rsidRPr="00C12E47" w:rsidRDefault="0096092A" w:rsidP="0096092A">
      <w:pPr>
        <w:ind w:firstLine="709"/>
        <w:rPr>
          <w:sz w:val="20"/>
          <w:szCs w:val="20"/>
        </w:rPr>
      </w:pPr>
      <w:r w:rsidRPr="00C12E47">
        <w:rPr>
          <w:sz w:val="20"/>
          <w:szCs w:val="20"/>
        </w:rPr>
        <w:t xml:space="preserve">Молодежный     Совет      осуществляет      свою      деятельность на общественных началах в соответствии с Конституцией Российской Федерации, федеральными законами, нормативными правовыми актами Тамбовской области, Уставом Мордовского муниципального округа и настоящим Положением. </w:t>
      </w:r>
    </w:p>
    <w:p w:rsidR="0096092A" w:rsidRPr="00C12E47" w:rsidRDefault="0096092A" w:rsidP="0096092A">
      <w:pPr>
        <w:rPr>
          <w:sz w:val="20"/>
          <w:szCs w:val="20"/>
        </w:rPr>
      </w:pPr>
      <w:r w:rsidRPr="00C12E47">
        <w:rPr>
          <w:sz w:val="20"/>
          <w:szCs w:val="20"/>
        </w:rPr>
        <w:tab/>
        <w:t>Молодежный   Совет   формируется   на    конкурсной    основе                          из граждан Российской Федерации в возрасте от 14 до 35 лет (включительно), постоянно проживающих на территории Мордовского муниципального округа.</w:t>
      </w:r>
    </w:p>
    <w:p w:rsidR="0096092A" w:rsidRPr="00C12E47" w:rsidRDefault="0096092A" w:rsidP="0096092A">
      <w:pPr>
        <w:rPr>
          <w:sz w:val="20"/>
          <w:szCs w:val="20"/>
        </w:rPr>
      </w:pPr>
      <w:r w:rsidRPr="00C12E47">
        <w:rPr>
          <w:sz w:val="20"/>
          <w:szCs w:val="20"/>
        </w:rPr>
        <w:tab/>
        <w:t>Организацию и проведение конкурса по формированию состава Молодежного Совета (далее - Конкурс) осуществляет  отдел по культуре, спорту, делам молодежи и туризму администрации Мордовского муниципального округа  (далее - Уполномоченный орган).</w:t>
      </w:r>
    </w:p>
    <w:p w:rsidR="0096092A" w:rsidRPr="00C12E47" w:rsidRDefault="0096092A" w:rsidP="0096092A">
      <w:pPr>
        <w:rPr>
          <w:sz w:val="20"/>
          <w:szCs w:val="20"/>
        </w:rPr>
      </w:pPr>
      <w:r w:rsidRPr="00C12E47">
        <w:rPr>
          <w:sz w:val="20"/>
          <w:szCs w:val="20"/>
        </w:rPr>
        <w:tab/>
        <w:t>Конкурс проводится в три этапа:</w:t>
      </w:r>
    </w:p>
    <w:p w:rsidR="0096092A" w:rsidRPr="00C12E47" w:rsidRDefault="0096092A" w:rsidP="0096092A">
      <w:pPr>
        <w:rPr>
          <w:sz w:val="20"/>
          <w:szCs w:val="20"/>
        </w:rPr>
      </w:pPr>
      <w:r w:rsidRPr="00C12E47">
        <w:rPr>
          <w:sz w:val="20"/>
          <w:szCs w:val="20"/>
        </w:rPr>
        <w:t>первый этап - заочный: заполнение анкеты участника Конкурса, описание проектной идеи участника Конкурса;</w:t>
      </w:r>
    </w:p>
    <w:p w:rsidR="0096092A" w:rsidRPr="00C12E47" w:rsidRDefault="0096092A" w:rsidP="0096092A">
      <w:pPr>
        <w:rPr>
          <w:sz w:val="20"/>
          <w:szCs w:val="20"/>
        </w:rPr>
      </w:pPr>
      <w:r w:rsidRPr="00C12E47">
        <w:rPr>
          <w:sz w:val="20"/>
          <w:szCs w:val="20"/>
        </w:rPr>
        <w:t>второй этап - очный: оценочные мероприятия, в рамках которых осуществляется комплексная оценка профессиональных и управленческих компетенций и навыков, посредством выполнения заданий, представляющих собой симуляцию реальных управленческих ситуаций и других заданий, позволяющих оценить компетенции и навыки участников, а также защита своих проектных идей перед представителями администрации Мордовского  муниципального округа.</w:t>
      </w:r>
    </w:p>
    <w:p w:rsidR="0096092A" w:rsidRPr="00C12E47" w:rsidRDefault="0096092A" w:rsidP="0096092A">
      <w:pPr>
        <w:ind w:firstLine="709"/>
        <w:rPr>
          <w:sz w:val="20"/>
          <w:szCs w:val="20"/>
        </w:rPr>
      </w:pPr>
      <w:r w:rsidRPr="00C12E47">
        <w:rPr>
          <w:sz w:val="20"/>
          <w:szCs w:val="20"/>
        </w:rPr>
        <w:t>Участники второго этапа Конкурса, не включенные в состав Молодежного Совета, но показавшие высокие результаты, решением конкурсной комиссии по формированию состава Молодежного Совета Мордовского  муниципального округа зачисляются в состав резерва Молодежного Совета по направлениям деятельности.</w:t>
      </w:r>
    </w:p>
    <w:p w:rsidR="0096092A" w:rsidRPr="00C12E47" w:rsidRDefault="0096092A" w:rsidP="0096092A">
      <w:pPr>
        <w:ind w:firstLine="709"/>
        <w:rPr>
          <w:sz w:val="20"/>
          <w:szCs w:val="20"/>
        </w:rPr>
      </w:pPr>
      <w:r w:rsidRPr="00C12E47">
        <w:rPr>
          <w:sz w:val="20"/>
          <w:szCs w:val="20"/>
        </w:rPr>
        <w:t>К сведениям о гражданах, включенных в состав резерва Молодежного Совета, относятся:</w:t>
      </w:r>
    </w:p>
    <w:p w:rsidR="0096092A" w:rsidRPr="00C12E47" w:rsidRDefault="0096092A" w:rsidP="0096092A">
      <w:pPr>
        <w:rPr>
          <w:sz w:val="20"/>
          <w:szCs w:val="20"/>
        </w:rPr>
      </w:pPr>
      <w:r w:rsidRPr="00C12E47">
        <w:rPr>
          <w:sz w:val="20"/>
          <w:szCs w:val="20"/>
        </w:rPr>
        <w:t>фамилия, имя, отчество;</w:t>
      </w:r>
    </w:p>
    <w:p w:rsidR="0096092A" w:rsidRPr="00C12E47" w:rsidRDefault="0096092A" w:rsidP="0096092A">
      <w:pPr>
        <w:rPr>
          <w:sz w:val="20"/>
          <w:szCs w:val="20"/>
        </w:rPr>
      </w:pPr>
      <w:r w:rsidRPr="00C12E47">
        <w:rPr>
          <w:sz w:val="20"/>
          <w:szCs w:val="20"/>
        </w:rPr>
        <w:t>год, число и месяц рождения;</w:t>
      </w:r>
    </w:p>
    <w:p w:rsidR="0096092A" w:rsidRPr="00C12E47" w:rsidRDefault="0096092A" w:rsidP="0096092A">
      <w:pPr>
        <w:rPr>
          <w:sz w:val="20"/>
          <w:szCs w:val="20"/>
        </w:rPr>
      </w:pPr>
      <w:r w:rsidRPr="00C12E47">
        <w:rPr>
          <w:sz w:val="20"/>
          <w:szCs w:val="20"/>
        </w:rPr>
        <w:t>образование (наименование образовательных организаций, которые окончил или в которых обучается гражданин, наличие ученой степени, ученого звания);</w:t>
      </w:r>
    </w:p>
    <w:p w:rsidR="0096092A" w:rsidRPr="00C12E47" w:rsidRDefault="0096092A" w:rsidP="0096092A">
      <w:pPr>
        <w:rPr>
          <w:sz w:val="20"/>
          <w:szCs w:val="20"/>
        </w:rPr>
      </w:pPr>
      <w:r w:rsidRPr="00C12E47">
        <w:rPr>
          <w:sz w:val="20"/>
          <w:szCs w:val="20"/>
        </w:rPr>
        <w:t>дата проведения Конкурса по формированию состава Молодежного Совета.</w:t>
      </w:r>
    </w:p>
    <w:p w:rsidR="0096092A" w:rsidRPr="00C12E47" w:rsidRDefault="0096092A" w:rsidP="0096092A">
      <w:pPr>
        <w:rPr>
          <w:sz w:val="20"/>
          <w:szCs w:val="20"/>
        </w:rPr>
      </w:pPr>
      <w:r w:rsidRPr="00C12E47">
        <w:rPr>
          <w:sz w:val="20"/>
          <w:szCs w:val="20"/>
        </w:rPr>
        <w:t>Уполномоченный         орган         является         ответственным                                    за организационное и материально-техническое обеспечение деятельности Молодежного Совета.</w:t>
      </w:r>
    </w:p>
    <w:p w:rsidR="0096092A" w:rsidRPr="00C12E47" w:rsidRDefault="0096092A" w:rsidP="0096092A">
      <w:pPr>
        <w:rPr>
          <w:sz w:val="20"/>
          <w:szCs w:val="20"/>
        </w:rPr>
      </w:pPr>
    </w:p>
    <w:p w:rsidR="0096092A" w:rsidRPr="00C12E47" w:rsidRDefault="0096092A" w:rsidP="0096092A">
      <w:pPr>
        <w:jc w:val="center"/>
        <w:rPr>
          <w:sz w:val="20"/>
          <w:szCs w:val="20"/>
        </w:rPr>
      </w:pPr>
      <w:r w:rsidRPr="00C12E47">
        <w:rPr>
          <w:sz w:val="20"/>
          <w:szCs w:val="20"/>
        </w:rPr>
        <w:t>2.</w:t>
      </w:r>
      <w:r w:rsidRPr="00C12E47">
        <w:rPr>
          <w:sz w:val="20"/>
          <w:szCs w:val="20"/>
        </w:rPr>
        <w:tab/>
        <w:t>Права и обязанности Молодежного Совета</w:t>
      </w:r>
    </w:p>
    <w:p w:rsidR="0096092A" w:rsidRPr="00C12E47" w:rsidRDefault="0096092A" w:rsidP="0096092A">
      <w:pPr>
        <w:ind w:firstLine="709"/>
        <w:rPr>
          <w:sz w:val="20"/>
          <w:szCs w:val="20"/>
        </w:rPr>
      </w:pPr>
      <w:r w:rsidRPr="00C12E47">
        <w:rPr>
          <w:sz w:val="20"/>
          <w:szCs w:val="20"/>
        </w:rPr>
        <w:t>Молодежный     Совет     для      осуществления      возложенных на него задач имеет право:</w:t>
      </w:r>
    </w:p>
    <w:p w:rsidR="0096092A" w:rsidRPr="00C12E47" w:rsidRDefault="0096092A" w:rsidP="0096092A">
      <w:pPr>
        <w:ind w:firstLine="709"/>
        <w:rPr>
          <w:sz w:val="20"/>
          <w:szCs w:val="20"/>
        </w:rPr>
      </w:pPr>
      <w:r w:rsidRPr="00C12E47">
        <w:rPr>
          <w:sz w:val="20"/>
          <w:szCs w:val="20"/>
        </w:rPr>
        <w:t>разрабатывать предложения о принятии нормативных правовых актов,                   в том числе проектов (программ) развития Мордовского муниципального округа, в сфере государственной молодежной политики, социальной политики, экономики и в других сферах;</w:t>
      </w:r>
    </w:p>
    <w:p w:rsidR="0096092A" w:rsidRPr="00C12E47" w:rsidRDefault="0096092A" w:rsidP="0096092A">
      <w:pPr>
        <w:ind w:firstLine="709"/>
        <w:rPr>
          <w:sz w:val="20"/>
          <w:szCs w:val="20"/>
        </w:rPr>
      </w:pPr>
      <w:r w:rsidRPr="00C12E47">
        <w:rPr>
          <w:sz w:val="20"/>
          <w:szCs w:val="20"/>
        </w:rPr>
        <w:t>направлять принятые решения в органы местного самоуправления Мордовского  муниципального округа, общественные объединения;</w:t>
      </w:r>
    </w:p>
    <w:p w:rsidR="0096092A" w:rsidRPr="00C12E47" w:rsidRDefault="0096092A" w:rsidP="0096092A">
      <w:pPr>
        <w:rPr>
          <w:sz w:val="20"/>
          <w:szCs w:val="20"/>
        </w:rPr>
      </w:pPr>
      <w:r w:rsidRPr="00C12E47">
        <w:rPr>
          <w:sz w:val="20"/>
          <w:szCs w:val="20"/>
        </w:rPr>
        <w:t xml:space="preserve">         вносить предложения по вопросам совершенствования своей деятельности на рассмотрение главе Мордовского муниципального округа;</w:t>
      </w:r>
    </w:p>
    <w:p w:rsidR="0096092A" w:rsidRPr="00C12E47" w:rsidRDefault="0096092A" w:rsidP="0096092A">
      <w:pPr>
        <w:ind w:firstLine="709"/>
        <w:rPr>
          <w:sz w:val="20"/>
          <w:szCs w:val="20"/>
        </w:rPr>
      </w:pPr>
      <w:r w:rsidRPr="00C12E47">
        <w:rPr>
          <w:sz w:val="20"/>
          <w:szCs w:val="20"/>
        </w:rPr>
        <w:t>проводить совещания, консультации, круглые столы и другие мероприятия с приглашением представителей органов местного самоуправления Мордовского муниципального округа, иных органов, учреждений и организаций;</w:t>
      </w:r>
    </w:p>
    <w:p w:rsidR="0096092A" w:rsidRPr="00C12E47" w:rsidRDefault="0096092A" w:rsidP="0096092A">
      <w:pPr>
        <w:ind w:firstLine="709"/>
        <w:rPr>
          <w:sz w:val="20"/>
          <w:szCs w:val="20"/>
        </w:rPr>
      </w:pPr>
      <w:r w:rsidRPr="00C12E47">
        <w:rPr>
          <w:sz w:val="20"/>
          <w:szCs w:val="20"/>
        </w:rPr>
        <w:t>создавать экспертные и рабочие группы с привлечением соответствующих специалистов;</w:t>
      </w:r>
    </w:p>
    <w:p w:rsidR="0096092A" w:rsidRPr="00C12E47" w:rsidRDefault="0096092A" w:rsidP="0096092A">
      <w:pPr>
        <w:rPr>
          <w:sz w:val="20"/>
          <w:szCs w:val="20"/>
        </w:rPr>
      </w:pPr>
      <w:r w:rsidRPr="00C12E47">
        <w:rPr>
          <w:sz w:val="20"/>
          <w:szCs w:val="20"/>
        </w:rPr>
        <w:t xml:space="preserve">         запрашивать и получать в установленном порядке информацию, необходимую для осуществления полномочий Молодежного Совета;</w:t>
      </w:r>
    </w:p>
    <w:p w:rsidR="0096092A" w:rsidRPr="00C12E47" w:rsidRDefault="0096092A" w:rsidP="0096092A">
      <w:pPr>
        <w:ind w:firstLine="709"/>
        <w:rPr>
          <w:sz w:val="20"/>
          <w:szCs w:val="20"/>
        </w:rPr>
      </w:pPr>
      <w:r w:rsidRPr="00C12E47">
        <w:rPr>
          <w:sz w:val="20"/>
          <w:szCs w:val="20"/>
        </w:rPr>
        <w:t>члены          Молодежного</w:t>
      </w:r>
      <w:r w:rsidRPr="00C12E47">
        <w:rPr>
          <w:sz w:val="20"/>
          <w:szCs w:val="20"/>
        </w:rPr>
        <w:tab/>
        <w:t>Совета        вправе         присутствовать на заседаниях Совета депутатов Мордовского муниципального округа                          по приглашению главы Мордовского  муниципального округа, председателя Совета депутатов Мордовского  муниципального округа;</w:t>
      </w:r>
    </w:p>
    <w:p w:rsidR="0096092A" w:rsidRPr="00C12E47" w:rsidRDefault="0096092A" w:rsidP="0096092A">
      <w:pPr>
        <w:rPr>
          <w:sz w:val="20"/>
          <w:szCs w:val="20"/>
        </w:rPr>
      </w:pPr>
      <w:r w:rsidRPr="00C12E47">
        <w:rPr>
          <w:sz w:val="20"/>
          <w:szCs w:val="20"/>
        </w:rPr>
        <w:t xml:space="preserve">          участвовать в установленном порядке в мероприятиях, проводимых органами местного самоуправления Мордовского муниципального округа (в работе их координационных, консультативных, экспертных и совещательных органов, подготовке и проведении конференций, семинаров, совещаний);</w:t>
      </w:r>
    </w:p>
    <w:p w:rsidR="0096092A" w:rsidRPr="00C12E47" w:rsidRDefault="0096092A" w:rsidP="0096092A">
      <w:pPr>
        <w:rPr>
          <w:sz w:val="20"/>
          <w:szCs w:val="20"/>
        </w:rPr>
      </w:pPr>
      <w:r w:rsidRPr="00C12E47">
        <w:rPr>
          <w:sz w:val="20"/>
          <w:szCs w:val="20"/>
        </w:rPr>
        <w:t xml:space="preserve">          проводить мониторинг мнения молодежи о социально-экономическом развитии Мордовского муниципального округа и организации работы                        с молодежью в Мордовского  муниципального округа.</w:t>
      </w:r>
    </w:p>
    <w:p w:rsidR="0096092A" w:rsidRPr="00C12E47" w:rsidRDefault="0096092A" w:rsidP="0096092A">
      <w:pPr>
        <w:rPr>
          <w:sz w:val="20"/>
          <w:szCs w:val="20"/>
        </w:rPr>
      </w:pPr>
      <w:r w:rsidRPr="00C12E47">
        <w:rPr>
          <w:sz w:val="20"/>
          <w:szCs w:val="20"/>
        </w:rPr>
        <w:tab/>
        <w:t>Молодежный Совет обязан:</w:t>
      </w:r>
    </w:p>
    <w:p w:rsidR="0096092A" w:rsidRPr="00C12E47" w:rsidRDefault="0096092A" w:rsidP="0096092A">
      <w:pPr>
        <w:rPr>
          <w:sz w:val="20"/>
          <w:szCs w:val="20"/>
        </w:rPr>
      </w:pPr>
      <w:r w:rsidRPr="00C12E47">
        <w:rPr>
          <w:sz w:val="20"/>
          <w:szCs w:val="20"/>
        </w:rPr>
        <w:t xml:space="preserve">          соблюдать законодательство Российской Федерации, законодательство Тамбовской области, а также настоящее Положение;</w:t>
      </w:r>
    </w:p>
    <w:p w:rsidR="0096092A" w:rsidRPr="00C12E47" w:rsidRDefault="0096092A" w:rsidP="0096092A">
      <w:pPr>
        <w:rPr>
          <w:sz w:val="20"/>
          <w:szCs w:val="20"/>
        </w:rPr>
      </w:pPr>
      <w:r w:rsidRPr="00C12E47">
        <w:rPr>
          <w:sz w:val="20"/>
          <w:szCs w:val="20"/>
        </w:rPr>
        <w:t xml:space="preserve">          представлять на рассмотрение главе Мордовского  муниципального округа доклад о результатах деятельности Молодежного Совета по итогам года;</w:t>
      </w:r>
    </w:p>
    <w:p w:rsidR="0096092A" w:rsidRPr="00C12E47" w:rsidRDefault="0096092A" w:rsidP="0096092A">
      <w:pPr>
        <w:rPr>
          <w:sz w:val="20"/>
          <w:szCs w:val="20"/>
        </w:rPr>
      </w:pPr>
      <w:r w:rsidRPr="00C12E47">
        <w:rPr>
          <w:sz w:val="20"/>
          <w:szCs w:val="20"/>
        </w:rPr>
        <w:t xml:space="preserve">          представлять в установленном порядке органам местного самоуправления  Мордовского муниципального округа, иным органам, учреждениям  и организациям, гражданам информацию о своей деятельности.</w:t>
      </w:r>
    </w:p>
    <w:p w:rsidR="0096092A" w:rsidRPr="00C12E47" w:rsidRDefault="0096092A" w:rsidP="0096092A">
      <w:pPr>
        <w:rPr>
          <w:sz w:val="20"/>
          <w:szCs w:val="20"/>
        </w:rPr>
      </w:pPr>
    </w:p>
    <w:p w:rsidR="0096092A" w:rsidRPr="00C12E47" w:rsidRDefault="0096092A" w:rsidP="0096092A">
      <w:pPr>
        <w:jc w:val="center"/>
        <w:rPr>
          <w:sz w:val="20"/>
          <w:szCs w:val="20"/>
        </w:rPr>
      </w:pPr>
      <w:r w:rsidRPr="00C12E47">
        <w:rPr>
          <w:sz w:val="20"/>
          <w:szCs w:val="20"/>
        </w:rPr>
        <w:t>3.</w:t>
      </w:r>
      <w:r w:rsidRPr="00C12E47">
        <w:rPr>
          <w:sz w:val="20"/>
          <w:szCs w:val="20"/>
        </w:rPr>
        <w:tab/>
        <w:t>Срок полномочий</w:t>
      </w:r>
    </w:p>
    <w:p w:rsidR="0096092A" w:rsidRPr="00C12E47" w:rsidRDefault="0096092A" w:rsidP="0096092A">
      <w:pPr>
        <w:rPr>
          <w:sz w:val="20"/>
          <w:szCs w:val="20"/>
        </w:rPr>
      </w:pPr>
      <w:r w:rsidRPr="00C12E47">
        <w:rPr>
          <w:sz w:val="20"/>
          <w:szCs w:val="20"/>
        </w:rPr>
        <w:tab/>
        <w:t>Срок полномочий членов Молодежного Совета составляет два года.</w:t>
      </w:r>
    </w:p>
    <w:p w:rsidR="0096092A" w:rsidRPr="00C12E47" w:rsidRDefault="0096092A" w:rsidP="0096092A">
      <w:pPr>
        <w:rPr>
          <w:sz w:val="20"/>
          <w:szCs w:val="20"/>
        </w:rPr>
      </w:pPr>
      <w:r w:rsidRPr="00C12E47">
        <w:rPr>
          <w:sz w:val="20"/>
          <w:szCs w:val="20"/>
        </w:rPr>
        <w:tab/>
        <w:t>Срок полномочий членов Молодежного Совета начинается со дня утверждения        состава        Молодежного        Совета       и        прекращается в день утверждения нового состава Молодежного Совета.</w:t>
      </w:r>
    </w:p>
    <w:p w:rsidR="0096092A" w:rsidRPr="00C12E47" w:rsidRDefault="0096092A" w:rsidP="0096092A">
      <w:pPr>
        <w:rPr>
          <w:sz w:val="20"/>
          <w:szCs w:val="20"/>
        </w:rPr>
      </w:pPr>
      <w:r w:rsidRPr="00C12E47">
        <w:rPr>
          <w:sz w:val="20"/>
          <w:szCs w:val="20"/>
        </w:rPr>
        <w:tab/>
        <w:t>Полномочия члена Молодежного Совета прекращаются досрочно                       в случаях:</w:t>
      </w:r>
    </w:p>
    <w:p w:rsidR="0096092A" w:rsidRPr="00C12E47" w:rsidRDefault="0096092A" w:rsidP="0096092A">
      <w:pPr>
        <w:rPr>
          <w:sz w:val="20"/>
          <w:szCs w:val="20"/>
        </w:rPr>
      </w:pPr>
      <w:r w:rsidRPr="00C12E47">
        <w:rPr>
          <w:sz w:val="20"/>
          <w:szCs w:val="20"/>
        </w:rPr>
        <w:t xml:space="preserve">         письменного заявления члена Молодежного Совета о сложении своих полномочий;</w:t>
      </w:r>
    </w:p>
    <w:p w:rsidR="0096092A" w:rsidRPr="00C12E47" w:rsidRDefault="0096092A" w:rsidP="0096092A">
      <w:pPr>
        <w:rPr>
          <w:sz w:val="20"/>
          <w:szCs w:val="20"/>
        </w:rPr>
      </w:pPr>
      <w:r w:rsidRPr="00C12E47">
        <w:rPr>
          <w:sz w:val="20"/>
          <w:szCs w:val="20"/>
        </w:rPr>
        <w:t xml:space="preserve">         вступления в законную силу решения суда о признании недееспособным или ограниченно дееспособным лица, являющегося членом Молодежного Совета;</w:t>
      </w:r>
    </w:p>
    <w:p w:rsidR="0096092A" w:rsidRPr="00C12E47" w:rsidRDefault="0096092A" w:rsidP="0096092A">
      <w:pPr>
        <w:rPr>
          <w:sz w:val="20"/>
          <w:szCs w:val="20"/>
        </w:rPr>
      </w:pPr>
      <w:r w:rsidRPr="00C12E47">
        <w:rPr>
          <w:sz w:val="20"/>
          <w:szCs w:val="20"/>
        </w:rPr>
        <w:t xml:space="preserve">         утраты членом Молодежного Совета гражданства Российской Федерации;</w:t>
      </w:r>
    </w:p>
    <w:p w:rsidR="0096092A" w:rsidRPr="00C12E47" w:rsidRDefault="0096092A" w:rsidP="0096092A">
      <w:pPr>
        <w:rPr>
          <w:sz w:val="20"/>
          <w:szCs w:val="20"/>
        </w:rPr>
      </w:pPr>
      <w:r w:rsidRPr="00C12E47">
        <w:rPr>
          <w:sz w:val="20"/>
          <w:szCs w:val="20"/>
        </w:rPr>
        <w:t xml:space="preserve">        вступления</w:t>
      </w:r>
      <w:r w:rsidRPr="00C12E47">
        <w:rPr>
          <w:sz w:val="20"/>
          <w:szCs w:val="20"/>
        </w:rPr>
        <w:tab/>
        <w:t>в законную</w:t>
      </w:r>
      <w:r w:rsidRPr="00C12E47">
        <w:rPr>
          <w:sz w:val="20"/>
          <w:szCs w:val="20"/>
        </w:rPr>
        <w:tab/>
        <w:t>силу</w:t>
      </w:r>
      <w:r w:rsidRPr="00C12E47">
        <w:rPr>
          <w:sz w:val="20"/>
          <w:szCs w:val="20"/>
        </w:rPr>
        <w:tab/>
        <w:t>обвинительного приговора суда в отношении лица, являющегося членом Молодежного Совета;</w:t>
      </w:r>
    </w:p>
    <w:p w:rsidR="0096092A" w:rsidRPr="00C12E47" w:rsidRDefault="0096092A" w:rsidP="0096092A">
      <w:pPr>
        <w:ind w:firstLine="567"/>
        <w:rPr>
          <w:sz w:val="20"/>
          <w:szCs w:val="20"/>
        </w:rPr>
      </w:pPr>
      <w:r w:rsidRPr="00C12E47">
        <w:rPr>
          <w:sz w:val="20"/>
          <w:szCs w:val="20"/>
        </w:rPr>
        <w:t xml:space="preserve">переезда члена Молодежного Совета на постоянное место жительства в другой субъект Российской Федерации или за пределы Российской Федерации;                                           </w:t>
      </w:r>
    </w:p>
    <w:p w:rsidR="0096092A" w:rsidRPr="00C12E47" w:rsidRDefault="0096092A" w:rsidP="0096092A">
      <w:pPr>
        <w:ind w:firstLine="567"/>
        <w:rPr>
          <w:sz w:val="20"/>
          <w:szCs w:val="20"/>
        </w:rPr>
      </w:pPr>
      <w:r w:rsidRPr="00C12E47">
        <w:rPr>
          <w:sz w:val="20"/>
          <w:szCs w:val="20"/>
        </w:rPr>
        <w:t>представления подложных документов или заведомо ложных сведений</w:t>
      </w:r>
    </w:p>
    <w:p w:rsidR="0096092A" w:rsidRPr="00C12E47" w:rsidRDefault="0096092A" w:rsidP="0096092A">
      <w:pPr>
        <w:rPr>
          <w:sz w:val="20"/>
          <w:szCs w:val="20"/>
        </w:rPr>
      </w:pPr>
      <w:r w:rsidRPr="00C12E47">
        <w:rPr>
          <w:sz w:val="20"/>
          <w:szCs w:val="20"/>
        </w:rPr>
        <w:t>при участии в Конкурсе по формированию состава Молодежного Совета и при осуществлении своей дальнейшей деятельности;</w:t>
      </w:r>
    </w:p>
    <w:p w:rsidR="0096092A" w:rsidRPr="00C12E47" w:rsidRDefault="0096092A" w:rsidP="0096092A">
      <w:pPr>
        <w:rPr>
          <w:sz w:val="20"/>
          <w:szCs w:val="20"/>
        </w:rPr>
      </w:pPr>
      <w:r w:rsidRPr="00C12E47">
        <w:rPr>
          <w:sz w:val="20"/>
          <w:szCs w:val="20"/>
        </w:rPr>
        <w:t xml:space="preserve">        отсутствия на двух подряд заседаниях Молодежного</w:t>
      </w:r>
      <w:r w:rsidRPr="00C12E47">
        <w:rPr>
          <w:sz w:val="20"/>
          <w:szCs w:val="20"/>
        </w:rPr>
        <w:tab/>
        <w:t>Совета без уважительной причины (в связи с болезнью, отпуском, командировкой);</w:t>
      </w:r>
    </w:p>
    <w:p w:rsidR="0096092A" w:rsidRPr="00C12E47" w:rsidRDefault="0096092A" w:rsidP="0096092A">
      <w:pPr>
        <w:rPr>
          <w:sz w:val="20"/>
          <w:szCs w:val="20"/>
        </w:rPr>
      </w:pPr>
      <w:r w:rsidRPr="00C12E47">
        <w:rPr>
          <w:sz w:val="20"/>
          <w:szCs w:val="20"/>
        </w:rPr>
        <w:t xml:space="preserve">        достижения им возраста 36 лет.</w:t>
      </w:r>
    </w:p>
    <w:p w:rsidR="0096092A" w:rsidRPr="00C12E47" w:rsidRDefault="0096092A" w:rsidP="0096092A">
      <w:pPr>
        <w:rPr>
          <w:sz w:val="20"/>
          <w:szCs w:val="20"/>
        </w:rPr>
      </w:pPr>
    </w:p>
    <w:p w:rsidR="0096092A" w:rsidRPr="00C12E47" w:rsidRDefault="0096092A" w:rsidP="0096092A">
      <w:pPr>
        <w:jc w:val="center"/>
        <w:rPr>
          <w:sz w:val="20"/>
          <w:szCs w:val="20"/>
        </w:rPr>
      </w:pPr>
      <w:r w:rsidRPr="00C12E47">
        <w:rPr>
          <w:sz w:val="20"/>
          <w:szCs w:val="20"/>
        </w:rPr>
        <w:t>4.</w:t>
      </w:r>
      <w:r w:rsidRPr="00C12E47">
        <w:rPr>
          <w:sz w:val="20"/>
          <w:szCs w:val="20"/>
        </w:rPr>
        <w:tab/>
        <w:t>Состав и порядок формирования</w:t>
      </w:r>
    </w:p>
    <w:p w:rsidR="0096092A" w:rsidRPr="00C12E47" w:rsidRDefault="0096092A" w:rsidP="0096092A">
      <w:pPr>
        <w:rPr>
          <w:sz w:val="20"/>
          <w:szCs w:val="20"/>
        </w:rPr>
      </w:pPr>
      <w:r w:rsidRPr="00C12E47">
        <w:rPr>
          <w:sz w:val="20"/>
          <w:szCs w:val="20"/>
        </w:rPr>
        <w:tab/>
        <w:t>Молодежный   Совет   формируется   на    конкурсной    основе по   результатам    трех    этапов    Конкурса,    проводимого    в    соответствии                  с Положением о конкурсе по формированию состава Молодежного Совета Мордовского  муниципального округа (далее – положение о Конкурсе).</w:t>
      </w:r>
    </w:p>
    <w:p w:rsidR="0096092A" w:rsidRPr="00C12E47" w:rsidRDefault="0096092A" w:rsidP="0096092A">
      <w:pPr>
        <w:rPr>
          <w:sz w:val="20"/>
          <w:szCs w:val="20"/>
        </w:rPr>
      </w:pPr>
      <w:r w:rsidRPr="00C12E47">
        <w:rPr>
          <w:sz w:val="20"/>
          <w:szCs w:val="20"/>
        </w:rPr>
        <w:tab/>
        <w:t>Положение о Конкурсе утверждается постановлением администрации Мордовского  муниципального округа.</w:t>
      </w:r>
    </w:p>
    <w:p w:rsidR="0096092A" w:rsidRPr="00C12E47" w:rsidRDefault="0096092A" w:rsidP="0096092A">
      <w:pPr>
        <w:rPr>
          <w:sz w:val="20"/>
          <w:szCs w:val="20"/>
        </w:rPr>
      </w:pPr>
      <w:r w:rsidRPr="00C12E47">
        <w:rPr>
          <w:sz w:val="20"/>
          <w:szCs w:val="20"/>
        </w:rPr>
        <w:tab/>
        <w:t>Состав Молодежного Совета утверждается постановлением администрации Мордовского  муниципального округа по представлению итогов работы конкурсной комиссии по формированию состава Молодежного Совета Мордовского муниципального округа.</w:t>
      </w:r>
    </w:p>
    <w:p w:rsidR="0096092A" w:rsidRPr="00C12E47" w:rsidRDefault="0096092A" w:rsidP="0096092A">
      <w:pPr>
        <w:rPr>
          <w:sz w:val="20"/>
          <w:szCs w:val="20"/>
        </w:rPr>
      </w:pPr>
      <w:r w:rsidRPr="00C12E47">
        <w:rPr>
          <w:sz w:val="20"/>
          <w:szCs w:val="20"/>
        </w:rPr>
        <w:tab/>
        <w:t>Членами Молодежного Совета становятся 12 победителей Конкурса.</w:t>
      </w:r>
    </w:p>
    <w:p w:rsidR="0096092A" w:rsidRPr="00C12E47" w:rsidRDefault="0096092A" w:rsidP="0096092A">
      <w:pPr>
        <w:rPr>
          <w:sz w:val="20"/>
          <w:szCs w:val="20"/>
        </w:rPr>
      </w:pPr>
      <w:r w:rsidRPr="00C12E47">
        <w:rPr>
          <w:sz w:val="20"/>
          <w:szCs w:val="20"/>
        </w:rPr>
        <w:tab/>
        <w:t>Молодежный Совет состоит из председателя, его заместителя, секретаря и членов Молодежного Совета, работающих на общественных началах                      и курирующих определенные направления деятельности Молодежного Совета.</w:t>
      </w:r>
    </w:p>
    <w:p w:rsidR="0096092A" w:rsidRPr="00C12E47" w:rsidRDefault="0096092A" w:rsidP="0096092A">
      <w:pPr>
        <w:rPr>
          <w:sz w:val="20"/>
          <w:szCs w:val="20"/>
        </w:rPr>
      </w:pPr>
      <w:r w:rsidRPr="00C12E47">
        <w:rPr>
          <w:sz w:val="20"/>
          <w:szCs w:val="20"/>
        </w:rPr>
        <w:tab/>
        <w:t>Председатель Молодежного Совета, заместитель председателя Молодежного Совета и секретарь Молодежного Совета избираются на первом заседании членами Молодежного Совета простым большинством от общего числа голосов.</w:t>
      </w:r>
    </w:p>
    <w:p w:rsidR="0096092A" w:rsidRPr="00C12E47" w:rsidRDefault="0096092A" w:rsidP="0096092A">
      <w:pPr>
        <w:rPr>
          <w:sz w:val="20"/>
          <w:szCs w:val="20"/>
        </w:rPr>
      </w:pPr>
      <w:r w:rsidRPr="00C12E47">
        <w:rPr>
          <w:sz w:val="20"/>
          <w:szCs w:val="20"/>
        </w:rPr>
        <w:t xml:space="preserve"> </w:t>
      </w:r>
    </w:p>
    <w:p w:rsidR="0096092A" w:rsidRPr="00C12E47" w:rsidRDefault="0096092A" w:rsidP="0096092A">
      <w:pPr>
        <w:jc w:val="center"/>
        <w:rPr>
          <w:sz w:val="20"/>
          <w:szCs w:val="20"/>
        </w:rPr>
      </w:pPr>
      <w:r w:rsidRPr="00C12E47">
        <w:rPr>
          <w:sz w:val="20"/>
          <w:szCs w:val="20"/>
        </w:rPr>
        <w:t>5.</w:t>
      </w:r>
      <w:r w:rsidRPr="00C12E47">
        <w:rPr>
          <w:sz w:val="20"/>
          <w:szCs w:val="20"/>
        </w:rPr>
        <w:tab/>
        <w:t>Организация и порядок деятельности</w:t>
      </w:r>
    </w:p>
    <w:p w:rsidR="0096092A" w:rsidRPr="00C12E47" w:rsidRDefault="0096092A" w:rsidP="0096092A">
      <w:pPr>
        <w:rPr>
          <w:sz w:val="20"/>
          <w:szCs w:val="20"/>
        </w:rPr>
      </w:pPr>
      <w:r w:rsidRPr="00C12E47">
        <w:rPr>
          <w:sz w:val="20"/>
          <w:szCs w:val="20"/>
        </w:rPr>
        <w:tab/>
        <w:t>Заседания     Молодежного      Совета      проводятся      регулярно                      в   сроки,   определенные    регламентом    работы    Молодежного    Совета,               но не реже одного раза в квартал. Внеочередные заседания Молодежного Совета проводятся по решению председателя Молодежного Совета, а также по требованию не менее половины членов Молодежного Совета.</w:t>
      </w:r>
    </w:p>
    <w:p w:rsidR="0096092A" w:rsidRPr="00C12E47" w:rsidRDefault="0096092A" w:rsidP="0096092A">
      <w:pPr>
        <w:rPr>
          <w:sz w:val="20"/>
          <w:szCs w:val="20"/>
        </w:rPr>
      </w:pPr>
      <w:r w:rsidRPr="00C12E47">
        <w:rPr>
          <w:sz w:val="20"/>
          <w:szCs w:val="20"/>
        </w:rPr>
        <w:tab/>
        <w:t>Заседание Молодежного Совета считается правомочным, если на нем присутствует не менее половины членов Молодежного Совета.</w:t>
      </w:r>
    </w:p>
    <w:p w:rsidR="0096092A" w:rsidRPr="00C12E47" w:rsidRDefault="0096092A" w:rsidP="0096092A">
      <w:pPr>
        <w:rPr>
          <w:sz w:val="20"/>
          <w:szCs w:val="20"/>
        </w:rPr>
      </w:pPr>
      <w:r w:rsidRPr="00C12E47">
        <w:rPr>
          <w:sz w:val="20"/>
          <w:szCs w:val="20"/>
        </w:rPr>
        <w:tab/>
        <w:t>Решения Молодежного Совета оформляются протоколами заседаний Молодежного Совета, которые подписываются председателем Молодежного Совета и секретарем Молодежного Совета.</w:t>
      </w:r>
    </w:p>
    <w:p w:rsidR="0096092A" w:rsidRPr="00C12E47" w:rsidRDefault="0096092A" w:rsidP="0096092A">
      <w:pPr>
        <w:rPr>
          <w:sz w:val="20"/>
          <w:szCs w:val="20"/>
        </w:rPr>
      </w:pPr>
      <w:r w:rsidRPr="00C12E47">
        <w:rPr>
          <w:sz w:val="20"/>
          <w:szCs w:val="20"/>
        </w:rPr>
        <w:t xml:space="preserve">         Ведение протоколов заседаний Молодежного Совета осуществляет секретарь Молодежного Совета.</w:t>
      </w:r>
    </w:p>
    <w:p w:rsidR="0096092A" w:rsidRPr="00C12E47" w:rsidRDefault="0096092A" w:rsidP="0096092A">
      <w:pPr>
        <w:rPr>
          <w:sz w:val="20"/>
          <w:szCs w:val="20"/>
        </w:rPr>
      </w:pPr>
      <w:r w:rsidRPr="00C12E47">
        <w:rPr>
          <w:sz w:val="20"/>
          <w:szCs w:val="20"/>
        </w:rPr>
        <w:t xml:space="preserve">         Первое заседание Молодежного Совета проходит не позднее чем через тридцать дней после принятия администрацией Мордовского  муниципального округа постановления об утверждении итогов Конкурса.</w:t>
      </w:r>
    </w:p>
    <w:p w:rsidR="0096092A" w:rsidRPr="00C12E47" w:rsidRDefault="0096092A" w:rsidP="0096092A">
      <w:pPr>
        <w:rPr>
          <w:sz w:val="20"/>
          <w:szCs w:val="20"/>
        </w:rPr>
      </w:pPr>
      <w:r w:rsidRPr="00C12E47">
        <w:rPr>
          <w:sz w:val="20"/>
          <w:szCs w:val="20"/>
        </w:rPr>
        <w:tab/>
        <w:t>Работой Молодежного Совета руководит председатель Молодежного Совета, а в период его отсутствия заместитель председателя Молодежного Совета.</w:t>
      </w:r>
    </w:p>
    <w:p w:rsidR="0096092A" w:rsidRPr="00C12E47" w:rsidRDefault="0096092A" w:rsidP="0096092A">
      <w:pPr>
        <w:rPr>
          <w:sz w:val="20"/>
          <w:szCs w:val="20"/>
        </w:rPr>
      </w:pPr>
      <w:r w:rsidRPr="00C12E47">
        <w:rPr>
          <w:sz w:val="20"/>
          <w:szCs w:val="20"/>
        </w:rPr>
        <w:tab/>
        <w:t>Председатель Молодежного Совета:</w:t>
      </w:r>
    </w:p>
    <w:p w:rsidR="0096092A" w:rsidRPr="00C12E47" w:rsidRDefault="0096092A" w:rsidP="0096092A">
      <w:pPr>
        <w:rPr>
          <w:sz w:val="20"/>
          <w:szCs w:val="20"/>
        </w:rPr>
      </w:pPr>
      <w:r w:rsidRPr="00C12E47">
        <w:rPr>
          <w:sz w:val="20"/>
          <w:szCs w:val="20"/>
        </w:rPr>
        <w:t>осуществляет руководство работой Молодежного Совета; председательствует на заседаниях Молодежного Совета;</w:t>
      </w:r>
    </w:p>
    <w:p w:rsidR="0096092A" w:rsidRPr="00C12E47" w:rsidRDefault="0096092A" w:rsidP="0096092A">
      <w:pPr>
        <w:rPr>
          <w:sz w:val="20"/>
          <w:szCs w:val="20"/>
        </w:rPr>
      </w:pPr>
      <w:r w:rsidRPr="00C12E47">
        <w:rPr>
          <w:sz w:val="20"/>
          <w:szCs w:val="20"/>
        </w:rPr>
        <w:t>формирует на основе предложений членов Молодежного Совета план работы Молодежного Совета и повестку дня его очередного заседания;</w:t>
      </w:r>
    </w:p>
    <w:p w:rsidR="0096092A" w:rsidRPr="00C12E47" w:rsidRDefault="0096092A" w:rsidP="0096092A">
      <w:pPr>
        <w:rPr>
          <w:sz w:val="20"/>
          <w:szCs w:val="20"/>
        </w:rPr>
      </w:pPr>
      <w:r w:rsidRPr="00C12E47">
        <w:rPr>
          <w:sz w:val="20"/>
          <w:szCs w:val="20"/>
        </w:rPr>
        <w:t>дает поручения членам Молодежного Совета;</w:t>
      </w:r>
    </w:p>
    <w:p w:rsidR="0096092A" w:rsidRPr="00C12E47" w:rsidRDefault="0096092A" w:rsidP="0096092A">
      <w:pPr>
        <w:rPr>
          <w:sz w:val="20"/>
          <w:szCs w:val="20"/>
        </w:rPr>
      </w:pPr>
      <w:r w:rsidRPr="00C12E47">
        <w:rPr>
          <w:sz w:val="20"/>
          <w:szCs w:val="20"/>
        </w:rPr>
        <w:t>представляет Молодежный Совет в органах местного самоуправления Мордовского муниципального округа, иных органах, учреждениях                            и организациях;</w:t>
      </w:r>
    </w:p>
    <w:p w:rsidR="0096092A" w:rsidRPr="00C12E47" w:rsidRDefault="0096092A" w:rsidP="0096092A">
      <w:pPr>
        <w:rPr>
          <w:sz w:val="20"/>
          <w:szCs w:val="20"/>
        </w:rPr>
      </w:pPr>
      <w:r w:rsidRPr="00C12E47">
        <w:rPr>
          <w:sz w:val="20"/>
          <w:szCs w:val="20"/>
        </w:rPr>
        <w:t xml:space="preserve">возлагает исполнение своих обязанностей на заместителя председателя Молодежного Совета на период своего отсутствия; </w:t>
      </w:r>
    </w:p>
    <w:p w:rsidR="0096092A" w:rsidRPr="00C12E47" w:rsidRDefault="0096092A" w:rsidP="0096092A">
      <w:pPr>
        <w:rPr>
          <w:sz w:val="20"/>
          <w:szCs w:val="20"/>
        </w:rPr>
      </w:pPr>
      <w:r w:rsidRPr="00C12E47">
        <w:rPr>
          <w:sz w:val="20"/>
          <w:szCs w:val="20"/>
        </w:rPr>
        <w:t>несет ответственность за организацию работы Молодежного Совета.</w:t>
      </w:r>
    </w:p>
    <w:p w:rsidR="0096092A" w:rsidRPr="00C12E47" w:rsidRDefault="0096092A" w:rsidP="0096092A">
      <w:pPr>
        <w:rPr>
          <w:sz w:val="20"/>
          <w:szCs w:val="20"/>
        </w:rPr>
      </w:pPr>
      <w:r w:rsidRPr="00C12E47">
        <w:rPr>
          <w:sz w:val="20"/>
          <w:szCs w:val="20"/>
        </w:rPr>
        <w:tab/>
        <w:t>По    итогам    первого    года    работы    Молодежного    Совета                         в повестку очередного заседания Молодежного Совета включается вопрос                  о доверии</w:t>
      </w:r>
      <w:r w:rsidRPr="00C12E47">
        <w:rPr>
          <w:sz w:val="20"/>
          <w:szCs w:val="20"/>
        </w:rPr>
        <w:tab/>
        <w:t>председателю</w:t>
      </w:r>
      <w:r w:rsidRPr="00C12E47">
        <w:rPr>
          <w:sz w:val="20"/>
          <w:szCs w:val="20"/>
        </w:rPr>
        <w:tab/>
        <w:t>Молодежного</w:t>
      </w:r>
      <w:r w:rsidRPr="00C12E47">
        <w:rPr>
          <w:sz w:val="20"/>
          <w:szCs w:val="20"/>
        </w:rPr>
        <w:tab/>
        <w:t>Совета.</w:t>
      </w:r>
      <w:r w:rsidRPr="00C12E47">
        <w:rPr>
          <w:sz w:val="20"/>
          <w:szCs w:val="20"/>
        </w:rPr>
        <w:tab/>
        <w:t>Решение по вопросу доверия председателю Молодежного Совета принимается тайным голосованием. Если Молодежный Совет отказывает председателю Молодежного Совета в доверии большинством голосов от установленного числа членов Молодежного Совета должность председателя Молодежного Совета считается вакантной и заполняется в порядке п.4. настоящего Положения.</w:t>
      </w:r>
    </w:p>
    <w:p w:rsidR="0096092A" w:rsidRPr="00C12E47" w:rsidRDefault="0096092A" w:rsidP="0096092A">
      <w:pPr>
        <w:rPr>
          <w:sz w:val="20"/>
          <w:szCs w:val="20"/>
        </w:rPr>
      </w:pPr>
      <w:r w:rsidRPr="00C12E47">
        <w:rPr>
          <w:sz w:val="20"/>
          <w:szCs w:val="20"/>
        </w:rPr>
        <w:tab/>
        <w:t>Молодежный   Совет    принимает    решения    в    соответствии                          с утвержденным положением работы Молодежного Совета. Решение Молодежного Совета считается принятым, если за него проголосовало более половины членов Молодежного Совета.</w:t>
      </w:r>
    </w:p>
    <w:p w:rsidR="0096092A" w:rsidRPr="00C12E47" w:rsidRDefault="0096092A" w:rsidP="0096092A">
      <w:pPr>
        <w:rPr>
          <w:sz w:val="20"/>
          <w:szCs w:val="20"/>
        </w:rPr>
      </w:pPr>
      <w:r w:rsidRPr="00C12E47">
        <w:rPr>
          <w:sz w:val="20"/>
          <w:szCs w:val="20"/>
        </w:rPr>
        <w:tab/>
        <w:t>Члены Молодежного Совета имеют право:</w:t>
      </w:r>
    </w:p>
    <w:p w:rsidR="0096092A" w:rsidRPr="00C12E47" w:rsidRDefault="0096092A" w:rsidP="0096092A">
      <w:pPr>
        <w:rPr>
          <w:sz w:val="20"/>
          <w:szCs w:val="20"/>
        </w:rPr>
      </w:pPr>
      <w:r w:rsidRPr="00C12E47">
        <w:rPr>
          <w:sz w:val="20"/>
          <w:szCs w:val="20"/>
        </w:rPr>
        <w:t>участвовать в деятельности Молодежного Совета;</w:t>
      </w:r>
    </w:p>
    <w:p w:rsidR="0096092A" w:rsidRPr="00C12E47" w:rsidRDefault="0096092A" w:rsidP="0096092A">
      <w:pPr>
        <w:rPr>
          <w:sz w:val="20"/>
          <w:szCs w:val="20"/>
        </w:rPr>
      </w:pPr>
      <w:r w:rsidRPr="00C12E47">
        <w:rPr>
          <w:sz w:val="20"/>
          <w:szCs w:val="20"/>
        </w:rPr>
        <w:t>вносить</w:t>
      </w:r>
      <w:r w:rsidRPr="00C12E47">
        <w:rPr>
          <w:sz w:val="20"/>
          <w:szCs w:val="20"/>
        </w:rPr>
        <w:tab/>
        <w:t>на</w:t>
      </w:r>
      <w:r w:rsidRPr="00C12E47">
        <w:rPr>
          <w:sz w:val="20"/>
          <w:szCs w:val="20"/>
        </w:rPr>
        <w:tab/>
        <w:t>рассмотрение</w:t>
      </w:r>
      <w:r w:rsidRPr="00C12E47">
        <w:rPr>
          <w:sz w:val="20"/>
          <w:szCs w:val="20"/>
        </w:rPr>
        <w:tab/>
        <w:t>Молодежного</w:t>
      </w:r>
      <w:r w:rsidRPr="00C12E47">
        <w:rPr>
          <w:sz w:val="20"/>
          <w:szCs w:val="20"/>
        </w:rPr>
        <w:tab/>
        <w:t>Совета</w:t>
      </w:r>
      <w:r w:rsidRPr="00C12E47">
        <w:rPr>
          <w:sz w:val="20"/>
          <w:szCs w:val="20"/>
        </w:rPr>
        <w:tab/>
        <w:t>предложения по вопросам его деятельности;</w:t>
      </w:r>
    </w:p>
    <w:p w:rsidR="0096092A" w:rsidRPr="00C12E47" w:rsidRDefault="0096092A" w:rsidP="0096092A">
      <w:pPr>
        <w:rPr>
          <w:sz w:val="20"/>
          <w:szCs w:val="20"/>
        </w:rPr>
      </w:pPr>
      <w:r w:rsidRPr="00C12E47">
        <w:rPr>
          <w:sz w:val="20"/>
          <w:szCs w:val="20"/>
        </w:rPr>
        <w:t>получать информацию о деятельности Молодежного Совета.</w:t>
      </w:r>
    </w:p>
    <w:p w:rsidR="0096092A" w:rsidRPr="00C12E47" w:rsidRDefault="0096092A" w:rsidP="0096092A">
      <w:pPr>
        <w:rPr>
          <w:sz w:val="20"/>
          <w:szCs w:val="20"/>
        </w:rPr>
      </w:pPr>
      <w:r w:rsidRPr="00C12E47">
        <w:rPr>
          <w:sz w:val="20"/>
          <w:szCs w:val="20"/>
        </w:rPr>
        <w:tab/>
        <w:t>Члены Молодежного Совета обязаны:</w:t>
      </w:r>
    </w:p>
    <w:p w:rsidR="0096092A" w:rsidRPr="00C12E47" w:rsidRDefault="0096092A" w:rsidP="0096092A">
      <w:pPr>
        <w:rPr>
          <w:sz w:val="20"/>
          <w:szCs w:val="20"/>
        </w:rPr>
      </w:pPr>
      <w:r w:rsidRPr="00C12E47">
        <w:rPr>
          <w:sz w:val="20"/>
          <w:szCs w:val="20"/>
        </w:rPr>
        <w:t>исполнять решения Молодежного Совета, поручения председателя Молодежного Совета, а в случае его отсутствия поручения заместителя председателя Молодежного Совета, на которого возложены полномочия председателя Молодежного Совета;</w:t>
      </w:r>
    </w:p>
    <w:p w:rsidR="0096092A" w:rsidRPr="00C12E47" w:rsidRDefault="0096092A" w:rsidP="0096092A">
      <w:pPr>
        <w:rPr>
          <w:sz w:val="20"/>
          <w:szCs w:val="20"/>
        </w:rPr>
      </w:pPr>
      <w:r w:rsidRPr="00C12E47">
        <w:rPr>
          <w:sz w:val="20"/>
          <w:szCs w:val="20"/>
        </w:rPr>
        <w:t>лично участвовать в деятельности Молодежного Совета, посещать все его заседания, активно содействовать решению стоящих перед Молодежным Советом задач;</w:t>
      </w:r>
    </w:p>
    <w:p w:rsidR="0096092A" w:rsidRPr="00C12E47" w:rsidRDefault="0096092A" w:rsidP="0096092A">
      <w:pPr>
        <w:rPr>
          <w:sz w:val="20"/>
          <w:szCs w:val="20"/>
        </w:rPr>
      </w:pPr>
      <w:r w:rsidRPr="00C12E47">
        <w:rPr>
          <w:sz w:val="20"/>
          <w:szCs w:val="20"/>
        </w:rPr>
        <w:t>информировать Молодежный Совет и председателя Молодежного Совета                      о своей работе;</w:t>
      </w:r>
    </w:p>
    <w:p w:rsidR="0096092A" w:rsidRPr="00C12E47" w:rsidRDefault="0096092A" w:rsidP="0096092A">
      <w:pPr>
        <w:rPr>
          <w:sz w:val="20"/>
          <w:szCs w:val="20"/>
        </w:rPr>
      </w:pPr>
      <w:r w:rsidRPr="00C12E47">
        <w:rPr>
          <w:sz w:val="20"/>
          <w:szCs w:val="20"/>
        </w:rPr>
        <w:t>содействовать повышению авторитета Молодежного Совета.</w:t>
      </w:r>
    </w:p>
    <w:p w:rsidR="0096092A" w:rsidRPr="00C12E47" w:rsidRDefault="0096092A" w:rsidP="0096092A">
      <w:pPr>
        <w:rPr>
          <w:sz w:val="20"/>
          <w:szCs w:val="20"/>
        </w:rPr>
      </w:pPr>
      <w:r w:rsidRPr="00C12E47">
        <w:rPr>
          <w:sz w:val="20"/>
          <w:szCs w:val="20"/>
        </w:rPr>
        <w:tab/>
        <w:t>Члены Молодежного Совета участвуют в его заседаниях лично                           и   не вправе делегировать свои полномочия другим лицам. Заседания ведет председатель Молодежного Совета, а   в   случае   его   отсутствия заместитель председателя Молодежного Совета.</w:t>
      </w:r>
    </w:p>
    <w:p w:rsidR="0096092A" w:rsidRPr="00C12E47" w:rsidRDefault="0096092A" w:rsidP="00127E6E">
      <w:pPr>
        <w:rPr>
          <w:sz w:val="20"/>
          <w:szCs w:val="20"/>
        </w:rPr>
      </w:pPr>
      <w:r w:rsidRPr="00C12E47">
        <w:rPr>
          <w:sz w:val="20"/>
          <w:szCs w:val="20"/>
        </w:rPr>
        <w:tab/>
        <w:t xml:space="preserve">По итогам работы члены Молодежного Совета получают возможность участия в образовательных программах, семинарах, иных мероприятиях, проводимых органами исполнительной власти Мордовского муниципального округа.                                                                                                               </w:t>
      </w:r>
    </w:p>
    <w:p w:rsidR="0096092A" w:rsidRPr="00C12E47" w:rsidRDefault="0096092A" w:rsidP="0096092A">
      <w:pPr>
        <w:jc w:val="right"/>
        <w:rPr>
          <w:sz w:val="20"/>
          <w:szCs w:val="20"/>
        </w:rPr>
      </w:pPr>
      <w:r w:rsidRPr="00C12E47">
        <w:rPr>
          <w:sz w:val="20"/>
          <w:szCs w:val="20"/>
        </w:rPr>
        <w:t xml:space="preserve"> Приложение 2                                                                                    </w:t>
      </w:r>
    </w:p>
    <w:p w:rsidR="0096092A" w:rsidRPr="00C12E47" w:rsidRDefault="0096092A" w:rsidP="0096092A">
      <w:pPr>
        <w:jc w:val="right"/>
        <w:rPr>
          <w:sz w:val="20"/>
          <w:szCs w:val="20"/>
        </w:rPr>
      </w:pPr>
      <w:r w:rsidRPr="00C12E47">
        <w:rPr>
          <w:sz w:val="20"/>
          <w:szCs w:val="20"/>
        </w:rPr>
        <w:t xml:space="preserve">                                                          к постановлению администрации                                                           округа от  07.11.2024 №1481   </w:t>
      </w:r>
    </w:p>
    <w:p w:rsidR="0096092A" w:rsidRPr="00C12E47" w:rsidRDefault="0096092A" w:rsidP="0096092A">
      <w:pPr>
        <w:jc w:val="center"/>
        <w:rPr>
          <w:sz w:val="20"/>
          <w:szCs w:val="20"/>
        </w:rPr>
      </w:pPr>
    </w:p>
    <w:p w:rsidR="0096092A" w:rsidRPr="00C12E47" w:rsidRDefault="0096092A" w:rsidP="0096092A">
      <w:pPr>
        <w:jc w:val="center"/>
        <w:rPr>
          <w:sz w:val="20"/>
          <w:szCs w:val="20"/>
        </w:rPr>
      </w:pPr>
      <w:r w:rsidRPr="00C12E47">
        <w:rPr>
          <w:sz w:val="20"/>
          <w:szCs w:val="20"/>
        </w:rPr>
        <w:t>Состав</w:t>
      </w:r>
    </w:p>
    <w:p w:rsidR="0096092A" w:rsidRPr="00C12E47" w:rsidRDefault="0096092A" w:rsidP="0096092A">
      <w:pPr>
        <w:jc w:val="center"/>
        <w:rPr>
          <w:sz w:val="20"/>
          <w:szCs w:val="20"/>
        </w:rPr>
      </w:pPr>
      <w:r w:rsidRPr="00C12E47">
        <w:rPr>
          <w:sz w:val="20"/>
          <w:szCs w:val="20"/>
        </w:rPr>
        <w:t xml:space="preserve">Молодежного совета при главе Мордовского </w:t>
      </w:r>
    </w:p>
    <w:p w:rsidR="0096092A" w:rsidRPr="00C12E47" w:rsidRDefault="0096092A" w:rsidP="0096092A">
      <w:pPr>
        <w:jc w:val="center"/>
        <w:rPr>
          <w:sz w:val="20"/>
          <w:szCs w:val="20"/>
        </w:rPr>
      </w:pPr>
      <w:r w:rsidRPr="00C12E47">
        <w:rPr>
          <w:sz w:val="20"/>
          <w:szCs w:val="20"/>
        </w:rPr>
        <w:t xml:space="preserve">  муниципального  округа  Тамбовской области</w:t>
      </w:r>
    </w:p>
    <w:p w:rsidR="0096092A" w:rsidRPr="00C12E47" w:rsidRDefault="0096092A" w:rsidP="0096092A">
      <w:pPr>
        <w:rPr>
          <w:sz w:val="20"/>
          <w:szCs w:val="20"/>
        </w:rPr>
      </w:pPr>
    </w:p>
    <w:p w:rsidR="0096092A" w:rsidRPr="00C12E47" w:rsidRDefault="0096092A" w:rsidP="0096092A">
      <w:pPr>
        <w:ind w:firstLine="709"/>
        <w:rPr>
          <w:sz w:val="20"/>
          <w:szCs w:val="20"/>
        </w:rPr>
      </w:pPr>
      <w:r w:rsidRPr="00C12E47">
        <w:rPr>
          <w:sz w:val="20"/>
          <w:szCs w:val="20"/>
        </w:rPr>
        <w:t>Коньшин Данила Сергеевич, ведущий специалист  организационного отдела администрации Мордовского муниципального округа;</w:t>
      </w:r>
    </w:p>
    <w:p w:rsidR="0096092A" w:rsidRPr="00C12E47" w:rsidRDefault="0096092A" w:rsidP="0096092A">
      <w:pPr>
        <w:ind w:firstLine="709"/>
        <w:rPr>
          <w:sz w:val="20"/>
          <w:szCs w:val="20"/>
        </w:rPr>
      </w:pPr>
      <w:r w:rsidRPr="00C12E47">
        <w:rPr>
          <w:sz w:val="20"/>
          <w:szCs w:val="20"/>
        </w:rPr>
        <w:t>Саталкина  Алена Александровна, ТОГБУ СОН «Центр социальной защиты населения»;</w:t>
      </w:r>
    </w:p>
    <w:p w:rsidR="0096092A" w:rsidRPr="00C12E47" w:rsidRDefault="0096092A" w:rsidP="0096092A">
      <w:pPr>
        <w:ind w:firstLine="709"/>
        <w:rPr>
          <w:sz w:val="20"/>
          <w:szCs w:val="20"/>
        </w:rPr>
      </w:pPr>
      <w:r w:rsidRPr="00C12E47">
        <w:rPr>
          <w:sz w:val="20"/>
          <w:szCs w:val="20"/>
        </w:rPr>
        <w:t>Рязанцева  Алёна Алексеевна, юрисконсульт  администрации  Мордовского муниципального округа;</w:t>
      </w:r>
    </w:p>
    <w:p w:rsidR="0096092A" w:rsidRPr="00C12E47" w:rsidRDefault="0096092A" w:rsidP="0096092A">
      <w:pPr>
        <w:ind w:firstLine="709"/>
        <w:rPr>
          <w:sz w:val="20"/>
          <w:szCs w:val="20"/>
        </w:rPr>
      </w:pPr>
      <w:r w:rsidRPr="00C12E47">
        <w:rPr>
          <w:sz w:val="20"/>
          <w:szCs w:val="20"/>
        </w:rPr>
        <w:t>Хрулева Любовь Александровна, педагог МБОУ «Оборон6инская СОШ»;</w:t>
      </w:r>
    </w:p>
    <w:p w:rsidR="0096092A" w:rsidRPr="00C12E47" w:rsidRDefault="0096092A" w:rsidP="0096092A">
      <w:pPr>
        <w:ind w:firstLine="709"/>
        <w:rPr>
          <w:sz w:val="20"/>
          <w:szCs w:val="20"/>
        </w:rPr>
      </w:pPr>
      <w:r w:rsidRPr="00C12E47">
        <w:rPr>
          <w:sz w:val="20"/>
          <w:szCs w:val="20"/>
        </w:rPr>
        <w:t>Малахов Артем Александрович, педагог МБОУ «Оборон6инская СОШ»;</w:t>
      </w:r>
    </w:p>
    <w:p w:rsidR="0096092A" w:rsidRPr="00C12E47" w:rsidRDefault="0096092A" w:rsidP="0096092A">
      <w:pPr>
        <w:ind w:firstLine="709"/>
        <w:rPr>
          <w:sz w:val="20"/>
          <w:szCs w:val="20"/>
        </w:rPr>
      </w:pPr>
      <w:r w:rsidRPr="00C12E47">
        <w:rPr>
          <w:sz w:val="20"/>
          <w:szCs w:val="20"/>
        </w:rPr>
        <w:t>Перелыгин  Иван Сергеевич, педагог  «Новопокровская СОШ»;</w:t>
      </w:r>
    </w:p>
    <w:p w:rsidR="0096092A" w:rsidRPr="00C12E47" w:rsidRDefault="0096092A" w:rsidP="0096092A">
      <w:pPr>
        <w:ind w:firstLine="709"/>
        <w:rPr>
          <w:sz w:val="20"/>
          <w:szCs w:val="20"/>
        </w:rPr>
      </w:pPr>
      <w:r w:rsidRPr="00C12E47">
        <w:rPr>
          <w:sz w:val="20"/>
          <w:szCs w:val="20"/>
        </w:rPr>
        <w:t>Грецов Егор Игоревич, учащийся  «Оборонинская  СОШ»;</w:t>
      </w:r>
    </w:p>
    <w:p w:rsidR="0096092A" w:rsidRPr="00C12E47" w:rsidRDefault="0096092A" w:rsidP="0096092A">
      <w:pPr>
        <w:ind w:firstLine="709"/>
        <w:rPr>
          <w:sz w:val="20"/>
          <w:szCs w:val="20"/>
        </w:rPr>
      </w:pPr>
      <w:r w:rsidRPr="00C12E47">
        <w:rPr>
          <w:sz w:val="20"/>
          <w:szCs w:val="20"/>
        </w:rPr>
        <w:t>Полунина Елизавета Сергеевна, учащаяся  «Оборонинская  СОШ»;</w:t>
      </w:r>
    </w:p>
    <w:p w:rsidR="0096092A" w:rsidRPr="00C12E47" w:rsidRDefault="0096092A" w:rsidP="0096092A">
      <w:pPr>
        <w:ind w:firstLine="709"/>
        <w:rPr>
          <w:sz w:val="20"/>
          <w:szCs w:val="20"/>
        </w:rPr>
      </w:pPr>
      <w:r w:rsidRPr="00C12E47">
        <w:rPr>
          <w:sz w:val="20"/>
          <w:szCs w:val="20"/>
        </w:rPr>
        <w:t>Боева Яна Геннадьевна, учащаяся «Оборонинская  СОШ»;</w:t>
      </w:r>
    </w:p>
    <w:p w:rsidR="0096092A" w:rsidRPr="00C12E47" w:rsidRDefault="0096092A" w:rsidP="0096092A">
      <w:pPr>
        <w:ind w:firstLine="709"/>
        <w:rPr>
          <w:sz w:val="20"/>
          <w:szCs w:val="20"/>
        </w:rPr>
      </w:pPr>
      <w:r w:rsidRPr="00C12E47">
        <w:rPr>
          <w:sz w:val="20"/>
          <w:szCs w:val="20"/>
        </w:rPr>
        <w:t>Тарабрина Виолетта  Владимировна, учащаяся  «Оборонинская  СОШ»;</w:t>
      </w:r>
    </w:p>
    <w:p w:rsidR="0096092A" w:rsidRPr="00C12E47" w:rsidRDefault="0096092A" w:rsidP="0096092A">
      <w:pPr>
        <w:ind w:firstLine="709"/>
        <w:rPr>
          <w:sz w:val="20"/>
          <w:szCs w:val="20"/>
        </w:rPr>
      </w:pPr>
      <w:r w:rsidRPr="00C12E47">
        <w:rPr>
          <w:sz w:val="20"/>
          <w:szCs w:val="20"/>
        </w:rPr>
        <w:t>Куклина Александра Максимовна, учащаяся  «Новопокровская СОШ»;</w:t>
      </w:r>
    </w:p>
    <w:p w:rsidR="0096092A" w:rsidRPr="00C12E47" w:rsidRDefault="0096092A" w:rsidP="0096092A">
      <w:pPr>
        <w:ind w:firstLine="709"/>
        <w:rPr>
          <w:sz w:val="20"/>
          <w:szCs w:val="20"/>
        </w:rPr>
      </w:pPr>
      <w:r w:rsidRPr="00C12E47">
        <w:rPr>
          <w:sz w:val="20"/>
          <w:szCs w:val="20"/>
        </w:rPr>
        <w:t>Совпель  Захар  Максимович, учащийся  «Новопокровская СОШ».</w:t>
      </w:r>
    </w:p>
    <w:p w:rsidR="006B662C" w:rsidRDefault="006B662C" w:rsidP="006F70F4">
      <w:pPr>
        <w:spacing w:line="192" w:lineRule="auto"/>
        <w:jc w:val="left"/>
        <w:rPr>
          <w:sz w:val="24"/>
          <w:szCs w:val="24"/>
        </w:rPr>
        <w:sectPr w:rsidR="006B662C" w:rsidSect="006B662C">
          <w:headerReference w:type="default" r:id="rId35"/>
          <w:type w:val="continuous"/>
          <w:pgSz w:w="11906" w:h="16838"/>
          <w:pgMar w:top="1381" w:right="707" w:bottom="709" w:left="1701" w:header="0" w:footer="0" w:gutter="0"/>
          <w:cols w:num="2" w:space="720"/>
          <w:formProt w:val="0"/>
          <w:docGrid w:linePitch="360" w:charSpace="4096"/>
        </w:sectPr>
      </w:pPr>
    </w:p>
    <w:p w:rsidR="00EA412F" w:rsidRDefault="00EA412F" w:rsidP="006F70F4">
      <w:pPr>
        <w:spacing w:line="192" w:lineRule="auto"/>
        <w:jc w:val="left"/>
        <w:rPr>
          <w:sz w:val="24"/>
          <w:szCs w:val="24"/>
        </w:rPr>
      </w:pPr>
    </w:p>
    <w:p w:rsidR="00EA412F" w:rsidRDefault="00EA412F" w:rsidP="006F70F4">
      <w:pPr>
        <w:spacing w:line="192" w:lineRule="auto"/>
        <w:jc w:val="left"/>
        <w:rPr>
          <w:sz w:val="24"/>
          <w:szCs w:val="24"/>
        </w:rPr>
      </w:pPr>
    </w:p>
    <w:p w:rsidR="00280EEC" w:rsidRDefault="00280EEC" w:rsidP="006F70F4">
      <w:pPr>
        <w:spacing w:line="192" w:lineRule="auto"/>
        <w:jc w:val="left"/>
        <w:rPr>
          <w:sz w:val="24"/>
          <w:szCs w:val="24"/>
        </w:rPr>
      </w:pPr>
    </w:p>
    <w:p w:rsidR="00B86430" w:rsidRDefault="00B86430" w:rsidP="006F70F4">
      <w:pPr>
        <w:spacing w:line="192" w:lineRule="auto"/>
        <w:jc w:val="left"/>
        <w:rPr>
          <w:sz w:val="24"/>
          <w:szCs w:val="24"/>
        </w:rPr>
      </w:pPr>
    </w:p>
    <w:p w:rsidR="00B86430" w:rsidRDefault="00B86430" w:rsidP="006F70F4">
      <w:pPr>
        <w:spacing w:line="192" w:lineRule="auto"/>
        <w:jc w:val="left"/>
        <w:rPr>
          <w:sz w:val="24"/>
          <w:szCs w:val="24"/>
        </w:rPr>
      </w:pPr>
    </w:p>
    <w:p w:rsidR="00127E6E" w:rsidRDefault="00127E6E" w:rsidP="006F70F4">
      <w:pPr>
        <w:spacing w:line="192" w:lineRule="auto"/>
        <w:jc w:val="left"/>
        <w:rPr>
          <w:sz w:val="24"/>
          <w:szCs w:val="24"/>
        </w:rPr>
      </w:pPr>
    </w:p>
    <w:p w:rsidR="00127E6E" w:rsidRDefault="00127E6E" w:rsidP="006F70F4">
      <w:pPr>
        <w:spacing w:line="192" w:lineRule="auto"/>
        <w:jc w:val="left"/>
        <w:rPr>
          <w:sz w:val="24"/>
          <w:szCs w:val="24"/>
        </w:rPr>
      </w:pPr>
    </w:p>
    <w:p w:rsidR="00C84083" w:rsidRDefault="00C84083" w:rsidP="006F70F4">
      <w:pPr>
        <w:spacing w:line="192" w:lineRule="auto"/>
        <w:jc w:val="left"/>
        <w:rPr>
          <w:sz w:val="24"/>
          <w:szCs w:val="24"/>
        </w:rPr>
      </w:pPr>
    </w:p>
    <w:p w:rsidR="00C84083" w:rsidRDefault="00C84083" w:rsidP="006F70F4">
      <w:pPr>
        <w:spacing w:line="192" w:lineRule="auto"/>
        <w:jc w:val="left"/>
        <w:rPr>
          <w:sz w:val="24"/>
          <w:szCs w:val="24"/>
        </w:rPr>
      </w:pPr>
    </w:p>
    <w:p w:rsidR="00C84083" w:rsidRDefault="00C84083" w:rsidP="006F70F4">
      <w:pPr>
        <w:spacing w:line="192" w:lineRule="auto"/>
        <w:jc w:val="left"/>
        <w:rPr>
          <w:sz w:val="24"/>
          <w:szCs w:val="24"/>
        </w:rPr>
      </w:pPr>
    </w:p>
    <w:p w:rsidR="00C84083" w:rsidRDefault="00C84083" w:rsidP="006F70F4">
      <w:pPr>
        <w:spacing w:line="192" w:lineRule="auto"/>
        <w:jc w:val="left"/>
        <w:rPr>
          <w:sz w:val="24"/>
          <w:szCs w:val="24"/>
        </w:rPr>
      </w:pPr>
    </w:p>
    <w:p w:rsidR="00C84083" w:rsidRDefault="00C84083" w:rsidP="006F70F4">
      <w:pPr>
        <w:spacing w:line="192" w:lineRule="auto"/>
        <w:jc w:val="left"/>
        <w:rPr>
          <w:sz w:val="24"/>
          <w:szCs w:val="24"/>
        </w:rPr>
      </w:pPr>
    </w:p>
    <w:p w:rsidR="00C84083" w:rsidRDefault="00C84083" w:rsidP="006F70F4">
      <w:pPr>
        <w:spacing w:line="192" w:lineRule="auto"/>
        <w:jc w:val="left"/>
        <w:rPr>
          <w:sz w:val="24"/>
          <w:szCs w:val="24"/>
        </w:rPr>
      </w:pPr>
    </w:p>
    <w:p w:rsidR="00C84083" w:rsidRDefault="00C84083" w:rsidP="006F70F4">
      <w:pPr>
        <w:spacing w:line="192" w:lineRule="auto"/>
        <w:jc w:val="left"/>
        <w:rPr>
          <w:sz w:val="24"/>
          <w:szCs w:val="24"/>
        </w:rPr>
      </w:pPr>
    </w:p>
    <w:p w:rsidR="00C84083" w:rsidRDefault="00C84083" w:rsidP="006F70F4">
      <w:pPr>
        <w:spacing w:line="192" w:lineRule="auto"/>
        <w:jc w:val="left"/>
        <w:rPr>
          <w:sz w:val="24"/>
          <w:szCs w:val="24"/>
        </w:rPr>
      </w:pPr>
    </w:p>
    <w:p w:rsidR="00C84083" w:rsidRDefault="00C84083" w:rsidP="006F70F4">
      <w:pPr>
        <w:spacing w:line="192" w:lineRule="auto"/>
        <w:jc w:val="left"/>
        <w:rPr>
          <w:sz w:val="24"/>
          <w:szCs w:val="24"/>
        </w:rPr>
      </w:pPr>
    </w:p>
    <w:p w:rsidR="00B86430" w:rsidRDefault="00B86430" w:rsidP="006F70F4">
      <w:pPr>
        <w:spacing w:line="192" w:lineRule="auto"/>
        <w:jc w:val="left"/>
        <w:rPr>
          <w:sz w:val="24"/>
          <w:szCs w:val="24"/>
        </w:rPr>
      </w:pPr>
    </w:p>
    <w:p w:rsidR="00B86430" w:rsidRDefault="00B86430" w:rsidP="006F70F4">
      <w:pPr>
        <w:spacing w:line="192" w:lineRule="auto"/>
        <w:jc w:val="left"/>
        <w:rPr>
          <w:sz w:val="24"/>
          <w:szCs w:val="24"/>
        </w:rPr>
      </w:pPr>
    </w:p>
    <w:p w:rsidR="00B86430" w:rsidRPr="00DF6F69" w:rsidRDefault="00B86430" w:rsidP="006F70F4">
      <w:pPr>
        <w:spacing w:line="192" w:lineRule="auto"/>
        <w:jc w:val="left"/>
        <w:rPr>
          <w:sz w:val="24"/>
          <w:szCs w:val="24"/>
        </w:rPr>
      </w:pPr>
    </w:p>
    <w:p w:rsidR="006F70F4" w:rsidRPr="00DF6F69" w:rsidRDefault="006F70F4" w:rsidP="006F70F4">
      <w:pPr>
        <w:spacing w:line="192" w:lineRule="auto"/>
        <w:jc w:val="left"/>
        <w:rPr>
          <w:sz w:val="24"/>
          <w:szCs w:val="24"/>
        </w:rPr>
      </w:pPr>
      <w:r w:rsidRPr="00DF6F69">
        <w:rPr>
          <w:sz w:val="24"/>
          <w:szCs w:val="24"/>
        </w:rPr>
        <w:t>_______________________________</w:t>
      </w:r>
      <w:r w:rsidR="002F0E45" w:rsidRPr="00DF6F69">
        <w:rPr>
          <w:sz w:val="24"/>
          <w:szCs w:val="24"/>
        </w:rPr>
        <w:t>______________________________</w:t>
      </w:r>
      <w:r w:rsidRPr="00DF6F69">
        <w:rPr>
          <w:sz w:val="24"/>
          <w:szCs w:val="24"/>
        </w:rPr>
        <w:t>__________________</w:t>
      </w:r>
    </w:p>
    <w:p w:rsidR="006F70F4" w:rsidRPr="00DF6F69" w:rsidRDefault="006F70F4" w:rsidP="006F70F4">
      <w:pPr>
        <w:spacing w:line="192" w:lineRule="auto"/>
        <w:jc w:val="left"/>
        <w:rPr>
          <w:sz w:val="24"/>
          <w:szCs w:val="24"/>
        </w:rPr>
      </w:pPr>
    </w:p>
    <w:p w:rsidR="006F70F4" w:rsidRPr="00DF6F69" w:rsidRDefault="00826C3C" w:rsidP="006F70F4">
      <w:pPr>
        <w:spacing w:line="192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08 </w:t>
      </w:r>
      <w:r w:rsidR="00987CB3">
        <w:rPr>
          <w:sz w:val="24"/>
          <w:szCs w:val="24"/>
        </w:rPr>
        <w:t>но</w:t>
      </w:r>
      <w:r w:rsidR="006F70F4" w:rsidRPr="00DF6F69">
        <w:rPr>
          <w:sz w:val="24"/>
          <w:szCs w:val="24"/>
        </w:rPr>
        <w:t>ября 2024 года                      Информационный вестник                   </w:t>
      </w:r>
      <w:r>
        <w:rPr>
          <w:sz w:val="24"/>
          <w:szCs w:val="24"/>
        </w:rPr>
        <w:t xml:space="preserve">                             №11</w:t>
      </w:r>
    </w:p>
    <w:p w:rsidR="006F70F4" w:rsidRPr="00DF6F69" w:rsidRDefault="006F70F4" w:rsidP="006F70F4">
      <w:pPr>
        <w:pBdr>
          <w:bottom w:val="single" w:sz="12" w:space="1" w:color="auto"/>
        </w:pBdr>
        <w:spacing w:line="192" w:lineRule="auto"/>
        <w:rPr>
          <w:b/>
          <w:sz w:val="24"/>
          <w:szCs w:val="24"/>
          <w:u w:val="single"/>
        </w:rPr>
      </w:pPr>
    </w:p>
    <w:p w:rsidR="006F70F4" w:rsidRPr="00DF6F69" w:rsidRDefault="006F70F4" w:rsidP="006F70F4">
      <w:pPr>
        <w:jc w:val="left"/>
        <w:rPr>
          <w:b/>
          <w:sz w:val="24"/>
          <w:szCs w:val="24"/>
        </w:rPr>
      </w:pPr>
    </w:p>
    <w:p w:rsidR="006F70F4" w:rsidRPr="00DF6F69" w:rsidRDefault="006F70F4" w:rsidP="006F70F4">
      <w:pPr>
        <w:rPr>
          <w:sz w:val="24"/>
          <w:szCs w:val="24"/>
        </w:rPr>
      </w:pPr>
    </w:p>
    <w:p w:rsidR="006F70F4" w:rsidRPr="00DF6F69" w:rsidRDefault="006F70F4" w:rsidP="006F70F4">
      <w:pPr>
        <w:rPr>
          <w:sz w:val="24"/>
          <w:szCs w:val="24"/>
        </w:rPr>
      </w:pPr>
    </w:p>
    <w:p w:rsidR="006F70F4" w:rsidRPr="00DF6F69" w:rsidRDefault="006F70F4" w:rsidP="006F70F4">
      <w:pPr>
        <w:rPr>
          <w:sz w:val="24"/>
          <w:szCs w:val="24"/>
        </w:rPr>
      </w:pPr>
      <w:r w:rsidRPr="00DF6F69">
        <w:rPr>
          <w:b/>
          <w:sz w:val="24"/>
          <w:szCs w:val="24"/>
        </w:rPr>
        <w:t>Учредитель:</w:t>
      </w:r>
      <w:r w:rsidRPr="00DF6F69">
        <w:rPr>
          <w:sz w:val="24"/>
          <w:szCs w:val="24"/>
        </w:rPr>
        <w:t xml:space="preserve"> Совет депутатов Мордовского муниципального округа Тамбовской области, администрация Мордовского муниципального округа Тамбовской области.</w:t>
      </w:r>
    </w:p>
    <w:p w:rsidR="006F70F4" w:rsidRPr="00DF6F69" w:rsidRDefault="006F70F4" w:rsidP="006F70F4">
      <w:pPr>
        <w:rPr>
          <w:b/>
          <w:sz w:val="24"/>
          <w:szCs w:val="24"/>
        </w:rPr>
      </w:pPr>
    </w:p>
    <w:p w:rsidR="006F70F4" w:rsidRPr="00DF6F69" w:rsidRDefault="006F70F4" w:rsidP="006F70F4">
      <w:pPr>
        <w:rPr>
          <w:sz w:val="24"/>
          <w:szCs w:val="24"/>
        </w:rPr>
      </w:pPr>
      <w:r w:rsidRPr="00DF6F69">
        <w:rPr>
          <w:b/>
          <w:sz w:val="24"/>
          <w:szCs w:val="24"/>
        </w:rPr>
        <w:t>Тираж:</w:t>
      </w:r>
      <w:r w:rsidRPr="00DF6F69">
        <w:rPr>
          <w:sz w:val="24"/>
          <w:szCs w:val="24"/>
        </w:rPr>
        <w:t xml:space="preserve"> 100</w:t>
      </w:r>
    </w:p>
    <w:p w:rsidR="006F70F4" w:rsidRPr="00DF6F69" w:rsidRDefault="006F70F4" w:rsidP="006F70F4">
      <w:pPr>
        <w:pStyle w:val="3"/>
        <w:rPr>
          <w:rFonts w:ascii="PT Astra Serif" w:hAnsi="PT Astra Serif"/>
          <w:b w:val="0"/>
          <w:sz w:val="24"/>
          <w:szCs w:val="24"/>
        </w:rPr>
      </w:pPr>
      <w:r w:rsidRPr="00DF6F69">
        <w:rPr>
          <w:rFonts w:ascii="PT Astra Serif" w:hAnsi="PT Astra Serif"/>
          <w:sz w:val="24"/>
          <w:szCs w:val="24"/>
        </w:rPr>
        <w:t xml:space="preserve">Адрес редакции: </w:t>
      </w:r>
      <w:r w:rsidRPr="00DF6F69">
        <w:rPr>
          <w:rFonts w:ascii="PT Astra Serif" w:hAnsi="PT Astra Serif"/>
          <w:b w:val="0"/>
          <w:sz w:val="24"/>
          <w:szCs w:val="24"/>
        </w:rPr>
        <w:t xml:space="preserve">393600, Тамбовская область, Мордовский м.о., р.п. Мордово, ул. Коммунальная, д.46. </w:t>
      </w:r>
    </w:p>
    <w:p w:rsidR="006F70F4" w:rsidRPr="00DF6F69" w:rsidRDefault="006F70F4" w:rsidP="006F70F4">
      <w:pPr>
        <w:pStyle w:val="3"/>
        <w:rPr>
          <w:rFonts w:ascii="PT Astra Serif" w:hAnsi="PT Astra Serif"/>
        </w:rPr>
      </w:pPr>
      <w:r w:rsidRPr="00DF6F69">
        <w:rPr>
          <w:rFonts w:ascii="PT Astra Serif" w:hAnsi="PT Astra Serif"/>
          <w:sz w:val="24"/>
          <w:szCs w:val="24"/>
        </w:rPr>
        <w:t xml:space="preserve">Адрес электронной почты: </w:t>
      </w:r>
      <w:hyperlink r:id="rId36" w:history="1">
        <w:r w:rsidRPr="00DF6F69">
          <w:rPr>
            <w:rStyle w:val="a3"/>
            <w:rFonts w:ascii="PT Astra Serif" w:eastAsiaTheme="majorEastAsia" w:hAnsi="PT Astra Serif"/>
            <w:sz w:val="24"/>
            <w:szCs w:val="24"/>
          </w:rPr>
          <w:t>post@r42.tambov.gov.ru</w:t>
        </w:r>
      </w:hyperlink>
    </w:p>
    <w:p w:rsidR="006F70F4" w:rsidRPr="00DF6F69" w:rsidRDefault="006F70F4" w:rsidP="006F70F4">
      <w:pPr>
        <w:rPr>
          <w:sz w:val="24"/>
          <w:szCs w:val="24"/>
        </w:rPr>
      </w:pPr>
      <w:r w:rsidRPr="00DF6F69">
        <w:rPr>
          <w:b/>
          <w:sz w:val="24"/>
          <w:szCs w:val="24"/>
        </w:rPr>
        <w:t>Главный редактор:</w:t>
      </w:r>
      <w:r w:rsidRPr="00DF6F69">
        <w:rPr>
          <w:sz w:val="24"/>
          <w:szCs w:val="24"/>
        </w:rPr>
        <w:t xml:space="preserve"> Пелекшина Татьяна Анатольевна.</w:t>
      </w:r>
    </w:p>
    <w:p w:rsidR="006F70F4" w:rsidRPr="00DF6F69" w:rsidRDefault="006F70F4" w:rsidP="006F70F4">
      <w:pPr>
        <w:rPr>
          <w:b/>
          <w:sz w:val="24"/>
          <w:szCs w:val="24"/>
        </w:rPr>
      </w:pPr>
    </w:p>
    <w:p w:rsidR="000C3DAD" w:rsidRPr="00DF6F69" w:rsidRDefault="006F70F4" w:rsidP="006F70F4">
      <w:pPr>
        <w:ind w:right="140"/>
        <w:jc w:val="left"/>
        <w:rPr>
          <w:sz w:val="20"/>
          <w:szCs w:val="20"/>
        </w:rPr>
        <w:sectPr w:rsidR="000C3DAD" w:rsidRPr="00DF6F69" w:rsidSect="006F70F4">
          <w:type w:val="continuous"/>
          <w:pgSz w:w="11906" w:h="16838"/>
          <w:pgMar w:top="1381" w:right="707" w:bottom="709" w:left="1701" w:header="0" w:footer="0" w:gutter="0"/>
          <w:cols w:space="720"/>
          <w:formProt w:val="0"/>
          <w:docGrid w:linePitch="360" w:charSpace="4096"/>
        </w:sectPr>
      </w:pPr>
      <w:r w:rsidRPr="00DF6F69">
        <w:rPr>
          <w:b/>
          <w:sz w:val="24"/>
          <w:szCs w:val="24"/>
        </w:rPr>
        <w:t>Распространяется</w:t>
      </w:r>
      <w:r w:rsidRPr="00DF6F69">
        <w:rPr>
          <w:b/>
          <w:sz w:val="24"/>
          <w:szCs w:val="24"/>
          <w:lang w:val="en-US"/>
        </w:rPr>
        <w:t> </w:t>
      </w:r>
      <w:r w:rsidRPr="00DF6F69">
        <w:rPr>
          <w:b/>
          <w:sz w:val="24"/>
          <w:szCs w:val="24"/>
        </w:rPr>
        <w:t>бесплатн</w:t>
      </w:r>
      <w:r w:rsidR="00803AE2">
        <w:rPr>
          <w:b/>
          <w:sz w:val="24"/>
          <w:szCs w:val="24"/>
        </w:rPr>
        <w:t>о.</w:t>
      </w:r>
    </w:p>
    <w:p w:rsidR="00960780" w:rsidRPr="00DF6F69" w:rsidRDefault="00960780" w:rsidP="00803AE2"/>
    <w:sectPr w:rsidR="00960780" w:rsidRPr="00DF6F69" w:rsidSect="00C129EC">
      <w:footerReference w:type="default" r:id="rId37"/>
      <w:type w:val="continuous"/>
      <w:pgSz w:w="11907" w:h="16840" w:code="9"/>
      <w:pgMar w:top="568" w:right="816" w:bottom="142" w:left="1560" w:header="567" w:footer="4400" w:gutter="0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7979" w:rsidRDefault="00FF7979" w:rsidP="004901F4">
      <w:r>
        <w:separator/>
      </w:r>
    </w:p>
  </w:endnote>
  <w:endnote w:type="continuationSeparator" w:id="0">
    <w:p w:rsidR="00FF7979" w:rsidRDefault="00FF7979" w:rsidP="004901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Astra Serif">
    <w:panose1 w:val="020A07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, 宋体">
    <w:charset w:val="00"/>
    <w:family w:val="roman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1196">
    <w:charset w:val="CC"/>
    <w:family w:val="auto"/>
    <w:pitch w:val="variable"/>
    <w:sig w:usb0="00000201" w:usb1="00000000" w:usb2="00000000" w:usb3="00000000" w:csb0="00000004" w:csb1="00000000"/>
  </w:font>
  <w:font w:name="PT Sans">
    <w:altName w:val="Arial"/>
    <w:charset w:val="01"/>
    <w:family w:val="swiss"/>
    <w:pitch w:val="default"/>
    <w:sig w:usb0="00000001" w:usb1="00000000" w:usb2="00000000" w:usb3="00000000" w:csb0="00000004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3E3" w:rsidRDefault="008603E3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7979" w:rsidRDefault="00FF7979" w:rsidP="004901F4">
      <w:r>
        <w:separator/>
      </w:r>
    </w:p>
  </w:footnote>
  <w:footnote w:type="continuationSeparator" w:id="0">
    <w:p w:rsidR="00FF7979" w:rsidRDefault="00FF7979" w:rsidP="004901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846917"/>
      <w:docPartObj>
        <w:docPartGallery w:val="Page Numbers (Top of Page)"/>
        <w:docPartUnique/>
      </w:docPartObj>
    </w:sdtPr>
    <w:sdtContent>
      <w:p w:rsidR="008B3022" w:rsidRDefault="008B3022">
        <w:pPr>
          <w:pStyle w:val="a7"/>
          <w:jc w:val="right"/>
        </w:pPr>
        <w:fldSimple w:instr=" PAGE   \* MERGEFORMAT ">
          <w:r w:rsidR="00FF7979">
            <w:rPr>
              <w:noProof/>
            </w:rPr>
            <w:t>1</w:t>
          </w:r>
        </w:fldSimple>
      </w:p>
    </w:sdtContent>
  </w:sdt>
  <w:p w:rsidR="008603E3" w:rsidRDefault="008603E3" w:rsidP="003B7592">
    <w:pPr>
      <w:pStyle w:val="a7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3E3" w:rsidRDefault="008603E3">
    <w:pPr>
      <w:pStyle w:val="a7"/>
      <w:jc w:val="right"/>
    </w:pPr>
  </w:p>
  <w:p w:rsidR="008603E3" w:rsidRDefault="008603E3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1659580"/>
      <w:docPartObj>
        <w:docPartGallery w:val="Page Numbers (Top of Page)"/>
        <w:docPartUnique/>
      </w:docPartObj>
    </w:sdtPr>
    <w:sdtContent>
      <w:p w:rsidR="008603E3" w:rsidRDefault="00AF5CE6">
        <w:pPr>
          <w:pStyle w:val="a7"/>
          <w:jc w:val="right"/>
        </w:pPr>
        <w:fldSimple w:instr=" PAGE   \* MERGEFORMAT ">
          <w:r w:rsidR="008603E3">
            <w:rPr>
              <w:noProof/>
            </w:rPr>
            <w:t>71</w:t>
          </w:r>
        </w:fldSimple>
      </w:p>
    </w:sdtContent>
  </w:sdt>
  <w:p w:rsidR="008603E3" w:rsidRDefault="008603E3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846918"/>
      <w:docPartObj>
        <w:docPartGallery w:val="Page Numbers (Top of Page)"/>
        <w:docPartUnique/>
      </w:docPartObj>
    </w:sdtPr>
    <w:sdtContent>
      <w:p w:rsidR="008B3022" w:rsidRDefault="008B3022">
        <w:pPr>
          <w:pStyle w:val="a7"/>
          <w:jc w:val="right"/>
        </w:pPr>
      </w:p>
      <w:p w:rsidR="008B3022" w:rsidRDefault="008B3022">
        <w:pPr>
          <w:pStyle w:val="a7"/>
          <w:jc w:val="right"/>
        </w:pPr>
      </w:p>
      <w:p w:rsidR="008B3022" w:rsidRDefault="008B3022">
        <w:pPr>
          <w:pStyle w:val="a7"/>
          <w:jc w:val="right"/>
        </w:pPr>
        <w:fldSimple w:instr=" PAGE   \* MERGEFORMAT ">
          <w:r>
            <w:rPr>
              <w:noProof/>
            </w:rPr>
            <w:t>16</w:t>
          </w:r>
        </w:fldSimple>
      </w:p>
    </w:sdtContent>
  </w:sdt>
  <w:p w:rsidR="008603E3" w:rsidRPr="00987CB3" w:rsidRDefault="008603E3" w:rsidP="00987CB3">
    <w:pPr>
      <w:pStyle w:val="a7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846920"/>
      <w:docPartObj>
        <w:docPartGallery w:val="Page Numbers (Top of Page)"/>
        <w:docPartUnique/>
      </w:docPartObj>
    </w:sdtPr>
    <w:sdtContent>
      <w:p w:rsidR="008B3022" w:rsidRDefault="008B3022">
        <w:pPr>
          <w:pStyle w:val="a7"/>
          <w:jc w:val="right"/>
        </w:pPr>
        <w:fldSimple w:instr=" PAGE   \* MERGEFORMAT ">
          <w:r>
            <w:rPr>
              <w:noProof/>
            </w:rPr>
            <w:t>22</w:t>
          </w:r>
        </w:fldSimple>
      </w:p>
    </w:sdtContent>
  </w:sdt>
  <w:p w:rsidR="006B662C" w:rsidRDefault="006B662C"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846907"/>
      <w:docPartObj>
        <w:docPartGallery w:val="Page Numbers (Top of Page)"/>
        <w:docPartUnique/>
      </w:docPartObj>
    </w:sdtPr>
    <w:sdtContent>
      <w:p w:rsidR="008B3022" w:rsidRDefault="008B3022" w:rsidP="008B3022">
        <w:pPr>
          <w:pStyle w:val="a7"/>
          <w:jc w:val="right"/>
        </w:pPr>
      </w:p>
      <w:p w:rsidR="008B3022" w:rsidRDefault="008B3022">
        <w:pPr>
          <w:pStyle w:val="a7"/>
          <w:jc w:val="right"/>
        </w:pPr>
        <w:fldSimple w:instr=" PAGE   \* MERGEFORMAT ">
          <w:r>
            <w:rPr>
              <w:noProof/>
            </w:rPr>
            <w:t>44</w:t>
          </w:r>
        </w:fldSimple>
      </w:p>
    </w:sdtContent>
  </w:sdt>
  <w:p w:rsidR="008603E3" w:rsidRDefault="008603E3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2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/>
        <w:b/>
      </w:rPr>
    </w:lvl>
    <w:lvl w:ilvl="1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2">
    <w:nsid w:val="00000004"/>
    <w:multiLevelType w:val="multilevel"/>
    <w:tmpl w:val="00000004"/>
    <w:name w:val="WW8Num3"/>
    <w:lvl w:ilvl="0">
      <w:start w:val="1"/>
      <w:numFmt w:val="bullet"/>
      <w:lvlText w:val="В"/>
      <w:lvlJc w:val="left"/>
      <w:pPr>
        <w:tabs>
          <w:tab w:val="num" w:pos="708"/>
        </w:tabs>
        <w:ind w:left="0" w:firstLine="0"/>
      </w:pPr>
      <w:rPr>
        <w:rFonts w:ascii="OpenSymbol" w:hAnsi="OpenSymbol" w:cs="OpenSymbol"/>
      </w:rPr>
    </w:lvl>
    <w:lvl w:ilvl="1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3">
    <w:nsid w:val="00000005"/>
    <w:multiLevelType w:val="multilevel"/>
    <w:tmpl w:val="00000005"/>
    <w:name w:val="WW8Num4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/>
        <w:b/>
      </w:rPr>
    </w:lvl>
    <w:lvl w:ilvl="1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4">
    <w:nsid w:val="00000006"/>
    <w:multiLevelType w:val="multilevel"/>
    <w:tmpl w:val="00000006"/>
    <w:name w:val="WW8Num5"/>
    <w:lvl w:ilvl="0">
      <w:start w:val="1"/>
      <w:numFmt w:val="bullet"/>
      <w:lvlText w:val="В"/>
      <w:lvlJc w:val="left"/>
      <w:pPr>
        <w:tabs>
          <w:tab w:val="num" w:pos="708"/>
        </w:tabs>
        <w:ind w:left="0" w:firstLine="0"/>
      </w:pPr>
      <w:rPr>
        <w:rFonts w:ascii="OpenSymbol" w:hAnsi="OpenSymbol" w:cs="OpenSymbol"/>
      </w:rPr>
    </w:lvl>
    <w:lvl w:ilvl="1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5">
    <w:nsid w:val="00000007"/>
    <w:multiLevelType w:val="multilevel"/>
    <w:tmpl w:val="00000007"/>
    <w:name w:val="WW8Num6"/>
    <w:lvl w:ilvl="0">
      <w:start w:val="1"/>
      <w:numFmt w:val="bullet"/>
      <w:lvlText w:val="с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decimal"/>
      <w:lvlText w:val="%3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6">
    <w:nsid w:val="00000008"/>
    <w:multiLevelType w:val="multilevel"/>
    <w:tmpl w:val="00000008"/>
    <w:name w:val="WW8Num7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7">
    <w:nsid w:val="00000009"/>
    <w:multiLevelType w:val="multilevel"/>
    <w:tmpl w:val="00000009"/>
    <w:name w:val="WW8Num8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8">
    <w:nsid w:val="0000000A"/>
    <w:multiLevelType w:val="multilevel"/>
    <w:tmpl w:val="0000000A"/>
    <w:name w:val="WW8Num9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9">
    <w:nsid w:val="0000000B"/>
    <w:multiLevelType w:val="multilevel"/>
    <w:tmpl w:val="0000000B"/>
    <w:name w:val="WW8Num10"/>
    <w:lvl w:ilvl="0">
      <w:start w:val="5"/>
      <w:numFmt w:val="decimal"/>
      <w:lvlText w:val="%1."/>
      <w:lvlJc w:val="left"/>
      <w:pPr>
        <w:tabs>
          <w:tab w:val="num" w:pos="708"/>
        </w:tabs>
        <w:ind w:left="0" w:firstLine="0"/>
      </w:pPr>
      <w:rPr>
        <w:rFonts w:cs="Times New Roman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0">
    <w:nsid w:val="0000000C"/>
    <w:multiLevelType w:val="multilevel"/>
    <w:tmpl w:val="0000000C"/>
    <w:name w:val="WW8Num11"/>
    <w:lvl w:ilvl="0">
      <w:start w:val="7"/>
      <w:numFmt w:val="decimal"/>
      <w:lvlText w:val="%1."/>
      <w:lvlJc w:val="left"/>
      <w:pPr>
        <w:tabs>
          <w:tab w:val="num" w:pos="708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1">
    <w:nsid w:val="0000000D"/>
    <w:multiLevelType w:val="multilevel"/>
    <w:tmpl w:val="0000000D"/>
    <w:name w:val="WW8Num12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3"/>
        <w:u w:val="none"/>
      </w:rPr>
    </w:lvl>
    <w:lvl w:ilvl="1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</w:lvl>
  </w:abstractNum>
  <w:abstractNum w:abstractNumId="12">
    <w:nsid w:val="00000010"/>
    <w:multiLevelType w:val="multilevel"/>
    <w:tmpl w:val="000000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3">
    <w:nsid w:val="04474624"/>
    <w:multiLevelType w:val="hybridMultilevel"/>
    <w:tmpl w:val="3308178A"/>
    <w:lvl w:ilvl="0" w:tplc="B8EA9156">
      <w:start w:val="1"/>
      <w:numFmt w:val="decimal"/>
      <w:suff w:val="space"/>
      <w:lvlText w:val="%1)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D565D72"/>
    <w:multiLevelType w:val="hybridMultilevel"/>
    <w:tmpl w:val="32122EB6"/>
    <w:lvl w:ilvl="0" w:tplc="23C22CB2">
      <w:start w:val="1"/>
      <w:numFmt w:val="decimal"/>
      <w:lvlText w:val="%1."/>
      <w:lvlJc w:val="left"/>
      <w:pPr>
        <w:ind w:left="31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85" w:hanging="360"/>
      </w:pPr>
    </w:lvl>
    <w:lvl w:ilvl="2" w:tplc="0419001B" w:tentative="1">
      <w:start w:val="1"/>
      <w:numFmt w:val="lowerRoman"/>
      <w:lvlText w:val="%3."/>
      <w:lvlJc w:val="right"/>
      <w:pPr>
        <w:ind w:left="4605" w:hanging="180"/>
      </w:pPr>
    </w:lvl>
    <w:lvl w:ilvl="3" w:tplc="0419000F" w:tentative="1">
      <w:start w:val="1"/>
      <w:numFmt w:val="decimal"/>
      <w:lvlText w:val="%4."/>
      <w:lvlJc w:val="left"/>
      <w:pPr>
        <w:ind w:left="5325" w:hanging="360"/>
      </w:pPr>
    </w:lvl>
    <w:lvl w:ilvl="4" w:tplc="04190019" w:tentative="1">
      <w:start w:val="1"/>
      <w:numFmt w:val="lowerLetter"/>
      <w:lvlText w:val="%5."/>
      <w:lvlJc w:val="left"/>
      <w:pPr>
        <w:ind w:left="6045" w:hanging="360"/>
      </w:pPr>
    </w:lvl>
    <w:lvl w:ilvl="5" w:tplc="0419001B" w:tentative="1">
      <w:start w:val="1"/>
      <w:numFmt w:val="lowerRoman"/>
      <w:lvlText w:val="%6."/>
      <w:lvlJc w:val="right"/>
      <w:pPr>
        <w:ind w:left="6765" w:hanging="180"/>
      </w:pPr>
    </w:lvl>
    <w:lvl w:ilvl="6" w:tplc="0419000F" w:tentative="1">
      <w:start w:val="1"/>
      <w:numFmt w:val="decimal"/>
      <w:lvlText w:val="%7."/>
      <w:lvlJc w:val="left"/>
      <w:pPr>
        <w:ind w:left="7485" w:hanging="360"/>
      </w:pPr>
    </w:lvl>
    <w:lvl w:ilvl="7" w:tplc="04190019" w:tentative="1">
      <w:start w:val="1"/>
      <w:numFmt w:val="lowerLetter"/>
      <w:lvlText w:val="%8."/>
      <w:lvlJc w:val="left"/>
      <w:pPr>
        <w:ind w:left="8205" w:hanging="360"/>
      </w:pPr>
    </w:lvl>
    <w:lvl w:ilvl="8" w:tplc="0419001B" w:tentative="1">
      <w:start w:val="1"/>
      <w:numFmt w:val="lowerRoman"/>
      <w:lvlText w:val="%9."/>
      <w:lvlJc w:val="right"/>
      <w:pPr>
        <w:ind w:left="8925" w:hanging="180"/>
      </w:pPr>
    </w:lvl>
  </w:abstractNum>
  <w:abstractNum w:abstractNumId="15">
    <w:nsid w:val="147D2563"/>
    <w:multiLevelType w:val="hybridMultilevel"/>
    <w:tmpl w:val="04404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3C5BD5"/>
    <w:multiLevelType w:val="multilevel"/>
    <w:tmpl w:val="678604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2552750E"/>
    <w:multiLevelType w:val="multilevel"/>
    <w:tmpl w:val="633A0FBC"/>
    <w:lvl w:ilvl="0">
      <w:start w:val="1"/>
      <w:numFmt w:val="decimal"/>
      <w:lvlText w:val="%1."/>
      <w:lvlJc w:val="left"/>
      <w:pPr>
        <w:ind w:left="4022" w:hanging="28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31" w:hanging="6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308" w:hanging="3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745" w:hanging="3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70" w:hanging="3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95" w:hanging="3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20" w:hanging="3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5" w:hanging="3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0" w:hanging="352"/>
      </w:pPr>
      <w:rPr>
        <w:rFonts w:hint="default"/>
        <w:lang w:val="ru-RU" w:eastAsia="en-US" w:bidi="ar-SA"/>
      </w:rPr>
    </w:lvl>
  </w:abstractNum>
  <w:abstractNum w:abstractNumId="18">
    <w:nsid w:val="460E4947"/>
    <w:multiLevelType w:val="multilevel"/>
    <w:tmpl w:val="D67025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9">
    <w:nsid w:val="48CF5E6F"/>
    <w:multiLevelType w:val="hybridMultilevel"/>
    <w:tmpl w:val="42B8F752"/>
    <w:lvl w:ilvl="0" w:tplc="A9DE1738">
      <w:start w:val="1"/>
      <w:numFmt w:val="decimal"/>
      <w:lvlText w:val="%1."/>
      <w:lvlJc w:val="left"/>
      <w:pPr>
        <w:ind w:left="150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0">
    <w:nsid w:val="4C761340"/>
    <w:multiLevelType w:val="hybridMultilevel"/>
    <w:tmpl w:val="6F988C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251061"/>
    <w:multiLevelType w:val="multilevel"/>
    <w:tmpl w:val="7B0C15E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2">
    <w:nsid w:val="4F4550DD"/>
    <w:multiLevelType w:val="hybridMultilevel"/>
    <w:tmpl w:val="0D1A17E6"/>
    <w:lvl w:ilvl="0" w:tplc="82B4AB02">
      <w:start w:val="3"/>
      <w:numFmt w:val="decimal"/>
      <w:lvlText w:val="%1)"/>
      <w:lvlJc w:val="left"/>
      <w:pPr>
        <w:ind w:left="195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E4B2D94"/>
    <w:multiLevelType w:val="hybridMultilevel"/>
    <w:tmpl w:val="95149FE2"/>
    <w:lvl w:ilvl="0" w:tplc="33DE17CC">
      <w:numFmt w:val="bullet"/>
      <w:lvlText w:val="-"/>
      <w:lvlJc w:val="left"/>
      <w:pPr>
        <w:ind w:left="308" w:hanging="2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0320E74">
      <w:numFmt w:val="bullet"/>
      <w:lvlText w:val="•"/>
      <w:lvlJc w:val="left"/>
      <w:pPr>
        <w:ind w:left="1252" w:hanging="270"/>
      </w:pPr>
      <w:rPr>
        <w:rFonts w:hint="default"/>
        <w:lang w:val="ru-RU" w:eastAsia="en-US" w:bidi="ar-SA"/>
      </w:rPr>
    </w:lvl>
    <w:lvl w:ilvl="2" w:tplc="F4449992">
      <w:numFmt w:val="bullet"/>
      <w:lvlText w:val="•"/>
      <w:lvlJc w:val="left"/>
      <w:pPr>
        <w:ind w:left="2204" w:hanging="270"/>
      </w:pPr>
      <w:rPr>
        <w:rFonts w:hint="default"/>
        <w:lang w:val="ru-RU" w:eastAsia="en-US" w:bidi="ar-SA"/>
      </w:rPr>
    </w:lvl>
    <w:lvl w:ilvl="3" w:tplc="10468ED8">
      <w:numFmt w:val="bullet"/>
      <w:lvlText w:val="•"/>
      <w:lvlJc w:val="left"/>
      <w:pPr>
        <w:ind w:left="3156" w:hanging="270"/>
      </w:pPr>
      <w:rPr>
        <w:rFonts w:hint="default"/>
        <w:lang w:val="ru-RU" w:eastAsia="en-US" w:bidi="ar-SA"/>
      </w:rPr>
    </w:lvl>
    <w:lvl w:ilvl="4" w:tplc="6620687A">
      <w:numFmt w:val="bullet"/>
      <w:lvlText w:val="•"/>
      <w:lvlJc w:val="left"/>
      <w:pPr>
        <w:ind w:left="4108" w:hanging="270"/>
      </w:pPr>
      <w:rPr>
        <w:rFonts w:hint="default"/>
        <w:lang w:val="ru-RU" w:eastAsia="en-US" w:bidi="ar-SA"/>
      </w:rPr>
    </w:lvl>
    <w:lvl w:ilvl="5" w:tplc="74C2C3EE">
      <w:numFmt w:val="bullet"/>
      <w:lvlText w:val="•"/>
      <w:lvlJc w:val="left"/>
      <w:pPr>
        <w:ind w:left="5060" w:hanging="270"/>
      </w:pPr>
      <w:rPr>
        <w:rFonts w:hint="default"/>
        <w:lang w:val="ru-RU" w:eastAsia="en-US" w:bidi="ar-SA"/>
      </w:rPr>
    </w:lvl>
    <w:lvl w:ilvl="6" w:tplc="F2985EB4">
      <w:numFmt w:val="bullet"/>
      <w:lvlText w:val="•"/>
      <w:lvlJc w:val="left"/>
      <w:pPr>
        <w:ind w:left="6012" w:hanging="270"/>
      </w:pPr>
      <w:rPr>
        <w:rFonts w:hint="default"/>
        <w:lang w:val="ru-RU" w:eastAsia="en-US" w:bidi="ar-SA"/>
      </w:rPr>
    </w:lvl>
    <w:lvl w:ilvl="7" w:tplc="A68CDD50">
      <w:numFmt w:val="bullet"/>
      <w:lvlText w:val="•"/>
      <w:lvlJc w:val="left"/>
      <w:pPr>
        <w:ind w:left="6964" w:hanging="270"/>
      </w:pPr>
      <w:rPr>
        <w:rFonts w:hint="default"/>
        <w:lang w:val="ru-RU" w:eastAsia="en-US" w:bidi="ar-SA"/>
      </w:rPr>
    </w:lvl>
    <w:lvl w:ilvl="8" w:tplc="05668DEE">
      <w:numFmt w:val="bullet"/>
      <w:lvlText w:val="•"/>
      <w:lvlJc w:val="left"/>
      <w:pPr>
        <w:ind w:left="7916" w:hanging="270"/>
      </w:pPr>
      <w:rPr>
        <w:rFonts w:hint="default"/>
        <w:lang w:val="ru-RU" w:eastAsia="en-US" w:bidi="ar-SA"/>
      </w:rPr>
    </w:lvl>
  </w:abstractNum>
  <w:abstractNum w:abstractNumId="24">
    <w:nsid w:val="61E43240"/>
    <w:multiLevelType w:val="hybridMultilevel"/>
    <w:tmpl w:val="FC2CB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B13DBE"/>
    <w:multiLevelType w:val="multilevel"/>
    <w:tmpl w:val="6CD0DC9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6">
    <w:nsid w:val="717025E4"/>
    <w:multiLevelType w:val="multilevel"/>
    <w:tmpl w:val="B282A41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7">
    <w:nsid w:val="79BB5BE9"/>
    <w:multiLevelType w:val="hybridMultilevel"/>
    <w:tmpl w:val="8132F4A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  <w:num w:numId="14">
    <w:abstractNumId w:val="12"/>
  </w:num>
  <w:num w:numId="15">
    <w:abstractNumId w:val="20"/>
  </w:num>
  <w:num w:numId="16">
    <w:abstractNumId w:val="16"/>
  </w:num>
  <w:num w:numId="17">
    <w:abstractNumId w:val="27"/>
  </w:num>
  <w:num w:numId="18">
    <w:abstractNumId w:val="14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</w:num>
  <w:num w:numId="22">
    <w:abstractNumId w:val="0"/>
  </w:num>
  <w:num w:numId="23">
    <w:abstractNumId w:val="15"/>
  </w:num>
  <w:num w:numId="24">
    <w:abstractNumId w:val="18"/>
  </w:num>
  <w:num w:numId="25">
    <w:abstractNumId w:val="24"/>
  </w:num>
  <w:num w:numId="26">
    <w:abstractNumId w:val="26"/>
  </w:num>
  <w:num w:numId="27">
    <w:abstractNumId w:val="19"/>
  </w:num>
  <w:num w:numId="28">
    <w:abstractNumId w:val="23"/>
  </w:num>
  <w:num w:numId="2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rawingGridVerticalSpacing w:val="163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E3211A"/>
    <w:rsid w:val="00003A5D"/>
    <w:rsid w:val="000344BF"/>
    <w:rsid w:val="00042781"/>
    <w:rsid w:val="000431EF"/>
    <w:rsid w:val="00045BFF"/>
    <w:rsid w:val="000C38A5"/>
    <w:rsid w:val="000C3DAD"/>
    <w:rsid w:val="000C688D"/>
    <w:rsid w:val="000D03D9"/>
    <w:rsid w:val="000E5DE4"/>
    <w:rsid w:val="000F64AE"/>
    <w:rsid w:val="001134AF"/>
    <w:rsid w:val="001214B8"/>
    <w:rsid w:val="00121568"/>
    <w:rsid w:val="00127E6E"/>
    <w:rsid w:val="0014327C"/>
    <w:rsid w:val="001471CB"/>
    <w:rsid w:val="00155CCB"/>
    <w:rsid w:val="00166EC2"/>
    <w:rsid w:val="00181654"/>
    <w:rsid w:val="00194E62"/>
    <w:rsid w:val="001C63DC"/>
    <w:rsid w:val="001D1357"/>
    <w:rsid w:val="001E58B9"/>
    <w:rsid w:val="002017CC"/>
    <w:rsid w:val="00205561"/>
    <w:rsid w:val="00234F33"/>
    <w:rsid w:val="00243465"/>
    <w:rsid w:val="00273B05"/>
    <w:rsid w:val="00280EEC"/>
    <w:rsid w:val="002A5AE0"/>
    <w:rsid w:val="002A5EEA"/>
    <w:rsid w:val="002A5F00"/>
    <w:rsid w:val="002F0E45"/>
    <w:rsid w:val="00335FA7"/>
    <w:rsid w:val="00375BD1"/>
    <w:rsid w:val="003B71B5"/>
    <w:rsid w:val="003B7592"/>
    <w:rsid w:val="003C23AD"/>
    <w:rsid w:val="003D4611"/>
    <w:rsid w:val="003E372B"/>
    <w:rsid w:val="00403E23"/>
    <w:rsid w:val="00411C6E"/>
    <w:rsid w:val="0043370E"/>
    <w:rsid w:val="00465852"/>
    <w:rsid w:val="004901F4"/>
    <w:rsid w:val="004A0062"/>
    <w:rsid w:val="004F0C6B"/>
    <w:rsid w:val="00534E42"/>
    <w:rsid w:val="00554E73"/>
    <w:rsid w:val="0056110E"/>
    <w:rsid w:val="00561371"/>
    <w:rsid w:val="005777BA"/>
    <w:rsid w:val="00585BD4"/>
    <w:rsid w:val="00595C35"/>
    <w:rsid w:val="005B02F7"/>
    <w:rsid w:val="005C15B2"/>
    <w:rsid w:val="005D0B64"/>
    <w:rsid w:val="005D5E67"/>
    <w:rsid w:val="00603DD8"/>
    <w:rsid w:val="0060720D"/>
    <w:rsid w:val="006148E7"/>
    <w:rsid w:val="00667E60"/>
    <w:rsid w:val="006820E0"/>
    <w:rsid w:val="00690AF3"/>
    <w:rsid w:val="00691129"/>
    <w:rsid w:val="006B662C"/>
    <w:rsid w:val="006C36D3"/>
    <w:rsid w:val="006F70F4"/>
    <w:rsid w:val="0070688D"/>
    <w:rsid w:val="00715F9B"/>
    <w:rsid w:val="00781D46"/>
    <w:rsid w:val="00794E52"/>
    <w:rsid w:val="007B6233"/>
    <w:rsid w:val="007C3D7F"/>
    <w:rsid w:val="007C6BC1"/>
    <w:rsid w:val="007D547D"/>
    <w:rsid w:val="00803AE2"/>
    <w:rsid w:val="00825EAC"/>
    <w:rsid w:val="00826C3C"/>
    <w:rsid w:val="0084366E"/>
    <w:rsid w:val="00847FC5"/>
    <w:rsid w:val="00850AE3"/>
    <w:rsid w:val="00857BCC"/>
    <w:rsid w:val="008603E3"/>
    <w:rsid w:val="00861ED4"/>
    <w:rsid w:val="00867952"/>
    <w:rsid w:val="008A43E2"/>
    <w:rsid w:val="008A56B9"/>
    <w:rsid w:val="008B3022"/>
    <w:rsid w:val="009136ED"/>
    <w:rsid w:val="00913DBF"/>
    <w:rsid w:val="00947D31"/>
    <w:rsid w:val="00960780"/>
    <w:rsid w:val="0096092A"/>
    <w:rsid w:val="00987CB3"/>
    <w:rsid w:val="009956C5"/>
    <w:rsid w:val="009B16E8"/>
    <w:rsid w:val="009B7D47"/>
    <w:rsid w:val="009C38A5"/>
    <w:rsid w:val="00A3034B"/>
    <w:rsid w:val="00A56853"/>
    <w:rsid w:val="00A62698"/>
    <w:rsid w:val="00A65C28"/>
    <w:rsid w:val="00A71856"/>
    <w:rsid w:val="00A9289D"/>
    <w:rsid w:val="00AC63EC"/>
    <w:rsid w:val="00AE0009"/>
    <w:rsid w:val="00AE6B09"/>
    <w:rsid w:val="00AF5CE6"/>
    <w:rsid w:val="00B024CF"/>
    <w:rsid w:val="00B02755"/>
    <w:rsid w:val="00B250F6"/>
    <w:rsid w:val="00B27E6D"/>
    <w:rsid w:val="00B323E8"/>
    <w:rsid w:val="00B44B2F"/>
    <w:rsid w:val="00B577F7"/>
    <w:rsid w:val="00B608F9"/>
    <w:rsid w:val="00B60A3F"/>
    <w:rsid w:val="00B7388B"/>
    <w:rsid w:val="00B86430"/>
    <w:rsid w:val="00B9290A"/>
    <w:rsid w:val="00B95787"/>
    <w:rsid w:val="00BA008D"/>
    <w:rsid w:val="00BB4D52"/>
    <w:rsid w:val="00BB7BFF"/>
    <w:rsid w:val="00BD14A7"/>
    <w:rsid w:val="00BE5DA1"/>
    <w:rsid w:val="00BF035D"/>
    <w:rsid w:val="00C03B25"/>
    <w:rsid w:val="00C129EC"/>
    <w:rsid w:val="00C212F9"/>
    <w:rsid w:val="00C24775"/>
    <w:rsid w:val="00C35BF6"/>
    <w:rsid w:val="00C65AE4"/>
    <w:rsid w:val="00C67CF1"/>
    <w:rsid w:val="00C74944"/>
    <w:rsid w:val="00C84083"/>
    <w:rsid w:val="00C8683B"/>
    <w:rsid w:val="00CC72BC"/>
    <w:rsid w:val="00CE169D"/>
    <w:rsid w:val="00CE3C99"/>
    <w:rsid w:val="00CE52EF"/>
    <w:rsid w:val="00D005AA"/>
    <w:rsid w:val="00D14752"/>
    <w:rsid w:val="00D1492B"/>
    <w:rsid w:val="00D31F3B"/>
    <w:rsid w:val="00D5736B"/>
    <w:rsid w:val="00D90368"/>
    <w:rsid w:val="00DA787B"/>
    <w:rsid w:val="00DB281E"/>
    <w:rsid w:val="00DE396C"/>
    <w:rsid w:val="00DF206F"/>
    <w:rsid w:val="00DF6F69"/>
    <w:rsid w:val="00E3211A"/>
    <w:rsid w:val="00E74FAA"/>
    <w:rsid w:val="00E87BF2"/>
    <w:rsid w:val="00E93E8E"/>
    <w:rsid w:val="00EA412F"/>
    <w:rsid w:val="00EB1AD1"/>
    <w:rsid w:val="00EE597F"/>
    <w:rsid w:val="00EF03D2"/>
    <w:rsid w:val="00F04BFB"/>
    <w:rsid w:val="00F20CEB"/>
    <w:rsid w:val="00F4511D"/>
    <w:rsid w:val="00F57A25"/>
    <w:rsid w:val="00F73826"/>
    <w:rsid w:val="00F8642E"/>
    <w:rsid w:val="00FD75E8"/>
    <w:rsid w:val="00FF6F62"/>
    <w:rsid w:val="00FF79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qFormat="1"/>
    <w:lsdException w:name="header" w:qFormat="1"/>
    <w:lsdException w:name="footer" w:qFormat="1"/>
    <w:lsdException w:name="index heading" w:uiPriority="0" w:qFormat="1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List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annotation subject" w:uiPriority="0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11A"/>
  </w:style>
  <w:style w:type="paragraph" w:styleId="1">
    <w:name w:val="heading 1"/>
    <w:basedOn w:val="a"/>
    <w:next w:val="a"/>
    <w:link w:val="10"/>
    <w:qFormat/>
    <w:rsid w:val="00E3211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nhideWhenUsed/>
    <w:qFormat/>
    <w:rsid w:val="00E3211A"/>
    <w:pPr>
      <w:keepNext/>
      <w:keepLines/>
      <w:suppressAutoHyphens/>
      <w:spacing w:before="200"/>
      <w:jc w:val="left"/>
      <w:outlineLvl w:val="1"/>
    </w:pPr>
    <w:rPr>
      <w:rFonts w:asciiTheme="majorHAnsi" w:eastAsiaTheme="majorEastAsia" w:hAnsiTheme="majorHAnsi" w:cs="Mangal"/>
      <w:b/>
      <w:bCs/>
      <w:color w:val="4F81BD" w:themeColor="accent1"/>
      <w:kern w:val="2"/>
      <w:sz w:val="26"/>
      <w:szCs w:val="23"/>
      <w:lang w:eastAsia="zh-CN" w:bidi="hi-IN"/>
    </w:rPr>
  </w:style>
  <w:style w:type="paragraph" w:styleId="3">
    <w:name w:val="heading 3"/>
    <w:basedOn w:val="a"/>
    <w:link w:val="30"/>
    <w:unhideWhenUsed/>
    <w:qFormat/>
    <w:rsid w:val="00E3211A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211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211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211A"/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customStyle="1" w:styleId="20">
    <w:name w:val="Заголовок 2 Знак"/>
    <w:basedOn w:val="a0"/>
    <w:link w:val="2"/>
    <w:rsid w:val="00E3211A"/>
    <w:rPr>
      <w:rFonts w:asciiTheme="majorHAnsi" w:eastAsiaTheme="majorEastAsia" w:hAnsiTheme="majorHAnsi" w:cs="Mangal"/>
      <w:b/>
      <w:bCs/>
      <w:color w:val="4F81BD" w:themeColor="accent1"/>
      <w:kern w:val="2"/>
      <w:sz w:val="26"/>
      <w:szCs w:val="23"/>
      <w:lang w:eastAsia="zh-CN" w:bidi="hi-IN"/>
    </w:rPr>
  </w:style>
  <w:style w:type="character" w:customStyle="1" w:styleId="30">
    <w:name w:val="Заголовок 3 Знак"/>
    <w:basedOn w:val="a0"/>
    <w:link w:val="3"/>
    <w:rsid w:val="00E3211A"/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3211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90">
    <w:name w:val="Заголовок 9 Знак"/>
    <w:basedOn w:val="a0"/>
    <w:link w:val="9"/>
    <w:uiPriority w:val="9"/>
    <w:semiHidden/>
    <w:rsid w:val="00E3211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Default">
    <w:name w:val="Default"/>
    <w:qFormat/>
    <w:rsid w:val="00E3211A"/>
    <w:pPr>
      <w:autoSpaceDE w:val="0"/>
      <w:autoSpaceDN w:val="0"/>
      <w:adjustRightInd w:val="0"/>
      <w:jc w:val="left"/>
    </w:pPr>
    <w:rPr>
      <w:rFonts w:ascii="Times New Roman" w:hAnsi="Times New Roman"/>
      <w:color w:val="000000"/>
      <w:sz w:val="24"/>
      <w:szCs w:val="24"/>
    </w:rPr>
  </w:style>
  <w:style w:type="character" w:styleId="a3">
    <w:name w:val="Hyperlink"/>
    <w:basedOn w:val="a0"/>
    <w:unhideWhenUsed/>
    <w:rsid w:val="00E3211A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E321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aliases w:val="Без интервала1,с интервалом,No Spacing"/>
    <w:basedOn w:val="a"/>
    <w:link w:val="a6"/>
    <w:uiPriority w:val="1"/>
    <w:qFormat/>
    <w:rsid w:val="00E3211A"/>
    <w:pPr>
      <w:jc w:val="left"/>
    </w:pPr>
    <w:rPr>
      <w:rFonts w:ascii="Times New Roman" w:eastAsia="Calibri" w:hAnsi="Times New Roman"/>
      <w:i/>
      <w:szCs w:val="22"/>
      <w:lang w:val="en-US" w:bidi="en-US"/>
    </w:rPr>
  </w:style>
  <w:style w:type="character" w:customStyle="1" w:styleId="a6">
    <w:name w:val="Без интервала Знак"/>
    <w:aliases w:val="Без интервала1 Знак,с интервалом Знак,No Spacing Знак"/>
    <w:link w:val="a5"/>
    <w:uiPriority w:val="1"/>
    <w:locked/>
    <w:rsid w:val="00E3211A"/>
    <w:rPr>
      <w:rFonts w:ascii="Times New Roman" w:eastAsia="Calibri" w:hAnsi="Times New Roman"/>
      <w:i/>
      <w:szCs w:val="22"/>
      <w:lang w:val="en-US" w:bidi="en-US"/>
    </w:rPr>
  </w:style>
  <w:style w:type="paragraph" w:styleId="a7">
    <w:name w:val="header"/>
    <w:basedOn w:val="a"/>
    <w:link w:val="a8"/>
    <w:uiPriority w:val="99"/>
    <w:unhideWhenUsed/>
    <w:qFormat/>
    <w:rsid w:val="00E3211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qFormat/>
    <w:rsid w:val="00E3211A"/>
  </w:style>
  <w:style w:type="paragraph" w:styleId="a9">
    <w:name w:val="List Paragraph"/>
    <w:basedOn w:val="a"/>
    <w:uiPriority w:val="1"/>
    <w:qFormat/>
    <w:rsid w:val="00E3211A"/>
    <w:pPr>
      <w:suppressAutoHyphens/>
      <w:spacing w:after="200"/>
      <w:ind w:left="720"/>
      <w:contextualSpacing/>
      <w:jc w:val="left"/>
    </w:pPr>
    <w:rPr>
      <w:rFonts w:ascii="Liberation Serif" w:eastAsia="NSimSun" w:hAnsi="Liberation Serif" w:cs="Mangal"/>
      <w:kern w:val="2"/>
      <w:sz w:val="20"/>
      <w:szCs w:val="24"/>
      <w:lang w:eastAsia="zh-CN" w:bidi="hi-IN"/>
    </w:rPr>
  </w:style>
  <w:style w:type="character" w:customStyle="1" w:styleId="aa">
    <w:name w:val="Основной текст + Не полужирный"/>
    <w:aliases w:val="Интервал 0 pt"/>
    <w:uiPriority w:val="99"/>
    <w:qFormat/>
    <w:rsid w:val="00E3211A"/>
    <w:rPr>
      <w:rFonts w:ascii="Times New Roman" w:hAnsi="Times New Roman" w:cs="Times New Roman" w:hint="default"/>
      <w:b/>
      <w:bCs/>
      <w:strike w:val="0"/>
      <w:dstrike w:val="0"/>
      <w:spacing w:val="5"/>
      <w:sz w:val="21"/>
      <w:szCs w:val="21"/>
      <w:u w:val="none"/>
      <w:effect w:val="none"/>
      <w:shd w:val="clear" w:color="auto" w:fill="FFFFFF"/>
    </w:rPr>
  </w:style>
  <w:style w:type="character" w:customStyle="1" w:styleId="11">
    <w:name w:val="Основной текст Знак1"/>
    <w:locked/>
    <w:rsid w:val="00E3211A"/>
    <w:rPr>
      <w:rFonts w:ascii="Times New Roman" w:eastAsia="Times New Roman" w:hAnsi="Times New Roman"/>
      <w:sz w:val="24"/>
      <w:szCs w:val="24"/>
      <w:shd w:val="clear" w:color="auto" w:fill="FFFFFF"/>
      <w:lang w:eastAsia="ar-SA"/>
    </w:rPr>
  </w:style>
  <w:style w:type="paragraph" w:styleId="ab">
    <w:name w:val="footer"/>
    <w:basedOn w:val="a"/>
    <w:link w:val="ac"/>
    <w:uiPriority w:val="99"/>
    <w:unhideWhenUsed/>
    <w:qFormat/>
    <w:rsid w:val="00E3211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3211A"/>
  </w:style>
  <w:style w:type="paragraph" w:styleId="ad">
    <w:name w:val="footnote text"/>
    <w:basedOn w:val="a"/>
    <w:link w:val="12"/>
    <w:unhideWhenUsed/>
    <w:qFormat/>
    <w:rsid w:val="00E3211A"/>
    <w:pPr>
      <w:suppressAutoHyphens/>
      <w:jc w:val="left"/>
    </w:pPr>
    <w:rPr>
      <w:rFonts w:ascii="Liberation Serif" w:eastAsia="NSimSun" w:hAnsi="Liberation Serif" w:cs="Mangal"/>
      <w:kern w:val="2"/>
      <w:sz w:val="20"/>
      <w:szCs w:val="24"/>
      <w:lang w:eastAsia="zh-CN" w:bidi="hi-IN"/>
    </w:rPr>
  </w:style>
  <w:style w:type="character" w:customStyle="1" w:styleId="ae">
    <w:name w:val="Текст сноски Знак"/>
    <w:basedOn w:val="a0"/>
    <w:link w:val="ad"/>
    <w:rsid w:val="00E3211A"/>
    <w:rPr>
      <w:sz w:val="20"/>
      <w:szCs w:val="20"/>
    </w:rPr>
  </w:style>
  <w:style w:type="character" w:customStyle="1" w:styleId="12">
    <w:name w:val="Текст сноски Знак1"/>
    <w:basedOn w:val="a0"/>
    <w:link w:val="ad"/>
    <w:semiHidden/>
    <w:locked/>
    <w:rsid w:val="00E3211A"/>
    <w:rPr>
      <w:rFonts w:ascii="Liberation Serif" w:eastAsia="NSimSun" w:hAnsi="Liberation Serif" w:cs="Mangal"/>
      <w:kern w:val="2"/>
      <w:sz w:val="20"/>
      <w:szCs w:val="24"/>
      <w:lang w:eastAsia="zh-CN" w:bidi="hi-IN"/>
    </w:rPr>
  </w:style>
  <w:style w:type="paragraph" w:styleId="af">
    <w:name w:val="annotation text"/>
    <w:basedOn w:val="a"/>
    <w:link w:val="13"/>
    <w:uiPriority w:val="99"/>
    <w:unhideWhenUsed/>
    <w:qFormat/>
    <w:rsid w:val="00E3211A"/>
    <w:pPr>
      <w:suppressAutoHyphens/>
      <w:jc w:val="left"/>
    </w:pPr>
    <w:rPr>
      <w:rFonts w:ascii="Liberation Serif" w:eastAsia="NSimSun" w:hAnsi="Liberation Serif" w:cs="Mangal"/>
      <w:kern w:val="2"/>
      <w:sz w:val="20"/>
      <w:szCs w:val="18"/>
      <w:lang w:eastAsia="zh-CN" w:bidi="hi-IN"/>
    </w:rPr>
  </w:style>
  <w:style w:type="character" w:customStyle="1" w:styleId="af0">
    <w:name w:val="Текст примечания Знак"/>
    <w:basedOn w:val="a0"/>
    <w:link w:val="af"/>
    <w:uiPriority w:val="99"/>
    <w:qFormat/>
    <w:rsid w:val="00E3211A"/>
    <w:rPr>
      <w:sz w:val="20"/>
      <w:szCs w:val="20"/>
    </w:rPr>
  </w:style>
  <w:style w:type="character" w:customStyle="1" w:styleId="13">
    <w:name w:val="Текст примечания Знак1"/>
    <w:basedOn w:val="a0"/>
    <w:link w:val="af"/>
    <w:uiPriority w:val="99"/>
    <w:locked/>
    <w:rsid w:val="00E3211A"/>
    <w:rPr>
      <w:rFonts w:ascii="Liberation Serif" w:eastAsia="NSimSun" w:hAnsi="Liberation Serif" w:cs="Mangal"/>
      <w:kern w:val="2"/>
      <w:sz w:val="20"/>
      <w:szCs w:val="18"/>
      <w:lang w:eastAsia="zh-CN" w:bidi="hi-IN"/>
    </w:rPr>
  </w:style>
  <w:style w:type="paragraph" w:styleId="af1">
    <w:name w:val="Body Text"/>
    <w:basedOn w:val="a"/>
    <w:link w:val="af2"/>
    <w:unhideWhenUsed/>
    <w:qFormat/>
    <w:rsid w:val="00E3211A"/>
    <w:pPr>
      <w:suppressAutoHyphens/>
      <w:spacing w:after="140" w:line="276" w:lineRule="auto"/>
      <w:jc w:val="left"/>
    </w:pPr>
    <w:rPr>
      <w:rFonts w:ascii="Liberation Serif" w:eastAsia="NSimSun" w:hAnsi="Liberation Serif" w:cs="Mangal"/>
      <w:kern w:val="2"/>
      <w:sz w:val="20"/>
      <w:szCs w:val="24"/>
      <w:lang w:eastAsia="zh-CN" w:bidi="hi-IN"/>
    </w:rPr>
  </w:style>
  <w:style w:type="character" w:customStyle="1" w:styleId="af2">
    <w:name w:val="Основной текст Знак"/>
    <w:basedOn w:val="a0"/>
    <w:link w:val="af1"/>
    <w:rsid w:val="00E3211A"/>
    <w:rPr>
      <w:rFonts w:ascii="Liberation Serif" w:eastAsia="NSimSun" w:hAnsi="Liberation Serif" w:cs="Mangal"/>
      <w:kern w:val="2"/>
      <w:sz w:val="20"/>
      <w:szCs w:val="24"/>
      <w:lang w:eastAsia="zh-CN" w:bidi="hi-IN"/>
    </w:rPr>
  </w:style>
  <w:style w:type="paragraph" w:styleId="af3">
    <w:name w:val="List"/>
    <w:basedOn w:val="af1"/>
    <w:unhideWhenUsed/>
    <w:qFormat/>
    <w:rsid w:val="00E3211A"/>
    <w:pPr>
      <w:spacing w:after="120" w:line="240" w:lineRule="auto"/>
    </w:pPr>
    <w:rPr>
      <w:rFonts w:ascii="Times New Roman" w:eastAsia="SimSun" w:hAnsi="Times New Roman" w:cs="Times New Roman"/>
      <w:color w:val="000000"/>
      <w:sz w:val="28"/>
      <w:szCs w:val="20"/>
    </w:rPr>
  </w:style>
  <w:style w:type="paragraph" w:styleId="af4">
    <w:name w:val="Subtitle"/>
    <w:basedOn w:val="a"/>
    <w:next w:val="a"/>
    <w:link w:val="14"/>
    <w:qFormat/>
    <w:rsid w:val="00E3211A"/>
    <w:pPr>
      <w:suppressAutoHyphens/>
      <w:jc w:val="left"/>
    </w:pPr>
    <w:rPr>
      <w:rFonts w:asciiTheme="majorHAnsi" w:eastAsiaTheme="majorEastAsia" w:hAnsiTheme="majorHAnsi" w:cs="Mangal"/>
      <w:i/>
      <w:iCs/>
      <w:color w:val="4F81BD" w:themeColor="accent1"/>
      <w:spacing w:val="15"/>
      <w:kern w:val="2"/>
      <w:sz w:val="24"/>
      <w:szCs w:val="21"/>
      <w:lang w:eastAsia="zh-CN" w:bidi="hi-IN"/>
    </w:rPr>
  </w:style>
  <w:style w:type="character" w:customStyle="1" w:styleId="af5">
    <w:name w:val="Подзаголовок Знак"/>
    <w:basedOn w:val="a0"/>
    <w:link w:val="af4"/>
    <w:rsid w:val="00E3211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4">
    <w:name w:val="Подзаголовок Знак1"/>
    <w:basedOn w:val="a0"/>
    <w:link w:val="af4"/>
    <w:locked/>
    <w:rsid w:val="00E3211A"/>
    <w:rPr>
      <w:rFonts w:asciiTheme="majorHAnsi" w:eastAsiaTheme="majorEastAsia" w:hAnsiTheme="majorHAnsi" w:cs="Mangal"/>
      <w:i/>
      <w:iCs/>
      <w:color w:val="4F81BD" w:themeColor="accent1"/>
      <w:spacing w:val="15"/>
      <w:kern w:val="2"/>
      <w:sz w:val="24"/>
      <w:szCs w:val="21"/>
      <w:lang w:eastAsia="zh-CN" w:bidi="hi-IN"/>
    </w:rPr>
  </w:style>
  <w:style w:type="paragraph" w:styleId="af6">
    <w:name w:val="annotation subject"/>
    <w:basedOn w:val="af"/>
    <w:next w:val="af"/>
    <w:link w:val="15"/>
    <w:unhideWhenUsed/>
    <w:qFormat/>
    <w:rsid w:val="00E3211A"/>
    <w:pPr>
      <w:widowControl w:val="0"/>
    </w:pPr>
    <w:rPr>
      <w:rFonts w:ascii="Calibri" w:eastAsia="Segoe UI" w:hAnsi="Calibri" w:cs="Tahoma"/>
      <w:b/>
      <w:bCs/>
      <w:kern w:val="0"/>
      <w:szCs w:val="20"/>
      <w:lang w:eastAsia="en-US" w:bidi="ar-SA"/>
    </w:rPr>
  </w:style>
  <w:style w:type="character" w:customStyle="1" w:styleId="af7">
    <w:name w:val="Тема примечания Знак"/>
    <w:basedOn w:val="af0"/>
    <w:link w:val="af6"/>
    <w:qFormat/>
    <w:rsid w:val="00E3211A"/>
    <w:rPr>
      <w:b/>
      <w:bCs/>
    </w:rPr>
  </w:style>
  <w:style w:type="character" w:customStyle="1" w:styleId="15">
    <w:name w:val="Тема примечания Знак1"/>
    <w:basedOn w:val="13"/>
    <w:link w:val="af6"/>
    <w:uiPriority w:val="99"/>
    <w:locked/>
    <w:rsid w:val="00E3211A"/>
    <w:rPr>
      <w:rFonts w:ascii="Calibri" w:eastAsia="Segoe UI" w:hAnsi="Calibri" w:cs="Tahoma"/>
      <w:b/>
      <w:bCs/>
      <w:szCs w:val="20"/>
    </w:rPr>
  </w:style>
  <w:style w:type="paragraph" w:styleId="af8">
    <w:name w:val="Balloon Text"/>
    <w:basedOn w:val="a"/>
    <w:link w:val="16"/>
    <w:uiPriority w:val="99"/>
    <w:unhideWhenUsed/>
    <w:qFormat/>
    <w:rsid w:val="00E3211A"/>
    <w:pPr>
      <w:widowControl w:val="0"/>
      <w:suppressAutoHyphens/>
      <w:autoSpaceDE w:val="0"/>
      <w:jc w:val="left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9">
    <w:name w:val="Текст выноски Знак"/>
    <w:basedOn w:val="a0"/>
    <w:link w:val="af8"/>
    <w:uiPriority w:val="99"/>
    <w:rsid w:val="00E3211A"/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link w:val="af8"/>
    <w:semiHidden/>
    <w:locked/>
    <w:rsid w:val="00E3211A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Standard">
    <w:name w:val="Standard"/>
    <w:qFormat/>
    <w:rsid w:val="00E3211A"/>
    <w:pPr>
      <w:widowControl w:val="0"/>
      <w:suppressAutoHyphens/>
      <w:ind w:firstLine="720"/>
    </w:pPr>
    <w:rPr>
      <w:rFonts w:ascii="Arial" w:eastAsia="Times New Roman" w:hAnsi="Arial" w:cs="Arial"/>
      <w:kern w:val="2"/>
      <w:sz w:val="24"/>
      <w:szCs w:val="24"/>
      <w:lang w:eastAsia="zh-CN"/>
    </w:rPr>
  </w:style>
  <w:style w:type="paragraph" w:customStyle="1" w:styleId="afa">
    <w:name w:val="Содержимое таблицы"/>
    <w:basedOn w:val="Standard"/>
    <w:qFormat/>
    <w:rsid w:val="00E3211A"/>
    <w:rPr>
      <w:rFonts w:cs="Times New Roman"/>
    </w:rPr>
  </w:style>
  <w:style w:type="paragraph" w:customStyle="1" w:styleId="ConsPlusNormal">
    <w:name w:val="ConsPlusNormal"/>
    <w:link w:val="ConsPlusNormal0"/>
    <w:qFormat/>
    <w:rsid w:val="00E3211A"/>
    <w:pPr>
      <w:suppressAutoHyphens/>
      <w:ind w:firstLine="720"/>
      <w:jc w:val="left"/>
    </w:pPr>
    <w:rPr>
      <w:rFonts w:ascii="Arial" w:eastAsia="SimSun" w:hAnsi="Arial" w:cs="Mangal"/>
      <w:color w:val="000000"/>
      <w:kern w:val="2"/>
      <w:sz w:val="20"/>
      <w:szCs w:val="20"/>
      <w:lang w:eastAsia="zh-CN" w:bidi="hi-IN"/>
    </w:rPr>
  </w:style>
  <w:style w:type="paragraph" w:customStyle="1" w:styleId="17">
    <w:name w:val="Абзац списка1"/>
    <w:basedOn w:val="a"/>
    <w:qFormat/>
    <w:rsid w:val="00E3211A"/>
    <w:pPr>
      <w:suppressAutoHyphens/>
      <w:spacing w:after="200"/>
      <w:ind w:left="720"/>
      <w:contextualSpacing/>
      <w:jc w:val="left"/>
    </w:pPr>
    <w:rPr>
      <w:rFonts w:ascii="Liberation Serif" w:eastAsia="NSimSun" w:hAnsi="Liberation Serif" w:cs="Mangal"/>
      <w:kern w:val="2"/>
      <w:sz w:val="20"/>
      <w:szCs w:val="24"/>
      <w:lang w:eastAsia="zh-CN" w:bidi="hi-IN"/>
    </w:rPr>
  </w:style>
  <w:style w:type="paragraph" w:customStyle="1" w:styleId="18">
    <w:name w:val="Обычный1"/>
    <w:qFormat/>
    <w:rsid w:val="00E3211A"/>
    <w:pPr>
      <w:widowControl w:val="0"/>
      <w:tabs>
        <w:tab w:val="left" w:pos="708"/>
      </w:tabs>
      <w:suppressAutoHyphens/>
      <w:spacing w:after="200" w:line="276" w:lineRule="auto"/>
      <w:jc w:val="left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TableParagraph">
    <w:name w:val="Table Paragraph"/>
    <w:basedOn w:val="Standard"/>
    <w:qFormat/>
    <w:rsid w:val="00E3211A"/>
    <w:rPr>
      <w:rFonts w:cs="Times New Roman"/>
      <w:kern w:val="0"/>
      <w:sz w:val="22"/>
      <w:szCs w:val="22"/>
    </w:rPr>
  </w:style>
  <w:style w:type="paragraph" w:customStyle="1" w:styleId="Standarduser">
    <w:name w:val="Standard (user)"/>
    <w:qFormat/>
    <w:rsid w:val="00E3211A"/>
    <w:pPr>
      <w:widowControl w:val="0"/>
      <w:suppressAutoHyphens/>
      <w:ind w:firstLine="720"/>
    </w:pPr>
    <w:rPr>
      <w:rFonts w:ascii="Arial" w:eastAsia="Times New Roman" w:hAnsi="Arial" w:cs="Arial"/>
      <w:kern w:val="2"/>
      <w:sz w:val="24"/>
      <w:szCs w:val="24"/>
      <w:lang w:eastAsia="zh-CN"/>
    </w:rPr>
  </w:style>
  <w:style w:type="paragraph" w:customStyle="1" w:styleId="TextBody">
    <w:name w:val="Text Body"/>
    <w:basedOn w:val="a"/>
    <w:uiPriority w:val="99"/>
    <w:qFormat/>
    <w:rsid w:val="00E3211A"/>
    <w:pPr>
      <w:suppressAutoHyphens/>
      <w:spacing w:after="283" w:line="100" w:lineRule="atLeast"/>
      <w:ind w:firstLine="567"/>
    </w:pPr>
    <w:rPr>
      <w:rFonts w:ascii="Arial" w:eastAsia="Times New Roman" w:hAnsi="Arial"/>
      <w:color w:val="00000A"/>
      <w:sz w:val="24"/>
      <w:szCs w:val="24"/>
      <w:lang w:eastAsia="ru-RU"/>
    </w:rPr>
  </w:style>
  <w:style w:type="paragraph" w:customStyle="1" w:styleId="pboth">
    <w:name w:val="pboth"/>
    <w:basedOn w:val="a"/>
    <w:uiPriority w:val="99"/>
    <w:semiHidden/>
    <w:qFormat/>
    <w:rsid w:val="00E3211A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center">
    <w:name w:val="pcenter"/>
    <w:basedOn w:val="a"/>
    <w:qFormat/>
    <w:rsid w:val="00E3211A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">
    <w:name w:val="s_1"/>
    <w:basedOn w:val="a"/>
    <w:qFormat/>
    <w:rsid w:val="00E3211A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xtbody0">
    <w:name w:val="Text body"/>
    <w:basedOn w:val="Standard"/>
    <w:qFormat/>
    <w:rsid w:val="00E3211A"/>
    <w:pPr>
      <w:spacing w:after="120"/>
    </w:pPr>
  </w:style>
  <w:style w:type="paragraph" w:customStyle="1" w:styleId="Standard1">
    <w:name w:val="Standard1"/>
    <w:qFormat/>
    <w:rsid w:val="00E3211A"/>
    <w:pPr>
      <w:widowControl w:val="0"/>
      <w:suppressAutoHyphens/>
      <w:ind w:firstLine="720"/>
    </w:pPr>
    <w:rPr>
      <w:rFonts w:ascii="Arial" w:eastAsia="Times New Roman" w:hAnsi="Arial" w:cs="Arial"/>
      <w:kern w:val="2"/>
      <w:sz w:val="24"/>
      <w:szCs w:val="24"/>
      <w:lang w:eastAsia="zh-CN"/>
    </w:rPr>
  </w:style>
  <w:style w:type="paragraph" w:customStyle="1" w:styleId="western">
    <w:name w:val="western"/>
    <w:basedOn w:val="a"/>
    <w:uiPriority w:val="99"/>
    <w:qFormat/>
    <w:rsid w:val="00E3211A"/>
    <w:pPr>
      <w:spacing w:before="100" w:beforeAutospacing="1" w:after="142" w:line="276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b">
    <w:name w:val="Основной текст_"/>
    <w:link w:val="19"/>
    <w:locked/>
    <w:rsid w:val="00E3211A"/>
    <w:rPr>
      <w:rFonts w:ascii="Times New Roman" w:eastAsia="Times New Roman" w:hAnsi="Times New Roman"/>
      <w:kern w:val="2"/>
      <w:sz w:val="25"/>
      <w:szCs w:val="25"/>
      <w:shd w:val="clear" w:color="auto" w:fill="FFFFFF"/>
      <w:lang w:eastAsia="ar-SA"/>
    </w:rPr>
  </w:style>
  <w:style w:type="paragraph" w:customStyle="1" w:styleId="19">
    <w:name w:val="Основной текст1"/>
    <w:basedOn w:val="a"/>
    <w:link w:val="afb"/>
    <w:qFormat/>
    <w:rsid w:val="00E3211A"/>
    <w:pPr>
      <w:widowControl w:val="0"/>
      <w:shd w:val="clear" w:color="auto" w:fill="FFFFFF"/>
      <w:suppressAutoHyphens/>
      <w:spacing w:after="240" w:line="317" w:lineRule="exact"/>
      <w:jc w:val="center"/>
    </w:pPr>
    <w:rPr>
      <w:rFonts w:ascii="Times New Roman" w:eastAsia="Times New Roman" w:hAnsi="Times New Roman"/>
      <w:kern w:val="2"/>
      <w:sz w:val="25"/>
      <w:szCs w:val="25"/>
      <w:lang w:eastAsia="ar-SA"/>
    </w:rPr>
  </w:style>
  <w:style w:type="character" w:customStyle="1" w:styleId="21">
    <w:name w:val="Основной текст (2)_"/>
    <w:basedOn w:val="a0"/>
    <w:link w:val="22"/>
    <w:locked/>
    <w:rsid w:val="00E3211A"/>
    <w:rPr>
      <w:rFonts w:ascii="Times New Roman" w:hAnsi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qFormat/>
    <w:rsid w:val="00E3211A"/>
    <w:pPr>
      <w:widowControl w:val="0"/>
      <w:shd w:val="clear" w:color="auto" w:fill="FFFFFF"/>
      <w:spacing w:before="240" w:line="322" w:lineRule="exact"/>
    </w:pPr>
    <w:rPr>
      <w:rFonts w:ascii="Times New Roman" w:hAnsi="Times New Roman"/>
    </w:rPr>
  </w:style>
  <w:style w:type="paragraph" w:customStyle="1" w:styleId="v1v1msonormal">
    <w:name w:val="v1v1msonormal"/>
    <w:basedOn w:val="a"/>
    <w:qFormat/>
    <w:rsid w:val="00E3211A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c">
    <w:name w:val="Заголовок"/>
    <w:basedOn w:val="Standard"/>
    <w:next w:val="Textbody0"/>
    <w:qFormat/>
    <w:rsid w:val="00E3211A"/>
    <w:pPr>
      <w:spacing w:before="240" w:after="120"/>
      <w:ind w:firstLine="0"/>
      <w:jc w:val="left"/>
    </w:pPr>
    <w:rPr>
      <w:rFonts w:eastAsia="Arial"/>
      <w:lang w:bidi="hi-IN"/>
    </w:rPr>
  </w:style>
  <w:style w:type="paragraph" w:customStyle="1" w:styleId="ConsPlusNonformat">
    <w:name w:val="ConsPlusNonformat"/>
    <w:qFormat/>
    <w:rsid w:val="00E3211A"/>
    <w:pPr>
      <w:suppressAutoHyphens/>
      <w:jc w:val="left"/>
    </w:pPr>
    <w:rPr>
      <w:rFonts w:ascii="Times New Roman" w:eastAsia="SimSun, 宋体" w:hAnsi="Times New Roman" w:cs="Mangal"/>
      <w:color w:val="000000"/>
      <w:kern w:val="2"/>
      <w:sz w:val="20"/>
      <w:szCs w:val="20"/>
      <w:lang w:eastAsia="zh-CN" w:bidi="hi-IN"/>
    </w:rPr>
  </w:style>
  <w:style w:type="paragraph" w:customStyle="1" w:styleId="TableContents">
    <w:name w:val="Table Contents"/>
    <w:basedOn w:val="a"/>
    <w:qFormat/>
    <w:rsid w:val="00E3211A"/>
    <w:pPr>
      <w:widowControl w:val="0"/>
      <w:suppressAutoHyphens/>
      <w:autoSpaceDN w:val="0"/>
      <w:jc w:val="left"/>
    </w:pPr>
    <w:rPr>
      <w:rFonts w:ascii="Times New Roman" w:eastAsia="Times New Roman" w:hAnsi="Times New Roman"/>
      <w:kern w:val="3"/>
      <w:sz w:val="24"/>
      <w:szCs w:val="24"/>
      <w:lang w:eastAsia="zh-CN" w:bidi="hi-IN"/>
    </w:rPr>
  </w:style>
  <w:style w:type="paragraph" w:customStyle="1" w:styleId="StandardWW">
    <w:name w:val="Standard (WW)"/>
    <w:qFormat/>
    <w:rsid w:val="00E3211A"/>
    <w:pPr>
      <w:widowControl w:val="0"/>
      <w:suppressAutoHyphens/>
      <w:autoSpaceDN w:val="0"/>
      <w:jc w:val="left"/>
    </w:pPr>
    <w:rPr>
      <w:rFonts w:ascii="Times New Roman" w:eastAsia="SimSun, 宋体" w:hAnsi="Times New Roman" w:cs="Mangal"/>
      <w:kern w:val="3"/>
      <w:sz w:val="24"/>
      <w:szCs w:val="24"/>
      <w:lang w:eastAsia="zh-CN" w:bidi="hi-IN"/>
    </w:rPr>
  </w:style>
  <w:style w:type="paragraph" w:customStyle="1" w:styleId="ConsPlusTitle">
    <w:name w:val="ConsPlusTitle"/>
    <w:qFormat/>
    <w:rsid w:val="00E3211A"/>
    <w:pPr>
      <w:suppressAutoHyphens/>
      <w:jc w:val="left"/>
    </w:pPr>
    <w:rPr>
      <w:rFonts w:ascii="Arial" w:eastAsia="SimSun, 宋体" w:hAnsi="Arial" w:cs="Mangal"/>
      <w:b/>
      <w:color w:val="000000"/>
      <w:kern w:val="2"/>
      <w:sz w:val="20"/>
      <w:szCs w:val="20"/>
      <w:lang w:eastAsia="zh-CN" w:bidi="hi-IN"/>
    </w:rPr>
  </w:style>
  <w:style w:type="paragraph" w:customStyle="1" w:styleId="afd">
    <w:name w:val="Нормальный"/>
    <w:basedOn w:val="a"/>
    <w:qFormat/>
    <w:rsid w:val="00E3211A"/>
    <w:pPr>
      <w:suppressAutoHyphens/>
      <w:overflowPunct w:val="0"/>
      <w:autoSpaceDE w:val="0"/>
      <w:autoSpaceDN w:val="0"/>
      <w:ind w:firstLine="720"/>
    </w:pPr>
    <w:rPr>
      <w:rFonts w:ascii="Times New Roman" w:eastAsia="Times New Roman" w:hAnsi="Times New Roman"/>
      <w:kern w:val="3"/>
      <w:sz w:val="24"/>
      <w:szCs w:val="22"/>
      <w:lang w:eastAsia="ru-RU"/>
    </w:rPr>
  </w:style>
  <w:style w:type="paragraph" w:customStyle="1" w:styleId="w3-n">
    <w:name w:val="w3-n"/>
    <w:basedOn w:val="a"/>
    <w:qFormat/>
    <w:rsid w:val="00E3211A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ing1">
    <w:name w:val="Heading 1"/>
    <w:basedOn w:val="a"/>
    <w:qFormat/>
    <w:rsid w:val="00E3211A"/>
    <w:pPr>
      <w:widowControl w:val="0"/>
      <w:autoSpaceDE w:val="0"/>
      <w:autoSpaceDN w:val="0"/>
      <w:spacing w:before="2"/>
      <w:ind w:left="1650"/>
      <w:jc w:val="center"/>
      <w:outlineLvl w:val="1"/>
    </w:pPr>
    <w:rPr>
      <w:rFonts w:ascii="Times New Roman" w:eastAsia="Times New Roman" w:hAnsi="Times New Roman"/>
      <w:b/>
      <w:bCs/>
      <w:lang w:eastAsia="ru-RU" w:bidi="ru-RU"/>
    </w:rPr>
  </w:style>
  <w:style w:type="paragraph" w:customStyle="1" w:styleId="180">
    <w:name w:val="Указатель18"/>
    <w:basedOn w:val="a"/>
    <w:qFormat/>
    <w:rsid w:val="00E3211A"/>
    <w:pPr>
      <w:suppressLineNumbers/>
      <w:suppressAutoHyphens/>
      <w:jc w:val="left"/>
    </w:pPr>
    <w:rPr>
      <w:rFonts w:ascii="Times New Roman" w:eastAsia="SimSun" w:hAnsi="Times New Roman" w:cs="Mangal"/>
      <w:color w:val="000000"/>
      <w:kern w:val="2"/>
      <w:szCs w:val="20"/>
      <w:lang w:eastAsia="zh-CN" w:bidi="hi-IN"/>
    </w:rPr>
  </w:style>
  <w:style w:type="paragraph" w:customStyle="1" w:styleId="150">
    <w:name w:val="Название объекта15"/>
    <w:basedOn w:val="a"/>
    <w:qFormat/>
    <w:rsid w:val="00E3211A"/>
    <w:pPr>
      <w:suppressLineNumbers/>
      <w:suppressAutoHyphens/>
      <w:spacing w:before="120" w:after="120"/>
      <w:jc w:val="left"/>
    </w:pPr>
    <w:rPr>
      <w:rFonts w:ascii="Times New Roman" w:eastAsia="SimSun" w:hAnsi="Times New Roman" w:cs="Mangal"/>
      <w:i/>
      <w:iCs/>
      <w:color w:val="000000"/>
      <w:kern w:val="2"/>
      <w:sz w:val="24"/>
      <w:szCs w:val="24"/>
      <w:lang w:eastAsia="zh-CN" w:bidi="hi-IN"/>
    </w:rPr>
  </w:style>
  <w:style w:type="paragraph" w:customStyle="1" w:styleId="170">
    <w:name w:val="Указатель17"/>
    <w:basedOn w:val="a"/>
    <w:qFormat/>
    <w:rsid w:val="00E3211A"/>
    <w:pPr>
      <w:suppressLineNumbers/>
      <w:suppressAutoHyphens/>
      <w:jc w:val="left"/>
    </w:pPr>
    <w:rPr>
      <w:rFonts w:ascii="Times New Roman" w:eastAsia="SimSun" w:hAnsi="Times New Roman" w:cs="Mangal"/>
      <w:color w:val="000000"/>
      <w:kern w:val="2"/>
      <w:szCs w:val="20"/>
      <w:lang w:eastAsia="zh-CN" w:bidi="hi-IN"/>
    </w:rPr>
  </w:style>
  <w:style w:type="paragraph" w:customStyle="1" w:styleId="140">
    <w:name w:val="Название объекта14"/>
    <w:basedOn w:val="a"/>
    <w:qFormat/>
    <w:rsid w:val="00E3211A"/>
    <w:pPr>
      <w:suppressLineNumbers/>
      <w:suppressAutoHyphens/>
      <w:spacing w:before="120" w:after="120"/>
      <w:jc w:val="left"/>
    </w:pPr>
    <w:rPr>
      <w:rFonts w:ascii="Times New Roman" w:eastAsia="SimSun" w:hAnsi="Times New Roman" w:cs="Mangal"/>
      <w:i/>
      <w:iCs/>
      <w:color w:val="000000"/>
      <w:kern w:val="2"/>
      <w:sz w:val="24"/>
      <w:szCs w:val="24"/>
      <w:lang w:eastAsia="zh-CN" w:bidi="hi-IN"/>
    </w:rPr>
  </w:style>
  <w:style w:type="paragraph" w:customStyle="1" w:styleId="160">
    <w:name w:val="Указатель16"/>
    <w:basedOn w:val="a"/>
    <w:qFormat/>
    <w:rsid w:val="00E3211A"/>
    <w:pPr>
      <w:suppressLineNumbers/>
      <w:suppressAutoHyphens/>
      <w:jc w:val="left"/>
    </w:pPr>
    <w:rPr>
      <w:rFonts w:ascii="Times New Roman" w:eastAsia="SimSun" w:hAnsi="Times New Roman" w:cs="Mangal"/>
      <w:color w:val="000000"/>
      <w:kern w:val="2"/>
      <w:szCs w:val="20"/>
      <w:lang w:eastAsia="zh-CN" w:bidi="hi-IN"/>
    </w:rPr>
  </w:style>
  <w:style w:type="paragraph" w:customStyle="1" w:styleId="130">
    <w:name w:val="Название объекта13"/>
    <w:basedOn w:val="a"/>
    <w:qFormat/>
    <w:rsid w:val="00E3211A"/>
    <w:pPr>
      <w:suppressLineNumbers/>
      <w:suppressAutoHyphens/>
      <w:spacing w:before="120" w:after="120"/>
      <w:jc w:val="left"/>
    </w:pPr>
    <w:rPr>
      <w:rFonts w:ascii="Times New Roman" w:eastAsia="SimSun" w:hAnsi="Times New Roman" w:cs="Mangal"/>
      <w:i/>
      <w:iCs/>
      <w:color w:val="000000"/>
      <w:kern w:val="2"/>
      <w:sz w:val="24"/>
      <w:szCs w:val="24"/>
      <w:lang w:eastAsia="zh-CN" w:bidi="hi-IN"/>
    </w:rPr>
  </w:style>
  <w:style w:type="paragraph" w:customStyle="1" w:styleId="151">
    <w:name w:val="Указатель15"/>
    <w:basedOn w:val="a"/>
    <w:qFormat/>
    <w:rsid w:val="00E3211A"/>
    <w:pPr>
      <w:suppressLineNumbers/>
      <w:suppressAutoHyphens/>
      <w:jc w:val="left"/>
    </w:pPr>
    <w:rPr>
      <w:rFonts w:ascii="Times New Roman" w:eastAsia="SimSun" w:hAnsi="Times New Roman" w:cs="Mangal"/>
      <w:color w:val="000000"/>
      <w:kern w:val="2"/>
      <w:szCs w:val="20"/>
      <w:lang w:eastAsia="zh-CN" w:bidi="hi-IN"/>
    </w:rPr>
  </w:style>
  <w:style w:type="paragraph" w:customStyle="1" w:styleId="120">
    <w:name w:val="Название объекта12"/>
    <w:basedOn w:val="a"/>
    <w:qFormat/>
    <w:rsid w:val="00E3211A"/>
    <w:pPr>
      <w:suppressLineNumbers/>
      <w:suppressAutoHyphens/>
      <w:spacing w:before="120" w:after="120"/>
      <w:jc w:val="left"/>
    </w:pPr>
    <w:rPr>
      <w:rFonts w:ascii="Times New Roman" w:eastAsia="SimSun" w:hAnsi="Times New Roman" w:cs="Mangal"/>
      <w:i/>
      <w:iCs/>
      <w:color w:val="000000"/>
      <w:kern w:val="2"/>
      <w:sz w:val="24"/>
      <w:szCs w:val="24"/>
      <w:lang w:eastAsia="zh-CN" w:bidi="hi-IN"/>
    </w:rPr>
  </w:style>
  <w:style w:type="paragraph" w:customStyle="1" w:styleId="141">
    <w:name w:val="Указатель14"/>
    <w:basedOn w:val="a"/>
    <w:qFormat/>
    <w:rsid w:val="00E3211A"/>
    <w:pPr>
      <w:suppressLineNumbers/>
      <w:suppressAutoHyphens/>
      <w:jc w:val="left"/>
    </w:pPr>
    <w:rPr>
      <w:rFonts w:ascii="Times New Roman" w:eastAsia="SimSun" w:hAnsi="Times New Roman" w:cs="Mangal"/>
      <w:color w:val="000000"/>
      <w:kern w:val="2"/>
      <w:szCs w:val="20"/>
      <w:lang w:eastAsia="zh-CN" w:bidi="hi-IN"/>
    </w:rPr>
  </w:style>
  <w:style w:type="paragraph" w:customStyle="1" w:styleId="110">
    <w:name w:val="Название объекта11"/>
    <w:basedOn w:val="a"/>
    <w:qFormat/>
    <w:rsid w:val="00E3211A"/>
    <w:pPr>
      <w:suppressLineNumbers/>
      <w:suppressAutoHyphens/>
      <w:spacing w:before="120" w:after="120"/>
      <w:jc w:val="left"/>
    </w:pPr>
    <w:rPr>
      <w:rFonts w:ascii="Times New Roman" w:eastAsia="SimSun" w:hAnsi="Times New Roman" w:cs="Mangal"/>
      <w:i/>
      <w:iCs/>
      <w:color w:val="000000"/>
      <w:kern w:val="2"/>
      <w:sz w:val="24"/>
      <w:szCs w:val="24"/>
      <w:lang w:eastAsia="zh-CN" w:bidi="hi-IN"/>
    </w:rPr>
  </w:style>
  <w:style w:type="paragraph" w:customStyle="1" w:styleId="131">
    <w:name w:val="Указатель13"/>
    <w:basedOn w:val="a"/>
    <w:qFormat/>
    <w:rsid w:val="00E3211A"/>
    <w:pPr>
      <w:suppressLineNumbers/>
      <w:suppressAutoHyphens/>
      <w:jc w:val="left"/>
    </w:pPr>
    <w:rPr>
      <w:rFonts w:ascii="Times New Roman" w:eastAsia="SimSun" w:hAnsi="Times New Roman" w:cs="Mangal"/>
      <w:color w:val="000000"/>
      <w:kern w:val="2"/>
      <w:szCs w:val="20"/>
      <w:lang w:eastAsia="zh-CN" w:bidi="hi-IN"/>
    </w:rPr>
  </w:style>
  <w:style w:type="paragraph" w:customStyle="1" w:styleId="100">
    <w:name w:val="Название объекта10"/>
    <w:basedOn w:val="a"/>
    <w:qFormat/>
    <w:rsid w:val="00E3211A"/>
    <w:pPr>
      <w:suppressLineNumbers/>
      <w:suppressAutoHyphens/>
      <w:spacing w:before="120" w:after="120"/>
      <w:jc w:val="left"/>
    </w:pPr>
    <w:rPr>
      <w:rFonts w:ascii="Times New Roman" w:eastAsia="SimSun" w:hAnsi="Times New Roman" w:cs="Mangal"/>
      <w:i/>
      <w:iCs/>
      <w:color w:val="000000"/>
      <w:kern w:val="2"/>
      <w:sz w:val="24"/>
      <w:szCs w:val="24"/>
      <w:lang w:eastAsia="zh-CN" w:bidi="hi-IN"/>
    </w:rPr>
  </w:style>
  <w:style w:type="paragraph" w:customStyle="1" w:styleId="121">
    <w:name w:val="Указатель12"/>
    <w:basedOn w:val="a"/>
    <w:qFormat/>
    <w:rsid w:val="00E3211A"/>
    <w:pPr>
      <w:suppressLineNumbers/>
      <w:suppressAutoHyphens/>
      <w:jc w:val="left"/>
    </w:pPr>
    <w:rPr>
      <w:rFonts w:ascii="Times New Roman" w:eastAsia="SimSun" w:hAnsi="Times New Roman" w:cs="Mangal"/>
      <w:color w:val="000000"/>
      <w:kern w:val="2"/>
      <w:szCs w:val="20"/>
      <w:lang w:eastAsia="zh-CN" w:bidi="hi-IN"/>
    </w:rPr>
  </w:style>
  <w:style w:type="paragraph" w:customStyle="1" w:styleId="91">
    <w:name w:val="Название объекта9"/>
    <w:basedOn w:val="a"/>
    <w:qFormat/>
    <w:rsid w:val="00E3211A"/>
    <w:pPr>
      <w:suppressLineNumbers/>
      <w:suppressAutoHyphens/>
      <w:spacing w:before="120" w:after="120"/>
      <w:jc w:val="left"/>
    </w:pPr>
    <w:rPr>
      <w:rFonts w:ascii="Times New Roman" w:eastAsia="SimSun" w:hAnsi="Times New Roman" w:cs="Mangal"/>
      <w:i/>
      <w:iCs/>
      <w:color w:val="000000"/>
      <w:kern w:val="2"/>
      <w:sz w:val="24"/>
      <w:szCs w:val="24"/>
      <w:lang w:eastAsia="zh-CN" w:bidi="hi-IN"/>
    </w:rPr>
  </w:style>
  <w:style w:type="paragraph" w:customStyle="1" w:styleId="111">
    <w:name w:val="Указатель11"/>
    <w:basedOn w:val="a"/>
    <w:qFormat/>
    <w:rsid w:val="00E3211A"/>
    <w:pPr>
      <w:suppressLineNumbers/>
      <w:suppressAutoHyphens/>
      <w:jc w:val="left"/>
    </w:pPr>
    <w:rPr>
      <w:rFonts w:ascii="Times New Roman" w:eastAsia="SimSun" w:hAnsi="Times New Roman" w:cs="Mangal"/>
      <w:color w:val="000000"/>
      <w:kern w:val="2"/>
      <w:szCs w:val="20"/>
      <w:lang w:eastAsia="zh-CN" w:bidi="hi-IN"/>
    </w:rPr>
  </w:style>
  <w:style w:type="paragraph" w:customStyle="1" w:styleId="8">
    <w:name w:val="Название объекта8"/>
    <w:basedOn w:val="a"/>
    <w:qFormat/>
    <w:rsid w:val="00E3211A"/>
    <w:pPr>
      <w:suppressLineNumbers/>
      <w:suppressAutoHyphens/>
      <w:spacing w:before="120" w:after="120"/>
      <w:jc w:val="left"/>
    </w:pPr>
    <w:rPr>
      <w:rFonts w:ascii="Times New Roman" w:eastAsia="SimSun" w:hAnsi="Times New Roman" w:cs="Mangal"/>
      <w:i/>
      <w:iCs/>
      <w:color w:val="000000"/>
      <w:kern w:val="2"/>
      <w:sz w:val="24"/>
      <w:szCs w:val="24"/>
      <w:lang w:eastAsia="zh-CN" w:bidi="hi-IN"/>
    </w:rPr>
  </w:style>
  <w:style w:type="paragraph" w:customStyle="1" w:styleId="101">
    <w:name w:val="Указатель10"/>
    <w:basedOn w:val="a"/>
    <w:qFormat/>
    <w:rsid w:val="00E3211A"/>
    <w:pPr>
      <w:suppressLineNumbers/>
      <w:suppressAutoHyphens/>
      <w:jc w:val="left"/>
    </w:pPr>
    <w:rPr>
      <w:rFonts w:ascii="Times New Roman" w:eastAsia="SimSun" w:hAnsi="Times New Roman" w:cs="Mangal"/>
      <w:color w:val="000000"/>
      <w:kern w:val="2"/>
      <w:szCs w:val="20"/>
      <w:lang w:eastAsia="zh-CN" w:bidi="hi-IN"/>
    </w:rPr>
  </w:style>
  <w:style w:type="paragraph" w:customStyle="1" w:styleId="7">
    <w:name w:val="Название объекта7"/>
    <w:basedOn w:val="a"/>
    <w:qFormat/>
    <w:rsid w:val="00E3211A"/>
    <w:pPr>
      <w:suppressAutoHyphens/>
      <w:spacing w:before="120" w:after="120"/>
      <w:jc w:val="left"/>
    </w:pPr>
    <w:rPr>
      <w:rFonts w:ascii="Times New Roman" w:eastAsia="SimSun" w:hAnsi="Times New Roman"/>
      <w:i/>
      <w:color w:val="000000"/>
      <w:kern w:val="2"/>
      <w:sz w:val="24"/>
      <w:szCs w:val="20"/>
      <w:lang w:eastAsia="zh-CN" w:bidi="hi-IN"/>
    </w:rPr>
  </w:style>
  <w:style w:type="paragraph" w:customStyle="1" w:styleId="92">
    <w:name w:val="Указатель9"/>
    <w:basedOn w:val="a"/>
    <w:qFormat/>
    <w:rsid w:val="00E3211A"/>
    <w:pPr>
      <w:suppressAutoHyphens/>
      <w:jc w:val="left"/>
    </w:pPr>
    <w:rPr>
      <w:rFonts w:ascii="Times New Roman" w:eastAsia="SimSun" w:hAnsi="Times New Roman"/>
      <w:color w:val="000000"/>
      <w:kern w:val="2"/>
      <w:szCs w:val="20"/>
      <w:lang w:eastAsia="zh-CN" w:bidi="hi-IN"/>
    </w:rPr>
  </w:style>
  <w:style w:type="paragraph" w:customStyle="1" w:styleId="6">
    <w:name w:val="Название объекта6"/>
    <w:qFormat/>
    <w:rsid w:val="00E3211A"/>
    <w:pPr>
      <w:suppressAutoHyphens/>
      <w:spacing w:before="120" w:after="120"/>
      <w:jc w:val="left"/>
    </w:pPr>
    <w:rPr>
      <w:rFonts w:ascii="Times New Roman" w:eastAsia="SimSun" w:hAnsi="Times New Roman" w:cs="Mangal"/>
      <w:i/>
      <w:color w:val="000000"/>
      <w:kern w:val="2"/>
      <w:sz w:val="24"/>
      <w:szCs w:val="20"/>
      <w:lang w:eastAsia="zh-CN" w:bidi="hi-IN"/>
    </w:rPr>
  </w:style>
  <w:style w:type="paragraph" w:customStyle="1" w:styleId="80">
    <w:name w:val="Указатель8"/>
    <w:qFormat/>
    <w:rsid w:val="00E3211A"/>
    <w:pPr>
      <w:suppressAutoHyphens/>
      <w:jc w:val="left"/>
    </w:pPr>
    <w:rPr>
      <w:rFonts w:ascii="Times New Roman" w:eastAsia="SimSun" w:hAnsi="Times New Roman" w:cs="Mangal"/>
      <w:color w:val="000000"/>
      <w:kern w:val="2"/>
      <w:szCs w:val="20"/>
      <w:lang w:eastAsia="zh-CN" w:bidi="hi-IN"/>
    </w:rPr>
  </w:style>
  <w:style w:type="paragraph" w:customStyle="1" w:styleId="70">
    <w:name w:val="Указатель7"/>
    <w:qFormat/>
    <w:rsid w:val="00E3211A"/>
    <w:pPr>
      <w:suppressAutoHyphens/>
      <w:jc w:val="left"/>
    </w:pPr>
    <w:rPr>
      <w:rFonts w:ascii="Times New Roman" w:eastAsia="SimSun" w:hAnsi="Times New Roman" w:cs="Mangal"/>
      <w:color w:val="000000"/>
      <w:kern w:val="2"/>
      <w:szCs w:val="20"/>
      <w:lang w:eastAsia="zh-CN" w:bidi="hi-IN"/>
    </w:rPr>
  </w:style>
  <w:style w:type="paragraph" w:customStyle="1" w:styleId="1a">
    <w:name w:val="Название1"/>
    <w:qFormat/>
    <w:rsid w:val="00E3211A"/>
    <w:pPr>
      <w:suppressAutoHyphens/>
      <w:spacing w:before="120" w:after="120"/>
      <w:jc w:val="left"/>
    </w:pPr>
    <w:rPr>
      <w:rFonts w:ascii="Times New Roman" w:eastAsia="SimSun" w:hAnsi="Times New Roman" w:cs="Mangal"/>
      <w:i/>
      <w:color w:val="000000"/>
      <w:kern w:val="2"/>
      <w:sz w:val="24"/>
      <w:szCs w:val="20"/>
      <w:lang w:eastAsia="zh-CN" w:bidi="hi-IN"/>
    </w:rPr>
  </w:style>
  <w:style w:type="paragraph" w:customStyle="1" w:styleId="1b">
    <w:name w:val="Указатель1"/>
    <w:qFormat/>
    <w:rsid w:val="00E3211A"/>
    <w:pPr>
      <w:suppressAutoHyphens/>
      <w:jc w:val="left"/>
    </w:pPr>
    <w:rPr>
      <w:rFonts w:ascii="Times New Roman" w:eastAsia="SimSun" w:hAnsi="Times New Roman" w:cs="Mangal"/>
      <w:color w:val="000000"/>
      <w:kern w:val="2"/>
      <w:szCs w:val="20"/>
      <w:lang w:eastAsia="zh-CN" w:bidi="hi-IN"/>
    </w:rPr>
  </w:style>
  <w:style w:type="paragraph" w:customStyle="1" w:styleId="afe">
    <w:name w:val="Содержимое врезки"/>
    <w:basedOn w:val="a"/>
    <w:qFormat/>
    <w:rsid w:val="00E3211A"/>
    <w:pPr>
      <w:suppressAutoHyphens/>
      <w:spacing w:after="120"/>
      <w:jc w:val="left"/>
    </w:pPr>
    <w:rPr>
      <w:rFonts w:ascii="Times New Roman" w:eastAsia="SimSun" w:hAnsi="Times New Roman"/>
      <w:color w:val="000000"/>
      <w:kern w:val="2"/>
      <w:szCs w:val="20"/>
      <w:lang w:eastAsia="zh-CN" w:bidi="hi-IN"/>
    </w:rPr>
  </w:style>
  <w:style w:type="paragraph" w:customStyle="1" w:styleId="1c">
    <w:name w:val="марк список 1"/>
    <w:qFormat/>
    <w:rsid w:val="00E3211A"/>
    <w:pPr>
      <w:suppressAutoHyphens/>
      <w:spacing w:before="120" w:after="120"/>
    </w:pPr>
    <w:rPr>
      <w:rFonts w:ascii="Times New Roman" w:eastAsia="SimSun" w:hAnsi="Times New Roman" w:cs="Mangal"/>
      <w:color w:val="000000"/>
      <w:kern w:val="2"/>
      <w:sz w:val="24"/>
      <w:szCs w:val="20"/>
      <w:lang w:eastAsia="zh-CN" w:bidi="hi-IN"/>
    </w:rPr>
  </w:style>
  <w:style w:type="paragraph" w:customStyle="1" w:styleId="aff">
    <w:name w:val="Заголовок таблицы"/>
    <w:basedOn w:val="afa"/>
    <w:qFormat/>
    <w:rsid w:val="00E3211A"/>
    <w:pPr>
      <w:widowControl/>
      <w:ind w:firstLine="0"/>
      <w:jc w:val="center"/>
    </w:pPr>
    <w:rPr>
      <w:rFonts w:ascii="Times New Roman" w:eastAsia="SimSun" w:hAnsi="Times New Roman"/>
      <w:b/>
      <w:color w:val="000000"/>
      <w:sz w:val="28"/>
      <w:szCs w:val="20"/>
      <w:lang w:bidi="hi-IN"/>
    </w:rPr>
  </w:style>
  <w:style w:type="paragraph" w:customStyle="1" w:styleId="23">
    <w:name w:val="Указатель2"/>
    <w:qFormat/>
    <w:rsid w:val="00E3211A"/>
    <w:pPr>
      <w:suppressAutoHyphens/>
      <w:jc w:val="left"/>
    </w:pPr>
    <w:rPr>
      <w:rFonts w:ascii="Times New Roman" w:eastAsia="SimSun" w:hAnsi="Times New Roman" w:cs="Mangal"/>
      <w:color w:val="000000"/>
      <w:kern w:val="2"/>
      <w:szCs w:val="20"/>
      <w:lang w:eastAsia="zh-CN" w:bidi="hi-IN"/>
    </w:rPr>
  </w:style>
  <w:style w:type="paragraph" w:customStyle="1" w:styleId="24">
    <w:name w:val="Название2"/>
    <w:qFormat/>
    <w:rsid w:val="00E3211A"/>
    <w:pPr>
      <w:suppressAutoHyphens/>
      <w:spacing w:before="120" w:after="120"/>
      <w:jc w:val="left"/>
    </w:pPr>
    <w:rPr>
      <w:rFonts w:ascii="Times New Roman" w:eastAsia="SimSun" w:hAnsi="Times New Roman" w:cs="Mangal"/>
      <w:i/>
      <w:color w:val="000000"/>
      <w:kern w:val="2"/>
      <w:sz w:val="24"/>
      <w:szCs w:val="20"/>
      <w:lang w:eastAsia="zh-CN" w:bidi="hi-IN"/>
    </w:rPr>
  </w:style>
  <w:style w:type="paragraph" w:customStyle="1" w:styleId="5">
    <w:name w:val="Название объекта5"/>
    <w:qFormat/>
    <w:rsid w:val="00E3211A"/>
    <w:pPr>
      <w:suppressAutoHyphens/>
      <w:spacing w:before="120" w:after="120"/>
      <w:jc w:val="left"/>
    </w:pPr>
    <w:rPr>
      <w:rFonts w:ascii="Times New Roman" w:eastAsia="SimSun" w:hAnsi="Times New Roman" w:cs="Mangal"/>
      <w:i/>
      <w:color w:val="000000"/>
      <w:kern w:val="2"/>
      <w:sz w:val="24"/>
      <w:szCs w:val="20"/>
      <w:lang w:eastAsia="zh-CN" w:bidi="hi-IN"/>
    </w:rPr>
  </w:style>
  <w:style w:type="paragraph" w:customStyle="1" w:styleId="31">
    <w:name w:val="Указатель3"/>
    <w:qFormat/>
    <w:rsid w:val="00E3211A"/>
    <w:pPr>
      <w:suppressAutoHyphens/>
      <w:jc w:val="left"/>
    </w:pPr>
    <w:rPr>
      <w:rFonts w:ascii="Times New Roman" w:eastAsia="SimSun" w:hAnsi="Times New Roman" w:cs="Mangal"/>
      <w:color w:val="000000"/>
      <w:kern w:val="2"/>
      <w:szCs w:val="20"/>
      <w:lang w:eastAsia="zh-CN" w:bidi="hi-IN"/>
    </w:rPr>
  </w:style>
  <w:style w:type="paragraph" w:customStyle="1" w:styleId="1d">
    <w:name w:val="Название объекта1"/>
    <w:qFormat/>
    <w:rsid w:val="00E3211A"/>
    <w:pPr>
      <w:suppressAutoHyphens/>
      <w:spacing w:before="240" w:after="120"/>
      <w:jc w:val="center"/>
    </w:pPr>
    <w:rPr>
      <w:rFonts w:ascii="Arial" w:eastAsia="SimSun" w:hAnsi="Arial" w:cs="Mangal"/>
      <w:b/>
      <w:color w:val="000000"/>
      <w:kern w:val="2"/>
      <w:sz w:val="56"/>
      <w:szCs w:val="20"/>
      <w:lang w:eastAsia="zh-CN" w:bidi="hi-IN"/>
    </w:rPr>
  </w:style>
  <w:style w:type="paragraph" w:customStyle="1" w:styleId="41">
    <w:name w:val="Указатель4"/>
    <w:qFormat/>
    <w:rsid w:val="00E3211A"/>
    <w:pPr>
      <w:suppressAutoHyphens/>
      <w:jc w:val="left"/>
    </w:pPr>
    <w:rPr>
      <w:rFonts w:ascii="Times New Roman" w:eastAsia="SimSun" w:hAnsi="Times New Roman" w:cs="Mangal"/>
      <w:color w:val="000000"/>
      <w:kern w:val="2"/>
      <w:szCs w:val="20"/>
      <w:lang w:eastAsia="zh-CN" w:bidi="hi-IN"/>
    </w:rPr>
  </w:style>
  <w:style w:type="paragraph" w:customStyle="1" w:styleId="25">
    <w:name w:val="Название объекта2"/>
    <w:qFormat/>
    <w:rsid w:val="00E3211A"/>
    <w:pPr>
      <w:suppressAutoHyphens/>
      <w:spacing w:before="120" w:after="120"/>
      <w:jc w:val="left"/>
    </w:pPr>
    <w:rPr>
      <w:rFonts w:ascii="Times New Roman" w:eastAsia="SimSun" w:hAnsi="Times New Roman" w:cs="Mangal"/>
      <w:i/>
      <w:color w:val="000000"/>
      <w:kern w:val="2"/>
      <w:sz w:val="24"/>
      <w:szCs w:val="20"/>
      <w:lang w:eastAsia="zh-CN" w:bidi="hi-IN"/>
    </w:rPr>
  </w:style>
  <w:style w:type="paragraph" w:customStyle="1" w:styleId="50">
    <w:name w:val="Указатель5"/>
    <w:qFormat/>
    <w:rsid w:val="00E3211A"/>
    <w:pPr>
      <w:suppressAutoHyphens/>
      <w:jc w:val="left"/>
    </w:pPr>
    <w:rPr>
      <w:rFonts w:ascii="Times New Roman" w:eastAsia="SimSun" w:hAnsi="Times New Roman" w:cs="Mangal"/>
      <w:color w:val="000000"/>
      <w:kern w:val="2"/>
      <w:szCs w:val="20"/>
      <w:lang w:eastAsia="zh-CN" w:bidi="hi-IN"/>
    </w:rPr>
  </w:style>
  <w:style w:type="paragraph" w:customStyle="1" w:styleId="32">
    <w:name w:val="Название объекта3"/>
    <w:qFormat/>
    <w:rsid w:val="00E3211A"/>
    <w:pPr>
      <w:suppressAutoHyphens/>
      <w:spacing w:before="120" w:after="120"/>
      <w:jc w:val="left"/>
    </w:pPr>
    <w:rPr>
      <w:rFonts w:ascii="Times New Roman" w:eastAsia="SimSun" w:hAnsi="Times New Roman" w:cs="Mangal"/>
      <w:i/>
      <w:color w:val="000000"/>
      <w:kern w:val="2"/>
      <w:sz w:val="24"/>
      <w:szCs w:val="20"/>
      <w:lang w:eastAsia="zh-CN" w:bidi="hi-IN"/>
    </w:rPr>
  </w:style>
  <w:style w:type="paragraph" w:customStyle="1" w:styleId="60">
    <w:name w:val="Указатель6"/>
    <w:qFormat/>
    <w:rsid w:val="00E3211A"/>
    <w:pPr>
      <w:suppressAutoHyphens/>
      <w:jc w:val="left"/>
    </w:pPr>
    <w:rPr>
      <w:rFonts w:ascii="Times New Roman" w:eastAsia="SimSun" w:hAnsi="Times New Roman" w:cs="Mangal"/>
      <w:color w:val="000000"/>
      <w:kern w:val="2"/>
      <w:szCs w:val="20"/>
      <w:lang w:eastAsia="zh-CN" w:bidi="hi-IN"/>
    </w:rPr>
  </w:style>
  <w:style w:type="paragraph" w:customStyle="1" w:styleId="42">
    <w:name w:val="Название объекта4"/>
    <w:qFormat/>
    <w:rsid w:val="00E3211A"/>
    <w:pPr>
      <w:suppressAutoHyphens/>
      <w:spacing w:before="120" w:after="120"/>
      <w:jc w:val="left"/>
    </w:pPr>
    <w:rPr>
      <w:rFonts w:ascii="Times New Roman" w:eastAsia="SimSun" w:hAnsi="Times New Roman" w:cs="Mangal"/>
      <w:i/>
      <w:color w:val="000000"/>
      <w:kern w:val="2"/>
      <w:sz w:val="24"/>
      <w:szCs w:val="20"/>
      <w:lang w:eastAsia="zh-CN" w:bidi="hi-IN"/>
    </w:rPr>
  </w:style>
  <w:style w:type="paragraph" w:customStyle="1" w:styleId="ConsPlusJurTerm">
    <w:name w:val="ConsPlusJurTerm"/>
    <w:qFormat/>
    <w:rsid w:val="00E3211A"/>
    <w:pPr>
      <w:suppressAutoHyphens/>
      <w:jc w:val="left"/>
    </w:pPr>
    <w:rPr>
      <w:rFonts w:ascii="Tahoma" w:eastAsia="SimSun" w:hAnsi="Tahoma" w:cs="Mangal"/>
      <w:color w:val="000000"/>
      <w:kern w:val="2"/>
      <w:sz w:val="26"/>
      <w:szCs w:val="20"/>
      <w:lang w:eastAsia="zh-CN" w:bidi="hi-IN"/>
    </w:rPr>
  </w:style>
  <w:style w:type="paragraph" w:customStyle="1" w:styleId="ConsPlusDocList">
    <w:name w:val="ConsPlusDocList"/>
    <w:qFormat/>
    <w:rsid w:val="00E3211A"/>
    <w:pPr>
      <w:suppressAutoHyphens/>
      <w:jc w:val="left"/>
    </w:pPr>
    <w:rPr>
      <w:rFonts w:ascii="Times New Roman" w:eastAsia="SimSun" w:hAnsi="Times New Roman" w:cs="Mangal"/>
      <w:color w:val="000000"/>
      <w:kern w:val="2"/>
      <w:sz w:val="20"/>
      <w:szCs w:val="20"/>
      <w:lang w:eastAsia="zh-CN" w:bidi="hi-IN"/>
    </w:rPr>
  </w:style>
  <w:style w:type="paragraph" w:customStyle="1" w:styleId="ConsPlusTitlePage">
    <w:name w:val="ConsPlusTitlePage"/>
    <w:qFormat/>
    <w:rsid w:val="00E3211A"/>
    <w:pPr>
      <w:suppressAutoHyphens/>
      <w:jc w:val="left"/>
    </w:pPr>
    <w:rPr>
      <w:rFonts w:ascii="Tahoma" w:eastAsia="SimSun" w:hAnsi="Tahoma" w:cs="Mangal"/>
      <w:color w:val="000000"/>
      <w:kern w:val="2"/>
      <w:sz w:val="22"/>
      <w:szCs w:val="20"/>
      <w:lang w:eastAsia="zh-CN" w:bidi="hi-IN"/>
    </w:rPr>
  </w:style>
  <w:style w:type="paragraph" w:customStyle="1" w:styleId="1e">
    <w:name w:val="Цитата1"/>
    <w:qFormat/>
    <w:rsid w:val="00E3211A"/>
    <w:pPr>
      <w:suppressAutoHyphens/>
      <w:spacing w:after="283"/>
      <w:ind w:left="567" w:right="567"/>
      <w:jc w:val="left"/>
    </w:pPr>
    <w:rPr>
      <w:rFonts w:ascii="Times New Roman" w:eastAsia="SimSun" w:hAnsi="Times New Roman" w:cs="Mangal"/>
      <w:color w:val="000000"/>
      <w:kern w:val="2"/>
      <w:szCs w:val="20"/>
      <w:lang w:eastAsia="zh-CN" w:bidi="hi-IN"/>
    </w:rPr>
  </w:style>
  <w:style w:type="paragraph" w:customStyle="1" w:styleId="ConsPlusCell">
    <w:name w:val="ConsPlusCell"/>
    <w:qFormat/>
    <w:rsid w:val="00E3211A"/>
    <w:pPr>
      <w:suppressAutoHyphens/>
      <w:jc w:val="left"/>
    </w:pPr>
    <w:rPr>
      <w:rFonts w:ascii="Times New Roman" w:eastAsia="SimSun" w:hAnsi="Times New Roman" w:cs="Mangal"/>
      <w:color w:val="000000"/>
      <w:kern w:val="2"/>
      <w:sz w:val="20"/>
      <w:szCs w:val="20"/>
      <w:lang w:eastAsia="zh-CN" w:bidi="hi-IN"/>
    </w:rPr>
  </w:style>
  <w:style w:type="paragraph" w:customStyle="1" w:styleId="1f">
    <w:name w:val="нум список 1"/>
    <w:qFormat/>
    <w:rsid w:val="00E3211A"/>
    <w:pPr>
      <w:suppressAutoHyphens/>
      <w:spacing w:before="120" w:after="120" w:line="360" w:lineRule="atLeast"/>
    </w:pPr>
    <w:rPr>
      <w:rFonts w:ascii="Times New Roman" w:eastAsia="SimSun" w:hAnsi="Times New Roman" w:cs="Mangal"/>
      <w:color w:val="000000"/>
      <w:kern w:val="2"/>
      <w:sz w:val="24"/>
      <w:szCs w:val="20"/>
      <w:lang w:eastAsia="zh-CN" w:bidi="hi-IN"/>
    </w:rPr>
  </w:style>
  <w:style w:type="paragraph" w:customStyle="1" w:styleId="aff0">
    <w:name w:val="Таблицы (моноширинный)"/>
    <w:basedOn w:val="Standard"/>
    <w:qFormat/>
    <w:rsid w:val="00E3211A"/>
    <w:pPr>
      <w:ind w:firstLine="0"/>
      <w:jc w:val="left"/>
    </w:pPr>
    <w:rPr>
      <w:rFonts w:ascii="Courier New" w:eastAsia="SimSun" w:hAnsi="Courier New" w:cs="Courier New"/>
      <w:lang w:bidi="hi-IN"/>
    </w:rPr>
  </w:style>
  <w:style w:type="character" w:customStyle="1" w:styleId="1f0">
    <w:name w:val="Основной шрифт абзаца1"/>
    <w:qFormat/>
    <w:rsid w:val="00E3211A"/>
  </w:style>
  <w:style w:type="character" w:customStyle="1" w:styleId="aff1">
    <w:name w:val="Цветовое выделение для Текст"/>
    <w:qFormat/>
    <w:rsid w:val="00E3211A"/>
    <w:rPr>
      <w:sz w:val="24"/>
    </w:rPr>
  </w:style>
  <w:style w:type="character" w:customStyle="1" w:styleId="1f1">
    <w:name w:val="Верхний колонтитул Знак1"/>
    <w:basedOn w:val="a0"/>
    <w:uiPriority w:val="99"/>
    <w:rsid w:val="00E3211A"/>
    <w:rPr>
      <w:rFonts w:ascii="Times New Roman" w:eastAsia="Times New Roman" w:hAnsi="Times New Roman" w:cs="Times New Roman" w:hint="default"/>
      <w:kern w:val="2"/>
      <w:sz w:val="24"/>
      <w:szCs w:val="24"/>
      <w:lang w:eastAsia="zh-CN" w:bidi="hi-IN"/>
    </w:rPr>
  </w:style>
  <w:style w:type="character" w:customStyle="1" w:styleId="WW8Num1z0">
    <w:name w:val="WW8Num1z0"/>
    <w:qFormat/>
    <w:rsid w:val="00E3211A"/>
  </w:style>
  <w:style w:type="character" w:customStyle="1" w:styleId="WW8Num1z1">
    <w:name w:val="WW8Num1z1"/>
    <w:qFormat/>
    <w:rsid w:val="00E3211A"/>
  </w:style>
  <w:style w:type="character" w:customStyle="1" w:styleId="WW8Num1z2">
    <w:name w:val="WW8Num1z2"/>
    <w:qFormat/>
    <w:rsid w:val="00E3211A"/>
  </w:style>
  <w:style w:type="character" w:customStyle="1" w:styleId="WW8Num1z3">
    <w:name w:val="WW8Num1z3"/>
    <w:qFormat/>
    <w:rsid w:val="00E3211A"/>
  </w:style>
  <w:style w:type="character" w:customStyle="1" w:styleId="WW8Num1z4">
    <w:name w:val="WW8Num1z4"/>
    <w:qFormat/>
    <w:rsid w:val="00E3211A"/>
  </w:style>
  <w:style w:type="character" w:customStyle="1" w:styleId="WW8Num1z5">
    <w:name w:val="WW8Num1z5"/>
    <w:qFormat/>
    <w:rsid w:val="00E3211A"/>
  </w:style>
  <w:style w:type="character" w:customStyle="1" w:styleId="WW8Num1z6">
    <w:name w:val="WW8Num1z6"/>
    <w:qFormat/>
    <w:rsid w:val="00E3211A"/>
  </w:style>
  <w:style w:type="character" w:customStyle="1" w:styleId="WW8Num1z7">
    <w:name w:val="WW8Num1z7"/>
    <w:qFormat/>
    <w:rsid w:val="00E3211A"/>
  </w:style>
  <w:style w:type="character" w:customStyle="1" w:styleId="WW8Num1z8">
    <w:name w:val="WW8Num1z8"/>
    <w:qFormat/>
    <w:rsid w:val="00E3211A"/>
  </w:style>
  <w:style w:type="character" w:customStyle="1" w:styleId="93">
    <w:name w:val="Основной шрифт абзаца9"/>
    <w:qFormat/>
    <w:rsid w:val="00E3211A"/>
  </w:style>
  <w:style w:type="character" w:customStyle="1" w:styleId="81">
    <w:name w:val="Основной шрифт абзаца8"/>
    <w:qFormat/>
    <w:rsid w:val="00E3211A"/>
  </w:style>
  <w:style w:type="character" w:customStyle="1" w:styleId="71">
    <w:name w:val="Основной шрифт абзаца7"/>
    <w:qFormat/>
    <w:rsid w:val="00E3211A"/>
  </w:style>
  <w:style w:type="character" w:customStyle="1" w:styleId="WW8Num2z0">
    <w:name w:val="WW8Num2z0"/>
    <w:rsid w:val="00E3211A"/>
  </w:style>
  <w:style w:type="character" w:customStyle="1" w:styleId="WW8Num2z1">
    <w:name w:val="WW8Num2z1"/>
    <w:rsid w:val="00E3211A"/>
  </w:style>
  <w:style w:type="character" w:customStyle="1" w:styleId="WW8Num2z2">
    <w:name w:val="WW8Num2z2"/>
    <w:rsid w:val="00E3211A"/>
  </w:style>
  <w:style w:type="character" w:customStyle="1" w:styleId="WW8Num2z3">
    <w:name w:val="WW8Num2z3"/>
    <w:rsid w:val="00E3211A"/>
  </w:style>
  <w:style w:type="character" w:customStyle="1" w:styleId="WW8Num2z4">
    <w:name w:val="WW8Num2z4"/>
    <w:rsid w:val="00E3211A"/>
  </w:style>
  <w:style w:type="character" w:customStyle="1" w:styleId="WW8Num2z5">
    <w:name w:val="WW8Num2z5"/>
    <w:rsid w:val="00E3211A"/>
  </w:style>
  <w:style w:type="character" w:customStyle="1" w:styleId="WW8Num2z6">
    <w:name w:val="WW8Num2z6"/>
    <w:rsid w:val="00E3211A"/>
  </w:style>
  <w:style w:type="character" w:customStyle="1" w:styleId="WW8Num2z7">
    <w:name w:val="WW8Num2z7"/>
    <w:rsid w:val="00E3211A"/>
  </w:style>
  <w:style w:type="character" w:customStyle="1" w:styleId="WW8Num2z8">
    <w:name w:val="WW8Num2z8"/>
    <w:rsid w:val="00E3211A"/>
  </w:style>
  <w:style w:type="character" w:customStyle="1" w:styleId="61">
    <w:name w:val="Основной шрифт абзаца6"/>
    <w:qFormat/>
    <w:rsid w:val="00E3211A"/>
  </w:style>
  <w:style w:type="character" w:customStyle="1" w:styleId="51">
    <w:name w:val="Основной шрифт абзаца5"/>
    <w:qFormat/>
    <w:rsid w:val="00E3211A"/>
  </w:style>
  <w:style w:type="character" w:customStyle="1" w:styleId="43">
    <w:name w:val="Основной шрифт абзаца4"/>
    <w:qFormat/>
    <w:rsid w:val="00E3211A"/>
  </w:style>
  <w:style w:type="character" w:customStyle="1" w:styleId="33">
    <w:name w:val="Основной шрифт абзаца3"/>
    <w:qFormat/>
    <w:rsid w:val="00E3211A"/>
  </w:style>
  <w:style w:type="character" w:customStyle="1" w:styleId="26">
    <w:name w:val="Основной шрифт абзаца2"/>
    <w:qFormat/>
    <w:rsid w:val="00E3211A"/>
  </w:style>
  <w:style w:type="character" w:customStyle="1" w:styleId="aff2">
    <w:name w:val="Символ нумерации"/>
    <w:qFormat/>
    <w:rsid w:val="00E3211A"/>
  </w:style>
  <w:style w:type="character" w:customStyle="1" w:styleId="aff3">
    <w:name w:val="Цветовое выделение"/>
    <w:qFormat/>
    <w:rsid w:val="00E3211A"/>
    <w:rPr>
      <w:b/>
      <w:bCs/>
      <w:color w:val="000080"/>
    </w:rPr>
  </w:style>
  <w:style w:type="character" w:customStyle="1" w:styleId="blk">
    <w:name w:val="blk"/>
    <w:rsid w:val="00E3211A"/>
  </w:style>
  <w:style w:type="character" w:customStyle="1" w:styleId="ListLabel20">
    <w:name w:val="ListLabel 20"/>
    <w:rsid w:val="00E3211A"/>
    <w:rPr>
      <w:rFonts w:ascii="Calibri" w:eastAsia="Calibri" w:hAnsi="Calibri" w:cs="Calibri" w:hint="default"/>
      <w:sz w:val="28"/>
      <w:szCs w:val="28"/>
    </w:rPr>
  </w:style>
  <w:style w:type="character" w:styleId="aff4">
    <w:name w:val="Emphasis"/>
    <w:basedOn w:val="a0"/>
    <w:uiPriority w:val="20"/>
    <w:qFormat/>
    <w:rsid w:val="00E3211A"/>
    <w:rPr>
      <w:i/>
      <w:iCs/>
    </w:rPr>
  </w:style>
  <w:style w:type="character" w:customStyle="1" w:styleId="apple-converted-space">
    <w:name w:val="apple-converted-space"/>
    <w:basedOn w:val="a0"/>
    <w:rsid w:val="00E3211A"/>
  </w:style>
  <w:style w:type="paragraph" w:customStyle="1" w:styleId="112">
    <w:name w:val="Без интервала11"/>
    <w:rsid w:val="00E3211A"/>
    <w:pPr>
      <w:suppressAutoHyphens/>
      <w:autoSpaceDN w:val="0"/>
      <w:jc w:val="left"/>
    </w:pPr>
    <w:rPr>
      <w:rFonts w:ascii="Calibri" w:eastAsia="Times New Roman" w:hAnsi="Calibri" w:cs="Calibri"/>
      <w:kern w:val="3"/>
      <w:sz w:val="22"/>
      <w:szCs w:val="22"/>
      <w:lang w:eastAsia="zh-CN"/>
    </w:rPr>
  </w:style>
  <w:style w:type="paragraph" w:customStyle="1" w:styleId="FR3">
    <w:name w:val="FR3"/>
    <w:rsid w:val="00E3211A"/>
    <w:pPr>
      <w:widowControl w:val="0"/>
      <w:suppressAutoHyphens/>
      <w:ind w:left="120"/>
      <w:jc w:val="left"/>
    </w:pPr>
    <w:rPr>
      <w:rFonts w:ascii="Times New Roman" w:eastAsia="Times New Roman" w:hAnsi="Times New Roman"/>
      <w:sz w:val="20"/>
      <w:szCs w:val="20"/>
      <w:lang w:eastAsia="zh-CN"/>
    </w:rPr>
  </w:style>
  <w:style w:type="character" w:styleId="aff5">
    <w:name w:val="page number"/>
    <w:basedOn w:val="a0"/>
    <w:rsid w:val="00E3211A"/>
  </w:style>
  <w:style w:type="paragraph" w:styleId="aff6">
    <w:name w:val="Normal (Web)"/>
    <w:basedOn w:val="a"/>
    <w:uiPriority w:val="99"/>
    <w:qFormat/>
    <w:rsid w:val="00E3211A"/>
    <w:pPr>
      <w:suppressAutoHyphens/>
      <w:spacing w:before="280" w:after="280"/>
      <w:jc w:val="left"/>
    </w:pPr>
    <w:rPr>
      <w:rFonts w:ascii="Arial Unicode MS" w:eastAsia="Arial Unicode MS" w:hAnsi="Arial Unicode MS" w:cs="Arial Unicode MS"/>
      <w:color w:val="000039"/>
      <w:sz w:val="24"/>
      <w:szCs w:val="24"/>
      <w:lang w:eastAsia="zh-CN"/>
    </w:rPr>
  </w:style>
  <w:style w:type="character" w:customStyle="1" w:styleId="27">
    <w:name w:val="Основной текст2"/>
    <w:rsid w:val="00E3211A"/>
    <w:rPr>
      <w:rFonts w:ascii="Times New Roman" w:eastAsia="Times New Roman" w:hAnsi="Times New Roman" w:cs="Times New Roman"/>
      <w:i w:val="0"/>
      <w:iCs w:val="0"/>
      <w:caps w:val="0"/>
      <w:smallCaps w:val="0"/>
      <w:spacing w:val="0"/>
      <w:sz w:val="23"/>
      <w:szCs w:val="23"/>
      <w:shd w:val="clear" w:color="auto" w:fill="FFFFFF"/>
    </w:rPr>
  </w:style>
  <w:style w:type="character" w:customStyle="1" w:styleId="34">
    <w:name w:val="Основной текст3"/>
    <w:rsid w:val="00E3211A"/>
    <w:rPr>
      <w:rFonts w:ascii="Times New Roman" w:eastAsia="Times New Roman" w:hAnsi="Times New Roman" w:cs="Times New Roman"/>
      <w:i w:val="0"/>
      <w:iCs w:val="0"/>
      <w:caps w:val="0"/>
      <w:smallCaps w:val="0"/>
      <w:spacing w:val="0"/>
      <w:sz w:val="23"/>
      <w:szCs w:val="23"/>
      <w:shd w:val="clear" w:color="auto" w:fill="FFFFFF"/>
    </w:rPr>
  </w:style>
  <w:style w:type="character" w:customStyle="1" w:styleId="44">
    <w:name w:val="Основной текст4"/>
    <w:rsid w:val="00E3211A"/>
    <w:rPr>
      <w:rFonts w:ascii="Times New Roman" w:eastAsia="Times New Roman" w:hAnsi="Times New Roman" w:cs="Times New Roman"/>
      <w:i w:val="0"/>
      <w:iCs w:val="0"/>
      <w:caps w:val="0"/>
      <w:smallCaps w:val="0"/>
      <w:spacing w:val="0"/>
      <w:sz w:val="23"/>
      <w:szCs w:val="23"/>
      <w:shd w:val="clear" w:color="auto" w:fill="FFFFFF"/>
    </w:rPr>
  </w:style>
  <w:style w:type="character" w:customStyle="1" w:styleId="52">
    <w:name w:val="Основной текст5"/>
    <w:rsid w:val="00E3211A"/>
    <w:rPr>
      <w:rFonts w:ascii="Times New Roman" w:eastAsia="Times New Roman" w:hAnsi="Times New Roman" w:cs="Times New Roman"/>
      <w:i w:val="0"/>
      <w:iCs w:val="0"/>
      <w:caps w:val="0"/>
      <w:smallCaps w:val="0"/>
      <w:spacing w:val="0"/>
      <w:sz w:val="23"/>
      <w:szCs w:val="23"/>
      <w:shd w:val="clear" w:color="auto" w:fill="FFFFFF"/>
    </w:rPr>
  </w:style>
  <w:style w:type="character" w:customStyle="1" w:styleId="62">
    <w:name w:val="Основной текст6"/>
    <w:rsid w:val="00E3211A"/>
    <w:rPr>
      <w:rFonts w:ascii="Times New Roman" w:eastAsia="Times New Roman" w:hAnsi="Times New Roman" w:cs="Times New Roman"/>
      <w:i w:val="0"/>
      <w:iCs w:val="0"/>
      <w:caps w:val="0"/>
      <w:smallCaps w:val="0"/>
      <w:spacing w:val="0"/>
      <w:sz w:val="23"/>
      <w:szCs w:val="23"/>
      <w:shd w:val="clear" w:color="auto" w:fill="FFFFFF"/>
    </w:rPr>
  </w:style>
  <w:style w:type="character" w:customStyle="1" w:styleId="72">
    <w:name w:val="Основной текст7"/>
    <w:rsid w:val="00E3211A"/>
    <w:rPr>
      <w:rFonts w:ascii="Times New Roman" w:eastAsia="Times New Roman" w:hAnsi="Times New Roman" w:cs="Times New Roman"/>
      <w:i w:val="0"/>
      <w:iCs w:val="0"/>
      <w:caps w:val="0"/>
      <w:smallCaps w:val="0"/>
      <w:spacing w:val="0"/>
      <w:sz w:val="23"/>
      <w:szCs w:val="23"/>
      <w:shd w:val="clear" w:color="auto" w:fill="FFFFFF"/>
    </w:rPr>
  </w:style>
  <w:style w:type="character" w:customStyle="1" w:styleId="82">
    <w:name w:val="Основной текст8"/>
    <w:rsid w:val="00E3211A"/>
    <w:rPr>
      <w:rFonts w:ascii="Times New Roman" w:eastAsia="Times New Roman" w:hAnsi="Times New Roman" w:cs="Times New Roman"/>
      <w:i w:val="0"/>
      <w:iCs w:val="0"/>
      <w:caps w:val="0"/>
      <w:smallCaps w:val="0"/>
      <w:spacing w:val="0"/>
      <w:sz w:val="23"/>
      <w:szCs w:val="23"/>
      <w:shd w:val="clear" w:color="auto" w:fill="FFFFFF"/>
    </w:rPr>
  </w:style>
  <w:style w:type="paragraph" w:customStyle="1" w:styleId="190">
    <w:name w:val="Основной текст19"/>
    <w:basedOn w:val="a"/>
    <w:rsid w:val="00E3211A"/>
    <w:pPr>
      <w:shd w:val="clear" w:color="auto" w:fill="FFFFFF"/>
      <w:spacing w:after="360" w:line="0" w:lineRule="atLeast"/>
      <w:ind w:hanging="300"/>
      <w:jc w:val="left"/>
    </w:pPr>
    <w:rPr>
      <w:rFonts w:ascii="Calibri" w:eastAsia="Calibri" w:hAnsi="Calibri" w:cs="font1196"/>
      <w:sz w:val="23"/>
      <w:szCs w:val="23"/>
      <w:lang w:eastAsia="ar-SA"/>
    </w:rPr>
  </w:style>
  <w:style w:type="paragraph" w:customStyle="1" w:styleId="1f2">
    <w:name w:val="Заголовок №1"/>
    <w:basedOn w:val="a"/>
    <w:rsid w:val="00E3211A"/>
    <w:pPr>
      <w:shd w:val="clear" w:color="auto" w:fill="FFFFFF"/>
      <w:spacing w:before="2520" w:line="370" w:lineRule="exact"/>
      <w:jc w:val="left"/>
    </w:pPr>
    <w:rPr>
      <w:rFonts w:ascii="Calibri" w:eastAsia="Calibri" w:hAnsi="Calibri" w:cs="font1196"/>
      <w:lang w:eastAsia="ar-SA"/>
    </w:rPr>
  </w:style>
  <w:style w:type="character" w:customStyle="1" w:styleId="1f3">
    <w:name w:val="Нижний колонтитул Знак1"/>
    <w:basedOn w:val="a0"/>
    <w:rsid w:val="00E3211A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45">
    <w:name w:val="Основной текст (4)"/>
    <w:basedOn w:val="a"/>
    <w:rsid w:val="00E3211A"/>
    <w:pPr>
      <w:shd w:val="clear" w:color="auto" w:fill="FFFFFF"/>
      <w:spacing w:line="0" w:lineRule="atLeast"/>
      <w:jc w:val="left"/>
    </w:pPr>
    <w:rPr>
      <w:rFonts w:ascii="Times New Roman" w:eastAsia="Times New Roman" w:hAnsi="Times New Roman"/>
      <w:sz w:val="23"/>
      <w:szCs w:val="23"/>
      <w:lang w:eastAsia="ar-SA"/>
    </w:rPr>
  </w:style>
  <w:style w:type="paragraph" w:customStyle="1" w:styleId="Headinguser">
    <w:name w:val="Heading (user)"/>
    <w:rsid w:val="00E3211A"/>
    <w:pPr>
      <w:widowControl w:val="0"/>
      <w:suppressAutoHyphens/>
      <w:autoSpaceDE w:val="0"/>
      <w:autoSpaceDN w:val="0"/>
      <w:jc w:val="left"/>
      <w:textAlignment w:val="baseline"/>
    </w:pPr>
    <w:rPr>
      <w:rFonts w:ascii="Arial" w:eastAsia="Times New Roman" w:hAnsi="Arial" w:cs="Arial"/>
      <w:b/>
      <w:bCs/>
      <w:kern w:val="3"/>
      <w:sz w:val="22"/>
      <w:szCs w:val="22"/>
      <w:lang w:eastAsia="zh-CN"/>
    </w:rPr>
  </w:style>
  <w:style w:type="paragraph" w:customStyle="1" w:styleId="caption1">
    <w:name w:val="caption1"/>
    <w:basedOn w:val="Standard"/>
    <w:qFormat/>
    <w:rsid w:val="000C3DAD"/>
    <w:pPr>
      <w:suppressLineNumbers/>
      <w:spacing w:before="120" w:after="120"/>
    </w:pPr>
    <w:rPr>
      <w:i/>
      <w:iCs/>
    </w:rPr>
  </w:style>
  <w:style w:type="paragraph" w:customStyle="1" w:styleId="cef1edeee2edeee9f2e5eaf1f2">
    <w:name w:val="Оceсf1нedоeeвe2нedоeeйe9 тf2еe5кeaсf1тf2"/>
    <w:basedOn w:val="Standard"/>
    <w:uiPriority w:val="99"/>
    <w:qFormat/>
    <w:rsid w:val="000C3DAD"/>
    <w:pPr>
      <w:spacing w:after="140" w:line="276" w:lineRule="auto"/>
    </w:pPr>
    <w:rPr>
      <w:rFonts w:ascii="Calibri" w:eastAsia="Calibri" w:hAnsi="Calibri" w:cs="Tahoma"/>
      <w:kern w:val="0"/>
      <w:sz w:val="22"/>
      <w:szCs w:val="22"/>
      <w:lang w:eastAsia="en-US"/>
    </w:rPr>
  </w:style>
  <w:style w:type="character" w:customStyle="1" w:styleId="aff7">
    <w:name w:val="Выделение жирным"/>
    <w:basedOn w:val="a0"/>
    <w:qFormat/>
    <w:rsid w:val="000C3DAD"/>
    <w:rPr>
      <w:b/>
      <w:bCs/>
    </w:rPr>
  </w:style>
  <w:style w:type="paragraph" w:customStyle="1" w:styleId="Heading2">
    <w:name w:val="Heading 2"/>
    <w:basedOn w:val="afc"/>
    <w:next w:val="Textbody0"/>
    <w:qFormat/>
    <w:rsid w:val="00850AE3"/>
    <w:pPr>
      <w:spacing w:before="200"/>
      <w:ind w:firstLine="720"/>
      <w:jc w:val="both"/>
      <w:textAlignment w:val="baseline"/>
      <w:outlineLvl w:val="1"/>
    </w:pPr>
    <w:rPr>
      <w:b/>
      <w:sz w:val="32"/>
      <w:lang w:bidi="ar-SA"/>
    </w:rPr>
  </w:style>
  <w:style w:type="paragraph" w:customStyle="1" w:styleId="Heading3">
    <w:name w:val="Heading 3"/>
    <w:basedOn w:val="afc"/>
    <w:next w:val="Textbody0"/>
    <w:qFormat/>
    <w:rsid w:val="00850AE3"/>
    <w:pPr>
      <w:spacing w:after="60"/>
      <w:ind w:firstLine="720"/>
      <w:jc w:val="both"/>
      <w:textAlignment w:val="baseline"/>
      <w:outlineLvl w:val="2"/>
    </w:pPr>
    <w:rPr>
      <w:b/>
      <w:sz w:val="26"/>
      <w:lang w:bidi="ar-SA"/>
    </w:rPr>
  </w:style>
  <w:style w:type="character" w:customStyle="1" w:styleId="132">
    <w:name w:val="Основной шрифт абзаца13"/>
    <w:qFormat/>
    <w:rsid w:val="00850AE3"/>
  </w:style>
  <w:style w:type="character" w:customStyle="1" w:styleId="122">
    <w:name w:val="Основной шрифт абзаца12"/>
    <w:qFormat/>
    <w:rsid w:val="00850AE3"/>
  </w:style>
  <w:style w:type="character" w:customStyle="1" w:styleId="113">
    <w:name w:val="Основной шрифт абзаца11"/>
    <w:qFormat/>
    <w:rsid w:val="00850AE3"/>
  </w:style>
  <w:style w:type="character" w:customStyle="1" w:styleId="102">
    <w:name w:val="Основной шрифт абзаца10"/>
    <w:qFormat/>
    <w:rsid w:val="00850AE3"/>
  </w:style>
  <w:style w:type="character" w:customStyle="1" w:styleId="1f4">
    <w:name w:val="Гиперссылка1"/>
    <w:qFormat/>
    <w:rsid w:val="00850AE3"/>
    <w:rPr>
      <w:color w:val="000080"/>
      <w:u w:val="single"/>
    </w:rPr>
  </w:style>
  <w:style w:type="character" w:customStyle="1" w:styleId="aff8">
    <w:name w:val="Гипертекстовая ссылка"/>
    <w:qFormat/>
    <w:rsid w:val="00850AE3"/>
    <w:rPr>
      <w:color w:val="106BBE"/>
    </w:rPr>
  </w:style>
  <w:style w:type="character" w:customStyle="1" w:styleId="1f5">
    <w:name w:val="Просмотренная гиперссылка1"/>
    <w:qFormat/>
    <w:rsid w:val="00850AE3"/>
    <w:rPr>
      <w:color w:val="800080"/>
      <w:u w:val="single"/>
    </w:rPr>
  </w:style>
  <w:style w:type="character" w:customStyle="1" w:styleId="CITE">
    <w:name w:val="CITE"/>
    <w:qFormat/>
    <w:rsid w:val="00850AE3"/>
    <w:rPr>
      <w:i/>
    </w:rPr>
  </w:style>
  <w:style w:type="character" w:customStyle="1" w:styleId="CODE">
    <w:name w:val="CODE"/>
    <w:qFormat/>
    <w:rsid w:val="00850AE3"/>
    <w:rPr>
      <w:rFonts w:ascii="Courier New" w:eastAsia="Courier New" w:hAnsi="Courier New" w:cs="Courier New"/>
      <w:sz w:val="20"/>
    </w:rPr>
  </w:style>
  <w:style w:type="character" w:customStyle="1" w:styleId="Keyboard">
    <w:name w:val="Keyboard"/>
    <w:qFormat/>
    <w:rsid w:val="00850AE3"/>
    <w:rPr>
      <w:rFonts w:ascii="Courier New" w:eastAsia="Courier New" w:hAnsi="Courier New" w:cs="Courier New"/>
      <w:b/>
      <w:sz w:val="20"/>
    </w:rPr>
  </w:style>
  <w:style w:type="character" w:customStyle="1" w:styleId="Sample">
    <w:name w:val="Sample"/>
    <w:qFormat/>
    <w:rsid w:val="00850AE3"/>
    <w:rPr>
      <w:rFonts w:ascii="Courier New" w:eastAsia="Courier New" w:hAnsi="Courier New" w:cs="Courier New"/>
    </w:rPr>
  </w:style>
  <w:style w:type="character" w:styleId="aff9">
    <w:name w:val="Strong"/>
    <w:qFormat/>
    <w:rsid w:val="00850AE3"/>
    <w:rPr>
      <w:b/>
    </w:rPr>
  </w:style>
  <w:style w:type="character" w:customStyle="1" w:styleId="Typewriter">
    <w:name w:val="Typewriter"/>
    <w:qFormat/>
    <w:rsid w:val="00850AE3"/>
    <w:rPr>
      <w:rFonts w:ascii="Courier New" w:eastAsia="Courier New" w:hAnsi="Courier New" w:cs="Courier New"/>
      <w:sz w:val="20"/>
    </w:rPr>
  </w:style>
  <w:style w:type="character" w:customStyle="1" w:styleId="HTMLMarkup">
    <w:name w:val="HTML Markup"/>
    <w:qFormat/>
    <w:rsid w:val="00850AE3"/>
    <w:rPr>
      <w:vanish/>
      <w:color w:val="FF0000"/>
    </w:rPr>
  </w:style>
  <w:style w:type="character" w:customStyle="1" w:styleId="Comment">
    <w:name w:val="Comment"/>
    <w:qFormat/>
    <w:rsid w:val="00850AE3"/>
    <w:rPr>
      <w:vanish/>
    </w:rPr>
  </w:style>
  <w:style w:type="character" w:customStyle="1" w:styleId="affa">
    <w:name w:val="Символ сноски"/>
    <w:qFormat/>
    <w:rsid w:val="00850AE3"/>
    <w:rPr>
      <w:vertAlign w:val="superscript"/>
    </w:rPr>
  </w:style>
  <w:style w:type="character" w:customStyle="1" w:styleId="affb">
    <w:name w:val="Привязка сноски"/>
    <w:rsid w:val="00850AE3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sid w:val="00850AE3"/>
    <w:rPr>
      <w:vertAlign w:val="superscript"/>
    </w:rPr>
  </w:style>
  <w:style w:type="character" w:customStyle="1" w:styleId="affc">
    <w:name w:val="Символ концевой сноски"/>
    <w:qFormat/>
    <w:rsid w:val="00850AE3"/>
    <w:rPr>
      <w:vertAlign w:val="superscript"/>
    </w:rPr>
  </w:style>
  <w:style w:type="character" w:customStyle="1" w:styleId="WW-">
    <w:name w:val="WW-Символ концевой сноски"/>
    <w:qFormat/>
    <w:rsid w:val="00850AE3"/>
  </w:style>
  <w:style w:type="character" w:customStyle="1" w:styleId="affd">
    <w:name w:val="Привязка концевой сноски"/>
    <w:rsid w:val="00850AE3"/>
    <w:rPr>
      <w:vertAlign w:val="superscript"/>
    </w:rPr>
  </w:style>
  <w:style w:type="character" w:customStyle="1" w:styleId="EndnoteCharacters">
    <w:name w:val="Endnote Characters"/>
    <w:qFormat/>
    <w:rsid w:val="00850AE3"/>
    <w:rPr>
      <w:vertAlign w:val="superscript"/>
    </w:rPr>
  </w:style>
  <w:style w:type="character" w:customStyle="1" w:styleId="-">
    <w:name w:val="Интернет-ссылка"/>
    <w:basedOn w:val="a0"/>
    <w:rsid w:val="00850AE3"/>
    <w:rPr>
      <w:color w:val="0563C1"/>
      <w:u w:val="single"/>
      <w:lang w:val="ru-RU" w:eastAsia="ru-RU" w:bidi="ru-RU"/>
    </w:rPr>
  </w:style>
  <w:style w:type="character" w:customStyle="1" w:styleId="orgcontacts-itemcontent">
    <w:name w:val="orgcontacts-itemcontent"/>
    <w:basedOn w:val="a0"/>
    <w:qFormat/>
    <w:rsid w:val="00850AE3"/>
  </w:style>
  <w:style w:type="character" w:customStyle="1" w:styleId="extendedtext-short">
    <w:name w:val="extendedtext-short"/>
    <w:basedOn w:val="a0"/>
    <w:qFormat/>
    <w:rsid w:val="00850AE3"/>
  </w:style>
  <w:style w:type="character" w:customStyle="1" w:styleId="affe">
    <w:name w:val="Текст концевой сноски Знак"/>
    <w:basedOn w:val="a0"/>
    <w:qFormat/>
    <w:rsid w:val="00850AE3"/>
    <w:rPr>
      <w:sz w:val="18"/>
      <w:szCs w:val="18"/>
    </w:rPr>
  </w:style>
  <w:style w:type="character" w:customStyle="1" w:styleId="afff">
    <w:name w:val="Символы концевой сноски"/>
    <w:qFormat/>
    <w:rsid w:val="00850AE3"/>
  </w:style>
  <w:style w:type="character" w:customStyle="1" w:styleId="afff0">
    <w:name w:val="Название Знак"/>
    <w:basedOn w:val="a0"/>
    <w:qFormat/>
    <w:rsid w:val="00850AE3"/>
    <w:rPr>
      <w:rFonts w:ascii="Arial" w:eastAsia="Times New Roman" w:hAnsi="Arial"/>
      <w:i/>
      <w:iCs/>
      <w:color w:val="00000A"/>
      <w:kern w:val="0"/>
      <w:sz w:val="24"/>
      <w:lang w:bidi="ar-SA"/>
    </w:rPr>
  </w:style>
  <w:style w:type="character" w:customStyle="1" w:styleId="1f6">
    <w:name w:val="Текст концевой сноски Знак1"/>
    <w:basedOn w:val="a0"/>
    <w:qFormat/>
    <w:rsid w:val="00850AE3"/>
    <w:rPr>
      <w:rFonts w:ascii="Arial" w:eastAsia="Times New Roman" w:hAnsi="Arial" w:cs="Arial"/>
      <w:color w:val="00000A"/>
      <w:kern w:val="0"/>
      <w:sz w:val="18"/>
      <w:szCs w:val="18"/>
      <w:lang w:bidi="ar-SA"/>
    </w:rPr>
  </w:style>
  <w:style w:type="paragraph" w:customStyle="1" w:styleId="Caption">
    <w:name w:val="Caption"/>
    <w:basedOn w:val="18"/>
    <w:qFormat/>
    <w:rsid w:val="00850AE3"/>
    <w:pPr>
      <w:suppressLineNumbers/>
      <w:tabs>
        <w:tab w:val="clear" w:pos="708"/>
      </w:tabs>
      <w:spacing w:before="120" w:after="120"/>
      <w:ind w:firstLine="720"/>
      <w:jc w:val="both"/>
      <w:textAlignment w:val="baseline"/>
    </w:pPr>
    <w:rPr>
      <w:rFonts w:ascii="PT Sans" w:eastAsia="Times New Roman" w:hAnsi="PT Sans" w:cs="Noto Sans Devanagari"/>
      <w:i/>
      <w:iCs/>
      <w:color w:val="00000A"/>
      <w:lang w:bidi="ar-SA"/>
    </w:rPr>
  </w:style>
  <w:style w:type="paragraph" w:styleId="1f7">
    <w:name w:val="index 1"/>
    <w:basedOn w:val="a"/>
    <w:next w:val="a"/>
    <w:autoRedefine/>
    <w:uiPriority w:val="99"/>
    <w:semiHidden/>
    <w:unhideWhenUsed/>
    <w:qFormat/>
    <w:rsid w:val="00850AE3"/>
    <w:pPr>
      <w:suppressAutoHyphens/>
      <w:ind w:left="200" w:hanging="200"/>
      <w:jc w:val="left"/>
    </w:pPr>
    <w:rPr>
      <w:rFonts w:ascii="Liberation Serif" w:eastAsia="NSimSun" w:hAnsi="Liberation Serif" w:cs="Mangal"/>
      <w:kern w:val="2"/>
      <w:sz w:val="20"/>
      <w:szCs w:val="24"/>
      <w:lang w:eastAsia="zh-CN" w:bidi="hi-IN"/>
    </w:rPr>
  </w:style>
  <w:style w:type="paragraph" w:styleId="afff1">
    <w:name w:val="index heading"/>
    <w:basedOn w:val="18"/>
    <w:qFormat/>
    <w:rsid w:val="00850AE3"/>
    <w:pPr>
      <w:suppressLineNumbers/>
      <w:tabs>
        <w:tab w:val="clear" w:pos="708"/>
      </w:tabs>
      <w:ind w:firstLine="720"/>
      <w:jc w:val="both"/>
      <w:textAlignment w:val="baseline"/>
    </w:pPr>
    <w:rPr>
      <w:rFonts w:ascii="Arial" w:eastAsia="Times New Roman" w:hAnsi="Arial" w:cs="Arial"/>
      <w:color w:val="00000A"/>
      <w:lang w:bidi="ar-SA"/>
    </w:rPr>
  </w:style>
  <w:style w:type="paragraph" w:styleId="afff2">
    <w:name w:val="caption"/>
    <w:basedOn w:val="Standard"/>
    <w:qFormat/>
    <w:rsid w:val="00850AE3"/>
    <w:pPr>
      <w:suppressLineNumbers/>
      <w:spacing w:before="120" w:after="120"/>
      <w:textAlignment w:val="baseline"/>
    </w:pPr>
    <w:rPr>
      <w:i/>
      <w:iCs/>
    </w:rPr>
  </w:style>
  <w:style w:type="paragraph" w:customStyle="1" w:styleId="220">
    <w:name w:val="Указатель22"/>
    <w:basedOn w:val="Standard"/>
    <w:qFormat/>
    <w:rsid w:val="00850AE3"/>
    <w:pPr>
      <w:suppressLineNumbers/>
      <w:textAlignment w:val="baseline"/>
    </w:pPr>
  </w:style>
  <w:style w:type="paragraph" w:customStyle="1" w:styleId="191">
    <w:name w:val="Название объекта19"/>
    <w:basedOn w:val="Standard"/>
    <w:qFormat/>
    <w:rsid w:val="00850AE3"/>
    <w:pPr>
      <w:suppressLineNumbers/>
      <w:spacing w:before="120" w:after="120"/>
      <w:textAlignment w:val="baseline"/>
    </w:pPr>
    <w:rPr>
      <w:i/>
      <w:iCs/>
    </w:rPr>
  </w:style>
  <w:style w:type="paragraph" w:customStyle="1" w:styleId="210">
    <w:name w:val="Указатель21"/>
    <w:basedOn w:val="Standard"/>
    <w:qFormat/>
    <w:rsid w:val="00850AE3"/>
    <w:pPr>
      <w:suppressLineNumbers/>
      <w:textAlignment w:val="baseline"/>
    </w:pPr>
  </w:style>
  <w:style w:type="paragraph" w:customStyle="1" w:styleId="181">
    <w:name w:val="Название объекта18"/>
    <w:basedOn w:val="Standard"/>
    <w:qFormat/>
    <w:rsid w:val="00850AE3"/>
    <w:pPr>
      <w:suppressLineNumbers/>
      <w:spacing w:before="120" w:after="120"/>
      <w:textAlignment w:val="baseline"/>
    </w:pPr>
    <w:rPr>
      <w:i/>
      <w:iCs/>
    </w:rPr>
  </w:style>
  <w:style w:type="paragraph" w:customStyle="1" w:styleId="200">
    <w:name w:val="Указатель20"/>
    <w:basedOn w:val="Standard"/>
    <w:qFormat/>
    <w:rsid w:val="00850AE3"/>
    <w:pPr>
      <w:suppressLineNumbers/>
      <w:textAlignment w:val="baseline"/>
    </w:pPr>
  </w:style>
  <w:style w:type="paragraph" w:customStyle="1" w:styleId="171">
    <w:name w:val="Название объекта17"/>
    <w:basedOn w:val="Standard"/>
    <w:qFormat/>
    <w:rsid w:val="00850AE3"/>
    <w:pPr>
      <w:suppressLineNumbers/>
      <w:spacing w:before="120" w:after="120"/>
      <w:textAlignment w:val="baseline"/>
    </w:pPr>
    <w:rPr>
      <w:i/>
      <w:iCs/>
    </w:rPr>
  </w:style>
  <w:style w:type="paragraph" w:customStyle="1" w:styleId="192">
    <w:name w:val="Указатель19"/>
    <w:basedOn w:val="Standard"/>
    <w:qFormat/>
    <w:rsid w:val="00850AE3"/>
    <w:pPr>
      <w:suppressLineNumbers/>
      <w:textAlignment w:val="baseline"/>
    </w:pPr>
  </w:style>
  <w:style w:type="paragraph" w:customStyle="1" w:styleId="161">
    <w:name w:val="Название объекта16"/>
    <w:basedOn w:val="Standard"/>
    <w:qFormat/>
    <w:rsid w:val="00850AE3"/>
    <w:pPr>
      <w:suppressLineNumbers/>
      <w:spacing w:before="120" w:after="120"/>
      <w:textAlignment w:val="baseline"/>
    </w:pPr>
    <w:rPr>
      <w:i/>
      <w:iCs/>
    </w:rPr>
  </w:style>
  <w:style w:type="paragraph" w:customStyle="1" w:styleId="afff3">
    <w:name w:val="Верхний и нижний колонтитулы"/>
    <w:basedOn w:val="Standard"/>
    <w:qFormat/>
    <w:rsid w:val="00850AE3"/>
    <w:pPr>
      <w:suppressLineNumbers/>
      <w:tabs>
        <w:tab w:val="center" w:pos="4819"/>
        <w:tab w:val="right" w:pos="9638"/>
      </w:tabs>
      <w:textAlignment w:val="baseline"/>
    </w:pPr>
  </w:style>
  <w:style w:type="paragraph" w:customStyle="1" w:styleId="afff4">
    <w:name w:val="Колонтитул"/>
    <w:basedOn w:val="18"/>
    <w:qFormat/>
    <w:rsid w:val="00850AE3"/>
    <w:pPr>
      <w:tabs>
        <w:tab w:val="clear" w:pos="708"/>
      </w:tabs>
      <w:ind w:firstLine="720"/>
      <w:jc w:val="both"/>
      <w:textAlignment w:val="baseline"/>
    </w:pPr>
    <w:rPr>
      <w:rFonts w:ascii="Arial" w:eastAsia="Times New Roman" w:hAnsi="Arial" w:cs="Arial"/>
      <w:color w:val="00000A"/>
      <w:lang w:bidi="ar-SA"/>
    </w:rPr>
  </w:style>
  <w:style w:type="paragraph" w:customStyle="1" w:styleId="Footer">
    <w:name w:val="Footer"/>
    <w:basedOn w:val="Standard"/>
    <w:rsid w:val="00850AE3"/>
    <w:pPr>
      <w:textAlignment w:val="baseline"/>
    </w:pPr>
    <w:rPr>
      <w:rFonts w:cs="Times New Roman"/>
    </w:rPr>
  </w:style>
  <w:style w:type="paragraph" w:customStyle="1" w:styleId="Header">
    <w:name w:val="Header"/>
    <w:basedOn w:val="Standard"/>
    <w:uiPriority w:val="99"/>
    <w:rsid w:val="00850AE3"/>
    <w:pPr>
      <w:textAlignment w:val="baseline"/>
    </w:pPr>
    <w:rPr>
      <w:rFonts w:cs="Times New Roman"/>
    </w:rPr>
  </w:style>
  <w:style w:type="paragraph" w:customStyle="1" w:styleId="afff5">
    <w:name w:val="Нормальный (таблица)"/>
    <w:basedOn w:val="Standard"/>
    <w:qFormat/>
    <w:rsid w:val="00850AE3"/>
    <w:pPr>
      <w:suppressAutoHyphens w:val="0"/>
      <w:textAlignment w:val="baseline"/>
    </w:pPr>
  </w:style>
  <w:style w:type="paragraph" w:customStyle="1" w:styleId="DefinitionTerm">
    <w:name w:val="Definition Term"/>
    <w:basedOn w:val="18"/>
    <w:qFormat/>
    <w:rsid w:val="00850AE3"/>
    <w:pPr>
      <w:tabs>
        <w:tab w:val="clear" w:pos="708"/>
      </w:tabs>
      <w:ind w:firstLine="720"/>
      <w:jc w:val="both"/>
      <w:textAlignment w:val="baseline"/>
    </w:pPr>
    <w:rPr>
      <w:rFonts w:ascii="Arial" w:eastAsia="Times New Roman" w:hAnsi="Arial" w:cs="Arial"/>
      <w:color w:val="00000A"/>
      <w:lang w:bidi="ar-SA"/>
    </w:rPr>
  </w:style>
  <w:style w:type="paragraph" w:customStyle="1" w:styleId="DefinitionList">
    <w:name w:val="Definition List"/>
    <w:basedOn w:val="18"/>
    <w:qFormat/>
    <w:rsid w:val="00850AE3"/>
    <w:pPr>
      <w:tabs>
        <w:tab w:val="clear" w:pos="708"/>
      </w:tabs>
      <w:ind w:left="360"/>
      <w:jc w:val="both"/>
      <w:textAlignment w:val="baseline"/>
    </w:pPr>
    <w:rPr>
      <w:rFonts w:ascii="Arial" w:eastAsia="Times New Roman" w:hAnsi="Arial" w:cs="Arial"/>
      <w:color w:val="00000A"/>
      <w:lang w:bidi="ar-SA"/>
    </w:rPr>
  </w:style>
  <w:style w:type="paragraph" w:customStyle="1" w:styleId="H1">
    <w:name w:val="H1"/>
    <w:basedOn w:val="18"/>
    <w:qFormat/>
    <w:rsid w:val="00850AE3"/>
    <w:pPr>
      <w:keepNext/>
      <w:tabs>
        <w:tab w:val="clear" w:pos="708"/>
      </w:tabs>
      <w:ind w:firstLine="720"/>
      <w:jc w:val="both"/>
      <w:textAlignment w:val="baseline"/>
    </w:pPr>
    <w:rPr>
      <w:rFonts w:ascii="Arial" w:eastAsia="Times New Roman" w:hAnsi="Arial" w:cs="Arial"/>
      <w:b/>
      <w:color w:val="00000A"/>
      <w:sz w:val="48"/>
      <w:lang w:bidi="ar-SA"/>
    </w:rPr>
  </w:style>
  <w:style w:type="paragraph" w:customStyle="1" w:styleId="H2">
    <w:name w:val="H2"/>
    <w:basedOn w:val="18"/>
    <w:qFormat/>
    <w:rsid w:val="00850AE3"/>
    <w:pPr>
      <w:keepNext/>
      <w:tabs>
        <w:tab w:val="clear" w:pos="708"/>
      </w:tabs>
      <w:ind w:firstLine="720"/>
      <w:jc w:val="both"/>
      <w:textAlignment w:val="baseline"/>
    </w:pPr>
    <w:rPr>
      <w:rFonts w:ascii="Arial" w:eastAsia="Times New Roman" w:hAnsi="Arial" w:cs="Arial"/>
      <w:b/>
      <w:color w:val="00000A"/>
      <w:sz w:val="36"/>
      <w:lang w:bidi="ar-SA"/>
    </w:rPr>
  </w:style>
  <w:style w:type="paragraph" w:customStyle="1" w:styleId="H3">
    <w:name w:val="H3"/>
    <w:basedOn w:val="18"/>
    <w:qFormat/>
    <w:rsid w:val="00850AE3"/>
    <w:pPr>
      <w:keepNext/>
      <w:tabs>
        <w:tab w:val="clear" w:pos="708"/>
      </w:tabs>
      <w:ind w:firstLine="720"/>
      <w:jc w:val="both"/>
      <w:textAlignment w:val="baseline"/>
    </w:pPr>
    <w:rPr>
      <w:rFonts w:ascii="Arial" w:eastAsia="Times New Roman" w:hAnsi="Arial" w:cs="Arial"/>
      <w:b/>
      <w:color w:val="00000A"/>
      <w:sz w:val="28"/>
      <w:lang w:bidi="ar-SA"/>
    </w:rPr>
  </w:style>
  <w:style w:type="paragraph" w:customStyle="1" w:styleId="H4">
    <w:name w:val="H4"/>
    <w:basedOn w:val="18"/>
    <w:qFormat/>
    <w:rsid w:val="00850AE3"/>
    <w:pPr>
      <w:keepNext/>
      <w:tabs>
        <w:tab w:val="clear" w:pos="708"/>
      </w:tabs>
      <w:ind w:firstLine="720"/>
      <w:jc w:val="both"/>
      <w:textAlignment w:val="baseline"/>
    </w:pPr>
    <w:rPr>
      <w:rFonts w:ascii="Arial" w:eastAsia="Times New Roman" w:hAnsi="Arial" w:cs="Arial"/>
      <w:b/>
      <w:color w:val="00000A"/>
      <w:lang w:bidi="ar-SA"/>
    </w:rPr>
  </w:style>
  <w:style w:type="paragraph" w:customStyle="1" w:styleId="H5">
    <w:name w:val="H5"/>
    <w:basedOn w:val="18"/>
    <w:qFormat/>
    <w:rsid w:val="00850AE3"/>
    <w:pPr>
      <w:keepNext/>
      <w:tabs>
        <w:tab w:val="clear" w:pos="708"/>
      </w:tabs>
      <w:ind w:firstLine="720"/>
      <w:jc w:val="both"/>
      <w:textAlignment w:val="baseline"/>
    </w:pPr>
    <w:rPr>
      <w:rFonts w:ascii="Arial" w:eastAsia="Times New Roman" w:hAnsi="Arial" w:cs="Arial"/>
      <w:b/>
      <w:color w:val="00000A"/>
      <w:lang w:bidi="ar-SA"/>
    </w:rPr>
  </w:style>
  <w:style w:type="paragraph" w:customStyle="1" w:styleId="H6">
    <w:name w:val="H6"/>
    <w:basedOn w:val="18"/>
    <w:qFormat/>
    <w:rsid w:val="00850AE3"/>
    <w:pPr>
      <w:keepNext/>
      <w:tabs>
        <w:tab w:val="clear" w:pos="708"/>
      </w:tabs>
      <w:ind w:firstLine="720"/>
      <w:jc w:val="both"/>
      <w:textAlignment w:val="baseline"/>
    </w:pPr>
    <w:rPr>
      <w:rFonts w:ascii="Arial" w:eastAsia="Times New Roman" w:hAnsi="Arial" w:cs="Arial"/>
      <w:b/>
      <w:color w:val="00000A"/>
      <w:sz w:val="16"/>
      <w:lang w:bidi="ar-SA"/>
    </w:rPr>
  </w:style>
  <w:style w:type="paragraph" w:customStyle="1" w:styleId="Address">
    <w:name w:val="Address"/>
    <w:basedOn w:val="18"/>
    <w:qFormat/>
    <w:rsid w:val="00850AE3"/>
    <w:pPr>
      <w:tabs>
        <w:tab w:val="clear" w:pos="708"/>
      </w:tabs>
      <w:ind w:firstLine="720"/>
      <w:jc w:val="both"/>
      <w:textAlignment w:val="baseline"/>
    </w:pPr>
    <w:rPr>
      <w:rFonts w:ascii="Arial" w:eastAsia="Times New Roman" w:hAnsi="Arial" w:cs="Arial"/>
      <w:i/>
      <w:color w:val="00000A"/>
      <w:lang w:bidi="ar-SA"/>
    </w:rPr>
  </w:style>
  <w:style w:type="paragraph" w:customStyle="1" w:styleId="Blockquote">
    <w:name w:val="Blockquote"/>
    <w:basedOn w:val="18"/>
    <w:qFormat/>
    <w:rsid w:val="00850AE3"/>
    <w:pPr>
      <w:tabs>
        <w:tab w:val="clear" w:pos="708"/>
      </w:tabs>
      <w:ind w:left="360" w:right="360"/>
      <w:jc w:val="both"/>
      <w:textAlignment w:val="baseline"/>
    </w:pPr>
    <w:rPr>
      <w:rFonts w:ascii="Arial" w:eastAsia="Times New Roman" w:hAnsi="Arial" w:cs="Arial"/>
      <w:color w:val="00000A"/>
      <w:lang w:bidi="ar-SA"/>
    </w:rPr>
  </w:style>
  <w:style w:type="paragraph" w:customStyle="1" w:styleId="Preformatted">
    <w:name w:val="Preformatted"/>
    <w:basedOn w:val="18"/>
    <w:qFormat/>
    <w:rsid w:val="00850AE3"/>
    <w:pPr>
      <w:tabs>
        <w:tab w:val="clear" w:pos="708"/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ind w:firstLine="720"/>
      <w:jc w:val="both"/>
      <w:textAlignment w:val="baseline"/>
    </w:pPr>
    <w:rPr>
      <w:rFonts w:ascii="Courier New" w:eastAsia="Courier New" w:hAnsi="Courier New" w:cs="Arial"/>
      <w:color w:val="00000A"/>
      <w:lang w:bidi="ar-SA"/>
    </w:rPr>
  </w:style>
  <w:style w:type="paragraph" w:customStyle="1" w:styleId="z-BottomofForm">
    <w:name w:val="z-Bottom of Form"/>
    <w:qFormat/>
    <w:rsid w:val="00850AE3"/>
    <w:pPr>
      <w:widowControl w:val="0"/>
      <w:pBdr>
        <w:top w:val="double" w:sz="2" w:space="0" w:color="000000"/>
        <w:left w:val="double" w:sz="2" w:space="0" w:color="000000"/>
        <w:bottom w:val="double" w:sz="2" w:space="0" w:color="000000"/>
        <w:right w:val="double" w:sz="2" w:space="0" w:color="000000"/>
      </w:pBdr>
      <w:suppressAutoHyphens/>
      <w:jc w:val="center"/>
      <w:textAlignment w:val="baseline"/>
    </w:pPr>
    <w:rPr>
      <w:rFonts w:ascii="Arial" w:eastAsia="Arial" w:hAnsi="Arial" w:cs="Courier New"/>
      <w:vanish/>
      <w:kern w:val="2"/>
      <w:sz w:val="16"/>
      <w:szCs w:val="24"/>
      <w:lang w:eastAsia="zh-CN" w:bidi="hi-IN"/>
    </w:rPr>
  </w:style>
  <w:style w:type="paragraph" w:customStyle="1" w:styleId="z-TopofForm">
    <w:name w:val="z-Top of Form"/>
    <w:qFormat/>
    <w:rsid w:val="00850AE3"/>
    <w:pPr>
      <w:widowControl w:val="0"/>
      <w:suppressAutoHyphens/>
      <w:jc w:val="center"/>
      <w:textAlignment w:val="baseline"/>
    </w:pPr>
    <w:rPr>
      <w:rFonts w:ascii="Arial" w:eastAsia="Arial" w:hAnsi="Arial" w:cs="Courier New"/>
      <w:vanish/>
      <w:kern w:val="2"/>
      <w:sz w:val="16"/>
      <w:szCs w:val="24"/>
      <w:lang w:eastAsia="zh-CN" w:bidi="hi-IN"/>
    </w:rPr>
  </w:style>
  <w:style w:type="paragraph" w:customStyle="1" w:styleId="Footnote">
    <w:name w:val="Footnote"/>
    <w:basedOn w:val="Standard"/>
    <w:qFormat/>
    <w:rsid w:val="00850AE3"/>
    <w:pPr>
      <w:suppressLineNumbers/>
      <w:ind w:left="339" w:hanging="339"/>
      <w:textAlignment w:val="baseline"/>
    </w:pPr>
    <w:rPr>
      <w:sz w:val="20"/>
    </w:rPr>
  </w:style>
  <w:style w:type="paragraph" w:customStyle="1" w:styleId="FootnoteText">
    <w:name w:val="Footnote Text"/>
    <w:basedOn w:val="18"/>
    <w:qFormat/>
    <w:rsid w:val="00850AE3"/>
    <w:pPr>
      <w:suppressLineNumbers/>
      <w:tabs>
        <w:tab w:val="clear" w:pos="708"/>
      </w:tabs>
      <w:ind w:left="339" w:hanging="339"/>
      <w:jc w:val="both"/>
      <w:textAlignment w:val="baseline"/>
    </w:pPr>
    <w:rPr>
      <w:rFonts w:ascii="Arial" w:eastAsia="Times New Roman" w:hAnsi="Arial" w:cs="Arial"/>
      <w:color w:val="00000A"/>
      <w:sz w:val="20"/>
      <w:szCs w:val="20"/>
      <w:lang w:bidi="ar-SA"/>
    </w:rPr>
  </w:style>
  <w:style w:type="paragraph" w:customStyle="1" w:styleId="1f8">
    <w:name w:val="Обычная таблица1"/>
    <w:qFormat/>
    <w:rsid w:val="00850AE3"/>
    <w:pPr>
      <w:suppressAutoHyphens/>
      <w:jc w:val="left"/>
    </w:pPr>
    <w:rPr>
      <w:rFonts w:ascii="Times New Roman" w:eastAsia="Mangal" w:hAnsi="Times New Roman"/>
      <w:kern w:val="2"/>
      <w:sz w:val="20"/>
      <w:szCs w:val="20"/>
      <w:lang w:eastAsia="ru-RU"/>
    </w:rPr>
  </w:style>
  <w:style w:type="paragraph" w:customStyle="1" w:styleId="1f9">
    <w:name w:val="Текст1"/>
    <w:basedOn w:val="18"/>
    <w:qFormat/>
    <w:rsid w:val="00850AE3"/>
    <w:pPr>
      <w:tabs>
        <w:tab w:val="clear" w:pos="708"/>
      </w:tabs>
      <w:ind w:firstLine="720"/>
      <w:jc w:val="both"/>
      <w:textAlignment w:val="baseline"/>
    </w:pPr>
    <w:rPr>
      <w:rFonts w:ascii="Calibri" w:eastAsia="Calibri" w:hAnsi="Calibri" w:cs="Times New Roman"/>
      <w:color w:val="00000A"/>
      <w:sz w:val="22"/>
      <w:szCs w:val="21"/>
      <w:lang w:eastAsia="en-US" w:bidi="ar-SA"/>
    </w:rPr>
  </w:style>
  <w:style w:type="paragraph" w:customStyle="1" w:styleId="28">
    <w:name w:val="Обычная таблица2"/>
    <w:qFormat/>
    <w:rsid w:val="00850AE3"/>
    <w:pPr>
      <w:suppressAutoHyphens/>
      <w:jc w:val="left"/>
    </w:pPr>
    <w:rPr>
      <w:rFonts w:ascii="Times New Roman" w:eastAsia="PT Astra Serif" w:hAnsi="Times New Roman"/>
      <w:kern w:val="2"/>
      <w:sz w:val="20"/>
      <w:szCs w:val="20"/>
      <w:lang w:eastAsia="ru-RU"/>
    </w:rPr>
  </w:style>
  <w:style w:type="paragraph" w:styleId="afff6">
    <w:name w:val="Title"/>
    <w:basedOn w:val="18"/>
    <w:link w:val="1fa"/>
    <w:qFormat/>
    <w:rsid w:val="00850AE3"/>
    <w:pPr>
      <w:suppressLineNumbers/>
      <w:tabs>
        <w:tab w:val="clear" w:pos="708"/>
      </w:tabs>
      <w:spacing w:before="120" w:after="120"/>
      <w:ind w:firstLine="720"/>
      <w:jc w:val="both"/>
      <w:textAlignment w:val="baseline"/>
    </w:pPr>
    <w:rPr>
      <w:rFonts w:ascii="Arial" w:eastAsia="Times New Roman" w:hAnsi="Arial"/>
      <w:i/>
      <w:iCs/>
      <w:color w:val="00000A"/>
      <w:lang w:bidi="ar-SA"/>
    </w:rPr>
  </w:style>
  <w:style w:type="character" w:customStyle="1" w:styleId="1fa">
    <w:name w:val="Название Знак1"/>
    <w:basedOn w:val="a0"/>
    <w:link w:val="afff6"/>
    <w:rsid w:val="00850AE3"/>
    <w:rPr>
      <w:rFonts w:ascii="Arial" w:eastAsia="Times New Roman" w:hAnsi="Arial" w:cs="Mangal"/>
      <w:i/>
      <w:iCs/>
      <w:color w:val="00000A"/>
      <w:sz w:val="24"/>
      <w:szCs w:val="24"/>
      <w:lang w:eastAsia="zh-CN"/>
    </w:rPr>
  </w:style>
  <w:style w:type="paragraph" w:customStyle="1" w:styleId="empty">
    <w:name w:val="empty"/>
    <w:basedOn w:val="18"/>
    <w:uiPriority w:val="99"/>
    <w:qFormat/>
    <w:rsid w:val="00850AE3"/>
    <w:pPr>
      <w:tabs>
        <w:tab w:val="clear" w:pos="708"/>
      </w:tabs>
      <w:suppressAutoHyphens w:val="0"/>
      <w:spacing w:before="28" w:after="28"/>
      <w:ind w:firstLine="720"/>
      <w:jc w:val="both"/>
      <w:textAlignment w:val="baseline"/>
    </w:pPr>
    <w:rPr>
      <w:rFonts w:eastAsia="Times New Roman" w:cs="Times New Roman"/>
      <w:color w:val="00000A"/>
      <w:lang w:eastAsia="ru-RU" w:bidi="ar-SA"/>
    </w:rPr>
  </w:style>
  <w:style w:type="paragraph" w:customStyle="1" w:styleId="s16">
    <w:name w:val="s_16"/>
    <w:basedOn w:val="18"/>
    <w:uiPriority w:val="99"/>
    <w:qFormat/>
    <w:rsid w:val="00850AE3"/>
    <w:pPr>
      <w:tabs>
        <w:tab w:val="clear" w:pos="708"/>
      </w:tabs>
      <w:suppressAutoHyphens w:val="0"/>
      <w:spacing w:before="28" w:after="28"/>
      <w:ind w:firstLine="720"/>
      <w:jc w:val="both"/>
      <w:textAlignment w:val="baseline"/>
    </w:pPr>
    <w:rPr>
      <w:rFonts w:eastAsia="Times New Roman" w:cs="Times New Roman"/>
      <w:color w:val="00000A"/>
      <w:lang w:eastAsia="ru-RU" w:bidi="ar-SA"/>
    </w:rPr>
  </w:style>
  <w:style w:type="paragraph" w:customStyle="1" w:styleId="EndnoteText">
    <w:name w:val="Endnote Text"/>
    <w:basedOn w:val="18"/>
    <w:rsid w:val="00850AE3"/>
    <w:pPr>
      <w:tabs>
        <w:tab w:val="clear" w:pos="708"/>
      </w:tabs>
      <w:ind w:firstLine="720"/>
      <w:jc w:val="both"/>
      <w:textAlignment w:val="baseline"/>
    </w:pPr>
    <w:rPr>
      <w:rFonts w:ascii="Arial" w:eastAsia="Times New Roman" w:hAnsi="Arial" w:cs="Arial"/>
      <w:color w:val="00000A"/>
      <w:sz w:val="18"/>
      <w:szCs w:val="18"/>
      <w:lang w:bidi="ar-SA"/>
    </w:rPr>
  </w:style>
  <w:style w:type="numbering" w:customStyle="1" w:styleId="WW8Num1">
    <w:name w:val="WW8Num1"/>
    <w:qFormat/>
    <w:rsid w:val="00850AE3"/>
  </w:style>
  <w:style w:type="numbering" w:customStyle="1" w:styleId="1fb">
    <w:name w:val="Нет списка1"/>
    <w:uiPriority w:val="99"/>
    <w:semiHidden/>
    <w:unhideWhenUsed/>
    <w:qFormat/>
    <w:rsid w:val="00850AE3"/>
  </w:style>
  <w:style w:type="paragraph" w:customStyle="1" w:styleId="103">
    <w:name w:val="10"/>
    <w:basedOn w:val="a"/>
    <w:qFormat/>
    <w:rsid w:val="00A71856"/>
    <w:pPr>
      <w:spacing w:beforeAutospacing="1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11">
    <w:name w:val="21"/>
    <w:basedOn w:val="a"/>
    <w:qFormat/>
    <w:rsid w:val="00A71856"/>
    <w:pPr>
      <w:spacing w:beforeAutospacing="1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f7">
    <w:name w:val="FollowedHyperlink"/>
    <w:uiPriority w:val="99"/>
    <w:unhideWhenUsed/>
    <w:rsid w:val="003B71B5"/>
    <w:rPr>
      <w:color w:val="800080"/>
      <w:u w:val="single"/>
    </w:rPr>
  </w:style>
  <w:style w:type="paragraph" w:customStyle="1" w:styleId="msonormal0">
    <w:name w:val="msonormal"/>
    <w:basedOn w:val="a"/>
    <w:rsid w:val="003B71B5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2">
    <w:name w:val="xl272"/>
    <w:basedOn w:val="a"/>
    <w:rsid w:val="003B71B5"/>
    <w:pPr>
      <w:spacing w:before="100" w:beforeAutospacing="1" w:after="100" w:afterAutospacing="1"/>
      <w:jc w:val="left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273">
    <w:name w:val="xl273"/>
    <w:basedOn w:val="a"/>
    <w:rsid w:val="003B71B5"/>
    <w:pPr>
      <w:spacing w:before="100" w:beforeAutospacing="1" w:after="100" w:afterAutospacing="1"/>
      <w:jc w:val="lef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74">
    <w:name w:val="xl274"/>
    <w:basedOn w:val="a"/>
    <w:rsid w:val="003B71B5"/>
    <w:pPr>
      <w:spacing w:before="100" w:beforeAutospacing="1" w:after="100" w:afterAutospacing="1"/>
      <w:jc w:val="lef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75">
    <w:name w:val="xl275"/>
    <w:basedOn w:val="a"/>
    <w:rsid w:val="003B71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76">
    <w:name w:val="xl276"/>
    <w:basedOn w:val="a"/>
    <w:rsid w:val="003B71B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77">
    <w:name w:val="xl277"/>
    <w:basedOn w:val="a"/>
    <w:rsid w:val="003B71B5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78">
    <w:name w:val="xl278"/>
    <w:basedOn w:val="a"/>
    <w:rsid w:val="003B71B5"/>
    <w:pPr>
      <w:pBdr>
        <w:top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lef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79">
    <w:name w:val="xl279"/>
    <w:basedOn w:val="a"/>
    <w:rsid w:val="003B71B5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80">
    <w:name w:val="xl280"/>
    <w:basedOn w:val="a"/>
    <w:rsid w:val="003B71B5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81">
    <w:name w:val="xl281"/>
    <w:basedOn w:val="a"/>
    <w:rsid w:val="003B71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82">
    <w:name w:val="xl282"/>
    <w:basedOn w:val="a"/>
    <w:rsid w:val="003B71B5"/>
    <w:pPr>
      <w:pBdr>
        <w:top w:val="single" w:sz="4" w:space="0" w:color="000000"/>
        <w:right w:val="single" w:sz="8" w:space="0" w:color="000000"/>
      </w:pBdr>
      <w:spacing w:before="100" w:beforeAutospacing="1" w:after="100" w:afterAutospacing="1"/>
      <w:ind w:firstLineChars="100" w:firstLine="100"/>
      <w:jc w:val="lef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83">
    <w:name w:val="xl283"/>
    <w:basedOn w:val="a"/>
    <w:rsid w:val="003B71B5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84">
    <w:name w:val="xl284"/>
    <w:basedOn w:val="a"/>
    <w:rsid w:val="003B71B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85">
    <w:name w:val="xl285"/>
    <w:basedOn w:val="a"/>
    <w:rsid w:val="003B71B5"/>
    <w:pPr>
      <w:pBdr>
        <w:top w:val="single" w:sz="4" w:space="0" w:color="000000"/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  <w:jc w:val="lef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86">
    <w:name w:val="xl286"/>
    <w:basedOn w:val="a"/>
    <w:rsid w:val="003B71B5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87">
    <w:name w:val="xl287"/>
    <w:basedOn w:val="a"/>
    <w:rsid w:val="003B71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88">
    <w:name w:val="xl288"/>
    <w:basedOn w:val="a"/>
    <w:rsid w:val="003B71B5"/>
    <w:pPr>
      <w:pBdr>
        <w:top w:val="single" w:sz="8" w:space="0" w:color="000000"/>
      </w:pBdr>
      <w:spacing w:before="100" w:beforeAutospacing="1" w:after="100" w:afterAutospacing="1"/>
      <w:jc w:val="lef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89">
    <w:name w:val="xl289"/>
    <w:basedOn w:val="a"/>
    <w:rsid w:val="003B71B5"/>
    <w:pPr>
      <w:pBdr>
        <w:bottom w:val="single" w:sz="4" w:space="0" w:color="000000"/>
      </w:pBdr>
      <w:spacing w:before="100" w:beforeAutospacing="1" w:after="100" w:afterAutospacing="1"/>
      <w:jc w:val="lef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90">
    <w:name w:val="xl290"/>
    <w:basedOn w:val="a"/>
    <w:rsid w:val="003B71B5"/>
    <w:pPr>
      <w:pBdr>
        <w:bottom w:val="single" w:sz="4" w:space="0" w:color="000000"/>
      </w:pBdr>
      <w:spacing w:before="100" w:beforeAutospacing="1" w:after="100" w:afterAutospacing="1"/>
      <w:jc w:val="lef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91">
    <w:name w:val="xl291"/>
    <w:basedOn w:val="a"/>
    <w:rsid w:val="003B71B5"/>
    <w:pPr>
      <w:pBdr>
        <w:bottom w:val="single" w:sz="4" w:space="0" w:color="000000"/>
      </w:pBdr>
      <w:spacing w:before="100" w:beforeAutospacing="1" w:after="100" w:afterAutospacing="1"/>
      <w:jc w:val="lef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92">
    <w:name w:val="xl292"/>
    <w:basedOn w:val="a"/>
    <w:rsid w:val="003B71B5"/>
    <w:pPr>
      <w:pBdr>
        <w:bottom w:val="single" w:sz="4" w:space="0" w:color="000000"/>
        <w:right w:val="single" w:sz="8" w:space="0" w:color="000000"/>
      </w:pBdr>
      <w:spacing w:before="100" w:beforeAutospacing="1" w:after="100" w:afterAutospacing="1"/>
      <w:jc w:val="lef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93">
    <w:name w:val="xl293"/>
    <w:basedOn w:val="a"/>
    <w:rsid w:val="003B71B5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94">
    <w:name w:val="xl294"/>
    <w:basedOn w:val="a"/>
    <w:rsid w:val="003B71B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95">
    <w:name w:val="xl295"/>
    <w:basedOn w:val="a"/>
    <w:rsid w:val="003B71B5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96">
    <w:name w:val="xl296"/>
    <w:basedOn w:val="a"/>
    <w:rsid w:val="003B71B5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lef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97">
    <w:name w:val="xl297"/>
    <w:basedOn w:val="a"/>
    <w:rsid w:val="003B71B5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/>
      <w:jc w:val="lef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98">
    <w:name w:val="xl298"/>
    <w:basedOn w:val="a"/>
    <w:rsid w:val="003B71B5"/>
    <w:pPr>
      <w:pBdr>
        <w:top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299">
    <w:name w:val="xl299"/>
    <w:basedOn w:val="a"/>
    <w:rsid w:val="003B71B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00">
    <w:name w:val="xl300"/>
    <w:basedOn w:val="a"/>
    <w:rsid w:val="003B71B5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01">
    <w:name w:val="xl301"/>
    <w:basedOn w:val="a"/>
    <w:rsid w:val="003B71B5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02">
    <w:name w:val="xl302"/>
    <w:basedOn w:val="a"/>
    <w:rsid w:val="003B71B5"/>
    <w:pPr>
      <w:pBdr>
        <w:bottom w:val="single" w:sz="4" w:space="0" w:color="000000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303">
    <w:name w:val="xl303"/>
    <w:basedOn w:val="a"/>
    <w:rsid w:val="003B71B5"/>
    <w:pPr>
      <w:pBdr>
        <w:bottom w:val="single" w:sz="4" w:space="0" w:color="000000"/>
      </w:pBdr>
      <w:spacing w:before="100" w:beforeAutospacing="1" w:after="100" w:afterAutospacing="1"/>
      <w:jc w:val="lef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04">
    <w:name w:val="xl304"/>
    <w:basedOn w:val="a"/>
    <w:rsid w:val="003B71B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05">
    <w:name w:val="xl305"/>
    <w:basedOn w:val="a"/>
    <w:rsid w:val="003B71B5"/>
    <w:pPr>
      <w:pBdr>
        <w:top w:val="single" w:sz="4" w:space="0" w:color="000000"/>
        <w:right w:val="single" w:sz="8" w:space="0" w:color="000000"/>
      </w:pBdr>
      <w:spacing w:before="100" w:beforeAutospacing="1" w:after="100" w:afterAutospacing="1"/>
      <w:jc w:val="lef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06">
    <w:name w:val="xl306"/>
    <w:basedOn w:val="a"/>
    <w:rsid w:val="003B71B5"/>
    <w:pPr>
      <w:pBdr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100" w:firstLine="100"/>
      <w:jc w:val="lef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07">
    <w:name w:val="xl307"/>
    <w:basedOn w:val="a"/>
    <w:rsid w:val="003B71B5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08">
    <w:name w:val="xl308"/>
    <w:basedOn w:val="a"/>
    <w:rsid w:val="003B71B5"/>
    <w:pPr>
      <w:pBdr>
        <w:top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  <w:jc w:val="lef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09">
    <w:name w:val="xl309"/>
    <w:basedOn w:val="a"/>
    <w:rsid w:val="003B71B5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10">
    <w:name w:val="xl310"/>
    <w:basedOn w:val="a"/>
    <w:rsid w:val="003B71B5"/>
    <w:pPr>
      <w:spacing w:before="100" w:beforeAutospacing="1" w:after="100" w:afterAutospacing="1"/>
      <w:jc w:val="lef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11">
    <w:name w:val="xl311"/>
    <w:basedOn w:val="a"/>
    <w:rsid w:val="003B71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312">
    <w:name w:val="xl312"/>
    <w:basedOn w:val="a"/>
    <w:rsid w:val="003B71B5"/>
    <w:pPr>
      <w:pBdr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313">
    <w:name w:val="xl313"/>
    <w:basedOn w:val="a"/>
    <w:rsid w:val="003B71B5"/>
    <w:pPr>
      <w:pBdr>
        <w:top w:val="single" w:sz="4" w:space="0" w:color="auto"/>
        <w:left w:val="single" w:sz="4" w:space="0" w:color="auto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314">
    <w:name w:val="xl314"/>
    <w:basedOn w:val="a"/>
    <w:rsid w:val="003B71B5"/>
    <w:pPr>
      <w:pBdr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315">
    <w:name w:val="xl315"/>
    <w:basedOn w:val="a"/>
    <w:rsid w:val="003B71B5"/>
    <w:pP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249">
    <w:name w:val="xl249"/>
    <w:basedOn w:val="a"/>
    <w:rsid w:val="003B71B5"/>
    <w:pPr>
      <w:spacing w:before="100" w:beforeAutospacing="1" w:after="100" w:afterAutospacing="1"/>
      <w:jc w:val="left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250">
    <w:name w:val="xl250"/>
    <w:basedOn w:val="a"/>
    <w:rsid w:val="003B71B5"/>
    <w:pPr>
      <w:spacing w:before="100" w:beforeAutospacing="1" w:after="100" w:afterAutospacing="1"/>
      <w:jc w:val="lef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1">
    <w:name w:val="xl251"/>
    <w:basedOn w:val="a"/>
    <w:rsid w:val="003B71B5"/>
    <w:pPr>
      <w:spacing w:before="100" w:beforeAutospacing="1" w:after="100" w:afterAutospacing="1"/>
      <w:jc w:val="lef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2">
    <w:name w:val="xl252"/>
    <w:basedOn w:val="a"/>
    <w:rsid w:val="003B71B5"/>
    <w:pPr>
      <w:spacing w:before="100" w:beforeAutospacing="1" w:after="100" w:afterAutospacing="1"/>
      <w:jc w:val="lef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3">
    <w:name w:val="xl253"/>
    <w:basedOn w:val="a"/>
    <w:rsid w:val="003B71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4">
    <w:name w:val="xl254"/>
    <w:basedOn w:val="a"/>
    <w:rsid w:val="003B71B5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5">
    <w:name w:val="xl255"/>
    <w:basedOn w:val="a"/>
    <w:rsid w:val="003B71B5"/>
    <w:pPr>
      <w:pBdr>
        <w:top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lef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6">
    <w:name w:val="xl256"/>
    <w:basedOn w:val="a"/>
    <w:rsid w:val="003B71B5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7">
    <w:name w:val="xl257"/>
    <w:basedOn w:val="a"/>
    <w:rsid w:val="003B71B5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8">
    <w:name w:val="xl258"/>
    <w:basedOn w:val="a"/>
    <w:rsid w:val="003B71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9">
    <w:name w:val="xl259"/>
    <w:basedOn w:val="a"/>
    <w:rsid w:val="003B71B5"/>
    <w:pPr>
      <w:pBdr>
        <w:top w:val="single" w:sz="4" w:space="0" w:color="000000"/>
        <w:right w:val="single" w:sz="8" w:space="0" w:color="000000"/>
      </w:pBdr>
      <w:spacing w:before="100" w:beforeAutospacing="1" w:after="100" w:afterAutospacing="1"/>
      <w:ind w:firstLineChars="100" w:firstLine="100"/>
      <w:jc w:val="lef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60">
    <w:name w:val="xl260"/>
    <w:basedOn w:val="a"/>
    <w:rsid w:val="003B71B5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61">
    <w:name w:val="xl261"/>
    <w:basedOn w:val="a"/>
    <w:rsid w:val="003B71B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62">
    <w:name w:val="xl262"/>
    <w:basedOn w:val="a"/>
    <w:rsid w:val="003B71B5"/>
    <w:pPr>
      <w:pBdr>
        <w:top w:val="single" w:sz="4" w:space="0" w:color="000000"/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  <w:jc w:val="lef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63">
    <w:name w:val="xl263"/>
    <w:basedOn w:val="a"/>
    <w:rsid w:val="003B71B5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64">
    <w:name w:val="xl264"/>
    <w:basedOn w:val="a"/>
    <w:rsid w:val="003B71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65">
    <w:name w:val="xl265"/>
    <w:basedOn w:val="a"/>
    <w:rsid w:val="003B71B5"/>
    <w:pPr>
      <w:pBdr>
        <w:top w:val="single" w:sz="8" w:space="0" w:color="000000"/>
      </w:pBdr>
      <w:spacing w:before="100" w:beforeAutospacing="1" w:after="100" w:afterAutospacing="1"/>
      <w:jc w:val="lef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66">
    <w:name w:val="xl266"/>
    <w:basedOn w:val="a"/>
    <w:rsid w:val="003B71B5"/>
    <w:pPr>
      <w:shd w:val="clear" w:color="000000" w:fill="FFFFFF"/>
      <w:spacing w:before="100" w:beforeAutospacing="1" w:after="100" w:afterAutospacing="1"/>
      <w:jc w:val="lef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67">
    <w:name w:val="xl267"/>
    <w:basedOn w:val="a"/>
    <w:rsid w:val="003B71B5"/>
    <w:pPr>
      <w:pBdr>
        <w:bottom w:val="single" w:sz="4" w:space="0" w:color="000000"/>
      </w:pBdr>
      <w:spacing w:before="100" w:beforeAutospacing="1" w:after="100" w:afterAutospacing="1"/>
      <w:jc w:val="lef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68">
    <w:name w:val="xl268"/>
    <w:basedOn w:val="a"/>
    <w:rsid w:val="003B71B5"/>
    <w:pPr>
      <w:pBdr>
        <w:bottom w:val="single" w:sz="4" w:space="0" w:color="000000"/>
      </w:pBdr>
      <w:spacing w:before="100" w:beforeAutospacing="1" w:after="100" w:afterAutospacing="1"/>
      <w:jc w:val="lef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69">
    <w:name w:val="xl269"/>
    <w:basedOn w:val="a"/>
    <w:rsid w:val="003B71B5"/>
    <w:pPr>
      <w:pBdr>
        <w:bottom w:val="single" w:sz="4" w:space="0" w:color="000000"/>
        <w:right w:val="single" w:sz="8" w:space="0" w:color="000000"/>
      </w:pBdr>
      <w:spacing w:before="100" w:beforeAutospacing="1" w:after="100" w:afterAutospacing="1"/>
      <w:jc w:val="lef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70">
    <w:name w:val="xl270"/>
    <w:basedOn w:val="a"/>
    <w:rsid w:val="003B71B5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71">
    <w:name w:val="xl271"/>
    <w:basedOn w:val="a"/>
    <w:rsid w:val="003B71B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character" w:styleId="afff8">
    <w:name w:val="footnote reference"/>
    <w:rsid w:val="00B250F6"/>
    <w:rPr>
      <w:vertAlign w:val="superscript"/>
    </w:rPr>
  </w:style>
  <w:style w:type="character" w:styleId="afff9">
    <w:name w:val="endnote reference"/>
    <w:rsid w:val="00B250F6"/>
    <w:rPr>
      <w:vertAlign w:val="superscript"/>
    </w:rPr>
  </w:style>
  <w:style w:type="character" w:customStyle="1" w:styleId="pgu-fieldcheckboxwrap">
    <w:name w:val="pgu-fieldcheckboxwrap"/>
    <w:basedOn w:val="a0"/>
    <w:qFormat/>
    <w:rsid w:val="00B250F6"/>
  </w:style>
  <w:style w:type="paragraph" w:customStyle="1" w:styleId="1fc">
    <w:name w:val="Заголовок1"/>
    <w:basedOn w:val="Standard"/>
    <w:next w:val="Textbody0"/>
    <w:qFormat/>
    <w:rsid w:val="00B250F6"/>
    <w:pPr>
      <w:spacing w:before="240" w:after="120"/>
      <w:ind w:firstLine="0"/>
      <w:jc w:val="left"/>
      <w:textAlignment w:val="baseline"/>
    </w:pPr>
    <w:rPr>
      <w:rFonts w:eastAsia="Arial"/>
      <w:lang w:bidi="hi-IN"/>
    </w:rPr>
  </w:style>
  <w:style w:type="paragraph" w:customStyle="1" w:styleId="caption11">
    <w:name w:val="caption11"/>
    <w:basedOn w:val="Standard"/>
    <w:uiPriority w:val="99"/>
    <w:qFormat/>
    <w:rsid w:val="00B250F6"/>
    <w:pPr>
      <w:suppressLineNumbers/>
      <w:spacing w:before="120" w:after="120"/>
      <w:ind w:firstLine="0"/>
      <w:jc w:val="left"/>
      <w:textAlignment w:val="baseline"/>
    </w:pPr>
    <w:rPr>
      <w:rFonts w:ascii="Times New Roman" w:eastAsia="SimSun, 宋体" w:hAnsi="Times New Roman" w:cs="Mangal"/>
      <w:i/>
      <w:iCs/>
      <w:lang w:bidi="hi-IN"/>
    </w:rPr>
  </w:style>
  <w:style w:type="paragraph" w:customStyle="1" w:styleId="Standard2">
    <w:name w:val="Standard2"/>
    <w:uiPriority w:val="99"/>
    <w:qFormat/>
    <w:rsid w:val="00B250F6"/>
    <w:pPr>
      <w:widowControl w:val="0"/>
      <w:suppressAutoHyphens/>
      <w:ind w:firstLine="720"/>
      <w:textAlignment w:val="baseline"/>
    </w:pPr>
    <w:rPr>
      <w:rFonts w:ascii="Arial" w:eastAsia="Times New Roman" w:hAnsi="Arial" w:cs="Arial"/>
      <w:kern w:val="2"/>
      <w:sz w:val="24"/>
      <w:szCs w:val="24"/>
      <w:lang w:eastAsia="zh-CN"/>
    </w:rPr>
  </w:style>
  <w:style w:type="character" w:styleId="afffa">
    <w:name w:val="annotation reference"/>
    <w:basedOn w:val="a0"/>
    <w:uiPriority w:val="99"/>
    <w:semiHidden/>
    <w:unhideWhenUsed/>
    <w:rsid w:val="00B250F6"/>
    <w:rPr>
      <w:sz w:val="16"/>
      <w:szCs w:val="16"/>
    </w:rPr>
  </w:style>
  <w:style w:type="paragraph" w:styleId="afffb">
    <w:name w:val="Body Text Indent"/>
    <w:basedOn w:val="a"/>
    <w:link w:val="afffc"/>
    <w:uiPriority w:val="99"/>
    <w:semiHidden/>
    <w:unhideWhenUsed/>
    <w:rsid w:val="000344BF"/>
    <w:pPr>
      <w:spacing w:after="120"/>
      <w:ind w:left="283"/>
    </w:pPr>
  </w:style>
  <w:style w:type="character" w:customStyle="1" w:styleId="afffc">
    <w:name w:val="Основной текст с отступом Знак"/>
    <w:basedOn w:val="a0"/>
    <w:link w:val="afffb"/>
    <w:uiPriority w:val="99"/>
    <w:semiHidden/>
    <w:rsid w:val="000344BF"/>
  </w:style>
  <w:style w:type="character" w:customStyle="1" w:styleId="FootnoteReference1">
    <w:name w:val="Footnote Reference1"/>
    <w:qFormat/>
    <w:rsid w:val="00A65C28"/>
    <w:rPr>
      <w:vertAlign w:val="superscript"/>
    </w:rPr>
  </w:style>
  <w:style w:type="paragraph" w:customStyle="1" w:styleId="afffd">
    <w:name w:val="Текст в заданном формате"/>
    <w:basedOn w:val="a"/>
    <w:rsid w:val="00C24775"/>
    <w:pPr>
      <w:suppressAutoHyphens/>
      <w:spacing w:line="100" w:lineRule="atLeast"/>
      <w:jc w:val="left"/>
      <w:textAlignment w:val="baseline"/>
    </w:pPr>
    <w:rPr>
      <w:rFonts w:ascii="Times New Roman" w:eastAsia="NSimSun" w:hAnsi="Times New Roman" w:cs="Courier New"/>
      <w:kern w:val="1"/>
      <w:sz w:val="20"/>
      <w:szCs w:val="20"/>
      <w:lang w:eastAsia="zh-CN"/>
    </w:rPr>
  </w:style>
  <w:style w:type="character" w:customStyle="1" w:styleId="ConsPlusNormal0">
    <w:name w:val="ConsPlusNormal Знак"/>
    <w:link w:val="ConsPlusNormal"/>
    <w:uiPriority w:val="99"/>
    <w:locked/>
    <w:rsid w:val="00EF03D2"/>
    <w:rPr>
      <w:rFonts w:ascii="Arial" w:eastAsia="SimSun" w:hAnsi="Arial" w:cs="Mangal"/>
      <w:color w:val="000000"/>
      <w:kern w:val="2"/>
      <w:sz w:val="20"/>
      <w:szCs w:val="20"/>
      <w:lang w:eastAsia="zh-CN" w:bidi="hi-IN"/>
    </w:rPr>
  </w:style>
  <w:style w:type="character" w:customStyle="1" w:styleId="FR1">
    <w:name w:val="FR1 Знак"/>
    <w:link w:val="FR10"/>
    <w:locked/>
    <w:rsid w:val="00EF03D2"/>
    <w:rPr>
      <w:rFonts w:ascii="Times New Roman" w:eastAsia="Arial" w:hAnsi="Times New Roman"/>
      <w:b/>
      <w:bCs/>
      <w:lang w:eastAsia="ar-SA"/>
    </w:rPr>
  </w:style>
  <w:style w:type="paragraph" w:customStyle="1" w:styleId="FR10">
    <w:name w:val="FR1"/>
    <w:link w:val="FR1"/>
    <w:rsid w:val="00EF03D2"/>
    <w:pPr>
      <w:widowControl w:val="0"/>
      <w:suppressAutoHyphens/>
      <w:autoSpaceDE w:val="0"/>
      <w:spacing w:line="300" w:lineRule="auto"/>
      <w:jc w:val="left"/>
    </w:pPr>
    <w:rPr>
      <w:rFonts w:ascii="Times New Roman" w:eastAsia="Arial" w:hAnsi="Times New Roman"/>
      <w:b/>
      <w:bCs/>
      <w:lang w:eastAsia="ar-SA"/>
    </w:rPr>
  </w:style>
  <w:style w:type="character" w:customStyle="1" w:styleId="Absatz-Standardschriftart">
    <w:name w:val="Absatz-Standardschriftart"/>
    <w:rsid w:val="008603E3"/>
  </w:style>
  <w:style w:type="character" w:customStyle="1" w:styleId="WW-Absatz-Standardschriftart">
    <w:name w:val="WW-Absatz-Standardschriftart"/>
    <w:rsid w:val="008603E3"/>
  </w:style>
  <w:style w:type="character" w:customStyle="1" w:styleId="WW-Absatz-Standardschriftart1">
    <w:name w:val="WW-Absatz-Standardschriftart1"/>
    <w:rsid w:val="008603E3"/>
  </w:style>
  <w:style w:type="character" w:customStyle="1" w:styleId="WW-Absatz-Standardschriftart11">
    <w:name w:val="WW-Absatz-Standardschriftart11"/>
    <w:rsid w:val="008603E3"/>
  </w:style>
  <w:style w:type="character" w:customStyle="1" w:styleId="WW-Absatz-Standardschriftart111">
    <w:name w:val="WW-Absatz-Standardschriftart111"/>
    <w:rsid w:val="008603E3"/>
  </w:style>
  <w:style w:type="character" w:customStyle="1" w:styleId="WW-Absatz-Standardschriftart1111">
    <w:name w:val="WW-Absatz-Standardschriftart1111"/>
    <w:rsid w:val="008603E3"/>
  </w:style>
  <w:style w:type="character" w:customStyle="1" w:styleId="afffe">
    <w:name w:val="Маркеры списка"/>
    <w:rsid w:val="008603E3"/>
    <w:rPr>
      <w:rFonts w:ascii="OpenSymbol" w:eastAsia="OpenSymbol" w:hAnsi="OpenSymbol" w:cs="OpenSymbol"/>
    </w:rPr>
  </w:style>
  <w:style w:type="paragraph" w:customStyle="1" w:styleId="affff">
    <w:name w:val="Блочная цитата"/>
    <w:basedOn w:val="a"/>
    <w:rsid w:val="008603E3"/>
    <w:pPr>
      <w:suppressAutoHyphens/>
      <w:spacing w:after="283" w:line="276" w:lineRule="auto"/>
      <w:ind w:left="567" w:right="567"/>
      <w:jc w:val="left"/>
    </w:pPr>
    <w:rPr>
      <w:rFonts w:ascii="Calibri" w:eastAsia="Calibri" w:hAnsi="Calibri"/>
      <w:sz w:val="22"/>
      <w:szCs w:val="2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9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hyperlink" Target="consultantplus://offline/ref=2AD91341C39FF04AE86D7E2C5CDA51F263C1CD81E49D854F55ABC61438tFP5F" TargetMode="External"/><Relationship Id="rId26" Type="http://schemas.openxmlformats.org/officeDocument/2006/relationships/hyperlink" Target="consultantplus://offline/ref=54754C2F71D4A4692B0DDD1734729EC15C0348D764085D4047C88EEF1DAD49771B9C7AB2716ACBC3X052F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8A4ECA0F7CD15373716DF5AD13B35A4F5D562F84317264EC83A3094AC350288BF0816F5BA2AA1C4421B698bDxAH" TargetMode="External"/><Relationship Id="rId34" Type="http://schemas.openxmlformats.org/officeDocument/2006/relationships/header" Target="header5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yperlink" Target="consultantplus://offline/ref=2AD91341C39FF04AE86D7E2C5CDA51F263C0C788EA95854F55ABC61438tFP5F" TargetMode="External"/><Relationship Id="rId25" Type="http://schemas.openxmlformats.org/officeDocument/2006/relationships/hyperlink" Target="consultantplus://offline/ref=6E15C12880FA7B3DECB38468F451CDB016D10701E3C0113B864C3B82D674D2DCF9E3C37B2Bu8ECF" TargetMode="External"/><Relationship Id="rId33" Type="http://schemas.openxmlformats.org/officeDocument/2006/relationships/hyperlink" Target="consultantplus://offline/ref=3389ACD008F9A04338BAD1609B74DA66F2EC86D934C5057CD8BADDEBCD7D65G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AD91341C39FF04AE86D7E2C5CDA51F263C0CC80ED9B854F55ABC61438tFP5F" TargetMode="External"/><Relationship Id="rId20" Type="http://schemas.openxmlformats.org/officeDocument/2006/relationships/hyperlink" Target="consultantplus://offline/ref=8A4ECA0F7CD15373716DF5AD13B35A4F5D562F84317264EC83A3094AC350288BF0816F5BA2AA1C4421B698bDxAH" TargetMode="External"/><Relationship Id="rId29" Type="http://schemas.openxmlformats.org/officeDocument/2006/relationships/hyperlink" Target="file:///W:\dokiany\&#1086;&#1082;&#1090;&#1103;&#1073;&#1088;&#1100;\&#1087;&#1086;&#1089;&#1090;&#1072;&#1085;&#1086;&#1074;&#1083;&#1077;&#1085;&#1080;&#1103;\1436%20%20&#1055;&#1086;&#1088;&#1103;&#1076;&#1086;&#1082;%20%20&#1052;&#1086;&#1088;&#1076;&#1086;&#1074;&#1089;&#1082;&#1080;&#1081;.doc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hyperlink" Target="consultantplus://offline/ref=6E15C12880FA7B3DECB38468F451CDB016D10701E3C0113B864C3B82D674D2DCF9E3C37B2Cu8ECF" TargetMode="External"/><Relationship Id="rId32" Type="http://schemas.openxmlformats.org/officeDocument/2006/relationships/hyperlink" Target="consultantplus://offline/ref=3389ACD008F9A04338BAD1609B74DA66F2EC86D934C5057CD8BADDEBCD7D65G" TargetMode="External"/><Relationship Id="rId37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AD91341C39FF04AE86D7E2C5CDA51F268C9CB89E6CBD24D04FEC8t1P1F" TargetMode="External"/><Relationship Id="rId23" Type="http://schemas.openxmlformats.org/officeDocument/2006/relationships/hyperlink" Target="consultantplus://offline/ref=12ABB986070268E806B7F4979F1248D990A9C08FA48544C1252BE689E1EDEDAFA12EE978910E23CADEu7M" TargetMode="External"/><Relationship Id="rId28" Type="http://schemas.openxmlformats.org/officeDocument/2006/relationships/hyperlink" Target="consultantplus://offline/ref=3389ACD008F9A04338BACF6D8D188D69F6E7D9D136CE0B2286E6DBBC9285BFAC9F93DC1DBD173ADA4B276DB37660G" TargetMode="External"/><Relationship Id="rId36" Type="http://schemas.openxmlformats.org/officeDocument/2006/relationships/hyperlink" Target="mailto:post@r42.tambov.gov.ru" TargetMode="External"/><Relationship Id="rId10" Type="http://schemas.openxmlformats.org/officeDocument/2006/relationships/hyperlink" Target="https://top68.ru/" TargetMode="External"/><Relationship Id="rId19" Type="http://schemas.openxmlformats.org/officeDocument/2006/relationships/hyperlink" Target="consultantplus://offline/ref=947D2FA82E916CBEBC6B34D03DBB3F9EE8A75749BCA3D9F06CA1D89C2234896B0BBBCA555E969FFFrDn6H" TargetMode="External"/><Relationship Id="rId31" Type="http://schemas.openxmlformats.org/officeDocument/2006/relationships/hyperlink" Target="file:///W:\dokiany\&#1086;&#1082;&#1090;&#1103;&#1073;&#1088;&#1100;\&#1087;&#1086;&#1089;&#1090;&#1072;&#1085;&#1086;&#1074;&#1083;&#1077;&#1085;&#1080;&#1103;\1436%20%20&#1055;&#1086;&#1088;&#1103;&#1076;&#1086;&#1082;%20%20&#1052;&#1086;&#1088;&#1076;&#1086;&#1074;&#1089;&#1082;&#1080;&#1081;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42.tmbreg.ru/" TargetMode="External"/><Relationship Id="rId14" Type="http://schemas.openxmlformats.org/officeDocument/2006/relationships/header" Target="header4.xml"/><Relationship Id="rId22" Type="http://schemas.openxmlformats.org/officeDocument/2006/relationships/hyperlink" Target="consultantplus://offline/ref=12ABB986070268E806B7F4979F1248D990A8C288AA8344C1252BE689E1EDEDAFA12EE978910E22C8DEuAM" TargetMode="External"/><Relationship Id="rId27" Type="http://schemas.openxmlformats.org/officeDocument/2006/relationships/hyperlink" Target="consultantplus://offline/main?base=LAW;n=115672;fld=134" TargetMode="External"/><Relationship Id="rId30" Type="http://schemas.openxmlformats.org/officeDocument/2006/relationships/hyperlink" Target="file:///W:\dokiany\&#1086;&#1082;&#1090;&#1103;&#1073;&#1088;&#1100;\&#1087;&#1086;&#1089;&#1090;&#1072;&#1085;&#1086;&#1074;&#1083;&#1077;&#1085;&#1080;&#1103;\1436%20%20&#1055;&#1086;&#1088;&#1103;&#1076;&#1086;&#1082;%20%20&#1052;&#1086;&#1088;&#1076;&#1086;&#1074;&#1089;&#1082;&#1080;&#1081;.docx" TargetMode="External"/><Relationship Id="rId35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835D6C-A224-4BBF-B5E3-48FA4158E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46</Pages>
  <Words>20580</Words>
  <Characters>117310</Characters>
  <Application>Microsoft Office Word</Application>
  <DocSecurity>0</DocSecurity>
  <Lines>977</Lines>
  <Paragraphs>275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14</vt:i4>
      </vt:variant>
    </vt:vector>
  </HeadingPairs>
  <TitlesOfParts>
    <vt:vector size="15" baseType="lpstr">
      <vt:lpstr/>
      <vt:lpstr>4. Органы и организации (учреждения), обеспечивающие</vt:lpstr>
      <vt:lpstr>    Об опубликовании Перечня муниципального имущества, свободного от прав третьих ли</vt:lpstr>
      <vt:lpstr>    </vt:lpstr>
      <vt:lpstr>    2. Формирование Перечня</vt:lpstr>
      <vt:lpstr>3. Ведение Перечня</vt:lpstr>
      <vt:lpstr/>
      <vt:lpstr/>
      <vt:lpstr>4. Порядок обязательного опубликования Перечня</vt:lpstr>
      <vt:lpstr>    Правила </vt:lpstr>
      <vt:lpstr>    оказания имущественной поддержки социально ориентированным некоммерческим органи</vt:lpstr>
      <vt:lpstr>    (далее – Правила)</vt:lpstr>
      <vt:lpstr>    </vt:lpstr>
      <vt:lpstr>    1. Общие положения</vt:lpstr>
      <vt:lpstr>    О внесении изменений в прогноз социально-экономического развития Мордовского мун</vt:lpstr>
    </vt:vector>
  </TitlesOfParts>
  <Company/>
  <LinksUpToDate>false</LinksUpToDate>
  <CharactersWithSpaces>137615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AYM</dc:creator>
  <cp:keywords/>
  <dc:description/>
  <cp:lastModifiedBy>AYM</cp:lastModifiedBy>
  <cp:revision>113</cp:revision>
  <cp:lastPrinted>2024-10-28T13:36:00Z</cp:lastPrinted>
  <dcterms:created xsi:type="dcterms:W3CDTF">2024-10-11T08:44:00Z</dcterms:created>
  <dcterms:modified xsi:type="dcterms:W3CDTF">2024-11-08T11:43:00Z</dcterms:modified>
</cp:coreProperties>
</file>