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172" w:rsidRPr="00EC452D" w:rsidRDefault="00885172" w:rsidP="0043309B">
      <w:pPr>
        <w:ind w:right="-1"/>
        <w:jc w:val="left"/>
        <w:rPr>
          <w:sz w:val="24"/>
          <w:szCs w:val="24"/>
        </w:rPr>
      </w:pPr>
    </w:p>
    <w:p w:rsidR="00D90B8A" w:rsidRPr="000328C8" w:rsidRDefault="00D90B8A" w:rsidP="0043309B">
      <w:pPr>
        <w:ind w:right="-1"/>
        <w:jc w:val="left"/>
        <w:rPr>
          <w:sz w:val="24"/>
          <w:szCs w:val="24"/>
        </w:rPr>
      </w:pPr>
      <w:r>
        <w:rPr>
          <w:sz w:val="24"/>
          <w:szCs w:val="24"/>
        </w:rPr>
        <w:t>_________________________________________________</w:t>
      </w:r>
      <w:r w:rsidR="0043309B">
        <w:rPr>
          <w:sz w:val="24"/>
          <w:szCs w:val="24"/>
        </w:rPr>
        <w:t>_______________________________</w:t>
      </w:r>
      <w:r w:rsidR="00FE145F">
        <w:rPr>
          <w:sz w:val="24"/>
          <w:szCs w:val="24"/>
        </w:rPr>
        <w:t>07 марта</w:t>
      </w:r>
      <w:r w:rsidR="00994955">
        <w:rPr>
          <w:sz w:val="24"/>
          <w:szCs w:val="24"/>
        </w:rPr>
        <w:t xml:space="preserve"> </w:t>
      </w:r>
      <w:r w:rsidR="00CF3EBF" w:rsidRPr="00907B97">
        <w:rPr>
          <w:sz w:val="24"/>
          <w:szCs w:val="24"/>
        </w:rPr>
        <w:t>2025</w:t>
      </w:r>
      <w:r w:rsidRPr="00907B97">
        <w:rPr>
          <w:sz w:val="24"/>
          <w:szCs w:val="24"/>
        </w:rPr>
        <w:t xml:space="preserve"> года                           Информационный вестник             </w:t>
      </w:r>
      <w:r w:rsidR="00CF3EBF" w:rsidRPr="00907B97">
        <w:rPr>
          <w:sz w:val="24"/>
          <w:szCs w:val="24"/>
        </w:rPr>
        <w:t xml:space="preserve">    </w:t>
      </w:r>
      <w:r w:rsidR="0043309B">
        <w:rPr>
          <w:sz w:val="24"/>
          <w:szCs w:val="24"/>
        </w:rPr>
        <w:t xml:space="preserve">      </w:t>
      </w:r>
      <w:r w:rsidR="00CF3EBF" w:rsidRPr="00907B97">
        <w:rPr>
          <w:sz w:val="24"/>
          <w:szCs w:val="24"/>
        </w:rPr>
        <w:t xml:space="preserve"> </w:t>
      </w:r>
      <w:r w:rsidR="0043309B">
        <w:rPr>
          <w:sz w:val="24"/>
          <w:szCs w:val="24"/>
        </w:rPr>
        <w:t xml:space="preserve">       </w:t>
      </w:r>
      <w:r w:rsidR="00F41902" w:rsidRPr="00907B97">
        <w:rPr>
          <w:sz w:val="24"/>
          <w:szCs w:val="24"/>
        </w:rPr>
        <w:t xml:space="preserve">               №</w:t>
      </w:r>
      <w:r w:rsidR="000328C8">
        <w:rPr>
          <w:sz w:val="24"/>
          <w:szCs w:val="24"/>
          <w:lang w:val="en-US"/>
        </w:rPr>
        <w:t>0</w:t>
      </w:r>
      <w:r w:rsidR="00FE145F">
        <w:rPr>
          <w:sz w:val="24"/>
          <w:szCs w:val="24"/>
        </w:rPr>
        <w:t>9</w:t>
      </w:r>
    </w:p>
    <w:p w:rsidR="00D90B8A" w:rsidRPr="00907B97" w:rsidRDefault="00D90B8A" w:rsidP="00D90B8A">
      <w:pPr>
        <w:pBdr>
          <w:bottom w:val="single" w:sz="12" w:space="1" w:color="auto"/>
        </w:pBdr>
        <w:rPr>
          <w:b/>
          <w:sz w:val="24"/>
          <w:szCs w:val="24"/>
          <w:u w:val="single"/>
        </w:rPr>
      </w:pPr>
    </w:p>
    <w:p w:rsidR="00D90B8A" w:rsidRPr="00907B97" w:rsidRDefault="00D90B8A" w:rsidP="00D90B8A">
      <w:pPr>
        <w:pStyle w:val="Default"/>
        <w:ind w:right="-142"/>
        <w:rPr>
          <w:rFonts w:ascii="PT Astra Serif" w:hAnsi="PT Astra Serif"/>
          <w:b/>
          <w:sz w:val="36"/>
          <w:szCs w:val="36"/>
        </w:rPr>
      </w:pPr>
    </w:p>
    <w:tbl>
      <w:tblPr>
        <w:tblW w:w="9639" w:type="dxa"/>
        <w:tblInd w:w="108" w:type="dxa"/>
        <w:tblLook w:val="04A0" w:firstRow="1" w:lastRow="0" w:firstColumn="1" w:lastColumn="0" w:noHBand="0" w:noVBand="1"/>
      </w:tblPr>
      <w:tblGrid>
        <w:gridCol w:w="9639"/>
      </w:tblGrid>
      <w:tr w:rsidR="00D90B8A" w:rsidRPr="00907B97" w:rsidTr="0043309B">
        <w:tc>
          <w:tcPr>
            <w:tcW w:w="9639" w:type="dxa"/>
            <w:tcBorders>
              <w:top w:val="single" w:sz="4" w:space="0" w:color="auto"/>
              <w:left w:val="single" w:sz="4" w:space="0" w:color="auto"/>
              <w:bottom w:val="single" w:sz="4" w:space="0" w:color="auto"/>
              <w:right w:val="single" w:sz="4" w:space="0" w:color="auto"/>
            </w:tcBorders>
          </w:tcPr>
          <w:p w:rsidR="00D90B8A" w:rsidRPr="00907B97" w:rsidRDefault="00D90B8A">
            <w:pPr>
              <w:pStyle w:val="Default"/>
              <w:jc w:val="both"/>
              <w:rPr>
                <w:rFonts w:ascii="PT Astra Serif" w:hAnsi="PT Astra Serif"/>
                <w:b/>
                <w:sz w:val="36"/>
                <w:szCs w:val="36"/>
              </w:rPr>
            </w:pPr>
          </w:p>
          <w:p w:rsidR="00D90B8A" w:rsidRPr="00907B97" w:rsidRDefault="00D90B8A">
            <w:pPr>
              <w:rPr>
                <w:sz w:val="24"/>
                <w:szCs w:val="24"/>
              </w:rPr>
            </w:pPr>
          </w:p>
          <w:p w:rsidR="00D90B8A" w:rsidRPr="00907B97" w:rsidRDefault="00D90B8A">
            <w:pPr>
              <w:rPr>
                <w:sz w:val="24"/>
                <w:szCs w:val="24"/>
              </w:rPr>
            </w:pPr>
          </w:p>
          <w:p w:rsidR="00D90B8A" w:rsidRPr="00907B97" w:rsidRDefault="00D90B8A">
            <w:pPr>
              <w:rPr>
                <w:sz w:val="24"/>
                <w:szCs w:val="24"/>
              </w:rPr>
            </w:pPr>
          </w:p>
          <w:p w:rsidR="00D90B8A" w:rsidRPr="00907B97" w:rsidRDefault="007A48F1">
            <w:pPr>
              <w:jc w:val="center"/>
              <w:rPr>
                <w:b/>
              </w:rPr>
            </w:pP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3" type="#_x0000_t136" style="width:391.5pt;height:48pt" fillcolor="#0070c0">
                  <v:shadow color="#868686"/>
                  <v:textpath style="font-family:&quot;Arial Black&quot;;v-text-kern:t" trim="t" fitpath="t" string="ИНФОРМАЦИОННЫЙ ВЕСТНИК"/>
                </v:shape>
              </w:pict>
            </w:r>
            <w:r w:rsidR="00D90B8A" w:rsidRPr="00907B97">
              <w:rPr>
                <w:b/>
              </w:rPr>
              <w:t xml:space="preserve"> </w:t>
            </w:r>
          </w:p>
          <w:p w:rsidR="00D90B8A" w:rsidRPr="00907B97" w:rsidRDefault="00D90B8A">
            <w:pPr>
              <w:jc w:val="center"/>
              <w:rPr>
                <w:b/>
              </w:rPr>
            </w:pPr>
            <w:r w:rsidRPr="00907B97">
              <w:rPr>
                <w:b/>
              </w:rPr>
              <w:t>периодическое печатное средство массовой информации</w:t>
            </w:r>
          </w:p>
          <w:p w:rsidR="00D90B8A" w:rsidRPr="00907B97" w:rsidRDefault="00D90B8A">
            <w:pPr>
              <w:jc w:val="center"/>
              <w:rPr>
                <w:b/>
              </w:rPr>
            </w:pPr>
            <w:r w:rsidRPr="00907B97">
              <w:rPr>
                <w:noProof/>
                <w:lang w:eastAsia="ru-RU"/>
              </w:rPr>
              <w:drawing>
                <wp:anchor distT="0" distB="0" distL="114300" distR="114300" simplePos="0" relativeHeight="251655168" behindDoc="0" locked="0" layoutInCell="1" allowOverlap="1">
                  <wp:simplePos x="0" y="0"/>
                  <wp:positionH relativeFrom="column">
                    <wp:posOffset>-40005</wp:posOffset>
                  </wp:positionH>
                  <wp:positionV relativeFrom="paragraph">
                    <wp:posOffset>-1263015</wp:posOffset>
                  </wp:positionV>
                  <wp:extent cx="942975" cy="1628775"/>
                  <wp:effectExtent l="19050" t="0" r="9525" b="0"/>
                  <wp:wrapSquare wrapText="bothSides"/>
                  <wp:docPr id="2" name="Рисунок 1" descr="Мордовский_МО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рдовский_МО_ПП-07"/>
                          <pic:cNvPicPr>
                            <a:picLocks noChangeAspect="1" noChangeArrowheads="1"/>
                          </pic:cNvPicPr>
                        </pic:nvPicPr>
                        <pic:blipFill>
                          <a:blip r:embed="rId8" cstate="print"/>
                          <a:srcRect/>
                          <a:stretch>
                            <a:fillRect/>
                          </a:stretch>
                        </pic:blipFill>
                        <pic:spPr bwMode="auto">
                          <a:xfrm>
                            <a:off x="0" y="0"/>
                            <a:ext cx="942975" cy="1628775"/>
                          </a:xfrm>
                          <a:prstGeom prst="rect">
                            <a:avLst/>
                          </a:prstGeom>
                          <a:noFill/>
                        </pic:spPr>
                      </pic:pic>
                    </a:graphicData>
                  </a:graphic>
                </wp:anchor>
              </w:drawing>
            </w:r>
            <w:r w:rsidRPr="00907B97">
              <w:rPr>
                <w:b/>
              </w:rPr>
              <w:t xml:space="preserve"> органов местного самоуправления Мордовского                                                                                           муниципального округа Тамбовской области</w:t>
            </w:r>
          </w:p>
          <w:p w:rsidR="00D90B8A" w:rsidRPr="00907B97" w:rsidRDefault="00D90B8A">
            <w:pPr>
              <w:jc w:val="center"/>
              <w:rPr>
                <w:b/>
              </w:rPr>
            </w:pPr>
            <w:r w:rsidRPr="00907B97">
              <w:rPr>
                <w:b/>
              </w:rPr>
              <w:t xml:space="preserve">        </w:t>
            </w:r>
          </w:p>
          <w:p w:rsidR="00D90B8A" w:rsidRPr="00907B97" w:rsidRDefault="00890463">
            <w:pPr>
              <w:pStyle w:val="Default"/>
              <w:jc w:val="both"/>
              <w:rPr>
                <w:rFonts w:ascii="PT Astra Serif" w:hAnsi="PT Astra Serif"/>
                <w:b/>
                <w:sz w:val="36"/>
                <w:szCs w:val="36"/>
              </w:rPr>
            </w:pPr>
            <w:r w:rsidRPr="00907B97">
              <w:rPr>
                <w:rFonts w:ascii="PT Astra Serif" w:hAnsi="PT Astra Serif"/>
                <w:b/>
                <w:sz w:val="36"/>
                <w:szCs w:val="36"/>
              </w:rPr>
              <w:t xml:space="preserve">                           </w:t>
            </w:r>
            <w:r w:rsidR="00FE145F">
              <w:rPr>
                <w:rFonts w:ascii="PT Astra Serif" w:hAnsi="PT Astra Serif"/>
                <w:b/>
                <w:sz w:val="36"/>
                <w:szCs w:val="36"/>
              </w:rPr>
              <w:t>07</w:t>
            </w:r>
            <w:r w:rsidR="00625474">
              <w:rPr>
                <w:rFonts w:ascii="PT Astra Serif" w:hAnsi="PT Astra Serif"/>
                <w:b/>
                <w:sz w:val="36"/>
                <w:szCs w:val="36"/>
              </w:rPr>
              <w:t xml:space="preserve"> </w:t>
            </w:r>
            <w:r w:rsidR="00FE145F">
              <w:rPr>
                <w:rFonts w:ascii="PT Astra Serif" w:hAnsi="PT Astra Serif"/>
                <w:b/>
                <w:sz w:val="36"/>
                <w:szCs w:val="36"/>
              </w:rPr>
              <w:t xml:space="preserve">марта </w:t>
            </w:r>
            <w:r w:rsidR="00CF3EBF" w:rsidRPr="00907B97">
              <w:rPr>
                <w:rFonts w:ascii="PT Astra Serif" w:hAnsi="PT Astra Serif"/>
                <w:b/>
                <w:sz w:val="36"/>
                <w:szCs w:val="36"/>
              </w:rPr>
              <w:t>2025</w:t>
            </w:r>
            <w:r w:rsidR="00D90B8A" w:rsidRPr="00907B97">
              <w:rPr>
                <w:rFonts w:ascii="PT Astra Serif" w:hAnsi="PT Astra Serif"/>
                <w:b/>
                <w:sz w:val="36"/>
                <w:szCs w:val="36"/>
              </w:rPr>
              <w:t xml:space="preserve"> года            </w:t>
            </w:r>
            <w:r w:rsidRPr="00907B97">
              <w:rPr>
                <w:rFonts w:ascii="PT Astra Serif" w:hAnsi="PT Astra Serif"/>
                <w:b/>
                <w:sz w:val="36"/>
                <w:szCs w:val="36"/>
              </w:rPr>
              <w:t xml:space="preserve">                 </w:t>
            </w:r>
            <w:r w:rsidR="00FE145F">
              <w:rPr>
                <w:rFonts w:ascii="PT Astra Serif" w:hAnsi="PT Astra Serif"/>
                <w:b/>
                <w:sz w:val="36"/>
                <w:szCs w:val="36"/>
              </w:rPr>
              <w:t>№ 09</w:t>
            </w:r>
          </w:p>
          <w:p w:rsidR="00D90B8A" w:rsidRPr="00907B97" w:rsidRDefault="00D90B8A">
            <w:pPr>
              <w:pStyle w:val="Default"/>
              <w:jc w:val="center"/>
              <w:rPr>
                <w:rFonts w:ascii="PT Astra Serif" w:hAnsi="PT Astra Serif"/>
                <w:b/>
                <w:color w:val="0070C0"/>
              </w:rPr>
            </w:pPr>
            <w:r w:rsidRPr="00907B97">
              <w:rPr>
                <w:rFonts w:ascii="PT Astra Serif" w:hAnsi="PT Astra Serif"/>
                <w:b/>
                <w:color w:val="0070C0"/>
              </w:rPr>
              <w:t xml:space="preserve">                                                                                                                                             </w:t>
            </w:r>
            <w:r w:rsidR="00CF3EBF" w:rsidRPr="00907B97">
              <w:rPr>
                <w:rFonts w:ascii="PT Astra Serif" w:hAnsi="PT Astra Serif"/>
                <w:b/>
                <w:color w:val="0070C0"/>
              </w:rPr>
              <w:t xml:space="preserve">    </w:t>
            </w:r>
            <w:r w:rsidRPr="00907B97">
              <w:rPr>
                <w:rFonts w:ascii="PT Astra Serif" w:hAnsi="PT Astra Serif"/>
                <w:b/>
                <w:color w:val="0070C0"/>
              </w:rPr>
              <w:t>12+</w:t>
            </w:r>
          </w:p>
          <w:p w:rsidR="00D90B8A" w:rsidRPr="00907B97" w:rsidRDefault="00D90B8A">
            <w:pPr>
              <w:pStyle w:val="Default"/>
              <w:jc w:val="both"/>
              <w:rPr>
                <w:rFonts w:ascii="PT Astra Serif" w:hAnsi="PT Astra Serif"/>
              </w:rPr>
            </w:pPr>
            <w:r w:rsidRPr="00907B97">
              <w:rPr>
                <w:rFonts w:ascii="PT Astra Serif" w:hAnsi="PT Astra Serif"/>
              </w:rPr>
              <w:t xml:space="preserve">      </w:t>
            </w:r>
            <w:hyperlink r:id="rId9" w:history="1">
              <w:r w:rsidRPr="00907B97">
                <w:rPr>
                  <w:rStyle w:val="a3"/>
                  <w:rFonts w:ascii="PT Astra Serif" w:hAnsi="PT Astra Serif"/>
                </w:rPr>
                <w:t>https://r42.tmbreg.ru/</w:t>
              </w:r>
            </w:hyperlink>
            <w:r w:rsidRPr="00907B97">
              <w:rPr>
                <w:rFonts w:ascii="PT Astra Serif" w:hAnsi="PT Astra Serif"/>
              </w:rPr>
              <w:t xml:space="preserve">       </w:t>
            </w:r>
            <w:hyperlink r:id="rId10" w:history="1">
              <w:r w:rsidRPr="00907B97">
                <w:rPr>
                  <w:rStyle w:val="a3"/>
                  <w:rFonts w:ascii="PT Astra Serif" w:hAnsi="PT Astra Serif"/>
                </w:rPr>
                <w:t>https://top68.ru/</w:t>
              </w:r>
            </w:hyperlink>
            <w:r w:rsidRPr="00907B97">
              <w:rPr>
                <w:rFonts w:ascii="PT Astra Serif" w:hAnsi="PT Astra Serif"/>
              </w:rPr>
              <w:t xml:space="preserve">  </w:t>
            </w:r>
          </w:p>
          <w:p w:rsidR="00D90B8A" w:rsidRPr="00907B97" w:rsidRDefault="00D90B8A">
            <w:pPr>
              <w:pStyle w:val="Default"/>
              <w:jc w:val="both"/>
              <w:rPr>
                <w:rFonts w:ascii="PT Astra Serif" w:hAnsi="PT Astra Serif"/>
                <w:b/>
                <w:color w:val="0070C0"/>
              </w:rPr>
            </w:pPr>
            <w:r w:rsidRPr="00907B97">
              <w:rPr>
                <w:rFonts w:ascii="PT Astra Serif" w:hAnsi="PT Astra Serif"/>
                <w:b/>
                <w:color w:val="0070C0"/>
              </w:rPr>
              <w:t xml:space="preserve">                                                                                                                                  </w:t>
            </w:r>
          </w:p>
        </w:tc>
      </w:tr>
    </w:tbl>
    <w:p w:rsidR="00625474" w:rsidRDefault="007A48F1" w:rsidP="00D90B8A">
      <w:pPr>
        <w:jc w:val="left"/>
        <w:rPr>
          <w:sz w:val="20"/>
          <w:szCs w:val="20"/>
        </w:rPr>
      </w:pPr>
      <w:r>
        <w:rPr>
          <w:noProof/>
          <w:sz w:val="20"/>
          <w:szCs w:val="20"/>
          <w:lang w:eastAsia="ru-RU"/>
        </w:rPr>
        <w:pict>
          <v:rect id="_x0000_s1030" style="position:absolute;margin-left:9.15pt;margin-top:9.4pt;width:177.6pt;height:34.5pt;z-index:251661312;mso-position-horizontal-relative:text;mso-position-vertical-relative:text" fillcolor="#8db3e2 [1311]" strokecolor="#f2f2f2 [3041]" strokeweight="3pt">
            <v:shadow on="t" type="perspective" color="#243f60 [1604]" opacity=".5" offset="1pt" offset2="-1pt"/>
            <v:textbox style="mso-next-textbox:#_x0000_s1030">
              <w:txbxContent>
                <w:p w:rsidR="007A48F1" w:rsidRDefault="007A48F1" w:rsidP="00625474">
                  <w:pPr>
                    <w:jc w:val="center"/>
                    <w:rPr>
                      <w:b/>
                    </w:rPr>
                  </w:pPr>
                  <w:r>
                    <w:rPr>
                      <w:b/>
                    </w:rPr>
                    <w:t>ПРАВОВЫЕ АКТЫ</w:t>
                  </w:r>
                </w:p>
              </w:txbxContent>
            </v:textbox>
          </v:rect>
        </w:pict>
      </w:r>
    </w:p>
    <w:p w:rsidR="00625474" w:rsidRPr="00625474" w:rsidRDefault="00625474" w:rsidP="00625474">
      <w:pPr>
        <w:rPr>
          <w:sz w:val="20"/>
          <w:szCs w:val="20"/>
        </w:rPr>
      </w:pPr>
    </w:p>
    <w:p w:rsidR="00625474" w:rsidRPr="00625474" w:rsidRDefault="00625474" w:rsidP="00625474">
      <w:pPr>
        <w:rPr>
          <w:sz w:val="20"/>
          <w:szCs w:val="20"/>
        </w:rPr>
      </w:pPr>
    </w:p>
    <w:p w:rsidR="00625474" w:rsidRPr="00625474" w:rsidRDefault="00625474" w:rsidP="00625474">
      <w:pPr>
        <w:rPr>
          <w:sz w:val="20"/>
          <w:szCs w:val="20"/>
        </w:rPr>
      </w:pPr>
    </w:p>
    <w:p w:rsidR="00625474" w:rsidRPr="00625474" w:rsidRDefault="00625474" w:rsidP="00625474">
      <w:pPr>
        <w:rPr>
          <w:sz w:val="20"/>
          <w:szCs w:val="20"/>
        </w:rPr>
      </w:pPr>
    </w:p>
    <w:p w:rsidR="00625474" w:rsidRPr="00625474" w:rsidRDefault="00625474" w:rsidP="00625474">
      <w:pPr>
        <w:rPr>
          <w:sz w:val="20"/>
          <w:szCs w:val="20"/>
        </w:rPr>
      </w:pPr>
    </w:p>
    <w:p w:rsidR="00625474" w:rsidRDefault="00625474" w:rsidP="00625474">
      <w:pPr>
        <w:rPr>
          <w:sz w:val="20"/>
          <w:szCs w:val="20"/>
        </w:rPr>
      </w:pPr>
    </w:p>
    <w:p w:rsidR="003B0148" w:rsidRDefault="003B0148" w:rsidP="00625474">
      <w:pPr>
        <w:rPr>
          <w:sz w:val="20"/>
          <w:szCs w:val="20"/>
        </w:rPr>
      </w:pPr>
    </w:p>
    <w:p w:rsidR="003B0148" w:rsidRDefault="003B0148" w:rsidP="00625474">
      <w:pPr>
        <w:rPr>
          <w:sz w:val="20"/>
          <w:szCs w:val="20"/>
        </w:rPr>
      </w:pPr>
    </w:p>
    <w:p w:rsidR="00E7663D" w:rsidRDefault="00E7663D" w:rsidP="00E7663D">
      <w:pPr>
        <w:widowControl w:val="0"/>
        <w:jc w:val="center"/>
        <w:rPr>
          <w:rFonts w:eastAsia="Calibri"/>
          <w:iCs/>
          <w:color w:val="000000"/>
          <w:sz w:val="20"/>
          <w:szCs w:val="20"/>
          <w:lang w:eastAsia="ru-RU" w:bidi="ru-RU"/>
        </w:rPr>
      </w:pPr>
    </w:p>
    <w:p w:rsidR="003B0148" w:rsidRDefault="003B0148" w:rsidP="003B0148">
      <w:pPr>
        <w:jc w:val="center"/>
        <w:rPr>
          <w:rFonts w:eastAsia="Calibri"/>
          <w:sz w:val="20"/>
          <w:szCs w:val="20"/>
        </w:rPr>
        <w:sectPr w:rsidR="003B0148">
          <w:headerReference w:type="default" r:id="rId11"/>
          <w:headerReference w:type="first" r:id="rId12"/>
          <w:pgSz w:w="11906" w:h="16838"/>
          <w:pgMar w:top="720" w:right="567" w:bottom="720" w:left="1701" w:header="720" w:footer="720" w:gutter="0"/>
          <w:cols w:space="720"/>
          <w:titlePg/>
        </w:sectPr>
      </w:pPr>
    </w:p>
    <w:p w:rsidR="003B0148" w:rsidRDefault="003B0148" w:rsidP="003B0148">
      <w:pPr>
        <w:jc w:val="center"/>
        <w:rPr>
          <w:rFonts w:eastAsia="Calibri"/>
          <w:sz w:val="20"/>
          <w:szCs w:val="20"/>
        </w:rPr>
      </w:pPr>
      <w:r>
        <w:rPr>
          <w:rFonts w:eastAsia="Calibri"/>
          <w:sz w:val="20"/>
          <w:szCs w:val="20"/>
        </w:rPr>
        <w:lastRenderedPageBreak/>
        <w:t>Администрация Мордовского</w:t>
      </w:r>
    </w:p>
    <w:p w:rsidR="003B0148" w:rsidRDefault="003B0148" w:rsidP="003B0148">
      <w:pPr>
        <w:jc w:val="center"/>
        <w:rPr>
          <w:rFonts w:eastAsia="Calibri"/>
          <w:sz w:val="20"/>
          <w:szCs w:val="20"/>
        </w:rPr>
      </w:pPr>
      <w:r>
        <w:rPr>
          <w:rFonts w:eastAsia="Calibri"/>
          <w:sz w:val="20"/>
          <w:szCs w:val="20"/>
        </w:rPr>
        <w:t>муниципального округа</w:t>
      </w:r>
    </w:p>
    <w:p w:rsidR="003B0148" w:rsidRDefault="003B0148" w:rsidP="003B0148">
      <w:pPr>
        <w:jc w:val="center"/>
      </w:pPr>
      <w:r>
        <w:rPr>
          <w:rFonts w:eastAsia="Calibri"/>
          <w:sz w:val="20"/>
          <w:szCs w:val="20"/>
        </w:rPr>
        <w:t>Тамбовской области</w:t>
      </w:r>
    </w:p>
    <w:p w:rsidR="003B0148" w:rsidRDefault="003B0148" w:rsidP="003B0148">
      <w:pPr>
        <w:jc w:val="center"/>
        <w:rPr>
          <w:rFonts w:eastAsia="Calibri"/>
          <w:iCs/>
          <w:sz w:val="20"/>
          <w:szCs w:val="20"/>
        </w:rPr>
      </w:pPr>
    </w:p>
    <w:p w:rsidR="003B0148" w:rsidRDefault="003B0148" w:rsidP="003B0148">
      <w:pPr>
        <w:jc w:val="center"/>
        <w:rPr>
          <w:rFonts w:eastAsia="Calibri"/>
          <w:iCs/>
          <w:sz w:val="20"/>
          <w:szCs w:val="20"/>
        </w:rPr>
      </w:pPr>
      <w:r>
        <w:rPr>
          <w:rFonts w:eastAsia="Calibri"/>
          <w:iCs/>
          <w:sz w:val="20"/>
          <w:szCs w:val="20"/>
        </w:rPr>
        <w:t>ПОСТАНОВЛЕНИЕ</w:t>
      </w:r>
    </w:p>
    <w:p w:rsidR="003B0148" w:rsidRDefault="003B0148" w:rsidP="003B0148">
      <w:pPr>
        <w:rPr>
          <w:rFonts w:eastAsia="Calibri"/>
          <w:iCs/>
          <w:sz w:val="20"/>
          <w:szCs w:val="20"/>
        </w:rPr>
      </w:pPr>
      <w:r>
        <w:rPr>
          <w:rFonts w:eastAsia="Calibri"/>
          <w:iCs/>
          <w:sz w:val="20"/>
          <w:szCs w:val="20"/>
        </w:rPr>
        <w:t>27.02.2025</w:t>
      </w:r>
      <w:r w:rsidR="002B4707">
        <w:rPr>
          <w:rFonts w:eastAsia="Calibri"/>
          <w:iCs/>
          <w:sz w:val="20"/>
          <w:szCs w:val="20"/>
        </w:rPr>
        <w:t xml:space="preserve">                 </w:t>
      </w:r>
      <w:r>
        <w:rPr>
          <w:rFonts w:eastAsia="Calibri"/>
          <w:iCs/>
          <w:sz w:val="20"/>
          <w:szCs w:val="20"/>
        </w:rPr>
        <w:t>р.п.</w:t>
      </w:r>
      <w:r w:rsidR="002B4707">
        <w:rPr>
          <w:rFonts w:eastAsia="Calibri"/>
          <w:iCs/>
          <w:sz w:val="20"/>
          <w:szCs w:val="20"/>
        </w:rPr>
        <w:t> </w:t>
      </w:r>
      <w:r>
        <w:rPr>
          <w:rFonts w:eastAsia="Calibri"/>
          <w:iCs/>
          <w:sz w:val="20"/>
          <w:szCs w:val="20"/>
        </w:rPr>
        <w:t xml:space="preserve">Мордово         </w:t>
      </w:r>
      <w:r w:rsidR="002B4707">
        <w:rPr>
          <w:rFonts w:eastAsia="Calibri"/>
          <w:iCs/>
          <w:sz w:val="20"/>
          <w:szCs w:val="20"/>
        </w:rPr>
        <w:t> </w:t>
      </w:r>
      <w:r>
        <w:rPr>
          <w:rFonts w:eastAsia="Calibri"/>
          <w:iCs/>
          <w:sz w:val="20"/>
          <w:szCs w:val="20"/>
        </w:rPr>
        <w:t xml:space="preserve">        №218</w:t>
      </w:r>
    </w:p>
    <w:p w:rsidR="003B0148" w:rsidRDefault="003B0148" w:rsidP="003B0148">
      <w:pPr>
        <w:pStyle w:val="Standard"/>
        <w:rPr>
          <w:rFonts w:ascii="PT Astra Serif" w:hAnsi="PT Astra Serif" w:cs="Times New Roman"/>
          <w:iCs/>
          <w:sz w:val="20"/>
          <w:szCs w:val="20"/>
        </w:rPr>
      </w:pPr>
    </w:p>
    <w:p w:rsidR="003B0148" w:rsidRDefault="003B0148" w:rsidP="003B0148">
      <w:pPr>
        <w:pStyle w:val="Standard"/>
      </w:pPr>
      <w:r>
        <w:rPr>
          <w:rFonts w:ascii="PT Astra Serif" w:hAnsi="PT Astra Serif" w:cs="Times New Roman"/>
          <w:iCs/>
          <w:sz w:val="20"/>
          <w:szCs w:val="20"/>
        </w:rPr>
        <w:t xml:space="preserve">Об утверждении административного регламента предоставления муниципальной услуги </w:t>
      </w:r>
      <w:bookmarkStart w:id="0" w:name="__DdeLink__66_3756591057"/>
      <w:r>
        <w:rPr>
          <w:rFonts w:ascii="PT Astra Serif" w:hAnsi="PT Astra Serif" w:cs="Times New Roman"/>
          <w:iCs/>
          <w:sz w:val="20"/>
          <w:szCs w:val="20"/>
        </w:rPr>
        <w:t>«Предоставление земельного участка, находящегося в муниципальной собственности, гражданину или юридическому лицу в собственность бесплатно»</w:t>
      </w:r>
      <w:bookmarkEnd w:id="0"/>
    </w:p>
    <w:p w:rsidR="003B0148" w:rsidRDefault="003B0148" w:rsidP="003B0148">
      <w:pPr>
        <w:pStyle w:val="Standarduser"/>
        <w:ind w:firstLine="709"/>
        <w:rPr>
          <w:rFonts w:ascii="PT Astra Serif" w:hAnsi="PT Astra Serif" w:cs="Times New Roman"/>
          <w:bCs/>
          <w:i/>
          <w:sz w:val="20"/>
          <w:szCs w:val="20"/>
          <w:shd w:val="clear" w:color="auto" w:fill="00FFFF"/>
        </w:rPr>
      </w:pPr>
    </w:p>
    <w:p w:rsidR="003B0148" w:rsidRDefault="003B0148" w:rsidP="003B0148">
      <w:pPr>
        <w:pStyle w:val="ConsPlusTitle"/>
        <w:ind w:firstLine="709"/>
        <w:jc w:val="both"/>
      </w:pPr>
      <w:r>
        <w:rPr>
          <w:rFonts w:ascii="PT Astra Serif" w:hAnsi="PT Astra Serif" w:cs="Times New Roman"/>
          <w:b w:val="0"/>
          <w:szCs w:val="20"/>
        </w:rPr>
        <w:t xml:space="preserve">В соответствии со статьей 39.5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статьями 7 и 7_1 Закона Тамбовской области от 05.12.2007 № 316-З «О регулировании </w:t>
      </w:r>
      <w:r>
        <w:rPr>
          <w:rFonts w:ascii="PT Astra Serif" w:hAnsi="PT Astra Serif" w:cs="Times New Roman"/>
          <w:b w:val="0"/>
          <w:szCs w:val="20"/>
        </w:rPr>
        <w:lastRenderedPageBreak/>
        <w:t>земельных отношений в Тамбовской области», постановлением администрации</w:t>
      </w:r>
      <w:r>
        <w:rPr>
          <w:rFonts w:ascii="PT Astra Serif" w:hAnsi="PT Astra Serif" w:cs="Times New Roman"/>
          <w:b w:val="0"/>
          <w:color w:val="000000"/>
          <w:szCs w:val="20"/>
        </w:rPr>
        <w:t xml:space="preserve"> </w:t>
      </w:r>
      <w:r>
        <w:rPr>
          <w:rFonts w:ascii="PT Astra Serif" w:hAnsi="PT Astra Serif" w:cs="Times New Roman"/>
          <w:b w:val="0"/>
          <w:iCs/>
          <w:szCs w:val="20"/>
        </w:rPr>
        <w:t>Мордовского муниципального округа</w:t>
      </w:r>
      <w:r>
        <w:rPr>
          <w:rFonts w:ascii="PT Astra Serif" w:hAnsi="PT Astra Serif" w:cs="Times New Roman"/>
          <w:b w:val="0"/>
          <w:i/>
          <w:iCs/>
          <w:szCs w:val="20"/>
        </w:rPr>
        <w:t xml:space="preserve"> </w:t>
      </w:r>
      <w:r>
        <w:rPr>
          <w:rFonts w:ascii="PT Astra Serif" w:hAnsi="PT Astra Serif" w:cs="Times New Roman"/>
          <w:b w:val="0"/>
          <w:szCs w:val="20"/>
        </w:rPr>
        <w:t xml:space="preserve">от 09.01.2024 № 28 </w:t>
      </w:r>
      <w:r>
        <w:rPr>
          <w:rFonts w:ascii="PT Astra Serif" w:hAnsi="PT Astra Serif" w:cs="Times New Roman"/>
          <w:b w:val="0"/>
          <w:iCs/>
          <w:szCs w:val="20"/>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Pr>
          <w:rFonts w:ascii="PT Astra Serif" w:hAnsi="PT Astra Serif" w:cs="Times New Roman"/>
          <w:b w:val="0"/>
          <w:szCs w:val="20"/>
        </w:rPr>
        <w:t xml:space="preserve"> (с изменениями от 13.08.2024 № 1003), администрация </w:t>
      </w:r>
      <w:r>
        <w:rPr>
          <w:rFonts w:ascii="PT Astra Serif" w:hAnsi="PT Astra Serif" w:cs="Times New Roman"/>
          <w:b w:val="0"/>
          <w:iCs/>
          <w:szCs w:val="20"/>
        </w:rPr>
        <w:t>Мордовского муниципального округа</w:t>
      </w:r>
      <w:r>
        <w:rPr>
          <w:rFonts w:ascii="PT Astra Serif" w:hAnsi="PT Astra Serif" w:cs="Times New Roman"/>
          <w:b w:val="0"/>
          <w:szCs w:val="20"/>
        </w:rPr>
        <w:t xml:space="preserve"> постановляет:</w:t>
      </w:r>
    </w:p>
    <w:p w:rsidR="003B0148" w:rsidRDefault="003B0148" w:rsidP="003B0148">
      <w:pPr>
        <w:pStyle w:val="ad"/>
        <w:ind w:left="0"/>
      </w:pPr>
      <w:r>
        <w:rPr>
          <w:rFonts w:ascii="PT Astra Serif" w:hAnsi="PT Astra Serif"/>
          <w:color w:val="000000"/>
          <w:sz w:val="20"/>
          <w:szCs w:val="20"/>
          <w:lang w:eastAsia="ru-RU"/>
        </w:rPr>
        <w:t>1. </w:t>
      </w:r>
      <w:r>
        <w:rPr>
          <w:rFonts w:ascii="PT Astra Serif" w:hAnsi="PT Astra Serif"/>
          <w:kern w:val="3"/>
          <w:sz w:val="20"/>
          <w:szCs w:val="20"/>
          <w:lang w:eastAsia="zh-CN"/>
        </w:rPr>
        <w:t>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согласно приложению.</w:t>
      </w:r>
    </w:p>
    <w:p w:rsidR="003B0148" w:rsidRDefault="003B0148" w:rsidP="003B0148">
      <w:pPr>
        <w:pStyle w:val="Standard"/>
        <w:ind w:firstLine="708"/>
      </w:pPr>
      <w:r>
        <w:rPr>
          <w:rFonts w:ascii="PT Astra Serif" w:hAnsi="PT Astra Serif" w:cs="Times New Roman"/>
          <w:iCs/>
          <w:color w:val="000000"/>
          <w:sz w:val="20"/>
          <w:szCs w:val="20"/>
          <w:lang w:eastAsia="ru-RU"/>
        </w:rPr>
        <w:t>2. Признать утратившим силу</w:t>
      </w:r>
      <w:r>
        <w:rPr>
          <w:rFonts w:ascii="PT Astra Serif" w:hAnsi="PT Astra Serif" w:cs="Times New Roman"/>
          <w:i/>
          <w:iCs/>
          <w:color w:val="000000"/>
          <w:sz w:val="20"/>
          <w:szCs w:val="20"/>
          <w:lang w:eastAsia="ru-RU"/>
        </w:rPr>
        <w:t xml:space="preserve"> </w:t>
      </w:r>
      <w:r>
        <w:rPr>
          <w:rFonts w:ascii="PT Astra Serif" w:hAnsi="PT Astra Serif" w:cs="Times New Roman"/>
          <w:iCs/>
          <w:color w:val="000000"/>
          <w:sz w:val="20"/>
          <w:szCs w:val="20"/>
          <w:lang w:eastAsia="ru-RU"/>
        </w:rPr>
        <w:t>постановление администрации</w:t>
      </w:r>
      <w:r>
        <w:rPr>
          <w:rFonts w:ascii="PT Astra Serif" w:hAnsi="PT Astra Serif" w:cs="Times New Roman"/>
          <w:i/>
          <w:iCs/>
          <w:color w:val="000000"/>
          <w:sz w:val="20"/>
          <w:szCs w:val="20"/>
          <w:lang w:eastAsia="ru-RU"/>
        </w:rPr>
        <w:t xml:space="preserve"> </w:t>
      </w:r>
      <w:r>
        <w:rPr>
          <w:rFonts w:ascii="PT Astra Serif" w:hAnsi="PT Astra Serif" w:cs="Times New Roman"/>
          <w:iCs/>
          <w:color w:val="000000"/>
          <w:sz w:val="20"/>
          <w:szCs w:val="20"/>
          <w:lang w:eastAsia="ru-RU"/>
        </w:rPr>
        <w:t>Мордовского муниципального округа</w:t>
      </w:r>
      <w:r>
        <w:rPr>
          <w:rFonts w:ascii="PT Astra Serif" w:hAnsi="PT Astra Serif" w:cs="Times New Roman"/>
          <w:i/>
          <w:iCs/>
          <w:color w:val="000000"/>
          <w:sz w:val="20"/>
          <w:szCs w:val="20"/>
          <w:lang w:eastAsia="ru-RU"/>
        </w:rPr>
        <w:t xml:space="preserve"> </w:t>
      </w:r>
      <w:r>
        <w:rPr>
          <w:rFonts w:ascii="PT Astra Serif" w:hAnsi="PT Astra Serif" w:cs="Times New Roman"/>
          <w:iCs/>
          <w:color w:val="000000"/>
          <w:sz w:val="20"/>
          <w:szCs w:val="20"/>
          <w:lang w:eastAsia="ru-RU"/>
        </w:rPr>
        <w:t>от 13.01.2025 №21 «Об утверждении административного регламента предоставления муниципальной услуги</w:t>
      </w:r>
      <w:r>
        <w:rPr>
          <w:rFonts w:ascii="PT Astra Serif" w:hAnsi="PT Astra Serif" w:cs="Times New Roman"/>
          <w:i/>
          <w:iCs/>
          <w:color w:val="000000"/>
          <w:sz w:val="20"/>
          <w:szCs w:val="20"/>
          <w:lang w:eastAsia="ru-RU"/>
        </w:rPr>
        <w:t xml:space="preserve"> </w:t>
      </w:r>
      <w:r>
        <w:rPr>
          <w:rFonts w:ascii="PT Astra Serif" w:hAnsi="PT Astra Serif" w:cs="Times New Roman"/>
          <w:iCs/>
          <w:sz w:val="20"/>
          <w:szCs w:val="20"/>
        </w:rPr>
        <w:lastRenderedPageBreak/>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3B0148" w:rsidRDefault="003B0148" w:rsidP="003B0148">
      <w:pPr>
        <w:pStyle w:val="Standard"/>
        <w:ind w:firstLine="708"/>
      </w:pPr>
      <w:r>
        <w:rPr>
          <w:rFonts w:ascii="PT Astra Serif" w:hAnsi="PT Astra Serif" w:cs="Times New Roman"/>
          <w:sz w:val="20"/>
          <w:szCs w:val="20"/>
          <w:lang w:eastAsia="ru-RU"/>
        </w:rPr>
        <w:t xml:space="preserve">3. </w:t>
      </w:r>
      <w:r>
        <w:rPr>
          <w:rFonts w:ascii="PT Astra Serif" w:hAnsi="PT Astra Serif" w:cs="Times New Roman"/>
          <w:sz w:val="20"/>
          <w:szCs w:val="20"/>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3B0148" w:rsidRDefault="003B0148" w:rsidP="003B0148">
      <w:pPr>
        <w:pStyle w:val="Standard"/>
        <w:ind w:firstLine="708"/>
      </w:pPr>
      <w:r>
        <w:rPr>
          <w:rFonts w:ascii="PT Astra Serif" w:hAnsi="PT Astra Serif" w:cs="Times New Roman"/>
          <w:color w:val="000000"/>
          <w:sz w:val="20"/>
          <w:szCs w:val="20"/>
          <w:lang w:eastAsia="ru-RU"/>
        </w:rPr>
        <w:t>4. Контроль</w:t>
      </w:r>
      <w:r>
        <w:rPr>
          <w:rFonts w:ascii="PT Astra Serif" w:hAnsi="PT Astra Serif" w:cs="Times New Roman"/>
          <w:sz w:val="20"/>
          <w:szCs w:val="20"/>
        </w:rPr>
        <w:t xml:space="preserve"> за исполнением настоящего постановления возложить на  заместителя главы администрации Мордовского муниципального округа С.В. Ковешникова.</w:t>
      </w:r>
    </w:p>
    <w:p w:rsidR="003B0148" w:rsidRDefault="003B0148" w:rsidP="003B0148">
      <w:pPr>
        <w:pStyle w:val="ConsPlusTitle"/>
        <w:ind w:firstLine="850"/>
        <w:jc w:val="both"/>
        <w:rPr>
          <w:rFonts w:ascii="PT Astra Serif" w:hAnsi="PT Astra Serif" w:cs="Times New Roman"/>
          <w:b w:val="0"/>
          <w:szCs w:val="20"/>
        </w:rPr>
      </w:pPr>
    </w:p>
    <w:p w:rsidR="003B0148" w:rsidRDefault="003B0148" w:rsidP="003B0148">
      <w:pPr>
        <w:pStyle w:val="ConsPlusTitle"/>
        <w:ind w:firstLine="850"/>
        <w:jc w:val="both"/>
        <w:rPr>
          <w:rFonts w:ascii="PT Astra Serif" w:hAnsi="PT Astra Serif" w:cs="Times New Roman"/>
          <w:szCs w:val="20"/>
        </w:rPr>
      </w:pPr>
    </w:p>
    <w:p w:rsidR="003B0148" w:rsidRDefault="003B0148" w:rsidP="003B0148">
      <w:pPr>
        <w:rPr>
          <w:sz w:val="20"/>
          <w:szCs w:val="20"/>
        </w:rPr>
      </w:pPr>
      <w:r>
        <w:rPr>
          <w:sz w:val="20"/>
          <w:szCs w:val="20"/>
        </w:rPr>
        <w:t>Глава Мордовского</w:t>
      </w:r>
    </w:p>
    <w:p w:rsidR="003B0148" w:rsidRDefault="002B4707" w:rsidP="003B0148">
      <w:pPr>
        <w:rPr>
          <w:sz w:val="20"/>
          <w:szCs w:val="20"/>
        </w:rPr>
      </w:pPr>
      <w:r>
        <w:rPr>
          <w:sz w:val="20"/>
          <w:szCs w:val="20"/>
        </w:rPr>
        <w:t>м</w:t>
      </w:r>
      <w:r w:rsidR="003B0148">
        <w:rPr>
          <w:sz w:val="20"/>
          <w:szCs w:val="20"/>
        </w:rPr>
        <w:t>униципального</w:t>
      </w:r>
      <w:r>
        <w:rPr>
          <w:sz w:val="20"/>
          <w:szCs w:val="20"/>
        </w:rPr>
        <w:t> </w:t>
      </w:r>
      <w:r w:rsidR="003B0148">
        <w:rPr>
          <w:sz w:val="20"/>
          <w:szCs w:val="20"/>
        </w:rPr>
        <w:t>округа</w:t>
      </w:r>
      <w:r>
        <w:rPr>
          <w:sz w:val="20"/>
          <w:szCs w:val="20"/>
        </w:rPr>
        <w:t>  </w:t>
      </w:r>
      <w:r w:rsidR="003B0148">
        <w:rPr>
          <w:sz w:val="20"/>
          <w:szCs w:val="20"/>
        </w:rPr>
        <w:t xml:space="preserve">    </w:t>
      </w:r>
      <w:r>
        <w:rPr>
          <w:sz w:val="20"/>
          <w:szCs w:val="20"/>
        </w:rPr>
        <w:t xml:space="preserve">                        </w:t>
      </w:r>
      <w:r w:rsidR="003B0148">
        <w:rPr>
          <w:sz w:val="20"/>
          <w:szCs w:val="20"/>
        </w:rPr>
        <w:t>С.В.Манн</w:t>
      </w:r>
    </w:p>
    <w:p w:rsidR="002B4707" w:rsidRDefault="002B4707" w:rsidP="003B0148">
      <w:pPr>
        <w:pStyle w:val="Standard"/>
        <w:jc w:val="right"/>
        <w:rPr>
          <w:rFonts w:ascii="PT Astra Serif" w:hAnsi="PT Astra Serif" w:cs="PT Astra Serif"/>
          <w:color w:val="000000"/>
          <w:kern w:val="3"/>
          <w:sz w:val="20"/>
          <w:szCs w:val="20"/>
        </w:rPr>
      </w:pPr>
    </w:p>
    <w:p w:rsidR="002B4707" w:rsidRDefault="002B4707" w:rsidP="003B0148">
      <w:pPr>
        <w:pStyle w:val="Standard"/>
        <w:jc w:val="right"/>
        <w:rPr>
          <w:rFonts w:ascii="PT Astra Serif" w:hAnsi="PT Astra Serif" w:cs="PT Astra Serif"/>
          <w:color w:val="000000"/>
          <w:kern w:val="3"/>
          <w:sz w:val="20"/>
          <w:szCs w:val="20"/>
        </w:rPr>
      </w:pPr>
    </w:p>
    <w:p w:rsidR="00D85040" w:rsidRDefault="00D85040" w:rsidP="003B0148">
      <w:pPr>
        <w:pStyle w:val="Standard"/>
        <w:jc w:val="right"/>
        <w:rPr>
          <w:rFonts w:ascii="PT Astra Serif" w:hAnsi="PT Astra Serif" w:cs="PT Astra Serif"/>
          <w:color w:val="000000"/>
          <w:kern w:val="3"/>
          <w:sz w:val="20"/>
          <w:szCs w:val="20"/>
        </w:rPr>
      </w:pPr>
    </w:p>
    <w:p w:rsidR="00D85040" w:rsidRDefault="00D85040" w:rsidP="003B0148">
      <w:pPr>
        <w:pStyle w:val="Standard"/>
        <w:jc w:val="right"/>
        <w:rPr>
          <w:rFonts w:ascii="PT Astra Serif" w:hAnsi="PT Astra Serif" w:cs="PT Astra Serif"/>
          <w:color w:val="000000"/>
          <w:kern w:val="3"/>
          <w:sz w:val="20"/>
          <w:szCs w:val="20"/>
        </w:rPr>
      </w:pPr>
    </w:p>
    <w:p w:rsidR="00D85040" w:rsidRDefault="00D85040" w:rsidP="003B0148">
      <w:pPr>
        <w:pStyle w:val="Standard"/>
        <w:jc w:val="right"/>
        <w:rPr>
          <w:rFonts w:ascii="PT Astra Serif" w:hAnsi="PT Astra Serif" w:cs="PT Astra Serif"/>
          <w:color w:val="000000"/>
          <w:kern w:val="3"/>
          <w:sz w:val="20"/>
          <w:szCs w:val="20"/>
        </w:rPr>
      </w:pPr>
    </w:p>
    <w:p w:rsidR="00D85040" w:rsidRDefault="00D85040" w:rsidP="003B0148">
      <w:pPr>
        <w:pStyle w:val="Standard"/>
        <w:jc w:val="right"/>
        <w:rPr>
          <w:rFonts w:ascii="PT Astra Serif" w:hAnsi="PT Astra Serif" w:cs="PT Astra Serif"/>
          <w:color w:val="000000"/>
          <w:kern w:val="3"/>
          <w:sz w:val="20"/>
          <w:szCs w:val="20"/>
        </w:rPr>
      </w:pPr>
    </w:p>
    <w:p w:rsidR="00D85040" w:rsidRDefault="00D85040" w:rsidP="003B0148">
      <w:pPr>
        <w:pStyle w:val="Standard"/>
        <w:jc w:val="right"/>
        <w:rPr>
          <w:rFonts w:ascii="PT Astra Serif" w:hAnsi="PT Astra Serif" w:cs="PT Astra Serif"/>
          <w:color w:val="000000"/>
          <w:kern w:val="3"/>
          <w:sz w:val="20"/>
          <w:szCs w:val="20"/>
        </w:rPr>
      </w:pPr>
    </w:p>
    <w:p w:rsidR="00D85040" w:rsidRDefault="00D85040" w:rsidP="003B0148">
      <w:pPr>
        <w:pStyle w:val="Standard"/>
        <w:jc w:val="right"/>
        <w:rPr>
          <w:rFonts w:ascii="PT Astra Serif" w:hAnsi="PT Astra Serif" w:cs="PT Astra Serif"/>
          <w:color w:val="000000"/>
          <w:kern w:val="3"/>
          <w:sz w:val="20"/>
          <w:szCs w:val="20"/>
        </w:rPr>
      </w:pPr>
    </w:p>
    <w:p w:rsidR="00D85040" w:rsidRDefault="00D85040" w:rsidP="003B0148">
      <w:pPr>
        <w:pStyle w:val="Standard"/>
        <w:jc w:val="right"/>
        <w:rPr>
          <w:rFonts w:ascii="PT Astra Serif" w:hAnsi="PT Astra Serif" w:cs="PT Astra Serif"/>
          <w:color w:val="000000"/>
          <w:kern w:val="3"/>
          <w:sz w:val="20"/>
          <w:szCs w:val="20"/>
        </w:rPr>
      </w:pPr>
    </w:p>
    <w:p w:rsidR="003B0148" w:rsidRDefault="003B0148" w:rsidP="003B0148">
      <w:pPr>
        <w:pStyle w:val="Standard"/>
        <w:jc w:val="right"/>
        <w:rPr>
          <w:rFonts w:ascii="PT Astra Serif" w:hAnsi="PT Astra Serif" w:cs="PT Astra Serif"/>
          <w:color w:val="000000"/>
          <w:kern w:val="3"/>
          <w:sz w:val="20"/>
          <w:szCs w:val="20"/>
        </w:rPr>
      </w:pPr>
      <w:r>
        <w:rPr>
          <w:rFonts w:ascii="PT Astra Serif" w:hAnsi="PT Astra Serif" w:cs="PT Astra Serif"/>
          <w:color w:val="000000"/>
          <w:kern w:val="3"/>
          <w:sz w:val="20"/>
          <w:szCs w:val="20"/>
        </w:rPr>
        <w:t>Приложение</w:t>
      </w:r>
    </w:p>
    <w:p w:rsidR="003B0148" w:rsidRDefault="003B0148" w:rsidP="003B0148">
      <w:pPr>
        <w:pStyle w:val="Standard"/>
        <w:jc w:val="right"/>
        <w:rPr>
          <w:rFonts w:ascii="PT Astra Serif" w:hAnsi="PT Astra Serif" w:cs="PT Astra Serif"/>
          <w:color w:val="000000"/>
          <w:sz w:val="20"/>
          <w:szCs w:val="20"/>
        </w:rPr>
      </w:pPr>
      <w:r>
        <w:rPr>
          <w:rFonts w:ascii="PT Astra Serif" w:hAnsi="PT Astra Serif" w:cs="PT Astra Serif"/>
          <w:color w:val="000000"/>
          <w:sz w:val="20"/>
          <w:szCs w:val="20"/>
        </w:rPr>
        <w:t>постановлением администрации</w:t>
      </w:r>
    </w:p>
    <w:p w:rsidR="003B0148" w:rsidRPr="002B4707" w:rsidRDefault="002B4707" w:rsidP="002B4707">
      <w:pPr>
        <w:pStyle w:val="Standard"/>
        <w:jc w:val="right"/>
        <w:rPr>
          <w:rFonts w:ascii="PT Astra Serif" w:hAnsi="PT Astra Serif" w:cs="PT Astra Serif"/>
          <w:color w:val="000000"/>
          <w:sz w:val="20"/>
          <w:szCs w:val="20"/>
        </w:rPr>
      </w:pPr>
      <w:r>
        <w:rPr>
          <w:rFonts w:ascii="PT Astra Serif" w:hAnsi="PT Astra Serif" w:cs="PT Astra Serif"/>
          <w:color w:val="000000"/>
          <w:sz w:val="20"/>
          <w:szCs w:val="20"/>
        </w:rPr>
        <w:t>округа от 27.02.2025 № 218</w:t>
      </w:r>
    </w:p>
    <w:p w:rsidR="00D85040" w:rsidRDefault="00D85040" w:rsidP="003B0148">
      <w:pPr>
        <w:pStyle w:val="western"/>
        <w:spacing w:before="0" w:after="0"/>
        <w:jc w:val="center"/>
        <w:rPr>
          <w:rFonts w:ascii="PT Astra Serif" w:hAnsi="PT Astra Serif"/>
          <w:b/>
          <w:sz w:val="20"/>
          <w:szCs w:val="20"/>
          <w:lang w:bidi="hi-IN"/>
        </w:rPr>
      </w:pPr>
    </w:p>
    <w:p w:rsidR="003B0148" w:rsidRDefault="003B0148" w:rsidP="003B0148">
      <w:pPr>
        <w:pStyle w:val="western"/>
        <w:spacing w:before="0" w:after="0"/>
        <w:jc w:val="center"/>
      </w:pPr>
      <w:r>
        <w:rPr>
          <w:rFonts w:ascii="PT Astra Serif" w:hAnsi="PT Astra Serif"/>
          <w:b/>
          <w:sz w:val="20"/>
          <w:szCs w:val="20"/>
          <w:lang w:bidi="hi-IN"/>
        </w:rPr>
        <w:t>Административный регламент</w:t>
      </w:r>
    </w:p>
    <w:p w:rsidR="003B0148" w:rsidRDefault="003B0148" w:rsidP="003B0148">
      <w:pPr>
        <w:pStyle w:val="western"/>
        <w:spacing w:before="0" w:after="0"/>
        <w:jc w:val="center"/>
      </w:pPr>
      <w:r>
        <w:rPr>
          <w:rFonts w:ascii="PT Astra Serif" w:hAnsi="PT Astra Serif"/>
          <w:b/>
          <w:sz w:val="20"/>
          <w:szCs w:val="20"/>
          <w:lang w:bidi="hi-IN"/>
        </w:rPr>
        <w:t>предоставления муниципальной услуги</w:t>
      </w:r>
    </w:p>
    <w:p w:rsidR="003B0148" w:rsidRDefault="003B0148" w:rsidP="003B0148">
      <w:pPr>
        <w:pStyle w:val="western"/>
        <w:spacing w:before="0" w:after="0"/>
        <w:jc w:val="center"/>
      </w:pPr>
      <w:r>
        <w:rPr>
          <w:rFonts w:ascii="PT Astra Serif" w:hAnsi="PT Astra Serif"/>
          <w:b/>
          <w:sz w:val="20"/>
          <w:szCs w:val="20"/>
          <w:lang w:bidi="hi-IN"/>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3B0148" w:rsidRDefault="003B0148" w:rsidP="003B0148">
      <w:pPr>
        <w:pStyle w:val="Standarduser"/>
        <w:ind w:firstLine="709"/>
        <w:rPr>
          <w:rFonts w:ascii="PT Astra Serif" w:hAnsi="PT Astra Serif" w:cs="Times New Roman"/>
          <w:b/>
          <w:bCs/>
          <w:sz w:val="20"/>
          <w:szCs w:val="20"/>
        </w:rPr>
      </w:pPr>
    </w:p>
    <w:p w:rsidR="003B0148" w:rsidRDefault="003B0148" w:rsidP="003B0148">
      <w:pPr>
        <w:pStyle w:val="Standarduser"/>
        <w:ind w:firstLine="709"/>
        <w:jc w:val="center"/>
      </w:pPr>
      <w:r>
        <w:rPr>
          <w:rFonts w:ascii="PT Astra Serif" w:hAnsi="PT Astra Serif" w:cs="Times New Roman"/>
          <w:b/>
          <w:sz w:val="20"/>
          <w:szCs w:val="20"/>
        </w:rPr>
        <w:t>1. Общие положения</w:t>
      </w:r>
    </w:p>
    <w:p w:rsidR="003B0148" w:rsidRDefault="003B0148" w:rsidP="003B0148">
      <w:pPr>
        <w:pStyle w:val="Standarduser"/>
        <w:ind w:firstLine="709"/>
        <w:jc w:val="center"/>
        <w:rPr>
          <w:rFonts w:ascii="PT Astra Serif" w:hAnsi="PT Astra Serif" w:cs="Times New Roman"/>
          <w:b/>
          <w:sz w:val="20"/>
          <w:szCs w:val="20"/>
        </w:rPr>
      </w:pPr>
    </w:p>
    <w:p w:rsidR="003B0148" w:rsidRDefault="003B0148" w:rsidP="003B0148">
      <w:pPr>
        <w:pStyle w:val="Standarduser"/>
        <w:ind w:firstLine="709"/>
        <w:jc w:val="center"/>
      </w:pPr>
      <w:r>
        <w:rPr>
          <w:rFonts w:ascii="PT Astra Serif" w:hAnsi="PT Astra Serif" w:cs="Times New Roman"/>
          <w:b/>
          <w:sz w:val="20"/>
          <w:szCs w:val="20"/>
        </w:rPr>
        <w:t>1.1. Предмет регулирования административного регламента</w:t>
      </w:r>
    </w:p>
    <w:p w:rsidR="003B0148" w:rsidRDefault="003B0148" w:rsidP="003B0148">
      <w:pPr>
        <w:pStyle w:val="Standarduser"/>
        <w:ind w:firstLine="709"/>
        <w:rPr>
          <w:rFonts w:ascii="PT Astra Serif" w:hAnsi="PT Astra Serif" w:cs="Times New Roman"/>
          <w:sz w:val="20"/>
          <w:szCs w:val="20"/>
        </w:rPr>
      </w:pPr>
    </w:p>
    <w:p w:rsidR="003B0148" w:rsidRDefault="003B0148" w:rsidP="003B0148">
      <w:pPr>
        <w:pStyle w:val="Standarduser"/>
        <w:ind w:firstLine="709"/>
      </w:pPr>
      <w:r>
        <w:rPr>
          <w:rFonts w:ascii="PT Astra Serif" w:hAnsi="PT Astra Serif" w:cs="Times New Roman"/>
          <w:sz w:val="20"/>
          <w:szCs w:val="20"/>
        </w:rPr>
        <w:t>Административный регламент предоставления муниципальной услуги «Предоставление земельного участка гражданину или юридическому лицу в собственность бесплатно» (далее – административный регламент, муниципальная услуга)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3B0148" w:rsidRDefault="003B0148" w:rsidP="003B0148">
      <w:pPr>
        <w:ind w:firstLine="709"/>
      </w:pPr>
      <w:r>
        <w:rPr>
          <w:sz w:val="20"/>
          <w:szCs w:val="20"/>
        </w:rPr>
        <w:t xml:space="preserve">Административный регламент применяется при предоставлении земельного участка, находящегося в муниципальной </w:t>
      </w:r>
      <w:r>
        <w:rPr>
          <w:sz w:val="20"/>
          <w:szCs w:val="20"/>
        </w:rPr>
        <w:lastRenderedPageBreak/>
        <w:t>собственности, или государственная собственность на который не разграничена, в собственность бесплатно:</w:t>
      </w:r>
    </w:p>
    <w:p w:rsidR="003B0148" w:rsidRDefault="003B0148" w:rsidP="003B0148">
      <w:pPr>
        <w:pStyle w:val="Standarduser"/>
        <w:ind w:firstLine="709"/>
      </w:pPr>
      <w:r>
        <w:rPr>
          <w:rFonts w:ascii="PT Astra Serif" w:hAnsi="PT Astra Serif" w:cs="Times New Roman"/>
          <w:sz w:val="20"/>
          <w:szCs w:val="20"/>
        </w:rPr>
        <w:t>гражданину или юридическому лицу в случаях, предусмотренных  статьей 39.5 Земельного кодекса Российской Федерации, Федеральным законом от 25.10.2001 № 137-ФЗ «О введении в действие Земельного кодекса Российской Федерации», иными федеральными законами;</w:t>
      </w:r>
    </w:p>
    <w:p w:rsidR="003B0148" w:rsidRDefault="003B0148" w:rsidP="003B0148">
      <w:pPr>
        <w:pStyle w:val="Standarduser"/>
        <w:ind w:firstLine="709"/>
      </w:pPr>
      <w:r>
        <w:rPr>
          <w:rFonts w:ascii="PT Astra Serif" w:hAnsi="PT Astra Serif" w:cs="Times New Roman"/>
          <w:sz w:val="20"/>
          <w:szCs w:val="20"/>
        </w:rPr>
        <w:t>гражданину, относящемуся к категории, указанной в пункте 2 части 1 статьи 7 Закона Тамбовской области от 05.12.2007 № 316-З «О регулировании земельных отношений в Тамбовской области» (далее – Закон Тамбовской области № 316-З), для ведения личного подсобного хозяйства, индивидуального жилищного строительства, садоводства или огородничества (по выбору гражданина) (в том числе в случаях предоставления гражданину с его согласия земельного участка на территории иного муниципального образования Тамбовской области), а также бесплатно и однократно в собственность гражданину, имеющему трех и более детей, для осуществления крестьянским (фермерским) хозяйством его деятельности.</w:t>
      </w:r>
    </w:p>
    <w:p w:rsidR="003B0148" w:rsidRDefault="003B0148" w:rsidP="003B0148">
      <w:pPr>
        <w:pStyle w:val="Standarduser"/>
        <w:ind w:firstLine="709"/>
        <w:rPr>
          <w:rFonts w:ascii="PT Astra Serif" w:hAnsi="PT Astra Serif"/>
          <w:sz w:val="20"/>
          <w:szCs w:val="20"/>
        </w:rPr>
      </w:pPr>
    </w:p>
    <w:p w:rsidR="003B0148" w:rsidRDefault="003B0148" w:rsidP="003B0148">
      <w:pPr>
        <w:pStyle w:val="Standarduser"/>
        <w:ind w:firstLine="709"/>
        <w:jc w:val="center"/>
      </w:pPr>
      <w:r>
        <w:rPr>
          <w:rFonts w:ascii="PT Astra Serif" w:hAnsi="PT Astra Serif" w:cs="Times New Roman"/>
          <w:b/>
          <w:bCs/>
          <w:sz w:val="20"/>
          <w:szCs w:val="20"/>
        </w:rPr>
        <w:t>1.2. Круг заявителей</w:t>
      </w:r>
    </w:p>
    <w:p w:rsidR="003B0148" w:rsidRDefault="003B0148" w:rsidP="003B0148">
      <w:pPr>
        <w:pStyle w:val="Standarduser"/>
        <w:ind w:firstLine="709"/>
        <w:jc w:val="center"/>
        <w:rPr>
          <w:rFonts w:ascii="PT Astra Serif" w:hAnsi="PT Astra Serif" w:cs="Times New Roman"/>
          <w:bCs/>
          <w:sz w:val="20"/>
          <w:szCs w:val="20"/>
        </w:rPr>
      </w:pPr>
    </w:p>
    <w:p w:rsidR="003B0148" w:rsidRDefault="003B0148" w:rsidP="003B0148">
      <w:pPr>
        <w:pStyle w:val="Standard"/>
        <w:widowControl/>
        <w:ind w:firstLine="709"/>
      </w:pPr>
      <w:r>
        <w:rPr>
          <w:rFonts w:ascii="PT Astra Serif" w:hAnsi="PT Astra Serif" w:cs="Times New Roman"/>
          <w:sz w:val="20"/>
          <w:szCs w:val="20"/>
          <w:lang w:eastAsia="ru-RU"/>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относящиеся к категориям лиц, имеющим право на предоставление земельных участков в собственность бесплатно (категории заявителей приведены в приложении № 3 к административному регламенту), обратившие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3B0148" w:rsidRDefault="003B0148" w:rsidP="003B0148">
      <w:pPr>
        <w:pStyle w:val="Standarduser"/>
        <w:ind w:firstLine="709"/>
        <w:rPr>
          <w:rFonts w:ascii="PT Astra Serif" w:hAnsi="PT Astra Serif" w:cs="Times New Roman"/>
          <w:sz w:val="20"/>
          <w:szCs w:val="20"/>
          <w:lang w:eastAsia="ru-RU"/>
        </w:rPr>
      </w:pPr>
    </w:p>
    <w:p w:rsidR="003B0148" w:rsidRDefault="003B0148" w:rsidP="003B0148">
      <w:pPr>
        <w:pStyle w:val="Standarduser"/>
        <w:ind w:firstLine="709"/>
        <w:jc w:val="center"/>
      </w:pPr>
      <w:r>
        <w:rPr>
          <w:rFonts w:ascii="PT Astra Serif" w:hAnsi="PT Astra Serif" w:cs="Times New Roman"/>
          <w:b/>
          <w:sz w:val="20"/>
          <w:szCs w:val="20"/>
        </w:rPr>
        <w:t>1.3. Требование предоставления заявителю муниципальной услуги в соответствии с вариантом предоставления муниципальной</w:t>
      </w:r>
    </w:p>
    <w:p w:rsidR="003B0148" w:rsidRDefault="003B0148" w:rsidP="003B0148">
      <w:pPr>
        <w:pStyle w:val="Standarduser"/>
        <w:ind w:firstLine="709"/>
        <w:jc w:val="center"/>
      </w:pPr>
      <w:r>
        <w:rPr>
          <w:rFonts w:ascii="PT Astra Serif" w:hAnsi="PT Astra Serif" w:cs="Times New Roman"/>
          <w:b/>
          <w:sz w:val="20"/>
          <w:szCs w:val="20"/>
        </w:rPr>
        <w:t xml:space="preserve">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3B0148" w:rsidRDefault="003B0148" w:rsidP="003B0148">
      <w:pPr>
        <w:pStyle w:val="Standarduser"/>
        <w:ind w:firstLine="709"/>
        <w:jc w:val="center"/>
        <w:rPr>
          <w:rFonts w:ascii="PT Astra Serif" w:hAnsi="PT Astra Serif" w:cs="Times New Roman"/>
          <w:sz w:val="20"/>
          <w:szCs w:val="20"/>
        </w:rPr>
      </w:pPr>
    </w:p>
    <w:p w:rsidR="003B0148" w:rsidRDefault="003B0148" w:rsidP="003B0148">
      <w:pPr>
        <w:pStyle w:val="Standarduser"/>
        <w:ind w:firstLine="709"/>
      </w:pPr>
      <w:r>
        <w:rPr>
          <w:rFonts w:ascii="PT Astra Serif"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3B0148" w:rsidRDefault="003B0148" w:rsidP="003B0148">
      <w:pPr>
        <w:pStyle w:val="Standarduser"/>
        <w:ind w:firstLine="709"/>
      </w:pPr>
      <w:r>
        <w:rPr>
          <w:rFonts w:ascii="PT Astra Serif" w:hAnsi="PT Astra Serif" w:cs="Times New Roman"/>
          <w:sz w:val="20"/>
          <w:szCs w:val="20"/>
        </w:rPr>
        <w:t xml:space="preserve">1.3.2. Вариант, в соответствии с которым </w:t>
      </w:r>
      <w:r>
        <w:rPr>
          <w:rFonts w:ascii="PT Astra Serif" w:hAnsi="PT Astra Serif" w:cs="Times New Roman"/>
          <w:sz w:val="20"/>
          <w:szCs w:val="20"/>
        </w:rPr>
        <w:lastRenderedPageBreak/>
        <w:t xml:space="preserve">заявителю будет предоставлена </w:t>
      </w:r>
      <w:r>
        <w:rPr>
          <w:rFonts w:ascii="PT Astra Serif" w:hAnsi="PT Astra Serif" w:cs="PT Astra Serif"/>
          <w:sz w:val="20"/>
          <w:szCs w:val="20"/>
        </w:rPr>
        <w:t xml:space="preserve">муниципальная услуга, определяется в результате анкетирования (таблица № 1 приложения </w:t>
      </w:r>
      <w:bookmarkStart w:id="1" w:name="_Hlk109293377"/>
      <w:r>
        <w:rPr>
          <w:rFonts w:ascii="PT Astra Serif" w:hAnsi="PT Astra Serif" w:cs="PT Astra Serif"/>
          <w:sz w:val="20"/>
          <w:szCs w:val="20"/>
        </w:rPr>
        <w:t>№ 1 к административному регламенту), исходя из признаков заявителя</w:t>
      </w:r>
      <w:bookmarkEnd w:id="1"/>
      <w:r>
        <w:rPr>
          <w:rFonts w:ascii="PT Astra Serif" w:hAnsi="PT Astra Serif" w:cs="PT Astra Serif"/>
          <w:sz w:val="20"/>
          <w:szCs w:val="20"/>
        </w:rPr>
        <w:t xml:space="preserve"> </w:t>
      </w:r>
      <w:r>
        <w:rPr>
          <w:rFonts w:ascii="PT Astra Serif" w:hAnsi="PT Astra Serif"/>
          <w:sz w:val="20"/>
          <w:szCs w:val="20"/>
        </w:rPr>
        <w:t xml:space="preserve">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w:t>
      </w:r>
      <w:r>
        <w:rPr>
          <w:rFonts w:ascii="PT Astra Serif" w:hAnsi="PT Astra Serif" w:cs="PT Astra Serif"/>
          <w:sz w:val="20"/>
          <w:szCs w:val="20"/>
        </w:rPr>
        <w:t>(таблица № 2 приложения № 1 к административному регламенту).</w:t>
      </w:r>
    </w:p>
    <w:p w:rsidR="003B0148" w:rsidRDefault="003B0148" w:rsidP="003B0148">
      <w:pPr>
        <w:pStyle w:val="Standarduser"/>
        <w:ind w:firstLine="709"/>
      </w:pPr>
      <w:r>
        <w:rPr>
          <w:rFonts w:ascii="PT Astra Serif" w:hAnsi="PT Astra Serif"/>
          <w:sz w:val="20"/>
          <w:szCs w:val="20"/>
        </w:rPr>
        <w:t>1.3.3. Признаки заявителя определяются путем профилирования, осуществляемого в соответствии с административным регламентом.</w:t>
      </w:r>
    </w:p>
    <w:p w:rsidR="003B0148" w:rsidRDefault="003B0148" w:rsidP="003B0148">
      <w:pPr>
        <w:pStyle w:val="Standarduser"/>
        <w:ind w:firstLine="709"/>
        <w:rPr>
          <w:rFonts w:ascii="PT Astra Serif" w:hAnsi="PT Astra Serif"/>
          <w:sz w:val="20"/>
          <w:szCs w:val="20"/>
        </w:rPr>
      </w:pPr>
    </w:p>
    <w:p w:rsidR="003B0148" w:rsidRDefault="003B0148" w:rsidP="003B0148">
      <w:pPr>
        <w:pStyle w:val="Standarduser"/>
        <w:ind w:firstLine="709"/>
        <w:jc w:val="center"/>
      </w:pPr>
      <w:r>
        <w:rPr>
          <w:rFonts w:ascii="PT Astra Serif" w:hAnsi="PT Astra Serif" w:cs="Times New Roman"/>
          <w:b/>
          <w:bCs/>
          <w:sz w:val="20"/>
          <w:szCs w:val="20"/>
        </w:rPr>
        <w:t>2. Стандарт предоставления муниципальной услуги</w:t>
      </w:r>
    </w:p>
    <w:p w:rsidR="003B0148" w:rsidRDefault="003B0148" w:rsidP="003B0148">
      <w:pPr>
        <w:pStyle w:val="Standarduser"/>
        <w:ind w:firstLine="709"/>
        <w:jc w:val="center"/>
        <w:rPr>
          <w:rFonts w:ascii="PT Astra Serif" w:hAnsi="PT Astra Serif" w:cs="Times New Roman"/>
          <w:b/>
          <w:bCs/>
          <w:sz w:val="20"/>
          <w:szCs w:val="20"/>
        </w:rPr>
      </w:pPr>
    </w:p>
    <w:p w:rsidR="003B0148" w:rsidRDefault="003B0148" w:rsidP="003B0148">
      <w:pPr>
        <w:pStyle w:val="Standarduser"/>
        <w:ind w:firstLine="709"/>
        <w:jc w:val="center"/>
      </w:pPr>
      <w:r>
        <w:rPr>
          <w:rFonts w:ascii="PT Astra Serif" w:hAnsi="PT Astra Serif" w:cs="Times New Roman"/>
          <w:b/>
          <w:bCs/>
          <w:sz w:val="20"/>
          <w:szCs w:val="20"/>
        </w:rPr>
        <w:t>2.1. Наименование муниципальной услуги</w:t>
      </w:r>
    </w:p>
    <w:p w:rsidR="003B0148" w:rsidRDefault="003B0148" w:rsidP="003B0148">
      <w:pPr>
        <w:pStyle w:val="Standarduser"/>
        <w:ind w:firstLine="709"/>
        <w:rPr>
          <w:rFonts w:ascii="PT Astra Serif" w:hAnsi="PT Astra Serif" w:cs="Times New Roman"/>
          <w:sz w:val="20"/>
          <w:szCs w:val="20"/>
        </w:rPr>
      </w:pPr>
    </w:p>
    <w:p w:rsidR="003B0148" w:rsidRDefault="003B0148" w:rsidP="003B0148">
      <w:pPr>
        <w:pStyle w:val="Standarduser"/>
        <w:ind w:firstLine="709"/>
      </w:pPr>
      <w:r>
        <w:rPr>
          <w:rFonts w:ascii="PT Astra Serif" w:hAnsi="PT Astra Serif" w:cs="Times New Roman"/>
          <w:sz w:val="20"/>
          <w:szCs w:val="20"/>
        </w:rPr>
        <w:t>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w:t>
      </w:r>
    </w:p>
    <w:p w:rsidR="003B0148" w:rsidRDefault="003B0148" w:rsidP="003B0148">
      <w:pPr>
        <w:pStyle w:val="Standarduser"/>
        <w:ind w:firstLine="709"/>
        <w:rPr>
          <w:rFonts w:ascii="PT Astra Serif" w:hAnsi="PT Astra Serif" w:cs="Times New Roman"/>
          <w:sz w:val="20"/>
          <w:szCs w:val="20"/>
        </w:rPr>
      </w:pPr>
    </w:p>
    <w:p w:rsidR="003B0148" w:rsidRDefault="003B0148" w:rsidP="003B0148">
      <w:pPr>
        <w:pStyle w:val="Standarduser"/>
        <w:ind w:firstLine="709"/>
        <w:jc w:val="center"/>
      </w:pPr>
      <w:r>
        <w:rPr>
          <w:rFonts w:ascii="PT Astra Serif" w:hAnsi="PT Astra Serif" w:cs="Times New Roman"/>
          <w:b/>
          <w:sz w:val="20"/>
          <w:szCs w:val="20"/>
        </w:rPr>
        <w:t>2.2. Наименование органа, предоставляющего</w:t>
      </w:r>
    </w:p>
    <w:p w:rsidR="003B0148" w:rsidRDefault="003B0148" w:rsidP="003B0148">
      <w:pPr>
        <w:pStyle w:val="Standarduser"/>
        <w:ind w:firstLine="709"/>
        <w:jc w:val="center"/>
      </w:pPr>
      <w:r>
        <w:rPr>
          <w:rFonts w:ascii="PT Astra Serif" w:hAnsi="PT Astra Serif" w:cs="Times New Roman"/>
          <w:b/>
          <w:sz w:val="20"/>
          <w:szCs w:val="20"/>
        </w:rPr>
        <w:t>муниципальную услугу</w:t>
      </w:r>
    </w:p>
    <w:p w:rsidR="003B0148" w:rsidRDefault="003B0148" w:rsidP="003B0148">
      <w:pPr>
        <w:pStyle w:val="Standarduser"/>
        <w:ind w:firstLine="709"/>
        <w:rPr>
          <w:rFonts w:ascii="PT Astra Serif" w:hAnsi="PT Astra Serif" w:cs="Times New Roman"/>
          <w:sz w:val="20"/>
          <w:szCs w:val="20"/>
        </w:rPr>
      </w:pPr>
    </w:p>
    <w:p w:rsidR="003B0148" w:rsidRDefault="003B0148" w:rsidP="003B0148">
      <w:pPr>
        <w:pStyle w:val="Standarduser"/>
        <w:ind w:firstLine="709"/>
      </w:pPr>
      <w:r>
        <w:rPr>
          <w:rFonts w:ascii="PT Astra Serif" w:hAnsi="PT Astra Serif" w:cs="Times New Roman"/>
          <w:sz w:val="20"/>
          <w:szCs w:val="20"/>
        </w:rPr>
        <w:t xml:space="preserve">Муниципальная услуга предоставляется администрацией </w:t>
      </w:r>
      <w:r>
        <w:rPr>
          <w:rFonts w:ascii="PT Astra Serif" w:hAnsi="PT Astra Serif" w:cs="Times New Roman"/>
          <w:i/>
          <w:iCs/>
          <w:sz w:val="20"/>
          <w:szCs w:val="20"/>
        </w:rPr>
        <w:t>(наименование муниципального образования)</w:t>
      </w:r>
      <w:r>
        <w:rPr>
          <w:rFonts w:ascii="PT Astra Serif" w:hAnsi="PT Astra Serif" w:cs="Times New Roman"/>
          <w:sz w:val="20"/>
          <w:szCs w:val="20"/>
        </w:rPr>
        <w:t xml:space="preserve"> </w:t>
      </w:r>
      <w:r>
        <w:rPr>
          <w:rFonts w:ascii="PT Astra Serif" w:hAnsi="PT Astra Serif" w:cs="PT Astra Serif"/>
          <w:sz w:val="20"/>
          <w:szCs w:val="20"/>
        </w:rPr>
        <w:t>(далее - Администрация)</w:t>
      </w:r>
      <w:r>
        <w:rPr>
          <w:rFonts w:ascii="PT Astra Serif" w:hAnsi="PT Astra Serif" w:cs="Times New Roman"/>
          <w:sz w:val="20"/>
          <w:szCs w:val="20"/>
        </w:rPr>
        <w:t>.</w:t>
      </w:r>
    </w:p>
    <w:p w:rsidR="003B0148" w:rsidRDefault="003B0148" w:rsidP="003B0148">
      <w:pPr>
        <w:pStyle w:val="Standarduser"/>
        <w:ind w:firstLine="709"/>
      </w:pPr>
      <w:r>
        <w:rPr>
          <w:rFonts w:ascii="PT Astra Serif" w:hAnsi="PT Astra Serif" w:cs="PT Astra Serif"/>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3B0148" w:rsidRDefault="003B0148" w:rsidP="003B0148">
      <w:pPr>
        <w:pStyle w:val="Standarduser"/>
        <w:ind w:firstLine="709"/>
        <w:rPr>
          <w:rFonts w:ascii="PT Astra Serif" w:hAnsi="PT Astra Serif"/>
          <w:sz w:val="20"/>
          <w:szCs w:val="20"/>
        </w:rPr>
      </w:pPr>
    </w:p>
    <w:p w:rsidR="003B0148" w:rsidRDefault="003B0148" w:rsidP="003B0148">
      <w:pPr>
        <w:pStyle w:val="Standarduser"/>
        <w:ind w:firstLine="709"/>
        <w:jc w:val="center"/>
      </w:pPr>
      <w:r>
        <w:rPr>
          <w:rFonts w:ascii="PT Astra Serif" w:hAnsi="PT Astra Serif" w:cs="Times New Roman"/>
          <w:b/>
          <w:sz w:val="20"/>
          <w:szCs w:val="20"/>
        </w:rPr>
        <w:t>2.3. Результат предоставления муниципальной услуги</w:t>
      </w:r>
    </w:p>
    <w:p w:rsidR="003B0148" w:rsidRDefault="003B0148" w:rsidP="003B0148">
      <w:pPr>
        <w:pStyle w:val="Standarduser"/>
        <w:ind w:firstLine="709"/>
        <w:rPr>
          <w:rFonts w:ascii="PT Astra Serif" w:hAnsi="PT Astra Serif" w:cs="Times New Roman"/>
          <w:sz w:val="20"/>
          <w:szCs w:val="20"/>
        </w:rPr>
      </w:pPr>
    </w:p>
    <w:p w:rsidR="003B0148" w:rsidRDefault="003B0148" w:rsidP="003B0148">
      <w:pPr>
        <w:pStyle w:val="Standarduser"/>
        <w:ind w:firstLine="709"/>
      </w:pPr>
      <w:r>
        <w:rPr>
          <w:rFonts w:ascii="PT Astra Serif" w:hAnsi="PT Astra Serif" w:cs="Times New Roman"/>
          <w:sz w:val="20"/>
          <w:szCs w:val="20"/>
        </w:rPr>
        <w:t>2.3.1. Наименование результата (результатов) предоставления муниципальной услуги.</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3B0148" w:rsidRDefault="003B0148" w:rsidP="003B0148">
      <w:pPr>
        <w:pStyle w:val="Standarduser"/>
        <w:ind w:firstLine="709"/>
      </w:pPr>
      <w:r>
        <w:rPr>
          <w:rFonts w:ascii="PT Astra Serif" w:hAnsi="PT Astra Serif" w:cs="PT Astra Serif"/>
          <w:sz w:val="20"/>
          <w:szCs w:val="20"/>
        </w:rPr>
        <w:t>предоставление земельного участка в собственность бесплатно;</w:t>
      </w:r>
    </w:p>
    <w:p w:rsidR="003B0148" w:rsidRDefault="003B0148" w:rsidP="003B0148">
      <w:pPr>
        <w:pStyle w:val="Standarduser"/>
        <w:ind w:firstLine="709"/>
      </w:pPr>
      <w:r>
        <w:rPr>
          <w:rFonts w:ascii="PT Astra Serif" w:hAnsi="PT Astra Serif" w:cs="PT Astra Serif"/>
          <w:sz w:val="20"/>
          <w:szCs w:val="20"/>
        </w:rPr>
        <w:t>отказ в предоставлении земельного участка в собственность бесплатно;</w:t>
      </w:r>
    </w:p>
    <w:p w:rsidR="003B0148" w:rsidRDefault="003B0148" w:rsidP="003B0148">
      <w:pPr>
        <w:pStyle w:val="Standarduser"/>
        <w:ind w:firstLine="709"/>
      </w:pPr>
      <w:r>
        <w:rPr>
          <w:rFonts w:ascii="PT Astra Serif" w:hAnsi="PT Astra Serif" w:cs="PT Astra Serif"/>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w:t>
      </w:r>
      <w:bookmarkStart w:id="2" w:name="_Hlk145595617"/>
      <w:r>
        <w:rPr>
          <w:rFonts w:ascii="PT Astra Serif" w:hAnsi="PT Astra Serif" w:cs="PT Astra Serif"/>
          <w:sz w:val="20"/>
          <w:szCs w:val="20"/>
        </w:rPr>
        <w:t>(далее - техническая ошибка);</w:t>
      </w:r>
    </w:p>
    <w:p w:rsidR="003B0148" w:rsidRDefault="003B0148" w:rsidP="003B0148">
      <w:pPr>
        <w:pStyle w:val="Standarduser"/>
        <w:ind w:firstLine="709"/>
      </w:pPr>
      <w:r>
        <w:rPr>
          <w:rFonts w:ascii="PT Astra Serif" w:hAnsi="PT Astra Serif" w:cs="PT Astra Serif"/>
          <w:sz w:val="20"/>
          <w:szCs w:val="20"/>
        </w:rPr>
        <w:t>отказ в исправлении технической ошибки;</w:t>
      </w:r>
    </w:p>
    <w:p w:rsidR="003B0148" w:rsidRDefault="003B0148" w:rsidP="003B0148">
      <w:pPr>
        <w:pStyle w:val="Standard"/>
        <w:ind w:firstLine="709"/>
        <w:rPr>
          <w:rFonts w:ascii="PT Astra Serif" w:hAnsi="PT Astra Serif" w:cs="PT Astra Serif"/>
          <w:kern w:val="3"/>
          <w:sz w:val="20"/>
          <w:szCs w:val="20"/>
        </w:rPr>
      </w:pPr>
      <w:r>
        <w:rPr>
          <w:rFonts w:ascii="PT Astra Serif" w:hAnsi="PT Astra Serif" w:cs="PT Astra Serif"/>
          <w:kern w:val="3"/>
          <w:sz w:val="20"/>
          <w:szCs w:val="20"/>
        </w:rPr>
        <w:t>выдача дубликата документа, ранее выданного по результатам предоставления муниципальной услуги (далее - дубликат);</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отказ в выдаче дубликата.</w:t>
      </w:r>
    </w:p>
    <w:bookmarkEnd w:id="2"/>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lastRenderedPageBreak/>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3B0148" w:rsidRDefault="003B0148" w:rsidP="003B0148">
      <w:pPr>
        <w:pStyle w:val="Standarduser"/>
        <w:ind w:firstLine="709"/>
      </w:pPr>
      <w:r>
        <w:rPr>
          <w:rFonts w:ascii="PT Astra Serif" w:hAnsi="PT Astra Serif" w:cs="Times New Roman"/>
          <w:sz w:val="20"/>
          <w:szCs w:val="20"/>
        </w:rPr>
        <w:t>Документом, содержащим решение</w:t>
      </w:r>
      <w:r>
        <w:rPr>
          <w:rFonts w:ascii="PT Astra Serif" w:hAnsi="PT Astra Serif" w:cs="PT Astra Serif"/>
          <w:sz w:val="20"/>
          <w:szCs w:val="20"/>
        </w:rPr>
        <w:t xml:space="preserve"> о предоставлении земельного участка в собственность бесплатно, является постановление Администрации о предоставлении земельного участка в собственность бесплатно.</w:t>
      </w:r>
    </w:p>
    <w:p w:rsidR="003B0148" w:rsidRDefault="003B0148" w:rsidP="003B0148">
      <w:pPr>
        <w:pStyle w:val="Standarduser"/>
        <w:ind w:firstLine="709"/>
      </w:pPr>
      <w:r>
        <w:rPr>
          <w:rFonts w:ascii="PT Astra Serif" w:hAnsi="PT Astra Serif" w:cs="PT Astra Serif"/>
          <w:sz w:val="20"/>
          <w:szCs w:val="20"/>
        </w:rPr>
        <w:t>Документом, содержащим решение об отказе в предоставлении земельного участка в собственность бесплатно, является</w:t>
      </w:r>
      <w:r>
        <w:rPr>
          <w:rFonts w:ascii="PT Astra Serif" w:hAnsi="PT Astra Serif" w:cs="Times New Roman"/>
          <w:sz w:val="20"/>
          <w:szCs w:val="20"/>
        </w:rPr>
        <w:t xml:space="preserve"> постановление Администрации об отказе в предоставлении земельного участка в собственность бесплатно.</w:t>
      </w:r>
    </w:p>
    <w:p w:rsidR="003B0148" w:rsidRDefault="003B0148" w:rsidP="003B0148">
      <w:pPr>
        <w:pStyle w:val="Standarduser"/>
        <w:ind w:firstLine="709"/>
      </w:pPr>
      <w:r>
        <w:rPr>
          <w:rFonts w:ascii="PT Astra Serif" w:hAnsi="PT Astra Serif" w:cs="Times New Roman"/>
          <w:sz w:val="20"/>
          <w:szCs w:val="20"/>
        </w:rPr>
        <w:t>Документом, содержащим решение об исправлении технической ошибки, является постановление Администрации о предоставлении земельного участка в собственность бесплатно, выданное взамен документа содержащего техническую ошибку.</w:t>
      </w:r>
    </w:p>
    <w:p w:rsidR="003B0148" w:rsidRDefault="003B0148" w:rsidP="003B0148">
      <w:pPr>
        <w:pStyle w:val="Standarduser"/>
        <w:ind w:firstLine="709"/>
      </w:pPr>
      <w:r>
        <w:rPr>
          <w:rFonts w:ascii="PT Astra Serif"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w:t>
      </w:r>
      <w:r>
        <w:rPr>
          <w:rFonts w:ascii="PT Astra Serif" w:hAnsi="PT Astra Serif" w:cs="PT Astra Serif"/>
          <w:sz w:val="20"/>
          <w:szCs w:val="20"/>
        </w:rPr>
        <w:t xml:space="preserve"> ошибки.</w:t>
      </w:r>
    </w:p>
    <w:p w:rsidR="003B0148" w:rsidRDefault="003B0148" w:rsidP="003B0148">
      <w:pPr>
        <w:pStyle w:val="Standard"/>
        <w:ind w:firstLine="709"/>
      </w:pPr>
      <w:r>
        <w:rPr>
          <w:rFonts w:ascii="PT Astra Serif" w:hAnsi="PT Astra Serif" w:cs="Times New Roman"/>
          <w:kern w:val="3"/>
          <w:sz w:val="20"/>
          <w:szCs w:val="20"/>
        </w:rPr>
        <w:t>Документом, содержащим решение</w:t>
      </w:r>
      <w:r>
        <w:rPr>
          <w:rFonts w:ascii="PT Astra Serif" w:hAnsi="PT Astra Serif" w:cs="PT Astra Serif"/>
          <w:kern w:val="3"/>
          <w:sz w:val="20"/>
          <w:szCs w:val="20"/>
        </w:rPr>
        <w:t xml:space="preserve"> о выдаче дубликата, является  дубликат.</w:t>
      </w:r>
    </w:p>
    <w:p w:rsidR="003B0148" w:rsidRDefault="003B0148" w:rsidP="003B0148">
      <w:pPr>
        <w:pStyle w:val="Standarduser"/>
        <w:ind w:firstLine="709"/>
      </w:pPr>
      <w:r>
        <w:rPr>
          <w:rFonts w:ascii="PT Astra Serif" w:hAnsi="PT Astra Serif" w:cs="Times New Roman"/>
          <w:sz w:val="20"/>
          <w:szCs w:val="20"/>
        </w:rPr>
        <w:t>Документом, содержащим решение</w:t>
      </w:r>
      <w:r>
        <w:rPr>
          <w:rFonts w:ascii="PT Astra Serif" w:hAnsi="PT Astra Serif" w:cs="PT Astra Serif"/>
          <w:sz w:val="20"/>
          <w:szCs w:val="20"/>
        </w:rPr>
        <w:t xml:space="preserve"> об отказе в выдаче дубликата, является уведомление об отказе в выдаче дубликата.</w:t>
      </w:r>
    </w:p>
    <w:p w:rsidR="003B0148" w:rsidRDefault="003B0148" w:rsidP="003B0148">
      <w:pPr>
        <w:pStyle w:val="Standarduser"/>
        <w:ind w:firstLine="709"/>
      </w:pPr>
      <w:r>
        <w:rPr>
          <w:rFonts w:ascii="PT Astra Serif" w:hAnsi="PT Astra Serif" w:cs="PT Astra Serif"/>
          <w:color w:val="000000"/>
          <w:sz w:val="20"/>
          <w:szCs w:val="20"/>
        </w:rPr>
        <w:t>2.3.3. Способ получения результата предоставления муниципальной услуги:</w:t>
      </w:r>
    </w:p>
    <w:p w:rsidR="003B0148" w:rsidRDefault="003B0148" w:rsidP="003B0148">
      <w:pPr>
        <w:pStyle w:val="Standarduser"/>
        <w:ind w:firstLine="709"/>
        <w:rPr>
          <w:rFonts w:ascii="PT Astra Serif" w:hAnsi="PT Astra Serif" w:cs="PT Astra Serif"/>
          <w:color w:val="000000"/>
          <w:sz w:val="20"/>
          <w:szCs w:val="20"/>
        </w:rPr>
      </w:pPr>
      <w:r>
        <w:rPr>
          <w:rFonts w:ascii="PT Astra Serif" w:hAnsi="PT Astra Serif" w:cs="PT Astra Serif"/>
          <w:color w:val="000000"/>
          <w:sz w:val="20"/>
          <w:szCs w:val="20"/>
        </w:rPr>
        <w:t>посредством почтового отправления;</w:t>
      </w:r>
    </w:p>
    <w:p w:rsidR="003B0148" w:rsidRDefault="003B0148" w:rsidP="003B0148">
      <w:pPr>
        <w:pStyle w:val="Standarduser"/>
        <w:ind w:firstLine="709"/>
        <w:rPr>
          <w:rFonts w:ascii="PT Astra Serif" w:hAnsi="PT Astra Serif" w:cs="PT Astra Serif"/>
          <w:color w:val="000000"/>
          <w:sz w:val="20"/>
          <w:szCs w:val="20"/>
        </w:rPr>
      </w:pPr>
      <w:r>
        <w:rPr>
          <w:rFonts w:ascii="PT Astra Serif" w:hAnsi="PT Astra Serif" w:cs="PT Astra Serif"/>
          <w:color w:val="000000"/>
          <w:sz w:val="20"/>
          <w:szCs w:val="20"/>
        </w:rPr>
        <w:t>в Администрации или МФЦ;</w:t>
      </w:r>
    </w:p>
    <w:p w:rsidR="003B0148" w:rsidRDefault="003B0148" w:rsidP="003B0148">
      <w:pPr>
        <w:pStyle w:val="Standarduser"/>
        <w:ind w:firstLine="709"/>
        <w:rPr>
          <w:rFonts w:ascii="PT Astra Serif" w:hAnsi="PT Astra Serif" w:cs="PT Astra Serif"/>
          <w:color w:val="000000"/>
          <w:sz w:val="20"/>
          <w:szCs w:val="20"/>
        </w:rPr>
      </w:pPr>
      <w:r>
        <w:rPr>
          <w:rFonts w:ascii="PT Astra Serif" w:hAnsi="PT Astra Serif" w:cs="PT Astra Serif"/>
          <w:color w:val="000000"/>
          <w:sz w:val="20"/>
          <w:szCs w:val="20"/>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3B0148" w:rsidRDefault="003B0148" w:rsidP="003B0148">
      <w:pPr>
        <w:pStyle w:val="Standarduser"/>
        <w:ind w:firstLine="709"/>
        <w:rPr>
          <w:rFonts w:ascii="PT Astra Serif" w:hAnsi="PT Astra Serif"/>
          <w:sz w:val="20"/>
          <w:szCs w:val="20"/>
        </w:rPr>
      </w:pPr>
    </w:p>
    <w:p w:rsidR="003B0148" w:rsidRDefault="003B0148" w:rsidP="003B0148">
      <w:pPr>
        <w:pStyle w:val="Standarduser"/>
        <w:ind w:firstLine="0"/>
        <w:jc w:val="center"/>
      </w:pPr>
      <w:r>
        <w:rPr>
          <w:rFonts w:ascii="PT Astra Serif" w:hAnsi="PT Astra Serif" w:cs="Times New Roman"/>
          <w:b/>
          <w:sz w:val="20"/>
          <w:szCs w:val="20"/>
        </w:rPr>
        <w:t>2.4. Срок предоставления муниципальной услуги</w:t>
      </w:r>
    </w:p>
    <w:p w:rsidR="003B0148" w:rsidRDefault="003B0148" w:rsidP="003B0148">
      <w:pPr>
        <w:pStyle w:val="Standarduser"/>
        <w:ind w:firstLine="709"/>
        <w:jc w:val="center"/>
        <w:rPr>
          <w:rFonts w:ascii="PT Astra Serif" w:hAnsi="PT Astra Serif" w:cs="Times New Roman"/>
          <w:bCs/>
          <w:sz w:val="20"/>
          <w:szCs w:val="20"/>
        </w:rPr>
      </w:pPr>
    </w:p>
    <w:p w:rsidR="003B0148" w:rsidRDefault="003B0148" w:rsidP="003B0148">
      <w:pPr>
        <w:pStyle w:val="Standarduser"/>
        <w:ind w:firstLine="709"/>
        <w:rPr>
          <w:rFonts w:ascii="PT Astra Serif" w:hAnsi="PT Astra Serif" w:cs="Times New Roman"/>
          <w:color w:val="000000"/>
          <w:sz w:val="20"/>
          <w:szCs w:val="20"/>
        </w:rPr>
      </w:pPr>
      <w:r>
        <w:rPr>
          <w:rFonts w:ascii="PT Astra Serif" w:hAnsi="PT Astra Serif" w:cs="Times New Roman"/>
          <w:color w:val="000000"/>
          <w:sz w:val="20"/>
          <w:szCs w:val="20"/>
        </w:rPr>
        <w:t>Максимальный срок предоставления муниципальной услуги со дня регистрации в Администрации, на Едином портале запроса о предоставлении муниципальной услуги (далее также — заявление) составляет:</w:t>
      </w:r>
    </w:p>
    <w:p w:rsidR="003B0148" w:rsidRDefault="003B0148" w:rsidP="003B0148">
      <w:pPr>
        <w:pStyle w:val="Standarduser"/>
        <w:ind w:firstLine="709"/>
        <w:rPr>
          <w:rFonts w:ascii="PT Astra Serif" w:hAnsi="PT Astra Serif" w:cs="Times New Roman"/>
          <w:color w:val="000000"/>
          <w:sz w:val="20"/>
          <w:szCs w:val="20"/>
        </w:rPr>
      </w:pPr>
      <w:r>
        <w:rPr>
          <w:rFonts w:ascii="PT Astra Serif" w:hAnsi="PT Astra Serif" w:cs="Times New Roman"/>
          <w:color w:val="000000"/>
          <w:sz w:val="20"/>
          <w:szCs w:val="20"/>
        </w:rPr>
        <w:t>14 календарных дней (в случае отсутствия необходимости проведения дополнительной проверки по межведомственному информационному запросу).;</w:t>
      </w:r>
    </w:p>
    <w:p w:rsidR="003B0148" w:rsidRDefault="003B0148" w:rsidP="003B0148">
      <w:pPr>
        <w:pStyle w:val="Standarduser"/>
        <w:ind w:firstLine="709"/>
        <w:rPr>
          <w:rFonts w:ascii="PT Astra Serif" w:hAnsi="PT Astra Serif" w:cs="Times New Roman"/>
          <w:color w:val="000000"/>
          <w:sz w:val="20"/>
          <w:szCs w:val="20"/>
        </w:rPr>
      </w:pPr>
      <w:r>
        <w:rPr>
          <w:rFonts w:ascii="PT Astra Serif" w:hAnsi="PT Astra Serif" w:cs="Times New Roman"/>
          <w:color w:val="000000"/>
          <w:sz w:val="20"/>
          <w:szCs w:val="20"/>
        </w:rPr>
        <w:t>41 календарный день (в случае необходимости проведения дополнительной проверки по межведомственному информационному запросу).</w:t>
      </w:r>
    </w:p>
    <w:p w:rsidR="003B0148" w:rsidRDefault="003B0148" w:rsidP="003B0148">
      <w:pPr>
        <w:pStyle w:val="Standarduser"/>
        <w:ind w:firstLine="709"/>
      </w:pPr>
      <w:r>
        <w:rPr>
          <w:rFonts w:ascii="PT Astra Serif" w:hAnsi="PT Astra Serif" w:cs="Times New Roman"/>
          <w:color w:val="000000"/>
          <w:sz w:val="20"/>
          <w:szCs w:val="20"/>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3B0148" w:rsidRDefault="003B0148" w:rsidP="003B0148">
      <w:pPr>
        <w:pStyle w:val="Standarduser"/>
        <w:ind w:firstLine="709"/>
        <w:jc w:val="center"/>
        <w:rPr>
          <w:rFonts w:ascii="PT Astra Serif" w:hAnsi="PT Astra Serif" w:cs="Times New Roman"/>
          <w:bCs/>
          <w:sz w:val="20"/>
          <w:szCs w:val="20"/>
        </w:rPr>
      </w:pPr>
    </w:p>
    <w:p w:rsidR="003B0148" w:rsidRDefault="003B0148" w:rsidP="003B0148">
      <w:pPr>
        <w:pStyle w:val="Standarduser"/>
        <w:ind w:firstLine="709"/>
        <w:jc w:val="center"/>
      </w:pPr>
      <w:r>
        <w:rPr>
          <w:rFonts w:ascii="PT Astra Serif" w:hAnsi="PT Astra Serif" w:cs="Times New Roman"/>
          <w:b/>
          <w:sz w:val="20"/>
          <w:szCs w:val="20"/>
        </w:rPr>
        <w:t>2.5. Исчерпывающий перечень документов, необходимых</w:t>
      </w:r>
    </w:p>
    <w:p w:rsidR="003B0148" w:rsidRDefault="003B0148" w:rsidP="003B0148">
      <w:pPr>
        <w:pStyle w:val="Standarduser"/>
        <w:ind w:firstLine="709"/>
        <w:jc w:val="center"/>
      </w:pPr>
      <w:r>
        <w:rPr>
          <w:rFonts w:ascii="PT Astra Serif" w:hAnsi="PT Astra Serif" w:cs="Times New Roman"/>
          <w:b/>
          <w:sz w:val="20"/>
          <w:szCs w:val="20"/>
        </w:rPr>
        <w:t xml:space="preserve">для предоставления муниципальной </w:t>
      </w:r>
      <w:r>
        <w:rPr>
          <w:rFonts w:ascii="PT Astra Serif" w:hAnsi="PT Astra Serif" w:cs="Times New Roman"/>
          <w:b/>
          <w:sz w:val="20"/>
          <w:szCs w:val="20"/>
        </w:rPr>
        <w:lastRenderedPageBreak/>
        <w:t>услуги</w:t>
      </w:r>
      <w:bookmarkStart w:id="3" w:name="_Hlk145678488"/>
      <w:bookmarkEnd w:id="3"/>
    </w:p>
    <w:p w:rsidR="003B0148" w:rsidRDefault="003B0148" w:rsidP="003B0148">
      <w:pPr>
        <w:pStyle w:val="Standarduser"/>
        <w:ind w:firstLine="709"/>
        <w:jc w:val="center"/>
        <w:rPr>
          <w:rFonts w:ascii="PT Astra Serif" w:hAnsi="PT Astra Serif"/>
          <w:sz w:val="20"/>
          <w:szCs w:val="20"/>
        </w:rPr>
      </w:pP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3B0148" w:rsidRDefault="003B0148" w:rsidP="003B0148">
      <w:pPr>
        <w:pStyle w:val="Standarduser"/>
        <w:ind w:firstLine="709"/>
        <w:rPr>
          <w:rFonts w:ascii="PT Astra Serif" w:hAnsi="PT Astra Serif"/>
          <w:sz w:val="20"/>
          <w:szCs w:val="20"/>
        </w:rPr>
      </w:pPr>
    </w:p>
    <w:p w:rsidR="003B0148" w:rsidRDefault="003B0148" w:rsidP="003B0148">
      <w:pPr>
        <w:pStyle w:val="Standarduser"/>
        <w:ind w:firstLine="709"/>
        <w:jc w:val="center"/>
        <w:sectPr w:rsidR="003B0148" w:rsidSect="003B0148">
          <w:type w:val="continuous"/>
          <w:pgSz w:w="11906" w:h="16838"/>
          <w:pgMar w:top="720" w:right="567" w:bottom="720" w:left="1701" w:header="720" w:footer="720" w:gutter="0"/>
          <w:cols w:num="2" w:space="720"/>
          <w:titlePg/>
        </w:sectPr>
      </w:pPr>
      <w:r>
        <w:rPr>
          <w:rFonts w:ascii="PT Astra Serif" w:hAnsi="PT Astra Serif" w:cs="Times New Roman"/>
          <w:b/>
          <w:sz w:val="20"/>
          <w:szCs w:val="20"/>
        </w:rPr>
        <w:t>2.6. Исчерпывающий перечень оснований для отказа в приеме документов, необходимых для пре</w:t>
      </w:r>
      <w:r w:rsidR="00D85040">
        <w:rPr>
          <w:rFonts w:ascii="PT Astra Serif" w:hAnsi="PT Astra Serif" w:cs="Times New Roman"/>
          <w:b/>
          <w:sz w:val="20"/>
          <w:szCs w:val="20"/>
        </w:rPr>
        <w:t>доставления муниципальной услуг</w:t>
      </w:r>
    </w:p>
    <w:p w:rsidR="003B0148" w:rsidRDefault="003B0148" w:rsidP="003B0148">
      <w:pPr>
        <w:pStyle w:val="Standarduser"/>
        <w:ind w:firstLine="0"/>
        <w:rPr>
          <w:rFonts w:ascii="PT Astra Serif" w:hAnsi="PT Astra Serif"/>
          <w:color w:val="000000"/>
          <w:sz w:val="20"/>
          <w:szCs w:val="20"/>
        </w:rPr>
      </w:pPr>
      <w:r>
        <w:rPr>
          <w:rFonts w:ascii="PT Astra Serif" w:hAnsi="PT Astra Serif"/>
          <w:color w:val="000000"/>
          <w:sz w:val="20"/>
          <w:szCs w:val="20"/>
        </w:rPr>
        <w:lastRenderedPageBreak/>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3B0148" w:rsidRDefault="003B0148" w:rsidP="003B0148">
      <w:pPr>
        <w:pStyle w:val="Standard"/>
        <w:ind w:firstLine="709"/>
        <w:rPr>
          <w:rFonts w:ascii="PT Astra Serif" w:hAnsi="PT Astra Serif" w:cs="Times New Roman"/>
          <w:sz w:val="20"/>
          <w:szCs w:val="20"/>
        </w:rPr>
      </w:pPr>
    </w:p>
    <w:p w:rsidR="003B0148" w:rsidRDefault="003B0148" w:rsidP="003B0148">
      <w:pPr>
        <w:pStyle w:val="Standarduser"/>
        <w:ind w:firstLine="709"/>
        <w:jc w:val="center"/>
      </w:pPr>
      <w:r>
        <w:rPr>
          <w:rFonts w:ascii="PT Astra Serif" w:hAnsi="PT Astra Serif" w:cs="Times New Roman"/>
          <w:b/>
          <w:sz w:val="20"/>
          <w:szCs w:val="20"/>
        </w:rPr>
        <w:t>2.7. Исчерпывающий перечень оснований для</w:t>
      </w:r>
    </w:p>
    <w:p w:rsidR="003B0148" w:rsidRDefault="003B0148" w:rsidP="003B0148">
      <w:pPr>
        <w:pStyle w:val="Standarduser"/>
        <w:ind w:firstLine="709"/>
        <w:jc w:val="center"/>
      </w:pPr>
      <w:r>
        <w:rPr>
          <w:rFonts w:ascii="PT Astra Serif" w:hAnsi="PT Astra Serif" w:cs="Times New Roman"/>
          <w:b/>
          <w:sz w:val="20"/>
          <w:szCs w:val="20"/>
        </w:rPr>
        <w:t>приостановления предоставления муниципальной услуги</w:t>
      </w:r>
    </w:p>
    <w:p w:rsidR="003B0148" w:rsidRDefault="003B0148" w:rsidP="003B0148">
      <w:pPr>
        <w:pStyle w:val="Standarduser"/>
        <w:ind w:firstLine="709"/>
        <w:jc w:val="center"/>
        <w:rPr>
          <w:rFonts w:ascii="PT Astra Serif" w:hAnsi="PT Astra Serif" w:cs="Times New Roman"/>
          <w:b/>
          <w:sz w:val="20"/>
          <w:szCs w:val="20"/>
        </w:rPr>
      </w:pPr>
      <w:r>
        <w:rPr>
          <w:rFonts w:ascii="PT Astra Serif" w:hAnsi="PT Astra Serif" w:cs="Times New Roman"/>
          <w:b/>
          <w:sz w:val="20"/>
          <w:szCs w:val="20"/>
        </w:rPr>
        <w:t>или отказа в предоставлении муниципальной услуги</w:t>
      </w:r>
    </w:p>
    <w:p w:rsidR="003B0148" w:rsidRDefault="003B0148" w:rsidP="003B0148">
      <w:pPr>
        <w:pStyle w:val="Standarduser"/>
        <w:ind w:firstLine="709"/>
        <w:jc w:val="center"/>
        <w:rPr>
          <w:rFonts w:ascii="PT Astra Serif" w:hAnsi="PT Astra Serif" w:cs="Times New Roman"/>
          <w:sz w:val="20"/>
          <w:szCs w:val="20"/>
        </w:rPr>
      </w:pPr>
    </w:p>
    <w:p w:rsidR="003B0148" w:rsidRDefault="003B0148" w:rsidP="003B0148">
      <w:pPr>
        <w:pStyle w:val="Standarduser"/>
        <w:ind w:firstLine="709"/>
      </w:pPr>
      <w:r>
        <w:rPr>
          <w:rFonts w:ascii="PT Astra Serif" w:hAnsi="PT Astra Serif" w:cs="Times New Roman"/>
          <w:bCs/>
          <w:sz w:val="20"/>
          <w:szCs w:val="20"/>
        </w:rPr>
        <w:t>2.7.1. Основания для приостановления предоставления муниципальной  услуги законодательством Российской Федерации не предусмотрены.</w:t>
      </w:r>
    </w:p>
    <w:p w:rsidR="003B0148" w:rsidRDefault="003B0148" w:rsidP="003B0148">
      <w:pPr>
        <w:pStyle w:val="Standarduser"/>
        <w:ind w:firstLine="709"/>
        <w:rPr>
          <w:rFonts w:ascii="PT Astra Serif" w:hAnsi="PT Astra Serif" w:cs="Times New Roman"/>
          <w:bCs/>
          <w:sz w:val="20"/>
          <w:szCs w:val="20"/>
        </w:rPr>
      </w:pPr>
      <w:r>
        <w:rPr>
          <w:rFonts w:ascii="PT Astra Serif" w:hAnsi="PT Astra Serif" w:cs="Times New Roman"/>
          <w:bCs/>
          <w:sz w:val="20"/>
          <w:szCs w:val="20"/>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3B0148" w:rsidRDefault="003B0148" w:rsidP="003B0148">
      <w:pPr>
        <w:pStyle w:val="Standarduser"/>
        <w:ind w:firstLine="709"/>
        <w:rPr>
          <w:rFonts w:ascii="PT Astra Serif" w:hAnsi="PT Astra Serif" w:cs="Times New Roman"/>
          <w:color w:val="000000"/>
          <w:sz w:val="20"/>
          <w:szCs w:val="20"/>
        </w:rPr>
      </w:pPr>
    </w:p>
    <w:p w:rsidR="003B0148" w:rsidRDefault="003B0148" w:rsidP="003B0148">
      <w:pPr>
        <w:pStyle w:val="Standarduser"/>
        <w:ind w:firstLine="709"/>
        <w:jc w:val="center"/>
      </w:pPr>
      <w:r>
        <w:rPr>
          <w:rFonts w:ascii="PT Astra Serif" w:hAnsi="PT Astra Serif" w:cs="Times New Roman"/>
          <w:b/>
          <w:sz w:val="20"/>
          <w:szCs w:val="20"/>
        </w:rPr>
        <w:t>2.8. Размер платы, взимаемой с заявителя</w:t>
      </w:r>
      <w:r>
        <w:rPr>
          <w:rFonts w:ascii="PT Astra Serif" w:hAnsi="PT Astra Serif"/>
          <w:b/>
          <w:sz w:val="20"/>
          <w:szCs w:val="20"/>
        </w:rPr>
        <w:t xml:space="preserve"> </w:t>
      </w:r>
      <w:r>
        <w:rPr>
          <w:rFonts w:ascii="PT Astra Serif" w:hAnsi="PT Astra Serif" w:cs="Times New Roman"/>
          <w:b/>
          <w:sz w:val="20"/>
          <w:szCs w:val="20"/>
        </w:rPr>
        <w:t>при предоставлении муниципальной услуги, и способы ее взимания</w:t>
      </w:r>
    </w:p>
    <w:p w:rsidR="003B0148" w:rsidRDefault="003B0148" w:rsidP="003B0148">
      <w:pPr>
        <w:pStyle w:val="Standarduser"/>
        <w:ind w:firstLine="709"/>
        <w:rPr>
          <w:rFonts w:ascii="PT Astra Serif" w:hAnsi="PT Astra Serif" w:cs="Times New Roman"/>
          <w:sz w:val="20"/>
          <w:szCs w:val="20"/>
        </w:rPr>
      </w:pPr>
    </w:p>
    <w:p w:rsidR="003B0148" w:rsidRDefault="003B0148" w:rsidP="003B0148">
      <w:pPr>
        <w:pStyle w:val="Standarduser"/>
        <w:ind w:firstLine="709"/>
      </w:pPr>
      <w:r>
        <w:rPr>
          <w:rFonts w:ascii="PT Astra Serif" w:hAnsi="PT Astra Serif" w:cs="Times New Roman"/>
          <w:sz w:val="20"/>
          <w:szCs w:val="20"/>
        </w:rPr>
        <w:t>Плата за предоставление муниципальной услуги не взимается.</w:t>
      </w:r>
    </w:p>
    <w:p w:rsidR="003B0148" w:rsidRDefault="003B0148" w:rsidP="003B0148">
      <w:pPr>
        <w:pStyle w:val="Standarduser"/>
        <w:ind w:firstLine="709"/>
        <w:rPr>
          <w:rFonts w:ascii="PT Astra Serif" w:hAnsi="PT Astra Serif" w:cs="Times New Roman"/>
          <w:sz w:val="20"/>
          <w:szCs w:val="20"/>
        </w:rPr>
      </w:pPr>
    </w:p>
    <w:p w:rsidR="003B0148" w:rsidRDefault="003B0148" w:rsidP="003B0148">
      <w:pPr>
        <w:pStyle w:val="Standard"/>
        <w:ind w:firstLine="709"/>
        <w:jc w:val="center"/>
      </w:pPr>
      <w:r>
        <w:rPr>
          <w:rFonts w:ascii="PT Astra Serif" w:hAnsi="PT Astra Serif"/>
          <w:b/>
          <w:bCs/>
          <w:sz w:val="20"/>
          <w:szCs w:val="20"/>
        </w:rPr>
        <w:t>2.9.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B0148" w:rsidRDefault="003B0148" w:rsidP="003B0148">
      <w:pPr>
        <w:pStyle w:val="Standard"/>
        <w:ind w:firstLine="709"/>
        <w:jc w:val="center"/>
        <w:rPr>
          <w:rFonts w:ascii="PT Astra Serif" w:hAnsi="PT Astra Serif"/>
          <w:sz w:val="20"/>
          <w:szCs w:val="20"/>
        </w:rPr>
      </w:pPr>
    </w:p>
    <w:p w:rsidR="003B0148" w:rsidRDefault="003B0148" w:rsidP="003B0148">
      <w:pPr>
        <w:ind w:firstLine="709"/>
        <w:rPr>
          <w:sz w:val="20"/>
          <w:szCs w:val="20"/>
        </w:rPr>
      </w:pPr>
      <w:r>
        <w:rPr>
          <w:sz w:val="20"/>
          <w:szCs w:val="20"/>
        </w:rPr>
        <w:t>Максимальный срок ожидания в очереди при подаче заявителем запроса о предоставлении муниципальной услуги непосредственно в Администрацию составляет 15 минут.</w:t>
      </w:r>
    </w:p>
    <w:p w:rsidR="003B0148" w:rsidRDefault="003B0148" w:rsidP="003B0148">
      <w:pPr>
        <w:ind w:firstLine="709"/>
        <w:rPr>
          <w:sz w:val="20"/>
          <w:szCs w:val="20"/>
        </w:rPr>
      </w:pPr>
      <w:r>
        <w:rPr>
          <w:sz w:val="20"/>
          <w:szCs w:val="20"/>
        </w:rPr>
        <w:t xml:space="preserve">Максимальный срок ожидания в очереди при получении результата предоставления муниципальной услуги непосредственно в Администрации составляет 15 минут. </w:t>
      </w:r>
    </w:p>
    <w:p w:rsidR="003B0148" w:rsidRDefault="003B0148" w:rsidP="003B0148">
      <w:pPr>
        <w:pStyle w:val="Standarduser"/>
        <w:ind w:firstLine="709"/>
        <w:rPr>
          <w:rFonts w:ascii="PT Astra Serif" w:hAnsi="PT Astra Serif" w:cs="Times New Roman"/>
          <w:sz w:val="20"/>
          <w:szCs w:val="20"/>
        </w:rPr>
      </w:pPr>
    </w:p>
    <w:p w:rsidR="003B0148" w:rsidRDefault="003B0148" w:rsidP="003B0148">
      <w:pPr>
        <w:pStyle w:val="Standarduser"/>
        <w:ind w:firstLine="709"/>
        <w:jc w:val="center"/>
      </w:pPr>
      <w:r>
        <w:rPr>
          <w:rFonts w:ascii="PT Astra Serif" w:hAnsi="PT Astra Serif" w:cs="Times New Roman"/>
          <w:b/>
          <w:sz w:val="20"/>
          <w:szCs w:val="20"/>
        </w:rPr>
        <w:t>2.10. Срок регистрации запроса заявителя о предоставлении муниципальной услуги</w:t>
      </w:r>
    </w:p>
    <w:p w:rsidR="003B0148" w:rsidRDefault="003B0148" w:rsidP="003B0148">
      <w:pPr>
        <w:pStyle w:val="Standarduser"/>
        <w:ind w:firstLine="709"/>
        <w:rPr>
          <w:rFonts w:ascii="PT Astra Serif" w:hAnsi="PT Astra Serif" w:cs="Times New Roman"/>
          <w:bCs/>
          <w:sz w:val="20"/>
          <w:szCs w:val="20"/>
        </w:rPr>
      </w:pPr>
    </w:p>
    <w:p w:rsidR="003B0148" w:rsidRDefault="003B0148" w:rsidP="003B0148">
      <w:pPr>
        <w:pStyle w:val="Standarduser"/>
        <w:ind w:firstLine="709"/>
      </w:pPr>
      <w:r>
        <w:rPr>
          <w:rFonts w:ascii="PT Astra Serif" w:hAnsi="PT Astra Serif" w:cs="Times New Roman"/>
          <w:bCs/>
          <w:sz w:val="20"/>
          <w:szCs w:val="20"/>
        </w:rPr>
        <w:t>Срок регистрации заявления, в том числе в электронной форме, составляет 1 рабочий день.</w:t>
      </w:r>
    </w:p>
    <w:p w:rsidR="003B0148" w:rsidRDefault="003B0148" w:rsidP="003B0148">
      <w:pPr>
        <w:pStyle w:val="Standarduser"/>
        <w:ind w:firstLine="709"/>
        <w:jc w:val="center"/>
        <w:rPr>
          <w:rFonts w:ascii="PT Astra Serif" w:hAnsi="PT Astra Serif"/>
          <w:sz w:val="20"/>
          <w:szCs w:val="20"/>
        </w:rPr>
      </w:pPr>
    </w:p>
    <w:p w:rsidR="003B0148" w:rsidRDefault="003B0148" w:rsidP="003B0148">
      <w:pPr>
        <w:pStyle w:val="Standarduser"/>
        <w:ind w:firstLine="709"/>
        <w:jc w:val="center"/>
      </w:pPr>
      <w:r>
        <w:rPr>
          <w:rFonts w:ascii="PT Astra Serif" w:hAnsi="PT Astra Serif" w:cs="Times New Roman"/>
          <w:b/>
          <w:color w:val="000000"/>
          <w:sz w:val="20"/>
          <w:szCs w:val="20"/>
        </w:rPr>
        <w:t>2.11. Требования к помещениям, в которых предоставляются муниципальные услуги</w:t>
      </w:r>
    </w:p>
    <w:p w:rsidR="003B0148" w:rsidRDefault="003B0148" w:rsidP="003B0148">
      <w:pPr>
        <w:pStyle w:val="Standarduser"/>
        <w:ind w:firstLine="709"/>
        <w:jc w:val="center"/>
        <w:rPr>
          <w:rFonts w:ascii="PT Astra Serif" w:hAnsi="PT Astra Serif" w:cs="Times New Roman"/>
          <w:color w:val="000000"/>
          <w:sz w:val="20"/>
          <w:szCs w:val="20"/>
        </w:rPr>
      </w:pPr>
    </w:p>
    <w:p w:rsidR="003B0148" w:rsidRDefault="003B0148" w:rsidP="003B0148">
      <w:pPr>
        <w:pStyle w:val="Standard2"/>
        <w:ind w:firstLine="709"/>
      </w:pPr>
      <w:r>
        <w:rPr>
          <w:rFonts w:ascii="PT Astra Serif" w:hAnsi="PT Astra Serif" w:cs="Times New Roman"/>
          <w:color w:val="000000"/>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3B0148" w:rsidRDefault="003B0148" w:rsidP="003B0148">
      <w:pPr>
        <w:pStyle w:val="Standarduser"/>
        <w:ind w:firstLine="709"/>
        <w:rPr>
          <w:rFonts w:ascii="PT Astra Serif" w:hAnsi="PT Astra Serif"/>
          <w:sz w:val="20"/>
          <w:szCs w:val="20"/>
        </w:rPr>
      </w:pPr>
    </w:p>
    <w:p w:rsidR="003B0148" w:rsidRDefault="003B0148" w:rsidP="003B0148">
      <w:pPr>
        <w:pStyle w:val="Standarduser"/>
        <w:ind w:firstLine="709"/>
        <w:jc w:val="center"/>
      </w:pPr>
      <w:r>
        <w:rPr>
          <w:rFonts w:ascii="PT Astra Serif" w:hAnsi="PT Astra Serif" w:cs="Times New Roman"/>
          <w:b/>
          <w:bCs/>
          <w:sz w:val="20"/>
          <w:szCs w:val="20"/>
        </w:rPr>
        <w:t>2.12. Показатели доступности и качества муниципальной услуги</w:t>
      </w:r>
    </w:p>
    <w:p w:rsidR="003B0148" w:rsidRDefault="003B0148" w:rsidP="003B0148">
      <w:pPr>
        <w:pStyle w:val="Standarduser"/>
        <w:ind w:firstLine="709"/>
        <w:rPr>
          <w:rFonts w:ascii="PT Astra Serif" w:hAnsi="PT Astra Serif" w:cs="Times New Roman"/>
          <w:bCs/>
          <w:sz w:val="20"/>
          <w:szCs w:val="20"/>
        </w:rPr>
      </w:pPr>
    </w:p>
    <w:p w:rsidR="003B0148" w:rsidRDefault="003B0148" w:rsidP="003B0148">
      <w:pPr>
        <w:pStyle w:val="Standard2"/>
        <w:ind w:firstLine="709"/>
      </w:pPr>
      <w:r>
        <w:rPr>
          <w:rFonts w:ascii="PT Astra Serif" w:hAnsi="PT Astra Serif" w:cs="Times New Roman"/>
          <w:color w:val="000000"/>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3B0148" w:rsidRDefault="003B0148" w:rsidP="003B0148">
      <w:pPr>
        <w:pStyle w:val="Standarduser"/>
        <w:ind w:firstLine="709"/>
        <w:rPr>
          <w:rFonts w:ascii="PT Astra Serif" w:hAnsi="PT Astra Serif"/>
          <w:sz w:val="20"/>
          <w:szCs w:val="20"/>
        </w:rPr>
      </w:pPr>
    </w:p>
    <w:p w:rsidR="003B0148" w:rsidRDefault="003B0148" w:rsidP="003B0148">
      <w:pPr>
        <w:pStyle w:val="Standarduser"/>
        <w:jc w:val="center"/>
      </w:pPr>
      <w:r>
        <w:rPr>
          <w:rFonts w:ascii="PT Astra Serif" w:hAnsi="PT Astra Serif"/>
          <w:b/>
          <w:color w:val="000000"/>
          <w:sz w:val="20"/>
          <w:szCs w:val="20"/>
          <w:lang w:eastAsia="ru-RU"/>
        </w:rPr>
        <w:t>2.13. Иные требования к предоставлению муниципальной услуги</w:t>
      </w:r>
    </w:p>
    <w:p w:rsidR="003B0148" w:rsidRDefault="003B0148" w:rsidP="003B0148">
      <w:pPr>
        <w:pStyle w:val="Standarduser"/>
        <w:rPr>
          <w:rFonts w:ascii="PT Astra Serif" w:hAnsi="PT Astra Serif"/>
          <w:sz w:val="20"/>
          <w:szCs w:val="20"/>
        </w:rPr>
      </w:pPr>
    </w:p>
    <w:p w:rsidR="003B0148" w:rsidRDefault="003B0148" w:rsidP="003B0148">
      <w:pPr>
        <w:pStyle w:val="Standarduser"/>
      </w:pPr>
      <w:r>
        <w:rPr>
          <w:rFonts w:ascii="PT Astra Serif" w:hAnsi="PT Astra Serif"/>
          <w:color w:val="000000"/>
          <w:sz w:val="20"/>
          <w:szCs w:val="20"/>
          <w:lang w:eastAsia="ru-RU"/>
        </w:rPr>
        <w:t>2.13.1.Услуги, которые являются необходимыми и обязательными для предоставления муниципальной услуги, отсутствуют.</w:t>
      </w:r>
    </w:p>
    <w:p w:rsidR="003B0148" w:rsidRDefault="003B0148" w:rsidP="003B0148">
      <w:pPr>
        <w:pStyle w:val="Standarduser"/>
        <w:rPr>
          <w:rFonts w:ascii="PT Astra Serif" w:hAnsi="PT Astra Serif"/>
          <w:color w:val="000000"/>
          <w:sz w:val="20"/>
          <w:szCs w:val="20"/>
          <w:lang w:eastAsia="ru-RU"/>
        </w:rPr>
      </w:pPr>
      <w:r>
        <w:rPr>
          <w:rFonts w:ascii="PT Astra Serif" w:hAnsi="PT Astra Serif"/>
          <w:color w:val="000000"/>
          <w:sz w:val="20"/>
          <w:szCs w:val="20"/>
          <w:lang w:eastAsia="ru-RU"/>
        </w:rPr>
        <w:t>2.13.2. При предоставлении муниципальной услуги используется Единый портал, Единый государственный реестр записей актов гражданского состояния, Единый государственный реестр недвижимости (далее – ЕГРН); Единый государственный реестр юридических лиц (далее – ЕГРЮЛ), Федеральный реестр сведений о документах об образовании и (или) квалификации, документах об обучении, федеральная государственная информационная система «Единая система межведомственного электронного взаимодействия».</w:t>
      </w:r>
    </w:p>
    <w:p w:rsidR="003B0148" w:rsidRDefault="003B0148" w:rsidP="003B0148">
      <w:pPr>
        <w:pStyle w:val="Standarduser"/>
        <w:widowControl/>
        <w:rPr>
          <w:rFonts w:ascii="PT Astra Serif" w:hAnsi="PT Astra Serif"/>
          <w:sz w:val="20"/>
          <w:szCs w:val="20"/>
        </w:rPr>
      </w:pPr>
    </w:p>
    <w:p w:rsidR="003B0148" w:rsidRDefault="003B0148" w:rsidP="003B0148">
      <w:pPr>
        <w:pStyle w:val="Standarduser"/>
        <w:ind w:firstLine="709"/>
        <w:jc w:val="center"/>
      </w:pPr>
      <w:r>
        <w:rPr>
          <w:rFonts w:ascii="PT Astra Serif" w:hAnsi="PT Astra Serif" w:cs="Times New Roman"/>
          <w:b/>
          <w:sz w:val="20"/>
          <w:szCs w:val="20"/>
        </w:rPr>
        <w:t>3. Состав, последовательность и сроки выполнения административных процедур</w:t>
      </w:r>
    </w:p>
    <w:p w:rsidR="003B0148" w:rsidRDefault="003B0148" w:rsidP="003B0148">
      <w:pPr>
        <w:pStyle w:val="Standarduser"/>
        <w:ind w:firstLine="709"/>
        <w:jc w:val="center"/>
        <w:rPr>
          <w:rFonts w:ascii="PT Astra Serif" w:hAnsi="PT Astra Serif" w:cs="Times New Roman"/>
          <w:b/>
          <w:sz w:val="20"/>
          <w:szCs w:val="20"/>
        </w:rPr>
      </w:pPr>
    </w:p>
    <w:p w:rsidR="003B0148" w:rsidRDefault="003B0148" w:rsidP="003B0148">
      <w:pPr>
        <w:pStyle w:val="Standarduser"/>
        <w:ind w:firstLine="709"/>
        <w:jc w:val="center"/>
      </w:pPr>
      <w:r>
        <w:rPr>
          <w:rFonts w:ascii="PT Astra Serif" w:hAnsi="PT Astra Serif" w:cs="Times New Roman"/>
          <w:b/>
          <w:sz w:val="20"/>
          <w:szCs w:val="20"/>
        </w:rPr>
        <w:t xml:space="preserve">3.1. Перечень вариантов предоставления </w:t>
      </w:r>
      <w:r>
        <w:rPr>
          <w:rFonts w:ascii="PT Astra Serif" w:hAnsi="PT Astra Serif" w:cs="Times New Roman"/>
          <w:b/>
          <w:color w:val="000000"/>
          <w:sz w:val="20"/>
          <w:szCs w:val="20"/>
          <w:lang w:eastAsia="ru-RU"/>
        </w:rPr>
        <w:t>муниципальной</w:t>
      </w:r>
      <w:r>
        <w:rPr>
          <w:rFonts w:ascii="PT Astra Serif" w:hAnsi="PT Astra Serif" w:cs="Times New Roman"/>
          <w:b/>
          <w:sz w:val="20"/>
          <w:szCs w:val="20"/>
        </w:rPr>
        <w:t xml:space="preserve"> услуги</w:t>
      </w:r>
    </w:p>
    <w:p w:rsidR="003B0148" w:rsidRDefault="003B0148" w:rsidP="003B0148">
      <w:pPr>
        <w:pStyle w:val="Standarduser"/>
        <w:ind w:firstLine="709"/>
        <w:jc w:val="center"/>
        <w:rPr>
          <w:rFonts w:ascii="PT Astra Serif" w:hAnsi="PT Astra Serif" w:cs="Times New Roman"/>
          <w:sz w:val="20"/>
          <w:szCs w:val="20"/>
        </w:rPr>
      </w:pPr>
    </w:p>
    <w:p w:rsidR="003B0148" w:rsidRDefault="003B0148" w:rsidP="003B0148">
      <w:pPr>
        <w:pStyle w:val="Standarduser"/>
        <w:ind w:firstLine="709"/>
      </w:pPr>
      <w:r>
        <w:rPr>
          <w:rFonts w:ascii="PT Astra Serif" w:hAnsi="PT Astra Serif" w:cs="PT Astra Serif"/>
          <w:sz w:val="20"/>
          <w:szCs w:val="20"/>
        </w:rPr>
        <w:t xml:space="preserve">Варианты предоставления </w:t>
      </w:r>
      <w:r>
        <w:rPr>
          <w:rFonts w:ascii="PT Astra Serif" w:hAnsi="PT Astra Serif"/>
          <w:color w:val="000000"/>
          <w:sz w:val="20"/>
          <w:szCs w:val="20"/>
          <w:lang w:eastAsia="ru-RU"/>
        </w:rPr>
        <w:t>муниципальной</w:t>
      </w:r>
      <w:r>
        <w:rPr>
          <w:rFonts w:ascii="PT Astra Serif" w:hAnsi="PT Astra Serif" w:cs="PT Astra Serif"/>
          <w:sz w:val="20"/>
          <w:szCs w:val="20"/>
        </w:rPr>
        <w:t xml:space="preserve"> услуги:</w:t>
      </w:r>
    </w:p>
    <w:p w:rsidR="003B0148" w:rsidRDefault="003B0148" w:rsidP="003B0148">
      <w:pPr>
        <w:autoSpaceDE w:val="0"/>
        <w:ind w:firstLine="709"/>
      </w:pPr>
      <w:r>
        <w:rPr>
          <w:rFonts w:eastAsia="Times New Roman"/>
          <w:sz w:val="20"/>
          <w:szCs w:val="20"/>
          <w:lang w:eastAsia="ru-RU"/>
        </w:rPr>
        <w:t>Вариант № 1. П</w:t>
      </w:r>
      <w:r>
        <w:rPr>
          <w:rFonts w:eastAsia="Times New Roman" w:cs="PT Astra Serif"/>
          <w:kern w:val="3"/>
          <w:sz w:val="20"/>
          <w:szCs w:val="20"/>
          <w:lang w:eastAsia="zh-CN"/>
        </w:rPr>
        <w:t>редоставление земельного участка в собственность бесплатно.</w:t>
      </w:r>
    </w:p>
    <w:p w:rsidR="003B0148" w:rsidRDefault="003B0148" w:rsidP="003B0148">
      <w:pPr>
        <w:autoSpaceDE w:val="0"/>
        <w:ind w:firstLine="709"/>
      </w:pPr>
      <w:r>
        <w:rPr>
          <w:bCs/>
          <w:kern w:val="3"/>
          <w:sz w:val="20"/>
          <w:szCs w:val="20"/>
          <w:lang w:eastAsia="ru-RU"/>
        </w:rPr>
        <w:t xml:space="preserve">Вариант № 2. </w:t>
      </w:r>
      <w:r>
        <w:rPr>
          <w:rFonts w:cs="PT Astra Serif"/>
          <w:bCs/>
          <w:color w:val="000000"/>
          <w:kern w:val="3"/>
          <w:sz w:val="20"/>
          <w:szCs w:val="20"/>
          <w:lang w:eastAsia="zh-CN"/>
        </w:rPr>
        <w:t>Исправление технической ошибки.</w:t>
      </w:r>
    </w:p>
    <w:p w:rsidR="003B0148" w:rsidRDefault="003B0148" w:rsidP="003B0148">
      <w:pPr>
        <w:autoSpaceDE w:val="0"/>
        <w:ind w:firstLine="709"/>
        <w:rPr>
          <w:rFonts w:eastAsia="Times New Roman"/>
          <w:sz w:val="20"/>
          <w:szCs w:val="20"/>
          <w:lang w:eastAsia="ru-RU"/>
        </w:rPr>
      </w:pPr>
      <w:r>
        <w:rPr>
          <w:rFonts w:eastAsia="Times New Roman"/>
          <w:sz w:val="20"/>
          <w:szCs w:val="20"/>
          <w:lang w:eastAsia="ru-RU"/>
        </w:rPr>
        <w:t>Вариант № 3. Получение дубликата.</w:t>
      </w:r>
    </w:p>
    <w:p w:rsidR="003B0148" w:rsidRDefault="003B0148" w:rsidP="003B0148">
      <w:pPr>
        <w:ind w:firstLine="709"/>
        <w:rPr>
          <w:rFonts w:eastAsia="Times New Roman" w:cs="PT Astra Serif"/>
          <w:bCs/>
          <w:sz w:val="20"/>
          <w:szCs w:val="20"/>
          <w:lang w:eastAsia="ru-RU"/>
        </w:rPr>
      </w:pPr>
      <w:r>
        <w:rPr>
          <w:rFonts w:eastAsia="Times New Roman" w:cs="PT Astra Serif"/>
          <w:bCs/>
          <w:sz w:val="20"/>
          <w:szCs w:val="20"/>
          <w:lang w:eastAsia="ru-RU"/>
        </w:rPr>
        <w:t>Оставление запроса заявителя о предоставлении муниципальной услуги без рассмотрения не предусмотрено.</w:t>
      </w:r>
    </w:p>
    <w:p w:rsidR="003B0148" w:rsidRDefault="003B0148" w:rsidP="003B0148">
      <w:pPr>
        <w:autoSpaceDE w:val="0"/>
        <w:ind w:firstLine="709"/>
        <w:rPr>
          <w:color w:val="000000"/>
          <w:sz w:val="20"/>
          <w:szCs w:val="20"/>
        </w:rPr>
      </w:pPr>
    </w:p>
    <w:p w:rsidR="003B0148" w:rsidRDefault="003B0148" w:rsidP="003B0148">
      <w:pPr>
        <w:pStyle w:val="Standarduser"/>
        <w:ind w:firstLine="709"/>
        <w:jc w:val="center"/>
      </w:pPr>
      <w:r>
        <w:rPr>
          <w:rFonts w:ascii="PT Astra Serif" w:hAnsi="PT Astra Serif" w:cs="Times New Roman"/>
          <w:b/>
          <w:color w:val="000000"/>
          <w:sz w:val="20"/>
          <w:szCs w:val="20"/>
        </w:rPr>
        <w:t xml:space="preserve">3.2. </w:t>
      </w:r>
      <w:r>
        <w:rPr>
          <w:rFonts w:ascii="PT Astra Serif" w:hAnsi="PT Astra Serif" w:cs="PT Astra Serif"/>
          <w:b/>
          <w:color w:val="000000"/>
          <w:sz w:val="20"/>
          <w:szCs w:val="20"/>
        </w:rPr>
        <w:t>Описание административной процедуры</w:t>
      </w:r>
    </w:p>
    <w:p w:rsidR="003B0148" w:rsidRDefault="003B0148" w:rsidP="003B0148">
      <w:pPr>
        <w:pStyle w:val="Standarduser"/>
        <w:ind w:firstLine="709"/>
        <w:jc w:val="center"/>
      </w:pPr>
      <w:r>
        <w:rPr>
          <w:rFonts w:ascii="PT Astra Serif" w:hAnsi="PT Astra Serif" w:cs="PT Astra Serif"/>
          <w:b/>
          <w:color w:val="000000"/>
          <w:sz w:val="20"/>
          <w:szCs w:val="20"/>
        </w:rPr>
        <w:t>профилирования заявителя</w:t>
      </w:r>
    </w:p>
    <w:p w:rsidR="003B0148" w:rsidRDefault="003B0148" w:rsidP="003B0148">
      <w:pPr>
        <w:pStyle w:val="Standarduser"/>
        <w:ind w:firstLine="709"/>
        <w:jc w:val="center"/>
        <w:rPr>
          <w:rFonts w:ascii="PT Astra Serif" w:hAnsi="PT Astra Serif" w:cs="Times New Roman"/>
          <w:sz w:val="20"/>
          <w:szCs w:val="20"/>
        </w:rPr>
      </w:pPr>
    </w:p>
    <w:p w:rsidR="003B0148" w:rsidRDefault="003B0148" w:rsidP="003B0148">
      <w:pPr>
        <w:pStyle w:val="Standarduser"/>
        <w:ind w:firstLine="709"/>
      </w:pPr>
      <w:r>
        <w:rPr>
          <w:rFonts w:ascii="PT Astra Serif" w:hAnsi="PT Astra Serif" w:cs="PT Astra Serif"/>
          <w:sz w:val="20"/>
          <w:szCs w:val="20"/>
        </w:rPr>
        <w:t xml:space="preserve">3.2.1. Вариант предоставления </w:t>
      </w:r>
      <w:r>
        <w:rPr>
          <w:rFonts w:ascii="PT Astra Serif" w:hAnsi="PT Astra Serif"/>
          <w:color w:val="000000"/>
          <w:sz w:val="20"/>
          <w:szCs w:val="20"/>
          <w:lang w:eastAsia="ru-RU"/>
        </w:rPr>
        <w:t>муниципальной</w:t>
      </w:r>
      <w:r>
        <w:rPr>
          <w:rFonts w:ascii="PT Astra Serif" w:hAnsi="PT Astra Serif" w:cs="PT Astra Serif"/>
          <w:sz w:val="20"/>
          <w:szCs w:val="20"/>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Профилирование осуществляется в Администрации и посредством Единого портала.</w:t>
      </w:r>
    </w:p>
    <w:p w:rsidR="003B0148" w:rsidRDefault="003B0148" w:rsidP="003B0148">
      <w:pPr>
        <w:pStyle w:val="Standarduser"/>
        <w:ind w:firstLine="709"/>
      </w:pPr>
      <w:r>
        <w:rPr>
          <w:rFonts w:ascii="PT Astra Serif"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3B0148" w:rsidRDefault="003B0148" w:rsidP="003B0148">
      <w:pPr>
        <w:pStyle w:val="Standarduser"/>
        <w:ind w:firstLine="709"/>
      </w:pPr>
      <w:r>
        <w:rPr>
          <w:rFonts w:ascii="PT Astra Serif" w:hAnsi="PT Astra Serif" w:cs="PT Astra Serif"/>
          <w:sz w:val="20"/>
          <w:szCs w:val="20"/>
        </w:rPr>
        <w:t>3.2.3. Описания вариантов, приведенные в настоящем разделе, размещаются в Администрации в общедоступном для ознакомления месте.</w:t>
      </w:r>
    </w:p>
    <w:p w:rsidR="003B0148" w:rsidRDefault="003B0148" w:rsidP="003B0148">
      <w:pPr>
        <w:pStyle w:val="Standarduser"/>
        <w:ind w:firstLine="709"/>
        <w:rPr>
          <w:rFonts w:ascii="PT Astra Serif" w:hAnsi="PT Astra Serif" w:cs="PT Astra Serif"/>
          <w:sz w:val="20"/>
          <w:szCs w:val="20"/>
        </w:rPr>
      </w:pPr>
    </w:p>
    <w:p w:rsidR="003B0148" w:rsidRDefault="003B0148" w:rsidP="003B0148">
      <w:pPr>
        <w:pStyle w:val="Standarduser"/>
        <w:ind w:firstLine="709"/>
        <w:jc w:val="center"/>
      </w:pPr>
      <w:r>
        <w:rPr>
          <w:rFonts w:ascii="PT Astra Serif" w:hAnsi="PT Astra Serif" w:cs="Times New Roman"/>
          <w:b/>
          <w:sz w:val="20"/>
          <w:szCs w:val="20"/>
        </w:rPr>
        <w:t xml:space="preserve">3.3. Вариант № 1. </w:t>
      </w:r>
      <w:r>
        <w:rPr>
          <w:rFonts w:ascii="PT Astra Serif" w:hAnsi="PT Astra Serif" w:cs="Times New Roman"/>
          <w:b/>
          <w:sz w:val="20"/>
          <w:szCs w:val="20"/>
          <w:lang w:eastAsia="ru-RU"/>
        </w:rPr>
        <w:t>П</w:t>
      </w:r>
      <w:r>
        <w:rPr>
          <w:rFonts w:ascii="PT Astra Serif" w:hAnsi="PT Astra Serif" w:cs="PT Astra Serif"/>
          <w:b/>
          <w:sz w:val="20"/>
          <w:szCs w:val="20"/>
        </w:rPr>
        <w:t>редоставление земельного участка в собственность бесплатно</w:t>
      </w:r>
    </w:p>
    <w:p w:rsidR="003B0148" w:rsidRDefault="003B0148" w:rsidP="003B0148">
      <w:pPr>
        <w:pStyle w:val="Standarduser"/>
        <w:ind w:firstLine="709"/>
        <w:jc w:val="center"/>
        <w:rPr>
          <w:rFonts w:ascii="PT Astra Serif" w:hAnsi="PT Astra Serif"/>
          <w:b/>
          <w:sz w:val="20"/>
          <w:szCs w:val="20"/>
        </w:rPr>
      </w:pPr>
    </w:p>
    <w:p w:rsidR="003B0148" w:rsidRDefault="003B0148" w:rsidP="003B0148">
      <w:pPr>
        <w:pStyle w:val="Standarduser"/>
        <w:tabs>
          <w:tab w:val="left" w:pos="0"/>
        </w:tabs>
        <w:ind w:firstLine="709"/>
        <w:rPr>
          <w:rFonts w:ascii="PT Astra Serif" w:hAnsi="PT Astra Serif" w:cs="PT Astra Serif"/>
          <w:sz w:val="20"/>
          <w:szCs w:val="20"/>
        </w:rPr>
      </w:pPr>
      <w:r>
        <w:rPr>
          <w:rFonts w:ascii="PT Astra Serif" w:hAnsi="PT Astra Serif" w:cs="PT Astra Serif"/>
          <w:sz w:val="20"/>
          <w:szCs w:val="20"/>
        </w:rPr>
        <w:t>3.3.1. Результатами предоставления варианта муниципальной услуги заявителю являются:</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предоставление земельного участка в собственность бесплатно;</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отказ в предоставлении земельного участка в собственность бесплатно.</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Документом, содержащим решение о предоставлении земельного участка в собственность бесплатно, является постановление Администрации о предоставлении земельного участка в собственность бесплатно.</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 xml:space="preserve">Документом, содержащим решение об отказе в предоставлении земельного участка в </w:t>
      </w:r>
      <w:r>
        <w:rPr>
          <w:rFonts w:ascii="PT Astra Serif" w:hAnsi="PT Astra Serif" w:cs="PT Astra Serif"/>
          <w:sz w:val="20"/>
          <w:szCs w:val="20"/>
        </w:rPr>
        <w:lastRenderedPageBreak/>
        <w:t>собственность бесплатно, является постановление Администрации об отказе в предоставлении земельного участка в собственность бесплатно.</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3B0148" w:rsidRDefault="003B0148" w:rsidP="003B0148">
      <w:pPr>
        <w:pStyle w:val="Standarduser"/>
        <w:ind w:firstLine="709"/>
      </w:pPr>
      <w:r>
        <w:rPr>
          <w:rFonts w:ascii="PT Astra Serif" w:hAnsi="PT Astra Serif" w:cs="Times New Roman"/>
          <w:sz w:val="20"/>
          <w:szCs w:val="20"/>
        </w:rPr>
        <w:t xml:space="preserve">прием </w:t>
      </w:r>
      <w:r>
        <w:rPr>
          <w:rFonts w:ascii="PT Astra Serif" w:hAnsi="PT Astra Serif" w:cs="PT Astra Serif"/>
          <w:sz w:val="20"/>
          <w:szCs w:val="20"/>
        </w:rPr>
        <w:t>запроса и документов и (или) информации, необходимых для предоставления муниципальной услуги</w:t>
      </w:r>
      <w:r>
        <w:rPr>
          <w:rFonts w:ascii="PT Astra Serif" w:hAnsi="PT Astra Serif" w:cs="Times New Roman"/>
          <w:sz w:val="20"/>
          <w:szCs w:val="20"/>
        </w:rPr>
        <w:t>;</w:t>
      </w:r>
    </w:p>
    <w:p w:rsidR="003B0148" w:rsidRDefault="003B0148" w:rsidP="003B0148">
      <w:pPr>
        <w:pStyle w:val="Standarduser"/>
        <w:ind w:firstLine="709"/>
      </w:pPr>
      <w:r>
        <w:rPr>
          <w:rFonts w:ascii="PT Astra Serif" w:hAnsi="PT Astra Serif" w:cs="Times New Roman"/>
          <w:sz w:val="20"/>
          <w:szCs w:val="20"/>
        </w:rPr>
        <w:t xml:space="preserve">межведомственное </w:t>
      </w:r>
      <w:r>
        <w:rPr>
          <w:rFonts w:ascii="PT Astra Serif" w:hAnsi="PT Astra Serif" w:cs="PT Astra Serif"/>
          <w:sz w:val="20"/>
          <w:szCs w:val="20"/>
        </w:rPr>
        <w:t>информационное взаимодействие;</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принятие решения о предоставлении (об отказе в предоставлении) муниципальной услуги;</w:t>
      </w:r>
    </w:p>
    <w:p w:rsidR="003B0148" w:rsidRDefault="003B0148" w:rsidP="003B0148">
      <w:pPr>
        <w:pStyle w:val="Standarduser"/>
        <w:ind w:firstLine="709"/>
      </w:pPr>
      <w:r>
        <w:rPr>
          <w:rFonts w:ascii="PT Astra Serif" w:hAnsi="PT Astra Serif" w:cs="Times New Roman"/>
          <w:sz w:val="20"/>
          <w:szCs w:val="20"/>
        </w:rPr>
        <w:t xml:space="preserve">предоставление результата </w:t>
      </w:r>
      <w:r>
        <w:rPr>
          <w:rFonts w:ascii="PT Astra Serif" w:hAnsi="PT Astra Serif" w:cs="Times New Roman"/>
          <w:color w:val="000000"/>
          <w:sz w:val="20"/>
          <w:szCs w:val="20"/>
          <w:lang w:eastAsia="ru-RU"/>
        </w:rPr>
        <w:t>муниципальной</w:t>
      </w:r>
      <w:r>
        <w:rPr>
          <w:rFonts w:ascii="PT Astra Serif" w:hAnsi="PT Astra Serif" w:cs="Times New Roman"/>
          <w:sz w:val="20"/>
          <w:szCs w:val="20"/>
        </w:rPr>
        <w:t xml:space="preserve"> услуги.</w:t>
      </w:r>
    </w:p>
    <w:p w:rsidR="003B0148" w:rsidRDefault="003B0148" w:rsidP="003B0148">
      <w:pPr>
        <w:pStyle w:val="StandardWW"/>
        <w:ind w:firstLine="709"/>
        <w:jc w:val="both"/>
      </w:pPr>
      <w:r>
        <w:rPr>
          <w:rFonts w:ascii="PT Astra Serif" w:hAnsi="PT Astra Serif" w:cs="PT Astra Serif"/>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3B0148" w:rsidRDefault="003B0148" w:rsidP="003B0148">
      <w:pPr>
        <w:pStyle w:val="Standarduser"/>
        <w:ind w:firstLine="709"/>
        <w:rPr>
          <w:rFonts w:ascii="PT Astra Serif" w:hAnsi="PT Astra Serif" w:cs="PT Astra Serif"/>
          <w:sz w:val="20"/>
          <w:szCs w:val="20"/>
          <w:u w:val="single"/>
        </w:rPr>
      </w:pPr>
      <w:r>
        <w:rPr>
          <w:rFonts w:ascii="PT Astra Serif" w:hAnsi="PT Astra Serif" w:cs="PT Astra Serif"/>
          <w:sz w:val="20"/>
          <w:szCs w:val="20"/>
          <w:u w:val="single"/>
        </w:rPr>
        <w:t>3.3.3. Прием запроса и документов и (или) информации, необходимых для предоставления муниципальной услуги.</w:t>
      </w:r>
    </w:p>
    <w:p w:rsidR="003B0148" w:rsidRDefault="003B0148" w:rsidP="003B0148">
      <w:pPr>
        <w:pStyle w:val="Standarduser"/>
        <w:ind w:firstLine="709"/>
        <w:rPr>
          <w:rFonts w:ascii="PT Astra Serif" w:hAnsi="PT Astra Serif" w:cs="PT Astra Serif"/>
          <w:sz w:val="20"/>
          <w:szCs w:val="20"/>
          <w:u w:val="single"/>
        </w:rPr>
      </w:pPr>
      <w:r>
        <w:rPr>
          <w:rFonts w:ascii="PT Astra Serif" w:hAnsi="PT Astra Serif" w:cs="PT Astra Serif"/>
          <w:sz w:val="20"/>
          <w:szCs w:val="20"/>
          <w:u w:val="single"/>
        </w:rPr>
        <w:t>3.3.3.1. Заявитель (представитель заявителя) для получения муниципальной услуги представляет:</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заявление о предоставлении земельного участка в собственность бесплатно по форме, приведенной в приложении № 2 к административному регламенту;</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документ(ы), подтверждающий(ие) право заявителя на предоставление ему земельного участка в собственность бесплатно, в соответствии с перечнем, приведенным в столбце 4 приложения № 3 к административному регламенту.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B0148" w:rsidRDefault="003B0148" w:rsidP="003B0148">
      <w:pPr>
        <w:pStyle w:val="Standarduser"/>
        <w:ind w:firstLine="709"/>
      </w:pPr>
      <w:r>
        <w:rPr>
          <w:rFonts w:ascii="PT Astra Serif" w:hAnsi="PT Astra Serif" w:cs="PT Astra Serif"/>
          <w:sz w:val="20"/>
          <w:szCs w:val="20"/>
        </w:rPr>
        <w:t>документ, удостоверяющий личность заявителя (представителя заявителя);</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3B0148" w:rsidRDefault="003B0148" w:rsidP="003B0148">
      <w:pPr>
        <w:pStyle w:val="afa"/>
        <w:spacing w:before="0" w:after="0" w:line="180" w:lineRule="atLeast"/>
        <w:ind w:firstLine="540"/>
        <w:jc w:val="both"/>
      </w:pPr>
      <w:r>
        <w:rPr>
          <w:rFonts w:ascii="PT Astra Serif" w:hAnsi="PT Astra Serif" w:cs="PT Astra Serif"/>
          <w:kern w:val="3"/>
          <w:sz w:val="20"/>
          <w:szCs w:val="20"/>
          <w:u w:val="single"/>
          <w:lang w:eastAsia="zh-CN"/>
        </w:rPr>
        <w:lastRenderedPageBreak/>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документ(ы), подтверждающий(ие) право заявителя на предоставление ему земельного участка в собственность бесплатно, в соответствии с перечнем, приведенным в столбце 5 приложения № 3 к административному регламенту.</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3.3.3.3. Способ подачи заявления и документов и (или) информации, необходимых для предоставления муниципальной услуги:</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в Администрацию (на бумажном носителе при личном обращении или почтовым отправлением либо на адрес электронной почты);</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в МФЦ (на бумажном носителе при личном обращении);</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посредством Единого портала в электронном виде по адресу: https://gosuslugi.ru/600209/1.</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3.3.3.4. Способы установления личности заявителя (представителя заявителя):</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1) при личном обращении:</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2) при почтовом отправлении или посредством направления на адрес электронной почты:</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3B0148" w:rsidRDefault="003B0148" w:rsidP="003B0148">
      <w:pPr>
        <w:pStyle w:val="Standarduser"/>
        <w:ind w:firstLine="709"/>
      </w:pPr>
      <w:r>
        <w:rPr>
          <w:rFonts w:ascii="PT Astra Serif" w:hAnsi="PT Astra Serif" w:cs="PT Astra Serif"/>
          <w:sz w:val="20"/>
          <w:szCs w:val="20"/>
        </w:rPr>
        <w:t>3) при подаче заявления (запроса) посредством Единого портала - посредством федеральной государственной информационной системы «Единая система идентификации и аутентификации в инфраструктуре</w:t>
      </w:r>
      <w:r>
        <w:rPr>
          <w:rFonts w:ascii="PT Astra Serif" w:hAnsi="PT Astra Serif"/>
          <w:color w:val="000000"/>
          <w:sz w:val="20"/>
          <w:szCs w:val="20"/>
        </w:rPr>
        <w:t xml:space="preserve">, </w:t>
      </w:r>
      <w:r>
        <w:rPr>
          <w:rFonts w:ascii="PT Astra Serif" w:hAnsi="PT Astra Serif"/>
          <w:color w:val="000000"/>
          <w:sz w:val="20"/>
          <w:szCs w:val="20"/>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B0148" w:rsidRDefault="003B0148" w:rsidP="003B0148">
      <w:pPr>
        <w:pStyle w:val="Standarduser"/>
        <w:ind w:firstLine="709"/>
      </w:pPr>
      <w:r>
        <w:rPr>
          <w:rFonts w:ascii="PT Astra Serif" w:hAnsi="PT Astra Serif"/>
          <w:color w:val="000000"/>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3B0148" w:rsidRDefault="003B0148" w:rsidP="003B0148">
      <w:pPr>
        <w:pStyle w:val="Standarduser"/>
        <w:ind w:firstLine="737"/>
      </w:pPr>
      <w:r>
        <w:rPr>
          <w:rFonts w:ascii="PT Astra Serif" w:hAnsi="PT Astra Serif" w:cs="PT Astra Serif"/>
          <w:sz w:val="20"/>
          <w:szCs w:val="20"/>
          <w:u w:val="single"/>
        </w:rPr>
        <w:t xml:space="preserve">3.3.3.5. Основания для принятия решения об отказе в приеме заявления </w:t>
      </w:r>
      <w:r>
        <w:rPr>
          <w:rFonts w:ascii="PT Astra Serif" w:hAnsi="PT Astra Serif" w:cs="PT Astra Serif"/>
          <w:color w:val="000000"/>
          <w:sz w:val="20"/>
          <w:szCs w:val="20"/>
          <w:u w:val="single"/>
        </w:rPr>
        <w:t>и документов и (или) информации:</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3B0148" w:rsidRDefault="003B0148" w:rsidP="003B0148">
      <w:pPr>
        <w:pStyle w:val="Standarduser"/>
        <w:ind w:firstLine="709"/>
      </w:pPr>
      <w:r>
        <w:rPr>
          <w:rFonts w:ascii="PT Astra Serif" w:hAnsi="PT Astra Serif" w:cs="PT Astra Serif"/>
          <w:sz w:val="20"/>
          <w:szCs w:val="20"/>
        </w:rPr>
        <w:t>к заявлению не приложены документы, предусмотренные пунктом 3.3.3.1 административного регламента для соответствующей категории заявителей;</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представленные документы утратили силу на момент обращения за предоставлением муниципальной услуги;</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 xml:space="preserve">заявление подано с нарушением порядка и способов подачи заявления, установленных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w:t>
      </w:r>
      <w:r>
        <w:rPr>
          <w:rFonts w:ascii="PT Astra Serif" w:hAnsi="PT Astra Serif" w:cs="PT Astra Serif"/>
          <w:sz w:val="20"/>
          <w:szCs w:val="20"/>
        </w:rPr>
        <w:lastRenderedPageBreak/>
        <w:t>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наличие противоречивых сведений в запросе и приложенных к нему документах.</w:t>
      </w:r>
    </w:p>
    <w:p w:rsidR="003B0148" w:rsidRDefault="003B0148" w:rsidP="003B0148">
      <w:pPr>
        <w:pStyle w:val="Standarduser"/>
        <w:ind w:firstLine="709"/>
      </w:pPr>
      <w:r>
        <w:rPr>
          <w:rFonts w:ascii="PT Astra Serif" w:hAnsi="PT Astra Serif" w:cs="PT Astra Serif"/>
          <w:sz w:val="20"/>
          <w:szCs w:val="20"/>
        </w:rPr>
        <w:t>Форма уведомления об отказе</w:t>
      </w:r>
      <w:r>
        <w:rPr>
          <w:rFonts w:ascii="PT Astra Serif" w:hAnsi="PT Astra Serif"/>
          <w:color w:val="000000"/>
          <w:sz w:val="20"/>
          <w:szCs w:val="20"/>
        </w:rPr>
        <w:t xml:space="preserve"> в приеме документов приведена в приложении № 4 к административному регламенту.</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3.3.3.6. В приеме запроса участвуют: Администрация, МФЦ.</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3B0148" w:rsidRDefault="003B0148" w:rsidP="003B0148">
      <w:pPr>
        <w:pStyle w:val="Standarduser"/>
        <w:ind w:firstLine="709"/>
      </w:pPr>
      <w:r>
        <w:rPr>
          <w:rFonts w:ascii="PT Astra Serif" w:hAnsi="PT Astra Serif" w:cs="PT Astra Serif"/>
          <w:sz w:val="20"/>
          <w:szCs w:val="20"/>
        </w:rPr>
        <w:t>3.3.3.7. Срок регистрации заявления и документов и (или) информации, необходимых для предоставления муниципальной услуги, в Администрации, составляет 1 рабочий день.</w:t>
      </w:r>
    </w:p>
    <w:p w:rsidR="003B0148" w:rsidRDefault="003B0148" w:rsidP="003B0148">
      <w:pPr>
        <w:pStyle w:val="Standarduser"/>
        <w:ind w:firstLine="709"/>
      </w:pPr>
      <w:r>
        <w:rPr>
          <w:rFonts w:ascii="PT Astra Serif" w:hAnsi="PT Astra Serif"/>
          <w:sz w:val="20"/>
          <w:szCs w:val="20"/>
          <w:u w:val="single"/>
        </w:rPr>
        <w:t>3.3.4. Межведомственное информационное взаимодействие.</w:t>
      </w:r>
    </w:p>
    <w:p w:rsidR="003B0148" w:rsidRDefault="003B0148" w:rsidP="003B0148">
      <w:pPr>
        <w:pStyle w:val="Standard2"/>
        <w:ind w:firstLine="709"/>
      </w:pPr>
      <w:r>
        <w:rPr>
          <w:rFonts w:ascii="PT Astra Serif" w:hAnsi="PT Astra Serif"/>
          <w:kern w:val="3"/>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3B0148" w:rsidRDefault="003B0148" w:rsidP="003B0148">
      <w:pPr>
        <w:pStyle w:val="Standarduser"/>
        <w:ind w:firstLine="709"/>
      </w:pPr>
      <w:r>
        <w:rPr>
          <w:rFonts w:ascii="PT Astra Serif" w:hAnsi="PT Astra Serif"/>
          <w:sz w:val="20"/>
          <w:szCs w:val="20"/>
        </w:rPr>
        <w:t>Федеральная служба государственной регистрации, кадастра и картографии:</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выписка из ЕГРН об объекте недвижимости (об испрашиваемом земельном участке, здании и (или) сооружении, расположенном(ых) на испрашиваемом земельном участке);</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Федеральная налоговая служба:</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выписка из ЕГРЮЛ о юридическом лице, являющемся заявителем;</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выписка из ЕГРЮЛ в отношении СНТ или ОНТ;</w:t>
      </w:r>
    </w:p>
    <w:p w:rsidR="003B0148" w:rsidRDefault="003B0148" w:rsidP="003B0148">
      <w:pPr>
        <w:pStyle w:val="Standard"/>
        <w:ind w:firstLine="709"/>
      </w:pPr>
      <w:r>
        <w:rPr>
          <w:rFonts w:ascii="PT Astra Serif" w:hAnsi="PT Astra Serif"/>
          <w:kern w:val="3"/>
          <w:sz w:val="20"/>
          <w:szCs w:val="20"/>
        </w:rPr>
        <w:t xml:space="preserve">выписка из Единого государственного </w:t>
      </w:r>
      <w:r>
        <w:rPr>
          <w:rFonts w:ascii="PT Astra Serif" w:hAnsi="PT Astra Serif"/>
          <w:kern w:val="3"/>
          <w:sz w:val="20"/>
          <w:szCs w:val="20"/>
        </w:rPr>
        <w:lastRenderedPageBreak/>
        <w:t>реестра записей актов гражданского состояния о</w:t>
      </w:r>
      <w:r>
        <w:rPr>
          <w:rFonts w:ascii="PT Astra Serif" w:hAnsi="PT Astra Serif"/>
          <w:sz w:val="20"/>
          <w:szCs w:val="20"/>
        </w:rPr>
        <w:t xml:space="preserve"> государственной регистрации актов гражданского состояния (сведения о рождении детей, об усыновлении (при наличии), о заключении брака, о расторжении брака, о смерти супруга), выданные на территории Российской Федерации.</w:t>
      </w:r>
    </w:p>
    <w:p w:rsidR="003B0148" w:rsidRDefault="003B0148" w:rsidP="003B0148">
      <w:pPr>
        <w:pStyle w:val="Standarduser"/>
        <w:ind w:firstLine="709"/>
      </w:pPr>
      <w:r>
        <w:rPr>
          <w:rFonts w:ascii="PT Astra Serif" w:hAnsi="PT Astra Serif"/>
          <w:sz w:val="20"/>
          <w:szCs w:val="20"/>
        </w:rPr>
        <w:t>Фонд пенсионного и социального страхования Российской Федерации:</w:t>
      </w:r>
    </w:p>
    <w:p w:rsidR="003B0148" w:rsidRDefault="003B0148" w:rsidP="003B0148">
      <w:pPr>
        <w:pStyle w:val="Standarduser"/>
        <w:ind w:firstLine="709"/>
      </w:pPr>
      <w:r>
        <w:rPr>
          <w:rFonts w:ascii="PT Astra Serif" w:hAnsi="PT Astra Serif"/>
          <w:sz w:val="20"/>
          <w:szCs w:val="20"/>
        </w:rPr>
        <w:t>сведения о трудовой деятельности заявителя (за периоды после 1 января 2020 года).</w:t>
      </w:r>
    </w:p>
    <w:p w:rsidR="003B0148" w:rsidRDefault="003B0148" w:rsidP="003B0148">
      <w:pPr>
        <w:pStyle w:val="Standarduser"/>
        <w:ind w:firstLine="709"/>
      </w:pPr>
      <w:r>
        <w:rPr>
          <w:rFonts w:ascii="PT Astra Serif" w:hAnsi="PT Astra Serif"/>
          <w:sz w:val="20"/>
          <w:szCs w:val="20"/>
        </w:rPr>
        <w:t xml:space="preserve">Федеральная служба по надзору в сфере образования и науки (Федеральный реестр сведений о документах об образовании и (или) квалификации, документах об обучении по адресу </w:t>
      </w:r>
      <w:hyperlink r:id="rId13" w:history="1">
        <w:r>
          <w:rPr>
            <w:rFonts w:ascii="PT Astra Serif" w:hAnsi="PT Astra Serif"/>
            <w:sz w:val="20"/>
            <w:szCs w:val="20"/>
          </w:rPr>
          <w:t>http://obrnadzor.gov.ru</w:t>
        </w:r>
      </w:hyperlink>
      <w:r>
        <w:rPr>
          <w:rFonts w:ascii="PT Astra Serif" w:hAnsi="PT Astra Serif"/>
          <w:sz w:val="20"/>
          <w:szCs w:val="20"/>
        </w:rPr>
        <w:t>):</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сведения о предоставлении документов об образовании и (или) о квалификации, выданные на территории Российской Федерации.</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Федеральное казенное учреждение «Военно-социальный центр» Министерства обороны Российской Федерации, Федеральная служба войск национальной гвардии Российской Федерации:</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сведения, подтверждающие отнесение к категории участников специальной военной операции.</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3.3.4.2.Наименование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Фонд пенсионного и социального страхования Российской Федерации:</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сведения, подтверждающие отнесение заявителя к категории участников Великой Отечественной войны либо граждан, на которых распространены социальные гарантии и льготы участников Великой Отечественной войны; ветеранов боевых действий; граждан, подвергшихся воздействию радиации вследствие катастрофы на Чернобыльской АЭС.</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Министерство социальной защиты и семейной политики Тамбовской области:</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сведения о наличии статуса многодетной семьи.</w:t>
      </w:r>
    </w:p>
    <w:p w:rsidR="003B0148" w:rsidRDefault="003B0148" w:rsidP="003B0148">
      <w:pPr>
        <w:pStyle w:val="Standarduser"/>
        <w:ind w:firstLine="709"/>
      </w:pPr>
      <w:r>
        <w:rPr>
          <w:rFonts w:ascii="PT Astra Serif" w:hAnsi="PT Astra Serif"/>
          <w:sz w:val="20"/>
          <w:szCs w:val="20"/>
        </w:rPr>
        <w:t>Администрация муниципального образования Тамбовской области, от которого поступило ходатайство о предоставлении земельного участка:</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 xml:space="preserve">документы, представленные заявителем для постановки на учет в качестве имеющего право на получение бесплатно в собственность земельного участка (в случае непоступления таких документов) - для случая предоставления гражданину земельного участка на территории </w:t>
      </w:r>
      <w:r>
        <w:rPr>
          <w:rFonts w:ascii="PT Astra Serif" w:hAnsi="PT Astra Serif"/>
          <w:sz w:val="20"/>
          <w:szCs w:val="20"/>
        </w:rPr>
        <w:lastRenderedPageBreak/>
        <w:t>иного муниципального образования Тамбовской области.</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Cрок направления запроса составляет 1 рабочий день со дня регистрации в Администрации запроса о предоставлении муниципальной услуги.</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Cрок,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3.3.4.3.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сведения о том, что заявитель состоит на учете в органе местного самоуправления в качестве нуждающегося в жилых помещениях;</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документ (сведения), подтверждающий(ие), что заявитель являлся участником региональной программы Тамбовской области по оказанию содействия добровольному переселению соотечественников, проживающих за рубежом;</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договор о передаче жилого помещения в собственность (приватизация);</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сведения, подтверждающие предоставление земельного участка, находящегося в муниципальной собственности, на праве постоянного (бессрочного) пользования или на праве пожизненного наследуемого владения гражданину до дня введения в действие Земельного кодекса Российской Федерации, и изъятого для муниципальных нужд;</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утвержденный проект межевания территории;</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сведения, подтверждающие установление опеки (попечительства).</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Срок подготовки и направления ответов на запросы составляет 1 рабочий день.</w:t>
      </w:r>
    </w:p>
    <w:p w:rsidR="003B0148" w:rsidRDefault="003B0148" w:rsidP="003B0148">
      <w:pPr>
        <w:pStyle w:val="Standard"/>
        <w:ind w:firstLine="709"/>
      </w:pPr>
      <w:r>
        <w:rPr>
          <w:rFonts w:ascii="PT Astra Serif" w:hAnsi="PT Astra Serif"/>
          <w:sz w:val="20"/>
          <w:szCs w:val="20"/>
          <w:u w:val="single"/>
        </w:rPr>
        <w:t>3.3.5. Принятие решения о предоставлении (об отказе в предоставлении) муниципальной услуги.</w:t>
      </w:r>
    </w:p>
    <w:p w:rsidR="003B0148" w:rsidRDefault="003B0148" w:rsidP="003B0148">
      <w:pPr>
        <w:ind w:firstLine="709"/>
        <w:rPr>
          <w:rFonts w:cs="PT Astra Serif"/>
          <w:sz w:val="20"/>
          <w:szCs w:val="20"/>
          <w:u w:val="single"/>
        </w:rPr>
      </w:pPr>
      <w:r>
        <w:rPr>
          <w:rFonts w:cs="PT Astra Serif"/>
          <w:sz w:val="20"/>
          <w:szCs w:val="20"/>
          <w:u w:val="single"/>
        </w:rPr>
        <w:t>Основаниями для отказа в предоставлении муниципальной услуги являются:</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 xml:space="preserve">1) с заявлением обратилось лицо, которое </w:t>
      </w:r>
      <w:r>
        <w:rPr>
          <w:rFonts w:ascii="PT Astra Serif" w:hAnsi="PT Astra Serif"/>
          <w:sz w:val="20"/>
          <w:szCs w:val="20"/>
        </w:rPr>
        <w:lastRenderedPageBreak/>
        <w:t>в соответствии с земельным законодательством не имеет права на приобретение земельного участка в собственность бесплатно;</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39.10 Земельного кодекса Российской Федерации;</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(далее также – СНТ, ОНТ соответственно),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 xml:space="preserve">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w:t>
      </w:r>
      <w:r>
        <w:rPr>
          <w:rFonts w:ascii="PT Astra Serif" w:hAnsi="PT Astra Serif"/>
          <w:sz w:val="20"/>
          <w:szCs w:val="20"/>
        </w:rPr>
        <w:lastRenderedPageBreak/>
        <w:t>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правообладатель этих здания, сооружения, помещений в них, этого объекта незавершенного строительства;</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8) указанный в заявлении земельный участок расположен в границах территории, в отношении которой с другим лицом заключен договор о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3B0148" w:rsidRDefault="003B0148" w:rsidP="003B0148">
      <w:pPr>
        <w:pStyle w:val="Standard"/>
        <w:ind w:firstLine="709"/>
      </w:pPr>
      <w:r>
        <w:rPr>
          <w:rFonts w:ascii="PT Astra Serif" w:hAnsi="PT Astra Serif"/>
          <w:sz w:val="20"/>
          <w:szCs w:val="20"/>
        </w:rPr>
        <w:t xml:space="preserve">10) указанный в заявлении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w:t>
      </w:r>
      <w:r>
        <w:rPr>
          <w:rFonts w:ascii="PT Astra Serif" w:hAnsi="PT Astra Serif"/>
          <w:sz w:val="20"/>
          <w:szCs w:val="20"/>
        </w:rPr>
        <w:lastRenderedPageBreak/>
        <w:t>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B0148" w:rsidRDefault="003B0148" w:rsidP="003B0148">
      <w:pPr>
        <w:pStyle w:val="Standard"/>
        <w:ind w:firstLine="709"/>
      </w:pPr>
      <w:r>
        <w:rPr>
          <w:rFonts w:ascii="PT Astra Serif" w:hAnsi="PT Astra Serif"/>
          <w:sz w:val="20"/>
          <w:szCs w:val="20"/>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w:t>
      </w:r>
      <w:r>
        <w:rPr>
          <w:rFonts w:ascii="PT Astra Serif" w:hAnsi="PT Astra Serif"/>
          <w:sz w:val="20"/>
          <w:szCs w:val="20"/>
        </w:rPr>
        <w:lastRenderedPageBreak/>
        <w:t>подано заявление в соответствии с подпунктом 10 пункта 2 статьи 39.10 Земельного кодекса Российской Федерации;</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20) предоставление земельного участка на заявленном виде прав не допускается;</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21) в отношении земельного участка, указанного в заявлении, не установлен вид разрешенного использования;</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22) указанный в заявлении земельный участок не отнесен к определенной категории земель;</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24)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25) границы земельного участка, указанного в заявлении, подлежат уточнению в соответствии с Федеральным законом «О государственной регистрации недвижимости»;</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 xml:space="preserve">26) площадь земельного участка, указанного в заявлении, превышает его площадь, </w:t>
      </w:r>
      <w:r>
        <w:rPr>
          <w:rFonts w:ascii="PT Astra Serif" w:hAnsi="PT Astra Serif"/>
          <w:sz w:val="20"/>
          <w:szCs w:val="20"/>
        </w:rPr>
        <w:lastRenderedPageBreak/>
        <w:t>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28) заявитель не состоит на учете в органе местного самоуправления в качестве нуждающегося в жилых помещениях (в случае предоставления земельного участка гражданам, имеющим трех и более детей, для индивидуального жилищного строительства, поставленным на учёт в качестве лиц, имеющих право на предоставление земельных участков в собственность бесплатно, после вступления в силу Закона Тамбовской области от 31.05.2023 № 331-З «О внесении изменений в отдельные законодательные акты Тамбовской области»).</w:t>
      </w:r>
    </w:p>
    <w:p w:rsidR="003B0148" w:rsidRDefault="003B0148" w:rsidP="003B0148">
      <w:pPr>
        <w:pStyle w:val="Standard"/>
        <w:ind w:firstLine="709"/>
      </w:pPr>
      <w:r>
        <w:rPr>
          <w:rFonts w:ascii="PT Astra Serif" w:hAnsi="PT Astra Serif"/>
          <w:sz w:val="20"/>
          <w:szCs w:val="20"/>
        </w:rPr>
        <w:t>Срок п</w:t>
      </w:r>
      <w:bookmarkStart w:id="4" w:name="_Hlk109124797"/>
      <w:r>
        <w:rPr>
          <w:rFonts w:ascii="PT Astra Serif" w:hAnsi="PT Astra Serif"/>
          <w:sz w:val="20"/>
          <w:szCs w:val="20"/>
        </w:rPr>
        <w:t>ринятия решения о предоставлении (об отказе в предоставлении)</w:t>
      </w:r>
      <w:r>
        <w:rPr>
          <w:rFonts w:ascii="PT Astra Serif" w:hAnsi="PT Astra Serif" w:cs="Times New Roman"/>
          <w:sz w:val="20"/>
          <w:szCs w:val="20"/>
        </w:rPr>
        <w:t xml:space="preserve"> </w:t>
      </w:r>
      <w:r>
        <w:rPr>
          <w:rFonts w:ascii="PT Astra Serif" w:hAnsi="PT Astra Serif"/>
          <w:sz w:val="20"/>
          <w:szCs w:val="20"/>
        </w:rPr>
        <w:t>муниципальной услуги составляет 3 рабочих дня с даты получения Администрацией всех сведений, необходимых для принятия решения.</w:t>
      </w:r>
    </w:p>
    <w:bookmarkEnd w:id="4"/>
    <w:p w:rsidR="003B0148" w:rsidRDefault="003B0148" w:rsidP="003B0148">
      <w:pPr>
        <w:pStyle w:val="Standard"/>
        <w:ind w:firstLine="709"/>
      </w:pPr>
      <w:r>
        <w:rPr>
          <w:rFonts w:ascii="PT Astra Serif" w:hAnsi="PT Astra Serif"/>
          <w:sz w:val="20"/>
          <w:szCs w:val="20"/>
          <w:u w:val="single"/>
        </w:rPr>
        <w:t>3.3.6. Предоставление результата муниципальной услуги.</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Предоставление результата муниципальной услуги осуществляется способом, определенным заявителем в заявлении:</w:t>
      </w:r>
    </w:p>
    <w:p w:rsidR="003B0148" w:rsidRDefault="003B0148" w:rsidP="003B0148">
      <w:pPr>
        <w:pStyle w:val="Standard"/>
        <w:ind w:firstLine="709"/>
      </w:pPr>
      <w:r>
        <w:rPr>
          <w:rFonts w:ascii="PT Astra Serif" w:hAnsi="PT Astra Serif"/>
          <w:sz w:val="20"/>
          <w:szCs w:val="20"/>
        </w:rPr>
        <w:t>путем направления на почтовый адрес;</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путем выдачи в Администрации или МФЦ;</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путем направления электронного документа в личный кабинет заявителя на Едином портале.</w:t>
      </w:r>
    </w:p>
    <w:p w:rsidR="003B0148" w:rsidRDefault="003B0148" w:rsidP="003B0148">
      <w:pPr>
        <w:pStyle w:val="Standard"/>
        <w:ind w:firstLine="709"/>
      </w:pPr>
      <w:r>
        <w:rPr>
          <w:rFonts w:ascii="PT Astra Serif" w:hAnsi="PT Astra Serif"/>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w:t>
      </w:r>
      <w:r>
        <w:rPr>
          <w:rFonts w:ascii="PT Astra Serif" w:hAnsi="PT Astra Serif" w:cs="Times New Roman"/>
          <w:bCs/>
          <w:color w:val="000000"/>
          <w:sz w:val="20"/>
          <w:szCs w:val="20"/>
        </w:rPr>
        <w:t xml:space="preserve"> </w:t>
      </w:r>
      <w:r>
        <w:rPr>
          <w:rFonts w:ascii="PT Astra Serif" w:hAnsi="PT Astra Serif"/>
          <w:sz w:val="20"/>
          <w:szCs w:val="20"/>
        </w:rPr>
        <w:t>муниципальной услуги.</w:t>
      </w:r>
    </w:p>
    <w:p w:rsidR="003B0148" w:rsidRDefault="003B0148" w:rsidP="003B0148">
      <w:pPr>
        <w:pStyle w:val="Standarduser"/>
        <w:ind w:firstLine="709"/>
        <w:rPr>
          <w:rFonts w:ascii="PT Astra Serif" w:hAnsi="PT Astra Serif" w:cs="Times New Roman"/>
          <w:sz w:val="20"/>
          <w:szCs w:val="20"/>
        </w:rPr>
      </w:pPr>
      <w:r>
        <w:rPr>
          <w:rFonts w:ascii="PT Astra Serif" w:hAnsi="PT Astra Serif" w:cs="Times New Roman"/>
          <w:sz w:val="20"/>
          <w:szCs w:val="20"/>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3B0148" w:rsidRDefault="003B0148" w:rsidP="003B0148">
      <w:pPr>
        <w:pStyle w:val="Standarduser"/>
        <w:ind w:firstLine="709"/>
        <w:rPr>
          <w:rFonts w:ascii="PT Astra Serif" w:hAnsi="PT Astra Serif" w:cs="Times New Roman"/>
          <w:sz w:val="20"/>
          <w:szCs w:val="20"/>
        </w:rPr>
      </w:pPr>
      <w:r>
        <w:rPr>
          <w:rFonts w:ascii="PT Astra Serif" w:hAnsi="PT Astra Serif" w:cs="Times New Roman"/>
          <w:sz w:val="20"/>
          <w:szCs w:val="20"/>
        </w:rPr>
        <w:lastRenderedPageBreak/>
        <w:t>3.3.7. Максимальный срок предоставления муниципальной услуги со дня регистрации в Администрации, на Едином портале запроса о предоставлении муниципальной услуги в соответствии с вариантом предоставления муниципальной услуги составляет:</w:t>
      </w:r>
    </w:p>
    <w:p w:rsidR="003B0148" w:rsidRDefault="003B0148" w:rsidP="003B0148">
      <w:pPr>
        <w:pStyle w:val="Standarduser"/>
        <w:ind w:firstLine="709"/>
        <w:rPr>
          <w:rFonts w:ascii="PT Astra Serif" w:hAnsi="PT Astra Serif" w:cs="Times New Roman"/>
          <w:sz w:val="20"/>
          <w:szCs w:val="20"/>
        </w:rPr>
      </w:pPr>
      <w:r>
        <w:rPr>
          <w:rFonts w:ascii="PT Astra Serif" w:hAnsi="PT Astra Serif" w:cs="Times New Roman"/>
          <w:sz w:val="20"/>
          <w:szCs w:val="20"/>
        </w:rPr>
        <w:t>14 календарных дней (в случае отсутствия необходимости проведения дополнительной проверки по межведомственному информационному запросу).;</w:t>
      </w:r>
    </w:p>
    <w:p w:rsidR="003B0148" w:rsidRDefault="003B0148" w:rsidP="003B0148">
      <w:pPr>
        <w:pStyle w:val="Standarduser"/>
        <w:ind w:firstLine="709"/>
        <w:rPr>
          <w:rFonts w:ascii="PT Astra Serif" w:hAnsi="PT Astra Serif" w:cs="Times New Roman"/>
          <w:sz w:val="20"/>
          <w:szCs w:val="20"/>
        </w:rPr>
      </w:pPr>
      <w:r>
        <w:rPr>
          <w:rFonts w:ascii="PT Astra Serif" w:hAnsi="PT Astra Serif" w:cs="Times New Roman"/>
          <w:sz w:val="20"/>
          <w:szCs w:val="20"/>
        </w:rPr>
        <w:t>41 календарный день (в случае необходимости проведения дополнительной проверки по межведомственному информационному запросу).</w:t>
      </w:r>
    </w:p>
    <w:p w:rsidR="003B0148" w:rsidRDefault="003B0148" w:rsidP="003B0148">
      <w:pPr>
        <w:pStyle w:val="Standarduser"/>
        <w:ind w:firstLine="709"/>
        <w:rPr>
          <w:sz w:val="20"/>
          <w:szCs w:val="20"/>
        </w:rPr>
      </w:pPr>
    </w:p>
    <w:p w:rsidR="003B0148" w:rsidRDefault="003B0148" w:rsidP="003B0148">
      <w:pPr>
        <w:pStyle w:val="Standarduser"/>
        <w:ind w:firstLine="709"/>
        <w:jc w:val="center"/>
      </w:pPr>
      <w:r>
        <w:rPr>
          <w:rFonts w:ascii="PT Astra Serif" w:hAnsi="PT Astra Serif" w:cs="Times New Roman"/>
          <w:b/>
          <w:sz w:val="20"/>
          <w:szCs w:val="20"/>
        </w:rPr>
        <w:t xml:space="preserve">3.4. Вариант № 2. </w:t>
      </w:r>
      <w:r>
        <w:rPr>
          <w:rFonts w:ascii="PT Astra Serif" w:hAnsi="PT Astra Serif" w:cs="Times New Roman"/>
          <w:b/>
          <w:bCs/>
          <w:sz w:val="20"/>
          <w:szCs w:val="20"/>
          <w:lang w:eastAsia="ru-RU"/>
        </w:rPr>
        <w:t>Исправление технической ошибки</w:t>
      </w:r>
    </w:p>
    <w:p w:rsidR="003B0148" w:rsidRDefault="003B0148" w:rsidP="003B0148">
      <w:pPr>
        <w:pStyle w:val="Standarduser"/>
        <w:tabs>
          <w:tab w:val="left" w:pos="0"/>
        </w:tabs>
        <w:ind w:firstLine="709"/>
        <w:rPr>
          <w:rFonts w:ascii="PT Astra Serif" w:hAnsi="PT Astra Serif" w:cs="PT Astra Serif"/>
          <w:sz w:val="20"/>
          <w:szCs w:val="20"/>
          <w:shd w:val="clear" w:color="auto" w:fill="FFFF00"/>
        </w:rPr>
      </w:pPr>
    </w:p>
    <w:p w:rsidR="003B0148" w:rsidRDefault="003B0148" w:rsidP="003B0148">
      <w:pPr>
        <w:pStyle w:val="Standarduser"/>
        <w:ind w:firstLine="709"/>
        <w:rPr>
          <w:rFonts w:ascii="PT Astra Serif" w:hAnsi="PT Astra Serif" w:cs="Times New Roman"/>
          <w:sz w:val="20"/>
          <w:szCs w:val="20"/>
        </w:rPr>
      </w:pPr>
      <w:r>
        <w:rPr>
          <w:rFonts w:ascii="PT Astra Serif" w:hAnsi="PT Astra Serif" w:cs="Times New Roman"/>
          <w:sz w:val="20"/>
          <w:szCs w:val="20"/>
        </w:rPr>
        <w:t>3.4.1. Результатами предоставления варианта муниципальной услуги заявителю являются:</w:t>
      </w:r>
    </w:p>
    <w:p w:rsidR="003B0148" w:rsidRDefault="003B0148" w:rsidP="003B0148">
      <w:pPr>
        <w:pStyle w:val="Standarduser"/>
        <w:ind w:firstLine="709"/>
      </w:pPr>
      <w:r>
        <w:rPr>
          <w:rFonts w:ascii="PT Astra Serif" w:hAnsi="PT Astra Serif" w:cs="PT Astra Serif"/>
          <w:sz w:val="20"/>
          <w:szCs w:val="20"/>
        </w:rPr>
        <w:t>исправление технической ошибки;</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отказ в исправлении технической ошибки.</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Документом, содержащим решение об исправлении технической ошибки, является постановление Администрации о предоставлении земельного участка в собственность бесплатно, выданное взамен документа содержащего техническую ошибку.</w:t>
      </w:r>
    </w:p>
    <w:p w:rsidR="003B0148" w:rsidRDefault="003B0148" w:rsidP="003B0148">
      <w:pPr>
        <w:pStyle w:val="Standarduser"/>
        <w:ind w:firstLine="709"/>
        <w:rPr>
          <w:rFonts w:ascii="PT Astra Serif" w:hAnsi="PT Astra Serif" w:cs="Times New Roman"/>
          <w:color w:val="000000"/>
          <w:sz w:val="20"/>
          <w:szCs w:val="20"/>
        </w:rPr>
      </w:pPr>
      <w:r>
        <w:rPr>
          <w:rFonts w:ascii="PT Astra Serif" w:hAnsi="PT Astra Serif" w:cs="Times New Roman"/>
          <w:color w:val="000000"/>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3B0148" w:rsidRDefault="003B0148" w:rsidP="003B0148">
      <w:pPr>
        <w:pStyle w:val="Standarduser"/>
        <w:ind w:firstLine="709"/>
        <w:rPr>
          <w:rFonts w:ascii="PT Astra Serif" w:hAnsi="PT Astra Serif" w:cs="Times New Roman"/>
          <w:color w:val="000000"/>
          <w:sz w:val="20"/>
          <w:szCs w:val="20"/>
        </w:rPr>
      </w:pPr>
      <w:r>
        <w:rPr>
          <w:rFonts w:ascii="PT Astra Serif" w:hAnsi="PT Astra Serif" w:cs="Times New Roman"/>
          <w:color w:val="000000"/>
          <w:sz w:val="20"/>
          <w:szCs w:val="20"/>
        </w:rPr>
        <w:t>3.4.2. Перечень административных процедур предоставления муниципальной услуги, предусмотренных настоящим вариантом:</w:t>
      </w:r>
    </w:p>
    <w:p w:rsidR="003B0148" w:rsidRDefault="003B0148" w:rsidP="003B0148">
      <w:pPr>
        <w:pStyle w:val="Standarduser"/>
        <w:ind w:firstLine="709"/>
      </w:pPr>
      <w:r>
        <w:rPr>
          <w:rFonts w:ascii="PT Astra Serif" w:hAnsi="PT Astra Serif" w:cs="Times New Roman"/>
          <w:sz w:val="20"/>
          <w:szCs w:val="20"/>
        </w:rPr>
        <w:t xml:space="preserve">прием </w:t>
      </w:r>
      <w:r>
        <w:rPr>
          <w:rFonts w:ascii="PT Astra Serif" w:hAnsi="PT Astra Serif" w:cs="PT Astra Serif"/>
          <w:sz w:val="20"/>
          <w:szCs w:val="20"/>
        </w:rPr>
        <w:t>запроса и документов и (или) информации, необходимых для предоставления муниципальной услуги</w:t>
      </w:r>
      <w:r>
        <w:rPr>
          <w:rFonts w:ascii="PT Astra Serif" w:hAnsi="PT Astra Serif" w:cs="Times New Roman"/>
          <w:sz w:val="20"/>
          <w:szCs w:val="20"/>
        </w:rPr>
        <w:t>;</w:t>
      </w:r>
    </w:p>
    <w:p w:rsidR="003B0148" w:rsidRDefault="003B0148" w:rsidP="003B0148">
      <w:pPr>
        <w:pStyle w:val="Standarduser"/>
        <w:ind w:firstLine="709"/>
        <w:rPr>
          <w:rFonts w:ascii="PT Astra Serif" w:hAnsi="PT Astra Serif" w:cs="Times New Roman"/>
          <w:color w:val="000000"/>
          <w:sz w:val="20"/>
          <w:szCs w:val="20"/>
        </w:rPr>
      </w:pPr>
      <w:r>
        <w:rPr>
          <w:rFonts w:ascii="PT Astra Serif" w:hAnsi="PT Astra Serif" w:cs="Times New Roman"/>
          <w:color w:val="000000"/>
          <w:sz w:val="20"/>
          <w:szCs w:val="20"/>
        </w:rPr>
        <w:t>принятие решения о предоставлении (об отказе в предоставлении) муниципальной услуги;</w:t>
      </w:r>
    </w:p>
    <w:p w:rsidR="003B0148" w:rsidRDefault="003B0148" w:rsidP="003B0148">
      <w:pPr>
        <w:pStyle w:val="Standarduser"/>
        <w:ind w:firstLine="709"/>
        <w:rPr>
          <w:rFonts w:ascii="PT Astra Serif" w:hAnsi="PT Astra Serif" w:cs="Times New Roman"/>
          <w:color w:val="000000"/>
          <w:sz w:val="20"/>
          <w:szCs w:val="20"/>
        </w:rPr>
      </w:pPr>
      <w:r>
        <w:rPr>
          <w:rFonts w:ascii="PT Astra Serif" w:hAnsi="PT Astra Serif" w:cs="Times New Roman"/>
          <w:color w:val="000000"/>
          <w:sz w:val="20"/>
          <w:szCs w:val="20"/>
        </w:rPr>
        <w:t>предоставление результата муниципальной услуги.</w:t>
      </w:r>
    </w:p>
    <w:p w:rsidR="003B0148" w:rsidRDefault="003B0148" w:rsidP="003B0148">
      <w:pPr>
        <w:pStyle w:val="Standarduser"/>
        <w:ind w:firstLine="709"/>
      </w:pPr>
      <w:r>
        <w:rPr>
          <w:rFonts w:ascii="PT Astra Serif" w:hAnsi="PT Astra Serif" w:cs="Times New Roman"/>
          <w:color w:val="000000"/>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w:t>
      </w:r>
      <w:r>
        <w:rPr>
          <w:rFonts w:ascii="PT Astra Serif" w:hAnsi="PT Astra Serif" w:cs="PT Astra Serif"/>
          <w:sz w:val="20"/>
          <w:szCs w:val="20"/>
        </w:rPr>
        <w:t xml:space="preserve">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w:t>
      </w:r>
      <w:r>
        <w:rPr>
          <w:rFonts w:ascii="PT Astra Serif" w:hAnsi="PT Astra Serif" w:cs="PT Astra Serif"/>
          <w:sz w:val="20"/>
          <w:szCs w:val="20"/>
        </w:rPr>
        <w:lastRenderedPageBreak/>
        <w:t>Федерации.</w:t>
      </w:r>
    </w:p>
    <w:p w:rsidR="003B0148" w:rsidRDefault="003B0148" w:rsidP="003B0148">
      <w:pPr>
        <w:pStyle w:val="Standarduser"/>
        <w:ind w:firstLine="709"/>
      </w:pPr>
      <w:r>
        <w:rPr>
          <w:rFonts w:ascii="PT Astra Serif" w:eastAsia="Calibri" w:hAnsi="PT Astra Serif" w:cs="Tahoma"/>
          <w:kern w:val="0"/>
          <w:sz w:val="20"/>
          <w:szCs w:val="20"/>
          <w:u w:val="single"/>
          <w:lang w:eastAsia="en-US"/>
        </w:rPr>
        <w:t>3.4.3. Прием запроса</w:t>
      </w:r>
      <w:r>
        <w:rPr>
          <w:rFonts w:ascii="PT Astra Serif" w:hAnsi="PT Astra Serif" w:cs="PT Astra Serif"/>
          <w:sz w:val="20"/>
          <w:szCs w:val="20"/>
          <w:u w:val="single"/>
        </w:rPr>
        <w:t xml:space="preserve"> и документов и (или) информации, необходимых для предоставления </w:t>
      </w:r>
      <w:r>
        <w:rPr>
          <w:rFonts w:ascii="PT Astra Serif" w:hAnsi="PT Astra Serif"/>
          <w:sz w:val="20"/>
          <w:szCs w:val="20"/>
          <w:u w:val="single"/>
        </w:rPr>
        <w:t>муниципальной</w:t>
      </w:r>
      <w:r>
        <w:rPr>
          <w:rFonts w:ascii="PT Astra Serif" w:hAnsi="PT Astra Serif" w:cs="PT Astra Serif"/>
          <w:sz w:val="20"/>
          <w:szCs w:val="20"/>
          <w:u w:val="single"/>
        </w:rPr>
        <w:t xml:space="preserve"> услуги.</w:t>
      </w:r>
    </w:p>
    <w:p w:rsidR="003B0148" w:rsidRDefault="003B0148" w:rsidP="003B0148">
      <w:pPr>
        <w:pStyle w:val="Standard"/>
        <w:ind w:firstLine="709"/>
        <w:rPr>
          <w:rFonts w:ascii="PT Astra Serif" w:hAnsi="PT Astra Serif"/>
          <w:sz w:val="20"/>
          <w:szCs w:val="20"/>
          <w:u w:val="single"/>
        </w:rPr>
      </w:pPr>
      <w:r>
        <w:rPr>
          <w:rFonts w:ascii="PT Astra Serif" w:hAnsi="PT Astra Serif"/>
          <w:sz w:val="20"/>
          <w:szCs w:val="20"/>
          <w:u w:val="single"/>
        </w:rPr>
        <w:t>3.4.3.1. Заявитель (представитель заявителя) для получения муниципальной услуги представляет:</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заявление об исправлении технической ошибки по форме, приведенной в приложении № 5 к административному регламенту;</w:t>
      </w:r>
    </w:p>
    <w:p w:rsidR="003B0148" w:rsidRDefault="003B0148" w:rsidP="003B0148">
      <w:pPr>
        <w:ind w:firstLine="709"/>
      </w:pPr>
      <w:r>
        <w:rPr>
          <w:color w:val="000000"/>
          <w:sz w:val="20"/>
          <w:szCs w:val="20"/>
        </w:rPr>
        <w:t>документ, удостоверяющий личность заявителя (представителя заявителя)</w:t>
      </w:r>
      <w:r>
        <w:rPr>
          <w:sz w:val="20"/>
          <w:szCs w:val="20"/>
        </w:rPr>
        <w:t>;</w:t>
      </w:r>
    </w:p>
    <w:p w:rsidR="003B0148" w:rsidRDefault="003B0148" w:rsidP="003B0148">
      <w:pPr>
        <w:pStyle w:val="Standard"/>
        <w:ind w:firstLine="709"/>
      </w:pPr>
      <w:r>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r>
        <w:rPr>
          <w:rFonts w:ascii="PT Astra Serif" w:hAnsi="PT Astra Serif" w:cs="Times New Roman"/>
          <w:color w:val="000000"/>
          <w:sz w:val="20"/>
          <w:szCs w:val="20"/>
        </w:rPr>
        <w:t>.</w:t>
      </w:r>
    </w:p>
    <w:p w:rsidR="003B0148" w:rsidRDefault="003B0148" w:rsidP="003B0148">
      <w:pPr>
        <w:pStyle w:val="afa"/>
        <w:spacing w:before="0" w:after="0" w:line="180" w:lineRule="atLeast"/>
        <w:ind w:firstLine="709"/>
        <w:jc w:val="both"/>
        <w:rPr>
          <w:rFonts w:ascii="PT Astra Serif" w:hAnsi="PT Astra Serif" w:cs="PT Astra Serif"/>
          <w:kern w:val="3"/>
          <w:sz w:val="20"/>
          <w:szCs w:val="20"/>
          <w:lang w:eastAsia="zh-CN"/>
        </w:rPr>
      </w:pPr>
      <w:r>
        <w:rPr>
          <w:rFonts w:ascii="PT Astra Serif" w:hAnsi="PT Astra Serif" w:cs="PT Astra Serif"/>
          <w:kern w:val="3"/>
          <w:sz w:val="20"/>
          <w:szCs w:val="20"/>
          <w:lang w:eastAsia="zh-CN"/>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3B0148" w:rsidRDefault="003B0148" w:rsidP="003B0148">
      <w:pPr>
        <w:pStyle w:val="afa"/>
        <w:spacing w:before="0" w:after="0" w:line="180" w:lineRule="atLeast"/>
        <w:ind w:firstLine="709"/>
        <w:jc w:val="both"/>
        <w:rPr>
          <w:rFonts w:ascii="PT Astra Serif" w:hAnsi="PT Astra Serif" w:cs="PT Astra Serif"/>
          <w:kern w:val="3"/>
          <w:sz w:val="20"/>
          <w:szCs w:val="20"/>
          <w:lang w:eastAsia="zh-CN"/>
        </w:rPr>
      </w:pPr>
      <w:r>
        <w:rPr>
          <w:rFonts w:ascii="PT Astra Serif" w:hAnsi="PT Astra Serif" w:cs="PT Astra Serif"/>
          <w:kern w:val="3"/>
          <w:sz w:val="20"/>
          <w:szCs w:val="20"/>
          <w:lang w:eastAsia="zh-CN"/>
        </w:rPr>
        <w:t>3.4.3.3. Способ подачи заявления и документов и (или) информации, необходимых для предоставления муниципальной услуги:</w:t>
      </w:r>
    </w:p>
    <w:p w:rsidR="003B0148" w:rsidRDefault="003B0148" w:rsidP="003B0148">
      <w:pPr>
        <w:pStyle w:val="afa"/>
        <w:spacing w:before="0" w:after="0" w:line="180" w:lineRule="atLeast"/>
        <w:ind w:firstLine="709"/>
        <w:jc w:val="both"/>
        <w:rPr>
          <w:rFonts w:ascii="PT Astra Serif" w:hAnsi="PT Astra Serif" w:cs="PT Astra Serif"/>
          <w:kern w:val="3"/>
          <w:sz w:val="20"/>
          <w:szCs w:val="20"/>
          <w:lang w:eastAsia="zh-CN"/>
        </w:rPr>
      </w:pPr>
      <w:r>
        <w:rPr>
          <w:rFonts w:ascii="PT Astra Serif" w:hAnsi="PT Astra Serif" w:cs="PT Astra Serif"/>
          <w:kern w:val="3"/>
          <w:sz w:val="20"/>
          <w:szCs w:val="20"/>
          <w:lang w:eastAsia="zh-CN"/>
        </w:rPr>
        <w:t>в Администрацию (на бумажном носителе при личном обращении или почтовым отправлением).</w:t>
      </w:r>
    </w:p>
    <w:p w:rsidR="003B0148" w:rsidRDefault="003B0148" w:rsidP="003B0148">
      <w:pPr>
        <w:pStyle w:val="afa"/>
        <w:spacing w:before="0" w:after="0" w:line="180" w:lineRule="atLeast"/>
        <w:ind w:firstLine="709"/>
        <w:jc w:val="both"/>
      </w:pPr>
      <w:r>
        <w:rPr>
          <w:rFonts w:ascii="PT Astra Serif" w:hAnsi="PT Astra Serif" w:cs="PT Astra Serif"/>
          <w:kern w:val="3"/>
          <w:sz w:val="20"/>
          <w:szCs w:val="20"/>
          <w:lang w:eastAsia="zh-CN"/>
        </w:rPr>
        <w:t>3.4.3.4. Способы</w:t>
      </w:r>
      <w:r>
        <w:rPr>
          <w:rFonts w:ascii="PT Astra Serif" w:hAnsi="PT Astra Serif"/>
          <w:sz w:val="20"/>
          <w:szCs w:val="20"/>
        </w:rPr>
        <w:t xml:space="preserve"> установления личности заявителя (представителя заявителя):</w:t>
      </w:r>
    </w:p>
    <w:p w:rsidR="003B0148" w:rsidRDefault="003B0148" w:rsidP="003B0148">
      <w:pPr>
        <w:pStyle w:val="Standard"/>
        <w:ind w:firstLine="709"/>
        <w:rPr>
          <w:rFonts w:ascii="PT Astra Serif" w:hAnsi="PT Astra Serif"/>
          <w:sz w:val="20"/>
          <w:szCs w:val="20"/>
        </w:rPr>
      </w:pPr>
      <w:r>
        <w:rPr>
          <w:rFonts w:ascii="PT Astra Serif" w:hAnsi="PT Astra Serif"/>
          <w:sz w:val="20"/>
          <w:szCs w:val="20"/>
        </w:rPr>
        <w:t>1) при личном обращении:</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B0148" w:rsidRDefault="003B0148" w:rsidP="003B0148">
      <w:pPr>
        <w:pStyle w:val="Standarduser"/>
        <w:ind w:firstLine="709"/>
      </w:pPr>
      <w:r>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2) при почтовом отправлении:</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3B0148" w:rsidRDefault="003B0148" w:rsidP="003B0148">
      <w:pPr>
        <w:pStyle w:val="Standarduser"/>
        <w:ind w:firstLine="709"/>
      </w:pPr>
      <w:r>
        <w:rPr>
          <w:rFonts w:ascii="PT Astra Serif" w:hAnsi="PT Astra Serif"/>
          <w:sz w:val="20"/>
          <w:szCs w:val="20"/>
          <w:u w:val="single"/>
        </w:rPr>
        <w:lastRenderedPageBreak/>
        <w:t>3.4.3.5. Основания для принятия решения об отказе в приеме заявления и документов и (или) информации:</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заявление подано в орган, в полномочия которого не входит предоставление муниципальной услуги;</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к заявлению не приложены документы, предусмотренные пунктом 3.4.3.1 административного регламента.</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Форма уведомления об отказе в приеме документов приведена в приложении № 4 к административному регламенту.</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3.4.3.6. В приеме запроса участвует Администрация.</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3B0148" w:rsidRDefault="003B0148" w:rsidP="003B0148">
      <w:pPr>
        <w:pStyle w:val="Standarduser"/>
        <w:ind w:firstLine="709"/>
      </w:pPr>
      <w:r>
        <w:rPr>
          <w:rFonts w:ascii="PT Astra Serif" w:hAnsi="PT Astra Serif"/>
          <w:sz w:val="20"/>
          <w:szCs w:val="20"/>
        </w:rPr>
        <w:t>3.4.3.7. Срок регистрации</w:t>
      </w:r>
      <w:r>
        <w:rPr>
          <w:rFonts w:ascii="PT Astra Serif" w:hAnsi="PT Astra Serif" w:cs="PT Astra Serif"/>
          <w:sz w:val="20"/>
          <w:szCs w:val="20"/>
        </w:rPr>
        <w:t xml:space="preserve"> заявления и документов и (или) информации, необходимых для предоставления муниципальной услуги, в Администрации, составляет 1 рабочий день.</w:t>
      </w:r>
    </w:p>
    <w:p w:rsidR="003B0148" w:rsidRDefault="003B0148" w:rsidP="003B0148">
      <w:pPr>
        <w:pStyle w:val="Standarduser"/>
        <w:ind w:firstLine="709"/>
        <w:rPr>
          <w:rFonts w:ascii="PT Astra Serif" w:hAnsi="PT Astra Serif"/>
          <w:sz w:val="20"/>
          <w:szCs w:val="20"/>
          <w:u w:val="single"/>
        </w:rPr>
      </w:pPr>
      <w:r>
        <w:rPr>
          <w:rFonts w:ascii="PT Astra Serif" w:hAnsi="PT Astra Serif"/>
          <w:sz w:val="20"/>
          <w:szCs w:val="20"/>
          <w:u w:val="single"/>
        </w:rPr>
        <w:t>3.4.4. Принятие решения о предоставлении (об отказе в предоставлении) муниципальной услуги.</w:t>
      </w:r>
    </w:p>
    <w:p w:rsidR="003B0148" w:rsidRDefault="003B0148" w:rsidP="003B0148">
      <w:pPr>
        <w:pStyle w:val="Standarduser"/>
        <w:ind w:firstLine="709"/>
        <w:rPr>
          <w:rFonts w:ascii="PT Astra Serif" w:hAnsi="PT Astra Serif"/>
          <w:sz w:val="20"/>
          <w:szCs w:val="20"/>
          <w:u w:val="single"/>
        </w:rPr>
      </w:pPr>
      <w:r>
        <w:rPr>
          <w:rFonts w:ascii="PT Astra Serif" w:hAnsi="PT Astra Serif"/>
          <w:sz w:val="20"/>
          <w:szCs w:val="20"/>
          <w:u w:val="single"/>
        </w:rPr>
        <w:t>Основанием для отказа в предоставлении муниципальной услуги является:</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отсутствие факта допущения технической ошибки.</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3B0148" w:rsidRDefault="003B0148" w:rsidP="003B0148">
      <w:pPr>
        <w:pStyle w:val="Standarduser"/>
        <w:ind w:firstLine="709"/>
        <w:rPr>
          <w:rFonts w:ascii="PT Astra Serif" w:hAnsi="PT Astra Serif"/>
          <w:sz w:val="20"/>
          <w:szCs w:val="20"/>
          <w:u w:val="single"/>
        </w:rPr>
      </w:pPr>
      <w:r>
        <w:rPr>
          <w:rFonts w:ascii="PT Astra Serif" w:hAnsi="PT Astra Serif"/>
          <w:sz w:val="20"/>
          <w:szCs w:val="20"/>
          <w:u w:val="single"/>
        </w:rPr>
        <w:t>3.4.5. Предоставление результата муниципальной услуги.</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Предоставление результата муниципальной услуги осуществляется способом, определенным заявителем в заявлении:</w:t>
      </w:r>
    </w:p>
    <w:p w:rsidR="003B0148" w:rsidRDefault="003B0148" w:rsidP="003B0148">
      <w:pPr>
        <w:pStyle w:val="Standarduser"/>
        <w:ind w:firstLine="709"/>
      </w:pPr>
      <w:bookmarkStart w:id="5" w:name="p011111"/>
      <w:bookmarkEnd w:id="5"/>
      <w:r>
        <w:rPr>
          <w:rFonts w:ascii="PT Astra Serif" w:hAnsi="PT Astra Serif"/>
          <w:sz w:val="20"/>
          <w:szCs w:val="20"/>
        </w:rPr>
        <w:t>путем направления на почтовый адрес;</w:t>
      </w:r>
    </w:p>
    <w:p w:rsidR="003B0148" w:rsidRDefault="003B0148" w:rsidP="003B0148">
      <w:pPr>
        <w:pStyle w:val="Standarduser"/>
        <w:ind w:firstLine="709"/>
        <w:rPr>
          <w:rFonts w:ascii="PT Astra Serif" w:hAnsi="PT Astra Serif"/>
          <w:sz w:val="20"/>
          <w:szCs w:val="20"/>
        </w:rPr>
      </w:pPr>
      <w:bookmarkStart w:id="6" w:name="p111111"/>
      <w:bookmarkEnd w:id="6"/>
      <w:r>
        <w:rPr>
          <w:rFonts w:ascii="PT Astra Serif" w:hAnsi="PT Astra Serif"/>
          <w:sz w:val="20"/>
          <w:szCs w:val="20"/>
        </w:rPr>
        <w:t>путем выдачи в Администрации.</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3B0148" w:rsidRDefault="003B0148" w:rsidP="003B0148">
      <w:pPr>
        <w:pStyle w:val="Standarduser"/>
        <w:ind w:firstLine="709"/>
      </w:pPr>
      <w:r>
        <w:rPr>
          <w:rFonts w:ascii="PT Astra Serif" w:hAnsi="PT Astra Serif" w:cs="Times New Roman"/>
          <w:sz w:val="20"/>
          <w:szCs w:val="20"/>
        </w:rPr>
        <w:t xml:space="preserve">Возможность предоставления Администрацией результата </w:t>
      </w:r>
      <w:r>
        <w:rPr>
          <w:rFonts w:ascii="PT Astra Serif" w:hAnsi="PT Astra Serif" w:cs="PT Astra Serif"/>
          <w:sz w:val="20"/>
          <w:szCs w:val="20"/>
        </w:rPr>
        <w:t>муниципальной</w:t>
      </w:r>
      <w:r>
        <w:rPr>
          <w:rFonts w:ascii="PT Astra Serif" w:hAnsi="PT Astra Serif" w:cs="Times New Roman"/>
          <w:sz w:val="20"/>
          <w:szCs w:val="20"/>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3B0148" w:rsidRDefault="003B0148" w:rsidP="003B0148">
      <w:pPr>
        <w:pStyle w:val="Standarduser"/>
        <w:ind w:firstLine="709"/>
        <w:rPr>
          <w:rFonts w:ascii="PT Astra Serif" w:hAnsi="PT Astra Serif" w:cs="Times New Roman"/>
          <w:sz w:val="20"/>
          <w:szCs w:val="20"/>
        </w:rPr>
      </w:pPr>
      <w:r>
        <w:rPr>
          <w:rFonts w:ascii="PT Astra Serif" w:hAnsi="PT Astra Serif" w:cs="Times New Roman"/>
          <w:sz w:val="20"/>
          <w:szCs w:val="20"/>
        </w:rPr>
        <w:t xml:space="preserve">3.4.6. Максимальный срок предоставления муниципальной услуги в </w:t>
      </w:r>
      <w:r>
        <w:rPr>
          <w:rFonts w:ascii="PT Astra Serif" w:hAnsi="PT Astra Serif" w:cs="Times New Roman"/>
          <w:sz w:val="20"/>
          <w:szCs w:val="20"/>
        </w:rPr>
        <w:lastRenderedPageBreak/>
        <w:t>соответствии с вариантом предоставления муниципальной услуги составляет 5 рабочих дней со дня регистрации в Администрации запроса о предоставлении муниципальной услуги.</w:t>
      </w:r>
    </w:p>
    <w:p w:rsidR="003B0148" w:rsidRDefault="003B0148" w:rsidP="003B0148">
      <w:pPr>
        <w:pStyle w:val="Standarduser"/>
        <w:ind w:firstLine="709"/>
        <w:rPr>
          <w:rFonts w:ascii="PT Astra Serif" w:hAnsi="PT Astra Serif"/>
          <w:sz w:val="20"/>
          <w:szCs w:val="20"/>
        </w:rPr>
      </w:pPr>
    </w:p>
    <w:p w:rsidR="003B0148" w:rsidRDefault="003B0148" w:rsidP="003B0148">
      <w:pPr>
        <w:pStyle w:val="Standarduser"/>
        <w:ind w:firstLine="709"/>
        <w:jc w:val="center"/>
        <w:rPr>
          <w:rFonts w:ascii="PT Astra Serif" w:hAnsi="PT Astra Serif" w:cs="Times New Roman"/>
          <w:b/>
          <w:bCs/>
          <w:sz w:val="20"/>
          <w:szCs w:val="20"/>
        </w:rPr>
      </w:pPr>
      <w:r>
        <w:rPr>
          <w:rFonts w:ascii="PT Astra Serif" w:hAnsi="PT Astra Serif" w:cs="Times New Roman"/>
          <w:b/>
          <w:bCs/>
          <w:sz w:val="20"/>
          <w:szCs w:val="20"/>
        </w:rPr>
        <w:t>3.5. Вариант № 3. Получение дубликата</w:t>
      </w:r>
    </w:p>
    <w:p w:rsidR="003B0148" w:rsidRDefault="003B0148" w:rsidP="003B0148">
      <w:pPr>
        <w:pStyle w:val="Standarduser"/>
        <w:ind w:firstLine="709"/>
        <w:jc w:val="center"/>
        <w:rPr>
          <w:rFonts w:ascii="PT Astra Serif" w:hAnsi="PT Astra Serif"/>
          <w:b/>
          <w:sz w:val="20"/>
          <w:szCs w:val="20"/>
        </w:rPr>
      </w:pPr>
    </w:p>
    <w:p w:rsidR="003B0148" w:rsidRDefault="003B0148" w:rsidP="003B0148">
      <w:pPr>
        <w:pStyle w:val="Standarduser"/>
        <w:tabs>
          <w:tab w:val="left" w:pos="0"/>
        </w:tabs>
        <w:ind w:firstLine="709"/>
        <w:rPr>
          <w:rFonts w:ascii="PT Astra Serif" w:hAnsi="PT Astra Serif" w:cs="PT Astra Serif"/>
          <w:sz w:val="20"/>
          <w:szCs w:val="20"/>
        </w:rPr>
      </w:pPr>
      <w:r>
        <w:rPr>
          <w:rFonts w:ascii="PT Astra Serif" w:hAnsi="PT Astra Serif" w:cs="PT Astra Serif"/>
          <w:sz w:val="20"/>
          <w:szCs w:val="20"/>
        </w:rPr>
        <w:t>3.5.1. Результатами предоставления варианта муниципальной услуги заявителю являются:</w:t>
      </w:r>
    </w:p>
    <w:p w:rsidR="003B0148" w:rsidRDefault="003B0148" w:rsidP="003B0148">
      <w:pPr>
        <w:pStyle w:val="Standard"/>
        <w:ind w:firstLine="709"/>
        <w:rPr>
          <w:rFonts w:ascii="PT Astra Serif" w:hAnsi="PT Astra Serif" w:cs="PT Astra Serif"/>
          <w:kern w:val="3"/>
          <w:sz w:val="20"/>
          <w:szCs w:val="20"/>
        </w:rPr>
      </w:pPr>
      <w:r>
        <w:rPr>
          <w:rFonts w:ascii="PT Astra Serif" w:hAnsi="PT Astra Serif" w:cs="PT Astra Serif"/>
          <w:kern w:val="3"/>
          <w:sz w:val="20"/>
          <w:szCs w:val="20"/>
        </w:rPr>
        <w:t>выдача дубликата;</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отказ в выдаче дубликата.</w:t>
      </w:r>
    </w:p>
    <w:p w:rsidR="003B0148" w:rsidRDefault="003B0148" w:rsidP="003B0148">
      <w:pPr>
        <w:pStyle w:val="Standard"/>
        <w:ind w:firstLine="709"/>
        <w:rPr>
          <w:rFonts w:ascii="PT Astra Serif" w:hAnsi="PT Astra Serif" w:cs="PT Astra Serif"/>
          <w:kern w:val="3"/>
          <w:sz w:val="20"/>
          <w:szCs w:val="20"/>
        </w:rPr>
      </w:pPr>
      <w:r>
        <w:rPr>
          <w:rFonts w:ascii="PT Astra Serif" w:hAnsi="PT Astra Serif" w:cs="PT Astra Serif"/>
          <w:kern w:val="3"/>
          <w:sz w:val="20"/>
          <w:szCs w:val="20"/>
        </w:rPr>
        <w:t>Документом, содержащим решение о выдаче дубликата, является  дубликат.</w:t>
      </w:r>
    </w:p>
    <w:p w:rsidR="003B0148" w:rsidRDefault="003B0148" w:rsidP="003B0148">
      <w:pPr>
        <w:pStyle w:val="Standard"/>
        <w:ind w:firstLine="709"/>
        <w:rPr>
          <w:rFonts w:ascii="PT Astra Serif" w:hAnsi="PT Astra Serif" w:cs="PT Astra Serif"/>
          <w:kern w:val="3"/>
          <w:sz w:val="20"/>
          <w:szCs w:val="20"/>
        </w:rPr>
      </w:pPr>
      <w:r>
        <w:rPr>
          <w:rFonts w:ascii="PT Astra Serif" w:hAnsi="PT Astra Serif" w:cs="PT Astra Serif"/>
          <w:kern w:val="3"/>
          <w:sz w:val="20"/>
          <w:szCs w:val="20"/>
        </w:rPr>
        <w:t>Документом, содержащим решение об отказе в выдаче дубликата, является уведомление об отказе в выдаче дубликата.</w:t>
      </w:r>
    </w:p>
    <w:p w:rsidR="003B0148" w:rsidRDefault="003B0148" w:rsidP="003B0148">
      <w:pPr>
        <w:pStyle w:val="Standard"/>
        <w:ind w:firstLine="709"/>
        <w:rPr>
          <w:rFonts w:ascii="PT Astra Serif" w:hAnsi="PT Astra Serif" w:cs="PT Astra Serif"/>
          <w:kern w:val="3"/>
          <w:sz w:val="20"/>
          <w:szCs w:val="20"/>
        </w:rPr>
      </w:pPr>
      <w:r>
        <w:rPr>
          <w:rFonts w:ascii="PT Astra Serif" w:hAnsi="PT Astra Serif" w:cs="PT Astra Serif"/>
          <w:kern w:val="3"/>
          <w:sz w:val="20"/>
          <w:szCs w:val="20"/>
        </w:rPr>
        <w:t>3.5.2. Перечень административных процедур предоставления муниципальной услуги, предусмотренных настоящим вариантом:</w:t>
      </w:r>
    </w:p>
    <w:p w:rsidR="003B0148" w:rsidRDefault="003B0148" w:rsidP="003B0148">
      <w:pPr>
        <w:pStyle w:val="Standarduser"/>
        <w:ind w:firstLine="709"/>
      </w:pPr>
      <w:r>
        <w:rPr>
          <w:rFonts w:ascii="PT Astra Serif" w:hAnsi="PT Astra Serif" w:cs="Times New Roman"/>
          <w:sz w:val="20"/>
          <w:szCs w:val="20"/>
        </w:rPr>
        <w:t xml:space="preserve">прием </w:t>
      </w:r>
      <w:r>
        <w:rPr>
          <w:rFonts w:ascii="PT Astra Serif" w:hAnsi="PT Astra Serif" w:cs="PT Astra Serif"/>
          <w:sz w:val="20"/>
          <w:szCs w:val="20"/>
        </w:rPr>
        <w:t xml:space="preserve">запроса и документов и (или) информации, необходимых для предоставления </w:t>
      </w:r>
      <w:r>
        <w:rPr>
          <w:rFonts w:ascii="PT Astra Serif" w:hAnsi="PT Astra Serif" w:cs="Times New Roman"/>
          <w:sz w:val="20"/>
          <w:szCs w:val="20"/>
        </w:rPr>
        <w:t>муниципальной</w:t>
      </w:r>
      <w:r>
        <w:rPr>
          <w:rFonts w:ascii="PT Astra Serif" w:hAnsi="PT Astra Serif" w:cs="PT Astra Serif"/>
          <w:sz w:val="20"/>
          <w:szCs w:val="20"/>
        </w:rPr>
        <w:t xml:space="preserve"> услуги</w:t>
      </w:r>
      <w:r>
        <w:rPr>
          <w:rFonts w:ascii="PT Astra Serif" w:hAnsi="PT Astra Serif" w:cs="Times New Roman"/>
          <w:sz w:val="20"/>
          <w:szCs w:val="20"/>
        </w:rPr>
        <w:t>;</w:t>
      </w:r>
    </w:p>
    <w:p w:rsidR="003B0148" w:rsidRDefault="003B0148" w:rsidP="003B0148">
      <w:pPr>
        <w:pStyle w:val="Standarduser"/>
        <w:ind w:firstLine="709"/>
      </w:pPr>
      <w:r>
        <w:rPr>
          <w:rFonts w:ascii="PT Astra Serif" w:hAnsi="PT Astra Serif" w:cs="Times New Roman"/>
          <w:sz w:val="20"/>
          <w:szCs w:val="20"/>
        </w:rPr>
        <w:t xml:space="preserve">принятие </w:t>
      </w:r>
      <w:r>
        <w:rPr>
          <w:rFonts w:ascii="PT Astra Serif" w:hAnsi="PT Astra Serif" w:cs="PT Astra Serif"/>
          <w:sz w:val="20"/>
          <w:szCs w:val="20"/>
        </w:rPr>
        <w:t>решения о предоставлении (об отказе в предоставлении) муниципальной услуги;</w:t>
      </w:r>
    </w:p>
    <w:p w:rsidR="003B0148" w:rsidRDefault="003B0148" w:rsidP="003B0148">
      <w:pPr>
        <w:pStyle w:val="Standarduser"/>
        <w:ind w:firstLine="709"/>
      </w:pPr>
      <w:r>
        <w:rPr>
          <w:rFonts w:ascii="PT Astra Serif" w:hAnsi="PT Astra Serif" w:cs="Times New Roman"/>
          <w:sz w:val="20"/>
          <w:szCs w:val="20"/>
        </w:rPr>
        <w:t>предоставление результата муниципальной услуги.</w:t>
      </w:r>
    </w:p>
    <w:p w:rsidR="003B0148" w:rsidRDefault="003B0148" w:rsidP="003B0148">
      <w:pPr>
        <w:pStyle w:val="Standarduser"/>
        <w:ind w:firstLine="709"/>
        <w:rPr>
          <w:rFonts w:ascii="PT Astra Serif" w:hAnsi="PT Astra Serif" w:cs="Times New Roman"/>
          <w:sz w:val="20"/>
          <w:szCs w:val="20"/>
        </w:rPr>
      </w:pPr>
      <w:r>
        <w:rPr>
          <w:rFonts w:ascii="PT Astra Serif" w:hAnsi="PT Astra Serif" w:cs="Times New Roman"/>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3B0148" w:rsidRDefault="003B0148" w:rsidP="003B0148">
      <w:pPr>
        <w:pStyle w:val="Standarduser"/>
        <w:ind w:firstLine="709"/>
        <w:rPr>
          <w:rFonts w:ascii="PT Astra Serif" w:hAnsi="PT Astra Serif" w:cs="PT Astra Serif"/>
          <w:sz w:val="20"/>
          <w:szCs w:val="20"/>
          <w:u w:val="single"/>
        </w:rPr>
      </w:pPr>
      <w:r>
        <w:rPr>
          <w:rFonts w:ascii="PT Astra Serif" w:hAnsi="PT Astra Serif" w:cs="PT Astra Serif"/>
          <w:sz w:val="20"/>
          <w:szCs w:val="20"/>
          <w:u w:val="single"/>
        </w:rPr>
        <w:t>3.5.3. Прием запроса и документов и (или) информации, необходимых для предоставления муниципальной услуги.</w:t>
      </w:r>
    </w:p>
    <w:p w:rsidR="003B0148" w:rsidRDefault="003B0148" w:rsidP="003B0148">
      <w:pPr>
        <w:pStyle w:val="Standard"/>
        <w:ind w:firstLine="709"/>
        <w:rPr>
          <w:rFonts w:ascii="PT Astra Serif" w:hAnsi="PT Astra Serif" w:cs="PT Astra Serif"/>
          <w:sz w:val="20"/>
          <w:szCs w:val="20"/>
          <w:u w:val="single"/>
        </w:rPr>
      </w:pPr>
      <w:r>
        <w:rPr>
          <w:rFonts w:ascii="PT Astra Serif" w:hAnsi="PT Astra Serif" w:cs="PT Astra Serif"/>
          <w:sz w:val="20"/>
          <w:szCs w:val="20"/>
          <w:u w:val="single"/>
        </w:rPr>
        <w:t>3.5.3.1. Заявитель (представитель заявителя) для получения муниципальной услуги представляет:</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заявление о выдаче дубликата по форме, приведенной в приложении               № 6 к административному регламенту;</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документ, удостоверяющий личность заявителя (представителя заявителя);</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 xml:space="preserve">3.5.3.2. Документы, которые заявитель вправе представить по собственной инициативе, так как они подлежат представлению в рамках </w:t>
      </w:r>
      <w:r>
        <w:rPr>
          <w:rFonts w:ascii="PT Astra Serif" w:hAnsi="PT Astra Serif" w:cs="PT Astra Serif"/>
          <w:sz w:val="20"/>
          <w:szCs w:val="20"/>
        </w:rPr>
        <w:lastRenderedPageBreak/>
        <w:t>межведомственного информационного взаимодействия, отсутствуют.</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3.5.3.3. Способ подачи заявления и документов и (или) информации, необходимых для предоставления муниципальной услуги:</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3B0148" w:rsidRDefault="003B0148" w:rsidP="003B0148">
      <w:pPr>
        <w:pStyle w:val="Standarduser"/>
        <w:ind w:firstLine="709"/>
      </w:pPr>
      <w:r>
        <w:rPr>
          <w:rFonts w:ascii="PT Astra Serif" w:hAnsi="PT Astra Serif" w:cs="PT Astra Serif"/>
          <w:sz w:val="20"/>
          <w:szCs w:val="20"/>
        </w:rPr>
        <w:t>3.5.3.4. Способы установления личности заявителя (представителя заявителя):</w:t>
      </w:r>
    </w:p>
    <w:p w:rsidR="003B0148" w:rsidRDefault="003B0148" w:rsidP="003B0148">
      <w:pPr>
        <w:pStyle w:val="Standarduser"/>
        <w:ind w:firstLine="709"/>
        <w:rPr>
          <w:rFonts w:ascii="PT Astra Serif" w:hAnsi="PT Astra Serif" w:cs="PT Astra Serif"/>
          <w:sz w:val="20"/>
          <w:szCs w:val="20"/>
        </w:rPr>
      </w:pPr>
      <w:r>
        <w:rPr>
          <w:rFonts w:ascii="PT Astra Serif" w:hAnsi="PT Astra Serif" w:cs="PT Astra Serif"/>
          <w:sz w:val="20"/>
          <w:szCs w:val="20"/>
        </w:rPr>
        <w:t>1) при личном обращении:</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2) при почтовом отправлении:</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3B0148" w:rsidRDefault="003B0148" w:rsidP="003B0148">
      <w:pPr>
        <w:pStyle w:val="Standarduser"/>
        <w:ind w:firstLine="709"/>
      </w:pPr>
      <w:r>
        <w:rPr>
          <w:rFonts w:ascii="PT Astra Serif" w:hAnsi="PT Astra Serif"/>
          <w:sz w:val="20"/>
          <w:szCs w:val="20"/>
          <w:u w:val="single"/>
        </w:rPr>
        <w:t>3.5.3.5.Основания для принятия решения об отказе в приеме заявления и документов и (или) информации:</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заявление подано в орган, в полномочия которого не входит предоставление муниципальной услуги;</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к заявлению не приложены документы, предусмотренные пунктом 3.5.3.1 административного регламента.</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Форма уведомления об отказе в приеме документов приведена в приложении № 4 к административному регламенту.</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3.5.3.6.В приеме запроса участвует Администрация.</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3B0148" w:rsidRDefault="003B0148" w:rsidP="003B0148">
      <w:pPr>
        <w:pStyle w:val="Standarduser"/>
        <w:ind w:firstLine="709"/>
      </w:pPr>
      <w:r>
        <w:rPr>
          <w:rFonts w:ascii="PT Astra Serif" w:hAnsi="PT Astra Serif"/>
          <w:sz w:val="20"/>
          <w:szCs w:val="20"/>
        </w:rPr>
        <w:t>3.5.3.7. Срок регистрации заявления и документов и (или) информации, необходимых</w:t>
      </w:r>
      <w:r>
        <w:rPr>
          <w:rFonts w:ascii="PT Astra Serif" w:hAnsi="PT Astra Serif" w:cs="PT Astra Serif"/>
          <w:sz w:val="20"/>
          <w:szCs w:val="20"/>
        </w:rPr>
        <w:t xml:space="preserve"> </w:t>
      </w:r>
      <w:r>
        <w:rPr>
          <w:rFonts w:ascii="PT Astra Serif" w:hAnsi="PT Astra Serif" w:cs="PT Astra Serif"/>
          <w:sz w:val="20"/>
          <w:szCs w:val="20"/>
        </w:rPr>
        <w:lastRenderedPageBreak/>
        <w:t>для предоставления муниципальной услуги, в Администрации, составляет 1 рабочий день.</w:t>
      </w:r>
    </w:p>
    <w:p w:rsidR="003B0148" w:rsidRDefault="003B0148" w:rsidP="003B0148">
      <w:pPr>
        <w:pStyle w:val="Standarduser"/>
        <w:ind w:firstLine="709"/>
      </w:pPr>
      <w:r>
        <w:rPr>
          <w:rFonts w:ascii="PT Astra Serif" w:hAnsi="PT Astra Serif"/>
          <w:sz w:val="20"/>
          <w:szCs w:val="20"/>
          <w:u w:val="single"/>
        </w:rPr>
        <w:t>3.5.4. Принятие решения о предоставлении (об отказе в предоставлении) муниципальной услуги.</w:t>
      </w:r>
    </w:p>
    <w:p w:rsidR="003B0148" w:rsidRDefault="003B0148" w:rsidP="003B0148">
      <w:pPr>
        <w:pStyle w:val="Standarduser"/>
        <w:ind w:firstLine="709"/>
        <w:rPr>
          <w:rFonts w:ascii="PT Astra Serif" w:hAnsi="PT Astra Serif"/>
          <w:sz w:val="20"/>
          <w:szCs w:val="20"/>
          <w:u w:val="single"/>
        </w:rPr>
      </w:pPr>
      <w:r>
        <w:rPr>
          <w:rFonts w:ascii="PT Astra Serif" w:hAnsi="PT Astra Serif"/>
          <w:sz w:val="20"/>
          <w:szCs w:val="20"/>
          <w:u w:val="single"/>
        </w:rPr>
        <w:t>Основанием для отказа в предоставлении муниципальной услуги является:</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отсутствие ранее принятого постановления Администрации о предоставлении земельного участка в собственность бесплатно.</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3B0148" w:rsidRDefault="003B0148" w:rsidP="003B0148">
      <w:pPr>
        <w:pStyle w:val="Standarduser"/>
        <w:ind w:firstLine="709"/>
      </w:pPr>
      <w:r>
        <w:rPr>
          <w:rFonts w:ascii="PT Astra Serif" w:hAnsi="PT Astra Serif"/>
          <w:sz w:val="20"/>
          <w:szCs w:val="20"/>
          <w:u w:val="single"/>
        </w:rPr>
        <w:t>3.5.5. Предоставление результата муниципальной услуги.</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Предоставление результата муниципальной услуги осуществляется способом, определенным заявителем в заявлении:</w:t>
      </w:r>
    </w:p>
    <w:p w:rsidR="003B0148" w:rsidRDefault="003B0148" w:rsidP="003B0148">
      <w:pPr>
        <w:pStyle w:val="Standarduser"/>
        <w:ind w:firstLine="709"/>
      </w:pPr>
      <w:bookmarkStart w:id="7" w:name="p011111_Копия_1"/>
      <w:bookmarkEnd w:id="7"/>
      <w:r>
        <w:rPr>
          <w:rFonts w:ascii="PT Astra Serif" w:hAnsi="PT Astra Serif"/>
          <w:sz w:val="20"/>
          <w:szCs w:val="20"/>
        </w:rPr>
        <w:t>путем направления на почтовый адрес;</w:t>
      </w:r>
    </w:p>
    <w:p w:rsidR="003B0148" w:rsidRDefault="003B0148" w:rsidP="003B0148">
      <w:pPr>
        <w:pStyle w:val="Standarduser"/>
        <w:ind w:firstLine="709"/>
        <w:rPr>
          <w:rFonts w:ascii="PT Astra Serif" w:hAnsi="PT Astra Serif"/>
          <w:sz w:val="20"/>
          <w:szCs w:val="20"/>
        </w:rPr>
      </w:pPr>
      <w:bookmarkStart w:id="8" w:name="p111111_Копия_1"/>
      <w:bookmarkEnd w:id="8"/>
      <w:r>
        <w:rPr>
          <w:rFonts w:ascii="PT Astra Serif" w:hAnsi="PT Astra Serif"/>
          <w:sz w:val="20"/>
          <w:szCs w:val="20"/>
        </w:rPr>
        <w:t>путем выдачи в Администрации.</w:t>
      </w:r>
    </w:p>
    <w:p w:rsidR="003B0148" w:rsidRDefault="003B0148" w:rsidP="003B0148">
      <w:pPr>
        <w:pStyle w:val="Standarduser"/>
        <w:ind w:firstLine="709"/>
      </w:pPr>
      <w:r>
        <w:rPr>
          <w:rFonts w:ascii="PT Astra Serif" w:hAnsi="PT Astra Serif"/>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3B0148" w:rsidRDefault="003B0148" w:rsidP="003B0148">
      <w:pPr>
        <w:pStyle w:val="Standarduser"/>
        <w:ind w:firstLine="709"/>
      </w:pPr>
      <w:r>
        <w:rPr>
          <w:rFonts w:ascii="PT Astra Serif" w:hAnsi="PT Astra Serif"/>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3B0148" w:rsidRDefault="003B0148" w:rsidP="003B0148">
      <w:pPr>
        <w:pStyle w:val="Standarduser"/>
        <w:ind w:firstLine="709"/>
        <w:rPr>
          <w:rFonts w:ascii="PT Astra Serif" w:hAnsi="PT Astra Serif"/>
          <w:sz w:val="20"/>
          <w:szCs w:val="20"/>
        </w:rPr>
      </w:pPr>
      <w:r>
        <w:rPr>
          <w:rFonts w:ascii="PT Astra Serif" w:hAnsi="PT Astra Serif"/>
          <w:sz w:val="20"/>
          <w:szCs w:val="20"/>
        </w:rPr>
        <w:t>3.5.6. Максимальный срок предоставления муниципальной услуги в соответствии с вариантом предоставления муниципальной услуги составляет 3 рабочих дня со дня регистрации в Администрации запроса о предоставлении муниципальной услуги.</w:t>
      </w:r>
    </w:p>
    <w:p w:rsidR="003B0148" w:rsidRDefault="003B0148" w:rsidP="003B0148">
      <w:pPr>
        <w:pStyle w:val="Standarduser"/>
        <w:ind w:firstLine="709"/>
        <w:rPr>
          <w:rFonts w:ascii="PT Astra Serif" w:hAnsi="PT Astra Serif"/>
          <w:sz w:val="20"/>
          <w:szCs w:val="20"/>
        </w:rPr>
      </w:pPr>
    </w:p>
    <w:p w:rsidR="003B0148" w:rsidRDefault="003B0148" w:rsidP="003B0148">
      <w:pPr>
        <w:pStyle w:val="Standarduser"/>
        <w:ind w:firstLine="709"/>
        <w:rPr>
          <w:rFonts w:ascii="PT Astra Serif" w:hAnsi="PT Astra Serif"/>
          <w:sz w:val="20"/>
          <w:szCs w:val="20"/>
        </w:rPr>
      </w:pPr>
    </w:p>
    <w:p w:rsidR="003B0148" w:rsidRDefault="003B0148" w:rsidP="003B0148">
      <w:pPr>
        <w:pStyle w:val="Standarduser"/>
        <w:ind w:firstLine="709"/>
        <w:rPr>
          <w:rFonts w:ascii="PT Astra Serif" w:hAnsi="PT Astra Serif"/>
          <w:sz w:val="20"/>
          <w:szCs w:val="20"/>
        </w:rPr>
      </w:pPr>
    </w:p>
    <w:tbl>
      <w:tblPr>
        <w:tblW w:w="4817" w:type="dxa"/>
        <w:tblInd w:w="-21" w:type="dxa"/>
        <w:tblLayout w:type="fixed"/>
        <w:tblCellMar>
          <w:left w:w="10" w:type="dxa"/>
          <w:right w:w="10" w:type="dxa"/>
        </w:tblCellMar>
        <w:tblLook w:val="04A0" w:firstRow="1" w:lastRow="0" w:firstColumn="1" w:lastColumn="0" w:noHBand="0" w:noVBand="1"/>
      </w:tblPr>
      <w:tblGrid>
        <w:gridCol w:w="246"/>
        <w:gridCol w:w="4571"/>
      </w:tblGrid>
      <w:tr w:rsidR="003B0148" w:rsidTr="003B0148">
        <w:tc>
          <w:tcPr>
            <w:tcW w:w="246" w:type="dxa"/>
            <w:shd w:val="clear" w:color="auto" w:fill="auto"/>
            <w:tcMar>
              <w:top w:w="0" w:type="dxa"/>
              <w:left w:w="118" w:type="dxa"/>
              <w:bottom w:w="0" w:type="dxa"/>
              <w:right w:w="108" w:type="dxa"/>
            </w:tcMar>
          </w:tcPr>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tc>
        <w:tc>
          <w:tcPr>
            <w:tcW w:w="4571" w:type="dxa"/>
            <w:shd w:val="clear" w:color="auto" w:fill="auto"/>
            <w:tcMar>
              <w:top w:w="0" w:type="dxa"/>
              <w:left w:w="118" w:type="dxa"/>
              <w:bottom w:w="0" w:type="dxa"/>
              <w:right w:w="108" w:type="dxa"/>
            </w:tcMar>
          </w:tcPr>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r>
              <w:rPr>
                <w:rFonts w:eastAsia="Times New Roman"/>
                <w:sz w:val="20"/>
                <w:szCs w:val="20"/>
                <w:lang w:eastAsia="ru-RU"/>
              </w:rPr>
              <w:t>Приложение № 1</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r>
              <w:rPr>
                <w:rFonts w:eastAsia="Times New Roman"/>
                <w:sz w:val="20"/>
                <w:szCs w:val="20"/>
                <w:lang w:eastAsia="ru-RU"/>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tc>
      </w:tr>
    </w:tbl>
    <w:p w:rsidR="003B0148" w:rsidRDefault="003B0148" w:rsidP="003B0148">
      <w:pPr>
        <w:pStyle w:val="Standard"/>
        <w:ind w:firstLine="709"/>
        <w:rPr>
          <w:rFonts w:ascii="PT Astra Serif" w:hAnsi="PT Astra Serif"/>
          <w:sz w:val="20"/>
          <w:szCs w:val="20"/>
        </w:rPr>
      </w:pPr>
      <w:r>
        <w:rPr>
          <w:rFonts w:ascii="PT Astra Serif" w:hAnsi="PT Astra Serif"/>
          <w:sz w:val="20"/>
          <w:szCs w:val="20"/>
        </w:rPr>
        <w:t xml:space="preserve"> </w:t>
      </w:r>
    </w:p>
    <w:p w:rsidR="003B0148" w:rsidRDefault="003B0148" w:rsidP="003B0148">
      <w:pPr>
        <w:pStyle w:val="Standarduser"/>
        <w:ind w:firstLine="0"/>
        <w:jc w:val="center"/>
        <w:rPr>
          <w:rFonts w:ascii="PT Astra Serif" w:hAnsi="PT Astra Serif"/>
          <w:sz w:val="20"/>
          <w:szCs w:val="20"/>
        </w:rPr>
      </w:pPr>
      <w:r>
        <w:rPr>
          <w:rFonts w:ascii="PT Astra Serif" w:hAnsi="PT Astra Serif"/>
          <w:sz w:val="20"/>
          <w:szCs w:val="20"/>
        </w:rPr>
        <w:t>Таблица № 1. Перечень общих признаков заявителей</w:t>
      </w:r>
    </w:p>
    <w:p w:rsidR="003B0148" w:rsidRDefault="003B0148" w:rsidP="003B0148">
      <w:pPr>
        <w:pStyle w:val="Standarduser"/>
        <w:ind w:firstLine="0"/>
        <w:jc w:val="center"/>
        <w:rPr>
          <w:rFonts w:ascii="PT Astra Serif" w:hAnsi="PT Astra Serif"/>
          <w:sz w:val="20"/>
          <w:szCs w:val="20"/>
        </w:rPr>
      </w:pPr>
    </w:p>
    <w:tbl>
      <w:tblPr>
        <w:tblW w:w="4965" w:type="pct"/>
        <w:tblInd w:w="55" w:type="dxa"/>
        <w:tblLayout w:type="fixed"/>
        <w:tblCellMar>
          <w:left w:w="10" w:type="dxa"/>
          <w:right w:w="10" w:type="dxa"/>
        </w:tblCellMar>
        <w:tblLook w:val="04A0" w:firstRow="1" w:lastRow="0" w:firstColumn="1" w:lastColumn="0" w:noHBand="0" w:noVBand="1"/>
      </w:tblPr>
      <w:tblGrid>
        <w:gridCol w:w="314"/>
        <w:gridCol w:w="1028"/>
        <w:gridCol w:w="3055"/>
      </w:tblGrid>
      <w:tr w:rsidR="003B0148" w:rsidTr="003B0148">
        <w:tc>
          <w:tcPr>
            <w:tcW w:w="32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3B0148" w:rsidRDefault="003B0148" w:rsidP="003B0148">
            <w:pPr>
              <w:pStyle w:val="TableContents"/>
              <w:rPr>
                <w:rFonts w:ascii="PT Astra Serif" w:hAnsi="PT Astra Serif"/>
                <w:sz w:val="20"/>
                <w:szCs w:val="20"/>
              </w:rPr>
            </w:pPr>
            <w:r>
              <w:rPr>
                <w:rFonts w:ascii="PT Astra Serif" w:hAnsi="PT Astra Serif"/>
                <w:sz w:val="20"/>
                <w:szCs w:val="20"/>
              </w:rPr>
              <w:t>№</w:t>
            </w:r>
          </w:p>
        </w:tc>
        <w:tc>
          <w:tcPr>
            <w:tcW w:w="109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3B0148" w:rsidRDefault="003B0148" w:rsidP="003B0148">
            <w:pPr>
              <w:pStyle w:val="TableContents"/>
              <w:jc w:val="center"/>
            </w:pPr>
            <w:r>
              <w:rPr>
                <w:rFonts w:ascii="PT Astra Serif" w:hAnsi="PT Astra Serif" w:cs="Calibri"/>
                <w:color w:val="00000A"/>
                <w:sz w:val="20"/>
                <w:szCs w:val="20"/>
                <w:lang w:bidi="ar-SA"/>
              </w:rPr>
              <w:t>Наименование признака заявителя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B0148" w:rsidRDefault="003B0148" w:rsidP="003B0148">
            <w:pPr>
              <w:pStyle w:val="TableContents"/>
              <w:jc w:val="center"/>
            </w:pPr>
            <w:r>
              <w:rPr>
                <w:rFonts w:ascii="PT Astra Serif" w:hAnsi="PT Astra Serif"/>
                <w:sz w:val="20"/>
                <w:szCs w:val="20"/>
              </w:rPr>
              <w:t>Значение признака заявителя</w:t>
            </w:r>
          </w:p>
        </w:tc>
      </w:tr>
      <w:tr w:rsidR="003B0148" w:rsidTr="003B0148">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B0148" w:rsidRDefault="003B0148" w:rsidP="003B0148">
            <w:pPr>
              <w:pStyle w:val="TableContents"/>
              <w:jc w:val="center"/>
            </w:pPr>
            <w:r>
              <w:rPr>
                <w:rFonts w:ascii="PT Astra Serif" w:hAnsi="PT Astra Serif"/>
                <w:sz w:val="20"/>
                <w:szCs w:val="20"/>
              </w:rPr>
              <w:t xml:space="preserve">Муниципальная услуга </w:t>
            </w:r>
            <w:r>
              <w:rPr>
                <w:rFonts w:ascii="PT Astra Serif" w:hAnsi="PT Astra Serif"/>
                <w:sz w:val="20"/>
                <w:szCs w:val="20"/>
                <w:lang w:eastAsia="ru-RU"/>
              </w:rPr>
              <w:t xml:space="preserve">«Предоставление </w:t>
            </w:r>
            <w:r>
              <w:rPr>
                <w:rFonts w:ascii="PT Astra Serif" w:hAnsi="PT Astra Serif"/>
                <w:sz w:val="20"/>
                <w:szCs w:val="20"/>
                <w:lang w:eastAsia="ru-RU"/>
              </w:rPr>
              <w:lastRenderedPageBreak/>
              <w:t>земельного участка гражданину или юридическому лицу в собственность бесплатно»</w:t>
            </w:r>
          </w:p>
        </w:tc>
      </w:tr>
      <w:tr w:rsidR="003B0148" w:rsidTr="003B0148">
        <w:tc>
          <w:tcPr>
            <w:tcW w:w="327" w:type="dxa"/>
            <w:tcBorders>
              <w:left w:val="single" w:sz="4" w:space="0" w:color="000000"/>
              <w:bottom w:val="single" w:sz="4" w:space="0" w:color="000000"/>
            </w:tcBorders>
            <w:shd w:val="clear" w:color="auto" w:fill="auto"/>
            <w:tcMar>
              <w:top w:w="55" w:type="dxa"/>
              <w:left w:w="55" w:type="dxa"/>
              <w:bottom w:w="55" w:type="dxa"/>
              <w:right w:w="55" w:type="dxa"/>
            </w:tcMar>
          </w:tcPr>
          <w:p w:rsidR="003B0148" w:rsidRDefault="003B0148" w:rsidP="003B0148">
            <w:pPr>
              <w:pStyle w:val="TableContents"/>
              <w:rPr>
                <w:rFonts w:ascii="PT Astra Serif" w:hAnsi="PT Astra Serif"/>
                <w:sz w:val="20"/>
                <w:szCs w:val="20"/>
              </w:rPr>
            </w:pPr>
            <w:r>
              <w:rPr>
                <w:rFonts w:ascii="PT Astra Serif" w:hAnsi="PT Astra Serif"/>
                <w:sz w:val="20"/>
                <w:szCs w:val="20"/>
              </w:rPr>
              <w:lastRenderedPageBreak/>
              <w:t>1</w:t>
            </w:r>
          </w:p>
        </w:tc>
        <w:tc>
          <w:tcPr>
            <w:tcW w:w="1091" w:type="dxa"/>
            <w:tcBorders>
              <w:left w:val="single" w:sz="4" w:space="0" w:color="000000"/>
              <w:bottom w:val="single" w:sz="4" w:space="0" w:color="000000"/>
            </w:tcBorders>
            <w:shd w:val="clear" w:color="auto" w:fill="auto"/>
            <w:tcMar>
              <w:top w:w="55" w:type="dxa"/>
              <w:left w:w="55" w:type="dxa"/>
              <w:bottom w:w="55" w:type="dxa"/>
              <w:right w:w="55" w:type="dxa"/>
            </w:tcMar>
          </w:tcPr>
          <w:p w:rsidR="003B0148" w:rsidRDefault="003B0148" w:rsidP="003B0148">
            <w:pPr>
              <w:pStyle w:val="TableContents"/>
              <w:jc w:val="both"/>
              <w:rPr>
                <w:rFonts w:ascii="PT Astra Serif" w:hAnsi="PT Astra Serif"/>
                <w:sz w:val="20"/>
                <w:szCs w:val="20"/>
              </w:rPr>
            </w:pPr>
            <w:r>
              <w:rPr>
                <w:rFonts w:ascii="PT Astra Serif" w:hAnsi="PT Astra Serif"/>
                <w:sz w:val="20"/>
                <w:szCs w:val="20"/>
              </w:rPr>
              <w:t>Цель обращения?</w:t>
            </w:r>
          </w:p>
        </w:tc>
        <w:tc>
          <w:tcPr>
            <w:tcW w:w="326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B0148" w:rsidRDefault="003B0148" w:rsidP="003B0148">
            <w:pPr>
              <w:pStyle w:val="TableContents"/>
              <w:jc w:val="both"/>
              <w:rPr>
                <w:rFonts w:ascii="PT Astra Serif" w:hAnsi="PT Astra Serif"/>
                <w:sz w:val="20"/>
                <w:szCs w:val="20"/>
              </w:rPr>
            </w:pPr>
            <w:r>
              <w:rPr>
                <w:rFonts w:ascii="PT Astra Serif" w:hAnsi="PT Astra Serif"/>
                <w:sz w:val="20"/>
                <w:szCs w:val="20"/>
              </w:rPr>
              <w:t>1. Предоставление земельного участка в собственность бесплатно</w:t>
            </w:r>
          </w:p>
          <w:p w:rsidR="003B0148" w:rsidRDefault="003B0148" w:rsidP="003B0148">
            <w:pPr>
              <w:pStyle w:val="TableContents"/>
              <w:jc w:val="both"/>
            </w:pPr>
            <w:r>
              <w:rPr>
                <w:rFonts w:ascii="PT Astra Serif" w:hAnsi="PT Astra Serif"/>
                <w:color w:val="000000"/>
                <w:sz w:val="20"/>
                <w:szCs w:val="20"/>
              </w:rPr>
              <w:t>2. И</w:t>
            </w:r>
            <w:r>
              <w:rPr>
                <w:rFonts w:ascii="PT Astra Serif" w:hAnsi="PT Astra Serif"/>
                <w:sz w:val="20"/>
                <w:szCs w:val="20"/>
              </w:rPr>
              <w:t>справление допущенных опечаток и (или) ошибок в направленных (выданных) в результате предоставления муниципальной услуги документах</w:t>
            </w:r>
          </w:p>
          <w:p w:rsidR="003B0148" w:rsidRDefault="003B0148" w:rsidP="003B0148">
            <w:pPr>
              <w:pStyle w:val="TableContents"/>
              <w:jc w:val="both"/>
              <w:rPr>
                <w:rFonts w:ascii="PT Astra Serif" w:hAnsi="PT Astra Serif"/>
                <w:sz w:val="20"/>
                <w:szCs w:val="20"/>
              </w:rPr>
            </w:pPr>
            <w:r>
              <w:rPr>
                <w:rFonts w:ascii="PT Astra Serif" w:hAnsi="PT Astra Serif"/>
                <w:sz w:val="20"/>
                <w:szCs w:val="20"/>
              </w:rPr>
              <w:t>3. Получение дубликата документа, ранее выданного по результатам предоставления муниципальной услуги</w:t>
            </w:r>
          </w:p>
        </w:tc>
      </w:tr>
      <w:tr w:rsidR="003B0148" w:rsidTr="003B0148">
        <w:tc>
          <w:tcPr>
            <w:tcW w:w="327" w:type="dxa"/>
            <w:tcBorders>
              <w:left w:val="single" w:sz="4" w:space="0" w:color="000000"/>
              <w:bottom w:val="single" w:sz="4" w:space="0" w:color="000000"/>
            </w:tcBorders>
            <w:shd w:val="clear" w:color="auto" w:fill="auto"/>
            <w:tcMar>
              <w:top w:w="55" w:type="dxa"/>
              <w:left w:w="55" w:type="dxa"/>
              <w:bottom w:w="55" w:type="dxa"/>
              <w:right w:w="55" w:type="dxa"/>
            </w:tcMar>
          </w:tcPr>
          <w:p w:rsidR="003B0148" w:rsidRDefault="003B0148" w:rsidP="003B0148">
            <w:pPr>
              <w:pStyle w:val="TableContents"/>
              <w:rPr>
                <w:rFonts w:ascii="PT Astra Serif" w:hAnsi="PT Astra Serif"/>
                <w:sz w:val="20"/>
                <w:szCs w:val="20"/>
              </w:rPr>
            </w:pPr>
            <w:r>
              <w:rPr>
                <w:rFonts w:ascii="PT Astra Serif" w:hAnsi="PT Astra Serif"/>
                <w:sz w:val="20"/>
                <w:szCs w:val="20"/>
              </w:rPr>
              <w:t>2</w:t>
            </w:r>
          </w:p>
        </w:tc>
        <w:tc>
          <w:tcPr>
            <w:tcW w:w="1091" w:type="dxa"/>
            <w:tcBorders>
              <w:left w:val="single" w:sz="4" w:space="0" w:color="000000"/>
              <w:bottom w:val="single" w:sz="4" w:space="0" w:color="000000"/>
            </w:tcBorders>
            <w:shd w:val="clear" w:color="auto" w:fill="auto"/>
            <w:tcMar>
              <w:top w:w="55" w:type="dxa"/>
              <w:left w:w="55" w:type="dxa"/>
              <w:bottom w:w="55" w:type="dxa"/>
              <w:right w:w="55" w:type="dxa"/>
            </w:tcMar>
          </w:tcPr>
          <w:p w:rsidR="003B0148" w:rsidRDefault="003B0148" w:rsidP="003B0148">
            <w:pPr>
              <w:pStyle w:val="TableContents"/>
              <w:jc w:val="both"/>
              <w:rPr>
                <w:rFonts w:ascii="PT Astra Serif" w:hAnsi="PT Astra Serif"/>
                <w:sz w:val="20"/>
                <w:szCs w:val="20"/>
              </w:rPr>
            </w:pPr>
            <w:r>
              <w:rPr>
                <w:rFonts w:ascii="PT Astra Serif" w:hAnsi="PT Astra Serif"/>
                <w:sz w:val="20"/>
                <w:szCs w:val="20"/>
              </w:rPr>
              <w:t>Кто обратился за услугой?</w:t>
            </w:r>
          </w:p>
        </w:tc>
        <w:tc>
          <w:tcPr>
            <w:tcW w:w="326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B0148" w:rsidRDefault="003B0148" w:rsidP="003B0148">
            <w:pPr>
              <w:pStyle w:val="TableContents"/>
              <w:rPr>
                <w:rFonts w:ascii="PT Astra Serif" w:hAnsi="PT Astra Serif"/>
                <w:sz w:val="20"/>
                <w:szCs w:val="20"/>
              </w:rPr>
            </w:pPr>
            <w:r>
              <w:rPr>
                <w:rFonts w:ascii="PT Astra Serif" w:hAnsi="PT Astra Serif"/>
                <w:sz w:val="20"/>
                <w:szCs w:val="20"/>
              </w:rPr>
              <w:t>1. Заявитель</w:t>
            </w:r>
          </w:p>
          <w:p w:rsidR="003B0148" w:rsidRDefault="003B0148" w:rsidP="003B0148">
            <w:pPr>
              <w:pStyle w:val="TableContents"/>
              <w:rPr>
                <w:rFonts w:ascii="PT Astra Serif" w:hAnsi="PT Astra Serif"/>
                <w:sz w:val="20"/>
                <w:szCs w:val="20"/>
              </w:rPr>
            </w:pPr>
            <w:r>
              <w:rPr>
                <w:rFonts w:ascii="PT Astra Serif" w:hAnsi="PT Astra Serif"/>
                <w:sz w:val="20"/>
                <w:szCs w:val="20"/>
              </w:rPr>
              <w:t>2. Представитель</w:t>
            </w:r>
          </w:p>
        </w:tc>
      </w:tr>
      <w:tr w:rsidR="003B0148" w:rsidTr="003B0148">
        <w:tc>
          <w:tcPr>
            <w:tcW w:w="327" w:type="dxa"/>
            <w:tcBorders>
              <w:left w:val="single" w:sz="4" w:space="0" w:color="000000"/>
              <w:bottom w:val="single" w:sz="4" w:space="0" w:color="000000"/>
            </w:tcBorders>
            <w:shd w:val="clear" w:color="auto" w:fill="auto"/>
            <w:tcMar>
              <w:top w:w="55" w:type="dxa"/>
              <w:left w:w="55" w:type="dxa"/>
              <w:bottom w:w="55" w:type="dxa"/>
              <w:right w:w="55" w:type="dxa"/>
            </w:tcMar>
          </w:tcPr>
          <w:p w:rsidR="003B0148" w:rsidRDefault="003B0148" w:rsidP="003B0148">
            <w:pPr>
              <w:pStyle w:val="TableContents"/>
              <w:rPr>
                <w:rFonts w:ascii="PT Astra Serif" w:hAnsi="PT Astra Serif"/>
                <w:sz w:val="20"/>
                <w:szCs w:val="20"/>
              </w:rPr>
            </w:pPr>
            <w:r>
              <w:rPr>
                <w:rFonts w:ascii="PT Astra Serif" w:hAnsi="PT Astra Serif"/>
                <w:sz w:val="20"/>
                <w:szCs w:val="20"/>
              </w:rPr>
              <w:t>3</w:t>
            </w:r>
          </w:p>
        </w:tc>
        <w:tc>
          <w:tcPr>
            <w:tcW w:w="1091" w:type="dxa"/>
            <w:tcBorders>
              <w:left w:val="single" w:sz="4" w:space="0" w:color="000000"/>
              <w:bottom w:val="single" w:sz="4" w:space="0" w:color="000000"/>
            </w:tcBorders>
            <w:shd w:val="clear" w:color="auto" w:fill="auto"/>
            <w:tcMar>
              <w:top w:w="55" w:type="dxa"/>
              <w:left w:w="55" w:type="dxa"/>
              <w:bottom w:w="55" w:type="dxa"/>
              <w:right w:w="55" w:type="dxa"/>
            </w:tcMar>
          </w:tcPr>
          <w:p w:rsidR="003B0148" w:rsidRDefault="003B0148" w:rsidP="003B0148">
            <w:pPr>
              <w:pStyle w:val="TableContents"/>
              <w:jc w:val="both"/>
              <w:rPr>
                <w:rFonts w:ascii="PT Astra Serif" w:hAnsi="PT Astra Serif"/>
                <w:sz w:val="20"/>
                <w:szCs w:val="20"/>
              </w:rPr>
            </w:pPr>
            <w:r>
              <w:rPr>
                <w:rFonts w:ascii="PT Astra Serif" w:hAnsi="PT Astra Serif"/>
                <w:sz w:val="20"/>
                <w:szCs w:val="20"/>
              </w:rPr>
              <w:t>К какой категории</w:t>
            </w:r>
          </w:p>
          <w:p w:rsidR="003B0148" w:rsidRDefault="003B0148" w:rsidP="003B0148">
            <w:pPr>
              <w:pStyle w:val="TableContents"/>
              <w:jc w:val="both"/>
              <w:rPr>
                <w:rFonts w:ascii="PT Astra Serif" w:hAnsi="PT Astra Serif"/>
                <w:sz w:val="20"/>
                <w:szCs w:val="20"/>
              </w:rPr>
            </w:pPr>
            <w:r>
              <w:rPr>
                <w:rFonts w:ascii="PT Astra Serif" w:hAnsi="PT Astra Serif"/>
                <w:sz w:val="20"/>
                <w:szCs w:val="20"/>
              </w:rPr>
              <w:t>относится заявитель?</w:t>
            </w:r>
          </w:p>
        </w:tc>
        <w:tc>
          <w:tcPr>
            <w:tcW w:w="326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B0148" w:rsidRDefault="003B0148" w:rsidP="003B0148">
            <w:pPr>
              <w:pStyle w:val="TableContents"/>
              <w:rPr>
                <w:rFonts w:ascii="PT Astra Serif" w:hAnsi="PT Astra Serif"/>
                <w:sz w:val="20"/>
                <w:szCs w:val="20"/>
              </w:rPr>
            </w:pPr>
            <w:r>
              <w:rPr>
                <w:rFonts w:ascii="PT Astra Serif" w:hAnsi="PT Astra Serif"/>
                <w:sz w:val="20"/>
                <w:szCs w:val="20"/>
              </w:rPr>
              <w:t>1. Физическое лицо</w:t>
            </w:r>
          </w:p>
          <w:p w:rsidR="003B0148" w:rsidRDefault="003B0148" w:rsidP="003B0148">
            <w:pPr>
              <w:pStyle w:val="TableContents"/>
              <w:rPr>
                <w:rFonts w:ascii="PT Astra Serif" w:hAnsi="PT Astra Serif"/>
                <w:sz w:val="20"/>
                <w:szCs w:val="20"/>
              </w:rPr>
            </w:pPr>
            <w:r>
              <w:rPr>
                <w:rFonts w:ascii="PT Astra Serif" w:hAnsi="PT Astra Serif"/>
                <w:sz w:val="20"/>
                <w:szCs w:val="20"/>
              </w:rPr>
              <w:t>2. Индивидуальный предприниматель</w:t>
            </w:r>
          </w:p>
          <w:p w:rsidR="003B0148" w:rsidRDefault="003B0148" w:rsidP="003B0148">
            <w:pPr>
              <w:pStyle w:val="TableContents"/>
              <w:rPr>
                <w:rFonts w:ascii="PT Astra Serif" w:hAnsi="PT Astra Serif"/>
                <w:sz w:val="20"/>
                <w:szCs w:val="20"/>
              </w:rPr>
            </w:pPr>
            <w:r>
              <w:rPr>
                <w:rFonts w:ascii="PT Astra Serif" w:hAnsi="PT Astra Serif"/>
                <w:sz w:val="20"/>
                <w:szCs w:val="20"/>
              </w:rPr>
              <w:t>3. Юридическое лицо</w:t>
            </w:r>
          </w:p>
        </w:tc>
      </w:tr>
      <w:tr w:rsidR="003B0148" w:rsidTr="003B0148">
        <w:tc>
          <w:tcPr>
            <w:tcW w:w="327" w:type="dxa"/>
            <w:tcBorders>
              <w:left w:val="single" w:sz="4" w:space="0" w:color="000000"/>
              <w:bottom w:val="single" w:sz="4" w:space="0" w:color="000000"/>
            </w:tcBorders>
            <w:shd w:val="clear" w:color="auto" w:fill="auto"/>
            <w:tcMar>
              <w:top w:w="55" w:type="dxa"/>
              <w:left w:w="55" w:type="dxa"/>
              <w:bottom w:w="55" w:type="dxa"/>
              <w:right w:w="55" w:type="dxa"/>
            </w:tcMar>
          </w:tcPr>
          <w:p w:rsidR="003B0148" w:rsidRDefault="003B0148" w:rsidP="003B0148">
            <w:pPr>
              <w:pStyle w:val="TableContents"/>
              <w:rPr>
                <w:rFonts w:ascii="PT Astra Serif" w:hAnsi="PT Astra Serif"/>
                <w:sz w:val="20"/>
                <w:szCs w:val="20"/>
              </w:rPr>
            </w:pPr>
            <w:r>
              <w:rPr>
                <w:rFonts w:ascii="PT Astra Serif" w:hAnsi="PT Astra Serif"/>
                <w:sz w:val="20"/>
                <w:szCs w:val="20"/>
              </w:rPr>
              <w:t>4</w:t>
            </w:r>
          </w:p>
        </w:tc>
        <w:tc>
          <w:tcPr>
            <w:tcW w:w="1091" w:type="dxa"/>
            <w:tcBorders>
              <w:left w:val="single" w:sz="4" w:space="0" w:color="000000"/>
              <w:bottom w:val="single" w:sz="4" w:space="0" w:color="000000"/>
            </w:tcBorders>
            <w:shd w:val="clear" w:color="auto" w:fill="auto"/>
            <w:tcMar>
              <w:top w:w="55" w:type="dxa"/>
              <w:left w:w="55" w:type="dxa"/>
              <w:bottom w:w="55" w:type="dxa"/>
              <w:right w:w="55" w:type="dxa"/>
            </w:tcMar>
          </w:tcPr>
          <w:p w:rsidR="003B0148" w:rsidRDefault="003B0148" w:rsidP="003B0148">
            <w:pPr>
              <w:pStyle w:val="TableContents"/>
              <w:jc w:val="both"/>
              <w:rPr>
                <w:rFonts w:ascii="PT Astra Serif" w:hAnsi="PT Astra Serif"/>
                <w:sz w:val="20"/>
                <w:szCs w:val="20"/>
              </w:rPr>
            </w:pPr>
            <w:r>
              <w:rPr>
                <w:rFonts w:ascii="PT Astra Serif" w:hAnsi="PT Astra Serif"/>
                <w:sz w:val="20"/>
                <w:szCs w:val="20"/>
              </w:rPr>
              <w:t>Заявитель является</w:t>
            </w:r>
          </w:p>
          <w:p w:rsidR="003B0148" w:rsidRDefault="003B0148" w:rsidP="003B0148">
            <w:pPr>
              <w:pStyle w:val="TableContents"/>
              <w:jc w:val="both"/>
              <w:rPr>
                <w:rFonts w:ascii="PT Astra Serif" w:hAnsi="PT Astra Serif"/>
                <w:sz w:val="20"/>
                <w:szCs w:val="20"/>
              </w:rPr>
            </w:pPr>
            <w:r>
              <w:rPr>
                <w:rFonts w:ascii="PT Astra Serif" w:hAnsi="PT Astra Serif"/>
                <w:sz w:val="20"/>
                <w:szCs w:val="20"/>
              </w:rPr>
              <w:t>иностранным юридическим</w:t>
            </w:r>
          </w:p>
          <w:p w:rsidR="003B0148" w:rsidRDefault="003B0148" w:rsidP="003B0148">
            <w:pPr>
              <w:pStyle w:val="TableContents"/>
              <w:jc w:val="both"/>
            </w:pPr>
            <w:r>
              <w:rPr>
                <w:rFonts w:ascii="PT Astra Serif" w:hAnsi="PT Astra Serif"/>
                <w:sz w:val="20"/>
                <w:szCs w:val="20"/>
              </w:rPr>
              <w:t xml:space="preserve">лицом? </w:t>
            </w:r>
            <w:r>
              <w:rPr>
                <w:rFonts w:ascii="PT Astra Serif" w:hAnsi="PT Astra Serif"/>
                <w:i/>
                <w:sz w:val="20"/>
                <w:szCs w:val="20"/>
              </w:rPr>
              <w:t>(для юридических лиц)</w:t>
            </w:r>
          </w:p>
        </w:tc>
        <w:tc>
          <w:tcPr>
            <w:tcW w:w="326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B0148" w:rsidRDefault="003B0148" w:rsidP="003B0148">
            <w:pPr>
              <w:pStyle w:val="TableContents"/>
              <w:rPr>
                <w:rFonts w:ascii="PT Astra Serif" w:hAnsi="PT Astra Serif"/>
                <w:sz w:val="20"/>
                <w:szCs w:val="20"/>
              </w:rPr>
            </w:pPr>
            <w:r>
              <w:rPr>
                <w:rFonts w:ascii="PT Astra Serif" w:hAnsi="PT Astra Serif"/>
                <w:sz w:val="20"/>
                <w:szCs w:val="20"/>
              </w:rPr>
              <w:t>1. Юридическое лицо зарегистрировано в РФ</w:t>
            </w:r>
          </w:p>
          <w:p w:rsidR="003B0148" w:rsidRDefault="003B0148" w:rsidP="003B0148">
            <w:pPr>
              <w:pStyle w:val="TableContents"/>
              <w:rPr>
                <w:rFonts w:ascii="PT Astra Serif" w:hAnsi="PT Astra Serif"/>
                <w:sz w:val="20"/>
                <w:szCs w:val="20"/>
              </w:rPr>
            </w:pPr>
            <w:r>
              <w:rPr>
                <w:rFonts w:ascii="PT Astra Serif" w:hAnsi="PT Astra Serif"/>
                <w:sz w:val="20"/>
                <w:szCs w:val="20"/>
              </w:rPr>
              <w:t>2. Иностранное юридическое лицо</w:t>
            </w:r>
          </w:p>
        </w:tc>
      </w:tr>
      <w:tr w:rsidR="003B0148" w:rsidTr="003B0148">
        <w:tc>
          <w:tcPr>
            <w:tcW w:w="327" w:type="dxa"/>
            <w:tcBorders>
              <w:left w:val="single" w:sz="4" w:space="0" w:color="000000"/>
              <w:bottom w:val="single" w:sz="4" w:space="0" w:color="000000"/>
            </w:tcBorders>
            <w:shd w:val="clear" w:color="auto" w:fill="auto"/>
            <w:tcMar>
              <w:top w:w="55" w:type="dxa"/>
              <w:left w:w="55" w:type="dxa"/>
              <w:bottom w:w="55" w:type="dxa"/>
              <w:right w:w="55" w:type="dxa"/>
            </w:tcMar>
          </w:tcPr>
          <w:p w:rsidR="003B0148" w:rsidRDefault="003B0148" w:rsidP="003B0148">
            <w:pPr>
              <w:pStyle w:val="TableContents"/>
              <w:rPr>
                <w:rFonts w:ascii="PT Astra Serif" w:hAnsi="PT Astra Serif"/>
                <w:sz w:val="20"/>
                <w:szCs w:val="20"/>
              </w:rPr>
            </w:pPr>
            <w:r>
              <w:rPr>
                <w:rFonts w:ascii="PT Astra Serif" w:hAnsi="PT Astra Serif"/>
                <w:sz w:val="20"/>
                <w:szCs w:val="20"/>
              </w:rPr>
              <w:t>5</w:t>
            </w:r>
          </w:p>
        </w:tc>
        <w:tc>
          <w:tcPr>
            <w:tcW w:w="1091" w:type="dxa"/>
            <w:tcBorders>
              <w:left w:val="single" w:sz="4" w:space="0" w:color="000000"/>
              <w:bottom w:val="single" w:sz="4" w:space="0" w:color="000000"/>
            </w:tcBorders>
            <w:shd w:val="clear" w:color="auto" w:fill="auto"/>
            <w:tcMar>
              <w:top w:w="55" w:type="dxa"/>
              <w:left w:w="55" w:type="dxa"/>
              <w:bottom w:w="55" w:type="dxa"/>
              <w:right w:w="55" w:type="dxa"/>
            </w:tcMar>
          </w:tcPr>
          <w:p w:rsidR="003B0148" w:rsidRDefault="003B0148" w:rsidP="003B0148">
            <w:pPr>
              <w:pStyle w:val="TableContents"/>
              <w:jc w:val="both"/>
              <w:rPr>
                <w:rFonts w:ascii="PT Astra Serif" w:hAnsi="PT Astra Serif"/>
                <w:sz w:val="20"/>
                <w:szCs w:val="20"/>
              </w:rPr>
            </w:pPr>
            <w:r>
              <w:rPr>
                <w:rFonts w:ascii="PT Astra Serif" w:hAnsi="PT Astra Serif"/>
                <w:sz w:val="20"/>
                <w:szCs w:val="20"/>
              </w:rPr>
              <w:t>К какой категории</w:t>
            </w:r>
          </w:p>
          <w:p w:rsidR="003B0148" w:rsidRDefault="003B0148" w:rsidP="003B0148">
            <w:pPr>
              <w:pStyle w:val="TableContents"/>
              <w:jc w:val="both"/>
              <w:rPr>
                <w:rFonts w:ascii="PT Astra Serif" w:hAnsi="PT Astra Serif"/>
                <w:sz w:val="20"/>
                <w:szCs w:val="20"/>
              </w:rPr>
            </w:pPr>
            <w:r>
              <w:rPr>
                <w:rFonts w:ascii="PT Astra Serif" w:hAnsi="PT Astra Serif"/>
                <w:sz w:val="20"/>
                <w:szCs w:val="20"/>
              </w:rPr>
              <w:t>относится заявитель</w:t>
            </w:r>
          </w:p>
          <w:p w:rsidR="003B0148" w:rsidRDefault="003B0148" w:rsidP="003B0148">
            <w:pPr>
              <w:pStyle w:val="TableContents"/>
              <w:jc w:val="both"/>
            </w:pPr>
            <w:r>
              <w:rPr>
                <w:rFonts w:ascii="PT Astra Serif" w:hAnsi="PT Astra Serif"/>
                <w:i/>
                <w:iCs/>
                <w:sz w:val="20"/>
                <w:szCs w:val="20"/>
              </w:rPr>
              <w:t>(для физических лиц)</w:t>
            </w:r>
            <w:r>
              <w:rPr>
                <w:rFonts w:ascii="PT Astra Serif" w:hAnsi="PT Astra Serif"/>
                <w:sz w:val="20"/>
                <w:szCs w:val="20"/>
              </w:rPr>
              <w:t>?</w:t>
            </w:r>
          </w:p>
        </w:tc>
        <w:tc>
          <w:tcPr>
            <w:tcW w:w="326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B0148" w:rsidRDefault="003B0148" w:rsidP="003B0148">
            <w:pPr>
              <w:pStyle w:val="TableContents"/>
              <w:rPr>
                <w:rFonts w:ascii="PT Astra Serif" w:hAnsi="PT Astra Serif"/>
                <w:sz w:val="20"/>
                <w:szCs w:val="20"/>
              </w:rPr>
            </w:pPr>
            <w:r>
              <w:rPr>
                <w:rFonts w:ascii="PT Astra Serif" w:hAnsi="PT Astra Serif"/>
                <w:sz w:val="20"/>
                <w:szCs w:val="20"/>
              </w:rPr>
              <w:t>1. Граждане, имеющие трех и более детей</w:t>
            </w:r>
          </w:p>
          <w:p w:rsidR="003B0148" w:rsidRDefault="003B0148" w:rsidP="003B0148">
            <w:pPr>
              <w:pStyle w:val="TableContents"/>
              <w:rPr>
                <w:rFonts w:ascii="PT Astra Serif" w:hAnsi="PT Astra Serif"/>
                <w:sz w:val="20"/>
                <w:szCs w:val="20"/>
              </w:rPr>
            </w:pPr>
            <w:r>
              <w:rPr>
                <w:rFonts w:ascii="PT Astra Serif" w:hAnsi="PT Astra Serif"/>
                <w:sz w:val="20"/>
                <w:szCs w:val="20"/>
              </w:rPr>
              <w:t>2. Иные категории, предусмотренные статьей 39.5 Земельного кодекса Российской Федерации, Федеральным законом от 25.10.2001 № 137-ФЗ «О введении в действие Земельного кодекса Российской Федерации», иными федеральными законами, статьей 7 Закона Тамбовской области от 05.12.2007 № 316-З «О регулировании земельных отношений в Тамбовской области»</w:t>
            </w:r>
          </w:p>
        </w:tc>
      </w:tr>
      <w:tr w:rsidR="003B0148" w:rsidTr="003B0148">
        <w:tc>
          <w:tcPr>
            <w:tcW w:w="327" w:type="dxa"/>
            <w:tcBorders>
              <w:left w:val="single" w:sz="4" w:space="0" w:color="000000"/>
              <w:bottom w:val="single" w:sz="4" w:space="0" w:color="000000"/>
            </w:tcBorders>
            <w:shd w:val="clear" w:color="auto" w:fill="auto"/>
            <w:tcMar>
              <w:top w:w="55" w:type="dxa"/>
              <w:left w:w="55" w:type="dxa"/>
              <w:bottom w:w="55" w:type="dxa"/>
              <w:right w:w="55" w:type="dxa"/>
            </w:tcMar>
          </w:tcPr>
          <w:p w:rsidR="003B0148" w:rsidRDefault="003B0148" w:rsidP="003B0148">
            <w:pPr>
              <w:pStyle w:val="TableContents"/>
              <w:rPr>
                <w:rFonts w:ascii="PT Astra Serif" w:hAnsi="PT Astra Serif"/>
                <w:sz w:val="20"/>
                <w:szCs w:val="20"/>
              </w:rPr>
            </w:pPr>
            <w:r>
              <w:rPr>
                <w:rFonts w:ascii="PT Astra Serif" w:hAnsi="PT Astra Serif"/>
                <w:sz w:val="20"/>
                <w:szCs w:val="20"/>
              </w:rPr>
              <w:t>6</w:t>
            </w:r>
          </w:p>
        </w:tc>
        <w:tc>
          <w:tcPr>
            <w:tcW w:w="1091" w:type="dxa"/>
            <w:tcBorders>
              <w:left w:val="single" w:sz="4" w:space="0" w:color="000000"/>
              <w:bottom w:val="single" w:sz="4" w:space="0" w:color="000000"/>
            </w:tcBorders>
            <w:shd w:val="clear" w:color="auto" w:fill="auto"/>
            <w:tcMar>
              <w:top w:w="55" w:type="dxa"/>
              <w:left w:w="55" w:type="dxa"/>
              <w:bottom w:w="55" w:type="dxa"/>
              <w:right w:w="55" w:type="dxa"/>
            </w:tcMar>
          </w:tcPr>
          <w:p w:rsidR="003B0148" w:rsidRDefault="003B0148" w:rsidP="003B0148">
            <w:pPr>
              <w:pStyle w:val="TableContents"/>
              <w:jc w:val="both"/>
              <w:rPr>
                <w:rFonts w:ascii="PT Astra Serif" w:hAnsi="PT Astra Serif"/>
                <w:sz w:val="20"/>
                <w:szCs w:val="20"/>
              </w:rPr>
            </w:pPr>
            <w:r>
              <w:rPr>
                <w:rFonts w:ascii="PT Astra Serif" w:hAnsi="PT Astra Serif"/>
                <w:sz w:val="20"/>
                <w:szCs w:val="20"/>
              </w:rPr>
              <w:t>Право на здание или</w:t>
            </w:r>
          </w:p>
          <w:p w:rsidR="003B0148" w:rsidRDefault="003B0148" w:rsidP="003B0148">
            <w:pPr>
              <w:pStyle w:val="TableContents"/>
              <w:jc w:val="both"/>
              <w:rPr>
                <w:rFonts w:ascii="PT Astra Serif" w:hAnsi="PT Astra Serif"/>
                <w:sz w:val="20"/>
                <w:szCs w:val="20"/>
              </w:rPr>
            </w:pPr>
            <w:r>
              <w:rPr>
                <w:rFonts w:ascii="PT Astra Serif" w:hAnsi="PT Astra Serif"/>
                <w:sz w:val="20"/>
                <w:szCs w:val="20"/>
              </w:rPr>
              <w:t>сооружение зарегистрировано</w:t>
            </w:r>
          </w:p>
          <w:p w:rsidR="003B0148" w:rsidRDefault="003B0148" w:rsidP="003B0148">
            <w:pPr>
              <w:pStyle w:val="TableContents"/>
              <w:jc w:val="both"/>
              <w:rPr>
                <w:rFonts w:ascii="PT Astra Serif" w:hAnsi="PT Astra Serif"/>
                <w:sz w:val="20"/>
                <w:szCs w:val="20"/>
              </w:rPr>
            </w:pPr>
            <w:r>
              <w:rPr>
                <w:rFonts w:ascii="PT Astra Serif" w:hAnsi="PT Astra Serif"/>
                <w:sz w:val="20"/>
                <w:szCs w:val="20"/>
              </w:rPr>
              <w:lastRenderedPageBreak/>
              <w:t>в ЕГРН?</w:t>
            </w:r>
          </w:p>
        </w:tc>
        <w:tc>
          <w:tcPr>
            <w:tcW w:w="326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B0148" w:rsidRDefault="003B0148" w:rsidP="003B0148">
            <w:pPr>
              <w:pStyle w:val="TableContents"/>
              <w:rPr>
                <w:rFonts w:ascii="PT Astra Serif" w:hAnsi="PT Astra Serif"/>
                <w:sz w:val="20"/>
                <w:szCs w:val="20"/>
              </w:rPr>
            </w:pPr>
            <w:r>
              <w:rPr>
                <w:rFonts w:ascii="PT Astra Serif" w:hAnsi="PT Astra Serif"/>
                <w:sz w:val="20"/>
                <w:szCs w:val="20"/>
              </w:rPr>
              <w:t>1. Право зарегистрировано в ЕГРН</w:t>
            </w:r>
          </w:p>
          <w:p w:rsidR="003B0148" w:rsidRDefault="003B0148" w:rsidP="003B0148">
            <w:pPr>
              <w:pStyle w:val="TableContents"/>
              <w:rPr>
                <w:rFonts w:ascii="PT Astra Serif" w:hAnsi="PT Astra Serif"/>
                <w:sz w:val="20"/>
                <w:szCs w:val="20"/>
              </w:rPr>
            </w:pPr>
            <w:r>
              <w:rPr>
                <w:rFonts w:ascii="PT Astra Serif" w:hAnsi="PT Astra Serif"/>
                <w:sz w:val="20"/>
                <w:szCs w:val="20"/>
              </w:rPr>
              <w:t>2. Право не зарегистрировано в ЕГРН</w:t>
            </w:r>
          </w:p>
        </w:tc>
      </w:tr>
      <w:tr w:rsidR="003B0148" w:rsidTr="003B0148">
        <w:tc>
          <w:tcPr>
            <w:tcW w:w="327" w:type="dxa"/>
            <w:tcBorders>
              <w:left w:val="single" w:sz="4" w:space="0" w:color="000000"/>
              <w:bottom w:val="single" w:sz="4" w:space="0" w:color="000000"/>
            </w:tcBorders>
            <w:shd w:val="clear" w:color="auto" w:fill="auto"/>
            <w:tcMar>
              <w:top w:w="55" w:type="dxa"/>
              <w:left w:w="55" w:type="dxa"/>
              <w:bottom w:w="55" w:type="dxa"/>
              <w:right w:w="55" w:type="dxa"/>
            </w:tcMar>
          </w:tcPr>
          <w:p w:rsidR="003B0148" w:rsidRDefault="003B0148" w:rsidP="003B0148">
            <w:pPr>
              <w:pStyle w:val="TableContents"/>
              <w:rPr>
                <w:rFonts w:ascii="PT Astra Serif" w:hAnsi="PT Astra Serif"/>
                <w:sz w:val="20"/>
                <w:szCs w:val="20"/>
              </w:rPr>
            </w:pPr>
            <w:r>
              <w:rPr>
                <w:rFonts w:ascii="PT Astra Serif" w:hAnsi="PT Astra Serif"/>
                <w:sz w:val="20"/>
                <w:szCs w:val="20"/>
              </w:rPr>
              <w:t>7</w:t>
            </w:r>
          </w:p>
        </w:tc>
        <w:tc>
          <w:tcPr>
            <w:tcW w:w="1091" w:type="dxa"/>
            <w:tcBorders>
              <w:left w:val="single" w:sz="4" w:space="0" w:color="000000"/>
              <w:bottom w:val="single" w:sz="4" w:space="0" w:color="000000"/>
            </w:tcBorders>
            <w:shd w:val="clear" w:color="auto" w:fill="auto"/>
            <w:tcMar>
              <w:top w:w="55" w:type="dxa"/>
              <w:left w:w="55" w:type="dxa"/>
              <w:bottom w:w="55" w:type="dxa"/>
              <w:right w:w="55" w:type="dxa"/>
            </w:tcMar>
          </w:tcPr>
          <w:p w:rsidR="003B0148" w:rsidRDefault="003B0148" w:rsidP="003B0148">
            <w:pPr>
              <w:pStyle w:val="TableContents"/>
              <w:jc w:val="both"/>
              <w:rPr>
                <w:rFonts w:ascii="PT Astra Serif" w:hAnsi="PT Astra Serif"/>
                <w:sz w:val="20"/>
                <w:szCs w:val="20"/>
              </w:rPr>
            </w:pPr>
            <w:r>
              <w:rPr>
                <w:rFonts w:ascii="PT Astra Serif" w:hAnsi="PT Astra Serif"/>
                <w:sz w:val="20"/>
                <w:szCs w:val="20"/>
              </w:rPr>
              <w:t>Право на земельный участок зарегистрировано в</w:t>
            </w:r>
          </w:p>
          <w:p w:rsidR="003B0148" w:rsidRDefault="003B0148" w:rsidP="003B0148">
            <w:pPr>
              <w:pStyle w:val="TableContents"/>
              <w:jc w:val="both"/>
              <w:rPr>
                <w:rFonts w:ascii="PT Astra Serif" w:hAnsi="PT Astra Serif"/>
                <w:sz w:val="20"/>
                <w:szCs w:val="20"/>
              </w:rPr>
            </w:pPr>
            <w:r>
              <w:rPr>
                <w:rFonts w:ascii="PT Astra Serif" w:hAnsi="PT Astra Serif"/>
                <w:sz w:val="20"/>
                <w:szCs w:val="20"/>
              </w:rPr>
              <w:t>ЕГРН?</w:t>
            </w:r>
          </w:p>
        </w:tc>
        <w:tc>
          <w:tcPr>
            <w:tcW w:w="326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B0148" w:rsidRDefault="003B0148" w:rsidP="003B0148">
            <w:pPr>
              <w:pStyle w:val="TableContents"/>
              <w:rPr>
                <w:rFonts w:ascii="PT Astra Serif" w:hAnsi="PT Astra Serif"/>
                <w:sz w:val="20"/>
                <w:szCs w:val="20"/>
              </w:rPr>
            </w:pPr>
            <w:r>
              <w:rPr>
                <w:rFonts w:ascii="PT Astra Serif" w:hAnsi="PT Astra Serif"/>
                <w:sz w:val="20"/>
                <w:szCs w:val="20"/>
              </w:rPr>
              <w:t>1. Право зарегистрировано в ЕГРН</w:t>
            </w:r>
          </w:p>
          <w:p w:rsidR="003B0148" w:rsidRDefault="003B0148" w:rsidP="003B0148">
            <w:pPr>
              <w:pStyle w:val="TableContents"/>
              <w:rPr>
                <w:rFonts w:ascii="PT Astra Serif" w:hAnsi="PT Astra Serif"/>
                <w:sz w:val="20"/>
                <w:szCs w:val="20"/>
              </w:rPr>
            </w:pPr>
            <w:r>
              <w:rPr>
                <w:rFonts w:ascii="PT Astra Serif" w:hAnsi="PT Astra Serif"/>
                <w:sz w:val="20"/>
                <w:szCs w:val="20"/>
              </w:rPr>
              <w:t>2. Право не зарегистрировано в ЕГРН</w:t>
            </w:r>
          </w:p>
        </w:tc>
      </w:tr>
    </w:tbl>
    <w:p w:rsidR="003B0148" w:rsidRDefault="003B0148" w:rsidP="003B0148">
      <w:pPr>
        <w:pStyle w:val="Standard"/>
        <w:ind w:firstLine="709"/>
        <w:jc w:val="center"/>
        <w:rPr>
          <w:rFonts w:ascii="PT Astra Serif" w:eastAsia="Arial" w:hAnsi="PT Astra Serif" w:cs="PT Astra Serif"/>
          <w:color w:val="000000"/>
          <w:sz w:val="20"/>
          <w:szCs w:val="20"/>
          <w:shd w:val="clear" w:color="auto" w:fill="FFFF00"/>
        </w:rPr>
      </w:pPr>
    </w:p>
    <w:p w:rsidR="003B0148" w:rsidRDefault="003B0148" w:rsidP="003B0148">
      <w:pPr>
        <w:pStyle w:val="Standard"/>
        <w:ind w:firstLine="709"/>
        <w:jc w:val="center"/>
      </w:pPr>
      <w:r>
        <w:rPr>
          <w:rFonts w:ascii="PT Astra Serif" w:eastAsia="Arial" w:hAnsi="PT Astra Serif" w:cs="PT Astra Serif"/>
          <w:color w:val="000000"/>
          <w:sz w:val="20"/>
          <w:szCs w:val="20"/>
        </w:rPr>
        <w:t xml:space="preserve">Таблица № 2. </w:t>
      </w:r>
      <w:r>
        <w:rPr>
          <w:rFonts w:ascii="PT Astra Serif" w:hAnsi="PT Astra Serif" w:cs="PT Astra Serif"/>
          <w:sz w:val="20"/>
          <w:szCs w:val="20"/>
        </w:rPr>
        <w:t>Комбинации значений признаков, каждая из которых соответствует одному варианту предоставления муниципальной услуги</w:t>
      </w:r>
    </w:p>
    <w:tbl>
      <w:tblPr>
        <w:tblW w:w="4953" w:type="pct"/>
        <w:tblInd w:w="-56" w:type="dxa"/>
        <w:tblLayout w:type="fixed"/>
        <w:tblCellMar>
          <w:left w:w="10" w:type="dxa"/>
          <w:right w:w="10" w:type="dxa"/>
        </w:tblCellMar>
        <w:tblLook w:val="04A0" w:firstRow="1" w:lastRow="0" w:firstColumn="1" w:lastColumn="0" w:noHBand="0" w:noVBand="1"/>
      </w:tblPr>
      <w:tblGrid>
        <w:gridCol w:w="68"/>
        <w:gridCol w:w="880"/>
        <w:gridCol w:w="727"/>
        <w:gridCol w:w="2507"/>
        <w:gridCol w:w="75"/>
        <w:gridCol w:w="40"/>
      </w:tblGrid>
      <w:tr w:rsidR="003B0148" w:rsidTr="003B0148">
        <w:tc>
          <w:tcPr>
            <w:tcW w:w="71" w:type="dxa"/>
            <w:shd w:val="clear" w:color="auto" w:fill="auto"/>
            <w:tcMar>
              <w:top w:w="0" w:type="dxa"/>
              <w:left w:w="10" w:type="dxa"/>
              <w:bottom w:w="0" w:type="dxa"/>
              <w:right w:w="10" w:type="dxa"/>
            </w:tcMar>
          </w:tcPr>
          <w:p w:rsidR="003B0148" w:rsidRDefault="003B0148" w:rsidP="003B0148">
            <w:pPr>
              <w:pStyle w:val="TableContents"/>
              <w:jc w:val="center"/>
              <w:rPr>
                <w:rFonts w:ascii="PT Astra Serif" w:hAnsi="PT Astra Serif"/>
                <w:sz w:val="20"/>
                <w:szCs w:val="20"/>
              </w:rPr>
            </w:pPr>
          </w:p>
        </w:tc>
        <w:tc>
          <w:tcPr>
            <w:tcW w:w="93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3B0148" w:rsidRDefault="003B0148" w:rsidP="003B0148">
            <w:pPr>
              <w:pStyle w:val="TableContents"/>
              <w:jc w:val="center"/>
              <w:rPr>
                <w:rFonts w:ascii="PT Astra Serif" w:hAnsi="PT Astra Serif"/>
                <w:sz w:val="20"/>
                <w:szCs w:val="20"/>
              </w:rPr>
            </w:pPr>
            <w:r>
              <w:rPr>
                <w:rFonts w:ascii="PT Astra Serif" w:hAnsi="PT Astra Serif"/>
                <w:sz w:val="20"/>
                <w:szCs w:val="20"/>
              </w:rPr>
              <w:t>Категория заявителя</w:t>
            </w:r>
          </w:p>
          <w:p w:rsidR="003B0148" w:rsidRDefault="003B0148" w:rsidP="003B0148">
            <w:pPr>
              <w:pStyle w:val="TableContents"/>
              <w:jc w:val="center"/>
              <w:rPr>
                <w:rFonts w:ascii="PT Astra Serif" w:hAnsi="PT Astra Serif"/>
                <w:sz w:val="20"/>
                <w:szCs w:val="20"/>
              </w:rPr>
            </w:pP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B0148" w:rsidRDefault="003B0148" w:rsidP="003B0148">
            <w:pPr>
              <w:pStyle w:val="TableContents"/>
              <w:jc w:val="center"/>
              <w:rPr>
                <w:rFonts w:ascii="PT Astra Serif" w:hAnsi="PT Astra Serif"/>
                <w:sz w:val="20"/>
                <w:szCs w:val="20"/>
              </w:rPr>
            </w:pPr>
            <w:r>
              <w:rPr>
                <w:rFonts w:ascii="PT Astra Serif" w:hAnsi="PT Astra Serif"/>
                <w:sz w:val="20"/>
                <w:szCs w:val="20"/>
              </w:rPr>
              <w:t>Результат предоставления муниципальной услуги</w:t>
            </w:r>
          </w:p>
        </w:tc>
        <w:tc>
          <w:tcPr>
            <w:tcW w:w="77" w:type="dxa"/>
          </w:tcPr>
          <w:p w:rsidR="003B0148" w:rsidRDefault="003B0148" w:rsidP="003B0148">
            <w:pPr>
              <w:pStyle w:val="TableContents"/>
              <w:jc w:val="center"/>
              <w:rPr>
                <w:rFonts w:ascii="PT Astra Serif" w:hAnsi="PT Astra Serif"/>
                <w:sz w:val="20"/>
                <w:szCs w:val="20"/>
              </w:rPr>
            </w:pPr>
          </w:p>
        </w:tc>
        <w:tc>
          <w:tcPr>
            <w:tcW w:w="40" w:type="dxa"/>
          </w:tcPr>
          <w:p w:rsidR="003B0148" w:rsidRDefault="003B0148" w:rsidP="003B0148">
            <w:pPr>
              <w:pStyle w:val="TableContents"/>
              <w:jc w:val="center"/>
              <w:rPr>
                <w:rFonts w:ascii="PT Astra Serif" w:hAnsi="PT Astra Serif"/>
                <w:sz w:val="20"/>
                <w:szCs w:val="20"/>
              </w:rPr>
            </w:pPr>
          </w:p>
        </w:tc>
      </w:tr>
      <w:tr w:rsidR="003B0148" w:rsidTr="003B0148">
        <w:tc>
          <w:tcPr>
            <w:tcW w:w="71" w:type="dxa"/>
            <w:shd w:val="clear" w:color="auto" w:fill="auto"/>
            <w:tcMar>
              <w:top w:w="0" w:type="dxa"/>
              <w:left w:w="10" w:type="dxa"/>
              <w:bottom w:w="0" w:type="dxa"/>
              <w:right w:w="10" w:type="dxa"/>
            </w:tcMar>
          </w:tcPr>
          <w:p w:rsidR="003B0148" w:rsidRDefault="003B0148" w:rsidP="003B0148">
            <w:pPr>
              <w:pStyle w:val="Standard"/>
              <w:ind w:firstLine="709"/>
              <w:jc w:val="center"/>
              <w:rPr>
                <w:rFonts w:ascii="PT Astra Serif" w:hAnsi="PT Astra Serif" w:cs="PT Astra Serif"/>
                <w:sz w:val="20"/>
                <w:szCs w:val="20"/>
              </w:rPr>
            </w:pPr>
          </w:p>
        </w:tc>
        <w:tc>
          <w:tcPr>
            <w:tcW w:w="4390"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B0148" w:rsidRDefault="003B0148" w:rsidP="003B0148">
            <w:pPr>
              <w:pStyle w:val="Standard"/>
              <w:ind w:firstLine="709"/>
              <w:jc w:val="center"/>
              <w:rPr>
                <w:rFonts w:ascii="PT Astra Serif" w:hAnsi="PT Astra Serif" w:cs="PT Astra Serif"/>
                <w:sz w:val="20"/>
                <w:szCs w:val="20"/>
              </w:rPr>
            </w:pPr>
            <w:r>
              <w:rPr>
                <w:rFonts w:ascii="PT Astra Serif" w:hAnsi="PT Astra Serif" w:cs="PT Astra Serif"/>
                <w:sz w:val="20"/>
                <w:szCs w:val="20"/>
              </w:rPr>
              <w:t>Вариант №1. «Предоставление земельного участка гражданину или юридическому лицу в собственность бесплатно»</w:t>
            </w:r>
          </w:p>
        </w:tc>
        <w:tc>
          <w:tcPr>
            <w:tcW w:w="77" w:type="dxa"/>
          </w:tcPr>
          <w:p w:rsidR="003B0148" w:rsidRDefault="003B0148" w:rsidP="003B0148">
            <w:pPr>
              <w:pStyle w:val="Standard"/>
              <w:ind w:firstLine="709"/>
              <w:jc w:val="center"/>
              <w:rPr>
                <w:rFonts w:ascii="PT Astra Serif" w:hAnsi="PT Astra Serif" w:cs="PT Astra Serif"/>
                <w:sz w:val="20"/>
                <w:szCs w:val="20"/>
              </w:rPr>
            </w:pPr>
          </w:p>
        </w:tc>
        <w:tc>
          <w:tcPr>
            <w:tcW w:w="40" w:type="dxa"/>
          </w:tcPr>
          <w:p w:rsidR="003B0148" w:rsidRDefault="003B0148" w:rsidP="003B0148">
            <w:pPr>
              <w:pStyle w:val="Standard"/>
              <w:ind w:firstLine="709"/>
              <w:jc w:val="center"/>
              <w:rPr>
                <w:rFonts w:ascii="PT Astra Serif" w:hAnsi="PT Astra Serif" w:cs="PT Astra Serif"/>
                <w:sz w:val="20"/>
                <w:szCs w:val="20"/>
              </w:rPr>
            </w:pPr>
          </w:p>
        </w:tc>
      </w:tr>
      <w:tr w:rsidR="003B0148" w:rsidTr="003B0148">
        <w:tc>
          <w:tcPr>
            <w:tcW w:w="71" w:type="dxa"/>
            <w:shd w:val="clear" w:color="auto" w:fill="auto"/>
            <w:tcMar>
              <w:top w:w="0" w:type="dxa"/>
              <w:left w:w="10" w:type="dxa"/>
              <w:bottom w:w="0" w:type="dxa"/>
              <w:right w:w="10" w:type="dxa"/>
            </w:tcMar>
          </w:tcPr>
          <w:p w:rsidR="003B0148" w:rsidRDefault="003B0148" w:rsidP="003B0148">
            <w:pPr>
              <w:pStyle w:val="TableContents"/>
              <w:jc w:val="both"/>
              <w:rPr>
                <w:sz w:val="20"/>
                <w:szCs w:val="20"/>
              </w:rPr>
            </w:pPr>
          </w:p>
        </w:tc>
        <w:tc>
          <w:tcPr>
            <w:tcW w:w="934" w:type="dxa"/>
            <w:vMerge w:val="restart"/>
            <w:tcBorders>
              <w:left w:val="single" w:sz="4" w:space="0" w:color="000000"/>
              <w:bottom w:val="single" w:sz="4" w:space="0" w:color="000000"/>
            </w:tcBorders>
            <w:shd w:val="clear" w:color="auto" w:fill="auto"/>
            <w:tcMar>
              <w:top w:w="55" w:type="dxa"/>
              <w:left w:w="55" w:type="dxa"/>
              <w:bottom w:w="55" w:type="dxa"/>
              <w:right w:w="55" w:type="dxa"/>
            </w:tcMar>
          </w:tcPr>
          <w:p w:rsidR="003B0148" w:rsidRDefault="003B0148" w:rsidP="003B0148">
            <w:pPr>
              <w:pStyle w:val="TableContents"/>
              <w:jc w:val="both"/>
            </w:pPr>
            <w:r>
              <w:rPr>
                <w:rFonts w:ascii="PT Astra Serif" w:hAnsi="PT Astra Serif"/>
                <w:sz w:val="20"/>
                <w:szCs w:val="20"/>
              </w:rPr>
              <w:t>Юридические лица или физические лица (в том числе индивидуальные предприниматели), относящиеся к категориям лиц, имеющим право на предоставление земельных участков в собственность бесплатно</w:t>
            </w:r>
          </w:p>
        </w:tc>
        <w:tc>
          <w:tcPr>
            <w:tcW w:w="3456"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B0148" w:rsidRDefault="003B0148" w:rsidP="003B0148">
            <w:pPr>
              <w:pStyle w:val="Standard"/>
              <w:rPr>
                <w:rFonts w:ascii="PT Astra Serif" w:hAnsi="PT Astra Serif" w:cs="PT Astra Serif"/>
                <w:sz w:val="20"/>
                <w:szCs w:val="20"/>
              </w:rPr>
            </w:pPr>
            <w:r>
              <w:rPr>
                <w:rFonts w:ascii="PT Astra Serif" w:hAnsi="PT Astra Serif" w:cs="PT Astra Serif"/>
                <w:sz w:val="20"/>
                <w:szCs w:val="20"/>
              </w:rPr>
              <w:t>Предоставление земельного участка в собственность бесплатно</w:t>
            </w:r>
          </w:p>
        </w:tc>
        <w:tc>
          <w:tcPr>
            <w:tcW w:w="77" w:type="dxa"/>
          </w:tcPr>
          <w:p w:rsidR="003B0148" w:rsidRDefault="003B0148" w:rsidP="003B0148">
            <w:pPr>
              <w:pStyle w:val="Standard"/>
              <w:rPr>
                <w:rFonts w:ascii="PT Astra Serif" w:hAnsi="PT Astra Serif" w:cs="PT Astra Serif"/>
                <w:sz w:val="20"/>
                <w:szCs w:val="20"/>
              </w:rPr>
            </w:pPr>
          </w:p>
        </w:tc>
        <w:tc>
          <w:tcPr>
            <w:tcW w:w="40" w:type="dxa"/>
          </w:tcPr>
          <w:p w:rsidR="003B0148" w:rsidRDefault="003B0148" w:rsidP="003B0148">
            <w:pPr>
              <w:pStyle w:val="Standard"/>
              <w:rPr>
                <w:rFonts w:ascii="PT Astra Serif" w:hAnsi="PT Astra Serif" w:cs="PT Astra Serif"/>
                <w:sz w:val="20"/>
                <w:szCs w:val="20"/>
              </w:rPr>
            </w:pPr>
          </w:p>
        </w:tc>
      </w:tr>
      <w:tr w:rsidR="003B0148" w:rsidTr="003B0148">
        <w:tc>
          <w:tcPr>
            <w:tcW w:w="71" w:type="dxa"/>
            <w:shd w:val="clear" w:color="auto" w:fill="auto"/>
            <w:tcMar>
              <w:top w:w="0" w:type="dxa"/>
              <w:left w:w="10" w:type="dxa"/>
              <w:bottom w:w="0" w:type="dxa"/>
              <w:right w:w="10" w:type="dxa"/>
            </w:tcMar>
          </w:tcPr>
          <w:p w:rsidR="003B0148" w:rsidRDefault="003B0148" w:rsidP="003B0148">
            <w:pPr>
              <w:rPr>
                <w:sz w:val="20"/>
                <w:szCs w:val="20"/>
              </w:rPr>
            </w:pPr>
          </w:p>
        </w:tc>
        <w:tc>
          <w:tcPr>
            <w:tcW w:w="934" w:type="dxa"/>
            <w:vMerge/>
            <w:tcBorders>
              <w:left w:val="single" w:sz="4" w:space="0" w:color="000000"/>
              <w:bottom w:val="single" w:sz="4" w:space="0" w:color="000000"/>
            </w:tcBorders>
            <w:shd w:val="clear" w:color="auto" w:fill="auto"/>
            <w:tcMar>
              <w:top w:w="55" w:type="dxa"/>
              <w:left w:w="55" w:type="dxa"/>
              <w:bottom w:w="55" w:type="dxa"/>
              <w:right w:w="55" w:type="dxa"/>
            </w:tcMar>
          </w:tcPr>
          <w:p w:rsidR="003B0148" w:rsidRDefault="003B0148" w:rsidP="003B0148">
            <w:pPr>
              <w:rPr>
                <w:sz w:val="20"/>
                <w:szCs w:val="20"/>
              </w:rPr>
            </w:pPr>
          </w:p>
        </w:tc>
        <w:tc>
          <w:tcPr>
            <w:tcW w:w="3456"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B0148" w:rsidRDefault="003B0148" w:rsidP="003B0148">
            <w:pPr>
              <w:pStyle w:val="Standard"/>
            </w:pPr>
            <w:r>
              <w:rPr>
                <w:rFonts w:ascii="PT Astra Serif" w:hAnsi="PT Astra Serif" w:cs="PT Astra Serif"/>
                <w:sz w:val="20"/>
                <w:szCs w:val="20"/>
              </w:rPr>
              <w:t>Отказ в предоставлении земельного участка, находящегося в муниципальной собственности, в собственность бесплатно</w:t>
            </w:r>
          </w:p>
        </w:tc>
        <w:tc>
          <w:tcPr>
            <w:tcW w:w="77" w:type="dxa"/>
          </w:tcPr>
          <w:p w:rsidR="003B0148" w:rsidRDefault="003B0148" w:rsidP="003B0148">
            <w:pPr>
              <w:pStyle w:val="Standard"/>
            </w:pPr>
          </w:p>
        </w:tc>
        <w:tc>
          <w:tcPr>
            <w:tcW w:w="40" w:type="dxa"/>
          </w:tcPr>
          <w:p w:rsidR="003B0148" w:rsidRDefault="003B0148" w:rsidP="003B0148">
            <w:pPr>
              <w:pStyle w:val="Standard"/>
            </w:pPr>
          </w:p>
        </w:tc>
      </w:tr>
      <w:tr w:rsidR="003B0148" w:rsidTr="003B0148">
        <w:tc>
          <w:tcPr>
            <w:tcW w:w="71" w:type="dxa"/>
            <w:shd w:val="clear" w:color="auto" w:fill="auto"/>
            <w:tcMar>
              <w:top w:w="0" w:type="dxa"/>
              <w:left w:w="10" w:type="dxa"/>
              <w:bottom w:w="0" w:type="dxa"/>
              <w:right w:w="10" w:type="dxa"/>
            </w:tcMar>
          </w:tcPr>
          <w:p w:rsidR="003B0148" w:rsidRDefault="003B0148" w:rsidP="003B0148">
            <w:pPr>
              <w:ind w:firstLine="709"/>
              <w:jc w:val="center"/>
              <w:rPr>
                <w:sz w:val="20"/>
                <w:szCs w:val="20"/>
              </w:rPr>
            </w:pPr>
          </w:p>
        </w:tc>
        <w:tc>
          <w:tcPr>
            <w:tcW w:w="4390"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B0148" w:rsidRDefault="003B0148" w:rsidP="003B0148">
            <w:pPr>
              <w:ind w:firstLine="709"/>
              <w:jc w:val="center"/>
            </w:pPr>
            <w:r>
              <w:rPr>
                <w:rFonts w:eastAsia="Times New Roman"/>
                <w:bCs/>
                <w:sz w:val="20"/>
                <w:szCs w:val="20"/>
                <w:lang w:eastAsia="ru-RU"/>
              </w:rPr>
              <w:t>Вариант № 2. «</w:t>
            </w:r>
            <w:r>
              <w:rPr>
                <w:rFonts w:eastAsia="Times New Roman"/>
                <w:sz w:val="20"/>
                <w:szCs w:val="20"/>
                <w:lang w:eastAsia="ru-RU"/>
              </w:rPr>
              <w:t>И</w:t>
            </w:r>
            <w:r>
              <w:rPr>
                <w:rFonts w:eastAsia="Times New Roman"/>
                <w:bCs/>
                <w:sz w:val="20"/>
                <w:szCs w:val="20"/>
                <w:lang w:eastAsia="ru-RU"/>
              </w:rPr>
              <w:t>справление допущенных опечаток и (или) ошибок в направленных (выданных) в результате предоставления муниципальной услуги документах»</w:t>
            </w:r>
          </w:p>
        </w:tc>
        <w:tc>
          <w:tcPr>
            <w:tcW w:w="77" w:type="dxa"/>
          </w:tcPr>
          <w:p w:rsidR="003B0148" w:rsidRDefault="003B0148" w:rsidP="003B0148">
            <w:pPr>
              <w:ind w:firstLine="709"/>
              <w:jc w:val="center"/>
            </w:pPr>
          </w:p>
        </w:tc>
        <w:tc>
          <w:tcPr>
            <w:tcW w:w="40" w:type="dxa"/>
          </w:tcPr>
          <w:p w:rsidR="003B0148" w:rsidRDefault="003B0148" w:rsidP="003B0148">
            <w:pPr>
              <w:ind w:firstLine="709"/>
              <w:jc w:val="center"/>
            </w:pPr>
          </w:p>
        </w:tc>
      </w:tr>
      <w:tr w:rsidR="003B0148" w:rsidTr="003B0148">
        <w:tc>
          <w:tcPr>
            <w:tcW w:w="71" w:type="dxa"/>
            <w:shd w:val="clear" w:color="auto" w:fill="auto"/>
            <w:tcMar>
              <w:top w:w="0" w:type="dxa"/>
              <w:left w:w="10" w:type="dxa"/>
              <w:bottom w:w="0" w:type="dxa"/>
              <w:right w:w="10" w:type="dxa"/>
            </w:tcMar>
          </w:tcPr>
          <w:p w:rsidR="003B0148" w:rsidRDefault="003B0148" w:rsidP="003B0148">
            <w:pPr>
              <w:pStyle w:val="TableContents"/>
              <w:jc w:val="both"/>
              <w:rPr>
                <w:sz w:val="20"/>
                <w:szCs w:val="20"/>
              </w:rPr>
            </w:pPr>
          </w:p>
        </w:tc>
        <w:tc>
          <w:tcPr>
            <w:tcW w:w="934" w:type="dxa"/>
            <w:vMerge w:val="restart"/>
            <w:tcBorders>
              <w:left w:val="single" w:sz="4" w:space="0" w:color="000000"/>
              <w:bottom w:val="single" w:sz="4" w:space="0" w:color="000000"/>
            </w:tcBorders>
            <w:shd w:val="clear" w:color="auto" w:fill="auto"/>
            <w:tcMar>
              <w:top w:w="55" w:type="dxa"/>
              <w:left w:w="55" w:type="dxa"/>
              <w:bottom w:w="55" w:type="dxa"/>
              <w:right w:w="55" w:type="dxa"/>
            </w:tcMar>
          </w:tcPr>
          <w:p w:rsidR="003B0148" w:rsidRDefault="003B0148" w:rsidP="003B0148">
            <w:pPr>
              <w:pStyle w:val="TableContents"/>
              <w:jc w:val="both"/>
            </w:pPr>
            <w:r>
              <w:rPr>
                <w:rFonts w:ascii="PT Astra Serif" w:hAnsi="PT Astra Serif"/>
                <w:sz w:val="20"/>
                <w:szCs w:val="20"/>
              </w:rPr>
              <w:t>Юридич</w:t>
            </w:r>
            <w:r>
              <w:rPr>
                <w:rFonts w:ascii="PT Astra Serif" w:hAnsi="PT Astra Serif"/>
                <w:sz w:val="20"/>
                <w:szCs w:val="20"/>
              </w:rPr>
              <w:lastRenderedPageBreak/>
              <w:t>еские лица или физические лица (в том числе индивидуальные предприниматели), относящиеся к категориям лиц, имеющим право на предоставление земельных участков в собственность бесплатно</w:t>
            </w:r>
          </w:p>
        </w:tc>
        <w:tc>
          <w:tcPr>
            <w:tcW w:w="3456"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B0148" w:rsidRDefault="003B0148" w:rsidP="003B0148">
            <w:pPr>
              <w:pStyle w:val="Standard"/>
              <w:rPr>
                <w:rFonts w:ascii="PT Astra Serif" w:hAnsi="PT Astra Serif" w:cs="PT Astra Serif"/>
                <w:sz w:val="20"/>
                <w:szCs w:val="20"/>
              </w:rPr>
            </w:pPr>
            <w:r>
              <w:rPr>
                <w:rFonts w:ascii="PT Astra Serif" w:hAnsi="PT Astra Serif" w:cs="PT Astra Serif"/>
                <w:sz w:val="20"/>
                <w:szCs w:val="20"/>
              </w:rPr>
              <w:lastRenderedPageBreak/>
              <w:t xml:space="preserve">Исправление допущенных </w:t>
            </w:r>
            <w:r>
              <w:rPr>
                <w:rFonts w:ascii="PT Astra Serif" w:hAnsi="PT Astra Serif" w:cs="PT Astra Serif"/>
                <w:sz w:val="20"/>
                <w:szCs w:val="20"/>
              </w:rPr>
              <w:lastRenderedPageBreak/>
              <w:t>опечаток и (или) ошибок в направленных (выданных) в результате предоставления муниципальной услуги документах</w:t>
            </w:r>
          </w:p>
        </w:tc>
        <w:tc>
          <w:tcPr>
            <w:tcW w:w="77" w:type="dxa"/>
          </w:tcPr>
          <w:p w:rsidR="003B0148" w:rsidRDefault="003B0148" w:rsidP="003B0148">
            <w:pPr>
              <w:pStyle w:val="Standard"/>
              <w:rPr>
                <w:rFonts w:ascii="PT Astra Serif" w:hAnsi="PT Astra Serif" w:cs="PT Astra Serif"/>
                <w:sz w:val="20"/>
                <w:szCs w:val="20"/>
              </w:rPr>
            </w:pPr>
          </w:p>
        </w:tc>
        <w:tc>
          <w:tcPr>
            <w:tcW w:w="40" w:type="dxa"/>
          </w:tcPr>
          <w:p w:rsidR="003B0148" w:rsidRDefault="003B0148" w:rsidP="003B0148">
            <w:pPr>
              <w:pStyle w:val="Standard"/>
              <w:rPr>
                <w:rFonts w:ascii="PT Astra Serif" w:hAnsi="PT Astra Serif" w:cs="PT Astra Serif"/>
                <w:sz w:val="20"/>
                <w:szCs w:val="20"/>
              </w:rPr>
            </w:pPr>
          </w:p>
        </w:tc>
      </w:tr>
      <w:tr w:rsidR="003B0148" w:rsidTr="003B0148">
        <w:tc>
          <w:tcPr>
            <w:tcW w:w="71" w:type="dxa"/>
            <w:shd w:val="clear" w:color="auto" w:fill="auto"/>
            <w:tcMar>
              <w:top w:w="0" w:type="dxa"/>
              <w:left w:w="10" w:type="dxa"/>
              <w:bottom w:w="0" w:type="dxa"/>
              <w:right w:w="10" w:type="dxa"/>
            </w:tcMar>
          </w:tcPr>
          <w:p w:rsidR="003B0148" w:rsidRDefault="003B0148" w:rsidP="003B0148">
            <w:pPr>
              <w:rPr>
                <w:sz w:val="20"/>
                <w:szCs w:val="20"/>
              </w:rPr>
            </w:pPr>
          </w:p>
        </w:tc>
        <w:tc>
          <w:tcPr>
            <w:tcW w:w="934" w:type="dxa"/>
            <w:vMerge/>
            <w:tcBorders>
              <w:left w:val="single" w:sz="4" w:space="0" w:color="000000"/>
              <w:bottom w:val="single" w:sz="4" w:space="0" w:color="000000"/>
            </w:tcBorders>
            <w:shd w:val="clear" w:color="auto" w:fill="auto"/>
            <w:tcMar>
              <w:top w:w="55" w:type="dxa"/>
              <w:left w:w="55" w:type="dxa"/>
              <w:bottom w:w="55" w:type="dxa"/>
              <w:right w:w="55" w:type="dxa"/>
            </w:tcMar>
          </w:tcPr>
          <w:p w:rsidR="003B0148" w:rsidRDefault="003B0148" w:rsidP="003B0148">
            <w:pPr>
              <w:rPr>
                <w:sz w:val="20"/>
                <w:szCs w:val="20"/>
              </w:rPr>
            </w:pPr>
          </w:p>
        </w:tc>
        <w:tc>
          <w:tcPr>
            <w:tcW w:w="3456"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B0148" w:rsidRDefault="003B0148" w:rsidP="003B0148">
            <w:pPr>
              <w:pStyle w:val="Standard"/>
              <w:rPr>
                <w:rFonts w:ascii="PT Astra Serif" w:hAnsi="PT Astra Serif" w:cs="PT Astra Serif"/>
                <w:sz w:val="20"/>
                <w:szCs w:val="20"/>
              </w:rPr>
            </w:pPr>
            <w:r>
              <w:rPr>
                <w:rFonts w:ascii="PT Astra Serif" w:hAnsi="PT Astra Serif" w:cs="PT Astra Serif"/>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c>
          <w:tcPr>
            <w:tcW w:w="77" w:type="dxa"/>
          </w:tcPr>
          <w:p w:rsidR="003B0148" w:rsidRDefault="003B0148" w:rsidP="003B0148">
            <w:pPr>
              <w:pStyle w:val="Standard"/>
              <w:rPr>
                <w:rFonts w:ascii="PT Astra Serif" w:hAnsi="PT Astra Serif" w:cs="PT Astra Serif"/>
                <w:sz w:val="20"/>
                <w:szCs w:val="20"/>
              </w:rPr>
            </w:pPr>
          </w:p>
        </w:tc>
        <w:tc>
          <w:tcPr>
            <w:tcW w:w="40" w:type="dxa"/>
          </w:tcPr>
          <w:p w:rsidR="003B0148" w:rsidRDefault="003B0148" w:rsidP="003B0148">
            <w:pPr>
              <w:pStyle w:val="Standard"/>
              <w:rPr>
                <w:rFonts w:ascii="PT Astra Serif" w:hAnsi="PT Astra Serif" w:cs="PT Astra Serif"/>
                <w:sz w:val="20"/>
                <w:szCs w:val="20"/>
              </w:rPr>
            </w:pPr>
          </w:p>
        </w:tc>
      </w:tr>
      <w:tr w:rsidR="003B0148" w:rsidTr="003B0148">
        <w:tc>
          <w:tcPr>
            <w:tcW w:w="71" w:type="dxa"/>
            <w:shd w:val="clear" w:color="auto" w:fill="auto"/>
            <w:tcMar>
              <w:top w:w="0" w:type="dxa"/>
              <w:left w:w="10" w:type="dxa"/>
              <w:bottom w:w="0" w:type="dxa"/>
              <w:right w:w="10" w:type="dxa"/>
            </w:tcMar>
          </w:tcPr>
          <w:p w:rsidR="003B0148" w:rsidRDefault="003B0148" w:rsidP="003B0148">
            <w:pPr>
              <w:ind w:firstLine="709"/>
              <w:jc w:val="center"/>
              <w:rPr>
                <w:sz w:val="20"/>
                <w:szCs w:val="20"/>
              </w:rPr>
            </w:pPr>
          </w:p>
        </w:tc>
        <w:tc>
          <w:tcPr>
            <w:tcW w:w="4390"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B0148" w:rsidRDefault="003B0148" w:rsidP="003B0148">
            <w:pPr>
              <w:ind w:firstLine="709"/>
              <w:jc w:val="center"/>
            </w:pPr>
            <w:r>
              <w:rPr>
                <w:rFonts w:eastAsia="Times New Roman"/>
                <w:sz w:val="20"/>
                <w:szCs w:val="20"/>
                <w:lang w:eastAsia="ru-RU"/>
              </w:rPr>
              <w:t>Вариант № 3: «Получение дубликата документа, ранее выданного по результатам предоставления муниципальной услуги»</w:t>
            </w:r>
          </w:p>
        </w:tc>
        <w:tc>
          <w:tcPr>
            <w:tcW w:w="77" w:type="dxa"/>
          </w:tcPr>
          <w:p w:rsidR="003B0148" w:rsidRDefault="003B0148" w:rsidP="003B0148">
            <w:pPr>
              <w:ind w:firstLine="709"/>
              <w:jc w:val="center"/>
            </w:pPr>
          </w:p>
        </w:tc>
        <w:tc>
          <w:tcPr>
            <w:tcW w:w="40" w:type="dxa"/>
          </w:tcPr>
          <w:p w:rsidR="003B0148" w:rsidRDefault="003B0148" w:rsidP="003B0148">
            <w:pPr>
              <w:ind w:firstLine="709"/>
              <w:jc w:val="center"/>
            </w:pPr>
          </w:p>
        </w:tc>
      </w:tr>
      <w:tr w:rsidR="003B0148" w:rsidTr="003B0148">
        <w:tc>
          <w:tcPr>
            <w:tcW w:w="71" w:type="dxa"/>
            <w:shd w:val="clear" w:color="auto" w:fill="auto"/>
            <w:tcMar>
              <w:top w:w="0" w:type="dxa"/>
              <w:left w:w="10" w:type="dxa"/>
              <w:bottom w:w="0" w:type="dxa"/>
              <w:right w:w="10" w:type="dxa"/>
            </w:tcMar>
          </w:tcPr>
          <w:p w:rsidR="003B0148" w:rsidRDefault="003B0148" w:rsidP="003B0148">
            <w:pPr>
              <w:pStyle w:val="TableContents"/>
              <w:jc w:val="both"/>
              <w:rPr>
                <w:sz w:val="20"/>
                <w:szCs w:val="20"/>
              </w:rPr>
            </w:pPr>
          </w:p>
        </w:tc>
        <w:tc>
          <w:tcPr>
            <w:tcW w:w="934" w:type="dxa"/>
            <w:vMerge w:val="restart"/>
            <w:tcBorders>
              <w:left w:val="single" w:sz="4" w:space="0" w:color="000000"/>
              <w:bottom w:val="single" w:sz="4" w:space="0" w:color="000000"/>
            </w:tcBorders>
            <w:shd w:val="clear" w:color="auto" w:fill="auto"/>
            <w:tcMar>
              <w:top w:w="55" w:type="dxa"/>
              <w:left w:w="55" w:type="dxa"/>
              <w:bottom w:w="55" w:type="dxa"/>
              <w:right w:w="55" w:type="dxa"/>
            </w:tcMar>
          </w:tcPr>
          <w:p w:rsidR="003B0148" w:rsidRDefault="003B0148" w:rsidP="003B0148">
            <w:pPr>
              <w:pStyle w:val="TableContents"/>
              <w:jc w:val="both"/>
            </w:pPr>
            <w:r>
              <w:rPr>
                <w:rFonts w:ascii="PT Astra Serif" w:hAnsi="PT Astra Serif"/>
                <w:sz w:val="20"/>
                <w:szCs w:val="20"/>
              </w:rPr>
              <w:t xml:space="preserve">Юридические лица или физические лица (в том числе индивидуальные предприниматели), относящиеся к категориям лиц, имеющим право на предоставление земельных участков в собственность </w:t>
            </w:r>
            <w:r>
              <w:rPr>
                <w:rFonts w:ascii="PT Astra Serif" w:hAnsi="PT Astra Serif"/>
                <w:sz w:val="20"/>
                <w:szCs w:val="20"/>
              </w:rPr>
              <w:lastRenderedPageBreak/>
              <w:t>бесплатно</w:t>
            </w:r>
          </w:p>
        </w:tc>
        <w:tc>
          <w:tcPr>
            <w:tcW w:w="3456"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B0148" w:rsidRDefault="003B0148" w:rsidP="003B0148">
            <w:pPr>
              <w:rPr>
                <w:rFonts w:eastAsia="Times New Roman"/>
                <w:sz w:val="20"/>
                <w:szCs w:val="20"/>
                <w:lang w:eastAsia="ru-RU"/>
              </w:rPr>
            </w:pPr>
            <w:r>
              <w:rPr>
                <w:rFonts w:eastAsia="Times New Roman"/>
                <w:sz w:val="20"/>
                <w:szCs w:val="20"/>
                <w:lang w:eastAsia="ru-RU"/>
              </w:rPr>
              <w:t>Выдача дубликата документа, ранее выданного по результатам предоставления муниципальной услуги</w:t>
            </w:r>
          </w:p>
        </w:tc>
        <w:tc>
          <w:tcPr>
            <w:tcW w:w="77" w:type="dxa"/>
          </w:tcPr>
          <w:p w:rsidR="003B0148" w:rsidRDefault="003B0148" w:rsidP="003B0148">
            <w:pPr>
              <w:rPr>
                <w:rFonts w:eastAsia="Times New Roman"/>
                <w:sz w:val="20"/>
                <w:szCs w:val="20"/>
                <w:lang w:eastAsia="ru-RU"/>
              </w:rPr>
            </w:pPr>
          </w:p>
        </w:tc>
        <w:tc>
          <w:tcPr>
            <w:tcW w:w="40" w:type="dxa"/>
          </w:tcPr>
          <w:p w:rsidR="003B0148" w:rsidRDefault="003B0148" w:rsidP="003B0148">
            <w:pPr>
              <w:rPr>
                <w:rFonts w:eastAsia="Times New Roman"/>
                <w:sz w:val="20"/>
                <w:szCs w:val="20"/>
                <w:lang w:eastAsia="ru-RU"/>
              </w:rPr>
            </w:pPr>
          </w:p>
        </w:tc>
      </w:tr>
      <w:tr w:rsidR="003B0148" w:rsidTr="003B0148">
        <w:tc>
          <w:tcPr>
            <w:tcW w:w="71" w:type="dxa"/>
            <w:shd w:val="clear" w:color="auto" w:fill="auto"/>
            <w:tcMar>
              <w:top w:w="0" w:type="dxa"/>
              <w:left w:w="10" w:type="dxa"/>
              <w:bottom w:w="0" w:type="dxa"/>
              <w:right w:w="10" w:type="dxa"/>
            </w:tcMar>
          </w:tcPr>
          <w:p w:rsidR="003B0148" w:rsidRDefault="003B0148" w:rsidP="003B0148">
            <w:pPr>
              <w:rPr>
                <w:sz w:val="20"/>
                <w:szCs w:val="20"/>
              </w:rPr>
            </w:pPr>
          </w:p>
        </w:tc>
        <w:tc>
          <w:tcPr>
            <w:tcW w:w="934" w:type="dxa"/>
            <w:vMerge/>
            <w:tcBorders>
              <w:left w:val="single" w:sz="4" w:space="0" w:color="000000"/>
              <w:bottom w:val="single" w:sz="4" w:space="0" w:color="000000"/>
            </w:tcBorders>
            <w:shd w:val="clear" w:color="auto" w:fill="auto"/>
            <w:tcMar>
              <w:top w:w="55" w:type="dxa"/>
              <w:left w:w="55" w:type="dxa"/>
              <w:bottom w:w="55" w:type="dxa"/>
              <w:right w:w="55" w:type="dxa"/>
            </w:tcMar>
          </w:tcPr>
          <w:p w:rsidR="003B0148" w:rsidRDefault="003B0148" w:rsidP="003B0148">
            <w:pPr>
              <w:rPr>
                <w:sz w:val="20"/>
                <w:szCs w:val="20"/>
              </w:rPr>
            </w:pPr>
          </w:p>
        </w:tc>
        <w:tc>
          <w:tcPr>
            <w:tcW w:w="3456"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B0148" w:rsidRDefault="003B0148" w:rsidP="003B0148">
            <w:pPr>
              <w:rPr>
                <w:rFonts w:eastAsia="Times New Roman"/>
                <w:sz w:val="20"/>
                <w:szCs w:val="20"/>
                <w:lang w:eastAsia="ru-RU"/>
              </w:rPr>
            </w:pPr>
            <w:r>
              <w:rPr>
                <w:rFonts w:eastAsia="Times New Roman"/>
                <w:sz w:val="20"/>
                <w:szCs w:val="20"/>
                <w:lang w:eastAsia="ru-RU"/>
              </w:rPr>
              <w:t>Отказ в выдаче дубликата документа, ранее выданного по результатам предоставления муниципальной услуги</w:t>
            </w:r>
          </w:p>
          <w:p w:rsidR="003B0148" w:rsidRDefault="003B0148" w:rsidP="003B0148">
            <w:pPr>
              <w:ind w:firstLine="709"/>
              <w:rPr>
                <w:rFonts w:eastAsia="Times New Roman"/>
                <w:sz w:val="20"/>
                <w:szCs w:val="20"/>
                <w:lang w:eastAsia="ru-RU"/>
              </w:rPr>
            </w:pPr>
          </w:p>
        </w:tc>
        <w:tc>
          <w:tcPr>
            <w:tcW w:w="77" w:type="dxa"/>
          </w:tcPr>
          <w:p w:rsidR="003B0148" w:rsidRDefault="003B0148" w:rsidP="003B0148">
            <w:pPr>
              <w:ind w:firstLine="709"/>
              <w:rPr>
                <w:rFonts w:eastAsia="Times New Roman"/>
                <w:sz w:val="20"/>
                <w:szCs w:val="20"/>
                <w:lang w:eastAsia="ru-RU"/>
              </w:rPr>
            </w:pPr>
          </w:p>
        </w:tc>
        <w:tc>
          <w:tcPr>
            <w:tcW w:w="40" w:type="dxa"/>
          </w:tcPr>
          <w:p w:rsidR="003B0148" w:rsidRDefault="003B0148" w:rsidP="003B0148">
            <w:pPr>
              <w:ind w:firstLine="709"/>
              <w:rPr>
                <w:rFonts w:eastAsia="Times New Roman"/>
                <w:sz w:val="20"/>
                <w:szCs w:val="20"/>
                <w:lang w:eastAsia="ru-RU"/>
              </w:rPr>
            </w:pPr>
          </w:p>
        </w:tc>
      </w:tr>
      <w:tr w:rsidR="003B0148" w:rsidTr="003B0148">
        <w:tc>
          <w:tcPr>
            <w:tcW w:w="1782" w:type="dxa"/>
            <w:gridSpan w:val="3"/>
            <w:shd w:val="clear" w:color="auto" w:fill="auto"/>
            <w:tcMar>
              <w:top w:w="0" w:type="dxa"/>
              <w:left w:w="118" w:type="dxa"/>
              <w:bottom w:w="0" w:type="dxa"/>
              <w:right w:w="108" w:type="dxa"/>
            </w:tcMar>
          </w:tcPr>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tc>
        <w:tc>
          <w:tcPr>
            <w:tcW w:w="2756" w:type="dxa"/>
            <w:gridSpan w:val="2"/>
            <w:shd w:val="clear" w:color="auto" w:fill="auto"/>
            <w:tcMar>
              <w:top w:w="0" w:type="dxa"/>
              <w:left w:w="118" w:type="dxa"/>
              <w:bottom w:w="0" w:type="dxa"/>
              <w:right w:w="108" w:type="dxa"/>
            </w:tcMar>
          </w:tcPr>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rFonts w:eastAsia="Times New Roman"/>
                <w:sz w:val="20"/>
                <w:szCs w:val="20"/>
                <w:lang w:eastAsia="ru-RU"/>
              </w:rPr>
              <w:t>Приложение № 2</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rFonts w:eastAsia="Times New Roman"/>
                <w:sz w:val="20"/>
                <w:szCs w:val="20"/>
                <w:lang w:eastAsia="ru-RU"/>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tc>
        <w:tc>
          <w:tcPr>
            <w:tcW w:w="40" w:type="dxa"/>
            <w:shd w:val="clear" w:color="auto" w:fill="auto"/>
            <w:tcMar>
              <w:top w:w="0" w:type="dxa"/>
              <w:left w:w="10" w:type="dxa"/>
              <w:bottom w:w="0" w:type="dxa"/>
              <w:right w:w="10" w:type="dxa"/>
            </w:tcMar>
          </w:tcPr>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tc>
      </w:tr>
    </w:tbl>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b/>
          <w:strike/>
          <w:sz w:val="20"/>
          <w:szCs w:val="20"/>
          <w:shd w:val="clear" w:color="auto" w:fill="FFFF00"/>
          <w:lang w:eastAsia="ru-RU"/>
        </w:rPr>
      </w:pPr>
    </w:p>
    <w:p w:rsidR="003B0148" w:rsidRDefault="003B0148" w:rsidP="003B0148">
      <w:pPr>
        <w:spacing w:line="276" w:lineRule="auto"/>
        <w:ind w:firstLine="698"/>
        <w:jc w:val="right"/>
      </w:pPr>
      <w:r>
        <w:rPr>
          <w:rFonts w:eastAsia="SimSun" w:cs="Arial"/>
          <w:color w:val="00000A"/>
          <w:sz w:val="20"/>
          <w:szCs w:val="20"/>
        </w:rPr>
        <w:t>Форма</w:t>
      </w:r>
    </w:p>
    <w:tbl>
      <w:tblPr>
        <w:tblW w:w="4579" w:type="dxa"/>
        <w:tblInd w:w="154" w:type="dxa"/>
        <w:tblLayout w:type="fixed"/>
        <w:tblCellMar>
          <w:left w:w="10" w:type="dxa"/>
          <w:right w:w="10" w:type="dxa"/>
        </w:tblCellMar>
        <w:tblLook w:val="04A0" w:firstRow="1" w:lastRow="0" w:firstColumn="1" w:lastColumn="0" w:noHBand="0" w:noVBand="1"/>
      </w:tblPr>
      <w:tblGrid>
        <w:gridCol w:w="130"/>
        <w:gridCol w:w="4449"/>
      </w:tblGrid>
      <w:tr w:rsidR="003B0148" w:rsidTr="003B0148">
        <w:tc>
          <w:tcPr>
            <w:tcW w:w="130" w:type="dxa"/>
            <w:shd w:val="clear" w:color="auto" w:fill="auto"/>
            <w:tcMar>
              <w:top w:w="55" w:type="dxa"/>
              <w:left w:w="55" w:type="dxa"/>
              <w:bottom w:w="55" w:type="dxa"/>
              <w:right w:w="55" w:type="dxa"/>
            </w:tcMar>
          </w:tcPr>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shd w:val="clear" w:color="auto" w:fill="FFFF00"/>
                <w:lang w:eastAsia="ru-RU"/>
              </w:rPr>
            </w:pPr>
          </w:p>
        </w:tc>
        <w:tc>
          <w:tcPr>
            <w:tcW w:w="4449" w:type="dxa"/>
            <w:shd w:val="clear" w:color="auto" w:fill="auto"/>
            <w:tcMar>
              <w:top w:w="55" w:type="dxa"/>
              <w:left w:w="55" w:type="dxa"/>
              <w:bottom w:w="55" w:type="dxa"/>
              <w:right w:w="55" w:type="dxa"/>
            </w:tcMar>
          </w:tcPr>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shd w:val="clear" w:color="auto" w:fill="FFFF00"/>
                <w:lang w:eastAsia="ru-RU"/>
              </w:rPr>
            </w:pP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eastAsia="Times New Roman"/>
                <w:sz w:val="20"/>
                <w:szCs w:val="20"/>
                <w:lang w:eastAsia="ru-RU"/>
              </w:rPr>
              <w:t>Администрация Мордовского муниципального округа</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___________________________________________________</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______________________________________________________________________________________________________</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______________________________________________________________________________________________________</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_____________________________________________________________________________________________________</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(номер телефона, адрес электронной почты)</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_________________________________________________________________________________________________________________________________________________________</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shd w:val="clear" w:color="auto" w:fill="FFFF00"/>
              </w:rPr>
            </w:pPr>
          </w:p>
        </w:tc>
      </w:tr>
    </w:tbl>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b/>
          <w:strike/>
          <w:sz w:val="20"/>
          <w:szCs w:val="20"/>
          <w:shd w:val="clear" w:color="auto" w:fill="FFFF00"/>
          <w:lang w:eastAsia="ru-RU"/>
        </w:rPr>
      </w:pP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0"/>
          <w:szCs w:val="20"/>
          <w:lang w:eastAsia="ru-RU"/>
        </w:rPr>
      </w:pP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eastAsia="Times New Roman"/>
          <w:b/>
          <w:sz w:val="20"/>
          <w:szCs w:val="20"/>
          <w:lang w:eastAsia="ru-RU"/>
        </w:rPr>
        <w:t>Заявление</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eastAsia="Times New Roman"/>
          <w:b/>
          <w:sz w:val="20"/>
          <w:szCs w:val="20"/>
          <w:lang w:eastAsia="ru-RU"/>
        </w:rPr>
        <w:t>о предоставлении земельного участка в собственность бесплатно</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Pr>
          <w:rFonts w:eastAsia="Times New Roman"/>
          <w:sz w:val="20"/>
          <w:szCs w:val="20"/>
          <w:lang w:eastAsia="ru-RU"/>
        </w:rPr>
        <w:t xml:space="preserve">На основании статьи 39.5 Земельного кодекса Российской Федерации, статей 7, 7_1 </w:t>
      </w:r>
      <w:r>
        <w:rPr>
          <w:rFonts w:eastAsia="Times New Roman"/>
          <w:sz w:val="20"/>
          <w:szCs w:val="20"/>
          <w:lang w:eastAsia="ru-RU"/>
        </w:rPr>
        <w:lastRenderedPageBreak/>
        <w:t>Закона Тамбовской области от 05.12.2007 № 316-З «О регулировании земельных отношений в Тамбовской области» прошу предоставить земельный участок в собственность бесплатно с кадастровым номером ____________________________________.</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Pr>
          <w:rFonts w:eastAsia="Times New Roman"/>
          <w:sz w:val="20"/>
          <w:szCs w:val="20"/>
          <w:lang w:eastAsia="ru-RU"/>
        </w:rPr>
        <w:t>Основанием для предоставления земельного участка в собственность бесплатно является: ___________________________________________________________</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eastAsia="Times New Roman"/>
          <w:sz w:val="20"/>
          <w:szCs w:val="20"/>
          <w:lang w:eastAsia="ru-RU"/>
        </w:rPr>
        <w:t>_______________________________________________________________________________.</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eastAsia="Times New Roman"/>
          <w:sz w:val="20"/>
          <w:szCs w:val="20"/>
          <w:lang w:eastAsia="ru-RU"/>
        </w:rPr>
        <w:t>(указывается категория заявителя (случай), предусмотренная (-ый) Земельным кодексом Российской Федерации, Федеральным законом от 25.10.2001 № 137-ФЗ «О введении в действие Земельного кодекса Российской Федерации», статьей 7 Закона Тамбовской области от 05.12.2007 № 316-З «О регулировании земельных отношений в Тамбовской области»)*</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Times New Roman"/>
          <w:sz w:val="20"/>
          <w:szCs w:val="20"/>
          <w:lang w:eastAsia="ru-RU"/>
        </w:rPr>
      </w:pP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Pr>
          <w:rFonts w:eastAsia="Times New Roman"/>
          <w:sz w:val="20"/>
          <w:szCs w:val="20"/>
          <w:lang w:eastAsia="ru-RU"/>
        </w:rPr>
        <w:t>Решение о предварительном согласовании предоставления земельного участка _______________________________________________________________________</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r>
        <w:rPr>
          <w:rFonts w:eastAsia="Times New Roman"/>
          <w:sz w:val="20"/>
          <w:szCs w:val="20"/>
          <w:lang w:eastAsia="ru-RU"/>
        </w:rPr>
        <w:t>(указываются реквизиты решения о предварительном согласовании предоставления земельного участка-в случае наличия такого решения)</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Times New Roman"/>
          <w:sz w:val="20"/>
          <w:szCs w:val="20"/>
          <w:lang w:eastAsia="ru-RU"/>
        </w:rPr>
      </w:pP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Pr>
          <w:rFonts w:eastAsia="Times New Roman"/>
          <w:sz w:val="20"/>
          <w:szCs w:val="20"/>
          <w:lang w:eastAsia="ru-RU"/>
        </w:rPr>
        <w:t>С целью_________________________________________________________</w:t>
      </w:r>
    </w:p>
    <w:p w:rsidR="003B0148" w:rsidRDefault="003B0148" w:rsidP="003B014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PT Astra Serif" w:hAnsi="PT Astra Serif"/>
          <w:sz w:val="20"/>
          <w:szCs w:val="20"/>
          <w:lang w:eastAsia="ru-RU"/>
        </w:rPr>
        <w:t>(д</w:t>
      </w:r>
      <w:r>
        <w:rPr>
          <w:rFonts w:ascii="PT Astra Serif" w:hAnsi="PT Astra Serif"/>
          <w:sz w:val="20"/>
          <w:szCs w:val="20"/>
        </w:rPr>
        <w:t>ля ведения личного подсобного хозяйства, индивидуального жилищного строительства, садоводства или огородничества, а также для осуществления крестьянским (фермерским) хозяйством его деятельности гражданами, имеющими трех и более детей)</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Pr>
          <w:rFonts w:eastAsia="Times New Roman"/>
          <w:sz w:val="20"/>
          <w:szCs w:val="20"/>
          <w:lang w:eastAsia="ru-RU"/>
        </w:rPr>
        <w:tab/>
      </w:r>
    </w:p>
    <w:p w:rsidR="003B0148" w:rsidRPr="003B0148" w:rsidRDefault="003B0148" w:rsidP="003B014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PT Astra Serif" w:hAnsi="PT Astra Serif"/>
          <w:sz w:val="20"/>
          <w:szCs w:val="20"/>
        </w:rPr>
      </w:pPr>
      <w:r>
        <w:rPr>
          <w:rFonts w:ascii="PT Astra Serif" w:hAnsi="PT Astra Serif"/>
          <w:sz w:val="20"/>
          <w:szCs w:val="20"/>
        </w:rPr>
        <w:t>Реквизиты решения об изъятии земельного участка для муниципальных нужд**: _____________________________________________________________________________.</w:t>
      </w:r>
    </w:p>
    <w:p w:rsidR="003B0148" w:rsidRDefault="003B0148" w:rsidP="003B0148">
      <w:pPr>
        <w:spacing w:before="105" w:line="180" w:lineRule="atLeast"/>
        <w:ind w:firstLine="540"/>
      </w:pPr>
      <w:r>
        <w:rPr>
          <w:rFonts w:eastAsia="Times New Roman"/>
          <w:sz w:val="20"/>
          <w:szCs w:val="20"/>
          <w:lang w:eastAsia="ru-RU"/>
        </w:rPr>
        <w:t>Реквизиты решения об утверждении документа территориального планирования и (или) проекта планировки территории***: __________________</w:t>
      </w:r>
    </w:p>
    <w:p w:rsidR="003B0148" w:rsidRDefault="003B0148" w:rsidP="003B0148">
      <w:pPr>
        <w:spacing w:before="105" w:line="180" w:lineRule="atLeast"/>
      </w:pPr>
      <w:r>
        <w:rPr>
          <w:rFonts w:eastAsia="Times New Roman"/>
          <w:sz w:val="20"/>
          <w:szCs w:val="20"/>
          <w:lang w:eastAsia="ru-RU"/>
        </w:rPr>
        <w:t>______</w:t>
      </w:r>
      <w:r>
        <w:rPr>
          <w:sz w:val="20"/>
          <w:szCs w:val="20"/>
        </w:rPr>
        <w:t>____________________________________________________________________________.</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Times New Roman"/>
          <w:sz w:val="20"/>
          <w:szCs w:val="20"/>
          <w:lang w:eastAsia="ru-RU"/>
        </w:rPr>
      </w:pP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Pr>
          <w:rFonts w:eastAsia="Times New Roman"/>
          <w:sz w:val="20"/>
          <w:szCs w:val="20"/>
          <w:lang w:eastAsia="ru-RU"/>
        </w:rPr>
        <w:t>Подтверждаю, что ранее земельный участок бесплатно в собственность мне не предоставлялся __________________________</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Pr>
          <w:rFonts w:eastAsia="Times New Roman"/>
          <w:sz w:val="20"/>
          <w:szCs w:val="20"/>
          <w:lang w:eastAsia="ru-RU"/>
        </w:rPr>
        <w:t xml:space="preserve">                                                (подпись заявителя)</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trike/>
          <w:sz w:val="20"/>
          <w:szCs w:val="20"/>
        </w:rPr>
      </w:pP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Pr>
          <w:sz w:val="20"/>
          <w:szCs w:val="20"/>
        </w:rPr>
        <w:lastRenderedPageBreak/>
        <w:t xml:space="preserve">Уведомляю о своём согласии с предложенным вариантом предоставления земельного участка либо отказе от получения предложенного варианта земельного участка </w:t>
      </w:r>
      <w:r>
        <w:rPr>
          <w:i/>
          <w:sz w:val="20"/>
          <w:szCs w:val="20"/>
        </w:rPr>
        <w:t>(нужное подчеркнуть)****.</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0"/>
          <w:szCs w:val="20"/>
        </w:rPr>
      </w:pP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Pr>
          <w:sz w:val="20"/>
          <w:szCs w:val="20"/>
        </w:rPr>
        <w:t xml:space="preserve">Подтверждаю неизменность сведений, предоставленных при постановке на учет в качестве имеющего право на получение бесплатно в собственность земельного участка </w:t>
      </w:r>
      <w:r>
        <w:rPr>
          <w:rFonts w:eastAsia="Times New Roman"/>
          <w:sz w:val="20"/>
          <w:szCs w:val="20"/>
          <w:lang w:eastAsia="ru-RU"/>
        </w:rPr>
        <w:t>__________________________****.</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Pr>
          <w:rFonts w:eastAsia="Times New Roman"/>
          <w:sz w:val="20"/>
          <w:szCs w:val="20"/>
          <w:lang w:eastAsia="ru-RU"/>
        </w:rPr>
        <w:t xml:space="preserve">                                            (подпись заявителя)</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0"/>
          <w:szCs w:val="20"/>
        </w:rPr>
      </w:pP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0"/>
          <w:szCs w:val="20"/>
        </w:rPr>
      </w:pPr>
      <w:r>
        <w:rPr>
          <w:sz w:val="20"/>
          <w:szCs w:val="20"/>
        </w:rPr>
        <w:t>Сообщаю, что в составе сведений, предоставленных при постановке на учет в качестве имеющего право на получение бесплатно в собственность земельного участка, произошли изменения. Документы, подтверждающие произошедшие изменения прилагаю ___________________________****.</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Times New Roman"/>
          <w:sz w:val="20"/>
          <w:szCs w:val="20"/>
          <w:lang w:eastAsia="ru-RU"/>
        </w:rPr>
      </w:pPr>
      <w:r>
        <w:rPr>
          <w:rFonts w:eastAsia="Times New Roman"/>
          <w:sz w:val="20"/>
          <w:szCs w:val="20"/>
          <w:lang w:eastAsia="ru-RU"/>
        </w:rPr>
        <w:t xml:space="preserve">                                                                               (подпись заявителя)</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0"/>
          <w:szCs w:val="20"/>
        </w:rPr>
      </w:pPr>
    </w:p>
    <w:p w:rsidR="003B0148" w:rsidRDefault="003B0148" w:rsidP="003B0148">
      <w:r>
        <w:rPr>
          <w:rFonts w:eastAsia="Times New Roman"/>
          <w:color w:val="000000"/>
          <w:sz w:val="20"/>
          <w:szCs w:val="20"/>
          <w:lang w:eastAsia="ru-RU"/>
        </w:rPr>
        <w:t>Результат рассмотрения запроса прошу:</w:t>
      </w:r>
    </w:p>
    <w:p w:rsidR="003B0148" w:rsidRDefault="003B0148" w:rsidP="003B0148">
      <w:r>
        <w:rPr>
          <w:rFonts w:eastAsia="Times New Roman"/>
          <w:iCs/>
          <w:color w:val="000000"/>
          <w:sz w:val="20"/>
          <w:szCs w:val="20"/>
          <w:lang w:eastAsia="ru-RU"/>
        </w:rPr>
        <w:t>(выбрать один из способов получения результата)</w:t>
      </w:r>
    </w:p>
    <w:tbl>
      <w:tblPr>
        <w:tblW w:w="4496" w:type="dxa"/>
        <w:tblInd w:w="32" w:type="dxa"/>
        <w:tblLayout w:type="fixed"/>
        <w:tblCellMar>
          <w:left w:w="10" w:type="dxa"/>
          <w:right w:w="10" w:type="dxa"/>
        </w:tblCellMar>
        <w:tblLook w:val="04A0" w:firstRow="1" w:lastRow="0" w:firstColumn="1" w:lastColumn="0" w:noHBand="0" w:noVBand="1"/>
      </w:tblPr>
      <w:tblGrid>
        <w:gridCol w:w="840"/>
        <w:gridCol w:w="3656"/>
      </w:tblGrid>
      <w:tr w:rsidR="003B0148" w:rsidTr="003B0148">
        <w:tc>
          <w:tcPr>
            <w:tcW w:w="840"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3B0148" w:rsidRDefault="003B0148" w:rsidP="003B0148">
            <w:pPr>
              <w:rPr>
                <w:rFonts w:eastAsia="Times New Roman"/>
                <w:color w:val="000000"/>
                <w:sz w:val="20"/>
                <w:szCs w:val="20"/>
                <w:lang w:eastAsia="ru-RU"/>
              </w:rPr>
            </w:pPr>
          </w:p>
        </w:tc>
        <w:tc>
          <w:tcPr>
            <w:tcW w:w="3656"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3B0148" w:rsidRDefault="003B0148" w:rsidP="003B0148">
            <w:r>
              <w:rPr>
                <w:rFonts w:eastAsia="Times New Roman"/>
                <w:color w:val="000000"/>
                <w:sz w:val="20"/>
                <w:szCs w:val="20"/>
                <w:lang w:eastAsia="ru-RU"/>
              </w:rPr>
              <w:t>Выдать в Администрации</w:t>
            </w:r>
          </w:p>
        </w:tc>
      </w:tr>
      <w:tr w:rsidR="003B0148" w:rsidTr="003B0148">
        <w:tc>
          <w:tcPr>
            <w:tcW w:w="840" w:type="dxa"/>
            <w:tcBorders>
              <w:left w:val="single" w:sz="6" w:space="0" w:color="000000"/>
              <w:bottom w:val="single" w:sz="4" w:space="0" w:color="000000"/>
            </w:tcBorders>
            <w:shd w:val="clear" w:color="auto" w:fill="auto"/>
            <w:tcMar>
              <w:top w:w="55" w:type="dxa"/>
              <w:left w:w="99" w:type="dxa"/>
              <w:bottom w:w="55" w:type="dxa"/>
              <w:right w:w="55" w:type="dxa"/>
            </w:tcMar>
          </w:tcPr>
          <w:p w:rsidR="003B0148" w:rsidRDefault="003B0148" w:rsidP="003B0148">
            <w:pPr>
              <w:rPr>
                <w:rFonts w:eastAsia="Times New Roman"/>
                <w:color w:val="000000"/>
                <w:sz w:val="20"/>
                <w:szCs w:val="20"/>
                <w:lang w:eastAsia="ru-RU"/>
              </w:rPr>
            </w:pPr>
          </w:p>
        </w:tc>
        <w:tc>
          <w:tcPr>
            <w:tcW w:w="3656" w:type="dxa"/>
            <w:tcBorders>
              <w:left w:val="single" w:sz="6" w:space="0" w:color="000000"/>
              <w:bottom w:val="single" w:sz="4" w:space="0" w:color="000000"/>
              <w:right w:val="single" w:sz="6" w:space="0" w:color="000000"/>
            </w:tcBorders>
            <w:shd w:val="clear" w:color="auto" w:fill="auto"/>
            <w:tcMar>
              <w:top w:w="55" w:type="dxa"/>
              <w:left w:w="99" w:type="dxa"/>
              <w:bottom w:w="55" w:type="dxa"/>
              <w:right w:w="55" w:type="dxa"/>
            </w:tcMar>
          </w:tcPr>
          <w:p w:rsidR="003B0148" w:rsidRDefault="003B0148" w:rsidP="003B0148">
            <w:r>
              <w:rPr>
                <w:rFonts w:eastAsia="Times New Roman"/>
                <w:color w:val="000000"/>
                <w:sz w:val="20"/>
                <w:szCs w:val="20"/>
                <w:lang w:eastAsia="ru-RU"/>
              </w:rPr>
              <w:t>Выдать в многофункциональном центре</w:t>
            </w:r>
          </w:p>
        </w:tc>
      </w:tr>
      <w:tr w:rsidR="003B0148" w:rsidTr="003B0148">
        <w:tc>
          <w:tcPr>
            <w:tcW w:w="840" w:type="dxa"/>
            <w:tcBorders>
              <w:top w:val="single" w:sz="4" w:space="0" w:color="000000"/>
              <w:left w:val="single" w:sz="4" w:space="0" w:color="000000"/>
              <w:bottom w:val="single" w:sz="4" w:space="0" w:color="000000"/>
              <w:right w:val="single" w:sz="4" w:space="0" w:color="000000"/>
            </w:tcBorders>
            <w:shd w:val="clear" w:color="auto" w:fill="auto"/>
            <w:tcMar>
              <w:top w:w="55" w:type="dxa"/>
              <w:left w:w="99" w:type="dxa"/>
              <w:bottom w:w="55" w:type="dxa"/>
              <w:right w:w="55" w:type="dxa"/>
            </w:tcMar>
          </w:tcPr>
          <w:p w:rsidR="003B0148" w:rsidRDefault="003B0148" w:rsidP="003B0148">
            <w:pPr>
              <w:rPr>
                <w:rFonts w:eastAsia="Times New Roman"/>
                <w:color w:val="000000"/>
                <w:sz w:val="20"/>
                <w:szCs w:val="20"/>
                <w:lang w:eastAsia="ru-RU"/>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tcMar>
              <w:top w:w="55" w:type="dxa"/>
              <w:left w:w="99" w:type="dxa"/>
              <w:bottom w:w="55" w:type="dxa"/>
              <w:right w:w="55" w:type="dxa"/>
            </w:tcMar>
          </w:tcPr>
          <w:p w:rsidR="003B0148" w:rsidRDefault="003B0148" w:rsidP="003B0148">
            <w:r>
              <w:rPr>
                <w:rFonts w:eastAsia="Times New Roman"/>
                <w:color w:val="000000"/>
                <w:sz w:val="20"/>
                <w:szCs w:val="20"/>
                <w:lang w:eastAsia="ru-RU"/>
              </w:rPr>
              <w:t>Направить почтовым отправлением по адресу __________________</w:t>
            </w:r>
          </w:p>
        </w:tc>
      </w:tr>
      <w:tr w:rsidR="003B0148" w:rsidTr="003B0148">
        <w:tc>
          <w:tcPr>
            <w:tcW w:w="840" w:type="dxa"/>
            <w:tcBorders>
              <w:top w:val="single" w:sz="4" w:space="0" w:color="000000"/>
              <w:left w:val="single" w:sz="4" w:space="0" w:color="000000"/>
              <w:bottom w:val="single" w:sz="4" w:space="0" w:color="000000"/>
              <w:right w:val="single" w:sz="4" w:space="0" w:color="000000"/>
            </w:tcBorders>
            <w:shd w:val="clear" w:color="auto" w:fill="auto"/>
            <w:tcMar>
              <w:top w:w="55" w:type="dxa"/>
              <w:left w:w="99" w:type="dxa"/>
              <w:bottom w:w="55" w:type="dxa"/>
              <w:right w:w="55" w:type="dxa"/>
            </w:tcMar>
          </w:tcPr>
          <w:p w:rsidR="003B0148" w:rsidRDefault="003B0148" w:rsidP="003B0148">
            <w:pPr>
              <w:rPr>
                <w:rFonts w:eastAsia="Times New Roman"/>
                <w:color w:val="000000"/>
                <w:sz w:val="20"/>
                <w:szCs w:val="20"/>
                <w:lang w:eastAsia="ru-RU"/>
              </w:rPr>
            </w:pPr>
          </w:p>
        </w:tc>
        <w:tc>
          <w:tcPr>
            <w:tcW w:w="3656" w:type="dxa"/>
            <w:tcBorders>
              <w:top w:val="single" w:sz="4" w:space="0" w:color="000000"/>
              <w:left w:val="single" w:sz="4" w:space="0" w:color="000000"/>
              <w:bottom w:val="single" w:sz="4" w:space="0" w:color="000000"/>
              <w:right w:val="single" w:sz="4" w:space="0" w:color="000000"/>
            </w:tcBorders>
            <w:shd w:val="clear" w:color="auto" w:fill="auto"/>
            <w:tcMar>
              <w:top w:w="55" w:type="dxa"/>
              <w:left w:w="99" w:type="dxa"/>
              <w:bottom w:w="55" w:type="dxa"/>
              <w:right w:w="55" w:type="dxa"/>
            </w:tcMar>
          </w:tcPr>
          <w:p w:rsidR="003B0148" w:rsidRDefault="003B0148" w:rsidP="003B0148">
            <w:pPr>
              <w:pStyle w:val="Standard"/>
            </w:pPr>
            <w:r>
              <w:rPr>
                <w:rFonts w:ascii="PT Astra Serif" w:hAnsi="PT Astra Serif"/>
                <w:color w:val="000000"/>
                <w:sz w:val="20"/>
                <w:szCs w:val="20"/>
                <w:lang w:eastAsia="ru-RU"/>
              </w:rPr>
              <w:t>Направить в личный кабинет на Едином портале</w:t>
            </w:r>
          </w:p>
        </w:tc>
      </w:tr>
    </w:tbl>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sz w:val="20"/>
          <w:szCs w:val="20"/>
          <w:lang w:eastAsia="ru-RU"/>
        </w:rPr>
      </w:pP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eastAsia="Times New Roman"/>
          <w:sz w:val="20"/>
          <w:szCs w:val="20"/>
          <w:lang w:eastAsia="ru-RU"/>
        </w:rPr>
        <w:t>Приложение:</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eastAsia="Times New Roman"/>
          <w:sz w:val="20"/>
          <w:szCs w:val="20"/>
          <w:lang w:eastAsia="ru-RU"/>
        </w:rPr>
        <w:t>1.____________________________________</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eastAsia="Times New Roman"/>
          <w:sz w:val="20"/>
          <w:szCs w:val="20"/>
          <w:lang w:eastAsia="ru-RU"/>
        </w:rPr>
        <w:t>2.____________________________________</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eastAsia="Times New Roman"/>
          <w:sz w:val="20"/>
          <w:szCs w:val="20"/>
          <w:lang w:eastAsia="ru-RU"/>
        </w:rPr>
        <w:t>3.____________________________________</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eastAsia="Times New Roman"/>
          <w:sz w:val="20"/>
          <w:szCs w:val="20"/>
          <w:lang w:eastAsia="ru-RU"/>
        </w:rPr>
        <w:t>...</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eastAsia="Times New Roman"/>
          <w:sz w:val="20"/>
          <w:szCs w:val="20"/>
          <w:lang w:eastAsia="ru-RU"/>
        </w:rPr>
        <w:t xml:space="preserve">Дата подачи: «___» ______________ 20__ г.           Подпись: </w:t>
      </w:r>
      <w:bookmarkStart w:id="9" w:name="_GoBack_Copy_1"/>
      <w:bookmarkEnd w:id="9"/>
      <w:r>
        <w:rPr>
          <w:rFonts w:eastAsia="Times New Roman"/>
          <w:sz w:val="20"/>
          <w:szCs w:val="20"/>
          <w:lang w:eastAsia="ru-RU"/>
        </w:rPr>
        <w:t>_________________</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_____________________</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В случае, если заявитель относится к нескольким категориям граждан, и имеет право на предоставление бесплатно в собственность земельного участка по нескольким основаниям – указывается одно из оснований по выбору заявителя.</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Заполняется в случае, если земельный участок предоставляется взамен земельного участка, изымаемого для муниципальных нужд.</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 Заполняется в случае, если земельный участок предоставляется для размещения </w:t>
      </w:r>
      <w:r>
        <w:rPr>
          <w:sz w:val="20"/>
          <w:szCs w:val="20"/>
        </w:rPr>
        <w:lastRenderedPageBreak/>
        <w:t>объектов, предусмотренных документом территориального планирования и (или) проектом планировки территории.</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 Заполняется заявителем, состоящим на учёте в качестве имеющего право на получение </w:t>
      </w:r>
      <w:r>
        <w:rPr>
          <w:sz w:val="20"/>
          <w:szCs w:val="20"/>
        </w:rPr>
        <w:lastRenderedPageBreak/>
        <w:t>бесплатно в собственность земельного участка, и получившим предложение о  предоставлении бесплатно в собственность земельного участка.</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E7663D" w:rsidRDefault="00E7663D" w:rsidP="00E7663D">
      <w:pPr>
        <w:widowControl w:val="0"/>
        <w:jc w:val="center"/>
        <w:rPr>
          <w:rFonts w:eastAsia="Calibri"/>
          <w:iCs/>
          <w:color w:val="000000"/>
          <w:sz w:val="20"/>
          <w:szCs w:val="20"/>
          <w:lang w:eastAsia="ru-RU" w:bidi="ru-RU"/>
        </w:rPr>
      </w:pPr>
    </w:p>
    <w:p w:rsidR="00A65142" w:rsidRDefault="00A65142" w:rsidP="00E7663D">
      <w:pPr>
        <w:widowControl w:val="0"/>
        <w:jc w:val="center"/>
        <w:rPr>
          <w:rFonts w:eastAsia="Calibri"/>
          <w:iCs/>
          <w:color w:val="000000"/>
          <w:sz w:val="20"/>
          <w:szCs w:val="20"/>
          <w:lang w:eastAsia="ru-RU" w:bidi="ru-RU"/>
        </w:rPr>
        <w:sectPr w:rsidR="00A65142" w:rsidSect="00D85040">
          <w:headerReference w:type="default" r:id="rId14"/>
          <w:pgSz w:w="11906" w:h="16838"/>
          <w:pgMar w:top="1134" w:right="849" w:bottom="1134" w:left="1701" w:header="709" w:footer="709" w:gutter="0"/>
          <w:cols w:num="2" w:space="720"/>
        </w:sectPr>
      </w:pPr>
    </w:p>
    <w:p w:rsidR="00E7663D" w:rsidRDefault="00E7663D" w:rsidP="00E7663D">
      <w:pPr>
        <w:widowControl w:val="0"/>
        <w:jc w:val="center"/>
        <w:rPr>
          <w:rFonts w:eastAsia="Calibri"/>
          <w:iCs/>
          <w:color w:val="000000"/>
          <w:sz w:val="20"/>
          <w:szCs w:val="20"/>
          <w:lang w:eastAsia="ru-RU" w:bidi="ru-RU"/>
        </w:rPr>
      </w:pPr>
    </w:p>
    <w:p w:rsidR="00E7663D" w:rsidRDefault="00E7663D" w:rsidP="00E7663D">
      <w:pPr>
        <w:widowControl w:val="0"/>
        <w:jc w:val="center"/>
        <w:rPr>
          <w:rFonts w:eastAsia="Calibri"/>
          <w:iCs/>
          <w:color w:val="000000"/>
          <w:sz w:val="20"/>
          <w:szCs w:val="20"/>
          <w:lang w:eastAsia="ru-RU" w:bidi="ru-RU"/>
        </w:rPr>
        <w:sectPr w:rsidR="00E7663D" w:rsidSect="003B0148">
          <w:type w:val="continuous"/>
          <w:pgSz w:w="11906" w:h="16838"/>
          <w:pgMar w:top="1134" w:right="849" w:bottom="1134" w:left="1134" w:header="709" w:footer="709" w:gutter="0"/>
          <w:cols w:num="2" w:space="720"/>
        </w:sectPr>
      </w:pPr>
    </w:p>
    <w:p w:rsidR="003B0148" w:rsidRDefault="003B0148" w:rsidP="003B0148">
      <w:pPr>
        <w:jc w:val="right"/>
        <w:rPr>
          <w:rFonts w:eastAsia="Microsoft YaHei"/>
          <w:sz w:val="20"/>
          <w:szCs w:val="20"/>
          <w:lang w:eastAsia="ru-RU"/>
        </w:rPr>
      </w:pPr>
      <w:r>
        <w:rPr>
          <w:rFonts w:eastAsia="Microsoft YaHei"/>
          <w:sz w:val="20"/>
          <w:szCs w:val="20"/>
          <w:lang w:eastAsia="ru-RU"/>
        </w:rPr>
        <w:lastRenderedPageBreak/>
        <w:t>Приложение № 3</w:t>
      </w:r>
    </w:p>
    <w:p w:rsidR="003B0148" w:rsidRDefault="003B0148" w:rsidP="003B0148">
      <w:pPr>
        <w:jc w:val="right"/>
        <w:rPr>
          <w:rFonts w:eastAsia="Microsoft YaHei"/>
          <w:sz w:val="20"/>
          <w:szCs w:val="20"/>
          <w:lang w:eastAsia="ru-RU"/>
        </w:rPr>
      </w:pPr>
      <w:r>
        <w:rPr>
          <w:rFonts w:eastAsia="Microsoft YaHei"/>
          <w:sz w:val="20"/>
          <w:szCs w:val="20"/>
          <w:lang w:eastAsia="ru-RU"/>
        </w:rPr>
        <w:t xml:space="preserve">к административному регламенту </w:t>
      </w:r>
    </w:p>
    <w:p w:rsidR="003B0148" w:rsidRDefault="003B0148" w:rsidP="003B0148">
      <w:pPr>
        <w:jc w:val="right"/>
        <w:rPr>
          <w:rFonts w:eastAsia="Microsoft YaHei"/>
          <w:sz w:val="20"/>
          <w:szCs w:val="20"/>
          <w:lang w:eastAsia="ru-RU"/>
        </w:rPr>
      </w:pPr>
      <w:r>
        <w:rPr>
          <w:rFonts w:eastAsia="Microsoft YaHei"/>
          <w:sz w:val="20"/>
          <w:szCs w:val="20"/>
          <w:lang w:eastAsia="ru-RU"/>
        </w:rPr>
        <w:t xml:space="preserve">предоставления муниципальной услуги </w:t>
      </w:r>
    </w:p>
    <w:p w:rsidR="003B0148" w:rsidRDefault="003B0148" w:rsidP="003B0148">
      <w:pPr>
        <w:jc w:val="right"/>
        <w:rPr>
          <w:rFonts w:eastAsia="Microsoft YaHei"/>
          <w:sz w:val="20"/>
          <w:szCs w:val="20"/>
          <w:lang w:eastAsia="ru-RU"/>
        </w:rPr>
      </w:pPr>
      <w:r>
        <w:rPr>
          <w:rFonts w:eastAsia="Microsoft YaHei"/>
          <w:sz w:val="20"/>
          <w:szCs w:val="20"/>
          <w:lang w:eastAsia="ru-RU"/>
        </w:rPr>
        <w:t xml:space="preserve">«Предоставление земельного участка, </w:t>
      </w:r>
    </w:p>
    <w:p w:rsidR="003B0148" w:rsidRDefault="003B0148" w:rsidP="003B0148">
      <w:pPr>
        <w:jc w:val="right"/>
        <w:rPr>
          <w:rFonts w:eastAsia="Microsoft YaHei"/>
          <w:sz w:val="20"/>
          <w:szCs w:val="20"/>
          <w:lang w:eastAsia="ru-RU"/>
        </w:rPr>
      </w:pPr>
      <w:r>
        <w:rPr>
          <w:rFonts w:eastAsia="Microsoft YaHei"/>
          <w:sz w:val="20"/>
          <w:szCs w:val="20"/>
          <w:lang w:eastAsia="ru-RU"/>
        </w:rPr>
        <w:t xml:space="preserve">находящегося в муниципальной собственности, </w:t>
      </w:r>
    </w:p>
    <w:p w:rsidR="003B0148" w:rsidRDefault="003B0148" w:rsidP="003B0148">
      <w:pPr>
        <w:jc w:val="right"/>
        <w:rPr>
          <w:rFonts w:eastAsia="Microsoft YaHei"/>
          <w:sz w:val="20"/>
          <w:szCs w:val="20"/>
          <w:lang w:eastAsia="ru-RU"/>
        </w:rPr>
      </w:pPr>
      <w:r>
        <w:rPr>
          <w:rFonts w:eastAsia="Microsoft YaHei"/>
          <w:sz w:val="20"/>
          <w:szCs w:val="20"/>
          <w:lang w:eastAsia="ru-RU"/>
        </w:rPr>
        <w:t xml:space="preserve">гражданину или юридическому лицу </w:t>
      </w:r>
    </w:p>
    <w:p w:rsidR="003B0148" w:rsidRDefault="003B0148" w:rsidP="003B0148">
      <w:pPr>
        <w:jc w:val="right"/>
        <w:rPr>
          <w:rFonts w:eastAsia="Microsoft YaHei"/>
          <w:sz w:val="20"/>
          <w:szCs w:val="20"/>
          <w:lang w:eastAsia="ru-RU"/>
        </w:rPr>
      </w:pPr>
      <w:r>
        <w:rPr>
          <w:rFonts w:eastAsia="Microsoft YaHei"/>
          <w:sz w:val="20"/>
          <w:szCs w:val="20"/>
          <w:lang w:eastAsia="ru-RU"/>
        </w:rPr>
        <w:t>в собственность бесплатно»</w:t>
      </w:r>
    </w:p>
    <w:p w:rsidR="003B0148" w:rsidRDefault="003B0148" w:rsidP="003B0148">
      <w:pPr>
        <w:ind w:firstLine="720"/>
        <w:jc w:val="right"/>
        <w:rPr>
          <w:rFonts w:eastAsia="SimSun" w:cs="Mangal"/>
          <w:color w:val="000000"/>
          <w:kern w:val="3"/>
          <w:sz w:val="20"/>
          <w:szCs w:val="20"/>
          <w:lang w:eastAsia="zh-CN" w:bidi="hi-IN"/>
        </w:rPr>
      </w:pPr>
    </w:p>
    <w:p w:rsidR="003B0148" w:rsidRDefault="003B0148" w:rsidP="003B0148">
      <w:pPr>
        <w:spacing w:after="1"/>
        <w:jc w:val="center"/>
      </w:pPr>
      <w:bookmarkStart w:id="10" w:name="P36"/>
      <w:bookmarkEnd w:id="10"/>
      <w:r>
        <w:rPr>
          <w:rFonts w:eastAsia="Times New Roman"/>
          <w:b/>
          <w:bCs/>
          <w:sz w:val="20"/>
          <w:szCs w:val="20"/>
          <w:lang w:eastAsia="ru-RU"/>
        </w:rPr>
        <w:t>Категории заявителей, имеющих право на получение земельного участка в собственность бесплатно, а также перечень документов, подтверждающих право заявителя на предоставление земельного участка в собственность бесплатно</w:t>
      </w:r>
    </w:p>
    <w:p w:rsidR="003B0148" w:rsidRDefault="003B0148" w:rsidP="003B0148">
      <w:pPr>
        <w:spacing w:after="1"/>
        <w:rPr>
          <w:rFonts w:eastAsia="Times New Roman"/>
          <w:sz w:val="20"/>
          <w:szCs w:val="20"/>
          <w:lang w:eastAsia="ru-RU"/>
        </w:rPr>
      </w:pPr>
    </w:p>
    <w:tbl>
      <w:tblPr>
        <w:tblW w:w="9224" w:type="dxa"/>
        <w:tblInd w:w="52" w:type="dxa"/>
        <w:tblLayout w:type="fixed"/>
        <w:tblCellMar>
          <w:left w:w="10" w:type="dxa"/>
          <w:right w:w="10" w:type="dxa"/>
        </w:tblCellMar>
        <w:tblLook w:val="04A0" w:firstRow="1" w:lastRow="0" w:firstColumn="1" w:lastColumn="0" w:noHBand="0" w:noVBand="1"/>
      </w:tblPr>
      <w:tblGrid>
        <w:gridCol w:w="656"/>
        <w:gridCol w:w="1275"/>
        <w:gridCol w:w="2409"/>
        <w:gridCol w:w="2267"/>
        <w:gridCol w:w="2617"/>
      </w:tblGrid>
      <w:tr w:rsidR="003B0148" w:rsidTr="003140B2">
        <w:trPr>
          <w:trHeight w:val="441"/>
        </w:trPr>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b/>
                <w:color w:val="000000"/>
                <w:kern w:val="3"/>
                <w:sz w:val="20"/>
                <w:szCs w:val="20"/>
                <w:lang w:eastAsia="zh-CN" w:bidi="hi-IN"/>
              </w:rPr>
            </w:pPr>
            <w:r>
              <w:rPr>
                <w:rFonts w:eastAsia="SimSun"/>
                <w:b/>
                <w:color w:val="000000"/>
                <w:kern w:val="3"/>
                <w:sz w:val="20"/>
                <w:szCs w:val="20"/>
                <w:lang w:eastAsia="zh-CN" w:bidi="hi-IN"/>
              </w:rPr>
              <w:t>№, п/п</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b/>
                <w:color w:val="000000"/>
                <w:kern w:val="3"/>
                <w:sz w:val="20"/>
                <w:szCs w:val="20"/>
                <w:lang w:eastAsia="zh-CN" w:bidi="hi-IN"/>
              </w:rPr>
            </w:pPr>
            <w:r>
              <w:rPr>
                <w:rFonts w:eastAsia="SimSun"/>
                <w:b/>
                <w:color w:val="000000"/>
                <w:kern w:val="3"/>
                <w:sz w:val="20"/>
                <w:szCs w:val="20"/>
                <w:lang w:eastAsia="zh-CN" w:bidi="hi-IN"/>
              </w:rPr>
              <w:t>Основание предоставления земельного участка</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b/>
                <w:color w:val="000000"/>
                <w:kern w:val="3"/>
                <w:sz w:val="20"/>
                <w:szCs w:val="20"/>
                <w:lang w:eastAsia="zh-CN" w:bidi="hi-IN"/>
              </w:rPr>
            </w:pPr>
            <w:r>
              <w:rPr>
                <w:rFonts w:eastAsia="SimSun"/>
                <w:b/>
                <w:color w:val="000000"/>
                <w:kern w:val="3"/>
                <w:sz w:val="20"/>
                <w:szCs w:val="20"/>
                <w:lang w:eastAsia="zh-CN" w:bidi="hi-IN"/>
              </w:rPr>
              <w:t>Заявитель</w:t>
            </w:r>
          </w:p>
        </w:tc>
        <w:tc>
          <w:tcPr>
            <w:tcW w:w="4884"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b/>
                <w:color w:val="000000"/>
                <w:kern w:val="3"/>
                <w:sz w:val="20"/>
                <w:szCs w:val="20"/>
                <w:lang w:eastAsia="zh-CN" w:bidi="hi-IN"/>
              </w:rPr>
            </w:pPr>
            <w:r>
              <w:rPr>
                <w:rFonts w:eastAsia="SimSun"/>
                <w:b/>
                <w:color w:val="000000"/>
                <w:kern w:val="3"/>
                <w:sz w:val="20"/>
                <w:szCs w:val="20"/>
                <w:lang w:eastAsia="zh-CN" w:bidi="hi-IN"/>
              </w:rPr>
              <w:t>Перечень документов, подтверждающих право заявителя на предоставление земельного участка в собственность бесплатно</w:t>
            </w:r>
          </w:p>
        </w:tc>
      </w:tr>
      <w:tr w:rsidR="003B0148" w:rsidTr="003140B2">
        <w:trPr>
          <w:trHeight w:val="1188"/>
        </w:trPr>
        <w:tc>
          <w:tcPr>
            <w:tcW w:w="65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b/>
                <w:color w:val="000000"/>
                <w:kern w:val="3"/>
                <w:sz w:val="20"/>
                <w:szCs w:val="20"/>
                <w:lang w:eastAsia="zh-CN" w:bidi="hi-IN"/>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b/>
                <w:color w:val="000000"/>
                <w:kern w:val="3"/>
                <w:sz w:val="20"/>
                <w:szCs w:val="20"/>
                <w:lang w:eastAsia="zh-CN" w:bidi="hi-IN"/>
              </w:rPr>
            </w:pP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b/>
                <w:color w:val="000000"/>
                <w:kern w:val="3"/>
                <w:sz w:val="20"/>
                <w:szCs w:val="20"/>
                <w:lang w:eastAsia="zh-CN" w:bidi="hi-IN"/>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b/>
                <w:color w:val="000000"/>
                <w:kern w:val="3"/>
                <w:sz w:val="20"/>
                <w:szCs w:val="20"/>
                <w:lang w:eastAsia="zh-CN" w:bidi="hi-IN"/>
              </w:rPr>
            </w:pPr>
            <w:r>
              <w:rPr>
                <w:rFonts w:eastAsia="SimSun"/>
                <w:b/>
                <w:color w:val="000000"/>
                <w:kern w:val="3"/>
                <w:sz w:val="20"/>
                <w:szCs w:val="20"/>
                <w:lang w:eastAsia="zh-CN" w:bidi="hi-IN"/>
              </w:rPr>
              <w:t>Документы и информация, которые заявитель должен представить самостоятельно</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spacing w:after="1"/>
              <w:jc w:val="center"/>
            </w:pPr>
            <w:r>
              <w:rPr>
                <w:rFonts w:eastAsia="Times New Roman"/>
                <w:b/>
                <w:sz w:val="20"/>
                <w:szCs w:val="20"/>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3B0148" w:rsidTr="003140B2">
        <w:trPr>
          <w:trHeight w:val="357"/>
        </w:trPr>
        <w:tc>
          <w:tcPr>
            <w:tcW w:w="65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b/>
                <w:color w:val="000000"/>
                <w:kern w:val="3"/>
                <w:sz w:val="20"/>
                <w:szCs w:val="20"/>
                <w:lang w:eastAsia="zh-CN" w:bidi="hi-IN"/>
              </w:rPr>
            </w:pPr>
            <w:r>
              <w:rPr>
                <w:rFonts w:eastAsia="SimSun"/>
                <w:b/>
                <w:color w:val="000000"/>
                <w:kern w:val="3"/>
                <w:sz w:val="20"/>
                <w:szCs w:val="20"/>
                <w:lang w:eastAsia="zh-CN" w:bidi="hi-IN"/>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b/>
                <w:color w:val="000000"/>
                <w:kern w:val="3"/>
                <w:sz w:val="20"/>
                <w:szCs w:val="20"/>
                <w:lang w:eastAsia="zh-CN" w:bidi="hi-IN"/>
              </w:rPr>
            </w:pPr>
            <w:r>
              <w:rPr>
                <w:rFonts w:eastAsia="SimSun"/>
                <w:b/>
                <w:color w:val="000000"/>
                <w:kern w:val="3"/>
                <w:sz w:val="20"/>
                <w:szCs w:val="20"/>
                <w:lang w:eastAsia="zh-CN" w:bidi="hi-IN"/>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b/>
                <w:color w:val="000000"/>
                <w:kern w:val="3"/>
                <w:sz w:val="20"/>
                <w:szCs w:val="20"/>
                <w:lang w:eastAsia="zh-CN" w:bidi="hi-IN"/>
              </w:rPr>
            </w:pPr>
            <w:r>
              <w:rPr>
                <w:rFonts w:eastAsia="SimSun"/>
                <w:b/>
                <w:color w:val="000000"/>
                <w:kern w:val="3"/>
                <w:sz w:val="20"/>
                <w:szCs w:val="20"/>
                <w:lang w:eastAsia="zh-CN" w:bidi="hi-IN"/>
              </w:rPr>
              <w:t>3</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b/>
                <w:color w:val="000000"/>
                <w:kern w:val="3"/>
                <w:sz w:val="20"/>
                <w:szCs w:val="20"/>
                <w:lang w:eastAsia="zh-CN" w:bidi="hi-IN"/>
              </w:rPr>
            </w:pPr>
            <w:r>
              <w:rPr>
                <w:rFonts w:eastAsia="SimSun"/>
                <w:b/>
                <w:color w:val="000000"/>
                <w:kern w:val="3"/>
                <w:sz w:val="20"/>
                <w:szCs w:val="20"/>
                <w:lang w:eastAsia="zh-CN" w:bidi="hi-IN"/>
              </w:rPr>
              <w:t>4</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b/>
                <w:color w:val="000000"/>
                <w:kern w:val="3"/>
                <w:sz w:val="20"/>
                <w:szCs w:val="20"/>
                <w:lang w:eastAsia="zh-CN" w:bidi="hi-IN"/>
              </w:rPr>
            </w:pPr>
            <w:r>
              <w:rPr>
                <w:rFonts w:eastAsia="SimSun"/>
                <w:b/>
                <w:color w:val="000000"/>
                <w:kern w:val="3"/>
                <w:sz w:val="20"/>
                <w:szCs w:val="20"/>
                <w:lang w:eastAsia="zh-CN" w:bidi="hi-IN"/>
              </w:rPr>
              <w:t>5</w:t>
            </w:r>
          </w:p>
        </w:tc>
      </w:tr>
      <w:tr w:rsidR="003B0148" w:rsidTr="003140B2">
        <w:trPr>
          <w:trHeight w:val="4011"/>
        </w:trPr>
        <w:tc>
          <w:tcPr>
            <w:tcW w:w="65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numPr>
                <w:ilvl w:val="0"/>
                <w:numId w:val="31"/>
              </w:numPr>
              <w:autoSpaceDN w:val="0"/>
              <w:jc w:val="center"/>
              <w:rPr>
                <w:rFonts w:eastAsia="SimSun"/>
                <w:color w:val="000000"/>
                <w:kern w:val="3"/>
                <w:sz w:val="20"/>
                <w:szCs w:val="20"/>
                <w:lang w:eastAsia="zh-CN" w:bidi="hi-I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Подпункт 2 статьи 39.5 Земельного кодекса Российской Федерации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Религиозная организация, имеющая в собственности здания или сооружения религиозного или благотворительного назначения</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3B0148" w:rsidRDefault="003B0148" w:rsidP="003B0148">
            <w:pPr>
              <w:jc w:val="center"/>
              <w:rPr>
                <w:rFonts w:eastAsia="SimSun"/>
                <w:color w:val="000000"/>
                <w:kern w:val="3"/>
                <w:sz w:val="20"/>
                <w:szCs w:val="20"/>
                <w:lang w:eastAsia="zh-CN" w:bidi="hi-IN"/>
              </w:rPr>
            </w:pP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B0148" w:rsidRDefault="003B0148" w:rsidP="003B0148">
            <w:pPr>
              <w:jc w:val="center"/>
              <w:rPr>
                <w:rFonts w:eastAsia="SimSun"/>
                <w:color w:val="000000"/>
                <w:kern w:val="3"/>
                <w:sz w:val="20"/>
                <w:szCs w:val="20"/>
                <w:lang w:eastAsia="zh-CN" w:bidi="hi-IN"/>
              </w:rPr>
            </w:pP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 xml:space="preserve">сообщение заявителя (заявителей), содержащее перечень всех зданий, сооружений, расположенных на испрашиваемом </w:t>
            </w:r>
            <w:r>
              <w:rPr>
                <w:rFonts w:eastAsia="SimSun"/>
                <w:color w:val="000000"/>
                <w:kern w:val="3"/>
                <w:sz w:val="20"/>
                <w:szCs w:val="20"/>
                <w:lang w:eastAsia="zh-CN" w:bidi="hi-IN"/>
              </w:rPr>
              <w:lastRenderedPageBreak/>
              <w:t>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lastRenderedPageBreak/>
              <w:t>Выписка из ЕГРН об объекте недвижимости (об испрашиваемом земельном участке);</w:t>
            </w:r>
          </w:p>
          <w:p w:rsidR="003B0148" w:rsidRDefault="003B0148" w:rsidP="003B0148">
            <w:pPr>
              <w:jc w:val="center"/>
              <w:rPr>
                <w:rFonts w:eastAsia="SimSun"/>
                <w:color w:val="000000"/>
                <w:kern w:val="3"/>
                <w:sz w:val="20"/>
                <w:szCs w:val="20"/>
                <w:lang w:eastAsia="zh-CN" w:bidi="hi-IN"/>
              </w:rPr>
            </w:pP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выписка из ЕГРН об объекте недвижимости (о здании и (или) сооружении, расположенном(ых) на испрашиваемом земельном участке);</w:t>
            </w:r>
          </w:p>
          <w:p w:rsidR="003B0148" w:rsidRDefault="003B0148" w:rsidP="003B0148">
            <w:pPr>
              <w:jc w:val="center"/>
              <w:rPr>
                <w:rFonts w:eastAsia="SimSun"/>
                <w:color w:val="000000"/>
                <w:kern w:val="3"/>
                <w:sz w:val="20"/>
                <w:szCs w:val="20"/>
                <w:lang w:eastAsia="zh-CN" w:bidi="hi-IN"/>
              </w:rPr>
            </w:pP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выписка из ЕГРЮЛ о юридическом лице, являющемся заявителем</w:t>
            </w:r>
          </w:p>
        </w:tc>
      </w:tr>
      <w:tr w:rsidR="003B0148" w:rsidTr="003140B2">
        <w:trPr>
          <w:trHeight w:val="2601"/>
        </w:trPr>
        <w:tc>
          <w:tcPr>
            <w:tcW w:w="65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numPr>
                <w:ilvl w:val="0"/>
                <w:numId w:val="31"/>
              </w:numPr>
              <w:autoSpaceDN w:val="0"/>
              <w:jc w:val="center"/>
              <w:rPr>
                <w:rFonts w:eastAsia="SimSun"/>
                <w:color w:val="000000"/>
                <w:kern w:val="3"/>
                <w:sz w:val="20"/>
                <w:szCs w:val="20"/>
                <w:lang w:eastAsia="zh-CN" w:bidi="hi-I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Подпункт 3 статьи 39.5 Земельного кодекса Российской Федерации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Лицо, уполномоченное на подачу заявления решением общего собрания членов СНТ или ОНТ</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3B0148" w:rsidRDefault="003B0148" w:rsidP="003B0148">
            <w:pPr>
              <w:jc w:val="center"/>
              <w:rPr>
                <w:rFonts w:eastAsia="SimSun"/>
                <w:color w:val="000000"/>
                <w:kern w:val="3"/>
                <w:sz w:val="20"/>
                <w:szCs w:val="20"/>
                <w:lang w:eastAsia="zh-CN" w:bidi="hi-IN"/>
              </w:rPr>
            </w:pP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утвержденный проект межевания территории;</w:t>
            </w:r>
          </w:p>
          <w:p w:rsidR="003B0148" w:rsidRDefault="003B0148" w:rsidP="003B0148">
            <w:pPr>
              <w:jc w:val="center"/>
              <w:rPr>
                <w:rFonts w:eastAsia="SimSun"/>
                <w:color w:val="000000"/>
                <w:kern w:val="3"/>
                <w:sz w:val="20"/>
                <w:szCs w:val="20"/>
                <w:lang w:eastAsia="zh-CN" w:bidi="hi-IN"/>
              </w:rPr>
            </w:pP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выписка из ЕГРН об объекте недвижимости (об испрашиваемом земельном участке);</w:t>
            </w:r>
          </w:p>
          <w:p w:rsidR="003B0148" w:rsidRDefault="003B0148" w:rsidP="003B0148">
            <w:pPr>
              <w:jc w:val="center"/>
              <w:rPr>
                <w:rFonts w:eastAsia="SimSun"/>
                <w:color w:val="000000"/>
                <w:kern w:val="3"/>
                <w:sz w:val="20"/>
                <w:szCs w:val="20"/>
                <w:lang w:eastAsia="zh-CN" w:bidi="hi-IN"/>
              </w:rPr>
            </w:pP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выписка из ЕГРЮЛ в отношении СНТ или ОНТ</w:t>
            </w:r>
          </w:p>
        </w:tc>
      </w:tr>
      <w:tr w:rsidR="003B0148" w:rsidTr="003140B2">
        <w:tc>
          <w:tcPr>
            <w:tcW w:w="65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numPr>
                <w:ilvl w:val="0"/>
                <w:numId w:val="31"/>
              </w:numPr>
              <w:autoSpaceDN w:val="0"/>
              <w:jc w:val="center"/>
              <w:rPr>
                <w:rFonts w:eastAsia="SimSun"/>
                <w:color w:val="000000"/>
                <w:kern w:val="3"/>
                <w:sz w:val="20"/>
                <w:szCs w:val="20"/>
                <w:lang w:eastAsia="zh-CN" w:bidi="hi-I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Подпункт 4 статьи 39.5 Земельного кодекса Российской Федерации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Тамбовской области            от 05.12.2007 № 316-З «О регулировании земельных отношений в Тамбовской области»</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Выписка из ЕГРН об объекте недвижимости (об испрашиваемом земельном участке)</w:t>
            </w:r>
          </w:p>
        </w:tc>
      </w:tr>
      <w:tr w:rsidR="003B0148" w:rsidTr="003140B2">
        <w:tc>
          <w:tcPr>
            <w:tcW w:w="65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numPr>
                <w:ilvl w:val="0"/>
                <w:numId w:val="31"/>
              </w:numPr>
              <w:autoSpaceDN w:val="0"/>
              <w:jc w:val="center"/>
              <w:rPr>
                <w:rFonts w:eastAsia="SimSun"/>
                <w:color w:val="000000"/>
                <w:kern w:val="3"/>
                <w:sz w:val="20"/>
                <w:szCs w:val="20"/>
                <w:lang w:eastAsia="zh-CN" w:bidi="hi-IN"/>
              </w:rPr>
            </w:pPr>
          </w:p>
        </w:tc>
        <w:tc>
          <w:tcPr>
            <w:tcW w:w="127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pPr>
            <w:r>
              <w:rPr>
                <w:rFonts w:eastAsia="SimSun"/>
                <w:kern w:val="3"/>
                <w:sz w:val="20"/>
                <w:szCs w:val="20"/>
                <w:lang w:eastAsia="zh-CN" w:bidi="hi-IN"/>
              </w:rPr>
              <w:t xml:space="preserve">Подпункт 8 статьи </w:t>
            </w:r>
            <w:r>
              <w:rPr>
                <w:rFonts w:eastAsia="SimSun"/>
                <w:color w:val="000000"/>
                <w:kern w:val="3"/>
                <w:sz w:val="20"/>
                <w:szCs w:val="20"/>
                <w:lang w:eastAsia="zh-CN" w:bidi="hi-IN"/>
              </w:rPr>
              <w:t>39.5 Земельного кодекса Российской Федерации</w:t>
            </w:r>
          </w:p>
        </w:tc>
        <w:tc>
          <w:tcPr>
            <w:tcW w:w="2409"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226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Документы, подтверждающие предоставление</w:t>
            </w:r>
          </w:p>
          <w:p w:rsidR="003B0148" w:rsidRDefault="003B0148" w:rsidP="003B0148">
            <w:pPr>
              <w:jc w:val="center"/>
            </w:pPr>
            <w:r>
              <w:rPr>
                <w:rFonts w:eastAsia="SimSun"/>
                <w:color w:val="000000"/>
                <w:kern w:val="3"/>
                <w:sz w:val="20"/>
                <w:szCs w:val="20"/>
                <w:lang w:eastAsia="zh-CN" w:bidi="hi-IN"/>
              </w:rPr>
              <w:t>земельного участка из земель сельскохозяйственного назначения на праве постоянного (бессрочного) пользования до вступления в силу Федерального закона от 23.06.2014 № 171-ФЗ «О внесении изменений в Земельный кодекс Российской Федерации и отдельные законодательные акты Российской Федерации» в целях использования для сельскохозяйственного производства</w:t>
            </w:r>
          </w:p>
          <w:p w:rsidR="003B0148" w:rsidRDefault="003B0148" w:rsidP="003B0148">
            <w:pPr>
              <w:jc w:val="center"/>
              <w:rPr>
                <w:rFonts w:eastAsia="SimSun"/>
                <w:color w:val="000000"/>
                <w:kern w:val="3"/>
                <w:sz w:val="20"/>
                <w:szCs w:val="20"/>
                <w:lang w:eastAsia="zh-CN" w:bidi="hi-IN"/>
              </w:rPr>
            </w:pPr>
          </w:p>
        </w:tc>
        <w:tc>
          <w:tcPr>
            <w:tcW w:w="261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pPr>
            <w:r>
              <w:rPr>
                <w:rFonts w:eastAsia="SimSun"/>
                <w:color w:val="000000"/>
                <w:kern w:val="3"/>
                <w:sz w:val="20"/>
                <w:szCs w:val="20"/>
                <w:lang w:eastAsia="zh-CN" w:bidi="hi-IN"/>
              </w:rPr>
              <w:t>**</w:t>
            </w:r>
          </w:p>
        </w:tc>
      </w:tr>
      <w:tr w:rsidR="003B0148" w:rsidTr="003140B2">
        <w:trPr>
          <w:trHeight w:val="1885"/>
        </w:trPr>
        <w:tc>
          <w:tcPr>
            <w:tcW w:w="65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numPr>
                <w:ilvl w:val="0"/>
                <w:numId w:val="31"/>
              </w:numPr>
              <w:autoSpaceDN w:val="0"/>
              <w:jc w:val="center"/>
              <w:rPr>
                <w:rFonts w:eastAsia="SimSun"/>
                <w:color w:val="000000"/>
                <w:kern w:val="3"/>
                <w:sz w:val="20"/>
                <w:szCs w:val="20"/>
                <w:lang w:eastAsia="zh-CN" w:bidi="hi-I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Абзацы 2, 3, 4 пункта 2 части 1 статьи 7</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Закона Тамбовской области от 05.12.2007 № 316-З</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«О регулировании земельных отношений в Тамбовской области»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Участник Великой Отечественной войны, а также гражданин, на которого законодательством распространены социальные гарантии и льготы участника Великой Отечественной войны;</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ветеран боевых действий;</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гражданин, подвергшийся воздействию радиации вследствие катастрофы на Чернобыльской АЭС</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Документ(ы), подтверждающий(е) отнесение заявителя к категории:</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участников Великой Отечественной войны либо граждан, на которых законодательством распространены социальные гарантии и льготы участников Великой Отечественной войны;</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ветеранов боевых действий;</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граждан, подвергшихся воздействию радиации вследствие катастрофы на Чернобыльской АЭС</w:t>
            </w:r>
          </w:p>
        </w:tc>
      </w:tr>
      <w:tr w:rsidR="003B0148" w:rsidTr="003140B2">
        <w:trPr>
          <w:trHeight w:val="1885"/>
        </w:trPr>
        <w:tc>
          <w:tcPr>
            <w:tcW w:w="65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numPr>
                <w:ilvl w:val="0"/>
                <w:numId w:val="31"/>
              </w:numPr>
              <w:autoSpaceDN w:val="0"/>
              <w:jc w:val="center"/>
              <w:rPr>
                <w:rFonts w:eastAsia="SimSun"/>
                <w:color w:val="000000"/>
                <w:kern w:val="3"/>
                <w:sz w:val="20"/>
                <w:szCs w:val="20"/>
                <w:lang w:eastAsia="zh-CN" w:bidi="hi-IN"/>
              </w:rPr>
            </w:pPr>
          </w:p>
        </w:tc>
        <w:tc>
          <w:tcPr>
            <w:tcW w:w="127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Абзац 5 пункта 2 части 1 статьи 7</w:t>
            </w:r>
          </w:p>
          <w:p w:rsidR="003B0148" w:rsidRDefault="003B0148" w:rsidP="003B0148">
            <w:pPr>
              <w:jc w:val="center"/>
            </w:pPr>
            <w:r>
              <w:rPr>
                <w:rFonts w:eastAsia="SimSun"/>
                <w:color w:val="000000"/>
                <w:kern w:val="3"/>
                <w:sz w:val="20"/>
                <w:szCs w:val="20"/>
                <w:lang w:eastAsia="zh-CN" w:bidi="hi-IN"/>
              </w:rPr>
              <w:t>Закона Тамбовской области от 05.12.2007 № 316-З</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 xml:space="preserve">«О регулировании земельных отношений в Тамбовской </w:t>
            </w:r>
            <w:r>
              <w:rPr>
                <w:rFonts w:eastAsia="SimSun"/>
                <w:color w:val="000000"/>
                <w:kern w:val="3"/>
                <w:sz w:val="20"/>
                <w:szCs w:val="20"/>
                <w:lang w:eastAsia="zh-CN" w:bidi="hi-IN"/>
              </w:rPr>
              <w:lastRenderedPageBreak/>
              <w:t>области»</w:t>
            </w:r>
          </w:p>
        </w:tc>
        <w:tc>
          <w:tcPr>
            <w:tcW w:w="2409"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lastRenderedPageBreak/>
              <w:t>Гражданин, состоящий на учете в органах местного самоуправления в качестве нуждающегося в жилых помещениях</w:t>
            </w:r>
          </w:p>
        </w:tc>
        <w:tc>
          <w:tcPr>
            <w:tcW w:w="226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w:t>
            </w:r>
          </w:p>
        </w:tc>
        <w:tc>
          <w:tcPr>
            <w:tcW w:w="261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Документ, подтверждающий, что заявитель состоит на учете в органе местного самоуправления в качестве нуждающегося в жилых помещениях</w:t>
            </w:r>
          </w:p>
          <w:p w:rsidR="003B0148" w:rsidRDefault="003B0148" w:rsidP="003B0148">
            <w:pPr>
              <w:jc w:val="center"/>
              <w:rPr>
                <w:rFonts w:eastAsia="SimSun"/>
                <w:color w:val="000000"/>
                <w:kern w:val="3"/>
                <w:sz w:val="20"/>
                <w:szCs w:val="20"/>
                <w:lang w:eastAsia="zh-CN" w:bidi="hi-IN"/>
              </w:rPr>
            </w:pPr>
          </w:p>
        </w:tc>
      </w:tr>
      <w:tr w:rsidR="003B0148" w:rsidTr="003140B2">
        <w:trPr>
          <w:trHeight w:val="1885"/>
        </w:trPr>
        <w:tc>
          <w:tcPr>
            <w:tcW w:w="65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numPr>
                <w:ilvl w:val="0"/>
                <w:numId w:val="31"/>
              </w:numPr>
              <w:autoSpaceDN w:val="0"/>
              <w:jc w:val="center"/>
              <w:rPr>
                <w:rFonts w:eastAsia="SimSun"/>
                <w:color w:val="000000"/>
                <w:kern w:val="3"/>
                <w:sz w:val="20"/>
                <w:szCs w:val="20"/>
                <w:lang w:eastAsia="zh-CN" w:bidi="hi-IN"/>
              </w:rPr>
            </w:pPr>
          </w:p>
        </w:tc>
        <w:tc>
          <w:tcPr>
            <w:tcW w:w="127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Абзац 6 пункта 2 части 1 статьи 7</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Закона Тамбовской области от 05.12.2007 № 316-З</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«О регулировании земельных отношений в Тамбовской области»</w:t>
            </w:r>
          </w:p>
        </w:tc>
        <w:tc>
          <w:tcPr>
            <w:tcW w:w="2409"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pPr>
            <w:r>
              <w:rPr>
                <w:rFonts w:eastAsia="SimSun"/>
                <w:color w:val="000000"/>
                <w:kern w:val="3"/>
                <w:sz w:val="20"/>
                <w:szCs w:val="20"/>
                <w:lang w:eastAsia="zh-CN" w:bidi="hi-IN"/>
              </w:rPr>
              <w:t>Гражданин-собственник жилых домов (квартир), приобретший их в результате приватизации по месту нахождения жилого дома (квартиры)</w:t>
            </w:r>
          </w:p>
        </w:tc>
        <w:tc>
          <w:tcPr>
            <w:tcW w:w="226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s="Mangal"/>
                <w:color w:val="000000"/>
                <w:kern w:val="3"/>
                <w:sz w:val="20"/>
                <w:szCs w:val="20"/>
                <w:lang w:eastAsia="zh-CN" w:bidi="hi-IN"/>
              </w:rPr>
            </w:pPr>
            <w:r>
              <w:rPr>
                <w:rFonts w:eastAsia="SimSun" w:cs="Mangal"/>
                <w:color w:val="000000"/>
                <w:kern w:val="3"/>
                <w:sz w:val="20"/>
                <w:szCs w:val="20"/>
                <w:lang w:eastAsia="zh-CN" w:bidi="hi-IN"/>
              </w:rPr>
              <w:t>*</w:t>
            </w:r>
          </w:p>
        </w:tc>
        <w:tc>
          <w:tcPr>
            <w:tcW w:w="261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Договор о передаче жилого помещения в собственность (приватизации)</w:t>
            </w:r>
          </w:p>
        </w:tc>
      </w:tr>
      <w:tr w:rsidR="003B0148" w:rsidTr="003140B2">
        <w:trPr>
          <w:trHeight w:val="1885"/>
        </w:trPr>
        <w:tc>
          <w:tcPr>
            <w:tcW w:w="65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numPr>
                <w:ilvl w:val="0"/>
                <w:numId w:val="31"/>
              </w:numPr>
              <w:autoSpaceDN w:val="0"/>
              <w:jc w:val="center"/>
              <w:rPr>
                <w:rFonts w:eastAsia="SimSun"/>
                <w:color w:val="000000"/>
                <w:kern w:val="3"/>
                <w:sz w:val="20"/>
                <w:szCs w:val="20"/>
                <w:lang w:eastAsia="zh-CN" w:bidi="hi-IN"/>
              </w:rPr>
            </w:pPr>
          </w:p>
        </w:tc>
        <w:tc>
          <w:tcPr>
            <w:tcW w:w="127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Абзац 7 пункта 2 части 1 статьи 7</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Закона Тамбовской области от 05.12.2007 № 316-З</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«О регулировании земельных отношений в Тамбовской области»</w:t>
            </w:r>
          </w:p>
        </w:tc>
        <w:tc>
          <w:tcPr>
            <w:tcW w:w="2409"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pPr>
            <w:r>
              <w:rPr>
                <w:rFonts w:eastAsia="SimSun"/>
                <w:color w:val="000000"/>
                <w:kern w:val="3"/>
                <w:sz w:val="20"/>
                <w:szCs w:val="20"/>
                <w:lang w:eastAsia="zh-CN" w:bidi="hi-IN"/>
              </w:rPr>
              <w:t>Гражданин, имевший до вступления в силу Земельного кодекса Российской Федерации в фактическом пользовании земельные участки в садоводческих товариществах, которые не были надлежащим образом оформлены</w:t>
            </w:r>
          </w:p>
        </w:tc>
        <w:tc>
          <w:tcPr>
            <w:tcW w:w="226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Документ, подтверждающий наличие у заявителя до вступления в силу Земельного кодекса Российской Федерации в фактическом пользовании земельного(ых) участка(ов) в садоводческих товариществах, которые не были надлежащим образом оформлены</w:t>
            </w:r>
          </w:p>
        </w:tc>
        <w:tc>
          <w:tcPr>
            <w:tcW w:w="261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p>
        </w:tc>
      </w:tr>
      <w:tr w:rsidR="003B0148" w:rsidTr="003140B2">
        <w:trPr>
          <w:trHeight w:val="1885"/>
        </w:trPr>
        <w:tc>
          <w:tcPr>
            <w:tcW w:w="65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numPr>
                <w:ilvl w:val="0"/>
                <w:numId w:val="31"/>
              </w:numPr>
              <w:autoSpaceDN w:val="0"/>
              <w:jc w:val="center"/>
              <w:rPr>
                <w:rFonts w:eastAsia="SimSun"/>
                <w:color w:val="000000"/>
                <w:kern w:val="3"/>
                <w:sz w:val="20"/>
                <w:szCs w:val="20"/>
                <w:lang w:eastAsia="zh-CN" w:bidi="hi-IN"/>
              </w:rPr>
            </w:pPr>
          </w:p>
        </w:tc>
        <w:tc>
          <w:tcPr>
            <w:tcW w:w="127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Абзац 8 пункта 2 части 1 статьи 7</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Закона Тамбовской области от 05.12.2007 № 316-З</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 xml:space="preserve">«О регулировании земельных отношений в Тамбовской </w:t>
            </w:r>
            <w:r>
              <w:rPr>
                <w:rFonts w:eastAsia="SimSun"/>
                <w:color w:val="000000"/>
                <w:kern w:val="3"/>
                <w:sz w:val="20"/>
                <w:szCs w:val="20"/>
                <w:lang w:eastAsia="zh-CN" w:bidi="hi-IN"/>
              </w:rPr>
              <w:lastRenderedPageBreak/>
              <w:t>области»</w:t>
            </w:r>
          </w:p>
        </w:tc>
        <w:tc>
          <w:tcPr>
            <w:tcW w:w="2409"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pPr>
            <w:r>
              <w:rPr>
                <w:rFonts w:eastAsia="SimSun"/>
                <w:color w:val="000000"/>
                <w:kern w:val="3"/>
                <w:sz w:val="20"/>
                <w:szCs w:val="20"/>
                <w:lang w:eastAsia="zh-CN" w:bidi="hi-IN"/>
              </w:rPr>
              <w:lastRenderedPageBreak/>
              <w:t>Гражданин-собственник жилых домов (квартир), приобретший их, в том числе в порядке наследования, если указанные жилые дома (квартиры) расположены на земельных участках, которые находились в фактическом пользовании лиц, совершивших их отчуждение, до вступления в силу Закона СССР «О собственности в СССР»</w:t>
            </w:r>
          </w:p>
        </w:tc>
        <w:tc>
          <w:tcPr>
            <w:tcW w:w="226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s="Mangal"/>
                <w:color w:val="000000"/>
                <w:kern w:val="3"/>
                <w:sz w:val="20"/>
                <w:szCs w:val="20"/>
                <w:lang w:eastAsia="zh-CN" w:bidi="hi-IN"/>
              </w:rPr>
            </w:pPr>
            <w:r>
              <w:rPr>
                <w:rFonts w:eastAsia="SimSun" w:cs="Mangal"/>
                <w:color w:val="000000"/>
                <w:kern w:val="3"/>
                <w:sz w:val="20"/>
                <w:szCs w:val="20"/>
                <w:lang w:eastAsia="zh-CN" w:bidi="hi-IN"/>
              </w:rPr>
              <w:t xml:space="preserve">Документ, подтверждающий нахождение в собственности заявителя жилых домов (квартир), приобретших их, в том числе в порядке наследования, если указанные жилые дома (квартиры) расположены на земельных участках, которые находились в фактическом пользовании лиц, совершивших их </w:t>
            </w:r>
            <w:r>
              <w:rPr>
                <w:rFonts w:eastAsia="SimSun" w:cs="Mangal"/>
                <w:color w:val="000000"/>
                <w:kern w:val="3"/>
                <w:sz w:val="20"/>
                <w:szCs w:val="20"/>
                <w:lang w:eastAsia="zh-CN" w:bidi="hi-IN"/>
              </w:rPr>
              <w:lastRenderedPageBreak/>
              <w:t>отчуждение, до вступления в силу Закона СССР «О собственности в СССР»</w:t>
            </w:r>
          </w:p>
        </w:tc>
        <w:tc>
          <w:tcPr>
            <w:tcW w:w="261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lastRenderedPageBreak/>
              <w:t>Выписка из ЕГРН об объекте недвижимости (об испрашиваемом земельном участке)</w:t>
            </w:r>
          </w:p>
        </w:tc>
      </w:tr>
      <w:tr w:rsidR="003B0148" w:rsidTr="003140B2">
        <w:trPr>
          <w:trHeight w:val="761"/>
        </w:trPr>
        <w:tc>
          <w:tcPr>
            <w:tcW w:w="65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numPr>
                <w:ilvl w:val="0"/>
                <w:numId w:val="31"/>
              </w:numPr>
              <w:autoSpaceDN w:val="0"/>
              <w:jc w:val="center"/>
              <w:rPr>
                <w:rFonts w:eastAsia="SimSun"/>
                <w:color w:val="000000"/>
                <w:kern w:val="3"/>
                <w:sz w:val="20"/>
                <w:szCs w:val="20"/>
                <w:lang w:eastAsia="zh-CN" w:bidi="hi-IN"/>
              </w:rPr>
            </w:pPr>
          </w:p>
        </w:tc>
        <w:tc>
          <w:tcPr>
            <w:tcW w:w="127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Абзац 9 пункта 2 части 1 статьи 7</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Закона Тамбовской области от 05.12.2007 № 316-З</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«О регулировании земельных отношений в Тамбовской области»</w:t>
            </w:r>
          </w:p>
        </w:tc>
        <w:tc>
          <w:tcPr>
            <w:tcW w:w="2409"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pPr>
            <w:r>
              <w:rPr>
                <w:rFonts w:eastAsia="SimSun"/>
                <w:color w:val="000000"/>
                <w:kern w:val="3"/>
                <w:sz w:val="20"/>
                <w:szCs w:val="20"/>
                <w:lang w:eastAsia="zh-CN" w:bidi="hi-IN"/>
              </w:rPr>
              <w:t>Гражданин, которому до вступления в силу Земельного кодекса Российской Федерации земельные участки были предоставлены для личного подсобного хозяйства, индивидуального жилищного строительства и индивидуального гаражного строительства без определения вида права пользования этими земельными участками</w:t>
            </w:r>
          </w:p>
        </w:tc>
        <w:tc>
          <w:tcPr>
            <w:tcW w:w="226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Документ, подтверждающий предоставление земельных участков для личного подсобного хозяйства, индивидуального жилищного строительства и индивидуального гаражного строительства без определения вида права пользования этими земельными участками до вступления в силу Земельного кодекса Российской Федерации</w:t>
            </w:r>
          </w:p>
        </w:tc>
        <w:tc>
          <w:tcPr>
            <w:tcW w:w="261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w:t>
            </w:r>
          </w:p>
        </w:tc>
      </w:tr>
      <w:tr w:rsidR="003B0148" w:rsidTr="003140B2">
        <w:trPr>
          <w:trHeight w:val="1885"/>
        </w:trPr>
        <w:tc>
          <w:tcPr>
            <w:tcW w:w="65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numPr>
                <w:ilvl w:val="0"/>
                <w:numId w:val="31"/>
              </w:numPr>
              <w:autoSpaceDN w:val="0"/>
              <w:jc w:val="center"/>
              <w:rPr>
                <w:rFonts w:eastAsia="SimSun"/>
                <w:color w:val="000000"/>
                <w:kern w:val="3"/>
                <w:sz w:val="20"/>
                <w:szCs w:val="20"/>
                <w:lang w:eastAsia="zh-CN" w:bidi="hi-IN"/>
              </w:rPr>
            </w:pPr>
          </w:p>
        </w:tc>
        <w:tc>
          <w:tcPr>
            <w:tcW w:w="127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Абзац 10 пункта 2 части 1 статьи 7</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Закона Тамбовской области от 05.12.2007 № 316-З</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«О регулировании земельных отношений в Тамбовской области»</w:t>
            </w:r>
          </w:p>
        </w:tc>
        <w:tc>
          <w:tcPr>
            <w:tcW w:w="2409"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Гражданин, переселившийся в Тамбовскую область в рамках региональной программы Тамбовской области по оказанию содействия добровольному переселению соотечественников, проживающих за рубежом</w:t>
            </w:r>
          </w:p>
        </w:tc>
        <w:tc>
          <w:tcPr>
            <w:tcW w:w="226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s="Mangal"/>
                <w:color w:val="000000"/>
                <w:kern w:val="3"/>
                <w:sz w:val="20"/>
                <w:szCs w:val="20"/>
                <w:lang w:eastAsia="zh-CN" w:bidi="hi-IN"/>
              </w:rPr>
            </w:pPr>
            <w:r>
              <w:rPr>
                <w:rFonts w:eastAsia="SimSun" w:cs="Mangal"/>
                <w:color w:val="000000"/>
                <w:kern w:val="3"/>
                <w:sz w:val="20"/>
                <w:szCs w:val="20"/>
                <w:lang w:eastAsia="zh-CN" w:bidi="hi-IN"/>
              </w:rPr>
              <w:t>*</w:t>
            </w:r>
          </w:p>
        </w:tc>
        <w:tc>
          <w:tcPr>
            <w:tcW w:w="261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Документ (сведения), подтверждающий(ие), что заявитель являлся участником региональной программы Тамбовской области по оказанию содействия добровольному переселению соотечественников, проживающих за рубежом</w:t>
            </w:r>
          </w:p>
        </w:tc>
      </w:tr>
      <w:tr w:rsidR="003B0148" w:rsidTr="003140B2">
        <w:trPr>
          <w:trHeight w:val="1885"/>
        </w:trPr>
        <w:tc>
          <w:tcPr>
            <w:tcW w:w="65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numPr>
                <w:ilvl w:val="0"/>
                <w:numId w:val="31"/>
              </w:numPr>
              <w:autoSpaceDN w:val="0"/>
              <w:jc w:val="center"/>
              <w:rPr>
                <w:rFonts w:eastAsia="SimSun"/>
                <w:color w:val="000000"/>
                <w:kern w:val="3"/>
                <w:sz w:val="20"/>
                <w:szCs w:val="20"/>
                <w:lang w:eastAsia="zh-CN" w:bidi="hi-IN"/>
              </w:rPr>
            </w:pPr>
          </w:p>
        </w:tc>
        <w:tc>
          <w:tcPr>
            <w:tcW w:w="127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Абзац 11 пункта 2 части 1 статьи 7</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Закона Тамбовской области от 05.12.2007 № 316-З</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 xml:space="preserve">«О регулировании земельных </w:t>
            </w:r>
            <w:r>
              <w:rPr>
                <w:rFonts w:eastAsia="SimSun"/>
                <w:color w:val="000000"/>
                <w:kern w:val="3"/>
                <w:sz w:val="20"/>
                <w:szCs w:val="20"/>
                <w:lang w:eastAsia="zh-CN" w:bidi="hi-IN"/>
              </w:rPr>
              <w:lastRenderedPageBreak/>
              <w:t>отношений в Тамбовской области»</w:t>
            </w:r>
          </w:p>
        </w:tc>
        <w:tc>
          <w:tcPr>
            <w:tcW w:w="2409"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lastRenderedPageBreak/>
              <w:t>Гражданин, имеющий трех и более детей</w:t>
            </w:r>
          </w:p>
          <w:p w:rsidR="003B0148" w:rsidRDefault="003B0148" w:rsidP="003B0148">
            <w:pPr>
              <w:jc w:val="center"/>
              <w:rPr>
                <w:rFonts w:eastAsia="SimSun"/>
                <w:color w:val="000000"/>
                <w:kern w:val="3"/>
                <w:sz w:val="20"/>
                <w:szCs w:val="20"/>
                <w:lang w:eastAsia="zh-CN" w:bidi="hi-IN"/>
              </w:rPr>
            </w:pPr>
          </w:p>
        </w:tc>
        <w:tc>
          <w:tcPr>
            <w:tcW w:w="226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 xml:space="preserve">Свидетельства о государственной регистрации актов гражданского состояния (сведения о рождении детей, об усыновлении (при наличии), о заключении брака,  о расторжении брака, о смерти супруга), выданные компетентными органами иностранного </w:t>
            </w:r>
            <w:r>
              <w:rPr>
                <w:rFonts w:eastAsia="SimSun"/>
                <w:color w:val="000000"/>
                <w:kern w:val="3"/>
                <w:sz w:val="20"/>
                <w:szCs w:val="20"/>
                <w:lang w:eastAsia="zh-CN" w:bidi="hi-IN"/>
              </w:rPr>
              <w:lastRenderedPageBreak/>
              <w:t>государства, и их нотариально удостоверенный перевод на русский язык***</w:t>
            </w:r>
          </w:p>
          <w:p w:rsidR="003B0148" w:rsidRDefault="003B0148" w:rsidP="003B0148">
            <w:pPr>
              <w:jc w:val="center"/>
              <w:rPr>
                <w:rFonts w:eastAsia="SimSun"/>
                <w:color w:val="000000"/>
                <w:kern w:val="3"/>
                <w:sz w:val="20"/>
                <w:szCs w:val="20"/>
                <w:lang w:eastAsia="zh-CN" w:bidi="hi-IN"/>
              </w:rPr>
            </w:pPr>
          </w:p>
        </w:tc>
        <w:tc>
          <w:tcPr>
            <w:tcW w:w="261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lastRenderedPageBreak/>
              <w:t>Документы о государственной регистрации актов гражданского состояния (сведения о рождении детей, об усыновлении (при наличии), о заключении брака,  о расторжении брака, о смерти супруга), выданные на территории Российской Федерации</w:t>
            </w:r>
          </w:p>
          <w:p w:rsidR="003B0148" w:rsidRDefault="003B0148" w:rsidP="003B0148">
            <w:pPr>
              <w:jc w:val="center"/>
              <w:rPr>
                <w:rFonts w:eastAsia="SimSun"/>
                <w:color w:val="000000"/>
                <w:kern w:val="3"/>
                <w:sz w:val="20"/>
                <w:szCs w:val="20"/>
                <w:lang w:eastAsia="zh-CN" w:bidi="hi-IN"/>
              </w:rPr>
            </w:pP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 xml:space="preserve">Документ, подтверждающий, </w:t>
            </w:r>
            <w:r>
              <w:rPr>
                <w:rFonts w:eastAsia="SimSun"/>
                <w:color w:val="000000"/>
                <w:kern w:val="3"/>
                <w:sz w:val="20"/>
                <w:szCs w:val="20"/>
                <w:lang w:eastAsia="zh-CN" w:bidi="hi-IN"/>
              </w:rPr>
              <w:lastRenderedPageBreak/>
              <w:t>что заявитель состоит на учете в органе местного самоуправления в качестве нуждающегося в жилых помещениях</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(в случае предоставления земельного участка для</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индивидуального жилищного строительства гражданину, поставленному на учёт в качестве лица, имеющего право на предоставление земельного участка в собственность бесплатно, после вступления в силу Закона Тамбовской области от 31.05.2023 № 331-З «О внесении изменений в отдельные законодательные акты Тамбовской области»)</w:t>
            </w:r>
          </w:p>
        </w:tc>
      </w:tr>
      <w:tr w:rsidR="003B0148" w:rsidTr="003140B2">
        <w:trPr>
          <w:trHeight w:val="1186"/>
        </w:trPr>
        <w:tc>
          <w:tcPr>
            <w:tcW w:w="65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numPr>
                <w:ilvl w:val="0"/>
                <w:numId w:val="31"/>
              </w:numPr>
              <w:autoSpaceDN w:val="0"/>
              <w:jc w:val="center"/>
              <w:rPr>
                <w:rFonts w:eastAsia="SimSun"/>
                <w:color w:val="000000"/>
                <w:kern w:val="3"/>
                <w:sz w:val="20"/>
                <w:szCs w:val="20"/>
                <w:lang w:eastAsia="zh-CN" w:bidi="hi-IN"/>
              </w:rPr>
            </w:pPr>
          </w:p>
        </w:tc>
        <w:tc>
          <w:tcPr>
            <w:tcW w:w="127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Пункт 9 части 1 статьи 3 Закона Тамбовской области от 26.05.2011 № 11-З «О социальной поддержке многодетных семей в Тамбовской области»</w:t>
            </w:r>
          </w:p>
        </w:tc>
        <w:tc>
          <w:tcPr>
            <w:tcW w:w="2409"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pPr>
            <w:r>
              <w:rPr>
                <w:rFonts w:eastAsia="SimSun"/>
                <w:color w:val="000000"/>
                <w:kern w:val="3"/>
                <w:sz w:val="20"/>
                <w:szCs w:val="20"/>
                <w:lang w:eastAsia="zh-CN" w:bidi="hi-IN"/>
              </w:rPr>
              <w:t>Гражданин, являющийся членом многодетной семьи</w:t>
            </w:r>
          </w:p>
        </w:tc>
        <w:tc>
          <w:tcPr>
            <w:tcW w:w="226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Свидетельства о государственной регистрации актов гражданского состояния (сведения о рождении детей, об усыновлении (при наличии), о заключении брака, о расторжении брака, о смерти супруга), выданные компетентными органами иностранного государства, и их нотариально удостоверенный перевод на русский язык***</w:t>
            </w:r>
          </w:p>
        </w:tc>
        <w:tc>
          <w:tcPr>
            <w:tcW w:w="261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Документы, подтверждающие наличие статуса многодетной семьи;</w:t>
            </w:r>
          </w:p>
          <w:p w:rsidR="003B0148" w:rsidRDefault="003B0148" w:rsidP="003B0148">
            <w:pPr>
              <w:jc w:val="center"/>
              <w:rPr>
                <w:rFonts w:eastAsia="SimSun"/>
                <w:color w:val="000000"/>
                <w:kern w:val="3"/>
                <w:sz w:val="20"/>
                <w:szCs w:val="20"/>
                <w:lang w:eastAsia="zh-CN" w:bidi="hi-IN"/>
              </w:rPr>
            </w:pP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документы о государственной регистрации актов гражданского состояния (сведения о рождении детей, об усыновлении (при наличии), о заключении брака, о расторжении брака, о смерти супруга), выданные на территории Российской Федерации;</w:t>
            </w:r>
          </w:p>
          <w:p w:rsidR="003B0148" w:rsidRDefault="003B0148" w:rsidP="003B0148">
            <w:pPr>
              <w:jc w:val="center"/>
              <w:rPr>
                <w:rFonts w:eastAsia="SimSun"/>
                <w:color w:val="000000"/>
                <w:kern w:val="3"/>
                <w:sz w:val="20"/>
                <w:szCs w:val="20"/>
                <w:lang w:eastAsia="zh-CN" w:bidi="hi-IN"/>
              </w:rPr>
            </w:pPr>
          </w:p>
          <w:p w:rsidR="003B0148" w:rsidRDefault="003B0148" w:rsidP="003B0148">
            <w:pPr>
              <w:jc w:val="center"/>
            </w:pPr>
            <w:r>
              <w:rPr>
                <w:rFonts w:eastAsia="SimSun"/>
                <w:color w:val="000000"/>
                <w:kern w:val="3"/>
                <w:sz w:val="20"/>
                <w:szCs w:val="20"/>
                <w:lang w:eastAsia="zh-CN" w:bidi="hi-IN"/>
              </w:rPr>
              <w:t>документ, подтверждающий установление опеки (попечительства) - при наличии в семье детей, находящихся под опекой (попечительством)</w:t>
            </w:r>
          </w:p>
        </w:tc>
      </w:tr>
      <w:tr w:rsidR="003B0148" w:rsidTr="003140B2">
        <w:trPr>
          <w:trHeight w:val="1035"/>
        </w:trPr>
        <w:tc>
          <w:tcPr>
            <w:tcW w:w="65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numPr>
                <w:ilvl w:val="0"/>
                <w:numId w:val="31"/>
              </w:numPr>
              <w:autoSpaceDN w:val="0"/>
              <w:jc w:val="center"/>
              <w:rPr>
                <w:rFonts w:eastAsia="SimSun"/>
                <w:color w:val="000000"/>
                <w:kern w:val="3"/>
                <w:sz w:val="20"/>
                <w:szCs w:val="20"/>
                <w:lang w:eastAsia="zh-CN" w:bidi="hi-IN"/>
              </w:rPr>
            </w:pPr>
          </w:p>
        </w:tc>
        <w:tc>
          <w:tcPr>
            <w:tcW w:w="127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Абзацы 12, 13 пункта 2 части 1 статьи 7</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Закона Тамбовской области от 05.12.2007 № 316-З</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 xml:space="preserve">«О регулировании земельных </w:t>
            </w:r>
            <w:r>
              <w:rPr>
                <w:rFonts w:eastAsia="SimSun"/>
                <w:color w:val="000000"/>
                <w:kern w:val="3"/>
                <w:sz w:val="20"/>
                <w:szCs w:val="20"/>
                <w:lang w:eastAsia="zh-CN" w:bidi="hi-IN"/>
              </w:rPr>
              <w:lastRenderedPageBreak/>
              <w:t>отношений в Тамбовской области»</w:t>
            </w:r>
          </w:p>
        </w:tc>
        <w:tc>
          <w:tcPr>
            <w:tcW w:w="2409"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lastRenderedPageBreak/>
              <w:t>Медицинский работник областной государственной медицинской организации, имеющий высшее медицинское образование или среднее медицинское образование, работающий и проживающий в сельском населенном пункте;</w:t>
            </w:r>
          </w:p>
          <w:p w:rsidR="003B0148" w:rsidRDefault="003B0148" w:rsidP="003B0148">
            <w:pPr>
              <w:jc w:val="center"/>
              <w:rPr>
                <w:rFonts w:eastAsia="SimSun"/>
                <w:color w:val="000000"/>
                <w:kern w:val="3"/>
                <w:sz w:val="20"/>
                <w:szCs w:val="20"/>
                <w:lang w:eastAsia="zh-CN" w:bidi="hi-IN"/>
              </w:rPr>
            </w:pP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 xml:space="preserve">гражданин, имеющий </w:t>
            </w:r>
            <w:r>
              <w:rPr>
                <w:rFonts w:eastAsia="SimSun"/>
                <w:color w:val="000000"/>
                <w:kern w:val="3"/>
                <w:sz w:val="20"/>
                <w:szCs w:val="20"/>
                <w:lang w:eastAsia="zh-CN" w:bidi="hi-IN"/>
              </w:rPr>
              <w:lastRenderedPageBreak/>
              <w:t>среднее профессиональное или высшее образование, замещающий должность педагогического работника, руководителя, заместителя руководителя, руководителя структурного подразделения и его заместителя в областной государственной или муниципальной образовательной организации, работающий и проживающий в сельском населенном пункте</w:t>
            </w:r>
          </w:p>
        </w:tc>
        <w:tc>
          <w:tcPr>
            <w:tcW w:w="226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lastRenderedPageBreak/>
              <w:t>Документы об образовании и (или) о квалификации, выданные на территории иностранного государства, и их нотариально удостоверенный перевод на русский язык ***;</w:t>
            </w:r>
          </w:p>
          <w:p w:rsidR="003B0148" w:rsidRDefault="003B0148" w:rsidP="003B0148">
            <w:pPr>
              <w:jc w:val="center"/>
              <w:rPr>
                <w:rFonts w:eastAsia="SimSun"/>
                <w:color w:val="000000"/>
                <w:kern w:val="3"/>
                <w:sz w:val="20"/>
                <w:szCs w:val="20"/>
                <w:lang w:eastAsia="zh-CN" w:bidi="hi-IN"/>
              </w:rPr>
            </w:pP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 xml:space="preserve">документы об образовании и (или) о квалификации, </w:t>
            </w:r>
            <w:r>
              <w:rPr>
                <w:rFonts w:eastAsia="SimSun"/>
                <w:color w:val="000000"/>
                <w:kern w:val="3"/>
                <w:sz w:val="20"/>
                <w:szCs w:val="20"/>
                <w:lang w:eastAsia="zh-CN" w:bidi="hi-IN"/>
              </w:rPr>
              <w:lastRenderedPageBreak/>
              <w:t>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 ***;</w:t>
            </w:r>
          </w:p>
          <w:p w:rsidR="003B0148" w:rsidRDefault="003B0148" w:rsidP="003B0148">
            <w:pPr>
              <w:jc w:val="center"/>
              <w:rPr>
                <w:rFonts w:eastAsia="SimSun"/>
                <w:color w:val="000000"/>
                <w:kern w:val="3"/>
                <w:sz w:val="20"/>
                <w:szCs w:val="20"/>
                <w:lang w:eastAsia="zh-CN" w:bidi="hi-IN"/>
              </w:rPr>
            </w:pP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документы о трудовой деятельности заявителя (за периоды до 1 января 2020 года) ***</w:t>
            </w:r>
          </w:p>
        </w:tc>
        <w:tc>
          <w:tcPr>
            <w:tcW w:w="261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lastRenderedPageBreak/>
              <w:t>Документы об образовании и (или) о квалификации, выданные на территории Российской Федерации;</w:t>
            </w:r>
            <w:r>
              <w:rPr>
                <w:rFonts w:eastAsia="SimSun"/>
                <w:color w:val="000000"/>
                <w:kern w:val="3"/>
                <w:sz w:val="20"/>
                <w:szCs w:val="20"/>
                <w:lang w:eastAsia="zh-CN" w:bidi="hi-IN"/>
              </w:rPr>
              <w:br/>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документы о трудовой деятельности заявителя (за периоды после 1 января 2020 года)</w:t>
            </w:r>
          </w:p>
        </w:tc>
      </w:tr>
      <w:tr w:rsidR="003B0148" w:rsidTr="003140B2">
        <w:trPr>
          <w:trHeight w:val="1034"/>
        </w:trPr>
        <w:tc>
          <w:tcPr>
            <w:tcW w:w="65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numPr>
                <w:ilvl w:val="0"/>
                <w:numId w:val="31"/>
              </w:numPr>
              <w:autoSpaceDN w:val="0"/>
              <w:jc w:val="center"/>
              <w:rPr>
                <w:rFonts w:eastAsia="SimSun"/>
                <w:color w:val="000000"/>
                <w:kern w:val="3"/>
                <w:sz w:val="20"/>
                <w:szCs w:val="20"/>
                <w:lang w:eastAsia="zh-CN" w:bidi="hi-IN"/>
              </w:rPr>
            </w:pPr>
          </w:p>
        </w:tc>
        <w:tc>
          <w:tcPr>
            <w:tcW w:w="127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Абзац 14 пункта 2 части 1 статьи 7</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Закона Тамбовской области от 05.12.2007 № 316-З</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«О регулировании земельных отношений в Тамбовской области»</w:t>
            </w:r>
          </w:p>
        </w:tc>
        <w:tc>
          <w:tcPr>
            <w:tcW w:w="2409"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Гражданин по истечении пяти лет со дня предоставления ему земельного участка в безвозмездное пользование для</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индивидуального жилищного строительства или ведения личного подсобного хозяйства, который работает по основному месту работы в муниципальном образовании, определенном Законом Тамбовской области            от 05.12.2007 № 316-З «О регулировании земельных отношений в Тамбовской области», и по профессии, специальности, которые определены указанным законом Тамбовской области</w:t>
            </w:r>
          </w:p>
        </w:tc>
        <w:tc>
          <w:tcPr>
            <w:tcW w:w="226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Документы о трудовой деятельности заявителя (за периоды до 1 января 2020 года)</w:t>
            </w:r>
          </w:p>
          <w:p w:rsidR="003B0148" w:rsidRDefault="003B0148" w:rsidP="003B0148">
            <w:pPr>
              <w:jc w:val="center"/>
              <w:rPr>
                <w:rFonts w:eastAsia="SimSun"/>
                <w:color w:val="000000"/>
                <w:kern w:val="3"/>
                <w:sz w:val="20"/>
                <w:szCs w:val="20"/>
                <w:lang w:eastAsia="zh-CN" w:bidi="hi-IN"/>
              </w:rPr>
            </w:pPr>
          </w:p>
          <w:p w:rsidR="003B0148" w:rsidRDefault="003B0148" w:rsidP="003B0148">
            <w:pPr>
              <w:jc w:val="center"/>
              <w:rPr>
                <w:rFonts w:eastAsia="SimSun"/>
                <w:color w:val="000000"/>
                <w:kern w:val="3"/>
                <w:sz w:val="20"/>
                <w:szCs w:val="20"/>
                <w:lang w:eastAsia="zh-CN" w:bidi="hi-IN"/>
              </w:rPr>
            </w:pPr>
          </w:p>
          <w:p w:rsidR="003B0148" w:rsidRDefault="003B0148" w:rsidP="003B0148">
            <w:pPr>
              <w:jc w:val="center"/>
              <w:rPr>
                <w:rFonts w:eastAsia="SimSun"/>
                <w:color w:val="000000"/>
                <w:kern w:val="3"/>
                <w:sz w:val="20"/>
                <w:szCs w:val="20"/>
                <w:lang w:eastAsia="zh-CN" w:bidi="hi-IN"/>
              </w:rPr>
            </w:pPr>
          </w:p>
          <w:p w:rsidR="003B0148" w:rsidRDefault="003B0148" w:rsidP="003B0148">
            <w:pPr>
              <w:jc w:val="center"/>
              <w:rPr>
                <w:rFonts w:eastAsia="Times New Roman"/>
                <w:strike/>
                <w:sz w:val="20"/>
                <w:szCs w:val="20"/>
                <w:lang w:eastAsia="ru-RU"/>
              </w:rPr>
            </w:pPr>
          </w:p>
        </w:tc>
        <w:tc>
          <w:tcPr>
            <w:tcW w:w="261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Выписка из ЕГРН об объекте недвижимости (об испрашиваемом земельном участке);</w:t>
            </w:r>
          </w:p>
          <w:p w:rsidR="003B0148" w:rsidRDefault="003B0148" w:rsidP="003B0148">
            <w:pPr>
              <w:jc w:val="center"/>
              <w:rPr>
                <w:rFonts w:eastAsia="SimSun"/>
                <w:color w:val="000000"/>
                <w:kern w:val="3"/>
                <w:sz w:val="20"/>
                <w:szCs w:val="20"/>
                <w:lang w:eastAsia="zh-CN" w:bidi="hi-IN"/>
              </w:rPr>
            </w:pP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документы о трудовой деятельности заявителя (за периоды после 1 января 2020 года)</w:t>
            </w:r>
          </w:p>
        </w:tc>
      </w:tr>
      <w:tr w:rsidR="003B0148" w:rsidTr="003140B2">
        <w:trPr>
          <w:trHeight w:val="1034"/>
        </w:trPr>
        <w:tc>
          <w:tcPr>
            <w:tcW w:w="65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numPr>
                <w:ilvl w:val="0"/>
                <w:numId w:val="31"/>
              </w:numPr>
              <w:autoSpaceDN w:val="0"/>
              <w:jc w:val="center"/>
              <w:rPr>
                <w:rFonts w:eastAsia="SimSun"/>
                <w:color w:val="000000"/>
                <w:kern w:val="3"/>
                <w:sz w:val="20"/>
                <w:szCs w:val="20"/>
                <w:lang w:eastAsia="zh-CN" w:bidi="hi-IN"/>
              </w:rPr>
            </w:pPr>
          </w:p>
        </w:tc>
        <w:tc>
          <w:tcPr>
            <w:tcW w:w="127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Абзац 15 пункта 2 части 1 статьи 7</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Закона Тамбовской области от 05.12.2007 № 316-З</w:t>
            </w:r>
          </w:p>
          <w:p w:rsidR="003B0148" w:rsidRDefault="003B0148" w:rsidP="003B0148">
            <w:pPr>
              <w:jc w:val="center"/>
            </w:pPr>
            <w:r>
              <w:rPr>
                <w:rFonts w:eastAsia="SimSun"/>
                <w:color w:val="000000"/>
                <w:kern w:val="3"/>
                <w:sz w:val="20"/>
                <w:szCs w:val="20"/>
                <w:lang w:eastAsia="zh-CN" w:bidi="hi-IN"/>
              </w:rPr>
              <w:t xml:space="preserve">«О регулировании </w:t>
            </w:r>
            <w:r>
              <w:rPr>
                <w:rFonts w:eastAsia="SimSun"/>
                <w:color w:val="000000"/>
                <w:kern w:val="3"/>
                <w:sz w:val="20"/>
                <w:szCs w:val="20"/>
                <w:lang w:eastAsia="zh-CN" w:bidi="hi-IN"/>
              </w:rPr>
              <w:lastRenderedPageBreak/>
              <w:t>земельных отношений в Тамбовской области»</w:t>
            </w:r>
          </w:p>
        </w:tc>
        <w:tc>
          <w:tcPr>
            <w:tcW w:w="2409"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lastRenderedPageBreak/>
              <w:t xml:space="preserve">Военнослужащий, лицо, заключившее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w:t>
            </w:r>
            <w:r>
              <w:rPr>
                <w:rFonts w:eastAsia="SimSun"/>
                <w:color w:val="000000"/>
                <w:kern w:val="3"/>
                <w:sz w:val="20"/>
                <w:szCs w:val="20"/>
                <w:lang w:eastAsia="zh-CN" w:bidi="hi-IN"/>
              </w:rPr>
              <w:lastRenderedPageBreak/>
              <w:t xml:space="preserve">Федерации), </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лицо, проходящее (проходившее) службу в войсках национальной гвардии Российской Федерации и имеющее специальное звание полиции, удостоенный звания Героя Российской Федерации или награжденный орденом Российской Федерации за заслуги, проявленные в ходе участия в специальной военной операции, и являющееся ветераном боевых действий (далее - награжденный ветеран специальной военной операции)</w:t>
            </w:r>
          </w:p>
        </w:tc>
        <w:tc>
          <w:tcPr>
            <w:tcW w:w="226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lastRenderedPageBreak/>
              <w:t xml:space="preserve">Документы, подтверждающие награждение государственными наградами Российской Федерации (звание Героя Российской Федерации, орден Российской Федерации за заслуги, проявленные в ходе участия в специальной военной </w:t>
            </w:r>
            <w:r>
              <w:rPr>
                <w:rFonts w:eastAsia="SimSun"/>
                <w:color w:val="000000"/>
                <w:kern w:val="3"/>
                <w:sz w:val="20"/>
                <w:szCs w:val="20"/>
                <w:lang w:eastAsia="zh-CN" w:bidi="hi-IN"/>
              </w:rPr>
              <w:lastRenderedPageBreak/>
              <w:t>операции)***</w:t>
            </w:r>
          </w:p>
        </w:tc>
        <w:tc>
          <w:tcPr>
            <w:tcW w:w="261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lastRenderedPageBreak/>
              <w:t>Документы, подтверждающие отнесение к категории участников специальной военной операции;</w:t>
            </w:r>
          </w:p>
          <w:p w:rsidR="003B0148" w:rsidRDefault="003B0148" w:rsidP="003B0148">
            <w:pPr>
              <w:jc w:val="center"/>
              <w:rPr>
                <w:rFonts w:eastAsia="SimSun"/>
                <w:color w:val="000000"/>
                <w:kern w:val="3"/>
                <w:sz w:val="20"/>
                <w:szCs w:val="20"/>
                <w:lang w:eastAsia="zh-CN" w:bidi="hi-IN"/>
              </w:rPr>
            </w:pP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документы, подтверждающие отнесение заявителя к категории ветеранов боевых действий</w:t>
            </w:r>
          </w:p>
        </w:tc>
      </w:tr>
      <w:tr w:rsidR="003B0148" w:rsidTr="003140B2">
        <w:trPr>
          <w:trHeight w:val="336"/>
        </w:trPr>
        <w:tc>
          <w:tcPr>
            <w:tcW w:w="65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numPr>
                <w:ilvl w:val="0"/>
                <w:numId w:val="31"/>
              </w:numPr>
              <w:autoSpaceDN w:val="0"/>
              <w:jc w:val="left"/>
              <w:rPr>
                <w:rFonts w:eastAsia="SimSun"/>
                <w:color w:val="000000"/>
                <w:kern w:val="3"/>
                <w:sz w:val="20"/>
                <w:szCs w:val="20"/>
                <w:lang w:eastAsia="zh-CN" w:bidi="hi-IN"/>
              </w:rPr>
            </w:pPr>
          </w:p>
        </w:tc>
        <w:tc>
          <w:tcPr>
            <w:tcW w:w="127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Абзац 16 пункта 2 части 1 статьи 7</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Закона Тамбовской области от 05.12.2007 № 316-З</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«О регулировании земельных отношений в Тамбовской области»</w:t>
            </w:r>
          </w:p>
        </w:tc>
        <w:tc>
          <w:tcPr>
            <w:tcW w:w="2409"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Член семьи награжденного ветерана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w:t>
            </w:r>
          </w:p>
          <w:p w:rsidR="003B0148" w:rsidRDefault="003B0148" w:rsidP="003B0148">
            <w:pPr>
              <w:jc w:val="center"/>
              <w:rPr>
                <w:rFonts w:eastAsia="SimSun"/>
                <w:color w:val="000000"/>
                <w:kern w:val="3"/>
                <w:sz w:val="20"/>
                <w:szCs w:val="20"/>
                <w:lang w:eastAsia="zh-CN" w:bidi="hi-IN"/>
              </w:rPr>
            </w:pPr>
          </w:p>
        </w:tc>
        <w:tc>
          <w:tcPr>
            <w:tcW w:w="226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 xml:space="preserve">Свидетельства о государственной регистрации актов гражданского состояния (свидетельства о рождении детей, об усыновлении (при наличии), о заключении брака, о расторжении брака, о смерти супруга), выданные компетентными органами иностранного государства, и их нотариально удостоверенный перевод на русский язык *** </w:t>
            </w:r>
          </w:p>
          <w:p w:rsidR="003B0148" w:rsidRDefault="003B0148" w:rsidP="003B0148">
            <w:pPr>
              <w:jc w:val="center"/>
              <w:rPr>
                <w:rFonts w:eastAsia="SimSun"/>
                <w:color w:val="000000"/>
                <w:kern w:val="3"/>
                <w:sz w:val="20"/>
                <w:szCs w:val="20"/>
                <w:lang w:eastAsia="zh-CN" w:bidi="hi-IN"/>
              </w:rPr>
            </w:pP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Документы, подтверждающие награждение государственными наградами Российской Федерации (звание Героя Российской Федерации, орден Российской Федерации за заслуги, проявленные в ходе участия в специальной военной операции)***</w:t>
            </w:r>
          </w:p>
        </w:tc>
        <w:tc>
          <w:tcPr>
            <w:tcW w:w="261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Документы о государственной регистрации актов гражданского состояния (сведения о рождении детей, об усыновлении (при наличии), о заключении брака, о расторжении брака, о смерти супруга);</w:t>
            </w:r>
          </w:p>
          <w:p w:rsidR="003B0148" w:rsidRDefault="003B0148" w:rsidP="003B0148">
            <w:pPr>
              <w:jc w:val="center"/>
              <w:rPr>
                <w:rFonts w:eastAsia="SimSun"/>
                <w:color w:val="000000"/>
                <w:kern w:val="3"/>
                <w:sz w:val="20"/>
                <w:szCs w:val="20"/>
                <w:lang w:eastAsia="zh-CN" w:bidi="hi-IN"/>
              </w:rPr>
            </w:pP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документы, подтверждающие отнесение к категории участников специальной военной операции;</w:t>
            </w:r>
          </w:p>
          <w:p w:rsidR="003B0148" w:rsidRDefault="003B0148" w:rsidP="003B0148">
            <w:pPr>
              <w:jc w:val="center"/>
              <w:rPr>
                <w:rFonts w:eastAsia="SimSun"/>
                <w:color w:val="000000"/>
                <w:kern w:val="3"/>
                <w:sz w:val="20"/>
                <w:szCs w:val="20"/>
                <w:lang w:eastAsia="zh-CN" w:bidi="hi-IN"/>
              </w:rPr>
            </w:pP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документы, подтверждающие отнесение заявителя к категории ветеранов боевых действий</w:t>
            </w:r>
          </w:p>
        </w:tc>
      </w:tr>
      <w:tr w:rsidR="003B0148" w:rsidTr="003140B2">
        <w:trPr>
          <w:trHeight w:val="1885"/>
        </w:trPr>
        <w:tc>
          <w:tcPr>
            <w:tcW w:w="65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numPr>
                <w:ilvl w:val="0"/>
                <w:numId w:val="31"/>
              </w:numPr>
              <w:autoSpaceDN w:val="0"/>
              <w:jc w:val="center"/>
              <w:rPr>
                <w:rFonts w:eastAsia="SimSun"/>
                <w:color w:val="000000"/>
                <w:kern w:val="3"/>
                <w:sz w:val="20"/>
                <w:szCs w:val="20"/>
                <w:lang w:eastAsia="zh-CN" w:bidi="hi-I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Абзац 8 пункта 2 статьи 3 Федерального закона от 25.10.2001            № 137-ФЗ</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«О введении в действие Земельного кодекса Российской Федерации»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spacing w:line="180" w:lineRule="atLeast"/>
              <w:jc w:val="center"/>
            </w:pPr>
            <w:r>
              <w:rPr>
                <w:rFonts w:eastAsia="Times New Roman"/>
                <w:sz w:val="20"/>
                <w:szCs w:val="20"/>
                <w:lang w:eastAsia="ru-RU"/>
              </w:rPr>
              <w:t>Общероссийская общественная организация инвалидов, организация, единственным учредителем которой является общероссийская общественная организация инвалидов, имеющая в собственности здания, строения и сооружения на день введения в действие Земельного кодекса Российской Федерации</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Выписка из ЕГРН об объекте недвижимости (о здании и (или) сооружении, расположенном(ых) на испрашиваемом земельном участке)</w:t>
            </w:r>
          </w:p>
          <w:p w:rsidR="003B0148" w:rsidRDefault="003B0148" w:rsidP="003B0148">
            <w:pPr>
              <w:jc w:val="center"/>
              <w:rPr>
                <w:rFonts w:eastAsia="Times New Roman"/>
                <w:bCs/>
                <w:color w:val="000000"/>
                <w:sz w:val="20"/>
                <w:szCs w:val="20"/>
                <w:lang w:eastAsia="ru-RU"/>
              </w:rPr>
            </w:pPr>
          </w:p>
        </w:tc>
      </w:tr>
      <w:tr w:rsidR="003B0148" w:rsidTr="003140B2">
        <w:trPr>
          <w:trHeight w:val="1952"/>
        </w:trPr>
        <w:tc>
          <w:tcPr>
            <w:tcW w:w="65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numPr>
                <w:ilvl w:val="0"/>
                <w:numId w:val="31"/>
              </w:numPr>
              <w:autoSpaceDN w:val="0"/>
              <w:jc w:val="center"/>
              <w:rPr>
                <w:rFonts w:eastAsia="SimSun"/>
                <w:color w:val="000000"/>
                <w:kern w:val="3"/>
                <w:sz w:val="20"/>
                <w:szCs w:val="20"/>
                <w:lang w:eastAsia="zh-CN" w:bidi="hi-IN"/>
              </w:rPr>
            </w:pPr>
          </w:p>
        </w:tc>
        <w:tc>
          <w:tcPr>
            <w:tcW w:w="127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pPr>
            <w:r>
              <w:rPr>
                <w:rFonts w:eastAsia="SimSun"/>
                <w:color w:val="000000"/>
                <w:kern w:val="3"/>
                <w:sz w:val="20"/>
                <w:szCs w:val="20"/>
                <w:lang w:eastAsia="zh-CN" w:bidi="hi-IN"/>
              </w:rPr>
              <w:t xml:space="preserve">Пункт 2.7 статьи 3 Федерального закона от 25.10.2001 </w:t>
            </w:r>
            <w:r>
              <w:rPr>
                <w:rFonts w:eastAsia="SimSun"/>
                <w:color w:val="000000"/>
                <w:kern w:val="3"/>
                <w:sz w:val="20"/>
                <w:szCs w:val="20"/>
                <w:lang w:eastAsia="zh-CN" w:bidi="hi-IN"/>
              </w:rPr>
              <w:br/>
              <w:t>№ 137-ФЗ «О введении в действие Земельного кодекса Российской Федерации»</w:t>
            </w:r>
          </w:p>
        </w:tc>
        <w:tc>
          <w:tcPr>
            <w:tcW w:w="2409"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spacing w:line="180" w:lineRule="atLeast"/>
              <w:jc w:val="center"/>
            </w:pPr>
            <w:r>
              <w:rPr>
                <w:rFonts w:eastAsia="Times New Roman"/>
                <w:sz w:val="20"/>
                <w:szCs w:val="20"/>
                <w:lang w:eastAsia="ru-RU"/>
              </w:rPr>
              <w:t>Гражданин, являющийся членом некоммерческой организации, в случае предусмотренном пунктом 2.7 статьи 3 Федерального закона от 25.10.2001 № 137-ФЗ «О введении в действие Земельного кодекса Российской Федерации»</w:t>
            </w:r>
          </w:p>
        </w:tc>
        <w:tc>
          <w:tcPr>
            <w:tcW w:w="226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Решение общего собрания членов некоммерческой организации (другой документ) о распределении земельных участков между членами указанной некоммерческой организации;</w:t>
            </w:r>
          </w:p>
          <w:p w:rsidR="003B0148" w:rsidRDefault="003B0148" w:rsidP="003B0148">
            <w:pPr>
              <w:jc w:val="center"/>
              <w:rPr>
                <w:rFonts w:eastAsia="SimSun"/>
                <w:color w:val="000000"/>
                <w:kern w:val="3"/>
                <w:sz w:val="20"/>
                <w:szCs w:val="20"/>
                <w:lang w:eastAsia="zh-CN" w:bidi="hi-IN"/>
              </w:rPr>
            </w:pPr>
          </w:p>
          <w:p w:rsidR="003B0148" w:rsidRDefault="003B0148" w:rsidP="003B0148">
            <w:pPr>
              <w:jc w:val="center"/>
            </w:pPr>
            <w:r>
              <w:rPr>
                <w:rFonts w:eastAsia="SimSun"/>
                <w:color w:val="000000"/>
                <w:kern w:val="3"/>
                <w:sz w:val="20"/>
                <w:szCs w:val="20"/>
                <w:lang w:eastAsia="zh-CN" w:bidi="hi-IN"/>
              </w:rPr>
              <w:t xml:space="preserve">документ, подтверждающий членство в </w:t>
            </w:r>
            <w:r>
              <w:rPr>
                <w:rFonts w:eastAsia="SimSun" w:cs="Mangal"/>
                <w:color w:val="000000"/>
                <w:kern w:val="3"/>
                <w:sz w:val="20"/>
                <w:szCs w:val="20"/>
                <w:lang w:eastAsia="zh-CN" w:bidi="hi-IN"/>
              </w:rPr>
              <w:t>некоммерческой организации</w:t>
            </w:r>
          </w:p>
          <w:p w:rsidR="003B0148" w:rsidRDefault="003B0148" w:rsidP="003B0148">
            <w:pPr>
              <w:jc w:val="center"/>
              <w:rPr>
                <w:rFonts w:eastAsia="SimSun"/>
                <w:color w:val="000000"/>
                <w:kern w:val="3"/>
                <w:sz w:val="20"/>
                <w:szCs w:val="20"/>
                <w:lang w:eastAsia="zh-CN" w:bidi="hi-IN"/>
              </w:rPr>
            </w:pPr>
          </w:p>
        </w:tc>
        <w:tc>
          <w:tcPr>
            <w:tcW w:w="261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Выписка из ЕГРН об объекте недвижимости (об испрашиваемом земельном участке)</w:t>
            </w:r>
          </w:p>
          <w:p w:rsidR="003B0148" w:rsidRDefault="003B0148" w:rsidP="003B0148">
            <w:pPr>
              <w:jc w:val="center"/>
              <w:rPr>
                <w:rFonts w:eastAsia="Times New Roman"/>
                <w:bCs/>
                <w:color w:val="000000"/>
                <w:sz w:val="20"/>
                <w:szCs w:val="20"/>
                <w:lang w:eastAsia="ru-RU"/>
              </w:rPr>
            </w:pPr>
          </w:p>
        </w:tc>
      </w:tr>
      <w:tr w:rsidR="003B0148" w:rsidTr="003140B2">
        <w:trPr>
          <w:trHeight w:val="478"/>
        </w:trPr>
        <w:tc>
          <w:tcPr>
            <w:tcW w:w="65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numPr>
                <w:ilvl w:val="0"/>
                <w:numId w:val="31"/>
              </w:numPr>
              <w:autoSpaceDN w:val="0"/>
              <w:jc w:val="center"/>
              <w:rPr>
                <w:rFonts w:eastAsia="SimSun"/>
                <w:color w:val="000000"/>
                <w:kern w:val="3"/>
                <w:sz w:val="20"/>
                <w:szCs w:val="20"/>
                <w:lang w:eastAsia="zh-CN" w:bidi="hi-IN"/>
              </w:rPr>
            </w:pPr>
          </w:p>
        </w:tc>
        <w:tc>
          <w:tcPr>
            <w:tcW w:w="127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Пункт 4 статьи 3 Федерального закона от 25.10.2001                     № 137-ФЗ</w:t>
            </w:r>
          </w:p>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«О введении в действие Земельного кодекса Российской Федерации»</w:t>
            </w:r>
          </w:p>
        </w:tc>
        <w:tc>
          <w:tcPr>
            <w:tcW w:w="2409"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 xml:space="preserve">Гражданин, земельный участок которого находится в его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w:t>
            </w:r>
            <w:r>
              <w:rPr>
                <w:rFonts w:eastAsia="SimSun"/>
                <w:color w:val="000000"/>
                <w:kern w:val="3"/>
                <w:sz w:val="20"/>
                <w:szCs w:val="20"/>
                <w:lang w:eastAsia="zh-CN" w:bidi="hi-IN"/>
              </w:rPr>
              <w:lastRenderedPageBreak/>
              <w:t>Земельного кодекса Российской Федерации.</w:t>
            </w:r>
          </w:p>
          <w:p w:rsidR="003B0148" w:rsidRDefault="003B0148" w:rsidP="003B0148">
            <w:pPr>
              <w:jc w:val="center"/>
              <w:rPr>
                <w:rFonts w:eastAsia="SimSun"/>
                <w:color w:val="000000"/>
                <w:kern w:val="3"/>
                <w:sz w:val="20"/>
                <w:szCs w:val="20"/>
                <w:lang w:eastAsia="zh-CN" w:bidi="hi-IN"/>
              </w:rPr>
            </w:pPr>
          </w:p>
        </w:tc>
        <w:tc>
          <w:tcPr>
            <w:tcW w:w="226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lastRenderedPageBreak/>
              <w:t>Документ, подтверждающий право собственности на жилой дом, расположенный на испрашиваемом земельном участке</w:t>
            </w:r>
          </w:p>
        </w:tc>
        <w:tc>
          <w:tcPr>
            <w:tcW w:w="261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w:t>
            </w:r>
          </w:p>
        </w:tc>
      </w:tr>
      <w:tr w:rsidR="003B0148" w:rsidTr="003140B2">
        <w:trPr>
          <w:trHeight w:val="1885"/>
        </w:trPr>
        <w:tc>
          <w:tcPr>
            <w:tcW w:w="65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numPr>
                <w:ilvl w:val="0"/>
                <w:numId w:val="31"/>
              </w:numPr>
              <w:autoSpaceDN w:val="0"/>
              <w:jc w:val="center"/>
              <w:rPr>
                <w:rFonts w:eastAsia="SimSun"/>
                <w:color w:val="000000"/>
                <w:kern w:val="3"/>
                <w:sz w:val="20"/>
                <w:szCs w:val="20"/>
                <w:lang w:eastAsia="zh-CN" w:bidi="hi-IN"/>
              </w:rPr>
            </w:pPr>
          </w:p>
        </w:tc>
        <w:tc>
          <w:tcPr>
            <w:tcW w:w="1275"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pPr>
            <w:r>
              <w:rPr>
                <w:rFonts w:eastAsia="SimSun"/>
                <w:color w:val="000000"/>
                <w:kern w:val="3"/>
                <w:sz w:val="20"/>
                <w:szCs w:val="20"/>
                <w:lang w:eastAsia="zh-CN" w:bidi="hi-IN"/>
              </w:rPr>
              <w:t xml:space="preserve">Пункт 27 статьи 3 Федерального закона от 25.10.2001 </w:t>
            </w:r>
            <w:r>
              <w:rPr>
                <w:rFonts w:eastAsia="SimSun"/>
                <w:color w:val="000000"/>
                <w:kern w:val="3"/>
                <w:sz w:val="20"/>
                <w:szCs w:val="20"/>
                <w:lang w:eastAsia="zh-CN" w:bidi="hi-IN"/>
              </w:rPr>
              <w:br/>
              <w:t xml:space="preserve">№ 137-ФЗ </w:t>
            </w:r>
            <w:r>
              <w:rPr>
                <w:rFonts w:eastAsia="SimSun"/>
                <w:color w:val="000000"/>
                <w:kern w:val="3"/>
                <w:sz w:val="20"/>
                <w:szCs w:val="20"/>
                <w:lang w:eastAsia="zh-CN" w:bidi="hi-IN"/>
              </w:rPr>
              <w:br/>
              <w:t>«О введении в действие Земельного кодекса Российской Федерации»</w:t>
            </w:r>
          </w:p>
        </w:tc>
        <w:tc>
          <w:tcPr>
            <w:tcW w:w="2409"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pPr>
            <w:r>
              <w:rPr>
                <w:rFonts w:eastAsia="SimSun"/>
                <w:color w:val="000000"/>
                <w:kern w:val="3"/>
                <w:sz w:val="20"/>
                <w:szCs w:val="20"/>
                <w:lang w:eastAsia="zh-CN" w:bidi="hi-IN"/>
              </w:rPr>
              <w:t>Гражданин, в случае изъятия для муниципальных нужд земельного участка, находящегося в муниципальной собственности и предоставленного на праве постоянного (бессрочного) пользования или на праве пожизненного наследуемого владения до дня введения в действие Земельного кодекса Российской Федерации</w:t>
            </w:r>
          </w:p>
        </w:tc>
        <w:tc>
          <w:tcPr>
            <w:tcW w:w="226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w:t>
            </w:r>
          </w:p>
        </w:tc>
        <w:tc>
          <w:tcPr>
            <w:tcW w:w="2617"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Times New Roman"/>
                <w:bCs/>
                <w:color w:val="000000"/>
                <w:sz w:val="20"/>
                <w:szCs w:val="20"/>
                <w:lang w:eastAsia="ru-RU"/>
              </w:rPr>
            </w:pPr>
            <w:r>
              <w:rPr>
                <w:rFonts w:eastAsia="Times New Roman"/>
                <w:bCs/>
                <w:color w:val="000000"/>
                <w:sz w:val="20"/>
                <w:szCs w:val="20"/>
                <w:lang w:eastAsia="ru-RU"/>
              </w:rPr>
              <w:t>Документ, подтверждающий предоставление земельного участка, находящегося в муниципальной собственности, на праве постоянного (бессрочного) пользования или на праве пожизненного наследуемого владения гражданину до дня введения в действие Земельного кодекса Российской Федерации, и изъятого для муниципальных нужд</w:t>
            </w:r>
          </w:p>
        </w:tc>
      </w:tr>
      <w:tr w:rsidR="003B0148" w:rsidTr="003140B2">
        <w:trPr>
          <w:trHeight w:val="1885"/>
        </w:trPr>
        <w:tc>
          <w:tcPr>
            <w:tcW w:w="65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numPr>
                <w:ilvl w:val="0"/>
                <w:numId w:val="31"/>
              </w:numPr>
              <w:autoSpaceDN w:val="0"/>
              <w:jc w:val="center"/>
              <w:rPr>
                <w:rFonts w:eastAsia="SimSun"/>
                <w:color w:val="000000"/>
                <w:kern w:val="3"/>
                <w:sz w:val="20"/>
                <w:szCs w:val="20"/>
                <w:lang w:eastAsia="zh-CN" w:bidi="hi-I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Пункт 2 статьи 3.7 Федерального закона № 137-ФЗ № 137-ФЗ «О введении в действие Земельного кодекса Российской Федерации»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расположенный на испрашиваемом земельном участке</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Документ, подтверждающий использование гаража, являющегося  объектом капитального строительства и возведенного до дня введения в действие Градостроительного кодекса Российской Федерации</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w:t>
            </w:r>
          </w:p>
        </w:tc>
      </w:tr>
      <w:tr w:rsidR="003B0148" w:rsidTr="003140B2">
        <w:trPr>
          <w:trHeight w:val="597"/>
        </w:trPr>
        <w:tc>
          <w:tcPr>
            <w:tcW w:w="65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numPr>
                <w:ilvl w:val="0"/>
                <w:numId w:val="31"/>
              </w:numPr>
              <w:autoSpaceDN w:val="0"/>
              <w:jc w:val="center"/>
              <w:rPr>
                <w:rFonts w:eastAsia="SimSun"/>
                <w:color w:val="000000"/>
                <w:kern w:val="3"/>
                <w:sz w:val="20"/>
                <w:szCs w:val="20"/>
                <w:lang w:eastAsia="zh-CN" w:bidi="hi-I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 xml:space="preserve">Часть 14 статьи 3.7 Федерального закона № 137-ФЗ </w:t>
            </w:r>
            <w:r>
              <w:rPr>
                <w:rFonts w:eastAsia="SimSun"/>
                <w:color w:val="000000"/>
                <w:kern w:val="3"/>
                <w:sz w:val="20"/>
                <w:szCs w:val="20"/>
                <w:lang w:eastAsia="zh-CN" w:bidi="hi-IN"/>
              </w:rPr>
              <w:br/>
              <w:t>«О введении в действие Земельного кодекса Российской Федерации»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Гражданин, земельный участок которого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предусмотренном частью 14 статьи 3.7 Федерального закона № 137-ФЗ</w:t>
            </w:r>
          </w:p>
          <w:p w:rsidR="003B0148" w:rsidRDefault="003B0148" w:rsidP="003B0148">
            <w:pPr>
              <w:jc w:val="center"/>
              <w:rPr>
                <w:rFonts w:eastAsia="SimSun"/>
                <w:color w:val="000000"/>
                <w:kern w:val="3"/>
                <w:sz w:val="20"/>
                <w:szCs w:val="20"/>
                <w:lang w:eastAsia="zh-CN" w:bidi="hi-IN"/>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Документ, подтверждающий нахождение в фактическом пользовании земельного участка,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Документ, подтверждающий предоставление земельного участка, находящегося в муниципальной собственности, на праве постоянного (бессрочного) пользования или на праве пожизненного наследуемого владения гражданину до дня введения в действие Земельного кодекса Российской Федерации, и изъятого для муниципальных нужд</w:t>
            </w:r>
          </w:p>
        </w:tc>
      </w:tr>
      <w:tr w:rsidR="003B0148" w:rsidTr="003140B2">
        <w:trPr>
          <w:trHeight w:val="1885"/>
        </w:trPr>
        <w:tc>
          <w:tcPr>
            <w:tcW w:w="65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numPr>
                <w:ilvl w:val="0"/>
                <w:numId w:val="31"/>
              </w:numPr>
              <w:autoSpaceDN w:val="0"/>
              <w:jc w:val="center"/>
              <w:rPr>
                <w:rFonts w:eastAsia="SimSun"/>
                <w:color w:val="000000"/>
                <w:kern w:val="3"/>
                <w:sz w:val="20"/>
                <w:szCs w:val="20"/>
                <w:lang w:eastAsia="zh-CN" w:bidi="hi-I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pPr>
            <w:r>
              <w:rPr>
                <w:rFonts w:eastAsia="SimSun"/>
                <w:color w:val="000000"/>
                <w:kern w:val="3"/>
                <w:sz w:val="20"/>
                <w:szCs w:val="20"/>
                <w:lang w:eastAsia="zh-CN" w:bidi="hi-IN"/>
              </w:rPr>
              <w:t xml:space="preserve">Пункт 20 статьи 3.7 Федерального закона от 25.10.2001 </w:t>
            </w:r>
            <w:r>
              <w:rPr>
                <w:rFonts w:eastAsia="SimSun"/>
                <w:color w:val="000000"/>
                <w:kern w:val="3"/>
                <w:sz w:val="20"/>
                <w:szCs w:val="20"/>
                <w:lang w:eastAsia="zh-CN" w:bidi="hi-IN"/>
              </w:rPr>
              <w:br/>
              <w:t>№ 137-ФЗ «О введении в действие Земельного кодекса Российской Федерации»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spacing w:line="180" w:lineRule="atLeast"/>
              <w:jc w:val="center"/>
            </w:pPr>
            <w:r>
              <w:rPr>
                <w:rFonts w:eastAsia="Times New Roman"/>
                <w:sz w:val="20"/>
                <w:szCs w:val="20"/>
                <w:lang w:eastAsia="ru-RU"/>
              </w:rPr>
              <w:t>Гражданин, земельный участок которого находится в его фактическом пользовании и на котором расположен гараж, являющийся объектом капитального строительства, находящийся в собственности гражданина и возведенный до дня введения в действие Градостроительного кодекса Российской Федерации</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Документ, подтверждающий использование гаража, являющегося  объектом капитального строительства и возведенного до дня введения в действие Градостроительного кодекса Российской Федерации</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B0148" w:rsidRDefault="003B0148" w:rsidP="003B0148">
            <w:pPr>
              <w:jc w:val="center"/>
              <w:rPr>
                <w:rFonts w:eastAsia="SimSun"/>
                <w:color w:val="000000"/>
                <w:kern w:val="3"/>
                <w:sz w:val="20"/>
                <w:szCs w:val="20"/>
                <w:lang w:eastAsia="zh-CN" w:bidi="hi-IN"/>
              </w:rPr>
            </w:pPr>
            <w:r>
              <w:rPr>
                <w:rFonts w:eastAsia="SimSun"/>
                <w:color w:val="000000"/>
                <w:kern w:val="3"/>
                <w:sz w:val="20"/>
                <w:szCs w:val="20"/>
                <w:lang w:eastAsia="zh-CN" w:bidi="hi-IN"/>
              </w:rPr>
              <w:t>Выписка из ЕГРН об объекте недвижимости, расположенном на испрашиваемом земельном участке</w:t>
            </w:r>
          </w:p>
          <w:p w:rsidR="003B0148" w:rsidRDefault="003B0148" w:rsidP="003B0148">
            <w:pPr>
              <w:jc w:val="center"/>
              <w:rPr>
                <w:rFonts w:eastAsia="Times New Roman"/>
                <w:bCs/>
                <w:color w:val="000000"/>
                <w:sz w:val="20"/>
                <w:szCs w:val="20"/>
                <w:lang w:eastAsia="ru-RU"/>
              </w:rPr>
            </w:pPr>
          </w:p>
        </w:tc>
      </w:tr>
    </w:tbl>
    <w:p w:rsidR="003B0148" w:rsidRDefault="003B0148" w:rsidP="003B0148">
      <w:pPr>
        <w:ind w:firstLine="540"/>
        <w:rPr>
          <w:rFonts w:eastAsia="Times New Roman"/>
          <w:sz w:val="20"/>
          <w:szCs w:val="20"/>
          <w:lang w:eastAsia="ru-RU"/>
        </w:rPr>
      </w:pPr>
      <w:bookmarkStart w:id="11" w:name="_GoBack1"/>
      <w:bookmarkEnd w:id="11"/>
    </w:p>
    <w:p w:rsidR="003B0148" w:rsidRDefault="003B0148" w:rsidP="003B0148">
      <w:pPr>
        <w:ind w:firstLine="540"/>
      </w:pPr>
      <w:r>
        <w:rPr>
          <w:rFonts w:eastAsia="SimSun"/>
          <w:color w:val="000000"/>
          <w:kern w:val="3"/>
          <w:sz w:val="20"/>
          <w:szCs w:val="20"/>
          <w:lang w:eastAsia="zh-CN" w:bidi="hi-IN"/>
        </w:rPr>
        <w:t>* – Документы, представляемые заявителем самостоятельно, отсутствуют, т.к. они запрашиваются в рамках межведомственного информационного взаимодействия.</w:t>
      </w:r>
    </w:p>
    <w:p w:rsidR="003B0148" w:rsidRDefault="003B0148" w:rsidP="003B0148">
      <w:pPr>
        <w:ind w:firstLine="540"/>
      </w:pPr>
      <w:r>
        <w:rPr>
          <w:rFonts w:eastAsia="SimSun"/>
          <w:color w:val="000000"/>
          <w:kern w:val="3"/>
          <w:sz w:val="20"/>
          <w:szCs w:val="20"/>
          <w:lang w:eastAsia="zh-CN" w:bidi="hi-IN"/>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посредством межведомственного информационного взаимодействия.</w:t>
      </w:r>
    </w:p>
    <w:p w:rsidR="003B0148" w:rsidRDefault="003B0148" w:rsidP="003B0148">
      <w:pPr>
        <w:ind w:firstLine="540"/>
        <w:rPr>
          <w:rFonts w:eastAsia="SimSun"/>
          <w:color w:val="000000"/>
          <w:kern w:val="3"/>
          <w:sz w:val="20"/>
          <w:szCs w:val="20"/>
          <w:lang w:eastAsia="zh-CN" w:bidi="hi-IN"/>
        </w:rPr>
      </w:pPr>
      <w:r>
        <w:rPr>
          <w:rFonts w:eastAsia="SimSun"/>
          <w:color w:val="000000"/>
          <w:kern w:val="3"/>
          <w:sz w:val="20"/>
          <w:szCs w:val="20"/>
          <w:lang w:eastAsia="zh-CN" w:bidi="hi-IN"/>
        </w:rPr>
        <w:t>** – Документы, запрашиваемые в рамках межведомственного взаимодействия, отсутствуют.</w:t>
      </w:r>
    </w:p>
    <w:p w:rsidR="003B0148" w:rsidRDefault="003B0148" w:rsidP="003B0148">
      <w:pPr>
        <w:ind w:firstLine="540"/>
        <w:rPr>
          <w:rFonts w:eastAsia="SimSun"/>
          <w:color w:val="000000"/>
          <w:kern w:val="3"/>
          <w:sz w:val="20"/>
          <w:szCs w:val="20"/>
          <w:lang w:eastAsia="zh-CN" w:bidi="hi-IN"/>
        </w:rPr>
      </w:pPr>
      <w:r>
        <w:rPr>
          <w:rFonts w:eastAsia="SimSun"/>
          <w:color w:val="000000"/>
          <w:kern w:val="3"/>
          <w:sz w:val="20"/>
          <w:szCs w:val="20"/>
          <w:lang w:eastAsia="zh-CN" w:bidi="hi-IN"/>
        </w:rPr>
        <w:t xml:space="preserve">*** - Документы гражданина, состоящего на учёте в качестве имеющего право на получение бесплатно в собственность земельного участка (в том числе в ином муниципальном образовании), предоставляются в случае изменения сведений. </w:t>
      </w:r>
    </w:p>
    <w:p w:rsidR="003B0148" w:rsidRDefault="003B0148" w:rsidP="003B0148">
      <w:pPr>
        <w:ind w:firstLine="540"/>
        <w:rPr>
          <w:rFonts w:eastAsia="SimSun"/>
          <w:color w:val="000000"/>
          <w:kern w:val="3"/>
          <w:sz w:val="20"/>
          <w:szCs w:val="20"/>
          <w:lang w:eastAsia="zh-CN" w:bidi="hi-IN"/>
        </w:rPr>
      </w:pPr>
      <w:r>
        <w:rPr>
          <w:rFonts w:eastAsia="SimSun"/>
          <w:color w:val="000000"/>
          <w:kern w:val="3"/>
          <w:sz w:val="20"/>
          <w:szCs w:val="20"/>
          <w:lang w:eastAsia="zh-CN" w:bidi="hi-IN"/>
        </w:rPr>
        <w:t>В случае предоставления гражданину земельного участка на территории иного муниципального образования Тамбовской области Администрация запрашивает в муниципальном образовании Тамбовской области, от которого поступило ходатайство о предоставлении земельного участка,  документы, представленные заявителем для постановки на учет в качестве имеющего право на получение бесплатно в собственность земельного участка (в случае непоступления таких документов).</w:t>
      </w:r>
    </w:p>
    <w:p w:rsidR="003B0148" w:rsidRDefault="003B0148" w:rsidP="002B2764">
      <w:pPr>
        <w:rPr>
          <w:rFonts w:eastAsia="PT Astra Serif" w:cs="PT Astra Serif"/>
          <w:sz w:val="20"/>
          <w:szCs w:val="20"/>
        </w:rPr>
        <w:sectPr w:rsidR="003B0148" w:rsidSect="003B0148">
          <w:pgSz w:w="11906" w:h="16838"/>
          <w:pgMar w:top="1134" w:right="849" w:bottom="1134" w:left="1560" w:header="709" w:footer="709" w:gutter="0"/>
          <w:cols w:space="711"/>
        </w:sectPr>
      </w:pPr>
    </w:p>
    <w:p w:rsidR="002B2764" w:rsidRDefault="002B2764" w:rsidP="002B2764">
      <w:pPr>
        <w:rPr>
          <w:rFonts w:eastAsia="PT Astra Serif" w:cs="PT Astra Serif"/>
          <w:sz w:val="20"/>
          <w:szCs w:val="20"/>
        </w:rPr>
      </w:pPr>
    </w:p>
    <w:p w:rsidR="003140B2" w:rsidRDefault="003140B2" w:rsidP="002B2764">
      <w:pPr>
        <w:rPr>
          <w:rFonts w:eastAsia="PT Astra Serif" w:cs="PT Astra Serif"/>
          <w:sz w:val="20"/>
          <w:szCs w:val="20"/>
        </w:rPr>
      </w:pPr>
    </w:p>
    <w:p w:rsidR="003140B2" w:rsidRDefault="003140B2" w:rsidP="002B2764">
      <w:pPr>
        <w:rPr>
          <w:rFonts w:eastAsia="PT Astra Serif" w:cs="PT Astra Serif"/>
          <w:sz w:val="20"/>
          <w:szCs w:val="20"/>
        </w:rPr>
      </w:pPr>
    </w:p>
    <w:p w:rsidR="003140B2" w:rsidRDefault="003140B2" w:rsidP="002B2764">
      <w:pPr>
        <w:rPr>
          <w:rFonts w:eastAsia="PT Astra Serif" w:cs="PT Astra Serif"/>
          <w:sz w:val="20"/>
          <w:szCs w:val="20"/>
        </w:rPr>
      </w:pPr>
    </w:p>
    <w:p w:rsidR="001243BC" w:rsidRDefault="001243BC" w:rsidP="002B2764">
      <w:pPr>
        <w:rPr>
          <w:rFonts w:eastAsia="PT Astra Serif" w:cs="PT Astra Serif"/>
          <w:sz w:val="20"/>
          <w:szCs w:val="20"/>
        </w:rPr>
        <w:sectPr w:rsidR="001243BC" w:rsidSect="001243BC">
          <w:type w:val="continuous"/>
          <w:pgSz w:w="11906" w:h="16838"/>
          <w:pgMar w:top="993" w:right="849" w:bottom="284" w:left="1560" w:header="0" w:footer="0" w:gutter="0"/>
          <w:cols w:space="720"/>
          <w:formProt w:val="0"/>
          <w:docGrid w:linePitch="600" w:charSpace="57344"/>
        </w:sectPr>
      </w:pPr>
    </w:p>
    <w:p w:rsidR="003140B2" w:rsidRDefault="003140B2" w:rsidP="002B2764">
      <w:pPr>
        <w:rPr>
          <w:rFonts w:eastAsia="PT Astra Serif" w:cs="PT Astra Serif"/>
          <w:sz w:val="20"/>
          <w:szCs w:val="20"/>
        </w:rPr>
      </w:pPr>
    </w:p>
    <w:p w:rsidR="003140B2" w:rsidRDefault="003140B2" w:rsidP="002B2764">
      <w:pPr>
        <w:rPr>
          <w:rFonts w:eastAsia="PT Astra Serif" w:cs="PT Astra Serif"/>
          <w:sz w:val="20"/>
          <w:szCs w:val="20"/>
        </w:rPr>
      </w:pPr>
    </w:p>
    <w:p w:rsidR="003140B2" w:rsidRPr="00EB05C1" w:rsidRDefault="003140B2" w:rsidP="002B2764">
      <w:pPr>
        <w:rPr>
          <w:rFonts w:eastAsia="PT Astra Serif" w:cs="PT Astra Serif"/>
          <w:sz w:val="20"/>
          <w:szCs w:val="20"/>
        </w:rPr>
      </w:pPr>
    </w:p>
    <w:p w:rsidR="002B2764" w:rsidRDefault="002B2764" w:rsidP="002B2764">
      <w:pPr>
        <w:rPr>
          <w:rFonts w:eastAsia="PT Astra Serif" w:cs="PT Astra Serif"/>
          <w:sz w:val="20"/>
          <w:szCs w:val="20"/>
        </w:rPr>
      </w:pPr>
    </w:p>
    <w:tbl>
      <w:tblPr>
        <w:tblW w:w="4478" w:type="dxa"/>
        <w:tblInd w:w="35" w:type="dxa"/>
        <w:tblLayout w:type="fixed"/>
        <w:tblCellMar>
          <w:left w:w="10" w:type="dxa"/>
          <w:right w:w="10" w:type="dxa"/>
        </w:tblCellMar>
        <w:tblLook w:val="04A0" w:firstRow="1" w:lastRow="0" w:firstColumn="1" w:lastColumn="0" w:noHBand="0" w:noVBand="1"/>
      </w:tblPr>
      <w:tblGrid>
        <w:gridCol w:w="246"/>
        <w:gridCol w:w="4232"/>
      </w:tblGrid>
      <w:tr w:rsidR="003B0148" w:rsidTr="003140B2">
        <w:tc>
          <w:tcPr>
            <w:tcW w:w="246" w:type="dxa"/>
            <w:shd w:val="clear" w:color="auto" w:fill="auto"/>
            <w:tcMar>
              <w:top w:w="0" w:type="dxa"/>
              <w:left w:w="118" w:type="dxa"/>
              <w:bottom w:w="0" w:type="dxa"/>
              <w:right w:w="108" w:type="dxa"/>
            </w:tcMar>
          </w:tcPr>
          <w:p w:rsidR="003B0148" w:rsidRDefault="003B0148" w:rsidP="003B0148">
            <w:pPr>
              <w:rPr>
                <w:rFonts w:eastAsia="Times New Roman"/>
                <w:color w:val="000000"/>
                <w:sz w:val="20"/>
                <w:szCs w:val="20"/>
                <w:lang w:eastAsia="ru-RU"/>
              </w:rPr>
            </w:pPr>
          </w:p>
        </w:tc>
        <w:tc>
          <w:tcPr>
            <w:tcW w:w="4232" w:type="dxa"/>
            <w:shd w:val="clear" w:color="auto" w:fill="auto"/>
            <w:tcMar>
              <w:top w:w="0" w:type="dxa"/>
              <w:left w:w="118" w:type="dxa"/>
              <w:bottom w:w="0" w:type="dxa"/>
              <w:right w:w="108" w:type="dxa"/>
            </w:tcMar>
          </w:tcPr>
          <w:p w:rsidR="003B0148" w:rsidRDefault="003B0148" w:rsidP="003140B2">
            <w:pPr>
              <w:pStyle w:val="afa"/>
              <w:jc w:val="right"/>
              <w:rPr>
                <w:rFonts w:ascii="PT Astra Serif" w:hAnsi="PT Astra Serif"/>
                <w:color w:val="000000"/>
                <w:sz w:val="20"/>
                <w:szCs w:val="20"/>
              </w:rPr>
            </w:pPr>
            <w:r>
              <w:rPr>
                <w:rFonts w:ascii="PT Astra Serif" w:hAnsi="PT Astra Serif"/>
                <w:color w:val="000000"/>
                <w:sz w:val="20"/>
                <w:szCs w:val="20"/>
              </w:rPr>
              <w:t>Приложение № 4</w:t>
            </w:r>
          </w:p>
          <w:p w:rsidR="003B0148" w:rsidRDefault="003B0148" w:rsidP="003140B2">
            <w:pPr>
              <w:pStyle w:val="afa"/>
              <w:jc w:val="right"/>
              <w:rPr>
                <w:rFonts w:ascii="PT Astra Serif" w:hAnsi="PT Astra Serif"/>
                <w:color w:val="000000"/>
                <w:sz w:val="20"/>
                <w:szCs w:val="20"/>
              </w:rPr>
            </w:pPr>
            <w:r>
              <w:rPr>
                <w:rFonts w:ascii="PT Astra Serif" w:hAnsi="PT Astra Serif"/>
                <w:color w:val="000000"/>
                <w:sz w:val="20"/>
                <w:szCs w:val="20"/>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tc>
      </w:tr>
    </w:tbl>
    <w:p w:rsidR="003B0148" w:rsidRDefault="003B0148" w:rsidP="003B0148">
      <w:pPr>
        <w:jc w:val="right"/>
        <w:rPr>
          <w:rFonts w:eastAsia="Times New Roman"/>
          <w:bCs/>
          <w:color w:val="000000"/>
          <w:sz w:val="20"/>
          <w:szCs w:val="20"/>
          <w:lang w:eastAsia="ru-RU"/>
        </w:rPr>
      </w:pPr>
    </w:p>
    <w:tbl>
      <w:tblPr>
        <w:tblW w:w="5000" w:type="pct"/>
        <w:tblInd w:w="55" w:type="dxa"/>
        <w:tblLayout w:type="fixed"/>
        <w:tblCellMar>
          <w:left w:w="10" w:type="dxa"/>
          <w:right w:w="10" w:type="dxa"/>
        </w:tblCellMar>
        <w:tblLook w:val="04A0" w:firstRow="1" w:lastRow="0" w:firstColumn="1" w:lastColumn="0" w:noHBand="0" w:noVBand="1"/>
      </w:tblPr>
      <w:tblGrid>
        <w:gridCol w:w="2249"/>
        <w:gridCol w:w="2249"/>
      </w:tblGrid>
      <w:tr w:rsidR="003B0148" w:rsidTr="003B0148">
        <w:tc>
          <w:tcPr>
            <w:tcW w:w="4819" w:type="dxa"/>
            <w:shd w:val="clear" w:color="auto" w:fill="auto"/>
            <w:tcMar>
              <w:top w:w="55" w:type="dxa"/>
              <w:left w:w="55" w:type="dxa"/>
              <w:bottom w:w="55" w:type="dxa"/>
              <w:right w:w="55" w:type="dxa"/>
            </w:tcMar>
          </w:tcPr>
          <w:p w:rsidR="003B0148" w:rsidRDefault="003B0148" w:rsidP="003B0148">
            <w:pPr>
              <w:pStyle w:val="Standard"/>
              <w:ind w:right="-1"/>
              <w:jc w:val="center"/>
            </w:pPr>
            <w:r>
              <w:rPr>
                <w:rFonts w:ascii="PT Astra Serif" w:hAnsi="PT Astra Serif" w:cs="Times New Roman"/>
                <w:sz w:val="20"/>
                <w:szCs w:val="20"/>
              </w:rPr>
              <w:t>(Бланк Администрации)</w:t>
            </w:r>
          </w:p>
          <w:p w:rsidR="003B0148" w:rsidRDefault="003B0148" w:rsidP="003B0148">
            <w:pPr>
              <w:pStyle w:val="Standard"/>
              <w:ind w:right="-1"/>
              <w:rPr>
                <w:rFonts w:ascii="PT Astra Serif" w:hAnsi="PT Astra Serif" w:cs="Times New Roman"/>
                <w:sz w:val="20"/>
                <w:szCs w:val="20"/>
              </w:rPr>
            </w:pPr>
          </w:p>
          <w:p w:rsidR="003B0148" w:rsidRDefault="003B0148" w:rsidP="003B0148">
            <w:pPr>
              <w:pStyle w:val="Standard"/>
              <w:ind w:right="-1"/>
            </w:pPr>
            <w:r>
              <w:rPr>
                <w:rFonts w:ascii="PT Astra Serif" w:hAnsi="PT Astra Serif" w:cs="Times New Roman"/>
                <w:sz w:val="20"/>
                <w:szCs w:val="20"/>
              </w:rPr>
              <w:t>____________ №_____________</w:t>
            </w:r>
          </w:p>
        </w:tc>
        <w:tc>
          <w:tcPr>
            <w:tcW w:w="4819" w:type="dxa"/>
            <w:shd w:val="clear" w:color="auto" w:fill="auto"/>
            <w:tcMar>
              <w:top w:w="55" w:type="dxa"/>
              <w:left w:w="55" w:type="dxa"/>
              <w:bottom w:w="55" w:type="dxa"/>
              <w:right w:w="55" w:type="dxa"/>
            </w:tcMar>
          </w:tcPr>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lang w:eastAsia="ru-RU"/>
              </w:rPr>
            </w:pP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lang w:eastAsia="ru-RU"/>
              </w:rPr>
            </w:pP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eastAsia="Times New Roman"/>
                <w:sz w:val="20"/>
                <w:szCs w:val="20"/>
                <w:lang w:eastAsia="ru-RU"/>
              </w:rPr>
              <w:t>_______________________________________________________________</w:t>
            </w:r>
            <w:r>
              <w:rPr>
                <w:rFonts w:eastAsia="Times New Roman"/>
                <w:sz w:val="20"/>
                <w:szCs w:val="20"/>
                <w:lang w:eastAsia="ru-RU"/>
              </w:rPr>
              <w:lastRenderedPageBreak/>
              <w:t>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3B0148" w:rsidRDefault="003B0148" w:rsidP="003B0148">
      <w:pPr>
        <w:pStyle w:val="Standard"/>
        <w:ind w:right="-1"/>
        <w:rPr>
          <w:rFonts w:ascii="PT Astra Serif" w:hAnsi="PT Astra Serif" w:cs="Times New Roman"/>
          <w:sz w:val="20"/>
          <w:szCs w:val="20"/>
        </w:rPr>
      </w:pP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rsidR="003B0148" w:rsidRDefault="003B0148" w:rsidP="003B0148">
      <w:pPr>
        <w:jc w:val="center"/>
      </w:pPr>
      <w:r>
        <w:rPr>
          <w:rFonts w:eastAsia="Times New Roman"/>
          <w:b/>
          <w:bCs/>
          <w:color w:val="000000"/>
          <w:sz w:val="20"/>
          <w:szCs w:val="20"/>
          <w:lang w:eastAsia="ru-RU"/>
        </w:rPr>
        <w:t>Уведомление</w:t>
      </w:r>
    </w:p>
    <w:p w:rsidR="003B0148" w:rsidRDefault="003B0148" w:rsidP="003B0148">
      <w:pPr>
        <w:jc w:val="center"/>
      </w:pPr>
      <w:r>
        <w:rPr>
          <w:rFonts w:eastAsia="Times New Roman"/>
          <w:b/>
          <w:bCs/>
          <w:color w:val="000000"/>
          <w:sz w:val="20"/>
          <w:szCs w:val="20"/>
          <w:lang w:eastAsia="ru-RU"/>
        </w:rPr>
        <w:t>об отказе в приеме документов</w:t>
      </w:r>
    </w:p>
    <w:p w:rsidR="003B0148" w:rsidRDefault="003B0148" w:rsidP="003B0148">
      <w:pPr>
        <w:jc w:val="center"/>
        <w:rPr>
          <w:rFonts w:eastAsia="Times New Roman"/>
          <w:color w:val="000000"/>
          <w:sz w:val="20"/>
          <w:szCs w:val="20"/>
          <w:lang w:eastAsia="ru-RU"/>
        </w:rPr>
      </w:pPr>
    </w:p>
    <w:p w:rsidR="003B0148" w:rsidRDefault="003B0148" w:rsidP="003B0148">
      <w:pPr>
        <w:ind w:firstLine="708"/>
      </w:pPr>
      <w:r>
        <w:rPr>
          <w:sz w:val="20"/>
          <w:szCs w:val="20"/>
        </w:rPr>
        <w:t>Вам</w:t>
      </w:r>
      <w:r>
        <w:rPr>
          <w:rFonts w:eastAsia="Times New Roman"/>
          <w:sz w:val="20"/>
          <w:szCs w:val="20"/>
        </w:rPr>
        <w:t xml:space="preserve"> </w:t>
      </w:r>
      <w:r>
        <w:rPr>
          <w:sz w:val="20"/>
          <w:szCs w:val="20"/>
        </w:rPr>
        <w:t>отказано</w:t>
      </w:r>
      <w:r>
        <w:rPr>
          <w:rFonts w:eastAsia="Times New Roman"/>
          <w:sz w:val="20"/>
          <w:szCs w:val="20"/>
        </w:rPr>
        <w:t xml:space="preserve"> </w:t>
      </w:r>
      <w:r>
        <w:rPr>
          <w:sz w:val="20"/>
          <w:szCs w:val="20"/>
        </w:rPr>
        <w:t>в</w:t>
      </w:r>
      <w:r>
        <w:rPr>
          <w:rFonts w:eastAsia="Times New Roman"/>
          <w:sz w:val="20"/>
          <w:szCs w:val="20"/>
        </w:rPr>
        <w:t xml:space="preserve"> </w:t>
      </w:r>
      <w:r>
        <w:rPr>
          <w:sz w:val="20"/>
          <w:szCs w:val="20"/>
        </w:rPr>
        <w:t>приеме</w:t>
      </w:r>
      <w:r>
        <w:rPr>
          <w:rFonts w:eastAsia="Times New Roman"/>
          <w:sz w:val="20"/>
          <w:szCs w:val="20"/>
        </w:rPr>
        <w:t xml:space="preserve"> </w:t>
      </w:r>
      <w:r>
        <w:rPr>
          <w:sz w:val="20"/>
          <w:szCs w:val="20"/>
        </w:rPr>
        <w:t>документов,</w:t>
      </w:r>
      <w:r>
        <w:rPr>
          <w:rFonts w:eastAsia="Times New Roman"/>
          <w:sz w:val="20"/>
          <w:szCs w:val="20"/>
        </w:rPr>
        <w:t xml:space="preserve"> </w:t>
      </w:r>
      <w:r>
        <w:rPr>
          <w:sz w:val="20"/>
          <w:szCs w:val="20"/>
        </w:rPr>
        <w:t>представленных</w:t>
      </w:r>
      <w:r>
        <w:rPr>
          <w:rFonts w:eastAsia="Times New Roman"/>
          <w:sz w:val="20"/>
          <w:szCs w:val="20"/>
        </w:rPr>
        <w:t xml:space="preserve"> </w:t>
      </w:r>
      <w:r>
        <w:rPr>
          <w:sz w:val="20"/>
          <w:szCs w:val="20"/>
        </w:rPr>
        <w:t>Вами</w:t>
      </w:r>
      <w:r>
        <w:rPr>
          <w:rFonts w:eastAsia="Times New Roman"/>
          <w:sz w:val="20"/>
          <w:szCs w:val="20"/>
        </w:rPr>
        <w:t xml:space="preserve"> </w:t>
      </w:r>
      <w:r>
        <w:rPr>
          <w:sz w:val="20"/>
          <w:szCs w:val="20"/>
        </w:rPr>
        <w:t>для</w:t>
      </w:r>
      <w:r>
        <w:rPr>
          <w:rFonts w:eastAsia="Times New Roman"/>
          <w:sz w:val="20"/>
          <w:szCs w:val="20"/>
        </w:rPr>
        <w:t xml:space="preserve"> предоставления </w:t>
      </w:r>
      <w:r>
        <w:rPr>
          <w:sz w:val="20"/>
          <w:szCs w:val="20"/>
        </w:rPr>
        <w:t>муниципальной</w:t>
      </w:r>
      <w:r>
        <w:rPr>
          <w:rFonts w:eastAsia="Times New Roman"/>
          <w:sz w:val="20"/>
          <w:szCs w:val="20"/>
        </w:rPr>
        <w:t xml:space="preserve"> </w:t>
      </w:r>
      <w:r>
        <w:rPr>
          <w:sz w:val="20"/>
          <w:szCs w:val="20"/>
        </w:rPr>
        <w:t>услуги</w:t>
      </w:r>
      <w:r>
        <w:rPr>
          <w:rFonts w:eastAsia="Times New Roman"/>
          <w:sz w:val="20"/>
          <w:szCs w:val="20"/>
        </w:rPr>
        <w:t xml:space="preserve"> «Предоставление земельного участка гражданину или </w:t>
      </w:r>
      <w:r>
        <w:rPr>
          <w:rFonts w:eastAsia="Times New Roman"/>
          <w:sz w:val="20"/>
          <w:szCs w:val="20"/>
        </w:rPr>
        <w:lastRenderedPageBreak/>
        <w:t xml:space="preserve">юридическому лицу в собственность бесплатно» </w:t>
      </w:r>
      <w:r>
        <w:rPr>
          <w:sz w:val="20"/>
          <w:szCs w:val="20"/>
        </w:rPr>
        <w:t>в</w:t>
      </w:r>
      <w:r>
        <w:rPr>
          <w:rFonts w:eastAsia="Times New Roman"/>
          <w:sz w:val="20"/>
          <w:szCs w:val="20"/>
        </w:rPr>
        <w:t xml:space="preserve"> ________________________________________________________________________</w:t>
      </w:r>
    </w:p>
    <w:p w:rsidR="003B0148" w:rsidRDefault="003B0148" w:rsidP="003B0148">
      <w:r>
        <w:rPr>
          <w:rFonts w:eastAsia="Times New Roman"/>
          <w:sz w:val="20"/>
          <w:szCs w:val="20"/>
        </w:rPr>
        <w:t>_________________________________________________________________</w:t>
      </w:r>
      <w:r>
        <w:rPr>
          <w:sz w:val="20"/>
          <w:szCs w:val="20"/>
        </w:rPr>
        <w:t>_______________</w:t>
      </w:r>
    </w:p>
    <w:p w:rsidR="003B0148" w:rsidRDefault="003B0148" w:rsidP="003B0148">
      <w:pPr>
        <w:jc w:val="center"/>
      </w:pPr>
      <w:r>
        <w:rPr>
          <w:sz w:val="20"/>
          <w:szCs w:val="20"/>
        </w:rPr>
        <w:t>(указать</w:t>
      </w:r>
      <w:r>
        <w:rPr>
          <w:rFonts w:eastAsia="Times New Roman"/>
          <w:sz w:val="20"/>
          <w:szCs w:val="20"/>
        </w:rPr>
        <w:t xml:space="preserve"> </w:t>
      </w:r>
      <w:r>
        <w:rPr>
          <w:sz w:val="20"/>
          <w:szCs w:val="20"/>
        </w:rPr>
        <w:t>орган</w:t>
      </w:r>
      <w:r>
        <w:rPr>
          <w:rFonts w:eastAsia="Times New Roman"/>
          <w:sz w:val="20"/>
          <w:szCs w:val="20"/>
        </w:rPr>
        <w:t xml:space="preserve">, </w:t>
      </w:r>
      <w:r>
        <w:rPr>
          <w:sz w:val="20"/>
          <w:szCs w:val="20"/>
        </w:rPr>
        <w:t>в</w:t>
      </w:r>
      <w:r>
        <w:rPr>
          <w:rFonts w:eastAsia="Times New Roman"/>
          <w:sz w:val="20"/>
          <w:szCs w:val="20"/>
        </w:rPr>
        <w:t xml:space="preserve"> </w:t>
      </w:r>
      <w:r>
        <w:rPr>
          <w:sz w:val="20"/>
          <w:szCs w:val="20"/>
        </w:rPr>
        <w:t>который</w:t>
      </w:r>
      <w:r>
        <w:rPr>
          <w:rFonts w:eastAsia="Times New Roman"/>
          <w:sz w:val="20"/>
          <w:szCs w:val="20"/>
        </w:rPr>
        <w:t xml:space="preserve"> </w:t>
      </w:r>
      <w:r>
        <w:rPr>
          <w:sz w:val="20"/>
          <w:szCs w:val="20"/>
        </w:rPr>
        <w:t>поданы</w:t>
      </w:r>
      <w:r>
        <w:rPr>
          <w:rFonts w:eastAsia="Times New Roman"/>
          <w:sz w:val="20"/>
          <w:szCs w:val="20"/>
        </w:rPr>
        <w:t xml:space="preserve"> </w:t>
      </w:r>
      <w:r>
        <w:rPr>
          <w:sz w:val="20"/>
          <w:szCs w:val="20"/>
        </w:rPr>
        <w:t>документы)</w:t>
      </w:r>
    </w:p>
    <w:p w:rsidR="003B0148" w:rsidRDefault="003B0148" w:rsidP="003B0148">
      <w:r>
        <w:rPr>
          <w:sz w:val="20"/>
          <w:szCs w:val="20"/>
        </w:rPr>
        <w:t>по</w:t>
      </w:r>
      <w:r>
        <w:rPr>
          <w:rFonts w:eastAsia="Times New Roman"/>
          <w:sz w:val="20"/>
          <w:szCs w:val="20"/>
        </w:rPr>
        <w:t xml:space="preserve"> </w:t>
      </w:r>
      <w:r>
        <w:rPr>
          <w:sz w:val="20"/>
          <w:szCs w:val="20"/>
        </w:rPr>
        <w:t>следующим</w:t>
      </w:r>
      <w:r>
        <w:rPr>
          <w:rFonts w:eastAsia="Times New Roman"/>
          <w:sz w:val="20"/>
          <w:szCs w:val="20"/>
        </w:rPr>
        <w:t xml:space="preserve"> </w:t>
      </w:r>
      <w:r>
        <w:rPr>
          <w:sz w:val="20"/>
          <w:szCs w:val="20"/>
        </w:rPr>
        <w:t>основаниям</w:t>
      </w:r>
      <w:r>
        <w:rPr>
          <w:rFonts w:eastAsia="Times New Roman"/>
          <w:sz w:val="20"/>
          <w:szCs w:val="20"/>
        </w:rPr>
        <w:t xml:space="preserve"> ________</w:t>
      </w: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0148" w:rsidRDefault="003B0148" w:rsidP="003B0148">
      <w:pPr>
        <w:jc w:val="center"/>
      </w:pPr>
      <w:r>
        <w:rPr>
          <w:sz w:val="20"/>
          <w:szCs w:val="20"/>
        </w:rPr>
        <w:t>(указываются</w:t>
      </w:r>
      <w:r>
        <w:rPr>
          <w:rFonts w:eastAsia="Times New Roman"/>
          <w:sz w:val="20"/>
          <w:szCs w:val="20"/>
        </w:rPr>
        <w:t xml:space="preserve"> </w:t>
      </w:r>
      <w:r>
        <w:rPr>
          <w:sz w:val="20"/>
          <w:szCs w:val="20"/>
        </w:rPr>
        <w:t>причины</w:t>
      </w:r>
      <w:r>
        <w:rPr>
          <w:rFonts w:eastAsia="Times New Roman"/>
          <w:sz w:val="20"/>
          <w:szCs w:val="20"/>
        </w:rPr>
        <w:t xml:space="preserve"> </w:t>
      </w:r>
      <w:r>
        <w:rPr>
          <w:sz w:val="20"/>
          <w:szCs w:val="20"/>
        </w:rPr>
        <w:t>отказа</w:t>
      </w:r>
      <w:r>
        <w:rPr>
          <w:rFonts w:eastAsia="Times New Roman"/>
          <w:sz w:val="20"/>
          <w:szCs w:val="20"/>
        </w:rPr>
        <w:t xml:space="preserve"> </w:t>
      </w:r>
      <w:r>
        <w:rPr>
          <w:sz w:val="20"/>
          <w:szCs w:val="20"/>
        </w:rPr>
        <w:t>в</w:t>
      </w:r>
      <w:r>
        <w:rPr>
          <w:rFonts w:eastAsia="Times New Roman"/>
          <w:sz w:val="20"/>
          <w:szCs w:val="20"/>
        </w:rPr>
        <w:t xml:space="preserve"> </w:t>
      </w:r>
      <w:r>
        <w:rPr>
          <w:sz w:val="20"/>
          <w:szCs w:val="20"/>
        </w:rPr>
        <w:t>приеме</w:t>
      </w:r>
      <w:r>
        <w:rPr>
          <w:rFonts w:eastAsia="Times New Roman"/>
          <w:sz w:val="20"/>
          <w:szCs w:val="20"/>
        </w:rPr>
        <w:t xml:space="preserve"> </w:t>
      </w:r>
      <w:r>
        <w:rPr>
          <w:sz w:val="20"/>
          <w:szCs w:val="20"/>
        </w:rPr>
        <w:t>документов</w:t>
      </w:r>
      <w:r>
        <w:rPr>
          <w:rFonts w:eastAsia="Times New Roman"/>
          <w:sz w:val="20"/>
          <w:szCs w:val="20"/>
        </w:rPr>
        <w:t xml:space="preserve"> </w:t>
      </w:r>
      <w:r>
        <w:rPr>
          <w:sz w:val="20"/>
          <w:szCs w:val="20"/>
        </w:rPr>
        <w:t>со</w:t>
      </w:r>
      <w:r>
        <w:rPr>
          <w:rFonts w:eastAsia="Times New Roman"/>
          <w:sz w:val="20"/>
          <w:szCs w:val="20"/>
        </w:rPr>
        <w:t xml:space="preserve"> </w:t>
      </w:r>
      <w:r>
        <w:rPr>
          <w:sz w:val="20"/>
          <w:szCs w:val="20"/>
        </w:rPr>
        <w:t>ссылкой</w:t>
      </w:r>
      <w:r>
        <w:rPr>
          <w:rFonts w:eastAsia="Times New Roman"/>
          <w:sz w:val="20"/>
          <w:szCs w:val="20"/>
        </w:rPr>
        <w:t xml:space="preserve"> </w:t>
      </w:r>
      <w:r>
        <w:rPr>
          <w:sz w:val="20"/>
          <w:szCs w:val="20"/>
        </w:rPr>
        <w:t>на</w:t>
      </w:r>
      <w:r>
        <w:rPr>
          <w:rFonts w:eastAsia="Times New Roman"/>
          <w:sz w:val="20"/>
          <w:szCs w:val="20"/>
        </w:rPr>
        <w:t xml:space="preserve"> положения</w:t>
      </w:r>
      <w:r>
        <w:rPr>
          <w:sz w:val="20"/>
          <w:szCs w:val="20"/>
        </w:rPr>
        <w:t xml:space="preserve"> административного регламента)</w:t>
      </w:r>
    </w:p>
    <w:p w:rsidR="003B0148" w:rsidRDefault="003B0148" w:rsidP="003B0148">
      <w:pPr>
        <w:jc w:val="center"/>
        <w:rPr>
          <w:sz w:val="20"/>
          <w:szCs w:val="20"/>
        </w:rPr>
      </w:pPr>
    </w:p>
    <w:p w:rsidR="003B0148" w:rsidRDefault="003B0148" w:rsidP="003B0148">
      <w:pPr>
        <w:pStyle w:val="18"/>
        <w:shd w:val="clear" w:color="auto" w:fill="FFFFFF"/>
        <w:spacing w:line="100" w:lineRule="atLeast"/>
        <w:ind w:firstLine="708"/>
      </w:pPr>
      <w:r>
        <w:rPr>
          <w:rFonts w:ascii="PT Astra Serif" w:hAnsi="PT Astra Serif" w:cs="Times New Roman"/>
          <w:sz w:val="20"/>
          <w:szCs w:val="20"/>
        </w:rPr>
        <w:t>Дополнительная информация___________________________________.</w:t>
      </w:r>
    </w:p>
    <w:p w:rsidR="003B0148" w:rsidRDefault="003B0148" w:rsidP="003B0148">
      <w:pPr>
        <w:pStyle w:val="18"/>
        <w:shd w:val="clear" w:color="auto" w:fill="FFFFFF"/>
        <w:spacing w:line="100" w:lineRule="atLeast"/>
        <w:ind w:firstLine="708"/>
      </w:pPr>
      <w:r>
        <w:rPr>
          <w:rFonts w:ascii="PT Astra Serif" w:hAnsi="PT Astra Serif" w:cs="Times New Roman"/>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3B0148" w:rsidRDefault="003B0148" w:rsidP="003B0148">
      <w:pPr>
        <w:pStyle w:val="18"/>
        <w:shd w:val="clear" w:color="auto" w:fill="FFFFFF"/>
        <w:spacing w:line="100" w:lineRule="atLeast"/>
        <w:ind w:firstLine="708"/>
      </w:pPr>
      <w:r>
        <w:rPr>
          <w:rFonts w:ascii="PT Astra Serif" w:hAnsi="PT Astra Serif"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3B0148" w:rsidRDefault="003B0148" w:rsidP="003B0148">
      <w:pPr>
        <w:pStyle w:val="18"/>
        <w:shd w:val="clear" w:color="auto" w:fill="FFFFFF"/>
        <w:spacing w:line="100" w:lineRule="atLeast"/>
        <w:ind w:firstLine="708"/>
        <w:rPr>
          <w:rFonts w:ascii="PT Astra Serif" w:hAnsi="PT Astra Serif" w:cs="Times New Roman"/>
          <w:sz w:val="20"/>
          <w:szCs w:val="20"/>
        </w:rPr>
      </w:pPr>
    </w:p>
    <w:p w:rsidR="003B0148" w:rsidRDefault="003B0148" w:rsidP="003B0148">
      <w:pPr>
        <w:pStyle w:val="18"/>
        <w:shd w:val="clear" w:color="auto" w:fill="FFFFFF"/>
      </w:pPr>
      <w:r>
        <w:rPr>
          <w:rFonts w:ascii="PT Astra Serif" w:hAnsi="PT Astra Serif" w:cs="Times New Roman"/>
          <w:sz w:val="20"/>
          <w:szCs w:val="20"/>
        </w:rPr>
        <w:t>________________________________________                           ________________________</w:t>
      </w:r>
    </w:p>
    <w:p w:rsidR="003B0148" w:rsidRDefault="003B0148" w:rsidP="003B0148">
      <w:pPr>
        <w:pStyle w:val="18"/>
        <w:ind w:right="340"/>
      </w:pPr>
      <w:r>
        <w:rPr>
          <w:rFonts w:ascii="PT Astra Serif" w:hAnsi="PT Astra Serif" w:cs="Times New Roman"/>
          <w:i/>
          <w:sz w:val="20"/>
          <w:szCs w:val="20"/>
        </w:rPr>
        <w:t xml:space="preserve"> </w:t>
      </w:r>
      <w:r>
        <w:rPr>
          <w:rFonts w:ascii="PT Astra Serif" w:hAnsi="PT Astra Serif" w:cs="Times New Roman"/>
          <w:sz w:val="20"/>
          <w:szCs w:val="20"/>
        </w:rPr>
        <w:t>(Ф.И.О. ответственного исполнителя)                                                                     (подпись)</w:t>
      </w:r>
    </w:p>
    <w:p w:rsidR="003B0148" w:rsidRDefault="003B0148" w:rsidP="003B0148">
      <w:pPr>
        <w:pStyle w:val="18"/>
        <w:ind w:left="440" w:right="340"/>
        <w:rPr>
          <w:rFonts w:ascii="PT Astra Serif" w:hAnsi="PT Astra Serif"/>
          <w:sz w:val="20"/>
          <w:szCs w:val="20"/>
        </w:rPr>
      </w:pPr>
    </w:p>
    <w:p w:rsidR="003B0148" w:rsidRDefault="003B0148" w:rsidP="003B0148">
      <w:pPr>
        <w:pStyle w:val="18"/>
        <w:ind w:left="440" w:right="340"/>
        <w:rPr>
          <w:rFonts w:ascii="PT Astra Serif" w:hAnsi="PT Astra Serif"/>
          <w:sz w:val="20"/>
          <w:szCs w:val="20"/>
        </w:rPr>
      </w:pPr>
    </w:p>
    <w:p w:rsidR="003B0148" w:rsidRDefault="003B0148" w:rsidP="003B0148">
      <w:pPr>
        <w:pStyle w:val="18"/>
        <w:ind w:left="440" w:right="340"/>
        <w:rPr>
          <w:rFonts w:ascii="PT Astra Serif" w:hAnsi="PT Astra Serif"/>
          <w:sz w:val="20"/>
          <w:szCs w:val="20"/>
        </w:rPr>
      </w:pPr>
    </w:p>
    <w:tbl>
      <w:tblPr>
        <w:tblW w:w="7075" w:type="dxa"/>
        <w:jc w:val="right"/>
        <w:tblLayout w:type="fixed"/>
        <w:tblCellMar>
          <w:left w:w="10" w:type="dxa"/>
          <w:right w:w="10" w:type="dxa"/>
        </w:tblCellMar>
        <w:tblLook w:val="04A0" w:firstRow="1" w:lastRow="0" w:firstColumn="1" w:lastColumn="0" w:noHBand="0" w:noVBand="1"/>
      </w:tblPr>
      <w:tblGrid>
        <w:gridCol w:w="2082"/>
        <w:gridCol w:w="4993"/>
      </w:tblGrid>
      <w:tr w:rsidR="003B0148" w:rsidTr="001243BC">
        <w:trPr>
          <w:jc w:val="right"/>
        </w:trPr>
        <w:tc>
          <w:tcPr>
            <w:tcW w:w="2082" w:type="dxa"/>
            <w:shd w:val="clear" w:color="auto" w:fill="auto"/>
            <w:tcMar>
              <w:top w:w="0" w:type="dxa"/>
              <w:left w:w="118" w:type="dxa"/>
              <w:bottom w:w="0" w:type="dxa"/>
              <w:right w:w="108" w:type="dxa"/>
            </w:tcMar>
          </w:tcPr>
          <w:p w:rsidR="003B0148" w:rsidRDefault="003B0148" w:rsidP="003B0148">
            <w:pPr>
              <w:rPr>
                <w:rFonts w:eastAsia="Times New Roman"/>
                <w:color w:val="000000"/>
                <w:sz w:val="20"/>
                <w:szCs w:val="20"/>
                <w:lang w:eastAsia="ru-RU"/>
              </w:rPr>
            </w:pPr>
          </w:p>
        </w:tc>
        <w:tc>
          <w:tcPr>
            <w:tcW w:w="4993" w:type="dxa"/>
            <w:shd w:val="clear" w:color="auto" w:fill="auto"/>
            <w:tcMar>
              <w:top w:w="0" w:type="dxa"/>
              <w:left w:w="118" w:type="dxa"/>
              <w:bottom w:w="0" w:type="dxa"/>
              <w:right w:w="108" w:type="dxa"/>
            </w:tcMar>
          </w:tcPr>
          <w:p w:rsidR="003B0148" w:rsidRDefault="003B0148" w:rsidP="003B0148">
            <w:pPr>
              <w:pStyle w:val="afa"/>
              <w:spacing w:before="0" w:after="0"/>
              <w:jc w:val="right"/>
              <w:rPr>
                <w:rFonts w:ascii="PT Astra Serif" w:hAnsi="PT Astra Serif"/>
                <w:color w:val="000000"/>
                <w:sz w:val="20"/>
                <w:szCs w:val="20"/>
              </w:rPr>
            </w:pPr>
            <w:r>
              <w:rPr>
                <w:rFonts w:ascii="PT Astra Serif" w:hAnsi="PT Astra Serif"/>
                <w:color w:val="000000"/>
                <w:sz w:val="20"/>
                <w:szCs w:val="20"/>
              </w:rPr>
              <w:t>Приложение № 5</w:t>
            </w:r>
          </w:p>
          <w:p w:rsidR="003B0148" w:rsidRDefault="003B0148" w:rsidP="003140B2">
            <w:pPr>
              <w:pStyle w:val="afa"/>
              <w:ind w:firstLine="1567"/>
              <w:jc w:val="right"/>
              <w:rPr>
                <w:rFonts w:ascii="PT Astra Serif" w:hAnsi="PT Astra Serif"/>
                <w:color w:val="000000"/>
                <w:sz w:val="20"/>
                <w:szCs w:val="20"/>
              </w:rPr>
            </w:pPr>
            <w:r>
              <w:rPr>
                <w:rFonts w:ascii="PT Astra Serif" w:hAnsi="PT Astra Serif"/>
                <w:color w:val="000000"/>
                <w:sz w:val="20"/>
                <w:szCs w:val="20"/>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tc>
      </w:tr>
    </w:tbl>
    <w:p w:rsidR="003B0148" w:rsidRDefault="003B0148" w:rsidP="003B0148">
      <w:pPr>
        <w:pStyle w:val="Textbody"/>
        <w:rPr>
          <w:rFonts w:ascii="PT Astra Serif" w:hAnsi="PT Astra Serif"/>
          <w:szCs w:val="20"/>
        </w:rPr>
      </w:pPr>
    </w:p>
    <w:p w:rsidR="003B0148" w:rsidRDefault="003B0148" w:rsidP="003B0148">
      <w:pPr>
        <w:spacing w:line="276" w:lineRule="auto"/>
        <w:ind w:firstLine="698"/>
        <w:jc w:val="right"/>
      </w:pPr>
      <w:r>
        <w:rPr>
          <w:rFonts w:eastAsia="SimSun" w:cs="Arial"/>
          <w:color w:val="00000A"/>
          <w:sz w:val="20"/>
          <w:szCs w:val="20"/>
        </w:rPr>
        <w:t>Форма</w:t>
      </w:r>
    </w:p>
    <w:tbl>
      <w:tblPr>
        <w:tblW w:w="4525" w:type="dxa"/>
        <w:tblInd w:w="21" w:type="dxa"/>
        <w:tblLayout w:type="fixed"/>
        <w:tblCellMar>
          <w:left w:w="10" w:type="dxa"/>
          <w:right w:w="10" w:type="dxa"/>
        </w:tblCellMar>
        <w:tblLook w:val="04A0" w:firstRow="1" w:lastRow="0" w:firstColumn="1" w:lastColumn="0" w:noHBand="0" w:noVBand="1"/>
      </w:tblPr>
      <w:tblGrid>
        <w:gridCol w:w="44"/>
        <w:gridCol w:w="130"/>
        <w:gridCol w:w="4351"/>
      </w:tblGrid>
      <w:tr w:rsidR="003B0148" w:rsidTr="003140B2">
        <w:tc>
          <w:tcPr>
            <w:tcW w:w="44" w:type="dxa"/>
            <w:shd w:val="clear" w:color="auto" w:fill="auto"/>
            <w:tcMar>
              <w:top w:w="0" w:type="dxa"/>
              <w:left w:w="10" w:type="dxa"/>
              <w:bottom w:w="0" w:type="dxa"/>
              <w:right w:w="10" w:type="dxa"/>
            </w:tcMar>
          </w:tcPr>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lang w:eastAsia="ru-RU"/>
              </w:rPr>
            </w:pPr>
          </w:p>
        </w:tc>
        <w:tc>
          <w:tcPr>
            <w:tcW w:w="130" w:type="dxa"/>
            <w:shd w:val="clear" w:color="auto" w:fill="auto"/>
            <w:tcMar>
              <w:top w:w="55" w:type="dxa"/>
              <w:left w:w="55" w:type="dxa"/>
              <w:bottom w:w="55" w:type="dxa"/>
              <w:right w:w="55" w:type="dxa"/>
            </w:tcMar>
          </w:tcPr>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lang w:eastAsia="ru-RU"/>
              </w:rPr>
            </w:pPr>
          </w:p>
        </w:tc>
        <w:tc>
          <w:tcPr>
            <w:tcW w:w="4351" w:type="dxa"/>
            <w:shd w:val="clear" w:color="auto" w:fill="auto"/>
            <w:tcMar>
              <w:top w:w="55" w:type="dxa"/>
              <w:left w:w="55" w:type="dxa"/>
              <w:bottom w:w="55" w:type="dxa"/>
              <w:right w:w="55" w:type="dxa"/>
            </w:tcMar>
          </w:tcPr>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lang w:eastAsia="ru-RU"/>
              </w:rPr>
            </w:pP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eastAsia="Times New Roman"/>
                <w:sz w:val="20"/>
                <w:szCs w:val="20"/>
                <w:lang w:eastAsia="ru-RU"/>
              </w:rPr>
              <w:t>Администрация Мордовского муниципального округа</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___________________________________________________</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lastRenderedPageBreak/>
              <w:t>______________________________________________________________________________________________________</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______________________________________________________________________________________________________</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_____________________________________________________________________________________________________</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(номер телефона, адрес электронной почты)</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_________________________________________________________________________________________________________________________________________________________</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3B0148" w:rsidRDefault="003B0148" w:rsidP="003B0148">
      <w:pPr>
        <w:pStyle w:val="Standard"/>
        <w:jc w:val="center"/>
        <w:rPr>
          <w:rFonts w:ascii="PT Astra Serif" w:hAnsi="PT Astra Serif"/>
          <w:b/>
          <w:bCs/>
          <w:sz w:val="20"/>
          <w:szCs w:val="20"/>
        </w:rPr>
      </w:pPr>
      <w:r>
        <w:rPr>
          <w:rFonts w:ascii="PT Astra Serif" w:hAnsi="PT Astra Serif"/>
          <w:b/>
          <w:bCs/>
          <w:sz w:val="20"/>
          <w:szCs w:val="20"/>
        </w:rPr>
        <w:t>Заявление</w:t>
      </w:r>
    </w:p>
    <w:p w:rsidR="003B0148" w:rsidRDefault="003B0148" w:rsidP="003B0148">
      <w:pPr>
        <w:pStyle w:val="Standard"/>
        <w:jc w:val="center"/>
      </w:pPr>
      <w:r>
        <w:rPr>
          <w:rFonts w:ascii="PT Astra Serif" w:hAnsi="PT Astra Serif"/>
          <w:b/>
          <w:bCs/>
          <w:sz w:val="20"/>
          <w:szCs w:val="20"/>
        </w:rPr>
        <w:t>об исправлении допущенных опечаток и (или) ошибок в выданных в</w:t>
      </w:r>
    </w:p>
    <w:p w:rsidR="003B0148" w:rsidRDefault="003B0148" w:rsidP="003B0148">
      <w:pPr>
        <w:pStyle w:val="Standard"/>
        <w:jc w:val="center"/>
      </w:pPr>
      <w:r>
        <w:rPr>
          <w:rFonts w:ascii="PT Astra Serif" w:hAnsi="PT Astra Serif"/>
          <w:b/>
          <w:bCs/>
          <w:sz w:val="20"/>
          <w:szCs w:val="20"/>
        </w:rPr>
        <w:t>результате предоставления муниципальной услуги документах</w:t>
      </w:r>
    </w:p>
    <w:p w:rsidR="003B0148" w:rsidRDefault="003B0148" w:rsidP="003B0148">
      <w:pPr>
        <w:pStyle w:val="Standard"/>
        <w:rPr>
          <w:rFonts w:ascii="PT Astra Serif" w:hAnsi="PT Astra Serif"/>
          <w:sz w:val="20"/>
          <w:szCs w:val="20"/>
        </w:rPr>
      </w:pPr>
    </w:p>
    <w:p w:rsidR="003B0148" w:rsidRDefault="003B0148" w:rsidP="003B0148">
      <w:pPr>
        <w:pStyle w:val="Standard"/>
        <w:ind w:firstLine="709"/>
      </w:pPr>
      <w:r>
        <w:rPr>
          <w:rFonts w:ascii="PT Astra Serif" w:hAnsi="PT Astra Serif"/>
          <w:sz w:val="20"/>
          <w:szCs w:val="20"/>
        </w:rPr>
        <w:t>Прошу исправить опечатку и (или) ошибку в _______________________________________________________________________________________________________________________________________________________</w:t>
      </w:r>
    </w:p>
    <w:p w:rsidR="003B0148" w:rsidRDefault="003B0148" w:rsidP="003B0148">
      <w:pPr>
        <w:pStyle w:val="Standard"/>
        <w:jc w:val="center"/>
        <w:rPr>
          <w:rFonts w:ascii="PT Astra Serif" w:hAnsi="PT Astra Serif"/>
          <w:sz w:val="20"/>
          <w:szCs w:val="20"/>
        </w:rPr>
      </w:pPr>
      <w:r>
        <w:rPr>
          <w:rFonts w:ascii="PT Astra Serif" w:hAnsi="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и(или) ошибку</w:t>
      </w:r>
    </w:p>
    <w:p w:rsidR="003B0148" w:rsidRDefault="003B0148" w:rsidP="003B0148">
      <w:pPr>
        <w:pStyle w:val="StandardWW"/>
        <w:rPr>
          <w:sz w:val="20"/>
          <w:szCs w:val="20"/>
        </w:rPr>
      </w:pPr>
    </w:p>
    <w:p w:rsidR="003B0148" w:rsidRDefault="003B0148" w:rsidP="003B0148">
      <w:pPr>
        <w:pStyle w:val="StandardWW"/>
      </w:pPr>
      <w:r>
        <w:rPr>
          <w:rFonts w:ascii="PT Astra Serif" w:hAnsi="PT Astra Serif" w:cs="PT Astra Serif"/>
          <w:sz w:val="20"/>
          <w:szCs w:val="20"/>
        </w:rPr>
        <w:t>Сведения, подлежащие исправлению:</w:t>
      </w:r>
    </w:p>
    <w:p w:rsidR="003B0148" w:rsidRDefault="003B0148" w:rsidP="003B0148">
      <w:pPr>
        <w:pStyle w:val="StandardWW"/>
      </w:pPr>
      <w:r>
        <w:rPr>
          <w:rFonts w:ascii="PT Astra Serif" w:hAnsi="PT Astra Serif" w:cs="PT Astra Serif"/>
          <w:sz w:val="20"/>
          <w:szCs w:val="20"/>
        </w:rPr>
        <w:t>Текущая редакция: __________________________________________________</w:t>
      </w:r>
    </w:p>
    <w:p w:rsidR="003B0148" w:rsidRDefault="003B0148" w:rsidP="003B0148">
      <w:pPr>
        <w:pStyle w:val="StandardWW"/>
      </w:pPr>
      <w:r>
        <w:rPr>
          <w:rFonts w:ascii="PT Astra Serif" w:hAnsi="PT Astra Serif" w:cs="PT Astra Serif"/>
          <w:sz w:val="20"/>
          <w:szCs w:val="20"/>
        </w:rPr>
        <w:t>__________________________________________________________________</w:t>
      </w:r>
    </w:p>
    <w:p w:rsidR="003B0148" w:rsidRDefault="003B0148" w:rsidP="003B0148">
      <w:pPr>
        <w:pStyle w:val="StandardWW"/>
        <w:jc w:val="center"/>
      </w:pPr>
      <w:r>
        <w:rPr>
          <w:rFonts w:ascii="PT Astra Serif" w:hAnsi="PT Astra Serif" w:cs="PT Astra Serif"/>
          <w:sz w:val="20"/>
          <w:szCs w:val="20"/>
        </w:rPr>
        <w:t>(перечислить сведения и их параметры, подлежащие исправлению)</w:t>
      </w:r>
    </w:p>
    <w:p w:rsidR="003B0148" w:rsidRDefault="003B0148" w:rsidP="003B0148">
      <w:pPr>
        <w:pStyle w:val="StandardWW"/>
      </w:pPr>
      <w:r>
        <w:rPr>
          <w:rFonts w:ascii="PT Astra Serif" w:hAnsi="PT Astra Serif" w:cs="PT Astra Serif"/>
          <w:sz w:val="20"/>
          <w:szCs w:val="20"/>
        </w:rPr>
        <w:t>Новая редакция: ___________________________________________________</w:t>
      </w:r>
    </w:p>
    <w:p w:rsidR="003B0148" w:rsidRDefault="003B0148" w:rsidP="003B0148">
      <w:pPr>
        <w:pStyle w:val="StandardWW"/>
      </w:pPr>
      <w:r>
        <w:rPr>
          <w:rFonts w:ascii="PT Astra Serif" w:hAnsi="PT Astra Serif" w:cs="PT Astra Serif"/>
          <w:sz w:val="20"/>
          <w:szCs w:val="20"/>
        </w:rPr>
        <w:t>__________________________________________________________________</w:t>
      </w:r>
    </w:p>
    <w:p w:rsidR="003B0148" w:rsidRDefault="003B0148" w:rsidP="003B0148">
      <w:pPr>
        <w:pStyle w:val="StandardWW"/>
        <w:jc w:val="center"/>
      </w:pPr>
      <w:r>
        <w:rPr>
          <w:rFonts w:ascii="PT Astra Serif" w:hAnsi="PT Astra Serif" w:cs="PT Astra Serif"/>
          <w:sz w:val="20"/>
          <w:szCs w:val="20"/>
        </w:rPr>
        <w:t>(указать новую редакцию сведений и их параметров)</w:t>
      </w:r>
    </w:p>
    <w:p w:rsidR="003B0148" w:rsidRDefault="003B0148" w:rsidP="003B0148">
      <w:pPr>
        <w:pStyle w:val="StandardWW"/>
        <w:rPr>
          <w:rFonts w:ascii="PT Astra Serif" w:hAnsi="PT Astra Serif" w:cs="PT Astra Serif"/>
          <w:sz w:val="20"/>
          <w:szCs w:val="20"/>
        </w:rPr>
      </w:pPr>
    </w:p>
    <w:p w:rsidR="003B0148" w:rsidRDefault="003B0148" w:rsidP="003B0148">
      <w:pPr>
        <w:pStyle w:val="StandardWW"/>
        <w:rPr>
          <w:rFonts w:ascii="PT Astra Serif" w:hAnsi="PT Astra Serif" w:cs="PT Astra Serif"/>
          <w:sz w:val="20"/>
          <w:szCs w:val="20"/>
        </w:rPr>
      </w:pPr>
    </w:p>
    <w:p w:rsidR="003B0148" w:rsidRDefault="003B0148" w:rsidP="003B0148">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PT Astra Serif"/>
          <w:sz w:val="20"/>
          <w:szCs w:val="20"/>
        </w:rPr>
        <w:t>Приложение: (прилагаются документы, подтверждающие наличие опечатки и (или) ошибки – при необходимости)</w:t>
      </w:r>
    </w:p>
    <w:p w:rsidR="003B0148" w:rsidRDefault="003B0148" w:rsidP="003B014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3B0148" w:rsidRDefault="003B0148" w:rsidP="003B014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PT Astra Serif" w:hAnsi="PT Astra Serif"/>
          <w:sz w:val="20"/>
          <w:szCs w:val="20"/>
          <w:lang w:eastAsia="ru-RU"/>
        </w:rPr>
        <w:t>1.____________________________________</w:t>
      </w:r>
    </w:p>
    <w:p w:rsidR="003B0148" w:rsidRDefault="003B0148" w:rsidP="003B014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PT Astra Serif" w:hAnsi="PT Astra Serif"/>
          <w:sz w:val="20"/>
          <w:szCs w:val="20"/>
          <w:lang w:eastAsia="ru-RU"/>
        </w:rPr>
        <w:lastRenderedPageBreak/>
        <w:t>2.____________________________________</w:t>
      </w:r>
    </w:p>
    <w:p w:rsidR="003B0148" w:rsidRDefault="003B0148" w:rsidP="003B014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PT Astra Serif" w:hAnsi="PT Astra Serif"/>
          <w:sz w:val="20"/>
          <w:szCs w:val="20"/>
          <w:lang w:eastAsia="ru-RU"/>
        </w:rPr>
        <w:t>3.____________________________________</w:t>
      </w:r>
    </w:p>
    <w:p w:rsidR="003B0148" w:rsidRDefault="003B0148" w:rsidP="003B014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PT Astra Serif" w:hAnsi="PT Astra Serif"/>
          <w:sz w:val="20"/>
          <w:szCs w:val="20"/>
          <w:lang w:eastAsia="ru-RU"/>
        </w:rPr>
        <w:t>...</w:t>
      </w:r>
      <w:r>
        <w:rPr>
          <w:rFonts w:ascii="PT Astra Serif" w:hAnsi="PT Astra Serif"/>
          <w:sz w:val="20"/>
          <w:szCs w:val="20"/>
        </w:rPr>
        <w:t xml:space="preserve">                       </w:t>
      </w:r>
    </w:p>
    <w:p w:rsidR="003B0148" w:rsidRDefault="003B0148" w:rsidP="003B0148">
      <w:pPr>
        <w:pStyle w:val="Standard"/>
        <w:rPr>
          <w:rFonts w:ascii="PT Astra Serif" w:hAnsi="PT Astra Serif" w:cs="Times New Roman"/>
          <w:sz w:val="20"/>
          <w:szCs w:val="20"/>
          <w:lang w:eastAsia="ru-RU"/>
        </w:rPr>
      </w:pPr>
    </w:p>
    <w:p w:rsidR="003B0148" w:rsidRDefault="003B0148" w:rsidP="003B0148">
      <w:pPr>
        <w:pStyle w:val="Standard"/>
      </w:pPr>
      <w:r>
        <w:rPr>
          <w:rFonts w:ascii="PT Astra Serif" w:hAnsi="PT Astra Serif" w:cs="Times New Roman"/>
          <w:sz w:val="20"/>
          <w:szCs w:val="20"/>
          <w:lang w:eastAsia="ru-RU"/>
        </w:rPr>
        <w:t>Результат рассмотрения запроса прошу:</w:t>
      </w:r>
    </w:p>
    <w:p w:rsidR="003B0148" w:rsidRDefault="003B0148" w:rsidP="003B0148">
      <w:pPr>
        <w:pStyle w:val="Standard"/>
        <w:widowControl/>
        <w:rPr>
          <w:rFonts w:ascii="PT Astra Serif" w:hAnsi="PT Astra Serif" w:cs="Times New Roman"/>
          <w:iCs/>
          <w:sz w:val="20"/>
          <w:szCs w:val="20"/>
          <w:lang w:eastAsia="ru-RU"/>
        </w:rPr>
      </w:pPr>
      <w:r>
        <w:rPr>
          <w:rFonts w:ascii="PT Astra Serif" w:hAnsi="PT Astra Serif" w:cs="Times New Roman"/>
          <w:iCs/>
          <w:sz w:val="20"/>
          <w:szCs w:val="20"/>
          <w:lang w:eastAsia="ru-RU"/>
        </w:rPr>
        <w:t>(выбрать один из способов получения результата)</w:t>
      </w:r>
    </w:p>
    <w:tbl>
      <w:tblPr>
        <w:tblW w:w="4419" w:type="dxa"/>
        <w:tblInd w:w="-67" w:type="dxa"/>
        <w:tblLayout w:type="fixed"/>
        <w:tblCellMar>
          <w:left w:w="10" w:type="dxa"/>
          <w:right w:w="10" w:type="dxa"/>
        </w:tblCellMar>
        <w:tblLook w:val="04A0" w:firstRow="1" w:lastRow="0" w:firstColumn="1" w:lastColumn="0" w:noHBand="0" w:noVBand="1"/>
      </w:tblPr>
      <w:tblGrid>
        <w:gridCol w:w="840"/>
        <w:gridCol w:w="3579"/>
      </w:tblGrid>
      <w:tr w:rsidR="003B0148" w:rsidTr="003140B2">
        <w:tc>
          <w:tcPr>
            <w:tcW w:w="840"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3B0148" w:rsidRDefault="003B0148" w:rsidP="003B0148">
            <w:pPr>
              <w:pStyle w:val="Standard"/>
              <w:rPr>
                <w:rFonts w:ascii="PT Astra Serif" w:hAnsi="PT Astra Serif" w:cs="Times New Roman"/>
                <w:sz w:val="20"/>
                <w:szCs w:val="20"/>
                <w:lang w:eastAsia="ru-RU"/>
              </w:rPr>
            </w:pPr>
          </w:p>
        </w:tc>
        <w:tc>
          <w:tcPr>
            <w:tcW w:w="3579"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3B0148" w:rsidRDefault="003B0148" w:rsidP="003B0148">
            <w:pPr>
              <w:pStyle w:val="Standard"/>
            </w:pPr>
            <w:r>
              <w:rPr>
                <w:rFonts w:ascii="PT Astra Serif" w:hAnsi="PT Astra Serif" w:cs="Times New Roman"/>
                <w:sz w:val="20"/>
                <w:szCs w:val="20"/>
                <w:lang w:eastAsia="ru-RU"/>
              </w:rPr>
              <w:t>Выдать в Администрации</w:t>
            </w:r>
          </w:p>
        </w:tc>
      </w:tr>
      <w:tr w:rsidR="003B0148" w:rsidTr="003140B2">
        <w:tc>
          <w:tcPr>
            <w:tcW w:w="840" w:type="dxa"/>
            <w:tcBorders>
              <w:left w:val="single" w:sz="6" w:space="0" w:color="000000"/>
              <w:bottom w:val="single" w:sz="6" w:space="0" w:color="000000"/>
            </w:tcBorders>
            <w:shd w:val="clear" w:color="auto" w:fill="auto"/>
            <w:tcMar>
              <w:top w:w="55" w:type="dxa"/>
              <w:left w:w="99" w:type="dxa"/>
              <w:bottom w:w="55" w:type="dxa"/>
              <w:right w:w="55" w:type="dxa"/>
            </w:tcMar>
          </w:tcPr>
          <w:p w:rsidR="003B0148" w:rsidRDefault="003B0148" w:rsidP="003B0148">
            <w:pPr>
              <w:pStyle w:val="Standard"/>
              <w:rPr>
                <w:rFonts w:ascii="PT Astra Serif" w:hAnsi="PT Astra Serif" w:cs="Times New Roman"/>
                <w:sz w:val="20"/>
                <w:szCs w:val="20"/>
                <w:lang w:eastAsia="ru-RU"/>
              </w:rPr>
            </w:pPr>
          </w:p>
        </w:tc>
        <w:tc>
          <w:tcPr>
            <w:tcW w:w="3579"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3B0148" w:rsidRDefault="003B0148" w:rsidP="003B0148">
            <w:pPr>
              <w:pStyle w:val="Standard"/>
            </w:pPr>
            <w:r>
              <w:rPr>
                <w:rFonts w:ascii="PT Astra Serif" w:hAnsi="PT Astra Serif" w:cs="Times New Roman"/>
                <w:sz w:val="20"/>
                <w:szCs w:val="20"/>
                <w:lang w:eastAsia="ru-RU"/>
              </w:rPr>
              <w:t>Направить почтовым отправлением по адресу __________________</w:t>
            </w:r>
          </w:p>
        </w:tc>
      </w:tr>
    </w:tbl>
    <w:p w:rsidR="003B0148" w:rsidRDefault="003B0148" w:rsidP="003B014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3B0148" w:rsidRDefault="003B0148" w:rsidP="003B014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PT Astra Serif" w:hAnsi="PT Astra Serif" w:cs="Times New Roman"/>
          <w:sz w:val="20"/>
          <w:szCs w:val="20"/>
          <w:lang w:eastAsia="ru-RU"/>
        </w:rPr>
        <w:t>Дата подачи: «___» ______________ 20__ г.            Подпись:</w:t>
      </w:r>
      <w:bookmarkStart w:id="12" w:name="_GoBack_Copy_1_Копия_1"/>
      <w:bookmarkEnd w:id="12"/>
      <w:r>
        <w:rPr>
          <w:rFonts w:ascii="PT Astra Serif" w:hAnsi="PT Astra Serif" w:cs="Times New Roman"/>
          <w:sz w:val="20"/>
          <w:szCs w:val="20"/>
          <w:lang w:eastAsia="ru-RU"/>
        </w:rPr>
        <w:t xml:space="preserve"> _______________</w:t>
      </w:r>
    </w:p>
    <w:p w:rsidR="003B0148" w:rsidRDefault="003B0148" w:rsidP="003B0148">
      <w:pPr>
        <w:spacing w:after="200"/>
        <w:rPr>
          <w:sz w:val="20"/>
          <w:szCs w:val="20"/>
        </w:rPr>
      </w:pPr>
    </w:p>
    <w:p w:rsidR="003B0148" w:rsidRDefault="003B0148" w:rsidP="003B0148">
      <w:pPr>
        <w:spacing w:after="200"/>
        <w:rPr>
          <w:sz w:val="20"/>
          <w:szCs w:val="20"/>
        </w:rPr>
      </w:pPr>
    </w:p>
    <w:tbl>
      <w:tblPr>
        <w:tblW w:w="10706" w:type="dxa"/>
        <w:jc w:val="right"/>
        <w:tblLayout w:type="fixed"/>
        <w:tblCellMar>
          <w:left w:w="10" w:type="dxa"/>
          <w:right w:w="10" w:type="dxa"/>
        </w:tblCellMar>
        <w:tblLook w:val="04A0" w:firstRow="1" w:lastRow="0" w:firstColumn="1" w:lastColumn="0" w:noHBand="0" w:noVBand="1"/>
      </w:tblPr>
      <w:tblGrid>
        <w:gridCol w:w="5276"/>
        <w:gridCol w:w="5430"/>
      </w:tblGrid>
      <w:tr w:rsidR="003B0148" w:rsidTr="003140B2">
        <w:trPr>
          <w:jc w:val="right"/>
        </w:trPr>
        <w:tc>
          <w:tcPr>
            <w:tcW w:w="5276" w:type="dxa"/>
            <w:shd w:val="clear" w:color="auto" w:fill="auto"/>
            <w:tcMar>
              <w:top w:w="0" w:type="dxa"/>
              <w:left w:w="118" w:type="dxa"/>
              <w:bottom w:w="0" w:type="dxa"/>
              <w:right w:w="108" w:type="dxa"/>
            </w:tcMar>
          </w:tcPr>
          <w:p w:rsidR="003B0148" w:rsidRDefault="003B0148" w:rsidP="003B0148">
            <w:pPr>
              <w:rPr>
                <w:rFonts w:eastAsia="Times New Roman"/>
                <w:color w:val="000000"/>
                <w:sz w:val="20"/>
                <w:szCs w:val="20"/>
                <w:lang w:eastAsia="ru-RU"/>
              </w:rPr>
            </w:pPr>
          </w:p>
        </w:tc>
        <w:tc>
          <w:tcPr>
            <w:tcW w:w="5430" w:type="dxa"/>
            <w:shd w:val="clear" w:color="auto" w:fill="auto"/>
            <w:tcMar>
              <w:top w:w="0" w:type="dxa"/>
              <w:left w:w="118" w:type="dxa"/>
              <w:bottom w:w="0" w:type="dxa"/>
              <w:right w:w="108" w:type="dxa"/>
            </w:tcMar>
          </w:tcPr>
          <w:p w:rsidR="003B0148" w:rsidRDefault="003B0148" w:rsidP="003140B2">
            <w:pPr>
              <w:pStyle w:val="afa"/>
              <w:ind w:firstLine="709"/>
              <w:jc w:val="right"/>
            </w:pPr>
            <w:r>
              <w:rPr>
                <w:rFonts w:ascii="PT Astra Serif" w:hAnsi="PT Astra Serif"/>
                <w:color w:val="000000"/>
                <w:sz w:val="20"/>
                <w:szCs w:val="20"/>
              </w:rPr>
              <w:t>Приложение № 6</w:t>
            </w:r>
          </w:p>
          <w:p w:rsidR="003B0148" w:rsidRDefault="003B0148" w:rsidP="003140B2">
            <w:pPr>
              <w:pStyle w:val="afa"/>
              <w:jc w:val="right"/>
            </w:pPr>
            <w:r>
              <w:rPr>
                <w:rFonts w:ascii="PT Astra Serif" w:hAnsi="PT Astra Serif"/>
                <w:color w:val="000000"/>
                <w:sz w:val="20"/>
                <w:szCs w:val="20"/>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tc>
      </w:tr>
    </w:tbl>
    <w:p w:rsidR="003B0148" w:rsidRDefault="003B0148" w:rsidP="003B0148">
      <w:pPr>
        <w:spacing w:line="276" w:lineRule="auto"/>
        <w:ind w:firstLine="698"/>
        <w:jc w:val="right"/>
        <w:rPr>
          <w:rFonts w:eastAsia="SimSun" w:cs="Arial"/>
          <w:color w:val="00000A"/>
          <w:sz w:val="20"/>
          <w:szCs w:val="20"/>
        </w:rPr>
      </w:pPr>
    </w:p>
    <w:p w:rsidR="003B0148" w:rsidRDefault="003B0148" w:rsidP="003B0148">
      <w:pPr>
        <w:pStyle w:val="afa"/>
        <w:spacing w:before="0" w:after="0"/>
        <w:jc w:val="right"/>
        <w:rPr>
          <w:rFonts w:ascii="PT Astra Serif" w:hAnsi="PT Astra Serif"/>
          <w:color w:val="000000"/>
          <w:sz w:val="20"/>
          <w:szCs w:val="20"/>
        </w:rPr>
      </w:pPr>
      <w:r>
        <w:rPr>
          <w:rFonts w:ascii="PT Astra Serif" w:hAnsi="PT Astra Serif"/>
          <w:color w:val="000000"/>
          <w:sz w:val="20"/>
          <w:szCs w:val="20"/>
        </w:rPr>
        <w:t>Форма</w:t>
      </w:r>
    </w:p>
    <w:tbl>
      <w:tblPr>
        <w:tblW w:w="4437" w:type="dxa"/>
        <w:tblInd w:w="154" w:type="dxa"/>
        <w:tblLayout w:type="fixed"/>
        <w:tblCellMar>
          <w:left w:w="10" w:type="dxa"/>
          <w:right w:w="10" w:type="dxa"/>
        </w:tblCellMar>
        <w:tblLook w:val="04A0" w:firstRow="1" w:lastRow="0" w:firstColumn="1" w:lastColumn="0" w:noHBand="0" w:noVBand="1"/>
      </w:tblPr>
      <w:tblGrid>
        <w:gridCol w:w="130"/>
        <w:gridCol w:w="4307"/>
      </w:tblGrid>
      <w:tr w:rsidR="003B0148" w:rsidTr="003140B2">
        <w:tc>
          <w:tcPr>
            <w:tcW w:w="130" w:type="dxa"/>
            <w:shd w:val="clear" w:color="auto" w:fill="auto"/>
            <w:tcMar>
              <w:top w:w="55" w:type="dxa"/>
              <w:left w:w="55" w:type="dxa"/>
              <w:bottom w:w="55" w:type="dxa"/>
              <w:right w:w="55" w:type="dxa"/>
            </w:tcMar>
          </w:tcPr>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shd w:val="clear" w:color="auto" w:fill="FFFF00"/>
                <w:lang w:eastAsia="ru-RU"/>
              </w:rPr>
            </w:pPr>
          </w:p>
        </w:tc>
        <w:tc>
          <w:tcPr>
            <w:tcW w:w="4307" w:type="dxa"/>
            <w:shd w:val="clear" w:color="auto" w:fill="auto"/>
            <w:tcMar>
              <w:top w:w="55" w:type="dxa"/>
              <w:left w:w="55" w:type="dxa"/>
              <w:bottom w:w="55" w:type="dxa"/>
              <w:right w:w="55" w:type="dxa"/>
            </w:tcMar>
          </w:tcPr>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shd w:val="clear" w:color="auto" w:fill="FFFF00"/>
                <w:lang w:eastAsia="ru-RU"/>
              </w:rPr>
            </w:pP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eastAsia="Times New Roman"/>
                <w:sz w:val="20"/>
                <w:szCs w:val="20"/>
                <w:lang w:eastAsia="ru-RU"/>
              </w:rPr>
              <w:t>Администрация Мордовского муниципального округа</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___________________________________________________</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______________________________________________________________________________________________________</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______________________________________________________________________________________________________</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_____________________________________________________________________________________________________</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(номер телефона, адрес электронной почты)</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_________________________________________________________________________________________________________________________________________________________</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3B0148" w:rsidRDefault="003B0148" w:rsidP="003B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3B0148" w:rsidRDefault="003B0148" w:rsidP="003B0148">
      <w:pPr>
        <w:jc w:val="center"/>
        <w:rPr>
          <w:sz w:val="20"/>
          <w:szCs w:val="20"/>
        </w:rPr>
      </w:pPr>
    </w:p>
    <w:p w:rsidR="003B0148" w:rsidRDefault="003B0148" w:rsidP="003B0148">
      <w:pPr>
        <w:pStyle w:val="Standard"/>
        <w:jc w:val="center"/>
        <w:rPr>
          <w:rFonts w:ascii="PT Astra Serif" w:hAnsi="PT Astra Serif"/>
          <w:b/>
          <w:bCs/>
          <w:sz w:val="20"/>
          <w:szCs w:val="20"/>
        </w:rPr>
      </w:pPr>
      <w:r>
        <w:rPr>
          <w:rFonts w:ascii="PT Astra Serif" w:hAnsi="PT Astra Serif"/>
          <w:b/>
          <w:bCs/>
          <w:sz w:val="20"/>
          <w:szCs w:val="20"/>
        </w:rPr>
        <w:t>Заявление</w:t>
      </w:r>
    </w:p>
    <w:p w:rsidR="003B0148" w:rsidRDefault="003B0148" w:rsidP="003B0148">
      <w:pPr>
        <w:pStyle w:val="Standard"/>
        <w:jc w:val="center"/>
      </w:pPr>
      <w:r>
        <w:rPr>
          <w:rFonts w:ascii="PT Astra Serif" w:hAnsi="PT Astra Serif"/>
          <w:b/>
          <w:bCs/>
          <w:sz w:val="20"/>
          <w:szCs w:val="20"/>
        </w:rPr>
        <w:t>о выдаче дубликата документа, ранее выданного по результатам предоставления муниципальной услуги</w:t>
      </w:r>
    </w:p>
    <w:p w:rsidR="003B0148" w:rsidRDefault="003B0148" w:rsidP="003B0148">
      <w:pPr>
        <w:pStyle w:val="Standard"/>
        <w:jc w:val="center"/>
        <w:rPr>
          <w:rFonts w:ascii="PT Astra Serif" w:hAnsi="PT Astra Serif"/>
          <w:b/>
          <w:bCs/>
          <w:sz w:val="20"/>
          <w:szCs w:val="20"/>
        </w:rPr>
      </w:pPr>
    </w:p>
    <w:p w:rsidR="003B0148" w:rsidRDefault="003B0148" w:rsidP="003B0148">
      <w:pPr>
        <w:pStyle w:val="Standard"/>
        <w:ind w:firstLine="737"/>
      </w:pPr>
      <w:r>
        <w:rPr>
          <w:rFonts w:ascii="PT Astra Serif" w:hAnsi="PT Astra Serif"/>
          <w:sz w:val="20"/>
          <w:szCs w:val="20"/>
        </w:rPr>
        <w:t>Прошу выдать дубликат  ____________________________________________________</w:t>
      </w:r>
    </w:p>
    <w:p w:rsidR="003B0148" w:rsidRDefault="003B0148" w:rsidP="003B0148">
      <w:pPr>
        <w:pStyle w:val="Standard"/>
      </w:pPr>
      <w:r>
        <w:rPr>
          <w:rFonts w:ascii="PT Astra Serif" w:hAnsi="PT Astra Serif"/>
          <w:sz w:val="20"/>
          <w:szCs w:val="20"/>
        </w:rPr>
        <w:t>______________________________________________________________________________________</w:t>
      </w:r>
    </w:p>
    <w:p w:rsidR="003B0148" w:rsidRDefault="003B0148" w:rsidP="003B0148">
      <w:pPr>
        <w:pStyle w:val="Standard"/>
        <w:jc w:val="center"/>
        <w:rPr>
          <w:rFonts w:ascii="PT Astra Serif" w:hAnsi="PT Astra Serif"/>
          <w:sz w:val="20"/>
          <w:szCs w:val="20"/>
        </w:rPr>
      </w:pPr>
      <w:r>
        <w:rPr>
          <w:rFonts w:ascii="PT Astra Serif" w:hAnsi="PT Astra Serif"/>
          <w:sz w:val="20"/>
          <w:szCs w:val="20"/>
        </w:rPr>
        <w:t>указать реквизиты документа, ранее выданного по результатам</w:t>
      </w:r>
    </w:p>
    <w:p w:rsidR="003B0148" w:rsidRDefault="003B0148" w:rsidP="003B0148">
      <w:pPr>
        <w:pStyle w:val="Standard"/>
        <w:jc w:val="center"/>
      </w:pPr>
      <w:r>
        <w:rPr>
          <w:rFonts w:ascii="PT Astra Serif" w:hAnsi="PT Astra Serif"/>
          <w:sz w:val="20"/>
          <w:szCs w:val="20"/>
        </w:rPr>
        <w:t>предоставления муниципальной услуги</w:t>
      </w:r>
    </w:p>
    <w:p w:rsidR="003B0148" w:rsidRDefault="003B0148" w:rsidP="003B0148">
      <w:pPr>
        <w:pStyle w:val="Standard"/>
        <w:rPr>
          <w:rFonts w:ascii="PT Astra Serif" w:hAnsi="PT Astra Serif"/>
          <w:sz w:val="20"/>
          <w:szCs w:val="20"/>
        </w:rPr>
      </w:pPr>
    </w:p>
    <w:p w:rsidR="003B0148" w:rsidRDefault="003B0148" w:rsidP="003B0148">
      <w:pPr>
        <w:pStyle w:val="Standard"/>
        <w:ind w:firstLine="680"/>
      </w:pPr>
      <w:r>
        <w:rPr>
          <w:rFonts w:ascii="PT Astra Serif" w:hAnsi="PT Astra Serif"/>
          <w:sz w:val="20"/>
          <w:szCs w:val="20"/>
        </w:rPr>
        <w:t>Дополнительные сведения (при наличии) __________________________.</w:t>
      </w:r>
    </w:p>
    <w:p w:rsidR="003B0148" w:rsidRDefault="003B0148" w:rsidP="003B0148">
      <w:pPr>
        <w:pStyle w:val="Standard"/>
        <w:rPr>
          <w:rFonts w:ascii="PT Astra Serif" w:hAnsi="PT Astra Serif"/>
          <w:sz w:val="20"/>
          <w:szCs w:val="20"/>
        </w:rPr>
      </w:pPr>
    </w:p>
    <w:p w:rsidR="003B0148" w:rsidRDefault="003B0148" w:rsidP="003B0148">
      <w:pPr>
        <w:pStyle w:val="Standard"/>
        <w:rPr>
          <w:rFonts w:ascii="PT Astra Serif" w:hAnsi="PT Astra Serif"/>
          <w:sz w:val="20"/>
          <w:szCs w:val="20"/>
        </w:rPr>
      </w:pPr>
      <w:r>
        <w:rPr>
          <w:rFonts w:ascii="PT Astra Serif" w:hAnsi="PT Astra Serif"/>
          <w:sz w:val="20"/>
          <w:szCs w:val="20"/>
        </w:rPr>
        <w:t>Приложение (при наличии):</w:t>
      </w:r>
    </w:p>
    <w:p w:rsidR="003B0148" w:rsidRDefault="003B0148" w:rsidP="003B014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PT Astra Serif" w:hAnsi="PT Astra Serif"/>
          <w:sz w:val="20"/>
          <w:szCs w:val="20"/>
          <w:lang w:eastAsia="ru-RU"/>
        </w:rPr>
        <w:t>1.____________________________________</w:t>
      </w:r>
    </w:p>
    <w:p w:rsidR="003B0148" w:rsidRDefault="003B0148" w:rsidP="003B014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PT Astra Serif" w:hAnsi="PT Astra Serif"/>
          <w:sz w:val="20"/>
          <w:szCs w:val="20"/>
          <w:lang w:eastAsia="ru-RU"/>
        </w:rPr>
        <w:t>2.____________________________________</w:t>
      </w:r>
    </w:p>
    <w:p w:rsidR="003B0148" w:rsidRDefault="003B0148" w:rsidP="003B014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r>
        <w:rPr>
          <w:rFonts w:ascii="PT Astra Serif" w:hAnsi="PT Astra Serif"/>
          <w:sz w:val="20"/>
          <w:szCs w:val="20"/>
          <w:lang w:eastAsia="ru-RU"/>
        </w:rPr>
        <w:t>3.____________________________________</w:t>
      </w:r>
    </w:p>
    <w:p w:rsidR="003B0148" w:rsidRDefault="003B0148" w:rsidP="003B014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Pr>
          <w:rFonts w:ascii="PT Astra Serif" w:hAnsi="PT Astra Serif"/>
          <w:sz w:val="20"/>
          <w:szCs w:val="20"/>
        </w:rPr>
        <w:t xml:space="preserve">…           </w:t>
      </w:r>
    </w:p>
    <w:p w:rsidR="003B0148" w:rsidRDefault="003B0148" w:rsidP="003B0148">
      <w:pPr>
        <w:pStyle w:val="Standard"/>
        <w:rPr>
          <w:rFonts w:ascii="PT Astra Serif" w:hAnsi="PT Astra Serif" w:cs="Times New Roman"/>
          <w:sz w:val="20"/>
          <w:szCs w:val="20"/>
          <w:lang w:eastAsia="ru-RU"/>
        </w:rPr>
      </w:pPr>
    </w:p>
    <w:p w:rsidR="003B0148" w:rsidRDefault="003B0148" w:rsidP="003B0148">
      <w:pPr>
        <w:pStyle w:val="Standard"/>
      </w:pPr>
      <w:r>
        <w:rPr>
          <w:rFonts w:ascii="PT Astra Serif" w:hAnsi="PT Astra Serif" w:cs="Times New Roman"/>
          <w:sz w:val="20"/>
          <w:szCs w:val="20"/>
          <w:lang w:eastAsia="ru-RU"/>
        </w:rPr>
        <w:t>Результат рассмотрения запроса прошу:</w:t>
      </w:r>
    </w:p>
    <w:p w:rsidR="003B0148" w:rsidRDefault="003B0148" w:rsidP="003B0148">
      <w:pPr>
        <w:pStyle w:val="Standard"/>
        <w:widowControl/>
      </w:pPr>
      <w:r>
        <w:rPr>
          <w:rFonts w:ascii="PT Astra Serif" w:hAnsi="PT Astra Serif" w:cs="Times New Roman"/>
          <w:iCs/>
          <w:sz w:val="20"/>
          <w:szCs w:val="20"/>
          <w:lang w:eastAsia="ru-RU"/>
        </w:rPr>
        <w:t>(выбрать один из способов получения результата)</w:t>
      </w:r>
    </w:p>
    <w:tbl>
      <w:tblPr>
        <w:tblW w:w="4028" w:type="dxa"/>
        <w:tblInd w:w="-67" w:type="dxa"/>
        <w:tblLayout w:type="fixed"/>
        <w:tblCellMar>
          <w:left w:w="10" w:type="dxa"/>
          <w:right w:w="10" w:type="dxa"/>
        </w:tblCellMar>
        <w:tblLook w:val="04A0" w:firstRow="1" w:lastRow="0" w:firstColumn="1" w:lastColumn="0" w:noHBand="0" w:noVBand="1"/>
      </w:tblPr>
      <w:tblGrid>
        <w:gridCol w:w="840"/>
        <w:gridCol w:w="3188"/>
      </w:tblGrid>
      <w:tr w:rsidR="003B0148" w:rsidTr="003B0148">
        <w:tc>
          <w:tcPr>
            <w:tcW w:w="840"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3B0148" w:rsidRDefault="003B0148" w:rsidP="003B0148">
            <w:pPr>
              <w:pStyle w:val="Standard"/>
              <w:rPr>
                <w:rFonts w:ascii="PT Astra Serif" w:hAnsi="PT Astra Serif" w:cs="Times New Roman"/>
                <w:sz w:val="20"/>
                <w:szCs w:val="20"/>
                <w:lang w:eastAsia="ru-RU"/>
              </w:rPr>
            </w:pPr>
          </w:p>
        </w:tc>
        <w:tc>
          <w:tcPr>
            <w:tcW w:w="3188"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3B0148" w:rsidRDefault="003B0148" w:rsidP="003B0148">
            <w:pPr>
              <w:pStyle w:val="Standard"/>
            </w:pPr>
            <w:r>
              <w:rPr>
                <w:rFonts w:ascii="PT Astra Serif" w:hAnsi="PT Astra Serif" w:cs="Times New Roman"/>
                <w:sz w:val="20"/>
                <w:szCs w:val="20"/>
                <w:lang w:eastAsia="ru-RU"/>
              </w:rPr>
              <w:t>Выдать в Администрации</w:t>
            </w:r>
          </w:p>
        </w:tc>
      </w:tr>
      <w:tr w:rsidR="003B0148" w:rsidTr="003B0148">
        <w:tc>
          <w:tcPr>
            <w:tcW w:w="840" w:type="dxa"/>
            <w:tcBorders>
              <w:left w:val="single" w:sz="6" w:space="0" w:color="000000"/>
              <w:bottom w:val="single" w:sz="6" w:space="0" w:color="000000"/>
            </w:tcBorders>
            <w:shd w:val="clear" w:color="auto" w:fill="auto"/>
            <w:tcMar>
              <w:top w:w="55" w:type="dxa"/>
              <w:left w:w="99" w:type="dxa"/>
              <w:bottom w:w="55" w:type="dxa"/>
              <w:right w:w="55" w:type="dxa"/>
            </w:tcMar>
          </w:tcPr>
          <w:p w:rsidR="003B0148" w:rsidRDefault="003B0148" w:rsidP="003B0148">
            <w:pPr>
              <w:pStyle w:val="Standard"/>
              <w:rPr>
                <w:rFonts w:ascii="PT Astra Serif" w:hAnsi="PT Astra Serif" w:cs="Times New Roman"/>
                <w:sz w:val="20"/>
                <w:szCs w:val="20"/>
                <w:lang w:eastAsia="ru-RU"/>
              </w:rPr>
            </w:pPr>
          </w:p>
        </w:tc>
        <w:tc>
          <w:tcPr>
            <w:tcW w:w="3188"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3B0148" w:rsidRDefault="003B0148" w:rsidP="003B0148">
            <w:pPr>
              <w:pStyle w:val="Standard"/>
            </w:pPr>
            <w:r>
              <w:rPr>
                <w:rFonts w:ascii="PT Astra Serif" w:hAnsi="PT Astra Serif" w:cs="Times New Roman"/>
                <w:sz w:val="20"/>
                <w:szCs w:val="20"/>
                <w:lang w:eastAsia="ru-RU"/>
              </w:rPr>
              <w:t>Направить почтовым отправлением по адресу __________________</w:t>
            </w:r>
          </w:p>
        </w:tc>
      </w:tr>
    </w:tbl>
    <w:p w:rsidR="003B0148" w:rsidRDefault="003B0148" w:rsidP="003B014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3B0148" w:rsidRDefault="003B0148" w:rsidP="003B014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PT Astra Serif" w:hAnsi="PT Astra Serif" w:cs="Times New Roman"/>
          <w:sz w:val="20"/>
          <w:szCs w:val="20"/>
          <w:lang w:eastAsia="ru-RU"/>
        </w:rPr>
        <w:t>Дата подачи: «___» ______________ 20__ г.                  Подпись:</w:t>
      </w:r>
      <w:bookmarkStart w:id="13" w:name="_GoBack_Copy_1_Копия_1_Копия_1"/>
      <w:bookmarkEnd w:id="13"/>
      <w:r>
        <w:rPr>
          <w:rFonts w:ascii="PT Astra Serif" w:hAnsi="PT Astra Serif" w:cs="Times New Roman"/>
          <w:sz w:val="20"/>
          <w:szCs w:val="20"/>
          <w:lang w:eastAsia="ru-RU"/>
        </w:rPr>
        <w:t xml:space="preserve"> ____________</w:t>
      </w:r>
    </w:p>
    <w:p w:rsidR="003B0148" w:rsidRDefault="003B0148" w:rsidP="003B0148">
      <w:pPr>
        <w:jc w:val="center"/>
        <w:rPr>
          <w:sz w:val="20"/>
          <w:szCs w:val="20"/>
        </w:rPr>
      </w:pPr>
    </w:p>
    <w:p w:rsidR="001243BC" w:rsidRDefault="001243BC" w:rsidP="003B0148">
      <w:pPr>
        <w:jc w:val="center"/>
        <w:rPr>
          <w:sz w:val="20"/>
          <w:szCs w:val="20"/>
        </w:rPr>
      </w:pPr>
    </w:p>
    <w:p w:rsidR="001243BC" w:rsidRDefault="001243BC" w:rsidP="003B0148">
      <w:pPr>
        <w:jc w:val="center"/>
        <w:rPr>
          <w:sz w:val="20"/>
          <w:szCs w:val="20"/>
        </w:rPr>
      </w:pPr>
    </w:p>
    <w:p w:rsidR="001243BC" w:rsidRDefault="001243BC" w:rsidP="003B0148">
      <w:pPr>
        <w:jc w:val="center"/>
        <w:rPr>
          <w:sz w:val="20"/>
          <w:szCs w:val="20"/>
        </w:rPr>
      </w:pPr>
    </w:p>
    <w:p w:rsidR="001243BC" w:rsidRDefault="001243BC" w:rsidP="003B0148">
      <w:pPr>
        <w:jc w:val="center"/>
        <w:rPr>
          <w:sz w:val="20"/>
          <w:szCs w:val="20"/>
        </w:rPr>
      </w:pPr>
    </w:p>
    <w:p w:rsidR="003B0148" w:rsidRDefault="003B0148" w:rsidP="003B0148">
      <w:pPr>
        <w:pStyle w:val="Standarduser"/>
        <w:ind w:firstLine="709"/>
        <w:rPr>
          <w:rFonts w:ascii="PT Astra Serif" w:hAnsi="PT Astra Serif"/>
          <w:sz w:val="20"/>
          <w:szCs w:val="20"/>
        </w:rPr>
      </w:pPr>
    </w:p>
    <w:p w:rsidR="001243BC" w:rsidRPr="001243BC" w:rsidRDefault="001243BC" w:rsidP="001243BC">
      <w:pPr>
        <w:widowControl w:val="0"/>
        <w:suppressAutoHyphens/>
        <w:jc w:val="center"/>
        <w:rPr>
          <w:rFonts w:eastAsia="Calibri"/>
          <w:kern w:val="2"/>
          <w:sz w:val="20"/>
          <w:szCs w:val="20"/>
          <w:lang w:eastAsia="zh-CN" w:bidi="hi-IN"/>
        </w:rPr>
      </w:pPr>
      <w:r w:rsidRPr="001243BC">
        <w:rPr>
          <w:rFonts w:eastAsia="Calibri"/>
          <w:kern w:val="2"/>
          <w:sz w:val="20"/>
          <w:szCs w:val="20"/>
          <w:lang w:eastAsia="zh-CN" w:bidi="hi-IN"/>
        </w:rPr>
        <w:t xml:space="preserve">Администрация Мордовского </w:t>
      </w:r>
    </w:p>
    <w:p w:rsidR="001243BC" w:rsidRPr="001243BC" w:rsidRDefault="001243BC" w:rsidP="001243BC">
      <w:pPr>
        <w:widowControl w:val="0"/>
        <w:suppressAutoHyphens/>
        <w:jc w:val="center"/>
        <w:rPr>
          <w:rFonts w:eastAsia="Calibri"/>
          <w:kern w:val="2"/>
          <w:sz w:val="20"/>
          <w:szCs w:val="20"/>
          <w:lang w:eastAsia="zh-CN" w:bidi="hi-IN"/>
        </w:rPr>
      </w:pPr>
      <w:r w:rsidRPr="001243BC">
        <w:rPr>
          <w:rFonts w:eastAsia="Calibri"/>
          <w:kern w:val="2"/>
          <w:sz w:val="20"/>
          <w:szCs w:val="20"/>
          <w:lang w:eastAsia="zh-CN" w:bidi="hi-IN"/>
        </w:rPr>
        <w:t>муниципального округа</w:t>
      </w:r>
    </w:p>
    <w:p w:rsidR="001243BC" w:rsidRPr="001243BC" w:rsidRDefault="001243BC" w:rsidP="001243BC">
      <w:pPr>
        <w:widowControl w:val="0"/>
        <w:suppressAutoHyphens/>
        <w:jc w:val="center"/>
        <w:rPr>
          <w:rFonts w:eastAsia="NSimSun"/>
          <w:kern w:val="2"/>
          <w:sz w:val="20"/>
          <w:szCs w:val="20"/>
          <w:lang w:eastAsia="zh-CN" w:bidi="hi-IN"/>
        </w:rPr>
      </w:pPr>
      <w:r w:rsidRPr="001243BC">
        <w:rPr>
          <w:rFonts w:eastAsia="Calibri"/>
          <w:kern w:val="2"/>
          <w:sz w:val="20"/>
          <w:szCs w:val="20"/>
          <w:lang w:eastAsia="zh-CN" w:bidi="hi-IN"/>
        </w:rPr>
        <w:t>Тамбовской области</w:t>
      </w:r>
    </w:p>
    <w:p w:rsidR="001243BC" w:rsidRPr="001243BC" w:rsidRDefault="001243BC" w:rsidP="001243BC">
      <w:pPr>
        <w:widowControl w:val="0"/>
        <w:suppressAutoHyphens/>
        <w:jc w:val="center"/>
        <w:outlineLvl w:val="2"/>
        <w:rPr>
          <w:rFonts w:eastAsia="Calibri"/>
          <w:iCs/>
          <w:kern w:val="2"/>
          <w:sz w:val="20"/>
          <w:szCs w:val="20"/>
          <w:lang w:eastAsia="zh-CN" w:bidi="hi-IN"/>
        </w:rPr>
      </w:pPr>
    </w:p>
    <w:p w:rsidR="001243BC" w:rsidRPr="001243BC" w:rsidRDefault="001243BC" w:rsidP="001243BC">
      <w:pPr>
        <w:widowControl w:val="0"/>
        <w:suppressAutoHyphens/>
        <w:jc w:val="center"/>
        <w:outlineLvl w:val="2"/>
        <w:rPr>
          <w:rFonts w:eastAsia="Calibri"/>
          <w:iCs/>
          <w:kern w:val="2"/>
          <w:sz w:val="20"/>
          <w:szCs w:val="20"/>
          <w:lang w:eastAsia="zh-CN" w:bidi="hi-IN"/>
        </w:rPr>
      </w:pPr>
      <w:r w:rsidRPr="001243BC">
        <w:rPr>
          <w:rFonts w:eastAsia="Calibri"/>
          <w:iCs/>
          <w:kern w:val="2"/>
          <w:sz w:val="20"/>
          <w:szCs w:val="20"/>
          <w:lang w:eastAsia="zh-CN" w:bidi="hi-IN"/>
        </w:rPr>
        <w:t>ПОСТАНОВЛЕНИЕ</w:t>
      </w:r>
    </w:p>
    <w:p w:rsidR="001243BC" w:rsidRPr="001243BC" w:rsidRDefault="001243BC" w:rsidP="001243BC">
      <w:pPr>
        <w:widowControl w:val="0"/>
        <w:suppressAutoHyphens/>
        <w:jc w:val="left"/>
        <w:outlineLvl w:val="2"/>
        <w:rPr>
          <w:rFonts w:eastAsia="Calibri"/>
          <w:iCs/>
          <w:kern w:val="2"/>
          <w:sz w:val="20"/>
          <w:szCs w:val="20"/>
          <w:lang w:eastAsia="zh-CN" w:bidi="hi-IN"/>
        </w:rPr>
      </w:pPr>
      <w:r w:rsidRPr="001243BC">
        <w:rPr>
          <w:rFonts w:eastAsia="Calibri"/>
          <w:iCs/>
          <w:kern w:val="2"/>
          <w:sz w:val="20"/>
          <w:szCs w:val="20"/>
          <w:lang w:eastAsia="zh-CN" w:bidi="hi-IN"/>
        </w:rPr>
        <w:t xml:space="preserve">27.02.2025  </w:t>
      </w:r>
      <w:r w:rsidR="002B4707">
        <w:rPr>
          <w:rFonts w:eastAsia="Calibri"/>
          <w:iCs/>
          <w:kern w:val="2"/>
          <w:sz w:val="20"/>
          <w:szCs w:val="20"/>
          <w:lang w:eastAsia="zh-CN" w:bidi="hi-IN"/>
        </w:rPr>
        <w:t> </w:t>
      </w:r>
      <w:r w:rsidRPr="001243BC">
        <w:rPr>
          <w:rFonts w:eastAsia="Calibri"/>
          <w:iCs/>
          <w:kern w:val="2"/>
          <w:sz w:val="20"/>
          <w:szCs w:val="20"/>
          <w:lang w:eastAsia="zh-CN" w:bidi="hi-IN"/>
        </w:rPr>
        <w:t xml:space="preserve">         р.п.  Мордово</w:t>
      </w:r>
      <w:r w:rsidR="002B4707">
        <w:rPr>
          <w:rFonts w:eastAsia="Calibri"/>
          <w:iCs/>
          <w:kern w:val="2"/>
          <w:sz w:val="20"/>
          <w:szCs w:val="20"/>
          <w:lang w:eastAsia="zh-CN" w:bidi="hi-IN"/>
        </w:rPr>
        <w:t xml:space="preserve">                       </w:t>
      </w:r>
      <w:r w:rsidRPr="001243BC">
        <w:rPr>
          <w:rFonts w:eastAsia="Calibri"/>
          <w:iCs/>
          <w:kern w:val="2"/>
          <w:sz w:val="20"/>
          <w:szCs w:val="20"/>
          <w:lang w:eastAsia="zh-CN" w:bidi="hi-IN"/>
        </w:rPr>
        <w:t>№219</w:t>
      </w:r>
    </w:p>
    <w:p w:rsidR="001243BC" w:rsidRPr="001243BC" w:rsidRDefault="001243BC" w:rsidP="001243BC">
      <w:pPr>
        <w:suppressAutoHyphens/>
        <w:jc w:val="left"/>
        <w:rPr>
          <w:rFonts w:eastAsia="Times New Roman"/>
          <w:kern w:val="2"/>
          <w:sz w:val="20"/>
          <w:szCs w:val="20"/>
          <w:lang w:eastAsia="ru-RU" w:bidi="hi-IN"/>
        </w:rPr>
      </w:pPr>
    </w:p>
    <w:p w:rsidR="001243BC" w:rsidRPr="001243BC" w:rsidRDefault="001243BC" w:rsidP="001243BC">
      <w:pPr>
        <w:pBdr>
          <w:right w:val="none" w:sz="0" w:space="2" w:color="000000"/>
        </w:pBdr>
        <w:suppressAutoHyphens/>
        <w:rPr>
          <w:rFonts w:eastAsia="NSimSun"/>
          <w:iCs/>
          <w:kern w:val="2"/>
          <w:sz w:val="20"/>
          <w:szCs w:val="20"/>
          <w:lang w:eastAsia="zh-CN" w:bidi="hi-IN"/>
        </w:rPr>
      </w:pPr>
      <w:r w:rsidRPr="001243BC">
        <w:rPr>
          <w:rFonts w:eastAsia="Times New Roman"/>
          <w:kern w:val="2"/>
          <w:sz w:val="20"/>
          <w:szCs w:val="20"/>
          <w:lang w:eastAsia="ru-RU" w:bidi="hi-IN"/>
        </w:rPr>
        <w:t xml:space="preserve">О внесении изменений в постановление администрации Мордовского муниципального округа от 14.01.2025 №36 </w:t>
      </w:r>
      <w:r w:rsidRPr="001243BC">
        <w:rPr>
          <w:rFonts w:eastAsia="NSimSun"/>
          <w:iCs/>
          <w:kern w:val="2"/>
          <w:sz w:val="20"/>
          <w:szCs w:val="20"/>
          <w:lang w:eastAsia="zh-CN" w:bidi="hi-IN"/>
        </w:rPr>
        <w:t>«</w:t>
      </w:r>
      <w:r w:rsidRPr="001243BC">
        <w:rPr>
          <w:rFonts w:eastAsia="Times New Roman"/>
          <w:color w:val="000000"/>
          <w:kern w:val="2"/>
          <w:sz w:val="20"/>
          <w:szCs w:val="20"/>
          <w:lang w:eastAsia="ru-RU" w:bidi="hi-IN"/>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1243BC" w:rsidRPr="001243BC" w:rsidRDefault="001243BC" w:rsidP="001243BC">
      <w:pPr>
        <w:suppressAutoHyphens/>
        <w:jc w:val="left"/>
        <w:rPr>
          <w:rFonts w:eastAsia="Times New Roman"/>
          <w:color w:val="000000"/>
          <w:kern w:val="2"/>
          <w:sz w:val="20"/>
          <w:szCs w:val="20"/>
          <w:lang w:eastAsia="ru-RU" w:bidi="hi-IN"/>
        </w:rPr>
      </w:pPr>
    </w:p>
    <w:p w:rsidR="001243BC" w:rsidRPr="001243BC" w:rsidRDefault="001243BC" w:rsidP="001243BC">
      <w:pPr>
        <w:suppressAutoHyphens/>
        <w:ind w:firstLine="709"/>
        <w:rPr>
          <w:rFonts w:eastAsia="NSimSun" w:cs="Mangal"/>
          <w:kern w:val="2"/>
          <w:sz w:val="20"/>
          <w:szCs w:val="20"/>
          <w:lang w:eastAsia="zh-CN" w:bidi="hi-IN"/>
        </w:rPr>
      </w:pPr>
      <w:r w:rsidRPr="001243BC">
        <w:rPr>
          <w:rFonts w:eastAsia="Times New Roman"/>
          <w:color w:val="000000"/>
          <w:kern w:val="2"/>
          <w:sz w:val="20"/>
          <w:szCs w:val="20"/>
          <w:lang w:eastAsia="ru-RU" w:bidi="hi-IN"/>
        </w:rPr>
        <w:t xml:space="preserve">В соответствии с Федеральными </w:t>
      </w:r>
      <w:r w:rsidRPr="001243BC">
        <w:rPr>
          <w:rFonts w:eastAsia="Times New Roman"/>
          <w:kern w:val="2"/>
          <w:sz w:val="20"/>
          <w:szCs w:val="20"/>
          <w:lang w:eastAsia="ru-RU" w:bidi="hi-IN"/>
        </w:rPr>
        <w:t>законами</w:t>
      </w:r>
      <w:r w:rsidRPr="001243BC">
        <w:rPr>
          <w:rFonts w:eastAsia="Times New Roman"/>
          <w:color w:val="000000"/>
          <w:kern w:val="2"/>
          <w:sz w:val="20"/>
          <w:szCs w:val="20"/>
          <w:lang w:eastAsia="ru-RU" w:bidi="hi-IN"/>
        </w:rPr>
        <w:t xml:space="preserve"> </w:t>
      </w:r>
      <w:r w:rsidRPr="001243BC">
        <w:rPr>
          <w:rFonts w:eastAsia="Times New Roman"/>
          <w:iCs/>
          <w:color w:val="000000"/>
          <w:kern w:val="2"/>
          <w:sz w:val="20"/>
          <w:szCs w:val="20"/>
          <w:lang w:eastAsia="ru-RU" w:bidi="hi-IN"/>
        </w:rPr>
        <w:t xml:space="preserve">от 06.10.2003 № 131-ФЗ           «Об общих </w:t>
      </w:r>
      <w:r w:rsidRPr="001243BC">
        <w:rPr>
          <w:rFonts w:eastAsia="Times New Roman"/>
          <w:iCs/>
          <w:color w:val="000000"/>
          <w:kern w:val="2"/>
          <w:sz w:val="20"/>
          <w:szCs w:val="20"/>
          <w:lang w:eastAsia="ru-RU" w:bidi="hi-IN"/>
        </w:rPr>
        <w:lastRenderedPageBreak/>
        <w:t xml:space="preserve">принципах организации местного самоуправления в Российской Федерации», </w:t>
      </w:r>
      <w:r w:rsidRPr="001243BC">
        <w:rPr>
          <w:rFonts w:eastAsia="Times New Roman"/>
          <w:color w:val="000000"/>
          <w:kern w:val="2"/>
          <w:sz w:val="20"/>
          <w:szCs w:val="20"/>
          <w:lang w:eastAsia="ru-RU" w:bidi="hi-IN"/>
        </w:rPr>
        <w:t>от 27.07.2010 № 210-ФЗ «Об организации предоставления государственных и муниципальных услуг»,</w:t>
      </w:r>
      <w:r w:rsidRPr="001243BC">
        <w:rPr>
          <w:rFonts w:eastAsia="NSimSun"/>
          <w:i/>
          <w:iCs/>
          <w:kern w:val="2"/>
          <w:sz w:val="20"/>
          <w:szCs w:val="20"/>
          <w:lang w:eastAsia="zh-CN" w:bidi="hi-IN"/>
        </w:rPr>
        <w:t xml:space="preserve"> </w:t>
      </w:r>
      <w:r w:rsidRPr="001243BC">
        <w:rPr>
          <w:rFonts w:eastAsia="NSimSun"/>
          <w:iCs/>
          <w:kern w:val="2"/>
          <w:sz w:val="20"/>
          <w:szCs w:val="20"/>
          <w:lang w:eastAsia="zh-CN" w:bidi="hi-IN"/>
        </w:rPr>
        <w:t>статьями 7 и 7_1 Закона Тамбовской области от 05.12.2007 № 316-З «О регулировании земельных отношений в Тамбовской области»,</w:t>
      </w:r>
      <w:r w:rsidRPr="001243BC">
        <w:rPr>
          <w:rFonts w:eastAsia="Times New Roman"/>
          <w:color w:val="000000"/>
          <w:kern w:val="2"/>
          <w:sz w:val="20"/>
          <w:szCs w:val="20"/>
          <w:lang w:eastAsia="ru-RU" w:bidi="hi-IN"/>
        </w:rPr>
        <w:t xml:space="preserve"> постановлением администрации </w:t>
      </w:r>
      <w:r w:rsidRPr="001243BC">
        <w:rPr>
          <w:rFonts w:eastAsia="Times New Roman"/>
          <w:iCs/>
          <w:kern w:val="2"/>
          <w:sz w:val="20"/>
          <w:szCs w:val="20"/>
          <w:lang w:eastAsia="ru-RU" w:bidi="hi-IN"/>
        </w:rPr>
        <w:t>Мордовского муниципального округа</w:t>
      </w:r>
      <w:r w:rsidRPr="001243BC">
        <w:rPr>
          <w:rFonts w:eastAsia="Times New Roman"/>
          <w:i/>
          <w:iCs/>
          <w:kern w:val="2"/>
          <w:sz w:val="20"/>
          <w:szCs w:val="20"/>
          <w:lang w:eastAsia="ru-RU" w:bidi="hi-IN"/>
        </w:rPr>
        <w:t xml:space="preserve"> </w:t>
      </w:r>
      <w:r w:rsidRPr="001243BC">
        <w:rPr>
          <w:rFonts w:eastAsia="Times New Roman"/>
          <w:kern w:val="2"/>
          <w:sz w:val="20"/>
          <w:szCs w:val="20"/>
          <w:lang w:eastAsia="ru-RU" w:bidi="hi-IN"/>
        </w:rPr>
        <w:t xml:space="preserve">от 09.01.2024 №28 </w:t>
      </w:r>
      <w:r w:rsidRPr="001243BC">
        <w:rPr>
          <w:rFonts w:eastAsia="Times New Roman"/>
          <w:iCs/>
          <w:kern w:val="2"/>
          <w:sz w:val="20"/>
          <w:szCs w:val="20"/>
          <w:lang w:eastAsia="ru-RU" w:bidi="hi-IN"/>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Pr="001243BC">
        <w:rPr>
          <w:rFonts w:eastAsia="NSimSun"/>
          <w:kern w:val="2"/>
          <w:sz w:val="20"/>
          <w:szCs w:val="20"/>
          <w:lang w:eastAsia="zh-CN" w:bidi="hi-IN"/>
        </w:rPr>
        <w:t xml:space="preserve"> (с изменениями от 13.08.2024 № 1003)</w:t>
      </w:r>
      <w:r w:rsidRPr="001243BC">
        <w:rPr>
          <w:rFonts w:eastAsia="Times New Roman"/>
          <w:kern w:val="2"/>
          <w:sz w:val="20"/>
          <w:szCs w:val="20"/>
          <w:lang w:eastAsia="ru-RU" w:bidi="hi-IN"/>
        </w:rPr>
        <w:t xml:space="preserve">, администрация </w:t>
      </w:r>
      <w:r w:rsidRPr="001243BC">
        <w:rPr>
          <w:rFonts w:eastAsia="Times New Roman"/>
          <w:iCs/>
          <w:kern w:val="2"/>
          <w:sz w:val="20"/>
          <w:szCs w:val="20"/>
          <w:lang w:eastAsia="ru-RU" w:bidi="hi-IN"/>
        </w:rPr>
        <w:t>Мордовского муниципального округа</w:t>
      </w:r>
      <w:r w:rsidRPr="001243BC">
        <w:rPr>
          <w:rFonts w:eastAsia="Times New Roman"/>
          <w:kern w:val="2"/>
          <w:sz w:val="20"/>
          <w:szCs w:val="20"/>
          <w:lang w:eastAsia="ru-RU" w:bidi="hi-IN"/>
        </w:rPr>
        <w:t xml:space="preserve"> постановляет:</w:t>
      </w:r>
    </w:p>
    <w:p w:rsidR="001243BC" w:rsidRPr="001243BC" w:rsidRDefault="001243BC" w:rsidP="001243BC">
      <w:pPr>
        <w:pBdr>
          <w:right w:val="none" w:sz="0" w:space="2" w:color="000000"/>
        </w:pBdr>
        <w:suppressAutoHyphens/>
        <w:ind w:firstLine="708"/>
        <w:rPr>
          <w:rFonts w:eastAsia="NSimSun"/>
          <w:iCs/>
          <w:kern w:val="2"/>
          <w:sz w:val="20"/>
          <w:szCs w:val="20"/>
          <w:lang w:eastAsia="zh-CN" w:bidi="hi-IN"/>
        </w:rPr>
      </w:pPr>
      <w:r w:rsidRPr="001243BC">
        <w:rPr>
          <w:rFonts w:eastAsia="Times New Roman"/>
          <w:color w:val="000000"/>
          <w:kern w:val="2"/>
          <w:sz w:val="20"/>
          <w:szCs w:val="20"/>
          <w:lang w:eastAsia="ru-RU" w:bidi="hi-IN"/>
        </w:rPr>
        <w:t xml:space="preserve">1. Внести в административный </w:t>
      </w:r>
      <w:hyperlink w:anchor="P29">
        <w:r w:rsidRPr="001243BC">
          <w:rPr>
            <w:rFonts w:eastAsia="Times New Roman"/>
            <w:color w:val="000000"/>
            <w:kern w:val="2"/>
            <w:sz w:val="20"/>
            <w:szCs w:val="20"/>
            <w:lang w:eastAsia="ru-RU" w:bidi="hi-IN"/>
          </w:rPr>
          <w:t>регламент</w:t>
        </w:r>
      </w:hyperlink>
      <w:r w:rsidRPr="001243BC">
        <w:rPr>
          <w:rFonts w:eastAsia="Times New Roman"/>
          <w:color w:val="000000"/>
          <w:kern w:val="2"/>
          <w:sz w:val="20"/>
          <w:szCs w:val="20"/>
          <w:lang w:eastAsia="ru-RU" w:bidi="hi-IN"/>
        </w:rPr>
        <w:t xml:space="preserve">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утвержденный </w:t>
      </w:r>
      <w:r w:rsidRPr="001243BC">
        <w:rPr>
          <w:rFonts w:eastAsia="NSimSun" w:cs="Mangal"/>
          <w:kern w:val="2"/>
          <w:sz w:val="20"/>
          <w:szCs w:val="20"/>
          <w:lang w:eastAsia="zh-CN" w:bidi="hi-IN"/>
        </w:rPr>
        <w:t xml:space="preserve">постановлением администрации Мордовского муниципального округа от </w:t>
      </w:r>
      <w:r w:rsidRPr="001243BC">
        <w:rPr>
          <w:rFonts w:eastAsia="NSimSun" w:cs="Mangal"/>
          <w:kern w:val="2"/>
          <w:sz w:val="20"/>
          <w:szCs w:val="20"/>
          <w:lang w:eastAsia="zh-CN" w:bidi="hi-IN"/>
        </w:rPr>
        <w:lastRenderedPageBreak/>
        <w:t xml:space="preserve">14.01.2025 №36 </w:t>
      </w:r>
      <w:r w:rsidRPr="001243BC">
        <w:rPr>
          <w:rFonts w:eastAsia="Times New Roman"/>
          <w:kern w:val="2"/>
          <w:sz w:val="20"/>
          <w:szCs w:val="20"/>
          <w:lang w:eastAsia="ru-RU" w:bidi="hi-IN"/>
        </w:rPr>
        <w:t xml:space="preserve">«Об утверждении административного регламента предоставления муниципальной услуги </w:t>
      </w:r>
      <w:r w:rsidRPr="001243BC">
        <w:rPr>
          <w:rFonts w:eastAsia="Times New Roman"/>
          <w:color w:val="000000"/>
          <w:kern w:val="2"/>
          <w:sz w:val="20"/>
          <w:szCs w:val="20"/>
          <w:lang w:eastAsia="ru-RU" w:bidi="hi-IN"/>
        </w:rPr>
        <w:t>«Постановка граждан на учет в качестве лиц, имеющих право на предоставление земельных участков в собственность бесплатно», изменения, изложив его в новой редакции, согласно приложению.</w:t>
      </w:r>
    </w:p>
    <w:p w:rsidR="001243BC" w:rsidRPr="001243BC" w:rsidRDefault="001243BC" w:rsidP="001243BC">
      <w:pPr>
        <w:suppressAutoHyphens/>
        <w:ind w:firstLine="709"/>
        <w:rPr>
          <w:rFonts w:eastAsia="Times New Roman"/>
          <w:iCs/>
          <w:color w:val="000000"/>
          <w:kern w:val="2"/>
          <w:sz w:val="20"/>
          <w:szCs w:val="20"/>
          <w:lang w:eastAsia="ru-RU" w:bidi="hi-IN"/>
        </w:rPr>
      </w:pPr>
      <w:r w:rsidRPr="001243BC">
        <w:rPr>
          <w:rFonts w:eastAsia="Times New Roman"/>
          <w:kern w:val="2"/>
          <w:sz w:val="20"/>
          <w:szCs w:val="20"/>
          <w:lang w:eastAsia="ru-RU" w:bidi="hi-IN"/>
        </w:rPr>
        <w:t>2. </w:t>
      </w:r>
      <w:r w:rsidRPr="001243BC">
        <w:rPr>
          <w:rFonts w:eastAsia="NSimSun"/>
          <w:kern w:val="2"/>
          <w:sz w:val="20"/>
          <w:szCs w:val="20"/>
          <w:lang w:eastAsia="zh-CN" w:bidi="hi-IN"/>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1243BC" w:rsidRPr="001243BC" w:rsidRDefault="001243BC" w:rsidP="001243BC">
      <w:pPr>
        <w:suppressAutoHyphens/>
        <w:ind w:firstLine="709"/>
        <w:rPr>
          <w:rFonts w:eastAsia="Times New Roman"/>
          <w:iCs/>
          <w:color w:val="000000"/>
          <w:kern w:val="2"/>
          <w:sz w:val="20"/>
          <w:szCs w:val="20"/>
          <w:lang w:eastAsia="ru-RU" w:bidi="hi-IN"/>
        </w:rPr>
      </w:pPr>
      <w:r w:rsidRPr="001243BC">
        <w:rPr>
          <w:rFonts w:eastAsia="Times New Roman"/>
          <w:color w:val="000000"/>
          <w:kern w:val="2"/>
          <w:sz w:val="20"/>
          <w:szCs w:val="20"/>
          <w:lang w:eastAsia="ru-RU" w:bidi="hi-IN"/>
        </w:rPr>
        <w:t>3. </w:t>
      </w:r>
      <w:r w:rsidRPr="001243BC">
        <w:rPr>
          <w:rFonts w:eastAsia="NSimSun"/>
          <w:kern w:val="2"/>
          <w:sz w:val="20"/>
          <w:szCs w:val="20"/>
          <w:lang w:eastAsia="zh-CN" w:bidi="hi-IN"/>
        </w:rPr>
        <w:t>Контроль за исполнением настоящего постановления возложить на  заместителя главы администрации Мордовского муниципального округа С.В. Ковешникова.</w:t>
      </w:r>
    </w:p>
    <w:p w:rsidR="001243BC" w:rsidRPr="001243BC" w:rsidRDefault="001243BC" w:rsidP="001243BC">
      <w:pPr>
        <w:suppressAutoHyphens/>
        <w:rPr>
          <w:rFonts w:eastAsia="Times New Roman"/>
          <w:color w:val="000000"/>
          <w:kern w:val="2"/>
          <w:sz w:val="20"/>
          <w:szCs w:val="20"/>
          <w:lang w:eastAsia="ru-RU" w:bidi="hi-IN"/>
        </w:rPr>
      </w:pPr>
    </w:p>
    <w:p w:rsidR="001243BC" w:rsidRPr="001243BC" w:rsidRDefault="001243BC" w:rsidP="001243BC">
      <w:pPr>
        <w:suppressAutoHyphens/>
        <w:jc w:val="left"/>
        <w:rPr>
          <w:rFonts w:eastAsia="NSimSun"/>
          <w:kern w:val="2"/>
          <w:sz w:val="20"/>
          <w:szCs w:val="20"/>
          <w:lang w:eastAsia="zh-CN" w:bidi="hi-IN"/>
        </w:rPr>
      </w:pPr>
      <w:r w:rsidRPr="001243BC">
        <w:rPr>
          <w:rFonts w:eastAsia="NSimSun"/>
          <w:kern w:val="2"/>
          <w:sz w:val="20"/>
          <w:szCs w:val="20"/>
          <w:lang w:eastAsia="zh-CN" w:bidi="hi-IN"/>
        </w:rPr>
        <w:t>Глава Мордовского</w:t>
      </w:r>
    </w:p>
    <w:p w:rsidR="002B4707" w:rsidRPr="001243BC" w:rsidRDefault="001243BC" w:rsidP="002B4707">
      <w:pPr>
        <w:suppressAutoHyphens/>
        <w:jc w:val="left"/>
        <w:rPr>
          <w:rFonts w:eastAsia="NSimSun"/>
          <w:kern w:val="2"/>
          <w:sz w:val="20"/>
          <w:szCs w:val="20"/>
          <w:lang w:eastAsia="zh-CN" w:bidi="hi-IN"/>
        </w:rPr>
      </w:pPr>
      <w:r w:rsidRPr="001243BC">
        <w:rPr>
          <w:rFonts w:eastAsia="NSimSun"/>
          <w:kern w:val="2"/>
          <w:sz w:val="20"/>
          <w:szCs w:val="20"/>
          <w:lang w:eastAsia="zh-CN" w:bidi="hi-IN"/>
        </w:rPr>
        <w:t xml:space="preserve">муниципального округа        </w:t>
      </w:r>
      <w:r w:rsidR="002B4707">
        <w:rPr>
          <w:rFonts w:eastAsia="NSimSun"/>
          <w:kern w:val="2"/>
          <w:sz w:val="20"/>
          <w:szCs w:val="20"/>
          <w:lang w:eastAsia="zh-CN" w:bidi="hi-IN"/>
        </w:rPr>
        <w:t xml:space="preserve">                </w:t>
      </w:r>
      <w:r w:rsidRPr="001243BC">
        <w:rPr>
          <w:rFonts w:eastAsia="NSimSun"/>
          <w:kern w:val="2"/>
          <w:sz w:val="20"/>
          <w:szCs w:val="20"/>
          <w:lang w:eastAsia="zh-CN" w:bidi="hi-IN"/>
        </w:rPr>
        <w:t xml:space="preserve">    </w:t>
      </w:r>
      <w:r w:rsidR="002B4707" w:rsidRPr="001243BC">
        <w:rPr>
          <w:rFonts w:eastAsia="NSimSun"/>
          <w:kern w:val="2"/>
          <w:sz w:val="20"/>
          <w:szCs w:val="20"/>
          <w:lang w:eastAsia="zh-CN" w:bidi="hi-IN"/>
        </w:rPr>
        <w:t>С.В.Манн</w:t>
      </w:r>
    </w:p>
    <w:p w:rsidR="001243BC" w:rsidRDefault="001243BC" w:rsidP="001243BC">
      <w:pPr>
        <w:suppressAutoHyphens/>
        <w:jc w:val="left"/>
        <w:rPr>
          <w:rFonts w:eastAsia="NSimSun"/>
          <w:kern w:val="2"/>
          <w:sz w:val="20"/>
          <w:szCs w:val="20"/>
          <w:lang w:eastAsia="zh-CN" w:bidi="hi-IN"/>
        </w:rPr>
        <w:sectPr w:rsidR="001243BC" w:rsidSect="001243BC">
          <w:type w:val="continuous"/>
          <w:pgSz w:w="11906" w:h="16838"/>
          <w:pgMar w:top="993" w:right="849" w:bottom="284" w:left="1560" w:header="0" w:footer="0" w:gutter="0"/>
          <w:cols w:num="2" w:space="720"/>
          <w:formProt w:val="0"/>
          <w:docGrid w:linePitch="600" w:charSpace="57344"/>
        </w:sectPr>
      </w:pPr>
      <w:r w:rsidRPr="001243BC">
        <w:rPr>
          <w:rFonts w:eastAsia="NSimSun"/>
          <w:kern w:val="2"/>
          <w:sz w:val="20"/>
          <w:szCs w:val="20"/>
          <w:lang w:eastAsia="zh-CN" w:bidi="hi-IN"/>
        </w:rPr>
        <w:t xml:space="preserve">                                                                 </w:t>
      </w:r>
    </w:p>
    <w:p w:rsidR="001243BC" w:rsidRPr="001243BC" w:rsidRDefault="001243BC" w:rsidP="001243BC">
      <w:pPr>
        <w:suppressAutoHyphens/>
        <w:jc w:val="left"/>
        <w:rPr>
          <w:rFonts w:eastAsia="NSimSun" w:cs="Mangal"/>
          <w:kern w:val="2"/>
          <w:sz w:val="20"/>
          <w:szCs w:val="20"/>
          <w:lang w:eastAsia="zh-CN" w:bidi="hi-IN"/>
        </w:rPr>
        <w:sectPr w:rsidR="001243BC" w:rsidRPr="001243BC" w:rsidSect="001243BC">
          <w:type w:val="continuous"/>
          <w:pgSz w:w="11906" w:h="16838"/>
          <w:pgMar w:top="993" w:right="849" w:bottom="284" w:left="1560" w:header="0" w:footer="0" w:gutter="0"/>
          <w:cols w:space="720"/>
          <w:formProt w:val="0"/>
          <w:docGrid w:linePitch="600" w:charSpace="57344"/>
        </w:sectPr>
      </w:pPr>
    </w:p>
    <w:p w:rsidR="001243BC" w:rsidRPr="001243BC" w:rsidRDefault="001243BC" w:rsidP="00D85040">
      <w:pPr>
        <w:widowControl w:val="0"/>
        <w:suppressAutoHyphens/>
        <w:jc w:val="right"/>
        <w:textAlignment w:val="baseline"/>
        <w:rPr>
          <w:rFonts w:eastAsia="Times New Roman" w:cs="PT Astra Serif"/>
          <w:color w:val="000000"/>
          <w:kern w:val="2"/>
          <w:sz w:val="20"/>
          <w:szCs w:val="20"/>
          <w:lang w:eastAsia="zh-CN"/>
        </w:rPr>
      </w:pPr>
      <w:r w:rsidRPr="001243BC">
        <w:rPr>
          <w:rFonts w:eastAsia="Times New Roman" w:cs="PT Astra Serif"/>
          <w:color w:val="000000"/>
          <w:kern w:val="2"/>
          <w:sz w:val="20"/>
          <w:szCs w:val="20"/>
          <w:lang w:eastAsia="zh-CN"/>
        </w:rPr>
        <w:lastRenderedPageBreak/>
        <w:t xml:space="preserve">Приложение </w:t>
      </w:r>
    </w:p>
    <w:p w:rsidR="001243BC" w:rsidRPr="001243BC" w:rsidRDefault="001243BC" w:rsidP="00D85040">
      <w:pPr>
        <w:widowControl w:val="0"/>
        <w:suppressAutoHyphens/>
        <w:jc w:val="right"/>
        <w:textAlignment w:val="baseline"/>
        <w:rPr>
          <w:rFonts w:eastAsia="Times New Roman" w:cs="PT Astra Serif"/>
          <w:color w:val="000000"/>
          <w:kern w:val="2"/>
          <w:sz w:val="20"/>
          <w:szCs w:val="20"/>
          <w:lang w:eastAsia="zh-CN"/>
        </w:rPr>
      </w:pPr>
      <w:r w:rsidRPr="001243BC">
        <w:rPr>
          <w:rFonts w:eastAsia="Times New Roman" w:cs="PT Astra Serif"/>
          <w:color w:val="000000"/>
          <w:kern w:val="2"/>
          <w:sz w:val="20"/>
          <w:szCs w:val="20"/>
          <w:lang w:eastAsia="zh-CN"/>
        </w:rPr>
        <w:t>к постановлению администрации</w:t>
      </w:r>
    </w:p>
    <w:p w:rsidR="001243BC" w:rsidRPr="001243BC" w:rsidRDefault="001243BC" w:rsidP="00D85040">
      <w:pPr>
        <w:widowControl w:val="0"/>
        <w:suppressAutoHyphens/>
        <w:jc w:val="right"/>
        <w:textAlignment w:val="baseline"/>
        <w:rPr>
          <w:rFonts w:eastAsia="Times New Roman" w:cs="Arial"/>
          <w:kern w:val="2"/>
          <w:sz w:val="20"/>
          <w:szCs w:val="20"/>
          <w:lang w:eastAsia="zh-CN"/>
        </w:rPr>
      </w:pPr>
      <w:r w:rsidRPr="001243BC">
        <w:rPr>
          <w:rFonts w:eastAsia="Times New Roman" w:cs="PT Astra Serif"/>
          <w:color w:val="000000"/>
          <w:kern w:val="2"/>
          <w:sz w:val="20"/>
          <w:szCs w:val="20"/>
          <w:lang w:eastAsia="zh-CN"/>
        </w:rPr>
        <w:t>округа от 27.02.2025 № 219</w:t>
      </w:r>
    </w:p>
    <w:p w:rsidR="001243BC" w:rsidRPr="001243BC" w:rsidRDefault="001243BC" w:rsidP="001243BC">
      <w:pPr>
        <w:widowControl w:val="0"/>
        <w:suppressAutoHyphens/>
        <w:ind w:left="2835" w:firstLine="720"/>
        <w:jc w:val="right"/>
        <w:textAlignment w:val="baseline"/>
        <w:rPr>
          <w:rFonts w:eastAsia="Times New Roman" w:cs="PT Astra Serif"/>
          <w:color w:val="000000"/>
          <w:kern w:val="2"/>
          <w:sz w:val="20"/>
          <w:szCs w:val="20"/>
          <w:lang w:eastAsia="zh-CN"/>
        </w:rPr>
      </w:pPr>
    </w:p>
    <w:p w:rsidR="001243BC" w:rsidRPr="001243BC" w:rsidRDefault="001243BC" w:rsidP="001243BC">
      <w:pPr>
        <w:widowControl w:val="0"/>
        <w:suppressAutoHyphens/>
        <w:ind w:left="2835" w:firstLine="720"/>
        <w:jc w:val="center"/>
        <w:textAlignment w:val="baseline"/>
        <w:rPr>
          <w:rFonts w:eastAsia="Times New Roman" w:cs="PT Astra Serif"/>
          <w:color w:val="000000"/>
          <w:kern w:val="2"/>
          <w:sz w:val="20"/>
          <w:szCs w:val="20"/>
          <w:lang w:eastAsia="zh-CN"/>
        </w:rPr>
      </w:pPr>
    </w:p>
    <w:p w:rsidR="001243BC" w:rsidRPr="001243BC" w:rsidRDefault="001243BC" w:rsidP="001243BC">
      <w:pPr>
        <w:widowControl w:val="0"/>
        <w:suppressAutoHyphens/>
        <w:ind w:firstLine="720"/>
        <w:jc w:val="center"/>
        <w:textAlignment w:val="baseline"/>
        <w:rPr>
          <w:rFonts w:eastAsia="Times New Roman" w:cs="Arial"/>
          <w:b/>
          <w:kern w:val="2"/>
          <w:sz w:val="20"/>
          <w:szCs w:val="20"/>
          <w:lang w:eastAsia="zh-CN"/>
        </w:rPr>
      </w:pPr>
      <w:r w:rsidRPr="001243BC">
        <w:rPr>
          <w:rFonts w:eastAsia="Times New Roman"/>
          <w:b/>
          <w:kern w:val="2"/>
          <w:sz w:val="20"/>
          <w:szCs w:val="20"/>
          <w:lang w:eastAsia="zh-CN"/>
        </w:rPr>
        <w:t>Административный регламент</w:t>
      </w:r>
    </w:p>
    <w:p w:rsidR="001243BC" w:rsidRPr="001243BC" w:rsidRDefault="001243BC" w:rsidP="001243BC">
      <w:pPr>
        <w:widowControl w:val="0"/>
        <w:suppressAutoHyphens/>
        <w:ind w:firstLine="720"/>
        <w:jc w:val="center"/>
        <w:textAlignment w:val="baseline"/>
        <w:rPr>
          <w:rFonts w:eastAsia="Times New Roman" w:cs="Arial"/>
          <w:b/>
          <w:kern w:val="2"/>
          <w:sz w:val="20"/>
          <w:szCs w:val="20"/>
          <w:lang w:eastAsia="zh-CN"/>
        </w:rPr>
      </w:pPr>
      <w:r w:rsidRPr="001243BC">
        <w:rPr>
          <w:rFonts w:eastAsia="Times New Roman"/>
          <w:b/>
          <w:kern w:val="2"/>
          <w:sz w:val="20"/>
          <w:szCs w:val="20"/>
          <w:lang w:eastAsia="zh-CN"/>
        </w:rPr>
        <w:t>предоставления муниципальной услуги</w:t>
      </w:r>
    </w:p>
    <w:p w:rsidR="001243BC" w:rsidRPr="001243BC" w:rsidRDefault="001243BC" w:rsidP="001243BC">
      <w:pPr>
        <w:widowControl w:val="0"/>
        <w:suppressAutoHyphens/>
        <w:ind w:firstLine="720"/>
        <w:jc w:val="center"/>
        <w:textAlignment w:val="baseline"/>
        <w:rPr>
          <w:rFonts w:eastAsia="Times New Roman" w:cs="Arial"/>
          <w:b/>
          <w:kern w:val="2"/>
          <w:sz w:val="20"/>
          <w:szCs w:val="20"/>
          <w:lang w:eastAsia="zh-CN"/>
        </w:rPr>
      </w:pPr>
      <w:r w:rsidRPr="001243BC">
        <w:rPr>
          <w:rFonts w:eastAsia="Times New Roman"/>
          <w:b/>
          <w:kern w:val="2"/>
          <w:sz w:val="20"/>
          <w:szCs w:val="20"/>
          <w:lang w:eastAsia="zh-CN"/>
        </w:rPr>
        <w:t>«Постановка граждан на учет в качестве лиц, имеющих право на предоставление земельных участков в собственность бесплатно»</w:t>
      </w:r>
    </w:p>
    <w:p w:rsidR="001243BC" w:rsidRPr="001243BC" w:rsidRDefault="001243BC" w:rsidP="001243BC">
      <w:pPr>
        <w:widowControl w:val="0"/>
        <w:suppressAutoHyphens/>
        <w:ind w:firstLine="709"/>
        <w:jc w:val="center"/>
        <w:textAlignment w:val="baseline"/>
        <w:rPr>
          <w:rFonts w:eastAsia="Times New Roman"/>
          <w:kern w:val="2"/>
          <w:sz w:val="20"/>
          <w:szCs w:val="20"/>
          <w:lang w:eastAsia="zh-CN"/>
        </w:rPr>
      </w:pPr>
    </w:p>
    <w:p w:rsidR="001243BC" w:rsidRPr="001243BC" w:rsidRDefault="001243BC" w:rsidP="001243BC">
      <w:pPr>
        <w:widowControl w:val="0"/>
        <w:suppressAutoHyphens/>
        <w:ind w:firstLine="709"/>
        <w:jc w:val="center"/>
        <w:textAlignment w:val="baseline"/>
        <w:rPr>
          <w:rFonts w:eastAsia="Times New Roman" w:cs="Arial"/>
          <w:b/>
          <w:kern w:val="2"/>
          <w:sz w:val="20"/>
          <w:szCs w:val="20"/>
          <w:lang w:eastAsia="zh-CN"/>
        </w:rPr>
      </w:pPr>
      <w:r w:rsidRPr="001243BC">
        <w:rPr>
          <w:rFonts w:eastAsia="Times New Roman"/>
          <w:b/>
          <w:kern w:val="2"/>
          <w:sz w:val="20"/>
          <w:szCs w:val="20"/>
          <w:lang w:eastAsia="zh-CN"/>
        </w:rPr>
        <w:t>1. Общие положения</w:t>
      </w:r>
    </w:p>
    <w:p w:rsidR="001243BC" w:rsidRPr="001243BC" w:rsidRDefault="001243BC" w:rsidP="001243BC">
      <w:pPr>
        <w:widowControl w:val="0"/>
        <w:suppressAutoHyphens/>
        <w:ind w:firstLine="709"/>
        <w:jc w:val="center"/>
        <w:textAlignment w:val="baseline"/>
        <w:rPr>
          <w:rFonts w:eastAsia="Times New Roman"/>
          <w:b/>
          <w:kern w:val="2"/>
          <w:sz w:val="20"/>
          <w:szCs w:val="20"/>
          <w:lang w:eastAsia="zh-CN"/>
        </w:rPr>
      </w:pPr>
    </w:p>
    <w:p w:rsidR="001243BC" w:rsidRPr="001243BC" w:rsidRDefault="001243BC" w:rsidP="001243BC">
      <w:pPr>
        <w:widowControl w:val="0"/>
        <w:suppressAutoHyphens/>
        <w:ind w:firstLine="709"/>
        <w:jc w:val="center"/>
        <w:textAlignment w:val="baseline"/>
        <w:rPr>
          <w:rFonts w:eastAsia="Times New Roman" w:cs="Arial"/>
          <w:b/>
          <w:kern w:val="2"/>
          <w:sz w:val="20"/>
          <w:szCs w:val="20"/>
          <w:lang w:eastAsia="zh-CN"/>
        </w:rPr>
      </w:pPr>
      <w:r w:rsidRPr="001243BC">
        <w:rPr>
          <w:rFonts w:eastAsia="Times New Roman"/>
          <w:b/>
          <w:kern w:val="2"/>
          <w:sz w:val="20"/>
          <w:szCs w:val="20"/>
          <w:lang w:eastAsia="zh-CN"/>
        </w:rPr>
        <w:t>1.1. Предмет регулирования административного регламента</w:t>
      </w:r>
    </w:p>
    <w:p w:rsidR="001243BC" w:rsidRPr="001243BC" w:rsidRDefault="001243BC" w:rsidP="001243BC">
      <w:pPr>
        <w:suppressAutoHyphens/>
        <w:ind w:firstLine="709"/>
        <w:jc w:val="center"/>
        <w:textAlignment w:val="baseline"/>
        <w:rPr>
          <w:rFonts w:eastAsia="SimSun, 宋体"/>
          <w:color w:val="000000"/>
          <w:kern w:val="2"/>
          <w:sz w:val="20"/>
          <w:szCs w:val="20"/>
          <w:lang w:eastAsia="zh-CN" w:bidi="hi-IN"/>
        </w:rPr>
      </w:pPr>
    </w:p>
    <w:p w:rsidR="001243BC" w:rsidRPr="001243BC" w:rsidRDefault="001243BC" w:rsidP="001243BC">
      <w:pPr>
        <w:widowControl w:val="0"/>
        <w:suppressAutoHyphens/>
        <w:ind w:firstLine="709"/>
        <w:textAlignment w:val="baseline"/>
        <w:rPr>
          <w:rFonts w:eastAsia="Times New Roman"/>
          <w:kern w:val="2"/>
          <w:sz w:val="20"/>
          <w:szCs w:val="20"/>
          <w:lang w:eastAsia="zh-CN"/>
        </w:rPr>
      </w:pPr>
      <w:r w:rsidRPr="001243BC">
        <w:rPr>
          <w:rFonts w:eastAsia="Times New Roman"/>
          <w:kern w:val="2"/>
          <w:sz w:val="20"/>
          <w:szCs w:val="20"/>
          <w:lang w:eastAsia="zh-CN"/>
        </w:rPr>
        <w:t>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kern w:val="2"/>
          <w:sz w:val="20"/>
          <w:szCs w:val="20"/>
          <w:lang w:eastAsia="zh-CN"/>
        </w:rPr>
        <w:t>Административный регламент применяется при постановке на учет граждан в качестве лиц, имеющих право на получение земельных участков в собственность бесплатно:</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kern w:val="2"/>
          <w:sz w:val="20"/>
          <w:szCs w:val="20"/>
          <w:lang w:eastAsia="zh-CN"/>
        </w:rPr>
        <w:t>в случаях, предусмотренных Земельным кодексом Российской Федерации, Федеральным законом от 25.10.2001 № 137-ФЗ «О введении в действие Земельного кодекса Российской Федерации» (далее – Федеральный закон № 137-ФЗ), иными федеральными законами;</w:t>
      </w:r>
    </w:p>
    <w:p w:rsidR="001243BC" w:rsidRPr="001243BC" w:rsidRDefault="001243BC" w:rsidP="001243BC">
      <w:pPr>
        <w:widowControl w:val="0"/>
        <w:suppressAutoHyphens/>
        <w:ind w:firstLine="709"/>
        <w:textAlignment w:val="baseline"/>
        <w:rPr>
          <w:rFonts w:eastAsia="Times New Roman"/>
          <w:kern w:val="2"/>
          <w:sz w:val="20"/>
          <w:szCs w:val="20"/>
          <w:lang w:eastAsia="zh-CN"/>
        </w:rPr>
      </w:pPr>
      <w:r w:rsidRPr="001243BC">
        <w:rPr>
          <w:rFonts w:eastAsia="Times New Roman"/>
          <w:kern w:val="2"/>
          <w:sz w:val="20"/>
          <w:szCs w:val="20"/>
          <w:lang w:eastAsia="zh-CN"/>
        </w:rPr>
        <w:t xml:space="preserve">относящихся к категориям, указанным в пункте 2 части 1 статьи 7 </w:t>
      </w:r>
      <w:r w:rsidRPr="001243BC">
        <w:rPr>
          <w:rFonts w:eastAsia="Times New Roman"/>
          <w:color w:val="000000"/>
          <w:kern w:val="2"/>
          <w:sz w:val="20"/>
          <w:szCs w:val="20"/>
          <w:lang w:eastAsia="zh-CN"/>
        </w:rPr>
        <w:t>Закона</w:t>
      </w:r>
      <w:r w:rsidRPr="001243BC">
        <w:rPr>
          <w:rFonts w:eastAsia="Times New Roman"/>
          <w:kern w:val="2"/>
          <w:sz w:val="20"/>
          <w:szCs w:val="20"/>
          <w:lang w:eastAsia="zh-CN"/>
        </w:rPr>
        <w:t xml:space="preserve"> Тамбовской области от 05.12.2007 № 316-З «О регулировании </w:t>
      </w:r>
      <w:r w:rsidRPr="001243BC">
        <w:rPr>
          <w:rFonts w:eastAsia="Times New Roman"/>
          <w:kern w:val="2"/>
          <w:sz w:val="20"/>
          <w:szCs w:val="20"/>
          <w:lang w:eastAsia="zh-CN"/>
        </w:rPr>
        <w:lastRenderedPageBreak/>
        <w:t xml:space="preserve">земельных отношений в Тамбовской области» (далее – Закон Тамбовской области № 316-З). </w:t>
      </w:r>
    </w:p>
    <w:p w:rsidR="001243BC" w:rsidRPr="001243BC" w:rsidRDefault="001243BC" w:rsidP="001243BC">
      <w:pPr>
        <w:widowControl w:val="0"/>
        <w:suppressAutoHyphens/>
        <w:ind w:firstLine="709"/>
        <w:textAlignment w:val="baseline"/>
        <w:rPr>
          <w:rFonts w:eastAsia="Times New Roman"/>
          <w:strike/>
          <w:kern w:val="2"/>
          <w:sz w:val="20"/>
          <w:szCs w:val="20"/>
          <w:lang w:eastAsia="zh-CN"/>
        </w:rPr>
      </w:pPr>
    </w:p>
    <w:p w:rsidR="001243BC" w:rsidRPr="001243BC" w:rsidRDefault="001243BC" w:rsidP="001243BC">
      <w:pPr>
        <w:widowControl w:val="0"/>
        <w:suppressAutoHyphens/>
        <w:ind w:firstLine="709"/>
        <w:jc w:val="center"/>
        <w:textAlignment w:val="baseline"/>
        <w:rPr>
          <w:rFonts w:eastAsia="Times New Roman" w:cs="Arial"/>
          <w:b/>
          <w:kern w:val="2"/>
          <w:sz w:val="20"/>
          <w:szCs w:val="20"/>
          <w:lang w:eastAsia="zh-CN"/>
        </w:rPr>
      </w:pPr>
      <w:r w:rsidRPr="001243BC">
        <w:rPr>
          <w:rFonts w:eastAsia="Times New Roman"/>
          <w:b/>
          <w:kern w:val="2"/>
          <w:sz w:val="20"/>
          <w:szCs w:val="20"/>
          <w:lang w:eastAsia="zh-CN"/>
        </w:rPr>
        <w:t>1.2. Круг заявителей</w:t>
      </w:r>
    </w:p>
    <w:p w:rsidR="001243BC" w:rsidRPr="001243BC" w:rsidRDefault="001243BC" w:rsidP="001243BC">
      <w:pPr>
        <w:widowControl w:val="0"/>
        <w:suppressAutoHyphens/>
        <w:ind w:firstLine="709"/>
        <w:jc w:val="center"/>
        <w:textAlignment w:val="baseline"/>
        <w:rPr>
          <w:rFonts w:eastAsia="Times New Roman"/>
          <w:b/>
          <w:bCs/>
          <w:kern w:val="2"/>
          <w:sz w:val="20"/>
          <w:szCs w:val="20"/>
          <w:lang w:eastAsia="zh-CN"/>
        </w:rPr>
      </w:pPr>
    </w:p>
    <w:p w:rsidR="001243BC" w:rsidRPr="001243BC" w:rsidRDefault="001243BC" w:rsidP="001243BC">
      <w:pPr>
        <w:suppressAutoHyphens/>
        <w:ind w:firstLine="709"/>
        <w:rPr>
          <w:rFonts w:eastAsia="NSimSun" w:cs="Mangal"/>
          <w:kern w:val="2"/>
          <w:sz w:val="20"/>
          <w:szCs w:val="20"/>
          <w:lang w:eastAsia="zh-CN" w:bidi="hi-IN"/>
        </w:rPr>
      </w:pPr>
      <w:r w:rsidRPr="001243BC">
        <w:rPr>
          <w:rFonts w:eastAsia="NSimSun"/>
          <w:kern w:val="2"/>
          <w:sz w:val="20"/>
          <w:szCs w:val="20"/>
          <w:lang w:eastAsia="zh-CN" w:bidi="hi-IN"/>
        </w:rPr>
        <w:t xml:space="preserve">Заявителями на предоставление муниципальной услуги являются физические лица, </w:t>
      </w:r>
      <w:r w:rsidRPr="001243BC">
        <w:rPr>
          <w:rFonts w:eastAsia="Times New Roman"/>
          <w:sz w:val="20"/>
          <w:szCs w:val="20"/>
          <w:lang w:eastAsia="ru-RU"/>
        </w:rPr>
        <w:t>указанные в статье 7 Закона Тамбовской области № 316-З,</w:t>
      </w:r>
      <w:r w:rsidRPr="001243BC">
        <w:rPr>
          <w:rFonts w:eastAsia="NSimSun"/>
          <w:kern w:val="2"/>
          <w:sz w:val="20"/>
          <w:szCs w:val="20"/>
          <w:lang w:eastAsia="zh-CN" w:bidi="hi-IN"/>
        </w:rPr>
        <w:t xml:space="preserve"> обратившиеся с запросом о предоставлении муниципальной услуги в орган, предоставляющий муниципальную услугу (далее – заявитель)</w:t>
      </w:r>
      <w:r w:rsidRPr="001243BC">
        <w:rPr>
          <w:rFonts w:eastAsia="NSimSun" w:cs="Mangal"/>
          <w:kern w:val="2"/>
          <w:sz w:val="20"/>
          <w:szCs w:val="20"/>
          <w:lang w:eastAsia="zh-CN" w:bidi="hi-IN"/>
        </w:rPr>
        <w:t>, либо их уполномоченные представители (далее – представитель заявителя).</w:t>
      </w:r>
    </w:p>
    <w:p w:rsidR="001243BC" w:rsidRPr="001243BC" w:rsidRDefault="001243BC" w:rsidP="001243BC">
      <w:pPr>
        <w:widowControl w:val="0"/>
        <w:suppressAutoHyphens/>
        <w:textAlignment w:val="baseline"/>
        <w:rPr>
          <w:rFonts w:eastAsia="Times New Roman"/>
          <w:b/>
          <w:kern w:val="2"/>
          <w:sz w:val="20"/>
          <w:szCs w:val="20"/>
          <w:lang w:eastAsia="zh-CN"/>
        </w:rPr>
      </w:pPr>
    </w:p>
    <w:p w:rsidR="001243BC" w:rsidRPr="001243BC" w:rsidRDefault="001243BC" w:rsidP="001243BC">
      <w:pPr>
        <w:widowControl w:val="0"/>
        <w:suppressAutoHyphens/>
        <w:ind w:firstLine="709"/>
        <w:jc w:val="center"/>
        <w:textAlignment w:val="baseline"/>
        <w:rPr>
          <w:rFonts w:eastAsia="Times New Roman" w:cs="Arial"/>
          <w:b/>
          <w:kern w:val="2"/>
          <w:sz w:val="20"/>
          <w:szCs w:val="20"/>
          <w:lang w:eastAsia="zh-CN"/>
        </w:rPr>
      </w:pPr>
      <w:r w:rsidRPr="001243BC">
        <w:rPr>
          <w:rFonts w:eastAsia="Times New Roman"/>
          <w:b/>
          <w:kern w:val="2"/>
          <w:sz w:val="20"/>
          <w:szCs w:val="20"/>
          <w:lang w:eastAsia="zh-CN"/>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1243BC" w:rsidRPr="001243BC" w:rsidRDefault="001243BC" w:rsidP="001243BC">
      <w:pPr>
        <w:widowControl w:val="0"/>
        <w:suppressAutoHyphens/>
        <w:ind w:firstLine="709"/>
        <w:textAlignment w:val="baseline"/>
        <w:rPr>
          <w:rFonts w:eastAsia="Times New Roman"/>
          <w:kern w:val="2"/>
          <w:sz w:val="20"/>
          <w:szCs w:val="20"/>
          <w:lang w:eastAsia="zh-CN"/>
        </w:rPr>
      </w:pP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SimSun;Arial Unicode MS"/>
          <w:kern w:val="2"/>
          <w:sz w:val="20"/>
          <w:szCs w:val="20"/>
          <w:lang w:eastAsia="zh-CN"/>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SimSun;Arial Unicode MS"/>
          <w:kern w:val="2"/>
          <w:sz w:val="20"/>
          <w:szCs w:val="20"/>
          <w:lang w:eastAsia="zh-CN"/>
        </w:rPr>
        <w:t xml:space="preserve">1.3.2. Вариант, в соответствии с которым заявителю будет предоставлена </w:t>
      </w:r>
      <w:r w:rsidRPr="001243BC">
        <w:rPr>
          <w:rFonts w:eastAsia="SimSun;Arial Unicode MS" w:cs="PT Astra Serif"/>
          <w:kern w:val="2"/>
          <w:sz w:val="20"/>
          <w:szCs w:val="20"/>
          <w:lang w:eastAsia="zh-CN"/>
        </w:rPr>
        <w:t xml:space="preserve">муниципальная услуга, определяется в результате анкетирования (таблица № 1 приложения № 1 к административному регламенту), исходя из признаков заявителя </w:t>
      </w:r>
      <w:r w:rsidRPr="001243BC">
        <w:rPr>
          <w:rFonts w:eastAsia="SimSun;Arial Unicode MS"/>
          <w:kern w:val="2"/>
          <w:sz w:val="20"/>
          <w:szCs w:val="20"/>
          <w:lang w:eastAsia="zh-CN"/>
        </w:rPr>
        <w:t xml:space="preserve">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w:t>
      </w:r>
      <w:r w:rsidRPr="001243BC">
        <w:rPr>
          <w:rFonts w:eastAsia="SimSun;Arial Unicode MS" w:cs="PT Astra Serif"/>
          <w:kern w:val="2"/>
          <w:sz w:val="20"/>
          <w:szCs w:val="20"/>
          <w:lang w:eastAsia="zh-CN"/>
        </w:rPr>
        <w:t>(таблица № 2 приложения № 1 к административному регламенту).</w:t>
      </w:r>
    </w:p>
    <w:p w:rsidR="001243BC" w:rsidRPr="001243BC" w:rsidRDefault="001243BC" w:rsidP="001243BC">
      <w:pPr>
        <w:widowControl w:val="0"/>
        <w:suppressAutoHyphens/>
        <w:ind w:firstLine="709"/>
        <w:textAlignment w:val="baseline"/>
        <w:rPr>
          <w:rFonts w:eastAsia="SimSun;Arial Unicode MS" w:cs="PT Astra Serif"/>
          <w:kern w:val="2"/>
          <w:sz w:val="20"/>
          <w:szCs w:val="20"/>
          <w:lang w:eastAsia="zh-CN"/>
        </w:rPr>
      </w:pPr>
      <w:r w:rsidRPr="001243BC">
        <w:rPr>
          <w:rFonts w:eastAsia="SimSun;Arial Unicode MS" w:cs="PT Astra Serif"/>
          <w:kern w:val="2"/>
          <w:sz w:val="20"/>
          <w:szCs w:val="20"/>
          <w:lang w:eastAsia="zh-CN"/>
        </w:rPr>
        <w:lastRenderedPageBreak/>
        <w:t xml:space="preserve">1.3.3. Признаки заявителя определяются путем профилирования, осуществляемого в соответствии с административным регламентом. </w:t>
      </w:r>
    </w:p>
    <w:p w:rsidR="001243BC" w:rsidRPr="001243BC" w:rsidRDefault="001243BC" w:rsidP="001243BC">
      <w:pPr>
        <w:suppressAutoHyphens/>
        <w:ind w:firstLine="709"/>
        <w:textAlignment w:val="baseline"/>
        <w:rPr>
          <w:rFonts w:eastAsia="SimSun;Arial Unicode MS"/>
          <w:color w:val="000000"/>
          <w:kern w:val="2"/>
          <w:sz w:val="20"/>
          <w:szCs w:val="20"/>
          <w:lang w:eastAsia="zh-CN" w:bidi="hi-IN"/>
        </w:rPr>
      </w:pPr>
    </w:p>
    <w:p w:rsidR="001243BC" w:rsidRPr="001243BC" w:rsidRDefault="001243BC" w:rsidP="001243BC">
      <w:pPr>
        <w:widowControl w:val="0"/>
        <w:suppressAutoHyphens/>
        <w:ind w:firstLine="709"/>
        <w:jc w:val="center"/>
        <w:textAlignment w:val="baseline"/>
        <w:rPr>
          <w:rFonts w:eastAsia="Times New Roman" w:cs="Arial"/>
          <w:b/>
          <w:kern w:val="2"/>
          <w:sz w:val="20"/>
          <w:szCs w:val="20"/>
          <w:lang w:eastAsia="zh-CN"/>
        </w:rPr>
      </w:pPr>
      <w:r w:rsidRPr="001243BC">
        <w:rPr>
          <w:rFonts w:eastAsia="Times New Roman"/>
          <w:b/>
          <w:kern w:val="2"/>
          <w:sz w:val="20"/>
          <w:szCs w:val="20"/>
          <w:lang w:eastAsia="zh-CN"/>
        </w:rPr>
        <w:t>2. Стандарт предоставления муниципальной услуги</w:t>
      </w:r>
    </w:p>
    <w:p w:rsidR="001243BC" w:rsidRPr="001243BC" w:rsidRDefault="001243BC" w:rsidP="001243BC">
      <w:pPr>
        <w:widowControl w:val="0"/>
        <w:suppressAutoHyphens/>
        <w:ind w:firstLine="709"/>
        <w:textAlignment w:val="baseline"/>
        <w:rPr>
          <w:rFonts w:eastAsia="Times New Roman"/>
          <w:b/>
          <w:kern w:val="2"/>
          <w:sz w:val="20"/>
          <w:szCs w:val="20"/>
          <w:lang w:eastAsia="zh-CN"/>
        </w:rPr>
      </w:pPr>
    </w:p>
    <w:p w:rsidR="001243BC" w:rsidRPr="001243BC" w:rsidRDefault="001243BC" w:rsidP="001243BC">
      <w:pPr>
        <w:widowControl w:val="0"/>
        <w:suppressAutoHyphens/>
        <w:ind w:firstLine="709"/>
        <w:jc w:val="center"/>
        <w:textAlignment w:val="baseline"/>
        <w:rPr>
          <w:rFonts w:eastAsia="Times New Roman" w:cs="Arial"/>
          <w:b/>
          <w:kern w:val="2"/>
          <w:sz w:val="20"/>
          <w:szCs w:val="20"/>
          <w:lang w:eastAsia="zh-CN"/>
        </w:rPr>
      </w:pPr>
      <w:r w:rsidRPr="001243BC">
        <w:rPr>
          <w:rFonts w:eastAsia="Times New Roman"/>
          <w:b/>
          <w:kern w:val="2"/>
          <w:sz w:val="20"/>
          <w:szCs w:val="20"/>
          <w:lang w:eastAsia="zh-CN"/>
        </w:rPr>
        <w:t>2.1. Наименование муниципальной услуги</w:t>
      </w:r>
    </w:p>
    <w:p w:rsidR="001243BC" w:rsidRPr="001243BC" w:rsidRDefault="001243BC" w:rsidP="001243BC">
      <w:pPr>
        <w:widowControl w:val="0"/>
        <w:suppressAutoHyphens/>
        <w:ind w:firstLine="709"/>
        <w:textAlignment w:val="baseline"/>
        <w:rPr>
          <w:rFonts w:eastAsia="Times New Roman"/>
          <w:kern w:val="2"/>
          <w:sz w:val="20"/>
          <w:szCs w:val="20"/>
          <w:lang w:eastAsia="zh-CN"/>
        </w:rPr>
      </w:pP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SimSun;Arial Unicode MS"/>
          <w:kern w:val="2"/>
          <w:sz w:val="20"/>
          <w:szCs w:val="20"/>
          <w:lang w:eastAsia="zh-CN"/>
        </w:rPr>
        <w:t>Муниципальная</w:t>
      </w:r>
      <w:r w:rsidRPr="001243BC">
        <w:rPr>
          <w:rFonts w:eastAsia="Times New Roman"/>
          <w:kern w:val="2"/>
          <w:sz w:val="20"/>
          <w:szCs w:val="20"/>
          <w:lang w:eastAsia="zh-CN"/>
        </w:rPr>
        <w:t xml:space="preserve"> услуга «Постановка граждан на учет в качестве лиц, имеющих право на предоставление земельных участков в собственность бесплатно».</w:t>
      </w:r>
    </w:p>
    <w:p w:rsidR="001243BC" w:rsidRPr="001243BC" w:rsidRDefault="001243BC" w:rsidP="001243BC">
      <w:pPr>
        <w:widowControl w:val="0"/>
        <w:suppressAutoHyphens/>
        <w:ind w:firstLine="709"/>
        <w:textAlignment w:val="baseline"/>
        <w:rPr>
          <w:rFonts w:eastAsia="Times New Roman"/>
          <w:kern w:val="2"/>
          <w:sz w:val="20"/>
          <w:szCs w:val="20"/>
          <w:lang w:eastAsia="zh-CN"/>
        </w:rPr>
      </w:pPr>
    </w:p>
    <w:p w:rsidR="001243BC" w:rsidRPr="001243BC" w:rsidRDefault="001243BC" w:rsidP="001243BC">
      <w:pPr>
        <w:widowControl w:val="0"/>
        <w:suppressAutoHyphens/>
        <w:ind w:firstLine="709"/>
        <w:jc w:val="center"/>
        <w:textAlignment w:val="baseline"/>
        <w:rPr>
          <w:rFonts w:eastAsia="Times New Roman" w:cs="Arial"/>
          <w:b/>
          <w:kern w:val="2"/>
          <w:sz w:val="20"/>
          <w:szCs w:val="20"/>
          <w:lang w:eastAsia="zh-CN"/>
        </w:rPr>
      </w:pPr>
      <w:r w:rsidRPr="001243BC">
        <w:rPr>
          <w:rFonts w:eastAsia="Times New Roman"/>
          <w:b/>
          <w:kern w:val="2"/>
          <w:sz w:val="20"/>
          <w:szCs w:val="20"/>
          <w:lang w:eastAsia="zh-CN"/>
        </w:rPr>
        <w:t>2.2. Наименование органа, предоставляющего</w:t>
      </w:r>
    </w:p>
    <w:p w:rsidR="001243BC" w:rsidRPr="001243BC" w:rsidRDefault="001243BC" w:rsidP="001243BC">
      <w:pPr>
        <w:widowControl w:val="0"/>
        <w:suppressAutoHyphens/>
        <w:ind w:firstLine="709"/>
        <w:jc w:val="center"/>
        <w:textAlignment w:val="baseline"/>
        <w:rPr>
          <w:rFonts w:eastAsia="Times New Roman" w:cs="Arial"/>
          <w:b/>
          <w:kern w:val="2"/>
          <w:sz w:val="20"/>
          <w:szCs w:val="20"/>
          <w:lang w:eastAsia="zh-CN"/>
        </w:rPr>
      </w:pPr>
      <w:r w:rsidRPr="001243BC">
        <w:rPr>
          <w:rFonts w:eastAsia="Times New Roman"/>
          <w:b/>
          <w:kern w:val="2"/>
          <w:sz w:val="20"/>
          <w:szCs w:val="20"/>
          <w:lang w:eastAsia="zh-CN"/>
        </w:rPr>
        <w:t>муниципальную услугу</w:t>
      </w:r>
    </w:p>
    <w:p w:rsidR="001243BC" w:rsidRPr="001243BC" w:rsidRDefault="001243BC" w:rsidP="001243BC">
      <w:pPr>
        <w:widowControl w:val="0"/>
        <w:suppressAutoHyphens/>
        <w:ind w:firstLine="709"/>
        <w:jc w:val="center"/>
        <w:textAlignment w:val="baseline"/>
        <w:rPr>
          <w:rFonts w:eastAsia="Times New Roman"/>
          <w:b/>
          <w:kern w:val="2"/>
          <w:sz w:val="20"/>
          <w:szCs w:val="20"/>
          <w:lang w:eastAsia="zh-CN"/>
        </w:rPr>
      </w:pP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kern w:val="2"/>
          <w:sz w:val="20"/>
          <w:szCs w:val="20"/>
          <w:lang w:eastAsia="zh-CN"/>
        </w:rPr>
        <w:t xml:space="preserve">Муниципальная услуга предоставляется администрацией </w:t>
      </w:r>
      <w:r w:rsidRPr="001243BC">
        <w:rPr>
          <w:rFonts w:eastAsia="Times New Roman"/>
          <w:i/>
          <w:kern w:val="2"/>
          <w:sz w:val="20"/>
          <w:szCs w:val="20"/>
          <w:lang w:eastAsia="zh-CN"/>
        </w:rPr>
        <w:t>(наименование муниципального образования</w:t>
      </w:r>
      <w:r w:rsidRPr="001243BC">
        <w:rPr>
          <w:rFonts w:eastAsia="Times New Roman"/>
          <w:kern w:val="2"/>
          <w:sz w:val="20"/>
          <w:szCs w:val="20"/>
          <w:lang w:eastAsia="zh-CN"/>
        </w:rPr>
        <w:t>) (далее — Администрация).</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1243BC" w:rsidRPr="001243BC" w:rsidRDefault="001243BC" w:rsidP="001243BC">
      <w:pPr>
        <w:widowControl w:val="0"/>
        <w:suppressAutoHyphens/>
        <w:ind w:firstLine="709"/>
        <w:textAlignment w:val="baseline"/>
        <w:rPr>
          <w:rFonts w:eastAsia="Times New Roman"/>
          <w:kern w:val="2"/>
          <w:sz w:val="20"/>
          <w:szCs w:val="20"/>
          <w:lang w:eastAsia="zh-CN"/>
        </w:rPr>
      </w:pPr>
    </w:p>
    <w:p w:rsidR="001243BC" w:rsidRPr="001243BC" w:rsidRDefault="001243BC" w:rsidP="001243BC">
      <w:pPr>
        <w:suppressAutoHyphens/>
        <w:ind w:firstLine="709"/>
        <w:jc w:val="center"/>
        <w:textAlignment w:val="baseline"/>
        <w:rPr>
          <w:rFonts w:eastAsia="SimSun, 宋体" w:cs="Mangal"/>
          <w:b/>
          <w:color w:val="000000"/>
          <w:kern w:val="2"/>
          <w:sz w:val="20"/>
          <w:szCs w:val="20"/>
          <w:lang w:eastAsia="zh-CN" w:bidi="hi-IN"/>
        </w:rPr>
      </w:pPr>
      <w:r w:rsidRPr="001243BC">
        <w:rPr>
          <w:rFonts w:eastAsia="SimSun, 宋体"/>
          <w:b/>
          <w:color w:val="000000"/>
          <w:kern w:val="2"/>
          <w:sz w:val="20"/>
          <w:szCs w:val="20"/>
          <w:lang w:eastAsia="zh-CN" w:bidi="hi-IN"/>
        </w:rPr>
        <w:t>2.3. Результат предоставления муниципальной услуги</w:t>
      </w:r>
    </w:p>
    <w:p w:rsidR="001243BC" w:rsidRPr="001243BC" w:rsidRDefault="001243BC" w:rsidP="001243BC">
      <w:pPr>
        <w:suppressAutoHyphens/>
        <w:ind w:firstLine="709"/>
        <w:textAlignment w:val="baseline"/>
        <w:rPr>
          <w:rFonts w:eastAsia="SimSun, 宋体"/>
          <w:kern w:val="2"/>
          <w:sz w:val="20"/>
          <w:szCs w:val="20"/>
          <w:lang w:eastAsia="zh-CN" w:bidi="hi-IN"/>
        </w:rPr>
      </w:pP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kern w:val="2"/>
          <w:sz w:val="20"/>
          <w:szCs w:val="20"/>
          <w:lang w:eastAsia="zh-CN"/>
        </w:rPr>
        <w:t xml:space="preserve">2.3.1. Наименование результата (результатов) предоставления </w:t>
      </w:r>
      <w:r w:rsidRPr="001243BC">
        <w:rPr>
          <w:rFonts w:eastAsia="Times New Roman"/>
          <w:color w:val="000000"/>
          <w:kern w:val="2"/>
          <w:sz w:val="20"/>
          <w:szCs w:val="20"/>
          <w:lang w:eastAsia="zh-CN"/>
        </w:rPr>
        <w:t>муниципальной</w:t>
      </w:r>
      <w:r w:rsidRPr="001243BC">
        <w:rPr>
          <w:rFonts w:eastAsia="Times New Roman"/>
          <w:kern w:val="2"/>
          <w:sz w:val="20"/>
          <w:szCs w:val="20"/>
          <w:lang w:eastAsia="zh-CN"/>
        </w:rPr>
        <w:t xml:space="preserve"> услуги.</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PT Astra Serif"/>
          <w:kern w:val="2"/>
          <w:sz w:val="20"/>
          <w:szCs w:val="20"/>
          <w:lang w:eastAsia="zh-CN"/>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1243BC">
        <w:rPr>
          <w:rFonts w:eastAsia="Times New Roman"/>
          <w:color w:val="000000"/>
          <w:kern w:val="2"/>
          <w:sz w:val="20"/>
          <w:szCs w:val="20"/>
          <w:lang w:eastAsia="zh-CN"/>
        </w:rPr>
        <w:t>муниципальной</w:t>
      </w:r>
      <w:r w:rsidRPr="001243BC">
        <w:rPr>
          <w:rFonts w:eastAsia="Times New Roman" w:cs="PT Astra Serif"/>
          <w:kern w:val="2"/>
          <w:sz w:val="20"/>
          <w:szCs w:val="20"/>
          <w:lang w:eastAsia="zh-CN"/>
        </w:rPr>
        <w:t xml:space="preserve"> услуги являются:</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решение о постановке на учёт гражданина в качестве имеющего право на получение бесплатно в собственность земельного участка;</w:t>
      </w:r>
    </w:p>
    <w:p w:rsidR="001243BC" w:rsidRPr="001243BC" w:rsidRDefault="001243BC" w:rsidP="001243BC">
      <w:pPr>
        <w:widowControl w:val="0"/>
        <w:suppressAutoHyphens/>
        <w:ind w:firstLine="709"/>
        <w:textAlignment w:val="baseline"/>
        <w:rPr>
          <w:rFonts w:eastAsia="Times New Roman" w:cs="PT Astra Serif"/>
          <w:color w:val="000000"/>
          <w:kern w:val="2"/>
          <w:sz w:val="20"/>
          <w:szCs w:val="20"/>
          <w:lang w:eastAsia="zh-CN"/>
        </w:rPr>
      </w:pPr>
      <w:r w:rsidRPr="001243BC">
        <w:rPr>
          <w:rFonts w:eastAsia="Times New Roman" w:cs="PT Astra Serif"/>
          <w:color w:val="000000"/>
          <w:kern w:val="2"/>
          <w:sz w:val="20"/>
          <w:szCs w:val="20"/>
          <w:lang w:eastAsia="zh-CN"/>
        </w:rPr>
        <w:t xml:space="preserve">решение об отказе в постановке на учёт </w:t>
      </w:r>
      <w:r w:rsidRPr="001243BC">
        <w:rPr>
          <w:rFonts w:eastAsia="Times New Roman"/>
          <w:color w:val="000000"/>
          <w:kern w:val="2"/>
          <w:sz w:val="20"/>
          <w:szCs w:val="20"/>
          <w:lang w:eastAsia="zh-CN"/>
        </w:rPr>
        <w:t>гражданина</w:t>
      </w:r>
      <w:r w:rsidRPr="001243BC">
        <w:rPr>
          <w:rFonts w:eastAsia="Times New Roman" w:cs="PT Astra Serif"/>
          <w:color w:val="000000"/>
          <w:kern w:val="2"/>
          <w:sz w:val="20"/>
          <w:szCs w:val="20"/>
          <w:lang w:eastAsia="zh-CN"/>
        </w:rPr>
        <w:t xml:space="preserve"> в качестве имеющего право на получение бесплатно в собственность земельного участка; </w:t>
      </w:r>
    </w:p>
    <w:p w:rsidR="001243BC" w:rsidRPr="001243BC" w:rsidRDefault="001243BC" w:rsidP="001243BC">
      <w:pPr>
        <w:widowControl w:val="0"/>
        <w:suppressAutoHyphens/>
        <w:ind w:firstLine="709"/>
        <w:textAlignment w:val="baseline"/>
        <w:rPr>
          <w:rFonts w:eastAsia="Times New Roman" w:cs="PT Astra Serif"/>
          <w:kern w:val="2"/>
          <w:sz w:val="20"/>
          <w:szCs w:val="20"/>
          <w:lang w:eastAsia="zh-CN"/>
        </w:rPr>
      </w:pPr>
      <w:r w:rsidRPr="001243BC">
        <w:rPr>
          <w:rFonts w:eastAsia="Times New Roman" w:cs="PT Astra Serif"/>
          <w:kern w:val="2"/>
          <w:sz w:val="20"/>
          <w:szCs w:val="20"/>
          <w:lang w:eastAsia="zh-CN"/>
        </w:rPr>
        <w:t>решение о предоставлении сведений об учете в целях бесплатного предоставления земельного участка;</w:t>
      </w:r>
    </w:p>
    <w:p w:rsidR="001243BC" w:rsidRPr="001243BC" w:rsidRDefault="001243BC" w:rsidP="001243BC">
      <w:pPr>
        <w:widowControl w:val="0"/>
        <w:suppressAutoHyphens/>
        <w:ind w:firstLine="709"/>
        <w:textAlignment w:val="baseline"/>
        <w:rPr>
          <w:rFonts w:eastAsia="Times New Roman" w:cs="PT Astra Serif"/>
          <w:kern w:val="2"/>
          <w:sz w:val="20"/>
          <w:szCs w:val="20"/>
          <w:lang w:eastAsia="zh-CN"/>
        </w:rPr>
      </w:pPr>
      <w:r w:rsidRPr="001243BC">
        <w:rPr>
          <w:rFonts w:eastAsia="Times New Roman" w:cs="PT Astra Serif"/>
          <w:kern w:val="2"/>
          <w:sz w:val="20"/>
          <w:szCs w:val="20"/>
          <w:lang w:eastAsia="zh-CN"/>
        </w:rPr>
        <w:t>решение об отказе в предоставлении сведений об учете в целях бесплатного предоставления земельного участка;</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PT Astra Serif"/>
          <w:color w:val="000000"/>
          <w:kern w:val="2"/>
          <w:sz w:val="20"/>
          <w:szCs w:val="20"/>
          <w:lang w:eastAsia="zh-CN"/>
        </w:rPr>
        <w:t xml:space="preserve">исправление </w:t>
      </w:r>
      <w:r w:rsidRPr="001243BC">
        <w:rPr>
          <w:rFonts w:eastAsia="Times New Roman" w:cs="PT Astra Serif"/>
          <w:kern w:val="2"/>
          <w:sz w:val="20"/>
          <w:szCs w:val="20"/>
          <w:lang w:eastAsia="zh-CN"/>
        </w:rPr>
        <w:t xml:space="preserve">допущенных опечаток и (или) ошибок в направленных (выданных) в результате предоставления муниципальной услуги документах </w:t>
      </w:r>
      <w:r w:rsidRPr="001243BC">
        <w:rPr>
          <w:rFonts w:eastAsia="Times New Roman" w:cs="PT Astra Serif"/>
          <w:color w:val="000000"/>
          <w:kern w:val="2"/>
          <w:sz w:val="20"/>
          <w:szCs w:val="20"/>
          <w:lang w:eastAsia="zh-CN"/>
        </w:rPr>
        <w:t>(далее</w:t>
      </w:r>
      <w:r w:rsidRPr="001243BC">
        <w:rPr>
          <w:rFonts w:eastAsia="Times New Roman" w:cs="PT Astra Serif"/>
          <w:kern w:val="2"/>
          <w:sz w:val="20"/>
          <w:szCs w:val="20"/>
          <w:lang w:eastAsia="zh-CN"/>
        </w:rPr>
        <w:t xml:space="preserve"> - техническая ошибка); </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PT Astra Serif"/>
          <w:kern w:val="2"/>
          <w:sz w:val="20"/>
          <w:szCs w:val="20"/>
          <w:lang w:eastAsia="zh-CN"/>
        </w:rPr>
        <w:t>отказ в исправлении технической ошибки;</w:t>
      </w:r>
    </w:p>
    <w:p w:rsidR="001243BC" w:rsidRPr="001243BC" w:rsidRDefault="001243BC" w:rsidP="001243BC">
      <w:pPr>
        <w:suppressAutoHyphens/>
        <w:ind w:firstLine="709"/>
        <w:rPr>
          <w:rFonts w:eastAsia="NSimSun" w:cs="Mangal"/>
          <w:kern w:val="2"/>
          <w:sz w:val="20"/>
          <w:szCs w:val="20"/>
          <w:lang w:eastAsia="zh-CN" w:bidi="hi-IN"/>
        </w:rPr>
      </w:pPr>
      <w:r w:rsidRPr="001243BC">
        <w:rPr>
          <w:rFonts w:eastAsia="Times New Roman" w:cs="PT Astra Serif"/>
          <w:kern w:val="2"/>
          <w:sz w:val="20"/>
          <w:szCs w:val="20"/>
          <w:lang w:eastAsia="zh-CN"/>
        </w:rPr>
        <w:t xml:space="preserve">выдача дубликата документа, ранее выданного по результатам предоставления </w:t>
      </w:r>
      <w:r w:rsidRPr="001243BC">
        <w:rPr>
          <w:rFonts w:eastAsia="Times New Roman"/>
          <w:color w:val="000000"/>
          <w:kern w:val="2"/>
          <w:sz w:val="20"/>
          <w:szCs w:val="20"/>
          <w:lang w:eastAsia="zh-CN"/>
        </w:rPr>
        <w:t>муниципальной</w:t>
      </w:r>
      <w:r w:rsidRPr="001243BC">
        <w:rPr>
          <w:rFonts w:eastAsia="Times New Roman" w:cs="PT Astra Serif"/>
          <w:kern w:val="2"/>
          <w:sz w:val="20"/>
          <w:szCs w:val="20"/>
          <w:lang w:eastAsia="zh-CN"/>
        </w:rPr>
        <w:t xml:space="preserve"> услуги (далее - дубликат); </w:t>
      </w:r>
    </w:p>
    <w:p w:rsidR="001243BC" w:rsidRPr="001243BC" w:rsidRDefault="001243BC" w:rsidP="001243BC">
      <w:pPr>
        <w:widowControl w:val="0"/>
        <w:suppressAutoHyphens/>
        <w:ind w:firstLine="709"/>
        <w:textAlignment w:val="baseline"/>
        <w:rPr>
          <w:rFonts w:eastAsia="Times New Roman" w:cs="PT Astra Serif"/>
          <w:kern w:val="2"/>
          <w:sz w:val="20"/>
          <w:szCs w:val="20"/>
          <w:lang w:eastAsia="zh-CN"/>
        </w:rPr>
      </w:pPr>
      <w:r w:rsidRPr="001243BC">
        <w:rPr>
          <w:rFonts w:eastAsia="Times New Roman" w:cs="PT Astra Serif"/>
          <w:kern w:val="2"/>
          <w:sz w:val="20"/>
          <w:szCs w:val="20"/>
          <w:lang w:eastAsia="zh-CN"/>
        </w:rPr>
        <w:lastRenderedPageBreak/>
        <w:t>отказ в выдаче дубликата.</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PT Astra Serif"/>
          <w:kern w:val="2"/>
          <w:sz w:val="20"/>
          <w:szCs w:val="20"/>
          <w:lang w:eastAsia="zh-CN"/>
        </w:rPr>
        <w:t xml:space="preserve">2.3.2. Наименование документа, содержащего решение о предоставлении </w:t>
      </w:r>
      <w:r w:rsidRPr="001243BC">
        <w:rPr>
          <w:rFonts w:eastAsia="Times New Roman"/>
          <w:color w:val="000000"/>
          <w:kern w:val="2"/>
          <w:sz w:val="20"/>
          <w:szCs w:val="20"/>
          <w:lang w:eastAsia="zh-CN"/>
        </w:rPr>
        <w:t>муниципальной</w:t>
      </w:r>
      <w:r w:rsidRPr="001243BC">
        <w:rPr>
          <w:rFonts w:eastAsia="Times New Roman" w:cs="PT Astra Serif"/>
          <w:kern w:val="2"/>
          <w:sz w:val="20"/>
          <w:szCs w:val="20"/>
          <w:lang w:eastAsia="zh-CN"/>
        </w:rPr>
        <w:t xml:space="preserve"> услуги, на основании которого заявителю предоставляется результат </w:t>
      </w:r>
      <w:r w:rsidRPr="001243BC">
        <w:rPr>
          <w:rFonts w:eastAsia="Times New Roman"/>
          <w:color w:val="000000"/>
          <w:kern w:val="2"/>
          <w:sz w:val="20"/>
          <w:szCs w:val="20"/>
          <w:lang w:eastAsia="zh-CN"/>
        </w:rPr>
        <w:t>муниципальной</w:t>
      </w:r>
      <w:r w:rsidRPr="001243BC">
        <w:rPr>
          <w:rFonts w:eastAsia="Times New Roman" w:cs="PT Astra Serif"/>
          <w:kern w:val="2"/>
          <w:sz w:val="20"/>
          <w:szCs w:val="20"/>
          <w:lang w:eastAsia="zh-CN"/>
        </w:rPr>
        <w:t xml:space="preserve"> услуги.</w:t>
      </w:r>
    </w:p>
    <w:p w:rsidR="001243BC" w:rsidRPr="001243BC" w:rsidRDefault="001243BC" w:rsidP="001243BC">
      <w:pPr>
        <w:widowControl w:val="0"/>
        <w:suppressAutoHyphens/>
        <w:ind w:firstLine="709"/>
        <w:textAlignment w:val="baseline"/>
        <w:rPr>
          <w:rFonts w:eastAsia="Times New Roman"/>
          <w:kern w:val="2"/>
          <w:sz w:val="20"/>
          <w:szCs w:val="20"/>
          <w:lang w:eastAsia="zh-CN"/>
        </w:rPr>
      </w:pPr>
      <w:r w:rsidRPr="001243BC">
        <w:rPr>
          <w:rFonts w:eastAsia="Times New Roman"/>
          <w:kern w:val="2"/>
          <w:sz w:val="20"/>
          <w:szCs w:val="20"/>
          <w:lang w:eastAsia="zh-CN"/>
        </w:rPr>
        <w:t xml:space="preserve">Документом, содержащим решение </w:t>
      </w:r>
      <w:r w:rsidRPr="001243BC">
        <w:rPr>
          <w:rFonts w:eastAsia="Times New Roman"/>
          <w:color w:val="000000"/>
          <w:kern w:val="2"/>
          <w:sz w:val="20"/>
          <w:szCs w:val="20"/>
          <w:lang w:eastAsia="zh-CN"/>
        </w:rPr>
        <w:t>о постановке на учёт гражданина в качестве имеющего право на получение бесплатно в собственность земельного участка</w:t>
      </w:r>
      <w:r w:rsidRPr="001243BC">
        <w:rPr>
          <w:rFonts w:eastAsia="Times New Roman" w:cs="PT Astra Serif"/>
          <w:bCs/>
          <w:kern w:val="2"/>
          <w:sz w:val="20"/>
          <w:szCs w:val="20"/>
          <w:lang w:eastAsia="zh-CN"/>
        </w:rPr>
        <w:t xml:space="preserve">, </w:t>
      </w:r>
      <w:r w:rsidRPr="001243BC">
        <w:rPr>
          <w:rFonts w:eastAsia="Times New Roman" w:cs="PT Astra Serif"/>
          <w:kern w:val="2"/>
          <w:sz w:val="20"/>
          <w:szCs w:val="20"/>
          <w:lang w:eastAsia="zh-CN"/>
        </w:rPr>
        <w:t xml:space="preserve">является </w:t>
      </w:r>
      <w:r w:rsidRPr="001243BC">
        <w:rPr>
          <w:rFonts w:eastAsia="Times New Roman"/>
          <w:color w:val="000000"/>
          <w:kern w:val="2"/>
          <w:sz w:val="20"/>
          <w:szCs w:val="20"/>
          <w:lang w:eastAsia="zh-CN"/>
        </w:rPr>
        <w:t>постановление Администрации о постановке на учет гражданина в качестве имеющего право на получение бесплатно в собственность земельного участка.</w:t>
      </w:r>
    </w:p>
    <w:p w:rsidR="001243BC" w:rsidRPr="001243BC" w:rsidRDefault="001243BC" w:rsidP="001243BC">
      <w:pPr>
        <w:widowControl w:val="0"/>
        <w:suppressAutoHyphens/>
        <w:ind w:firstLine="709"/>
        <w:textAlignment w:val="baseline"/>
        <w:rPr>
          <w:rFonts w:eastAsia="Times New Roman"/>
          <w:color w:val="000000"/>
          <w:kern w:val="2"/>
          <w:sz w:val="20"/>
          <w:szCs w:val="20"/>
          <w:lang w:eastAsia="zh-CN"/>
        </w:rPr>
      </w:pPr>
      <w:r w:rsidRPr="001243BC">
        <w:rPr>
          <w:rFonts w:eastAsia="Times New Roman"/>
          <w:bCs/>
          <w:kern w:val="2"/>
          <w:sz w:val="20"/>
          <w:szCs w:val="20"/>
          <w:lang w:eastAsia="zh-CN"/>
        </w:rPr>
        <w:t xml:space="preserve">Документом, содержащим </w:t>
      </w:r>
      <w:r w:rsidRPr="001243BC">
        <w:rPr>
          <w:rFonts w:eastAsia="Times New Roman" w:cs="PT Astra Serif"/>
          <w:bCs/>
          <w:color w:val="000000"/>
          <w:kern w:val="2"/>
          <w:sz w:val="20"/>
          <w:szCs w:val="20"/>
          <w:lang w:eastAsia="zh-CN"/>
        </w:rPr>
        <w:t xml:space="preserve">решение об отказе в постановке на учёт </w:t>
      </w:r>
      <w:r w:rsidRPr="001243BC">
        <w:rPr>
          <w:rFonts w:eastAsia="Times New Roman"/>
          <w:color w:val="000000"/>
          <w:kern w:val="2"/>
          <w:sz w:val="20"/>
          <w:szCs w:val="20"/>
          <w:lang w:eastAsia="zh-CN"/>
        </w:rPr>
        <w:t>гражданина</w:t>
      </w:r>
      <w:r w:rsidRPr="001243BC">
        <w:rPr>
          <w:rFonts w:eastAsia="Times New Roman" w:cs="PT Astra Serif"/>
          <w:bCs/>
          <w:color w:val="000000"/>
          <w:kern w:val="2"/>
          <w:sz w:val="20"/>
          <w:szCs w:val="20"/>
          <w:lang w:eastAsia="zh-CN"/>
        </w:rPr>
        <w:t xml:space="preserve"> в качестве имеющего право на получение бесплатно в собственность земельного участка</w:t>
      </w:r>
      <w:r w:rsidRPr="001243BC">
        <w:rPr>
          <w:rFonts w:eastAsia="Times New Roman" w:cs="PT Astra Serif"/>
          <w:kern w:val="2"/>
          <w:sz w:val="20"/>
          <w:szCs w:val="20"/>
          <w:lang w:eastAsia="zh-CN"/>
        </w:rPr>
        <w:t xml:space="preserve">, является </w:t>
      </w:r>
      <w:r w:rsidRPr="001243BC">
        <w:rPr>
          <w:rFonts w:eastAsia="Times New Roman"/>
          <w:color w:val="000000"/>
          <w:kern w:val="2"/>
          <w:sz w:val="20"/>
          <w:szCs w:val="20"/>
          <w:lang w:eastAsia="zh-CN"/>
        </w:rPr>
        <w:t>постановление Администрации об отказе в постановке на учет гражданина в качестве имеющего право на получение бесплатно в собственность земельного участка.</w:t>
      </w:r>
    </w:p>
    <w:p w:rsidR="001243BC" w:rsidRPr="001243BC" w:rsidRDefault="001243BC" w:rsidP="001243BC">
      <w:pPr>
        <w:widowControl w:val="0"/>
        <w:suppressAutoHyphens/>
        <w:ind w:firstLine="709"/>
        <w:textAlignment w:val="baseline"/>
        <w:rPr>
          <w:rFonts w:eastAsia="Times New Roman"/>
          <w:color w:val="000000"/>
          <w:kern w:val="2"/>
          <w:sz w:val="20"/>
          <w:szCs w:val="20"/>
          <w:lang w:eastAsia="zh-CN"/>
        </w:rPr>
      </w:pPr>
      <w:r w:rsidRPr="001243BC">
        <w:rPr>
          <w:rFonts w:eastAsia="Times New Roman"/>
          <w:color w:val="000000"/>
          <w:kern w:val="2"/>
          <w:sz w:val="20"/>
          <w:szCs w:val="20"/>
          <w:lang w:eastAsia="zh-CN"/>
        </w:rPr>
        <w:t>Документом, содержащим решение о предоставлении сведений об учете в целях бесплатного предоставления земельного участка, является уведомление об учете в целях бесплатного предоставления земельного участка (далее – уведомление об учете).</w:t>
      </w:r>
    </w:p>
    <w:p w:rsidR="001243BC" w:rsidRPr="001243BC" w:rsidRDefault="001243BC" w:rsidP="001243BC">
      <w:pPr>
        <w:widowControl w:val="0"/>
        <w:suppressAutoHyphens/>
        <w:ind w:firstLine="709"/>
        <w:textAlignment w:val="baseline"/>
        <w:rPr>
          <w:rFonts w:eastAsia="Times New Roman"/>
          <w:color w:val="000000"/>
          <w:kern w:val="2"/>
          <w:sz w:val="20"/>
          <w:szCs w:val="20"/>
          <w:lang w:eastAsia="zh-CN"/>
        </w:rPr>
      </w:pPr>
      <w:r w:rsidRPr="001243BC">
        <w:rPr>
          <w:rFonts w:eastAsia="Times New Roman"/>
          <w:color w:val="000000"/>
          <w:kern w:val="2"/>
          <w:sz w:val="20"/>
          <w:szCs w:val="20"/>
          <w:lang w:eastAsia="zh-CN"/>
        </w:rPr>
        <w:t>Документом, содержащим решение об отказе в предоставлении сведений об учете в целях бесплатного предоставления земельного участка, является уведомление об отказе в предоставлении сведений об учете.</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kern w:val="2"/>
          <w:sz w:val="20"/>
          <w:szCs w:val="20"/>
          <w:lang w:eastAsia="zh-CN"/>
        </w:rPr>
        <w:t>Документом, содержащим решение</w:t>
      </w:r>
      <w:r w:rsidRPr="001243BC">
        <w:rPr>
          <w:rFonts w:eastAsia="Times New Roman" w:cs="PT Astra Serif"/>
          <w:kern w:val="2"/>
          <w:sz w:val="20"/>
          <w:szCs w:val="20"/>
          <w:lang w:eastAsia="zh-CN"/>
        </w:rPr>
        <w:t xml:space="preserve"> об исправлении технической ошибки, является </w:t>
      </w:r>
      <w:r w:rsidRPr="001243BC">
        <w:rPr>
          <w:rFonts w:eastAsia="Times New Roman"/>
          <w:bCs/>
          <w:color w:val="000000"/>
          <w:kern w:val="2"/>
          <w:sz w:val="20"/>
          <w:szCs w:val="20"/>
          <w:lang w:eastAsia="zh-CN"/>
        </w:rPr>
        <w:t xml:space="preserve">постановление Администрации о постановке на учет </w:t>
      </w:r>
      <w:r w:rsidRPr="001243BC">
        <w:rPr>
          <w:rFonts w:eastAsia="Times New Roman"/>
          <w:color w:val="000000"/>
          <w:kern w:val="2"/>
          <w:sz w:val="20"/>
          <w:szCs w:val="20"/>
          <w:lang w:eastAsia="zh-CN"/>
        </w:rPr>
        <w:t>гражданина</w:t>
      </w:r>
      <w:r w:rsidRPr="001243BC">
        <w:rPr>
          <w:rFonts w:eastAsia="Times New Roman"/>
          <w:bCs/>
          <w:color w:val="000000"/>
          <w:kern w:val="2"/>
          <w:sz w:val="20"/>
          <w:szCs w:val="20"/>
          <w:lang w:eastAsia="zh-CN"/>
        </w:rPr>
        <w:t xml:space="preserve"> в качестве имеющего право на получение бесплатно в собственность земельного участка, </w:t>
      </w:r>
      <w:r w:rsidRPr="001243BC">
        <w:rPr>
          <w:rFonts w:eastAsia="Times New Roman" w:cs="PT Astra Serif"/>
          <w:kern w:val="2"/>
          <w:sz w:val="20"/>
          <w:szCs w:val="20"/>
          <w:lang w:eastAsia="zh-CN"/>
        </w:rPr>
        <w:t>выданное взамен документа содержащего техническую ошибку.</w:t>
      </w:r>
    </w:p>
    <w:p w:rsidR="001243BC" w:rsidRPr="001243BC" w:rsidRDefault="001243BC" w:rsidP="001243BC">
      <w:pPr>
        <w:widowControl w:val="0"/>
        <w:suppressAutoHyphens/>
        <w:ind w:firstLine="709"/>
        <w:textAlignment w:val="baseline"/>
        <w:rPr>
          <w:rFonts w:eastAsia="Times New Roman" w:cs="PT Astra Serif"/>
          <w:kern w:val="2"/>
          <w:sz w:val="20"/>
          <w:szCs w:val="20"/>
          <w:lang w:eastAsia="zh-CN"/>
        </w:rPr>
      </w:pPr>
      <w:r w:rsidRPr="001243BC">
        <w:rPr>
          <w:rFonts w:eastAsia="Times New Roman"/>
          <w:kern w:val="2"/>
          <w:sz w:val="20"/>
          <w:szCs w:val="20"/>
          <w:lang w:eastAsia="zh-CN"/>
        </w:rPr>
        <w:t xml:space="preserve">Документом, содержащим решение </w:t>
      </w:r>
      <w:r w:rsidRPr="001243BC">
        <w:rPr>
          <w:rFonts w:eastAsia="Times New Roman" w:cs="PT Astra Serif"/>
          <w:kern w:val="2"/>
          <w:sz w:val="20"/>
          <w:szCs w:val="20"/>
          <w:lang w:eastAsia="zh-CN"/>
        </w:rPr>
        <w:t>об отказе в исправлении технической ошибки, является уведомление об отказе в исправлении технической ошибки.</w:t>
      </w:r>
    </w:p>
    <w:p w:rsidR="001243BC" w:rsidRPr="001243BC" w:rsidRDefault="001243BC" w:rsidP="001243BC">
      <w:pPr>
        <w:suppressAutoHyphens/>
        <w:ind w:firstLine="709"/>
        <w:rPr>
          <w:rFonts w:eastAsia="NSimSun" w:cs="Mangal"/>
          <w:kern w:val="2"/>
          <w:sz w:val="20"/>
          <w:szCs w:val="20"/>
          <w:lang w:eastAsia="zh-CN" w:bidi="hi-IN"/>
        </w:rPr>
      </w:pPr>
      <w:r w:rsidRPr="001243BC">
        <w:rPr>
          <w:rFonts w:eastAsia="Times New Roman"/>
          <w:kern w:val="2"/>
          <w:sz w:val="20"/>
          <w:szCs w:val="20"/>
          <w:lang w:eastAsia="zh-CN"/>
        </w:rPr>
        <w:t>Документом, содержащим решение</w:t>
      </w:r>
      <w:r w:rsidRPr="001243BC">
        <w:rPr>
          <w:rFonts w:eastAsia="Times New Roman" w:cs="PT Astra Serif"/>
          <w:kern w:val="2"/>
          <w:sz w:val="20"/>
          <w:szCs w:val="20"/>
          <w:lang w:eastAsia="zh-CN"/>
        </w:rPr>
        <w:t xml:space="preserve"> о выдаче дубликата, является дубликат.</w:t>
      </w:r>
    </w:p>
    <w:p w:rsidR="001243BC" w:rsidRPr="001243BC" w:rsidRDefault="001243BC" w:rsidP="001243BC">
      <w:pPr>
        <w:widowControl w:val="0"/>
        <w:suppressAutoHyphens/>
        <w:ind w:firstLine="709"/>
        <w:textAlignment w:val="baseline"/>
        <w:rPr>
          <w:rFonts w:eastAsia="Times New Roman" w:cs="PT Astra Serif"/>
          <w:kern w:val="2"/>
          <w:sz w:val="20"/>
          <w:szCs w:val="20"/>
          <w:lang w:eastAsia="zh-CN"/>
        </w:rPr>
      </w:pPr>
      <w:r w:rsidRPr="001243BC">
        <w:rPr>
          <w:rFonts w:eastAsia="Times New Roman"/>
          <w:kern w:val="2"/>
          <w:sz w:val="20"/>
          <w:szCs w:val="20"/>
          <w:lang w:eastAsia="zh-CN"/>
        </w:rPr>
        <w:t>Документом, содержащим решение</w:t>
      </w:r>
      <w:r w:rsidRPr="001243BC">
        <w:rPr>
          <w:rFonts w:eastAsia="Times New Roman" w:cs="PT Astra Serif"/>
          <w:kern w:val="2"/>
          <w:sz w:val="20"/>
          <w:szCs w:val="20"/>
          <w:lang w:eastAsia="zh-CN"/>
        </w:rPr>
        <w:t xml:space="preserve"> об отказе в выдаче дубликата, является уведомление об отказе в выдаче дубликата.</w:t>
      </w:r>
    </w:p>
    <w:p w:rsidR="001243BC" w:rsidRPr="001243BC" w:rsidRDefault="001243BC" w:rsidP="001243BC">
      <w:pPr>
        <w:suppressAutoHyphens/>
        <w:ind w:firstLine="720"/>
        <w:rPr>
          <w:rFonts w:eastAsia="NSimSun" w:cs="Mangal"/>
          <w:kern w:val="2"/>
          <w:sz w:val="20"/>
          <w:szCs w:val="20"/>
          <w:lang w:eastAsia="zh-CN" w:bidi="hi-IN"/>
        </w:rPr>
      </w:pPr>
      <w:r w:rsidRPr="001243BC">
        <w:rPr>
          <w:rFonts w:eastAsia="NSimSun" w:cs="Mangal"/>
          <w:kern w:val="2"/>
          <w:sz w:val="20"/>
          <w:szCs w:val="20"/>
          <w:lang w:eastAsia="zh-CN" w:bidi="hi-IN"/>
        </w:rPr>
        <w:t>2.3.3</w:t>
      </w:r>
      <w:r w:rsidRPr="001243BC">
        <w:rPr>
          <w:rFonts w:eastAsia="NSimSun" w:cs="Mangal"/>
          <w:color w:val="000000"/>
          <w:kern w:val="2"/>
          <w:sz w:val="20"/>
          <w:szCs w:val="20"/>
          <w:lang w:eastAsia="zh-CN" w:bidi="hi-IN"/>
        </w:rPr>
        <w:t xml:space="preserve">. </w:t>
      </w:r>
      <w:r w:rsidRPr="001243BC">
        <w:rPr>
          <w:rFonts w:eastAsia="NSimSun" w:cs="PT Astra Serif"/>
          <w:color w:val="000000"/>
          <w:kern w:val="2"/>
          <w:sz w:val="20"/>
          <w:szCs w:val="20"/>
          <w:lang w:eastAsia="zh-CN" w:bidi="hi-IN"/>
        </w:rPr>
        <w:t>Способ получения результата предоставления муниципальной услуги:</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Calibri"/>
          <w:color w:val="000000"/>
          <w:sz w:val="20"/>
          <w:szCs w:val="20"/>
        </w:rPr>
        <w:t>посредством почтового отправления;</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Calibri"/>
          <w:color w:val="000000"/>
          <w:sz w:val="20"/>
          <w:szCs w:val="20"/>
        </w:rPr>
        <w:t>в Администрации или МФЦ;</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Calibri"/>
          <w:color w:val="000000"/>
          <w:sz w:val="20"/>
          <w:szCs w:val="20"/>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p>
    <w:p w:rsidR="001243BC" w:rsidRPr="001243BC" w:rsidRDefault="001243BC" w:rsidP="001243BC">
      <w:pPr>
        <w:widowControl w:val="0"/>
        <w:suppressAutoHyphens/>
        <w:ind w:firstLine="720"/>
        <w:jc w:val="center"/>
        <w:textAlignment w:val="baseline"/>
        <w:rPr>
          <w:rFonts w:eastAsia="Times New Roman" w:cs="Arial"/>
          <w:b/>
          <w:kern w:val="2"/>
          <w:sz w:val="20"/>
          <w:szCs w:val="20"/>
          <w:lang w:eastAsia="zh-CN"/>
        </w:rPr>
      </w:pPr>
      <w:r w:rsidRPr="001243BC">
        <w:rPr>
          <w:rFonts w:eastAsia="Times New Roman"/>
          <w:b/>
          <w:kern w:val="2"/>
          <w:sz w:val="20"/>
          <w:szCs w:val="20"/>
          <w:lang w:eastAsia="zh-CN"/>
        </w:rPr>
        <w:t xml:space="preserve">2.4. Срок предоставления муниципальной услуги </w:t>
      </w:r>
    </w:p>
    <w:p w:rsidR="001243BC" w:rsidRPr="001243BC" w:rsidRDefault="001243BC" w:rsidP="001243BC">
      <w:pPr>
        <w:widowControl w:val="0"/>
        <w:suppressAutoHyphens/>
        <w:ind w:firstLine="709"/>
        <w:jc w:val="center"/>
        <w:textAlignment w:val="baseline"/>
        <w:rPr>
          <w:rFonts w:eastAsia="Times New Roman"/>
          <w:b/>
          <w:bCs/>
          <w:kern w:val="2"/>
          <w:sz w:val="20"/>
          <w:szCs w:val="20"/>
          <w:lang w:eastAsia="zh-CN"/>
        </w:rPr>
      </w:pPr>
    </w:p>
    <w:p w:rsidR="001243BC" w:rsidRPr="001243BC" w:rsidRDefault="001243BC" w:rsidP="001243BC">
      <w:pPr>
        <w:widowControl w:val="0"/>
        <w:suppressAutoHyphens/>
        <w:ind w:firstLine="709"/>
        <w:textAlignment w:val="baseline"/>
        <w:rPr>
          <w:rFonts w:eastAsia="Calibri"/>
          <w:color w:val="000000"/>
          <w:sz w:val="20"/>
          <w:szCs w:val="20"/>
        </w:rPr>
      </w:pPr>
      <w:r w:rsidRPr="001243BC">
        <w:rPr>
          <w:rFonts w:eastAsia="Calibri"/>
          <w:color w:val="000000"/>
          <w:sz w:val="20"/>
          <w:szCs w:val="20"/>
        </w:rPr>
        <w:t xml:space="preserve">Максимальный срок предоставления муниципальной услуги со дня регистрации в </w:t>
      </w:r>
      <w:r w:rsidRPr="001243BC">
        <w:rPr>
          <w:rFonts w:eastAsia="Calibri"/>
          <w:color w:val="000000"/>
          <w:sz w:val="20"/>
          <w:szCs w:val="20"/>
        </w:rPr>
        <w:lastRenderedPageBreak/>
        <w:t>Администрации, на Едином портале запроса о предоставлении муниципальной услуги (далее также — заявление) составляет:</w:t>
      </w:r>
    </w:p>
    <w:p w:rsidR="001243BC" w:rsidRPr="001243BC" w:rsidRDefault="001243BC" w:rsidP="001243BC">
      <w:pPr>
        <w:widowControl w:val="0"/>
        <w:suppressAutoHyphens/>
        <w:ind w:firstLine="709"/>
        <w:textAlignment w:val="baseline"/>
        <w:rPr>
          <w:rFonts w:eastAsia="Calibri"/>
          <w:color w:val="000000"/>
          <w:sz w:val="20"/>
          <w:szCs w:val="20"/>
        </w:rPr>
      </w:pPr>
      <w:r w:rsidRPr="001243BC">
        <w:rPr>
          <w:rFonts w:eastAsia="Calibri"/>
          <w:color w:val="000000"/>
          <w:sz w:val="20"/>
          <w:szCs w:val="20"/>
        </w:rPr>
        <w:t>10 рабочих дней (в случае отсутствия необходимости проведения дополнительной проверки по межведомственному информационному запросу).</w:t>
      </w:r>
    </w:p>
    <w:p w:rsidR="001243BC" w:rsidRPr="001243BC" w:rsidRDefault="001243BC" w:rsidP="001243BC">
      <w:pPr>
        <w:widowControl w:val="0"/>
        <w:suppressAutoHyphens/>
        <w:ind w:firstLine="709"/>
        <w:textAlignment w:val="baseline"/>
        <w:rPr>
          <w:rFonts w:eastAsia="Calibri"/>
          <w:color w:val="000000"/>
          <w:sz w:val="20"/>
          <w:szCs w:val="20"/>
        </w:rPr>
      </w:pPr>
      <w:r w:rsidRPr="001243BC">
        <w:rPr>
          <w:rFonts w:eastAsia="Calibri"/>
          <w:color w:val="000000"/>
          <w:sz w:val="20"/>
          <w:szCs w:val="20"/>
        </w:rPr>
        <w:t>41 календарный день (в случае необходимости проведения дополнительной проверки по межведомственному информационному запросу).</w:t>
      </w:r>
    </w:p>
    <w:p w:rsidR="001243BC" w:rsidRPr="001243BC" w:rsidRDefault="001243BC" w:rsidP="001243BC">
      <w:pPr>
        <w:widowControl w:val="0"/>
        <w:suppressAutoHyphens/>
        <w:ind w:firstLine="709"/>
        <w:textAlignment w:val="baseline"/>
        <w:rPr>
          <w:rFonts w:eastAsia="Calibri"/>
          <w:color w:val="000000"/>
          <w:sz w:val="20"/>
          <w:szCs w:val="20"/>
        </w:rPr>
      </w:pPr>
      <w:r w:rsidRPr="001243BC">
        <w:rPr>
          <w:rFonts w:eastAsia="Calibri"/>
          <w:color w:val="000000"/>
          <w:sz w:val="20"/>
          <w:szCs w:val="20"/>
        </w:rPr>
        <w:t xml:space="preserve">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 </w:t>
      </w:r>
    </w:p>
    <w:p w:rsidR="001243BC" w:rsidRPr="001243BC" w:rsidRDefault="001243BC" w:rsidP="001243BC">
      <w:pPr>
        <w:widowControl w:val="0"/>
        <w:suppressAutoHyphens/>
        <w:ind w:firstLine="709"/>
        <w:jc w:val="center"/>
        <w:textAlignment w:val="baseline"/>
        <w:rPr>
          <w:rFonts w:eastAsia="Times New Roman" w:cs="Arial"/>
          <w:b/>
          <w:kern w:val="2"/>
          <w:sz w:val="20"/>
          <w:szCs w:val="20"/>
          <w:lang w:eastAsia="zh-CN"/>
        </w:rPr>
      </w:pPr>
      <w:r w:rsidRPr="001243BC">
        <w:rPr>
          <w:rFonts w:eastAsia="Times New Roman"/>
          <w:b/>
          <w:kern w:val="2"/>
          <w:sz w:val="20"/>
          <w:szCs w:val="20"/>
          <w:lang w:eastAsia="zh-CN"/>
        </w:rPr>
        <w:t>2.5. Исчерпывающий перечень документов, необходимых</w:t>
      </w:r>
    </w:p>
    <w:p w:rsidR="001243BC" w:rsidRPr="001243BC" w:rsidRDefault="001243BC" w:rsidP="001243BC">
      <w:pPr>
        <w:widowControl w:val="0"/>
        <w:suppressAutoHyphens/>
        <w:ind w:firstLine="709"/>
        <w:jc w:val="center"/>
        <w:textAlignment w:val="baseline"/>
        <w:rPr>
          <w:rFonts w:eastAsia="Times New Roman" w:cs="Arial"/>
          <w:b/>
          <w:kern w:val="2"/>
          <w:sz w:val="20"/>
          <w:szCs w:val="20"/>
          <w:lang w:eastAsia="zh-CN"/>
        </w:rPr>
      </w:pPr>
      <w:r w:rsidRPr="001243BC">
        <w:rPr>
          <w:rFonts w:eastAsia="Times New Roman"/>
          <w:b/>
          <w:kern w:val="2"/>
          <w:sz w:val="20"/>
          <w:szCs w:val="20"/>
          <w:lang w:eastAsia="zh-CN"/>
        </w:rPr>
        <w:t>для предоставления муниципальной услуги</w:t>
      </w:r>
    </w:p>
    <w:p w:rsidR="001243BC" w:rsidRPr="001243BC" w:rsidRDefault="001243BC" w:rsidP="001243BC">
      <w:pPr>
        <w:widowControl w:val="0"/>
        <w:suppressAutoHyphens/>
        <w:ind w:firstLine="709"/>
        <w:jc w:val="center"/>
        <w:textAlignment w:val="baseline"/>
        <w:rPr>
          <w:rFonts w:eastAsia="Times New Roman" w:cs="Arial"/>
          <w:b/>
          <w:kern w:val="2"/>
          <w:sz w:val="20"/>
          <w:szCs w:val="20"/>
          <w:lang w:eastAsia="zh-CN"/>
        </w:rPr>
      </w:pPr>
    </w:p>
    <w:p w:rsidR="001243BC" w:rsidRPr="001243BC" w:rsidRDefault="001243BC" w:rsidP="001243BC">
      <w:pPr>
        <w:widowControl w:val="0"/>
        <w:suppressAutoHyphens/>
        <w:ind w:firstLine="709"/>
        <w:textAlignment w:val="baseline"/>
        <w:rPr>
          <w:rFonts w:eastAsia="Times New Roman" w:cs="PT Astra Serif"/>
          <w:kern w:val="2"/>
          <w:sz w:val="20"/>
          <w:szCs w:val="20"/>
          <w:lang w:eastAsia="zh-CN"/>
        </w:rPr>
      </w:pPr>
      <w:r w:rsidRPr="001243BC">
        <w:rPr>
          <w:rFonts w:eastAsia="Times New Roman"/>
          <w:color w:val="000000"/>
          <w:kern w:val="2"/>
          <w:sz w:val="20"/>
          <w:szCs w:val="20"/>
          <w:lang w:eastAsia="zh-CN"/>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1243BC" w:rsidRPr="001243BC" w:rsidRDefault="001243BC" w:rsidP="001243BC">
      <w:pPr>
        <w:widowControl w:val="0"/>
        <w:suppressAutoHyphens/>
        <w:textAlignment w:val="baseline"/>
        <w:rPr>
          <w:rFonts w:eastAsia="Times New Roman"/>
          <w:b/>
          <w:kern w:val="2"/>
          <w:sz w:val="20"/>
          <w:szCs w:val="20"/>
          <w:lang w:eastAsia="zh-CN"/>
        </w:rPr>
      </w:pPr>
    </w:p>
    <w:p w:rsidR="001243BC" w:rsidRPr="001243BC" w:rsidRDefault="001243BC" w:rsidP="001243BC">
      <w:pPr>
        <w:widowControl w:val="0"/>
        <w:suppressAutoHyphens/>
        <w:ind w:firstLine="709"/>
        <w:jc w:val="center"/>
        <w:textAlignment w:val="baseline"/>
        <w:rPr>
          <w:rFonts w:eastAsia="Times New Roman" w:cs="Arial"/>
          <w:b/>
          <w:kern w:val="2"/>
          <w:sz w:val="20"/>
          <w:szCs w:val="20"/>
          <w:lang w:eastAsia="zh-CN"/>
        </w:rPr>
      </w:pPr>
      <w:r w:rsidRPr="001243BC">
        <w:rPr>
          <w:rFonts w:eastAsia="Times New Roman"/>
          <w:b/>
          <w:kern w:val="2"/>
          <w:sz w:val="20"/>
          <w:szCs w:val="20"/>
          <w:lang w:eastAsia="zh-CN"/>
        </w:rPr>
        <w:t>2.6. Исчерпывающий перечень оснований</w:t>
      </w:r>
    </w:p>
    <w:p w:rsidR="001243BC" w:rsidRPr="001243BC" w:rsidRDefault="001243BC" w:rsidP="001243BC">
      <w:pPr>
        <w:widowControl w:val="0"/>
        <w:suppressAutoHyphens/>
        <w:ind w:firstLine="709"/>
        <w:jc w:val="center"/>
        <w:textAlignment w:val="baseline"/>
        <w:rPr>
          <w:rFonts w:eastAsia="Times New Roman" w:cs="Arial"/>
          <w:b/>
          <w:kern w:val="2"/>
          <w:sz w:val="20"/>
          <w:szCs w:val="20"/>
          <w:lang w:eastAsia="zh-CN"/>
        </w:rPr>
      </w:pPr>
      <w:r w:rsidRPr="001243BC">
        <w:rPr>
          <w:rFonts w:eastAsia="Times New Roman"/>
          <w:b/>
          <w:kern w:val="2"/>
          <w:sz w:val="20"/>
          <w:szCs w:val="20"/>
          <w:lang w:eastAsia="zh-CN"/>
        </w:rPr>
        <w:t>для отказа в приеме документов, необходимых</w:t>
      </w:r>
    </w:p>
    <w:p w:rsidR="001243BC" w:rsidRPr="001243BC" w:rsidRDefault="001243BC" w:rsidP="001243BC">
      <w:pPr>
        <w:widowControl w:val="0"/>
        <w:suppressAutoHyphens/>
        <w:ind w:firstLine="709"/>
        <w:jc w:val="center"/>
        <w:textAlignment w:val="baseline"/>
        <w:rPr>
          <w:rFonts w:eastAsia="Times New Roman" w:cs="Arial"/>
          <w:b/>
          <w:kern w:val="2"/>
          <w:sz w:val="20"/>
          <w:szCs w:val="20"/>
          <w:lang w:eastAsia="zh-CN"/>
        </w:rPr>
      </w:pPr>
      <w:r w:rsidRPr="001243BC">
        <w:rPr>
          <w:rFonts w:eastAsia="Arial"/>
          <w:b/>
          <w:kern w:val="2"/>
          <w:sz w:val="20"/>
          <w:szCs w:val="20"/>
          <w:lang w:eastAsia="zh-CN"/>
        </w:rPr>
        <w:t xml:space="preserve">для предоставления </w:t>
      </w:r>
      <w:r w:rsidRPr="001243BC">
        <w:rPr>
          <w:rFonts w:eastAsia="Times New Roman"/>
          <w:b/>
          <w:color w:val="000000"/>
          <w:kern w:val="2"/>
          <w:sz w:val="20"/>
          <w:szCs w:val="20"/>
          <w:lang w:eastAsia="zh-CN"/>
        </w:rPr>
        <w:t>муниципальной</w:t>
      </w:r>
      <w:r w:rsidRPr="001243BC">
        <w:rPr>
          <w:rFonts w:eastAsia="Arial"/>
          <w:b/>
          <w:kern w:val="2"/>
          <w:sz w:val="20"/>
          <w:szCs w:val="20"/>
          <w:lang w:eastAsia="zh-CN"/>
        </w:rPr>
        <w:t xml:space="preserve"> услуги</w:t>
      </w:r>
    </w:p>
    <w:p w:rsidR="001243BC" w:rsidRPr="001243BC" w:rsidRDefault="001243BC" w:rsidP="001243BC">
      <w:pPr>
        <w:suppressAutoHyphens/>
        <w:ind w:firstLine="709"/>
        <w:jc w:val="center"/>
        <w:textAlignment w:val="baseline"/>
        <w:rPr>
          <w:rFonts w:eastAsia="SimSun, 宋体"/>
          <w:b/>
          <w:color w:val="000000"/>
          <w:kern w:val="2"/>
          <w:sz w:val="20"/>
          <w:szCs w:val="20"/>
          <w:lang w:eastAsia="zh-CN" w:bidi="hi-IN"/>
        </w:rPr>
      </w:pPr>
    </w:p>
    <w:p w:rsidR="001243BC" w:rsidRPr="001243BC" w:rsidRDefault="001243BC" w:rsidP="001243BC">
      <w:pPr>
        <w:suppressAutoHyphens/>
        <w:ind w:firstLine="709"/>
        <w:rPr>
          <w:rFonts w:eastAsia="NSimSun" w:cs="Mangal"/>
          <w:kern w:val="2"/>
          <w:sz w:val="20"/>
          <w:szCs w:val="20"/>
          <w:lang w:eastAsia="zh-CN" w:bidi="hi-IN"/>
        </w:rPr>
      </w:pPr>
      <w:r w:rsidRPr="001243BC">
        <w:rPr>
          <w:rFonts w:eastAsia="NSimSun"/>
          <w:color w:val="000000"/>
          <w:kern w:val="2"/>
          <w:sz w:val="20"/>
          <w:szCs w:val="20"/>
          <w:lang w:eastAsia="zh-CN" w:bidi="hi-IN"/>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1243BC" w:rsidRPr="001243BC" w:rsidRDefault="001243BC" w:rsidP="001243BC">
      <w:pPr>
        <w:widowControl w:val="0"/>
        <w:suppressAutoHyphens/>
        <w:ind w:firstLine="709"/>
        <w:textAlignment w:val="baseline"/>
        <w:rPr>
          <w:rFonts w:eastAsia="Times New Roman"/>
          <w:kern w:val="2"/>
          <w:sz w:val="20"/>
          <w:szCs w:val="20"/>
          <w:lang w:eastAsia="zh-CN"/>
        </w:rPr>
      </w:pPr>
    </w:p>
    <w:p w:rsidR="001243BC" w:rsidRPr="001243BC" w:rsidRDefault="001243BC" w:rsidP="001243BC">
      <w:pPr>
        <w:widowControl w:val="0"/>
        <w:suppressAutoHyphens/>
        <w:ind w:firstLine="709"/>
        <w:textAlignment w:val="baseline"/>
        <w:rPr>
          <w:rFonts w:eastAsia="Times New Roman"/>
          <w:kern w:val="2"/>
          <w:sz w:val="20"/>
          <w:szCs w:val="20"/>
          <w:lang w:eastAsia="zh-CN"/>
        </w:rPr>
      </w:pPr>
    </w:p>
    <w:p w:rsidR="001243BC" w:rsidRPr="001243BC" w:rsidRDefault="001243BC" w:rsidP="001243BC">
      <w:pPr>
        <w:widowControl w:val="0"/>
        <w:suppressAutoHyphens/>
        <w:ind w:firstLine="709"/>
        <w:jc w:val="center"/>
        <w:textAlignment w:val="baseline"/>
        <w:rPr>
          <w:rFonts w:eastAsia="Times New Roman" w:cs="Arial"/>
          <w:b/>
          <w:kern w:val="2"/>
          <w:sz w:val="20"/>
          <w:szCs w:val="20"/>
          <w:lang w:eastAsia="zh-CN"/>
        </w:rPr>
      </w:pPr>
      <w:r w:rsidRPr="001243BC">
        <w:rPr>
          <w:rFonts w:eastAsia="Times New Roman"/>
          <w:b/>
          <w:kern w:val="2"/>
          <w:sz w:val="20"/>
          <w:szCs w:val="20"/>
          <w:lang w:eastAsia="zh-CN"/>
        </w:rPr>
        <w:t>2.7. Исчерпывающий перечень оснований для</w:t>
      </w:r>
    </w:p>
    <w:p w:rsidR="001243BC" w:rsidRPr="001243BC" w:rsidRDefault="001243BC" w:rsidP="001243BC">
      <w:pPr>
        <w:widowControl w:val="0"/>
        <w:suppressAutoHyphens/>
        <w:ind w:firstLine="709"/>
        <w:jc w:val="center"/>
        <w:textAlignment w:val="baseline"/>
        <w:rPr>
          <w:rFonts w:eastAsia="Times New Roman" w:cs="Arial"/>
          <w:b/>
          <w:kern w:val="2"/>
          <w:sz w:val="20"/>
          <w:szCs w:val="20"/>
          <w:lang w:eastAsia="zh-CN"/>
        </w:rPr>
      </w:pPr>
      <w:r w:rsidRPr="001243BC">
        <w:rPr>
          <w:rFonts w:eastAsia="Times New Roman"/>
          <w:b/>
          <w:kern w:val="2"/>
          <w:sz w:val="20"/>
          <w:szCs w:val="20"/>
          <w:lang w:eastAsia="zh-CN"/>
        </w:rPr>
        <w:t xml:space="preserve">приостановления предоставления </w:t>
      </w:r>
      <w:r w:rsidRPr="001243BC">
        <w:rPr>
          <w:rFonts w:eastAsia="Times New Roman"/>
          <w:b/>
          <w:color w:val="000000"/>
          <w:kern w:val="2"/>
          <w:sz w:val="20"/>
          <w:szCs w:val="20"/>
          <w:lang w:eastAsia="zh-CN"/>
        </w:rPr>
        <w:t>муниципальной</w:t>
      </w:r>
      <w:r w:rsidRPr="001243BC">
        <w:rPr>
          <w:rFonts w:eastAsia="Times New Roman"/>
          <w:b/>
          <w:kern w:val="2"/>
          <w:sz w:val="20"/>
          <w:szCs w:val="20"/>
          <w:lang w:eastAsia="zh-CN"/>
        </w:rPr>
        <w:t xml:space="preserve"> услуги</w:t>
      </w:r>
    </w:p>
    <w:p w:rsidR="001243BC" w:rsidRPr="001243BC" w:rsidRDefault="001243BC" w:rsidP="001243BC">
      <w:pPr>
        <w:widowControl w:val="0"/>
        <w:suppressAutoHyphens/>
        <w:ind w:firstLine="709"/>
        <w:jc w:val="center"/>
        <w:textAlignment w:val="baseline"/>
        <w:rPr>
          <w:rFonts w:eastAsia="Times New Roman" w:cs="Arial"/>
          <w:b/>
          <w:kern w:val="2"/>
          <w:sz w:val="20"/>
          <w:szCs w:val="20"/>
          <w:lang w:eastAsia="zh-CN"/>
        </w:rPr>
      </w:pPr>
      <w:r w:rsidRPr="001243BC">
        <w:rPr>
          <w:rFonts w:eastAsia="Times New Roman"/>
          <w:b/>
          <w:kern w:val="2"/>
          <w:sz w:val="20"/>
          <w:szCs w:val="20"/>
          <w:lang w:eastAsia="zh-CN"/>
        </w:rPr>
        <w:t xml:space="preserve">или отказа в предоставлении </w:t>
      </w:r>
      <w:r w:rsidRPr="001243BC">
        <w:rPr>
          <w:rFonts w:eastAsia="Times New Roman"/>
          <w:b/>
          <w:color w:val="000000"/>
          <w:kern w:val="2"/>
          <w:sz w:val="20"/>
          <w:szCs w:val="20"/>
          <w:lang w:eastAsia="zh-CN"/>
        </w:rPr>
        <w:t>муниципальной</w:t>
      </w:r>
      <w:r w:rsidRPr="001243BC">
        <w:rPr>
          <w:rFonts w:eastAsia="Times New Roman"/>
          <w:b/>
          <w:kern w:val="2"/>
          <w:sz w:val="20"/>
          <w:szCs w:val="20"/>
          <w:lang w:eastAsia="zh-CN"/>
        </w:rPr>
        <w:t xml:space="preserve"> услуги</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bCs/>
          <w:kern w:val="2"/>
          <w:sz w:val="20"/>
          <w:szCs w:val="20"/>
          <w:lang w:eastAsia="zh-CN"/>
        </w:rPr>
        <w:t xml:space="preserve">2.7.1. Основания для приостановления предоставления </w:t>
      </w:r>
      <w:r w:rsidRPr="001243BC">
        <w:rPr>
          <w:rFonts w:eastAsia="Times New Roman"/>
          <w:bCs/>
          <w:color w:val="000000"/>
          <w:kern w:val="2"/>
          <w:sz w:val="20"/>
          <w:szCs w:val="20"/>
          <w:lang w:eastAsia="zh-CN"/>
        </w:rPr>
        <w:t>муниципальной</w:t>
      </w:r>
      <w:r w:rsidRPr="001243BC">
        <w:rPr>
          <w:rFonts w:eastAsia="Times New Roman"/>
          <w:bCs/>
          <w:kern w:val="2"/>
          <w:sz w:val="20"/>
          <w:szCs w:val="20"/>
          <w:lang w:eastAsia="zh-CN"/>
        </w:rPr>
        <w:t xml:space="preserve"> услуги </w:t>
      </w:r>
      <w:r w:rsidRPr="001243BC">
        <w:rPr>
          <w:rFonts w:eastAsia="Times New Roman" w:cs="PT Astra Serif"/>
          <w:bCs/>
          <w:kern w:val="2"/>
          <w:sz w:val="20"/>
          <w:szCs w:val="20"/>
          <w:lang w:eastAsia="zh-CN"/>
        </w:rPr>
        <w:t xml:space="preserve">законодательством Российской Федерации </w:t>
      </w:r>
      <w:r w:rsidRPr="001243BC">
        <w:rPr>
          <w:rFonts w:eastAsia="Times New Roman"/>
          <w:bCs/>
          <w:kern w:val="2"/>
          <w:sz w:val="20"/>
          <w:szCs w:val="20"/>
          <w:lang w:eastAsia="zh-CN"/>
        </w:rPr>
        <w:t>не предусмотрены.</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bCs/>
          <w:color w:val="000000"/>
          <w:kern w:val="2"/>
          <w:sz w:val="20"/>
          <w:szCs w:val="20"/>
          <w:lang w:eastAsia="zh-CN"/>
        </w:rPr>
        <w:t xml:space="preserve">2.7.2. Исчерпывающий перечень оснований для отказа в предоставлении </w:t>
      </w:r>
      <w:r w:rsidRPr="001243BC">
        <w:rPr>
          <w:rFonts w:eastAsia="Times New Roman"/>
          <w:bCs/>
          <w:color w:val="000000"/>
          <w:kern w:val="2"/>
          <w:sz w:val="20"/>
          <w:szCs w:val="20"/>
          <w:lang w:eastAsia="zh-CN"/>
        </w:rPr>
        <w:lastRenderedPageBreak/>
        <w:t>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p>
    <w:p w:rsidR="001243BC" w:rsidRPr="001243BC" w:rsidRDefault="001243BC" w:rsidP="001243BC">
      <w:pPr>
        <w:widowControl w:val="0"/>
        <w:suppressAutoHyphens/>
        <w:ind w:firstLine="709"/>
        <w:jc w:val="center"/>
        <w:textAlignment w:val="baseline"/>
        <w:rPr>
          <w:rFonts w:eastAsia="Times New Roman" w:cs="Arial"/>
          <w:b/>
          <w:kern w:val="2"/>
          <w:sz w:val="20"/>
          <w:szCs w:val="20"/>
          <w:lang w:eastAsia="zh-CN"/>
        </w:rPr>
      </w:pPr>
      <w:r w:rsidRPr="001243BC">
        <w:rPr>
          <w:rFonts w:eastAsia="Times New Roman"/>
          <w:b/>
          <w:kern w:val="2"/>
          <w:sz w:val="20"/>
          <w:szCs w:val="20"/>
          <w:lang w:eastAsia="zh-CN"/>
        </w:rPr>
        <w:t>2.8. Размер платы, взимаемой с заявителя</w:t>
      </w:r>
      <w:r w:rsidRPr="001243BC">
        <w:rPr>
          <w:rFonts w:eastAsia="Times New Roman" w:cs="Arial"/>
          <w:b/>
          <w:kern w:val="2"/>
          <w:sz w:val="20"/>
          <w:szCs w:val="20"/>
          <w:lang w:eastAsia="zh-CN"/>
        </w:rPr>
        <w:t xml:space="preserve"> </w:t>
      </w:r>
      <w:r w:rsidRPr="001243BC">
        <w:rPr>
          <w:rFonts w:eastAsia="Times New Roman"/>
          <w:b/>
          <w:kern w:val="2"/>
          <w:sz w:val="20"/>
          <w:szCs w:val="20"/>
          <w:lang w:eastAsia="zh-CN"/>
        </w:rPr>
        <w:t xml:space="preserve">при предоставлении </w:t>
      </w:r>
      <w:r w:rsidRPr="001243BC">
        <w:rPr>
          <w:rFonts w:eastAsia="Times New Roman"/>
          <w:b/>
          <w:color w:val="000000"/>
          <w:kern w:val="2"/>
          <w:sz w:val="20"/>
          <w:szCs w:val="20"/>
          <w:lang w:eastAsia="zh-CN"/>
        </w:rPr>
        <w:t>муниципальной</w:t>
      </w:r>
      <w:r w:rsidRPr="001243BC">
        <w:rPr>
          <w:rFonts w:eastAsia="Times New Roman" w:cs="Arial"/>
          <w:b/>
          <w:kern w:val="2"/>
          <w:sz w:val="20"/>
          <w:szCs w:val="20"/>
          <w:lang w:eastAsia="zh-CN"/>
        </w:rPr>
        <w:t xml:space="preserve"> </w:t>
      </w:r>
      <w:r w:rsidRPr="001243BC">
        <w:rPr>
          <w:rFonts w:eastAsia="Times New Roman"/>
          <w:b/>
          <w:kern w:val="2"/>
          <w:sz w:val="20"/>
          <w:szCs w:val="20"/>
          <w:lang w:eastAsia="zh-CN"/>
        </w:rPr>
        <w:t>услуги, и способы ее взимания</w:t>
      </w:r>
    </w:p>
    <w:p w:rsidR="001243BC" w:rsidRPr="001243BC" w:rsidRDefault="001243BC" w:rsidP="001243BC">
      <w:pPr>
        <w:widowControl w:val="0"/>
        <w:suppressAutoHyphens/>
        <w:ind w:firstLine="709"/>
        <w:textAlignment w:val="baseline"/>
        <w:rPr>
          <w:rFonts w:eastAsia="Times New Roman"/>
          <w:kern w:val="2"/>
          <w:sz w:val="20"/>
          <w:szCs w:val="20"/>
          <w:lang w:eastAsia="zh-CN"/>
        </w:rPr>
      </w:pP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kern w:val="2"/>
          <w:sz w:val="20"/>
          <w:szCs w:val="20"/>
          <w:lang w:eastAsia="zh-CN"/>
        </w:rPr>
        <w:t xml:space="preserve">Плата за предоставление </w:t>
      </w:r>
      <w:r w:rsidRPr="001243BC">
        <w:rPr>
          <w:rFonts w:eastAsia="Times New Roman"/>
          <w:color w:val="000000"/>
          <w:kern w:val="2"/>
          <w:sz w:val="20"/>
          <w:szCs w:val="20"/>
          <w:lang w:eastAsia="zh-CN"/>
        </w:rPr>
        <w:t>муниципальной</w:t>
      </w:r>
      <w:r w:rsidRPr="001243BC">
        <w:rPr>
          <w:rFonts w:eastAsia="Times New Roman"/>
          <w:kern w:val="2"/>
          <w:sz w:val="20"/>
          <w:szCs w:val="20"/>
          <w:lang w:eastAsia="zh-CN"/>
        </w:rPr>
        <w:t xml:space="preserve"> услуги не взимается.</w:t>
      </w:r>
    </w:p>
    <w:p w:rsidR="001243BC" w:rsidRPr="001243BC" w:rsidRDefault="001243BC" w:rsidP="001243BC">
      <w:pPr>
        <w:widowControl w:val="0"/>
        <w:suppressAutoHyphens/>
        <w:ind w:firstLine="709"/>
        <w:textAlignment w:val="baseline"/>
        <w:rPr>
          <w:rFonts w:eastAsia="Times New Roman"/>
          <w:kern w:val="2"/>
          <w:sz w:val="20"/>
          <w:szCs w:val="20"/>
          <w:lang w:eastAsia="zh-CN"/>
        </w:rPr>
      </w:pPr>
    </w:p>
    <w:p w:rsidR="001243BC" w:rsidRPr="001243BC" w:rsidRDefault="001243BC" w:rsidP="001243BC">
      <w:pPr>
        <w:widowControl w:val="0"/>
        <w:suppressAutoHyphens/>
        <w:ind w:firstLine="709"/>
        <w:jc w:val="center"/>
        <w:textAlignment w:val="baseline"/>
        <w:rPr>
          <w:rFonts w:eastAsia="Times New Roman" w:cs="Arial"/>
          <w:b/>
          <w:kern w:val="2"/>
          <w:sz w:val="20"/>
          <w:szCs w:val="20"/>
          <w:lang w:eastAsia="zh-CN"/>
        </w:rPr>
      </w:pPr>
      <w:r w:rsidRPr="001243BC">
        <w:rPr>
          <w:rFonts w:eastAsia="Times New Roman"/>
          <w:b/>
          <w:kern w:val="2"/>
          <w:sz w:val="20"/>
          <w:szCs w:val="20"/>
          <w:lang w:eastAsia="zh-CN"/>
        </w:rPr>
        <w:t xml:space="preserve">2.9. Максимальный срок ожидания в очереди при подаче заявителем запроса о предоставлении </w:t>
      </w:r>
      <w:r w:rsidRPr="001243BC">
        <w:rPr>
          <w:rFonts w:eastAsia="Times New Roman"/>
          <w:b/>
          <w:color w:val="000000"/>
          <w:kern w:val="2"/>
          <w:sz w:val="20"/>
          <w:szCs w:val="20"/>
          <w:lang w:eastAsia="zh-CN"/>
        </w:rPr>
        <w:t>муниципальной</w:t>
      </w:r>
      <w:r w:rsidRPr="001243BC">
        <w:rPr>
          <w:rFonts w:eastAsia="Times New Roman"/>
          <w:b/>
          <w:kern w:val="2"/>
          <w:sz w:val="20"/>
          <w:szCs w:val="20"/>
          <w:lang w:eastAsia="zh-CN"/>
        </w:rPr>
        <w:t xml:space="preserve"> услуги и при получении результата предоставления </w:t>
      </w:r>
      <w:r w:rsidRPr="001243BC">
        <w:rPr>
          <w:rFonts w:eastAsia="Times New Roman"/>
          <w:b/>
          <w:color w:val="000000"/>
          <w:kern w:val="2"/>
          <w:sz w:val="20"/>
          <w:szCs w:val="20"/>
          <w:lang w:eastAsia="zh-CN"/>
        </w:rPr>
        <w:t>муниципальной</w:t>
      </w:r>
      <w:r w:rsidRPr="001243BC">
        <w:rPr>
          <w:rFonts w:eastAsia="Times New Roman"/>
          <w:b/>
          <w:kern w:val="2"/>
          <w:sz w:val="20"/>
          <w:szCs w:val="20"/>
          <w:lang w:eastAsia="zh-CN"/>
        </w:rPr>
        <w:t xml:space="preserve"> услуги</w:t>
      </w:r>
    </w:p>
    <w:p w:rsidR="001243BC" w:rsidRPr="001243BC" w:rsidRDefault="001243BC" w:rsidP="001243BC">
      <w:pPr>
        <w:widowControl w:val="0"/>
        <w:suppressAutoHyphens/>
        <w:ind w:firstLine="709"/>
        <w:jc w:val="center"/>
        <w:textAlignment w:val="baseline"/>
        <w:rPr>
          <w:rFonts w:eastAsia="Times New Roman"/>
          <w:kern w:val="2"/>
          <w:sz w:val="20"/>
          <w:szCs w:val="20"/>
          <w:lang w:eastAsia="zh-CN"/>
        </w:rPr>
      </w:pPr>
    </w:p>
    <w:p w:rsidR="001243BC" w:rsidRPr="001243BC" w:rsidRDefault="001243BC" w:rsidP="001243BC">
      <w:pPr>
        <w:widowControl w:val="0"/>
        <w:suppressAutoHyphens/>
        <w:ind w:firstLine="709"/>
        <w:textAlignment w:val="baseline"/>
        <w:rPr>
          <w:rFonts w:eastAsia="Times New Roman"/>
          <w:bCs/>
          <w:kern w:val="2"/>
          <w:sz w:val="20"/>
          <w:szCs w:val="20"/>
          <w:lang w:eastAsia="zh-CN"/>
        </w:rPr>
      </w:pPr>
      <w:r w:rsidRPr="001243BC">
        <w:rPr>
          <w:rFonts w:eastAsia="Times New Roman"/>
          <w:bCs/>
          <w:kern w:val="2"/>
          <w:sz w:val="20"/>
          <w:szCs w:val="20"/>
          <w:lang w:eastAsia="zh-CN"/>
        </w:rPr>
        <w:t>Максимальный срок ожидания в очереди при подаче заявителем запроса о предоставлении муниципальной услуги непосредственно в Администрацию составляет 15 минут.</w:t>
      </w:r>
    </w:p>
    <w:p w:rsidR="001243BC" w:rsidRPr="001243BC" w:rsidRDefault="001243BC" w:rsidP="001243BC">
      <w:pPr>
        <w:widowControl w:val="0"/>
        <w:suppressAutoHyphens/>
        <w:ind w:firstLine="709"/>
        <w:textAlignment w:val="baseline"/>
        <w:rPr>
          <w:rFonts w:eastAsia="Times New Roman"/>
          <w:bCs/>
          <w:kern w:val="2"/>
          <w:sz w:val="20"/>
          <w:szCs w:val="20"/>
          <w:lang w:eastAsia="zh-CN"/>
        </w:rPr>
      </w:pPr>
      <w:r w:rsidRPr="001243BC">
        <w:rPr>
          <w:rFonts w:eastAsia="Times New Roman"/>
          <w:bCs/>
          <w:kern w:val="2"/>
          <w:sz w:val="20"/>
          <w:szCs w:val="20"/>
          <w:lang w:eastAsia="zh-CN"/>
        </w:rPr>
        <w:t xml:space="preserve">Максимальный срок ожидания в очереди при получении результата предоставления муниципальной услуги непосредственно в Администрации составляет 15 минут. </w:t>
      </w:r>
    </w:p>
    <w:p w:rsidR="001243BC" w:rsidRPr="001243BC" w:rsidRDefault="001243BC" w:rsidP="001243BC">
      <w:pPr>
        <w:widowControl w:val="0"/>
        <w:suppressAutoHyphens/>
        <w:ind w:firstLine="709"/>
        <w:textAlignment w:val="baseline"/>
        <w:rPr>
          <w:rFonts w:eastAsia="Times New Roman" w:cs="Arial"/>
          <w:kern w:val="2"/>
          <w:sz w:val="20"/>
          <w:szCs w:val="20"/>
          <w:shd w:val="clear" w:color="auto" w:fill="E8F2A1"/>
          <w:lang w:eastAsia="zh-CN"/>
        </w:rPr>
      </w:pPr>
    </w:p>
    <w:p w:rsidR="001243BC" w:rsidRPr="001243BC" w:rsidRDefault="001243BC" w:rsidP="001243BC">
      <w:pPr>
        <w:widowControl w:val="0"/>
        <w:suppressAutoHyphens/>
        <w:ind w:firstLine="709"/>
        <w:jc w:val="center"/>
        <w:textAlignment w:val="baseline"/>
        <w:rPr>
          <w:rFonts w:eastAsia="Times New Roman" w:cs="Arial"/>
          <w:b/>
          <w:kern w:val="2"/>
          <w:sz w:val="20"/>
          <w:szCs w:val="20"/>
          <w:lang w:eastAsia="zh-CN"/>
        </w:rPr>
      </w:pPr>
      <w:r w:rsidRPr="001243BC">
        <w:rPr>
          <w:rFonts w:eastAsia="Times New Roman"/>
          <w:b/>
          <w:kern w:val="2"/>
          <w:sz w:val="20"/>
          <w:szCs w:val="20"/>
          <w:lang w:eastAsia="zh-CN"/>
        </w:rPr>
        <w:t xml:space="preserve">2.10. Срок регистрации запроса заявителя о предоставлении </w:t>
      </w:r>
      <w:r w:rsidRPr="001243BC">
        <w:rPr>
          <w:rFonts w:eastAsia="Times New Roman"/>
          <w:b/>
          <w:color w:val="000000"/>
          <w:kern w:val="2"/>
          <w:sz w:val="20"/>
          <w:szCs w:val="20"/>
          <w:lang w:eastAsia="zh-CN"/>
        </w:rPr>
        <w:t>муниципальной</w:t>
      </w:r>
      <w:r w:rsidRPr="001243BC">
        <w:rPr>
          <w:rFonts w:eastAsia="Times New Roman"/>
          <w:b/>
          <w:kern w:val="2"/>
          <w:sz w:val="20"/>
          <w:szCs w:val="20"/>
          <w:lang w:eastAsia="zh-CN"/>
        </w:rPr>
        <w:t xml:space="preserve"> услуги</w:t>
      </w:r>
    </w:p>
    <w:p w:rsidR="001243BC" w:rsidRPr="001243BC" w:rsidRDefault="001243BC" w:rsidP="001243BC">
      <w:pPr>
        <w:widowControl w:val="0"/>
        <w:suppressAutoHyphens/>
        <w:ind w:firstLine="709"/>
        <w:textAlignment w:val="baseline"/>
        <w:rPr>
          <w:rFonts w:eastAsia="Times New Roman"/>
          <w:bCs/>
          <w:kern w:val="2"/>
          <w:sz w:val="20"/>
          <w:szCs w:val="20"/>
          <w:lang w:eastAsia="zh-CN"/>
        </w:rPr>
      </w:pP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bCs/>
          <w:kern w:val="2"/>
          <w:sz w:val="20"/>
          <w:szCs w:val="20"/>
          <w:lang w:eastAsia="zh-CN"/>
        </w:rPr>
        <w:t>Срок регистрации заявления, в том числе в электронной форме, составляет 1 рабочий день.</w:t>
      </w:r>
    </w:p>
    <w:p w:rsidR="001243BC" w:rsidRPr="001243BC" w:rsidRDefault="001243BC" w:rsidP="001243BC">
      <w:pPr>
        <w:widowControl w:val="0"/>
        <w:suppressAutoHyphens/>
        <w:ind w:firstLine="709"/>
        <w:textAlignment w:val="baseline"/>
        <w:rPr>
          <w:rFonts w:eastAsia="Times New Roman"/>
          <w:bCs/>
          <w:kern w:val="2"/>
          <w:sz w:val="20"/>
          <w:szCs w:val="20"/>
          <w:lang w:eastAsia="zh-CN"/>
        </w:rPr>
      </w:pPr>
    </w:p>
    <w:p w:rsidR="001243BC" w:rsidRPr="001243BC" w:rsidRDefault="001243BC" w:rsidP="001243BC">
      <w:pPr>
        <w:widowControl w:val="0"/>
        <w:suppressAutoHyphens/>
        <w:ind w:firstLine="709"/>
        <w:jc w:val="center"/>
        <w:textAlignment w:val="baseline"/>
        <w:rPr>
          <w:rFonts w:eastAsia="Times New Roman" w:cs="Arial"/>
          <w:b/>
          <w:kern w:val="2"/>
          <w:sz w:val="20"/>
          <w:szCs w:val="20"/>
          <w:lang w:eastAsia="zh-CN"/>
        </w:rPr>
      </w:pPr>
      <w:r w:rsidRPr="001243BC">
        <w:rPr>
          <w:rFonts w:eastAsia="Times New Roman"/>
          <w:b/>
          <w:color w:val="000000"/>
          <w:kern w:val="2"/>
          <w:sz w:val="20"/>
          <w:szCs w:val="20"/>
          <w:lang w:eastAsia="zh-CN"/>
        </w:rPr>
        <w:t>2.11. Требования к помещениям, в которых предоставляются муниципальные услуги</w:t>
      </w:r>
    </w:p>
    <w:p w:rsidR="001243BC" w:rsidRPr="001243BC" w:rsidRDefault="001243BC" w:rsidP="001243BC">
      <w:pPr>
        <w:widowControl w:val="0"/>
        <w:suppressAutoHyphens/>
        <w:ind w:firstLine="709"/>
        <w:jc w:val="center"/>
        <w:textAlignment w:val="baseline"/>
        <w:rPr>
          <w:rFonts w:eastAsia="Times New Roman"/>
          <w:color w:val="000000"/>
          <w:kern w:val="2"/>
          <w:sz w:val="20"/>
          <w:szCs w:val="20"/>
          <w:lang w:eastAsia="zh-CN"/>
        </w:rPr>
      </w:pP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PT Astra Serif"/>
          <w:bCs/>
          <w:color w:val="000000"/>
          <w:kern w:val="2"/>
          <w:sz w:val="20"/>
          <w:szCs w:val="20"/>
          <w:lang w:eastAsia="zh-CN"/>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1243BC" w:rsidRPr="001243BC" w:rsidRDefault="001243BC" w:rsidP="001243BC">
      <w:pPr>
        <w:widowControl w:val="0"/>
        <w:suppressAutoHyphens/>
        <w:ind w:firstLine="709"/>
        <w:jc w:val="center"/>
        <w:textAlignment w:val="baseline"/>
        <w:rPr>
          <w:rFonts w:eastAsia="Times New Roman"/>
          <w:bCs/>
          <w:kern w:val="2"/>
          <w:sz w:val="20"/>
          <w:szCs w:val="20"/>
          <w:lang w:eastAsia="zh-CN"/>
        </w:rPr>
      </w:pPr>
    </w:p>
    <w:p w:rsidR="001243BC" w:rsidRPr="001243BC" w:rsidRDefault="001243BC" w:rsidP="001243BC">
      <w:pPr>
        <w:widowControl w:val="0"/>
        <w:suppressAutoHyphens/>
        <w:ind w:firstLine="709"/>
        <w:jc w:val="center"/>
        <w:textAlignment w:val="baseline"/>
        <w:rPr>
          <w:rFonts w:eastAsia="Times New Roman"/>
          <w:b/>
          <w:bCs/>
          <w:kern w:val="2"/>
          <w:sz w:val="20"/>
          <w:szCs w:val="20"/>
          <w:lang w:eastAsia="zh-CN"/>
        </w:rPr>
      </w:pPr>
      <w:r w:rsidRPr="001243BC">
        <w:rPr>
          <w:rFonts w:eastAsia="Times New Roman"/>
          <w:b/>
          <w:bCs/>
          <w:kern w:val="2"/>
          <w:sz w:val="20"/>
          <w:szCs w:val="20"/>
          <w:lang w:eastAsia="zh-CN"/>
        </w:rPr>
        <w:t>2.12. Показатели качества и доступности муниципальной услуги</w:t>
      </w:r>
    </w:p>
    <w:p w:rsidR="001243BC" w:rsidRPr="001243BC" w:rsidRDefault="001243BC" w:rsidP="001243BC">
      <w:pPr>
        <w:widowControl w:val="0"/>
        <w:suppressAutoHyphens/>
        <w:ind w:firstLine="709"/>
        <w:jc w:val="center"/>
        <w:textAlignment w:val="baseline"/>
        <w:rPr>
          <w:rFonts w:eastAsia="Times New Roman" w:cs="Arial"/>
          <w:b/>
          <w:kern w:val="2"/>
          <w:sz w:val="20"/>
          <w:szCs w:val="20"/>
          <w:lang w:eastAsia="zh-CN"/>
        </w:rPr>
      </w:pPr>
    </w:p>
    <w:p w:rsidR="001243BC" w:rsidRPr="001243BC" w:rsidRDefault="001243BC" w:rsidP="001243BC">
      <w:pPr>
        <w:widowControl w:val="0"/>
        <w:suppressAutoHyphens/>
        <w:ind w:firstLine="709"/>
        <w:textAlignment w:val="baseline"/>
        <w:rPr>
          <w:rFonts w:eastAsia="Times New Roman" w:cs="PT Astra Serif"/>
          <w:kern w:val="2"/>
          <w:sz w:val="20"/>
          <w:szCs w:val="20"/>
          <w:lang w:eastAsia="zh-CN"/>
        </w:rPr>
      </w:pPr>
      <w:r w:rsidRPr="001243BC">
        <w:rPr>
          <w:rFonts w:eastAsia="Times New Roman" w:cs="PT Astra Serif"/>
          <w:kern w:val="2"/>
          <w:sz w:val="20"/>
          <w:szCs w:val="20"/>
          <w:lang w:eastAsia="zh-CN"/>
        </w:rPr>
        <w:t xml:space="preserve">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w:t>
      </w:r>
      <w:r w:rsidRPr="001243BC">
        <w:rPr>
          <w:rFonts w:eastAsia="Times New Roman" w:cs="PT Astra Serif"/>
          <w:kern w:val="2"/>
          <w:sz w:val="20"/>
          <w:szCs w:val="20"/>
          <w:lang w:eastAsia="zh-CN"/>
        </w:rPr>
        <w:lastRenderedPageBreak/>
        <w:t>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1243BC" w:rsidRPr="001243BC" w:rsidRDefault="001243BC" w:rsidP="001243BC">
      <w:pPr>
        <w:widowControl w:val="0"/>
        <w:suppressAutoHyphens/>
        <w:ind w:firstLine="709"/>
        <w:textAlignment w:val="baseline"/>
        <w:rPr>
          <w:rFonts w:eastAsia="Times New Roman" w:cs="PT Astra Serif"/>
          <w:kern w:val="2"/>
          <w:sz w:val="20"/>
          <w:szCs w:val="20"/>
          <w:lang w:eastAsia="zh-CN"/>
        </w:rPr>
      </w:pPr>
    </w:p>
    <w:p w:rsidR="001243BC" w:rsidRPr="001243BC" w:rsidRDefault="001243BC" w:rsidP="001243BC">
      <w:pPr>
        <w:widowControl w:val="0"/>
        <w:suppressAutoHyphens/>
        <w:ind w:firstLine="720"/>
        <w:jc w:val="center"/>
        <w:textAlignment w:val="baseline"/>
        <w:rPr>
          <w:rFonts w:eastAsia="Times New Roman" w:cs="Arial"/>
          <w:b/>
          <w:kern w:val="2"/>
          <w:sz w:val="20"/>
          <w:szCs w:val="20"/>
          <w:lang w:eastAsia="zh-CN"/>
        </w:rPr>
      </w:pPr>
      <w:r w:rsidRPr="001243BC">
        <w:rPr>
          <w:rFonts w:eastAsia="Times New Roman" w:cs="Arial"/>
          <w:b/>
          <w:color w:val="000000"/>
          <w:kern w:val="2"/>
          <w:sz w:val="20"/>
          <w:szCs w:val="20"/>
          <w:lang w:eastAsia="ru-RU"/>
        </w:rPr>
        <w:t xml:space="preserve">2.13. Иные требования к предоставлению </w:t>
      </w:r>
      <w:r w:rsidRPr="001243BC">
        <w:rPr>
          <w:rFonts w:eastAsia="Times New Roman"/>
          <w:b/>
          <w:color w:val="000000"/>
          <w:kern w:val="2"/>
          <w:sz w:val="20"/>
          <w:szCs w:val="20"/>
          <w:lang w:eastAsia="ru-RU"/>
        </w:rPr>
        <w:t>муниципальной</w:t>
      </w:r>
      <w:r w:rsidRPr="001243BC">
        <w:rPr>
          <w:rFonts w:eastAsia="Times New Roman" w:cs="Arial"/>
          <w:b/>
          <w:color w:val="000000"/>
          <w:kern w:val="2"/>
          <w:sz w:val="20"/>
          <w:szCs w:val="20"/>
          <w:lang w:eastAsia="ru-RU"/>
        </w:rPr>
        <w:t xml:space="preserve"> услуги</w:t>
      </w:r>
    </w:p>
    <w:p w:rsidR="001243BC" w:rsidRPr="001243BC" w:rsidRDefault="001243BC" w:rsidP="001243BC">
      <w:pPr>
        <w:widowControl w:val="0"/>
        <w:suppressAutoHyphens/>
        <w:ind w:firstLine="720"/>
        <w:textAlignment w:val="baseline"/>
        <w:rPr>
          <w:rFonts w:eastAsia="Times New Roman" w:cs="Arial"/>
          <w:strike/>
          <w:color w:val="000000"/>
          <w:kern w:val="2"/>
          <w:sz w:val="20"/>
          <w:szCs w:val="20"/>
          <w:lang w:eastAsia="ru-RU"/>
        </w:rPr>
      </w:pPr>
    </w:p>
    <w:p w:rsidR="001243BC" w:rsidRPr="001243BC" w:rsidRDefault="001243BC" w:rsidP="001243BC">
      <w:pPr>
        <w:widowControl w:val="0"/>
        <w:suppressAutoHyphens/>
        <w:ind w:firstLine="737"/>
        <w:textAlignment w:val="baseline"/>
        <w:rPr>
          <w:rFonts w:eastAsia="Times New Roman" w:cs="Arial"/>
          <w:kern w:val="2"/>
          <w:sz w:val="20"/>
          <w:szCs w:val="20"/>
          <w:lang w:eastAsia="zh-CN"/>
        </w:rPr>
      </w:pPr>
      <w:r w:rsidRPr="001243BC">
        <w:rPr>
          <w:rFonts w:eastAsia="Times New Roman" w:cs="Arial"/>
          <w:color w:val="000000"/>
          <w:kern w:val="2"/>
          <w:sz w:val="20"/>
          <w:szCs w:val="20"/>
          <w:lang w:eastAsia="ru-RU"/>
        </w:rPr>
        <w:t xml:space="preserve">Услуги, которые являются необходимыми и обязательными для предоставления </w:t>
      </w:r>
      <w:r w:rsidRPr="001243BC">
        <w:rPr>
          <w:rFonts w:eastAsia="Times New Roman"/>
          <w:color w:val="000000"/>
          <w:kern w:val="2"/>
          <w:sz w:val="20"/>
          <w:szCs w:val="20"/>
          <w:lang w:eastAsia="ru-RU"/>
        </w:rPr>
        <w:t>муниципальной</w:t>
      </w:r>
      <w:r w:rsidRPr="001243BC">
        <w:rPr>
          <w:rFonts w:eastAsia="Times New Roman" w:cs="Arial"/>
          <w:color w:val="000000"/>
          <w:kern w:val="2"/>
          <w:sz w:val="20"/>
          <w:szCs w:val="20"/>
          <w:lang w:eastAsia="ru-RU"/>
        </w:rPr>
        <w:t xml:space="preserve"> услуги, отсутствуют.</w:t>
      </w:r>
    </w:p>
    <w:p w:rsidR="001243BC" w:rsidRPr="001243BC" w:rsidRDefault="001243BC" w:rsidP="001243BC">
      <w:pPr>
        <w:widowControl w:val="0"/>
        <w:suppressAutoHyphens/>
        <w:ind w:firstLine="737"/>
        <w:textAlignment w:val="baseline"/>
        <w:rPr>
          <w:rFonts w:eastAsia="Times New Roman" w:cs="PT Astra Serif"/>
          <w:kern w:val="2"/>
          <w:sz w:val="20"/>
          <w:szCs w:val="20"/>
          <w:lang w:eastAsia="zh-CN"/>
        </w:rPr>
      </w:pPr>
      <w:r w:rsidRPr="001243BC">
        <w:rPr>
          <w:rFonts w:eastAsia="Times New Roman" w:cs="Arial"/>
          <w:bCs/>
          <w:color w:val="000000"/>
          <w:kern w:val="2"/>
          <w:sz w:val="20"/>
          <w:szCs w:val="20"/>
          <w:lang w:eastAsia="ru-RU"/>
        </w:rPr>
        <w:t xml:space="preserve">При предоставлении </w:t>
      </w:r>
      <w:r w:rsidRPr="001243BC">
        <w:rPr>
          <w:rFonts w:eastAsia="Times New Roman"/>
          <w:color w:val="000000"/>
          <w:kern w:val="2"/>
          <w:sz w:val="20"/>
          <w:szCs w:val="20"/>
          <w:lang w:eastAsia="ru-RU"/>
        </w:rPr>
        <w:t>муниципальной</w:t>
      </w:r>
      <w:r w:rsidRPr="001243BC">
        <w:rPr>
          <w:rFonts w:eastAsia="Times New Roman" w:cs="Arial"/>
          <w:bCs/>
          <w:color w:val="000000"/>
          <w:kern w:val="2"/>
          <w:sz w:val="20"/>
          <w:szCs w:val="20"/>
          <w:lang w:eastAsia="ru-RU"/>
        </w:rPr>
        <w:t xml:space="preserve"> услуги используется Единый портал, </w:t>
      </w:r>
      <w:r w:rsidRPr="001243BC">
        <w:rPr>
          <w:rFonts w:eastAsia="Times New Roman" w:cs="PT Astra Serif"/>
          <w:kern w:val="2"/>
          <w:sz w:val="20"/>
          <w:szCs w:val="20"/>
          <w:lang w:eastAsia="zh-CN"/>
        </w:rPr>
        <w:t xml:space="preserve">Единый государственный реестр записей актов гражданского состояния, </w:t>
      </w:r>
      <w:r w:rsidRPr="001243BC">
        <w:rPr>
          <w:rFonts w:eastAsia="Times New Roman" w:cs="PT Astra Serif"/>
          <w:bCs/>
          <w:kern w:val="2"/>
          <w:sz w:val="20"/>
          <w:szCs w:val="20"/>
          <w:lang w:eastAsia="ru-RU"/>
        </w:rPr>
        <w:t>Единый государственный реестр недвижимости (далее – ЕГРН)</w:t>
      </w:r>
      <w:r w:rsidRPr="001243BC">
        <w:rPr>
          <w:rFonts w:eastAsia="Times New Roman" w:cs="PT Astra Serif"/>
          <w:bCs/>
          <w:sz w:val="20"/>
          <w:szCs w:val="20"/>
          <w:lang w:eastAsia="ru-RU"/>
        </w:rPr>
        <w:t xml:space="preserve">, </w:t>
      </w:r>
      <w:r w:rsidRPr="001243BC">
        <w:rPr>
          <w:rFonts w:eastAsia="Times New Roman" w:cs="PT Astra Serif"/>
          <w:kern w:val="2"/>
          <w:sz w:val="20"/>
          <w:szCs w:val="20"/>
          <w:lang w:eastAsia="zh-CN"/>
        </w:rPr>
        <w:t xml:space="preserve"> </w:t>
      </w:r>
      <w:r w:rsidRPr="001243BC">
        <w:rPr>
          <w:rFonts w:eastAsia="Times New Roman"/>
          <w:bCs/>
          <w:color w:val="000000"/>
          <w:sz w:val="20"/>
          <w:szCs w:val="20"/>
          <w:lang w:eastAsia="ru-RU"/>
        </w:rPr>
        <w:t xml:space="preserve">Федеральный реестр сведений о документах об образовании и (или) квалификации, документах об обучении, </w:t>
      </w:r>
      <w:r w:rsidRPr="001243BC">
        <w:rPr>
          <w:rFonts w:eastAsia="Times New Roman" w:cs="PT Astra Serif"/>
          <w:kern w:val="2"/>
          <w:sz w:val="20"/>
          <w:szCs w:val="20"/>
          <w:lang w:eastAsia="zh-CN"/>
        </w:rPr>
        <w:t>федеральная государственная информационная система «Единая система межведомственного электронного взаимодействия».</w:t>
      </w:r>
    </w:p>
    <w:p w:rsidR="001243BC" w:rsidRPr="001243BC" w:rsidRDefault="001243BC" w:rsidP="001243BC">
      <w:pPr>
        <w:suppressAutoHyphens/>
        <w:ind w:firstLine="720"/>
        <w:textAlignment w:val="baseline"/>
        <w:rPr>
          <w:rFonts w:eastAsia="Times New Roman" w:cs="PT Astra Serif"/>
          <w:bCs/>
          <w:color w:val="000000"/>
          <w:kern w:val="2"/>
          <w:sz w:val="20"/>
          <w:szCs w:val="20"/>
          <w:lang w:eastAsia="zh-CN"/>
        </w:rPr>
      </w:pPr>
    </w:p>
    <w:p w:rsidR="001243BC" w:rsidRPr="001243BC" w:rsidRDefault="001243BC" w:rsidP="001243BC">
      <w:pPr>
        <w:widowControl w:val="0"/>
        <w:suppressAutoHyphens/>
        <w:ind w:firstLine="709"/>
        <w:jc w:val="center"/>
        <w:textAlignment w:val="baseline"/>
        <w:rPr>
          <w:rFonts w:eastAsia="Times New Roman" w:cs="Arial"/>
          <w:b/>
          <w:kern w:val="2"/>
          <w:sz w:val="20"/>
          <w:szCs w:val="20"/>
          <w:lang w:eastAsia="zh-CN"/>
        </w:rPr>
      </w:pPr>
      <w:r w:rsidRPr="001243BC">
        <w:rPr>
          <w:rFonts w:eastAsia="Times New Roman"/>
          <w:b/>
          <w:bCs/>
          <w:color w:val="000000"/>
          <w:kern w:val="2"/>
          <w:sz w:val="20"/>
          <w:szCs w:val="20"/>
          <w:lang w:eastAsia="zh-CN"/>
        </w:rPr>
        <w:t>3. Состав, последовательность и сроки выполнения административных процедур</w:t>
      </w:r>
    </w:p>
    <w:p w:rsidR="001243BC" w:rsidRPr="001243BC" w:rsidRDefault="001243BC" w:rsidP="001243BC">
      <w:pPr>
        <w:widowControl w:val="0"/>
        <w:suppressAutoHyphens/>
        <w:ind w:firstLine="709"/>
        <w:jc w:val="center"/>
        <w:textAlignment w:val="baseline"/>
        <w:rPr>
          <w:rFonts w:eastAsia="Times New Roman"/>
          <w:b/>
          <w:bCs/>
          <w:color w:val="000000"/>
          <w:kern w:val="2"/>
          <w:sz w:val="20"/>
          <w:szCs w:val="20"/>
          <w:lang w:eastAsia="zh-CN"/>
        </w:rPr>
      </w:pPr>
    </w:p>
    <w:p w:rsidR="001243BC" w:rsidRPr="001243BC" w:rsidRDefault="001243BC" w:rsidP="001243BC">
      <w:pPr>
        <w:widowControl w:val="0"/>
        <w:suppressAutoHyphens/>
        <w:ind w:firstLine="709"/>
        <w:jc w:val="center"/>
        <w:textAlignment w:val="baseline"/>
        <w:rPr>
          <w:rFonts w:eastAsia="Times New Roman"/>
          <w:bCs/>
          <w:strike/>
          <w:color w:val="000000"/>
          <w:kern w:val="2"/>
          <w:sz w:val="20"/>
          <w:szCs w:val="20"/>
          <w:lang w:eastAsia="zh-CN"/>
        </w:rPr>
      </w:pPr>
      <w:r w:rsidRPr="001243BC">
        <w:rPr>
          <w:rFonts w:eastAsia="Times New Roman"/>
          <w:b/>
          <w:bCs/>
          <w:color w:val="000000"/>
          <w:kern w:val="2"/>
          <w:sz w:val="20"/>
          <w:szCs w:val="20"/>
          <w:lang w:eastAsia="zh-CN"/>
        </w:rPr>
        <w:t xml:space="preserve">3.1. Перечень вариантов предоставления </w:t>
      </w:r>
      <w:r w:rsidRPr="001243BC">
        <w:rPr>
          <w:rFonts w:eastAsia="Times New Roman"/>
          <w:b/>
          <w:color w:val="000000"/>
          <w:kern w:val="2"/>
          <w:sz w:val="20"/>
          <w:szCs w:val="20"/>
          <w:lang w:eastAsia="zh-CN"/>
        </w:rPr>
        <w:t>муниципальной</w:t>
      </w:r>
      <w:r w:rsidRPr="001243BC">
        <w:rPr>
          <w:rFonts w:eastAsia="Times New Roman"/>
          <w:b/>
          <w:bCs/>
          <w:color w:val="000000"/>
          <w:kern w:val="2"/>
          <w:sz w:val="20"/>
          <w:szCs w:val="20"/>
          <w:lang w:eastAsia="zh-CN"/>
        </w:rPr>
        <w:t xml:space="preserve"> услуги</w:t>
      </w:r>
    </w:p>
    <w:p w:rsidR="001243BC" w:rsidRPr="001243BC" w:rsidRDefault="001243BC" w:rsidP="001243BC">
      <w:pPr>
        <w:widowControl w:val="0"/>
        <w:suppressAutoHyphens/>
        <w:ind w:firstLine="709"/>
        <w:jc w:val="center"/>
        <w:textAlignment w:val="baseline"/>
        <w:rPr>
          <w:rFonts w:eastAsia="Times New Roman"/>
          <w:bCs/>
          <w:color w:val="000000"/>
          <w:kern w:val="2"/>
          <w:sz w:val="20"/>
          <w:szCs w:val="20"/>
          <w:lang w:eastAsia="zh-CN"/>
        </w:rPr>
      </w:pP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PT Astra Serif"/>
          <w:kern w:val="2"/>
          <w:sz w:val="20"/>
          <w:szCs w:val="20"/>
          <w:lang w:eastAsia="zh-CN"/>
        </w:rPr>
        <w:t xml:space="preserve">Варианты предоставления </w:t>
      </w:r>
      <w:r w:rsidRPr="001243BC">
        <w:rPr>
          <w:rFonts w:eastAsia="Times New Roman"/>
          <w:kern w:val="2"/>
          <w:sz w:val="20"/>
          <w:szCs w:val="20"/>
          <w:lang w:eastAsia="zh-CN"/>
        </w:rPr>
        <w:t>муниципальной</w:t>
      </w:r>
      <w:r w:rsidRPr="001243BC">
        <w:rPr>
          <w:rFonts w:eastAsia="Times New Roman" w:cs="PT Astra Serif"/>
          <w:kern w:val="2"/>
          <w:sz w:val="20"/>
          <w:szCs w:val="20"/>
          <w:lang w:eastAsia="zh-CN"/>
        </w:rPr>
        <w:t xml:space="preserve"> услуги:</w:t>
      </w:r>
    </w:p>
    <w:p w:rsidR="001243BC" w:rsidRPr="001243BC" w:rsidRDefault="001243BC" w:rsidP="001243BC">
      <w:pPr>
        <w:suppressAutoHyphens/>
        <w:ind w:firstLine="709"/>
        <w:rPr>
          <w:rFonts w:eastAsia="NSimSun" w:cs="Mangal"/>
          <w:kern w:val="2"/>
          <w:sz w:val="20"/>
          <w:szCs w:val="20"/>
          <w:lang w:eastAsia="zh-CN" w:bidi="hi-IN"/>
        </w:rPr>
      </w:pPr>
      <w:r w:rsidRPr="001243BC">
        <w:rPr>
          <w:rFonts w:eastAsia="Times New Roman"/>
          <w:kern w:val="2"/>
          <w:sz w:val="20"/>
          <w:szCs w:val="20"/>
          <w:lang w:eastAsia="ru-RU" w:bidi="hi-IN"/>
        </w:rPr>
        <w:t>Вариант № 1. П</w:t>
      </w:r>
      <w:r w:rsidRPr="001243BC">
        <w:rPr>
          <w:rFonts w:eastAsia="Times New Roman" w:cs="Arial"/>
          <w:bCs/>
          <w:color w:val="000000"/>
          <w:kern w:val="2"/>
          <w:sz w:val="20"/>
          <w:szCs w:val="20"/>
          <w:lang w:eastAsia="zh-CN"/>
        </w:rPr>
        <w:t>остановка на учёт гражданина в качестве имеющего право на получение бесплатно в собственность земельного участка</w:t>
      </w:r>
      <w:r w:rsidRPr="001243BC">
        <w:rPr>
          <w:rFonts w:eastAsia="Times New Roman" w:cs="PT Astra Serif"/>
          <w:bCs/>
          <w:color w:val="000000"/>
          <w:kern w:val="2"/>
          <w:sz w:val="20"/>
          <w:szCs w:val="20"/>
          <w:lang w:eastAsia="zh-CN"/>
        </w:rPr>
        <w:t>.</w:t>
      </w:r>
    </w:p>
    <w:p w:rsidR="001243BC" w:rsidRPr="001243BC" w:rsidRDefault="001243BC" w:rsidP="001243BC">
      <w:pPr>
        <w:suppressAutoHyphens/>
        <w:ind w:firstLine="709"/>
        <w:rPr>
          <w:rFonts w:eastAsia="Times New Roman"/>
          <w:kern w:val="2"/>
          <w:sz w:val="20"/>
          <w:szCs w:val="20"/>
          <w:lang w:eastAsia="ru-RU" w:bidi="hi-IN"/>
        </w:rPr>
      </w:pPr>
      <w:r w:rsidRPr="001243BC">
        <w:rPr>
          <w:rFonts w:eastAsia="Times New Roman"/>
          <w:kern w:val="2"/>
          <w:sz w:val="20"/>
          <w:szCs w:val="20"/>
          <w:lang w:eastAsia="ru-RU" w:bidi="hi-IN"/>
        </w:rPr>
        <w:t xml:space="preserve">Вариант № 2. Представление сведений об учете в целях бесплатного предоставления земельного участка. </w:t>
      </w:r>
    </w:p>
    <w:p w:rsidR="001243BC" w:rsidRPr="001243BC" w:rsidRDefault="001243BC" w:rsidP="001243BC">
      <w:pPr>
        <w:suppressAutoHyphens/>
        <w:ind w:firstLine="709"/>
        <w:rPr>
          <w:rFonts w:eastAsia="NSimSun" w:cs="Mangal"/>
          <w:kern w:val="2"/>
          <w:sz w:val="20"/>
          <w:szCs w:val="20"/>
          <w:lang w:eastAsia="zh-CN" w:bidi="hi-IN"/>
        </w:rPr>
      </w:pPr>
      <w:r w:rsidRPr="001243BC">
        <w:rPr>
          <w:rFonts w:eastAsia="Times New Roman" w:cs="PT Astra Serif"/>
          <w:bCs/>
          <w:color w:val="000000"/>
          <w:kern w:val="2"/>
          <w:sz w:val="20"/>
          <w:szCs w:val="20"/>
          <w:lang w:eastAsia="zh-CN"/>
        </w:rPr>
        <w:t>Вариант № 3. Исправление технической ошибки.</w:t>
      </w:r>
    </w:p>
    <w:p w:rsidR="001243BC" w:rsidRPr="001243BC" w:rsidRDefault="001243BC" w:rsidP="001243BC">
      <w:pPr>
        <w:suppressAutoHyphens/>
        <w:ind w:firstLine="709"/>
        <w:rPr>
          <w:rFonts w:eastAsia="NSimSun" w:cs="Mangal"/>
          <w:kern w:val="2"/>
          <w:sz w:val="20"/>
          <w:szCs w:val="20"/>
          <w:lang w:eastAsia="zh-CN" w:bidi="hi-IN"/>
        </w:rPr>
      </w:pPr>
      <w:r w:rsidRPr="001243BC">
        <w:rPr>
          <w:rFonts w:eastAsia="Times New Roman"/>
          <w:bCs/>
          <w:color w:val="000000"/>
          <w:kern w:val="2"/>
          <w:sz w:val="20"/>
          <w:szCs w:val="20"/>
          <w:lang w:eastAsia="ru-RU"/>
        </w:rPr>
        <w:t>Вариант № 4. Получение дубликата.</w:t>
      </w:r>
    </w:p>
    <w:p w:rsidR="001243BC" w:rsidRPr="001243BC" w:rsidRDefault="001243BC" w:rsidP="001243BC">
      <w:pPr>
        <w:suppressAutoHyphens/>
        <w:ind w:firstLine="709"/>
        <w:rPr>
          <w:rFonts w:eastAsia="Times New Roman" w:cs="PT Astra Serif"/>
          <w:bCs/>
          <w:kern w:val="2"/>
          <w:sz w:val="20"/>
          <w:szCs w:val="20"/>
          <w:lang w:eastAsia="ru-RU" w:bidi="hi-IN"/>
        </w:rPr>
      </w:pPr>
      <w:r w:rsidRPr="001243BC">
        <w:rPr>
          <w:rFonts w:eastAsia="Times New Roman" w:cs="PT Astra Serif"/>
          <w:bCs/>
          <w:kern w:val="2"/>
          <w:sz w:val="20"/>
          <w:szCs w:val="20"/>
          <w:lang w:eastAsia="ru-RU" w:bidi="hi-IN"/>
        </w:rPr>
        <w:t>Оставление запроса заявителя о предоставлении муниципальной услуги без рассмотрения не предусмотрено.</w:t>
      </w:r>
    </w:p>
    <w:p w:rsidR="001243BC" w:rsidRPr="001243BC" w:rsidRDefault="001243BC" w:rsidP="001243BC">
      <w:pPr>
        <w:suppressAutoHyphens/>
        <w:ind w:firstLine="709"/>
        <w:rPr>
          <w:rFonts w:eastAsia="Times New Roman"/>
          <w:bCs/>
          <w:color w:val="000000"/>
          <w:kern w:val="2"/>
          <w:sz w:val="20"/>
          <w:szCs w:val="20"/>
          <w:lang w:eastAsia="ru-RU"/>
        </w:rPr>
      </w:pPr>
    </w:p>
    <w:p w:rsidR="001243BC" w:rsidRPr="001243BC" w:rsidRDefault="001243BC" w:rsidP="001243BC">
      <w:pPr>
        <w:widowControl w:val="0"/>
        <w:suppressAutoHyphens/>
        <w:ind w:firstLine="709"/>
        <w:jc w:val="center"/>
        <w:textAlignment w:val="baseline"/>
        <w:rPr>
          <w:rFonts w:eastAsia="Times New Roman" w:cs="Arial"/>
          <w:b/>
          <w:kern w:val="2"/>
          <w:sz w:val="20"/>
          <w:szCs w:val="20"/>
          <w:lang w:eastAsia="zh-CN"/>
        </w:rPr>
      </w:pPr>
      <w:r w:rsidRPr="001243BC">
        <w:rPr>
          <w:rFonts w:eastAsia="Times New Roman"/>
          <w:b/>
          <w:color w:val="000000"/>
          <w:kern w:val="2"/>
          <w:sz w:val="20"/>
          <w:szCs w:val="20"/>
          <w:lang w:eastAsia="zh-CN"/>
        </w:rPr>
        <w:t xml:space="preserve">3.2. </w:t>
      </w:r>
      <w:r w:rsidRPr="001243BC">
        <w:rPr>
          <w:rFonts w:eastAsia="Times New Roman" w:cs="PT Astra Serif"/>
          <w:b/>
          <w:color w:val="000000"/>
          <w:kern w:val="2"/>
          <w:sz w:val="20"/>
          <w:szCs w:val="20"/>
          <w:lang w:eastAsia="zh-CN"/>
        </w:rPr>
        <w:t>Описание административной процедуры</w:t>
      </w:r>
      <w:r w:rsidRPr="001243BC">
        <w:rPr>
          <w:rFonts w:eastAsia="Times New Roman" w:cs="Arial"/>
          <w:b/>
          <w:kern w:val="2"/>
          <w:sz w:val="20"/>
          <w:szCs w:val="20"/>
          <w:lang w:eastAsia="zh-CN"/>
        </w:rPr>
        <w:t xml:space="preserve"> </w:t>
      </w:r>
    </w:p>
    <w:p w:rsidR="001243BC" w:rsidRPr="001243BC" w:rsidRDefault="001243BC" w:rsidP="001243BC">
      <w:pPr>
        <w:widowControl w:val="0"/>
        <w:suppressAutoHyphens/>
        <w:ind w:firstLine="709"/>
        <w:jc w:val="center"/>
        <w:textAlignment w:val="baseline"/>
        <w:rPr>
          <w:rFonts w:eastAsia="Times New Roman" w:cs="Arial"/>
          <w:b/>
          <w:kern w:val="2"/>
          <w:sz w:val="20"/>
          <w:szCs w:val="20"/>
          <w:lang w:eastAsia="zh-CN"/>
        </w:rPr>
      </w:pPr>
      <w:r w:rsidRPr="001243BC">
        <w:rPr>
          <w:rFonts w:eastAsia="Times New Roman" w:cs="PT Astra Serif"/>
          <w:b/>
          <w:color w:val="000000"/>
          <w:kern w:val="2"/>
          <w:sz w:val="20"/>
          <w:szCs w:val="20"/>
          <w:lang w:eastAsia="zh-CN"/>
        </w:rPr>
        <w:t>профилирования заявителя</w:t>
      </w:r>
    </w:p>
    <w:p w:rsidR="001243BC" w:rsidRPr="001243BC" w:rsidRDefault="001243BC" w:rsidP="001243BC">
      <w:pPr>
        <w:widowControl w:val="0"/>
        <w:suppressAutoHyphens/>
        <w:ind w:firstLine="709"/>
        <w:jc w:val="center"/>
        <w:textAlignment w:val="baseline"/>
        <w:rPr>
          <w:rFonts w:eastAsia="Times New Roman"/>
          <w:kern w:val="2"/>
          <w:sz w:val="20"/>
          <w:szCs w:val="20"/>
          <w:lang w:eastAsia="zh-CN"/>
        </w:rPr>
      </w:pP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PT Astra Serif"/>
          <w:kern w:val="2"/>
          <w:sz w:val="20"/>
          <w:szCs w:val="20"/>
          <w:lang w:eastAsia="zh-CN"/>
        </w:rPr>
        <w:t xml:space="preserve">3.2.1. Вариант предоставления </w:t>
      </w:r>
      <w:r w:rsidRPr="001243BC">
        <w:rPr>
          <w:rFonts w:eastAsia="Times New Roman"/>
          <w:kern w:val="2"/>
          <w:sz w:val="20"/>
          <w:szCs w:val="20"/>
          <w:lang w:eastAsia="zh-CN"/>
        </w:rPr>
        <w:t>муниципальной</w:t>
      </w:r>
      <w:r w:rsidRPr="001243BC">
        <w:rPr>
          <w:rFonts w:eastAsia="Times New Roman" w:cs="PT Astra Serif"/>
          <w:kern w:val="2"/>
          <w:sz w:val="20"/>
          <w:szCs w:val="20"/>
          <w:lang w:eastAsia="zh-CN"/>
        </w:rPr>
        <w:t xml:space="preserve"> услуги определяется путем анкетирования заявителя, в процессе которого устанавливаются признаки заявителя. Вопросы, </w:t>
      </w:r>
      <w:r w:rsidRPr="001243BC">
        <w:rPr>
          <w:rFonts w:eastAsia="Times New Roman" w:cs="PT Astra Serif"/>
          <w:kern w:val="2"/>
          <w:sz w:val="20"/>
          <w:szCs w:val="20"/>
          <w:lang w:eastAsia="zh-CN"/>
        </w:rPr>
        <w:lastRenderedPageBreak/>
        <w:t>направленные на определение признаков заявителя, приведены в таблице № 1 приложения № 1 к административному регламенту.</w:t>
      </w:r>
    </w:p>
    <w:p w:rsidR="001243BC" w:rsidRPr="001243BC" w:rsidRDefault="001243BC" w:rsidP="001243BC">
      <w:pPr>
        <w:widowControl w:val="0"/>
        <w:suppressAutoHyphens/>
        <w:ind w:firstLine="709"/>
        <w:textAlignment w:val="baseline"/>
        <w:rPr>
          <w:rFonts w:eastAsia="Times New Roman" w:cs="PT Astra Serif"/>
          <w:kern w:val="2"/>
          <w:sz w:val="20"/>
          <w:szCs w:val="20"/>
          <w:lang w:eastAsia="zh-CN"/>
        </w:rPr>
      </w:pPr>
      <w:r w:rsidRPr="001243BC">
        <w:rPr>
          <w:rFonts w:eastAsia="Times New Roman" w:cs="PT Astra Serif"/>
          <w:kern w:val="2"/>
          <w:sz w:val="20"/>
          <w:szCs w:val="20"/>
          <w:lang w:eastAsia="zh-CN"/>
        </w:rPr>
        <w:t>Профилирование осуществляется в Администрации и посредством Единого портала.</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PT Astra Serif"/>
          <w:bCs/>
          <w:color w:val="000000"/>
          <w:kern w:val="2"/>
          <w:sz w:val="20"/>
          <w:szCs w:val="20"/>
          <w:lang w:eastAsia="zh-CN"/>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1243BC" w:rsidRPr="001243BC" w:rsidRDefault="001243BC" w:rsidP="001243BC">
      <w:pPr>
        <w:widowControl w:val="0"/>
        <w:suppressAutoHyphens/>
        <w:ind w:firstLine="709"/>
        <w:textAlignment w:val="baseline"/>
        <w:rPr>
          <w:rFonts w:eastAsia="Times New Roman" w:cs="PT Astra Serif"/>
          <w:bCs/>
          <w:color w:val="000000"/>
          <w:kern w:val="2"/>
          <w:sz w:val="20"/>
          <w:szCs w:val="20"/>
          <w:lang w:eastAsia="zh-CN"/>
        </w:rPr>
      </w:pPr>
      <w:r w:rsidRPr="001243BC">
        <w:rPr>
          <w:rFonts w:eastAsia="Times New Roman" w:cs="PT Astra Serif"/>
          <w:bCs/>
          <w:color w:val="000000"/>
          <w:kern w:val="2"/>
          <w:sz w:val="20"/>
          <w:szCs w:val="20"/>
          <w:lang w:eastAsia="zh-CN"/>
        </w:rPr>
        <w:t>3.2.3. Описания вариантов, приведенные в настоящем разделе, размещаются в Администрации в общедоступном для ознакомления месте.</w:t>
      </w:r>
    </w:p>
    <w:p w:rsidR="001243BC" w:rsidRPr="001243BC" w:rsidRDefault="001243BC" w:rsidP="001243BC">
      <w:pPr>
        <w:widowControl w:val="0"/>
        <w:suppressAutoHyphens/>
        <w:ind w:firstLine="709"/>
        <w:jc w:val="center"/>
        <w:textAlignment w:val="baseline"/>
        <w:rPr>
          <w:rFonts w:eastAsia="Times New Roman" w:cs="Arial"/>
          <w:b/>
          <w:bCs/>
          <w:color w:val="000000"/>
          <w:kern w:val="2"/>
          <w:sz w:val="20"/>
          <w:szCs w:val="20"/>
          <w:lang w:eastAsia="zh-CN"/>
        </w:rPr>
      </w:pPr>
    </w:p>
    <w:p w:rsidR="001243BC" w:rsidRPr="001243BC" w:rsidRDefault="001243BC" w:rsidP="001243BC">
      <w:pPr>
        <w:widowControl w:val="0"/>
        <w:suppressAutoHyphens/>
        <w:ind w:firstLine="709"/>
        <w:jc w:val="center"/>
        <w:textAlignment w:val="baseline"/>
        <w:rPr>
          <w:rFonts w:eastAsia="Times New Roman" w:cs="Arial"/>
          <w:b/>
          <w:bCs/>
          <w:color w:val="000000"/>
          <w:kern w:val="2"/>
          <w:sz w:val="20"/>
          <w:szCs w:val="20"/>
          <w:lang w:eastAsia="zh-CN"/>
        </w:rPr>
      </w:pPr>
      <w:r w:rsidRPr="001243BC">
        <w:rPr>
          <w:rFonts w:eastAsia="Times New Roman"/>
          <w:b/>
          <w:bCs/>
          <w:color w:val="000000"/>
          <w:kern w:val="2"/>
          <w:sz w:val="20"/>
          <w:szCs w:val="20"/>
          <w:lang w:eastAsia="zh-CN"/>
        </w:rPr>
        <w:t xml:space="preserve">3.3. Вариант № 1. </w:t>
      </w:r>
      <w:r w:rsidRPr="001243BC">
        <w:rPr>
          <w:rFonts w:eastAsia="Times New Roman"/>
          <w:b/>
          <w:bCs/>
          <w:color w:val="000000"/>
          <w:kern w:val="2"/>
          <w:sz w:val="20"/>
          <w:szCs w:val="20"/>
          <w:lang w:eastAsia="ru-RU"/>
        </w:rPr>
        <w:t>П</w:t>
      </w:r>
      <w:r w:rsidRPr="001243BC">
        <w:rPr>
          <w:rFonts w:eastAsia="Times New Roman" w:cs="Arial"/>
          <w:b/>
          <w:bCs/>
          <w:color w:val="000000"/>
          <w:kern w:val="2"/>
          <w:sz w:val="20"/>
          <w:szCs w:val="20"/>
          <w:lang w:eastAsia="zh-CN"/>
        </w:rPr>
        <w:t xml:space="preserve">остановка на учёт </w:t>
      </w:r>
      <w:r w:rsidRPr="001243BC">
        <w:rPr>
          <w:rFonts w:eastAsia="Times New Roman"/>
          <w:b/>
          <w:color w:val="000000"/>
          <w:kern w:val="2"/>
          <w:sz w:val="20"/>
          <w:szCs w:val="20"/>
          <w:lang w:eastAsia="zh-CN"/>
        </w:rPr>
        <w:t>гражданина</w:t>
      </w:r>
      <w:r w:rsidRPr="001243BC">
        <w:rPr>
          <w:rFonts w:eastAsia="Times New Roman" w:cs="Arial"/>
          <w:b/>
          <w:bCs/>
          <w:color w:val="000000"/>
          <w:kern w:val="2"/>
          <w:sz w:val="20"/>
          <w:szCs w:val="20"/>
          <w:lang w:eastAsia="zh-CN"/>
        </w:rPr>
        <w:t xml:space="preserve"> в качестве имеющего право на получение бесплатно в собственность земельного участка</w:t>
      </w:r>
    </w:p>
    <w:p w:rsidR="001243BC" w:rsidRPr="001243BC" w:rsidRDefault="001243BC" w:rsidP="001243BC">
      <w:pPr>
        <w:widowControl w:val="0"/>
        <w:suppressAutoHyphens/>
        <w:ind w:firstLine="709"/>
        <w:jc w:val="center"/>
        <w:textAlignment w:val="baseline"/>
        <w:rPr>
          <w:rFonts w:eastAsia="Times New Roman" w:cs="Arial"/>
          <w:b/>
          <w:kern w:val="2"/>
          <w:sz w:val="20"/>
          <w:szCs w:val="20"/>
          <w:lang w:eastAsia="zh-CN"/>
        </w:rPr>
      </w:pPr>
    </w:p>
    <w:p w:rsidR="001243BC" w:rsidRPr="001243BC" w:rsidRDefault="001243BC" w:rsidP="001243BC">
      <w:pPr>
        <w:widowControl w:val="0"/>
        <w:tabs>
          <w:tab w:val="left" w:pos="0"/>
        </w:tabs>
        <w:suppressAutoHyphens/>
        <w:ind w:firstLine="709"/>
        <w:textAlignment w:val="baseline"/>
        <w:rPr>
          <w:rFonts w:eastAsia="Times New Roman" w:cs="Arial"/>
          <w:kern w:val="2"/>
          <w:sz w:val="20"/>
          <w:szCs w:val="20"/>
          <w:lang w:eastAsia="zh-CN"/>
        </w:rPr>
      </w:pPr>
      <w:r w:rsidRPr="001243BC">
        <w:rPr>
          <w:rFonts w:eastAsia="Times New Roman" w:cs="PT Astra Serif"/>
          <w:kern w:val="2"/>
          <w:sz w:val="20"/>
          <w:szCs w:val="20"/>
          <w:lang w:eastAsia="zh-CN"/>
        </w:rPr>
        <w:t xml:space="preserve">3.3.1. Результатами предоставления варианта </w:t>
      </w:r>
      <w:r w:rsidRPr="001243BC">
        <w:rPr>
          <w:rFonts w:eastAsia="Times New Roman"/>
          <w:kern w:val="2"/>
          <w:sz w:val="20"/>
          <w:szCs w:val="20"/>
          <w:lang w:eastAsia="zh-CN"/>
        </w:rPr>
        <w:t>муниципальной</w:t>
      </w:r>
      <w:r w:rsidRPr="001243BC">
        <w:rPr>
          <w:rFonts w:eastAsia="Times New Roman" w:cs="PT Astra Serif"/>
          <w:kern w:val="2"/>
          <w:sz w:val="20"/>
          <w:szCs w:val="20"/>
          <w:lang w:eastAsia="zh-CN"/>
        </w:rPr>
        <w:t xml:space="preserve"> услуги заявителю являются:</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решение о постановке на учёт гражданина в качестве имеющего право на получение бесплатно в собственность земельного участка;</w:t>
      </w:r>
    </w:p>
    <w:p w:rsidR="001243BC" w:rsidRPr="001243BC" w:rsidRDefault="001243BC" w:rsidP="001243BC">
      <w:pPr>
        <w:widowControl w:val="0"/>
        <w:suppressAutoHyphens/>
        <w:ind w:firstLine="709"/>
        <w:textAlignment w:val="baseline"/>
        <w:rPr>
          <w:rFonts w:eastAsia="Times New Roman" w:cs="PT Astra Serif"/>
          <w:color w:val="000000"/>
          <w:kern w:val="2"/>
          <w:sz w:val="20"/>
          <w:szCs w:val="20"/>
          <w:lang w:eastAsia="zh-CN"/>
        </w:rPr>
      </w:pPr>
      <w:r w:rsidRPr="001243BC">
        <w:rPr>
          <w:rFonts w:eastAsia="Times New Roman" w:cs="PT Astra Serif"/>
          <w:color w:val="000000"/>
          <w:kern w:val="2"/>
          <w:sz w:val="20"/>
          <w:szCs w:val="20"/>
          <w:lang w:eastAsia="zh-CN"/>
        </w:rPr>
        <w:t xml:space="preserve">решение об отказе в постановке на учёт </w:t>
      </w:r>
      <w:r w:rsidRPr="001243BC">
        <w:rPr>
          <w:rFonts w:eastAsia="Times New Roman"/>
          <w:color w:val="000000"/>
          <w:kern w:val="2"/>
          <w:sz w:val="20"/>
          <w:szCs w:val="20"/>
          <w:lang w:eastAsia="zh-CN"/>
        </w:rPr>
        <w:t>гражданина</w:t>
      </w:r>
      <w:r w:rsidRPr="001243BC">
        <w:rPr>
          <w:rFonts w:eastAsia="Times New Roman" w:cs="PT Astra Serif"/>
          <w:color w:val="000000"/>
          <w:kern w:val="2"/>
          <w:sz w:val="20"/>
          <w:szCs w:val="20"/>
          <w:lang w:eastAsia="zh-CN"/>
        </w:rPr>
        <w:t xml:space="preserve"> в качестве имеющего право на получение бесплатно в собственность земельного участка.</w:t>
      </w:r>
    </w:p>
    <w:p w:rsidR="001243BC" w:rsidRPr="001243BC" w:rsidRDefault="001243BC" w:rsidP="001243BC">
      <w:pPr>
        <w:widowControl w:val="0"/>
        <w:suppressAutoHyphens/>
        <w:ind w:firstLine="709"/>
        <w:textAlignment w:val="baseline"/>
        <w:rPr>
          <w:rFonts w:eastAsia="Times New Roman" w:cs="PT Astra Serif"/>
          <w:color w:val="000000"/>
          <w:kern w:val="2"/>
          <w:sz w:val="20"/>
          <w:szCs w:val="20"/>
          <w:lang w:eastAsia="zh-CN"/>
        </w:rPr>
      </w:pPr>
      <w:r w:rsidRPr="001243BC">
        <w:rPr>
          <w:rFonts w:eastAsia="Times New Roman" w:cs="PT Astra Serif"/>
          <w:color w:val="000000"/>
          <w:kern w:val="2"/>
          <w:sz w:val="20"/>
          <w:szCs w:val="20"/>
          <w:lang w:eastAsia="zh-CN"/>
        </w:rPr>
        <w:t>Документом, содержащим решение о постановке на учёт гражданина в качестве имеющего право на получение бесплатно в собственность земельного участка, является постановление Администрации о постановке на учет гражданина в качестве имеющего право на получение бесплатно в собственность земельного участка.</w:t>
      </w:r>
    </w:p>
    <w:p w:rsidR="001243BC" w:rsidRPr="001243BC" w:rsidRDefault="001243BC" w:rsidP="001243BC">
      <w:pPr>
        <w:widowControl w:val="0"/>
        <w:suppressAutoHyphens/>
        <w:ind w:firstLine="709"/>
        <w:textAlignment w:val="baseline"/>
        <w:rPr>
          <w:rFonts w:eastAsia="Times New Roman" w:cs="PT Astra Serif"/>
          <w:color w:val="000000"/>
          <w:kern w:val="2"/>
          <w:sz w:val="20"/>
          <w:szCs w:val="20"/>
          <w:lang w:eastAsia="zh-CN"/>
        </w:rPr>
      </w:pPr>
      <w:r w:rsidRPr="001243BC">
        <w:rPr>
          <w:rFonts w:eastAsia="Times New Roman" w:cs="PT Astra Serif"/>
          <w:color w:val="000000"/>
          <w:kern w:val="2"/>
          <w:sz w:val="20"/>
          <w:szCs w:val="20"/>
          <w:lang w:eastAsia="zh-CN"/>
        </w:rPr>
        <w:t>Документом, содержащим решение об отказе в постановке на учёт гражданина в качестве имеющего право на получение бесплатно в собственность земельного участка, является постановление Администрации об отказе в постановке на учет гражданина в качестве имеющего право на получение бесплатно в собственность земельного участка.</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PT Astra Serif"/>
          <w:kern w:val="2"/>
          <w:sz w:val="20"/>
          <w:szCs w:val="20"/>
          <w:lang w:eastAsia="zh-CN"/>
        </w:rPr>
        <w:t>3.3.2. Перечень административных процедур предоставления муниципальной услуги, предусмотренных настоящим вариантом:</w:t>
      </w:r>
    </w:p>
    <w:p w:rsidR="001243BC" w:rsidRPr="001243BC" w:rsidRDefault="001243BC" w:rsidP="001243BC">
      <w:pPr>
        <w:widowControl w:val="0"/>
        <w:suppressAutoHyphens/>
        <w:ind w:firstLine="709"/>
        <w:textAlignment w:val="baseline"/>
        <w:rPr>
          <w:rFonts w:eastAsia="Times New Roman"/>
          <w:kern w:val="2"/>
          <w:sz w:val="20"/>
          <w:szCs w:val="20"/>
          <w:lang w:eastAsia="zh-CN"/>
        </w:rPr>
      </w:pPr>
      <w:r w:rsidRPr="001243BC">
        <w:rPr>
          <w:rFonts w:eastAsia="Times New Roman" w:cs="PT Astra Serif"/>
          <w:kern w:val="2"/>
          <w:sz w:val="20"/>
          <w:szCs w:val="20"/>
          <w:lang w:eastAsia="zh-CN"/>
        </w:rPr>
        <w:t xml:space="preserve">прием запроса и документов и (или) информации, необходимых для предоставления </w:t>
      </w:r>
      <w:r w:rsidRPr="001243BC">
        <w:rPr>
          <w:rFonts w:eastAsia="Times New Roman"/>
          <w:kern w:val="2"/>
          <w:sz w:val="20"/>
          <w:szCs w:val="20"/>
          <w:lang w:eastAsia="zh-CN"/>
        </w:rPr>
        <w:t>муниципальной</w:t>
      </w:r>
      <w:r w:rsidRPr="001243BC">
        <w:rPr>
          <w:rFonts w:eastAsia="Times New Roman" w:cs="PT Astra Serif"/>
          <w:kern w:val="2"/>
          <w:sz w:val="20"/>
          <w:szCs w:val="20"/>
          <w:lang w:eastAsia="zh-CN"/>
        </w:rPr>
        <w:t xml:space="preserve"> услуги</w:t>
      </w:r>
      <w:r w:rsidRPr="001243BC">
        <w:rPr>
          <w:rFonts w:eastAsia="Times New Roman"/>
          <w:kern w:val="2"/>
          <w:sz w:val="20"/>
          <w:szCs w:val="20"/>
          <w:lang w:eastAsia="zh-CN"/>
        </w:rPr>
        <w:t xml:space="preserve">; </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kern w:val="2"/>
          <w:sz w:val="20"/>
          <w:szCs w:val="20"/>
          <w:lang w:eastAsia="zh-CN"/>
        </w:rPr>
        <w:t>межведомственное информационное взаимодействие;</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kern w:val="2"/>
          <w:sz w:val="20"/>
          <w:szCs w:val="20"/>
          <w:lang w:eastAsia="zh-CN"/>
        </w:rPr>
        <w:t>принятие решения о предоставлении (об отказе в предоставлении) муниципальной услуги;</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kern w:val="2"/>
          <w:sz w:val="20"/>
          <w:szCs w:val="20"/>
          <w:lang w:eastAsia="zh-CN"/>
        </w:rPr>
        <w:t>предоставление результата муниципальной услуги.</w:t>
      </w:r>
    </w:p>
    <w:p w:rsidR="001243BC" w:rsidRPr="001243BC" w:rsidRDefault="001243BC" w:rsidP="001243BC">
      <w:pPr>
        <w:widowControl w:val="0"/>
        <w:suppressAutoHyphens/>
        <w:ind w:firstLine="709"/>
        <w:textAlignment w:val="baseline"/>
        <w:rPr>
          <w:rFonts w:eastAsia="Times New Roman"/>
          <w:kern w:val="2"/>
          <w:sz w:val="20"/>
          <w:szCs w:val="20"/>
          <w:lang w:eastAsia="zh-CN"/>
        </w:rPr>
      </w:pPr>
      <w:r w:rsidRPr="001243BC">
        <w:rPr>
          <w:rFonts w:eastAsia="Times New Roman"/>
          <w:kern w:val="2"/>
          <w:sz w:val="20"/>
          <w:szCs w:val="20"/>
          <w:lang w:eastAsia="zh-CN"/>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w:t>
      </w:r>
      <w:r w:rsidRPr="001243BC">
        <w:rPr>
          <w:rFonts w:eastAsia="Times New Roman"/>
          <w:kern w:val="2"/>
          <w:sz w:val="20"/>
          <w:szCs w:val="20"/>
          <w:lang w:eastAsia="zh-CN"/>
        </w:rPr>
        <w:lastRenderedPageBreak/>
        <w:t xml:space="preserve">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1243BC" w:rsidRPr="001243BC" w:rsidRDefault="001243BC" w:rsidP="001243BC">
      <w:pPr>
        <w:widowControl w:val="0"/>
        <w:suppressAutoHyphens/>
        <w:ind w:firstLine="709"/>
        <w:textAlignment w:val="baseline"/>
        <w:rPr>
          <w:rFonts w:eastAsia="Times New Roman" w:cs="PT Astra Serif"/>
          <w:kern w:val="2"/>
          <w:sz w:val="20"/>
          <w:szCs w:val="20"/>
          <w:u w:val="single"/>
          <w:lang w:eastAsia="zh-CN"/>
        </w:rPr>
      </w:pPr>
      <w:r w:rsidRPr="001243BC">
        <w:rPr>
          <w:rFonts w:eastAsia="Times New Roman" w:cs="Arial"/>
          <w:kern w:val="2"/>
          <w:sz w:val="20"/>
          <w:szCs w:val="20"/>
          <w:u w:val="single"/>
          <w:lang w:eastAsia="zh-CN"/>
        </w:rPr>
        <w:t xml:space="preserve">3.3.3. </w:t>
      </w:r>
      <w:r w:rsidRPr="001243BC">
        <w:rPr>
          <w:rFonts w:eastAsia="Times New Roman" w:cs="PT Astra Serif"/>
          <w:kern w:val="2"/>
          <w:sz w:val="20"/>
          <w:szCs w:val="20"/>
          <w:u w:val="single"/>
          <w:lang w:eastAsia="zh-CN"/>
        </w:rPr>
        <w:t xml:space="preserve">Прием запроса и документов и (или) информации, необходимых для предоставления </w:t>
      </w:r>
      <w:r w:rsidRPr="001243BC">
        <w:rPr>
          <w:rFonts w:eastAsia="Times New Roman"/>
          <w:kern w:val="2"/>
          <w:sz w:val="20"/>
          <w:szCs w:val="20"/>
          <w:u w:val="single"/>
          <w:lang w:eastAsia="zh-CN"/>
        </w:rPr>
        <w:t>муниципальной</w:t>
      </w:r>
      <w:r w:rsidRPr="001243BC">
        <w:rPr>
          <w:rFonts w:eastAsia="Times New Roman" w:cs="PT Astra Serif"/>
          <w:kern w:val="2"/>
          <w:sz w:val="20"/>
          <w:szCs w:val="20"/>
          <w:u w:val="single"/>
          <w:lang w:eastAsia="zh-CN"/>
        </w:rPr>
        <w:t xml:space="preserve"> услуги.</w:t>
      </w:r>
    </w:p>
    <w:p w:rsidR="001243BC" w:rsidRPr="001243BC" w:rsidRDefault="001243BC" w:rsidP="001243BC">
      <w:pPr>
        <w:widowControl w:val="0"/>
        <w:suppressAutoHyphens/>
        <w:ind w:firstLine="709"/>
        <w:textAlignment w:val="baseline"/>
        <w:rPr>
          <w:rFonts w:eastAsia="Times New Roman" w:cs="Arial"/>
          <w:kern w:val="2"/>
          <w:sz w:val="20"/>
          <w:szCs w:val="20"/>
          <w:u w:val="single"/>
          <w:lang w:eastAsia="zh-CN"/>
        </w:rPr>
      </w:pPr>
      <w:r w:rsidRPr="001243BC">
        <w:rPr>
          <w:rFonts w:eastAsia="Times New Roman" w:cs="Arial"/>
          <w:kern w:val="2"/>
          <w:sz w:val="20"/>
          <w:szCs w:val="20"/>
          <w:u w:val="single"/>
          <w:lang w:eastAsia="zh-CN"/>
        </w:rPr>
        <w:t>3.3.3.1. Заявитель (представитель заявителя) для получения муниципальной услуги представляет:</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 xml:space="preserve">заявление </w:t>
      </w:r>
      <w:r w:rsidRPr="001243BC">
        <w:rPr>
          <w:rFonts w:eastAsia="Times New Roman" w:cs="Arial"/>
          <w:color w:val="000000"/>
          <w:kern w:val="2"/>
          <w:sz w:val="20"/>
          <w:szCs w:val="20"/>
          <w:lang w:eastAsia="zh-CN"/>
        </w:rPr>
        <w:t xml:space="preserve">о </w:t>
      </w:r>
      <w:r w:rsidRPr="001243BC">
        <w:rPr>
          <w:rFonts w:eastAsia="Times New Roman"/>
          <w:color w:val="000000"/>
          <w:kern w:val="2"/>
          <w:sz w:val="20"/>
          <w:szCs w:val="20"/>
          <w:lang w:eastAsia="zh-CN"/>
        </w:rPr>
        <w:t>постановке на учёт гражданина в качестве имеющего право на получение бесплатно в собственность земельного участка по форме, приведенной в приложении № 2 к административному регламенту;</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kern w:val="2"/>
          <w:sz w:val="20"/>
          <w:szCs w:val="20"/>
          <w:lang w:eastAsia="zh-CN"/>
        </w:rPr>
        <w:t>документ(ы), подтверждающий(ие) право заявителя на получение бесплатно в собственность земельного участка:</w:t>
      </w:r>
    </w:p>
    <w:p w:rsidR="001243BC" w:rsidRPr="001243BC" w:rsidRDefault="001243BC" w:rsidP="001243BC">
      <w:pPr>
        <w:widowControl w:val="0"/>
        <w:suppressAutoHyphens/>
        <w:ind w:firstLine="709"/>
        <w:textAlignment w:val="baseline"/>
        <w:rPr>
          <w:rFonts w:eastAsia="Times New Roman"/>
          <w:kern w:val="2"/>
          <w:sz w:val="20"/>
          <w:szCs w:val="20"/>
          <w:lang w:eastAsia="zh-CN"/>
        </w:rPr>
      </w:pPr>
      <w:r w:rsidRPr="001243BC">
        <w:rPr>
          <w:rFonts w:eastAsia="Times New Roman"/>
          <w:bCs/>
          <w:sz w:val="20"/>
          <w:szCs w:val="20"/>
          <w:lang w:eastAsia="ru-RU"/>
        </w:rPr>
        <w:t xml:space="preserve">свидетельства о государственной регистрации актов гражданского состояния (свидетельства о рождении детей, свидетельства об усыновлении (при наличии), свидетельство о заключении брака, свидетельство о расторжении брака, </w:t>
      </w:r>
      <w:r w:rsidRPr="001243BC">
        <w:rPr>
          <w:rFonts w:eastAsia="Times New Roman"/>
          <w:kern w:val="2"/>
          <w:sz w:val="20"/>
          <w:szCs w:val="20"/>
          <w:lang w:eastAsia="zh-CN"/>
        </w:rPr>
        <w:t>свидетельство о смерти супруга), выданные компетентными органами иностранного государства, и их нотариально удостоверенный перевод на русский язык (для заявителей, имеющих трех и более детей; многодетных семей; членов семей погибших (умерших) награжденных ветеранов специальной военной операции);</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kern w:val="2"/>
          <w:sz w:val="20"/>
          <w:szCs w:val="20"/>
          <w:lang w:eastAsia="zh-CN"/>
        </w:rPr>
        <w:t>документы об образовании и (или) о квалификации, выданные на территории иностранного государства, и их нотариально удостоверенный перевод на русский язык (для заявителей, являющихся</w:t>
      </w:r>
      <w:r w:rsidRPr="001243BC">
        <w:rPr>
          <w:rFonts w:eastAsia="Times New Roman"/>
          <w:bCs/>
          <w:sz w:val="20"/>
          <w:szCs w:val="20"/>
          <w:lang w:eastAsia="ru-RU"/>
        </w:rPr>
        <w:t xml:space="preserve"> медицинскими работниками областных государственных медицинских организаций; для заявителей, замещающих должности в областных государственных или муниципальных образовательных организациях);</w:t>
      </w:r>
    </w:p>
    <w:p w:rsidR="001243BC" w:rsidRPr="001243BC" w:rsidRDefault="001243BC" w:rsidP="001243BC">
      <w:pPr>
        <w:suppressAutoHyphens/>
        <w:ind w:firstLine="709"/>
        <w:rPr>
          <w:rFonts w:eastAsia="NSimSun" w:cs="Mangal"/>
          <w:kern w:val="2"/>
          <w:sz w:val="20"/>
          <w:szCs w:val="20"/>
          <w:lang w:eastAsia="zh-CN" w:bidi="hi-IN"/>
        </w:rPr>
      </w:pPr>
      <w:r w:rsidRPr="001243BC">
        <w:rPr>
          <w:rFonts w:eastAsia="Times New Roman"/>
          <w:bCs/>
          <w:sz w:val="20"/>
          <w:szCs w:val="20"/>
          <w:lang w:eastAsia="ru-RU"/>
        </w:rPr>
        <w:t>документы об образовании и (или) о квалификации,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 (для заявителей, являющихся медицинскими работниками областных государственных медицинских организаций; для заявителей, замещающих должности в областных государственных или муниципальных образовательных организациях);</w:t>
      </w:r>
    </w:p>
    <w:p w:rsidR="001243BC" w:rsidRPr="001243BC" w:rsidRDefault="001243BC" w:rsidP="001243BC">
      <w:pPr>
        <w:suppressAutoHyphens/>
        <w:ind w:firstLine="709"/>
        <w:rPr>
          <w:rFonts w:eastAsia="Times New Roman"/>
          <w:bCs/>
          <w:sz w:val="20"/>
          <w:szCs w:val="20"/>
          <w:lang w:eastAsia="ru-RU"/>
        </w:rPr>
      </w:pPr>
      <w:r w:rsidRPr="001243BC">
        <w:rPr>
          <w:rFonts w:eastAsia="Times New Roman"/>
          <w:bCs/>
          <w:sz w:val="20"/>
          <w:szCs w:val="20"/>
          <w:lang w:eastAsia="ru-RU"/>
        </w:rPr>
        <w:t xml:space="preserve">документы о трудовой деятельности заявителя (за периоды до 1 января 2020 года) (для заявителей, являющихся медицинскими </w:t>
      </w:r>
      <w:r w:rsidRPr="001243BC">
        <w:rPr>
          <w:rFonts w:eastAsia="Times New Roman"/>
          <w:bCs/>
          <w:sz w:val="20"/>
          <w:szCs w:val="20"/>
          <w:lang w:eastAsia="ru-RU"/>
        </w:rPr>
        <w:lastRenderedPageBreak/>
        <w:t xml:space="preserve">работниками областных государственных медицинских организаций; для заявителей, замещающих должности в областных государственных или муниципальных образовательных организациях); </w:t>
      </w:r>
    </w:p>
    <w:p w:rsidR="001243BC" w:rsidRPr="001243BC" w:rsidRDefault="001243BC" w:rsidP="001243BC">
      <w:pPr>
        <w:suppressAutoHyphens/>
        <w:ind w:firstLine="709"/>
        <w:rPr>
          <w:rFonts w:eastAsia="Times New Roman"/>
          <w:bCs/>
          <w:sz w:val="20"/>
          <w:szCs w:val="20"/>
          <w:lang w:eastAsia="ru-RU"/>
        </w:rPr>
      </w:pPr>
      <w:r w:rsidRPr="001243BC">
        <w:rPr>
          <w:rFonts w:eastAsia="Times New Roman"/>
          <w:bCs/>
          <w:sz w:val="20"/>
          <w:szCs w:val="20"/>
          <w:lang w:eastAsia="ru-RU"/>
        </w:rPr>
        <w:t>документы, подтверждающие награждение государственными наградами Российской Федерации (звание Героя Российской Федерации, орден Российской Федерации за заслуги, проявленные в ходе участия в специальной военной операции) (для награжденных ветеранов специальной военной операции; членов семей погибших (умерших) награжденных ветеранов специальной военной операции);</w:t>
      </w:r>
    </w:p>
    <w:p w:rsidR="001243BC" w:rsidRPr="001243BC" w:rsidRDefault="001243BC" w:rsidP="001243BC">
      <w:pPr>
        <w:widowControl w:val="0"/>
        <w:suppressAutoHyphens/>
        <w:ind w:firstLine="709"/>
        <w:textAlignment w:val="baseline"/>
        <w:rPr>
          <w:rFonts w:eastAsia="Times New Roman"/>
          <w:color w:val="000000"/>
          <w:kern w:val="2"/>
          <w:sz w:val="20"/>
          <w:szCs w:val="20"/>
          <w:lang w:eastAsia="zh-CN"/>
        </w:rPr>
      </w:pPr>
      <w:r w:rsidRPr="001243BC">
        <w:rPr>
          <w:rFonts w:eastAsia="Times New Roman"/>
          <w:color w:val="000000"/>
          <w:kern w:val="2"/>
          <w:sz w:val="20"/>
          <w:szCs w:val="20"/>
          <w:lang w:eastAsia="zh-CN"/>
        </w:rPr>
        <w:t>документ, удостоверяющий личность заявителя (представителя заявителя);</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kern w:val="2"/>
          <w:sz w:val="20"/>
          <w:szCs w:val="20"/>
          <w:lang w:eastAsia="zh-CN"/>
        </w:rPr>
        <w:t>документ, подтверждающий полномочия представителя заявителя (в случае обращения представителя заявителя)</w:t>
      </w:r>
      <w:r w:rsidRPr="001243BC">
        <w:rPr>
          <w:rFonts w:eastAsia="Times New Roman"/>
          <w:color w:val="000000"/>
          <w:kern w:val="2"/>
          <w:sz w:val="20"/>
          <w:szCs w:val="20"/>
          <w:lang w:eastAsia="zh-CN"/>
        </w:rPr>
        <w:t>.</w:t>
      </w:r>
    </w:p>
    <w:p w:rsidR="001243BC" w:rsidRPr="001243BC" w:rsidRDefault="001243BC" w:rsidP="001243BC">
      <w:pPr>
        <w:widowControl w:val="0"/>
        <w:suppressAutoHyphens/>
        <w:ind w:firstLine="709"/>
        <w:textAlignment w:val="baseline"/>
        <w:rPr>
          <w:rFonts w:eastAsia="Times New Roman" w:cs="Arial"/>
          <w:kern w:val="2"/>
          <w:sz w:val="20"/>
          <w:szCs w:val="20"/>
          <w:u w:val="single"/>
          <w:lang w:eastAsia="zh-CN"/>
        </w:rPr>
      </w:pPr>
      <w:r w:rsidRPr="001243BC">
        <w:rPr>
          <w:rFonts w:eastAsia="Times New Roman" w:cs="Arial"/>
          <w:kern w:val="2"/>
          <w:sz w:val="20"/>
          <w:szCs w:val="20"/>
          <w:u w:val="single"/>
          <w:lang w:eastAsia="zh-CN"/>
        </w:rPr>
        <w:t xml:space="preserve">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1243BC" w:rsidRPr="001243BC" w:rsidRDefault="001243BC" w:rsidP="001243BC">
      <w:pPr>
        <w:widowControl w:val="0"/>
        <w:suppressAutoHyphens/>
        <w:ind w:firstLine="709"/>
        <w:textAlignment w:val="baseline"/>
        <w:rPr>
          <w:rFonts w:eastAsia="Times New Roman"/>
          <w:bCs/>
          <w:sz w:val="20"/>
          <w:szCs w:val="20"/>
          <w:lang w:eastAsia="ru-RU"/>
        </w:rPr>
      </w:pPr>
      <w:r w:rsidRPr="001243BC">
        <w:rPr>
          <w:rFonts w:eastAsia="Times New Roman" w:cs="Arial"/>
          <w:kern w:val="2"/>
          <w:sz w:val="20"/>
          <w:szCs w:val="20"/>
          <w:lang w:eastAsia="zh-CN"/>
        </w:rPr>
        <w:t>1) документы, подтверждающие отнесение заявителя к категории:</w:t>
      </w:r>
    </w:p>
    <w:p w:rsidR="001243BC" w:rsidRPr="001243BC" w:rsidRDefault="001243BC" w:rsidP="001243BC">
      <w:pPr>
        <w:widowControl w:val="0"/>
        <w:suppressAutoHyphens/>
        <w:ind w:firstLine="709"/>
        <w:textAlignment w:val="baseline"/>
        <w:rPr>
          <w:rFonts w:eastAsia="Times New Roman"/>
          <w:bCs/>
          <w:sz w:val="20"/>
          <w:szCs w:val="20"/>
          <w:lang w:eastAsia="ru-RU"/>
        </w:rPr>
      </w:pPr>
      <w:r w:rsidRPr="001243BC">
        <w:rPr>
          <w:rFonts w:eastAsia="Times New Roman" w:cs="Arial"/>
          <w:kern w:val="2"/>
          <w:sz w:val="20"/>
          <w:szCs w:val="20"/>
          <w:lang w:eastAsia="zh-CN"/>
        </w:rPr>
        <w:t>участников Великой Отечественной войны либо граждан, на которых законодательством распространены социальные гарантии и льготы участников Великой Отечественной войны;</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ветеранов боевых действий (для соответствующей категории заявителей, награжденных ветеранов специальной военной операции; членов семей погибших (умерших) награжденных ветеранов специальной военной операции);</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граждан, подвергшихся воздействию радиации вследствие катастрофы на Чернобыльской АЭС;</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граждан, переселившихся в Тамбовскую область в рамках региональной программы Тамбовской области по оказанию содействия добровольному переселению соотечественников, проживающих за рубежом;</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участников специальной военной операции (для награжденных ветеранов специальной военной операции; членов семей погибших (умерших) награжденных ветеранов специальной военной операции).</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2) документы, подтверждающие наличие статуса многодетной семьи (для многодетных семей);</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3) документы о государственной регистрации актов гражданского состояния (сведения о рождении детей, об усыновлении (при наличии), о заключении брака, о расторжении брака, о смерти супруга), выданные на территории Российской Федерации (для граждан, имеющих трех и более детей; многодетных семей; членов семей погибших (умерших) награжденных ветеранов специальной военной операции);</w:t>
      </w:r>
    </w:p>
    <w:p w:rsidR="001243BC" w:rsidRPr="001243BC" w:rsidRDefault="001243BC" w:rsidP="001243BC">
      <w:pPr>
        <w:widowControl w:val="0"/>
        <w:suppressAutoHyphens/>
        <w:ind w:firstLine="709"/>
        <w:textAlignment w:val="baseline"/>
        <w:rPr>
          <w:rFonts w:eastAsia="Times New Roman"/>
          <w:bCs/>
          <w:sz w:val="20"/>
          <w:szCs w:val="20"/>
          <w:lang w:eastAsia="ru-RU"/>
        </w:rPr>
      </w:pPr>
      <w:r w:rsidRPr="001243BC">
        <w:rPr>
          <w:rFonts w:eastAsia="Times New Roman" w:cs="Arial"/>
          <w:kern w:val="2"/>
          <w:sz w:val="20"/>
          <w:szCs w:val="20"/>
          <w:lang w:eastAsia="zh-CN"/>
        </w:rPr>
        <w:t xml:space="preserve">4) документы о трудовой деятельности </w:t>
      </w:r>
      <w:r w:rsidRPr="001243BC">
        <w:rPr>
          <w:rFonts w:eastAsia="Times New Roman" w:cs="Arial"/>
          <w:kern w:val="2"/>
          <w:sz w:val="20"/>
          <w:szCs w:val="20"/>
          <w:lang w:eastAsia="zh-CN"/>
        </w:rPr>
        <w:lastRenderedPageBreak/>
        <w:t xml:space="preserve">заявителя (за периоды  после 1 января 2020 года), подтверждающие, что заявитель работает и (или) переехал для работы в организации, расположенной в сельском населенном пункте (для заявителей, являющихся медицинскими работниками областных государственных медицинских организаций; для заявителей, замещающих должности в областных государственных или муниципальных образовательных организациях); </w:t>
      </w:r>
    </w:p>
    <w:p w:rsidR="001243BC" w:rsidRPr="001243BC" w:rsidRDefault="001243BC" w:rsidP="001243BC">
      <w:pPr>
        <w:widowControl w:val="0"/>
        <w:suppressAutoHyphens/>
        <w:ind w:firstLine="709"/>
        <w:textAlignment w:val="baseline"/>
        <w:rPr>
          <w:rFonts w:eastAsia="Times New Roman"/>
          <w:bCs/>
          <w:sz w:val="20"/>
          <w:szCs w:val="20"/>
          <w:lang w:eastAsia="ru-RU"/>
        </w:rPr>
      </w:pPr>
      <w:r w:rsidRPr="001243BC">
        <w:rPr>
          <w:rFonts w:eastAsia="Times New Roman" w:cs="Arial"/>
          <w:kern w:val="2"/>
          <w:sz w:val="20"/>
          <w:szCs w:val="20"/>
          <w:lang w:eastAsia="zh-CN"/>
        </w:rPr>
        <w:t>5) документы об образовании и (или) о квалификации (для заявителей, являющихся медицинскими работниками областных государственных медицинских организаций; для заявителей, замещающих должности в областных государственных или муниципальных образовательных организациях);</w:t>
      </w:r>
    </w:p>
    <w:p w:rsidR="001243BC" w:rsidRPr="001243BC" w:rsidRDefault="001243BC" w:rsidP="001243BC">
      <w:pPr>
        <w:widowControl w:val="0"/>
        <w:suppressAutoHyphens/>
        <w:ind w:firstLine="709"/>
        <w:textAlignment w:val="baseline"/>
        <w:rPr>
          <w:rFonts w:eastAsia="Times New Roman"/>
          <w:kern w:val="2"/>
          <w:sz w:val="20"/>
          <w:szCs w:val="20"/>
          <w:highlight w:val="yellow"/>
          <w:lang w:eastAsia="zh-CN"/>
        </w:rPr>
      </w:pPr>
      <w:r w:rsidRPr="001243BC">
        <w:rPr>
          <w:rFonts w:eastAsia="Times New Roman" w:cs="Arial"/>
          <w:kern w:val="2"/>
          <w:sz w:val="20"/>
          <w:szCs w:val="20"/>
          <w:lang w:eastAsia="zh-CN"/>
        </w:rPr>
        <w:t xml:space="preserve">6) документ, подтверждающий, что заявитель состоит на учете в органе местного самоуправления в качестве нуждающегося в жилых помещениях </w:t>
      </w:r>
      <w:r w:rsidRPr="001243BC">
        <w:rPr>
          <w:rFonts w:eastAsia="Times New Roman"/>
          <w:kern w:val="2"/>
          <w:sz w:val="20"/>
          <w:szCs w:val="20"/>
          <w:lang w:eastAsia="zh-CN"/>
        </w:rPr>
        <w:t xml:space="preserve">(в случае обращения гражданина, </w:t>
      </w:r>
      <w:r w:rsidRPr="001243BC">
        <w:rPr>
          <w:rFonts w:eastAsia="Times New Roman" w:cs="Arial"/>
          <w:kern w:val="2"/>
          <w:sz w:val="20"/>
          <w:szCs w:val="20"/>
          <w:lang w:eastAsia="zh-CN"/>
        </w:rPr>
        <w:t xml:space="preserve">состоящего на учете в органе местного самоуправления в качестве нуждающегося в жилых помещениях, а также гражданина, </w:t>
      </w:r>
      <w:r w:rsidRPr="001243BC">
        <w:rPr>
          <w:rFonts w:eastAsia="Times New Roman"/>
          <w:kern w:val="2"/>
          <w:sz w:val="20"/>
          <w:szCs w:val="20"/>
          <w:lang w:eastAsia="zh-CN"/>
        </w:rPr>
        <w:t>имеющего трех и более детей, в целях предоставления земельного участка для индивидуального жилищного строительства);</w:t>
      </w:r>
    </w:p>
    <w:p w:rsidR="001243BC" w:rsidRPr="001243BC" w:rsidRDefault="001243BC" w:rsidP="001243BC">
      <w:pPr>
        <w:widowControl w:val="0"/>
        <w:suppressAutoHyphens/>
        <w:ind w:firstLine="709"/>
        <w:textAlignment w:val="baseline"/>
        <w:rPr>
          <w:rFonts w:eastAsia="Times New Roman"/>
          <w:bCs/>
          <w:sz w:val="20"/>
          <w:szCs w:val="20"/>
          <w:lang w:eastAsia="ru-RU"/>
        </w:rPr>
      </w:pPr>
      <w:r w:rsidRPr="001243BC">
        <w:rPr>
          <w:rFonts w:eastAsia="Times New Roman" w:cs="Arial"/>
          <w:kern w:val="2"/>
          <w:sz w:val="20"/>
          <w:szCs w:val="20"/>
          <w:lang w:eastAsia="zh-CN"/>
        </w:rPr>
        <w:t>7) выписка из ЕГРН об объекте недвижимости (земельном участке), права на которые зарегистрированы в ЕГРН;</w:t>
      </w:r>
    </w:p>
    <w:p w:rsidR="001243BC" w:rsidRPr="001243BC" w:rsidRDefault="001243BC" w:rsidP="001243BC">
      <w:pPr>
        <w:widowControl w:val="0"/>
        <w:suppressAutoHyphens/>
        <w:ind w:firstLine="709"/>
        <w:textAlignment w:val="baseline"/>
        <w:rPr>
          <w:rFonts w:eastAsia="Times New Roman"/>
          <w:bCs/>
          <w:sz w:val="20"/>
          <w:szCs w:val="20"/>
          <w:lang w:eastAsia="ru-RU"/>
        </w:rPr>
      </w:pPr>
      <w:r w:rsidRPr="001243BC">
        <w:rPr>
          <w:rFonts w:eastAsia="Times New Roman" w:cs="Arial"/>
          <w:kern w:val="2"/>
          <w:sz w:val="20"/>
          <w:szCs w:val="20"/>
          <w:lang w:eastAsia="zh-CN"/>
        </w:rPr>
        <w:t>8) документ, подтверждающий установление опеки (попечительства) - при наличии в семье детей, находящихся под опекой (попечительством) (для многодетных семей).</w:t>
      </w:r>
    </w:p>
    <w:p w:rsidR="001243BC" w:rsidRPr="001243BC" w:rsidRDefault="001243BC" w:rsidP="001243BC">
      <w:pPr>
        <w:suppressAutoHyphens/>
        <w:ind w:firstLine="709"/>
        <w:rPr>
          <w:rFonts w:eastAsia="Times New Roman" w:cs="Arial"/>
          <w:kern w:val="2"/>
          <w:sz w:val="20"/>
          <w:szCs w:val="20"/>
          <w:lang w:eastAsia="zh-CN" w:bidi="hi-IN"/>
        </w:rPr>
      </w:pPr>
      <w:r w:rsidRPr="001243BC">
        <w:rPr>
          <w:rFonts w:eastAsia="Times New Roman" w:cs="Arial"/>
          <w:kern w:val="2"/>
          <w:sz w:val="20"/>
          <w:szCs w:val="20"/>
          <w:lang w:eastAsia="zh-CN" w:bidi="hi-IN"/>
        </w:rPr>
        <w:t xml:space="preserve">3.3.3.3. </w:t>
      </w:r>
      <w:r w:rsidRPr="001243BC">
        <w:rPr>
          <w:rFonts w:eastAsia="Times New Roman" w:cs="PT Astra Serif"/>
          <w:bCs/>
          <w:kern w:val="2"/>
          <w:sz w:val="20"/>
          <w:szCs w:val="20"/>
          <w:lang w:eastAsia="zh-CN" w:bidi="hi-IN"/>
        </w:rPr>
        <w:t>Способ подачи заявления и документов и (или) информации, необходимых для предоставления муниципальной услуги:</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в Администрацию (на бумажном носителе при личном обращении или почтовым отправлением либо на адрес электронной почты);</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МФЦ (на бумажном носителе при личном обращении);</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посредством Единого портала в электронном виде по адресу: https://www.gosuslugi.ru/600217/1.</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3.3.3.4. Способы установления личности заявителя (представителя заявителя):</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1) при личном обращении:</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1243BC" w:rsidRPr="001243BC" w:rsidRDefault="001243BC" w:rsidP="001243BC">
      <w:pPr>
        <w:widowControl w:val="0"/>
        <w:suppressAutoHyphens/>
        <w:ind w:firstLine="709"/>
        <w:textAlignment w:val="baseline"/>
        <w:rPr>
          <w:rFonts w:eastAsia="Times New Roman" w:cs="Arial"/>
          <w:color w:val="000000"/>
          <w:kern w:val="2"/>
          <w:sz w:val="20"/>
          <w:szCs w:val="20"/>
          <w:lang w:eastAsia="zh-CN"/>
        </w:rPr>
      </w:pPr>
      <w:r w:rsidRPr="001243BC">
        <w:rPr>
          <w:rFonts w:eastAsia="Times New Roman" w:cs="Arial"/>
          <w:color w:val="000000"/>
          <w:kern w:val="2"/>
          <w:sz w:val="20"/>
          <w:szCs w:val="20"/>
          <w:lang w:eastAsia="zh-CN"/>
        </w:rPr>
        <w:t>2) при почтовом отправлении</w:t>
      </w:r>
      <w:r w:rsidRPr="001243BC">
        <w:rPr>
          <w:rFonts w:eastAsia="Times New Roman" w:cs="PT Astra Serif"/>
          <w:kern w:val="2"/>
          <w:sz w:val="20"/>
          <w:szCs w:val="20"/>
          <w:lang w:eastAsia="zh-CN"/>
        </w:rPr>
        <w:t xml:space="preserve"> или посредством направления на адрес электронной почты:</w:t>
      </w:r>
    </w:p>
    <w:p w:rsidR="001243BC" w:rsidRPr="001243BC" w:rsidRDefault="001243BC" w:rsidP="001243BC">
      <w:pPr>
        <w:widowControl w:val="0"/>
        <w:suppressAutoHyphens/>
        <w:ind w:firstLine="709"/>
        <w:textAlignment w:val="baseline"/>
        <w:rPr>
          <w:rFonts w:eastAsia="Times New Roman" w:cs="Arial"/>
          <w:color w:val="000000"/>
          <w:kern w:val="2"/>
          <w:sz w:val="20"/>
          <w:szCs w:val="20"/>
          <w:lang w:eastAsia="zh-CN"/>
        </w:rPr>
      </w:pPr>
      <w:r w:rsidRPr="001243BC">
        <w:rPr>
          <w:rFonts w:eastAsia="Times New Roman" w:cs="Arial"/>
          <w:color w:val="000000"/>
          <w:kern w:val="2"/>
          <w:sz w:val="20"/>
          <w:szCs w:val="20"/>
          <w:lang w:eastAsia="zh-CN"/>
        </w:rPr>
        <w:lastRenderedPageBreak/>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1243BC" w:rsidRPr="001243BC" w:rsidRDefault="001243BC" w:rsidP="001243BC">
      <w:pPr>
        <w:widowControl w:val="0"/>
        <w:suppressAutoHyphens/>
        <w:ind w:firstLine="709"/>
        <w:textAlignment w:val="baseline"/>
        <w:rPr>
          <w:rFonts w:eastAsia="Times New Roman" w:cs="Arial"/>
          <w:color w:val="000000"/>
          <w:kern w:val="2"/>
          <w:sz w:val="20"/>
          <w:szCs w:val="20"/>
          <w:lang w:eastAsia="zh-CN"/>
        </w:rPr>
      </w:pPr>
      <w:r w:rsidRPr="001243BC">
        <w:rPr>
          <w:rFonts w:eastAsia="Times New Roman" w:cs="Arial"/>
          <w:color w:val="000000"/>
          <w:kern w:val="2"/>
          <w:sz w:val="20"/>
          <w:szCs w:val="20"/>
          <w:lang w:eastAsia="zh-CN"/>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1243BC" w:rsidRPr="001243BC" w:rsidRDefault="001243BC" w:rsidP="001243BC">
      <w:pPr>
        <w:widowControl w:val="0"/>
        <w:suppressAutoHyphens/>
        <w:ind w:firstLine="709"/>
        <w:textAlignment w:val="baseline"/>
        <w:rPr>
          <w:rFonts w:eastAsia="Times New Roman" w:cs="Arial"/>
          <w:color w:val="000000"/>
          <w:kern w:val="2"/>
          <w:sz w:val="20"/>
          <w:szCs w:val="20"/>
          <w:lang w:eastAsia="zh-CN"/>
        </w:rPr>
      </w:pPr>
      <w:r w:rsidRPr="001243BC">
        <w:rPr>
          <w:rFonts w:eastAsia="Times New Roman" w:cs="Arial"/>
          <w:color w:val="000000"/>
          <w:kern w:val="2"/>
          <w:sz w:val="20"/>
          <w:szCs w:val="20"/>
          <w:lang w:eastAsia="zh-CN"/>
        </w:rPr>
        <w:t>3) при подаче заявления (запроса) посредством Единого портала -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243BC" w:rsidRPr="001243BC" w:rsidRDefault="001243BC" w:rsidP="001243BC">
      <w:pPr>
        <w:widowControl w:val="0"/>
        <w:suppressAutoHyphens/>
        <w:ind w:firstLine="709"/>
        <w:textAlignment w:val="baseline"/>
        <w:rPr>
          <w:rFonts w:eastAsia="Times New Roman" w:cs="Arial"/>
          <w:color w:val="000000"/>
          <w:kern w:val="2"/>
          <w:sz w:val="20"/>
          <w:szCs w:val="20"/>
          <w:lang w:eastAsia="zh-CN"/>
        </w:rPr>
      </w:pPr>
      <w:r w:rsidRPr="001243BC">
        <w:rPr>
          <w:rFonts w:eastAsia="Times New Roman" w:cs="Arial"/>
          <w:color w:val="000000"/>
          <w:kern w:val="2"/>
          <w:sz w:val="20"/>
          <w:szCs w:val="20"/>
          <w:lang w:eastAsia="zh-CN"/>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1243BC" w:rsidRPr="001243BC" w:rsidRDefault="001243BC" w:rsidP="001243BC">
      <w:pPr>
        <w:widowControl w:val="0"/>
        <w:suppressAutoHyphens/>
        <w:ind w:firstLine="709"/>
        <w:textAlignment w:val="baseline"/>
        <w:rPr>
          <w:rFonts w:eastAsia="Times New Roman" w:cs="Arial"/>
          <w:kern w:val="2"/>
          <w:sz w:val="20"/>
          <w:szCs w:val="20"/>
          <w:u w:val="single"/>
          <w:lang w:eastAsia="zh-CN"/>
        </w:rPr>
      </w:pPr>
      <w:r w:rsidRPr="001243BC">
        <w:rPr>
          <w:rFonts w:eastAsia="Times New Roman" w:cs="PT Astra Serif"/>
          <w:kern w:val="2"/>
          <w:sz w:val="20"/>
          <w:szCs w:val="20"/>
          <w:u w:val="single"/>
          <w:lang w:eastAsia="zh-CN"/>
        </w:rPr>
        <w:t xml:space="preserve">3.3.3.5. Основания для принятия решения об отказе в приеме заявления </w:t>
      </w:r>
      <w:r w:rsidRPr="001243BC">
        <w:rPr>
          <w:rFonts w:eastAsia="Times New Roman" w:cs="PT Astra Serif"/>
          <w:color w:val="000000"/>
          <w:kern w:val="2"/>
          <w:sz w:val="20"/>
          <w:szCs w:val="20"/>
          <w:u w:val="single"/>
          <w:lang w:eastAsia="zh-CN"/>
        </w:rPr>
        <w:t xml:space="preserve">и документов и (или) информации: </w:t>
      </w:r>
    </w:p>
    <w:p w:rsidR="001243BC" w:rsidRPr="001243BC" w:rsidRDefault="001243BC" w:rsidP="001243BC">
      <w:pPr>
        <w:suppressAutoHyphens/>
        <w:ind w:firstLine="709"/>
        <w:rPr>
          <w:rFonts w:eastAsia="NSimSun" w:cs="Mangal"/>
          <w:kern w:val="2"/>
          <w:sz w:val="20"/>
          <w:szCs w:val="20"/>
          <w:lang w:eastAsia="zh-CN" w:bidi="hi-IN"/>
        </w:rPr>
      </w:pPr>
      <w:r w:rsidRPr="001243BC">
        <w:rPr>
          <w:rFonts w:eastAsia="NSimSun"/>
          <w:kern w:val="2"/>
          <w:sz w:val="20"/>
          <w:szCs w:val="20"/>
          <w:lang w:eastAsia="zh-CN" w:bidi="hi-IN"/>
        </w:rPr>
        <w:t xml:space="preserve">заявление подано в орган, </w:t>
      </w:r>
      <w:r w:rsidRPr="001243BC">
        <w:rPr>
          <w:rFonts w:eastAsia="NSimSun" w:cs="Mangal"/>
          <w:color w:val="000000"/>
          <w:kern w:val="2"/>
          <w:sz w:val="20"/>
          <w:szCs w:val="20"/>
          <w:lang w:eastAsia="zh-CN" w:bidi="hi-IN"/>
        </w:rPr>
        <w:t>в полномочия которого не входит предоставление муниципальной услуги;</w:t>
      </w:r>
    </w:p>
    <w:p w:rsidR="001243BC" w:rsidRPr="001243BC" w:rsidRDefault="001243BC" w:rsidP="001243BC">
      <w:pPr>
        <w:widowControl w:val="0"/>
        <w:suppressAutoHyphens/>
        <w:ind w:firstLine="709"/>
        <w:textAlignment w:val="baseline"/>
        <w:rPr>
          <w:rFonts w:eastAsia="Times New Roman"/>
          <w:color w:val="000000"/>
          <w:kern w:val="2"/>
          <w:sz w:val="20"/>
          <w:szCs w:val="20"/>
          <w:lang w:eastAsia="zh-CN"/>
        </w:rPr>
      </w:pPr>
      <w:r w:rsidRPr="001243BC">
        <w:rPr>
          <w:rFonts w:eastAsia="Times New Roman"/>
          <w:color w:val="000000"/>
          <w:kern w:val="2"/>
          <w:sz w:val="20"/>
          <w:szCs w:val="20"/>
          <w:lang w:eastAsia="zh-CN"/>
        </w:rPr>
        <w:t>к заявлению не приложены документы, предусмотренные пунктом 3.3.3.1 административного регламента для соответствующей категории заявителей;</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 xml:space="preserve">представленные в электронной форме документы содержат повреждения, наличие которых не позволяет в полном объеме </w:t>
      </w:r>
      <w:r w:rsidRPr="001243BC">
        <w:rPr>
          <w:rFonts w:eastAsia="Times New Roman" w:cs="Arial"/>
          <w:kern w:val="2"/>
          <w:sz w:val="20"/>
          <w:szCs w:val="20"/>
          <w:lang w:eastAsia="zh-CN"/>
        </w:rPr>
        <w:lastRenderedPageBreak/>
        <w:t>использовать информацию и сведения, содержащиеся в документах, для предоставления услуги;</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неполное заполнение полей в форме запроса, в том числе в интерактивной форме на Едином портале;</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наличие противоречивых сведений в запросе и приложенных к нему документах.</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color w:val="000000"/>
          <w:kern w:val="2"/>
          <w:sz w:val="20"/>
          <w:szCs w:val="20"/>
          <w:lang w:eastAsia="zh-CN"/>
        </w:rPr>
        <w:t>Форма уведомления об отказе в приеме документов приведена в приложении № 3 к административному регламенту.</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PT Astra Serif"/>
          <w:kern w:val="2"/>
          <w:sz w:val="20"/>
          <w:szCs w:val="20"/>
          <w:lang w:eastAsia="zh-CN"/>
        </w:rPr>
        <w:t xml:space="preserve">3.3.3.6. </w:t>
      </w:r>
      <w:r w:rsidRPr="001243BC">
        <w:rPr>
          <w:rFonts w:eastAsia="Times New Roman" w:cs="Arial"/>
          <w:kern w:val="2"/>
          <w:sz w:val="20"/>
          <w:szCs w:val="20"/>
          <w:lang w:eastAsia="zh-CN"/>
        </w:rPr>
        <w:t>В приеме запроса участвуют: Администрация, МФЦ.</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PT Astra Serif"/>
          <w:kern w:val="2"/>
          <w:sz w:val="20"/>
          <w:szCs w:val="20"/>
          <w:lang w:eastAsia="zh-CN"/>
        </w:rPr>
        <w:t xml:space="preserve">3.3.3.7. </w:t>
      </w:r>
      <w:r w:rsidRPr="001243BC">
        <w:rPr>
          <w:rFonts w:eastAsia="Times New Roman"/>
          <w:kern w:val="2"/>
          <w:sz w:val="20"/>
          <w:szCs w:val="20"/>
          <w:lang w:eastAsia="zh-CN"/>
        </w:rPr>
        <w:t>Срок регистрации заявления и документов и (или) информации, необходимых для предоставления муниципальной услуги, в Администрации, составляет 1 рабочий день.</w:t>
      </w:r>
    </w:p>
    <w:p w:rsidR="001243BC" w:rsidRPr="001243BC" w:rsidRDefault="001243BC" w:rsidP="001243BC">
      <w:pPr>
        <w:widowControl w:val="0"/>
        <w:suppressAutoHyphens/>
        <w:ind w:firstLine="709"/>
        <w:textAlignment w:val="baseline"/>
        <w:rPr>
          <w:rFonts w:eastAsia="Times New Roman" w:cs="Arial"/>
          <w:kern w:val="2"/>
          <w:sz w:val="20"/>
          <w:szCs w:val="20"/>
          <w:u w:val="single"/>
          <w:lang w:eastAsia="zh-CN"/>
        </w:rPr>
      </w:pPr>
      <w:r w:rsidRPr="001243BC">
        <w:rPr>
          <w:rFonts w:eastAsia="Times New Roman" w:cs="Arial"/>
          <w:kern w:val="2"/>
          <w:sz w:val="20"/>
          <w:szCs w:val="20"/>
          <w:u w:val="single"/>
          <w:lang w:eastAsia="zh-CN"/>
        </w:rPr>
        <w:t xml:space="preserve">3.3.4. </w:t>
      </w:r>
      <w:r w:rsidRPr="001243BC">
        <w:rPr>
          <w:rFonts w:eastAsia="Times New Roman"/>
          <w:kern w:val="2"/>
          <w:sz w:val="20"/>
          <w:szCs w:val="20"/>
          <w:u w:val="single"/>
          <w:lang w:eastAsia="zh-CN"/>
        </w:rPr>
        <w:t>Межведомственное информационное взаимодействие.</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1243BC" w:rsidRPr="001243BC" w:rsidRDefault="001243BC" w:rsidP="001243BC">
      <w:pPr>
        <w:widowControl w:val="0"/>
        <w:suppressAutoHyphens/>
        <w:ind w:firstLine="737"/>
        <w:textAlignment w:val="baseline"/>
        <w:rPr>
          <w:rFonts w:eastAsia="Times New Roman" w:cs="Arial"/>
          <w:kern w:val="2"/>
          <w:sz w:val="20"/>
          <w:szCs w:val="20"/>
          <w:lang w:eastAsia="zh-CN"/>
        </w:rPr>
      </w:pPr>
      <w:r w:rsidRPr="001243BC">
        <w:rPr>
          <w:rFonts w:eastAsia="Times New Roman" w:cs="PT Astra Serif"/>
          <w:color w:val="000000"/>
          <w:kern w:val="2"/>
          <w:sz w:val="20"/>
          <w:szCs w:val="20"/>
          <w:lang w:eastAsia="zh-CN"/>
        </w:rPr>
        <w:t>Федеральная служба государственной регистрации, кадастра и картографии:</w:t>
      </w:r>
    </w:p>
    <w:p w:rsidR="001243BC" w:rsidRPr="001243BC" w:rsidRDefault="001243BC" w:rsidP="001243BC">
      <w:pPr>
        <w:widowControl w:val="0"/>
        <w:suppressAutoHyphens/>
        <w:ind w:firstLine="737"/>
        <w:textAlignment w:val="baseline"/>
        <w:rPr>
          <w:rFonts w:eastAsia="Times New Roman" w:cs="Arial"/>
          <w:kern w:val="2"/>
          <w:sz w:val="20"/>
          <w:szCs w:val="20"/>
          <w:lang w:eastAsia="zh-CN"/>
        </w:rPr>
      </w:pPr>
      <w:r w:rsidRPr="001243BC">
        <w:rPr>
          <w:rFonts w:eastAsia="Times New Roman" w:cs="PT Astra Serif"/>
          <w:color w:val="000000"/>
          <w:kern w:val="2"/>
          <w:sz w:val="20"/>
          <w:szCs w:val="20"/>
          <w:lang w:eastAsia="zh-CN"/>
        </w:rPr>
        <w:t xml:space="preserve">выписка из ЕГРН об объекте недвижимости (земельном участке). </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PT Astra Serif"/>
          <w:color w:val="000000"/>
          <w:kern w:val="2"/>
          <w:sz w:val="20"/>
          <w:szCs w:val="20"/>
          <w:lang w:eastAsia="zh-CN"/>
        </w:rPr>
        <w:t>Федеральная налоговая служба:</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PT Astra Serif"/>
          <w:color w:val="000000"/>
          <w:kern w:val="2"/>
          <w:sz w:val="20"/>
          <w:szCs w:val="20"/>
          <w:lang w:eastAsia="zh-CN"/>
        </w:rPr>
        <w:t xml:space="preserve">выписка из Единого государственного реестра </w:t>
      </w:r>
      <w:r w:rsidRPr="001243BC">
        <w:rPr>
          <w:rFonts w:eastAsia="SimSun;Arial Unicode MS"/>
          <w:bCs/>
          <w:color w:val="000000"/>
          <w:sz w:val="20"/>
          <w:szCs w:val="20"/>
          <w:lang w:eastAsia="ru-RU"/>
        </w:rPr>
        <w:t xml:space="preserve">записей актов гражданского состояния о </w:t>
      </w:r>
      <w:r w:rsidRPr="001243BC">
        <w:rPr>
          <w:rFonts w:eastAsia="Times New Roman"/>
          <w:bCs/>
          <w:color w:val="000000"/>
          <w:sz w:val="20"/>
          <w:szCs w:val="20"/>
          <w:lang w:eastAsia="ru-RU"/>
        </w:rPr>
        <w:t xml:space="preserve">государственной регистрации актов гражданского состояния (сведения о рождении детей, об усыновлении (при наличии), о браке, о разводе, о смерти супруга), </w:t>
      </w:r>
      <w:r w:rsidRPr="001243BC">
        <w:rPr>
          <w:rFonts w:eastAsia="Times New Roman" w:cs="Arial"/>
          <w:kern w:val="2"/>
          <w:sz w:val="20"/>
          <w:szCs w:val="20"/>
          <w:lang w:eastAsia="zh-CN"/>
        </w:rPr>
        <w:t>выданные на территории Российской Федерации.</w:t>
      </w:r>
    </w:p>
    <w:p w:rsidR="001243BC" w:rsidRPr="001243BC" w:rsidRDefault="001243BC" w:rsidP="001243BC">
      <w:pPr>
        <w:suppressAutoHyphens/>
        <w:ind w:firstLine="709"/>
        <w:rPr>
          <w:rFonts w:eastAsia="NSimSun" w:cs="Mangal"/>
          <w:strike/>
          <w:kern w:val="2"/>
          <w:sz w:val="20"/>
          <w:szCs w:val="20"/>
          <w:lang w:eastAsia="zh-CN" w:bidi="hi-IN"/>
        </w:rPr>
      </w:pPr>
      <w:r w:rsidRPr="001243BC">
        <w:rPr>
          <w:rFonts w:eastAsia="Times New Roman" w:cs="PT Astra Serif"/>
          <w:color w:val="000000"/>
          <w:kern w:val="2"/>
          <w:sz w:val="20"/>
          <w:szCs w:val="20"/>
          <w:lang w:eastAsia="zh-CN" w:bidi="hi-IN"/>
        </w:rPr>
        <w:t>Фонд пенсионного и социального страхования Российской Федерации:</w:t>
      </w:r>
    </w:p>
    <w:p w:rsidR="001243BC" w:rsidRPr="001243BC" w:rsidRDefault="001243BC" w:rsidP="001243BC">
      <w:pPr>
        <w:suppressAutoHyphens/>
        <w:ind w:firstLine="709"/>
        <w:rPr>
          <w:rFonts w:eastAsia="NSimSun" w:cs="Mangal"/>
          <w:strike/>
          <w:kern w:val="2"/>
          <w:sz w:val="20"/>
          <w:szCs w:val="20"/>
          <w:lang w:eastAsia="zh-CN" w:bidi="hi-IN"/>
        </w:rPr>
      </w:pPr>
      <w:r w:rsidRPr="001243BC">
        <w:rPr>
          <w:rFonts w:eastAsia="Times New Roman" w:cs="PT Astra Serif"/>
          <w:color w:val="000000"/>
          <w:kern w:val="2"/>
          <w:sz w:val="20"/>
          <w:szCs w:val="20"/>
          <w:lang w:eastAsia="zh-CN" w:bidi="hi-IN"/>
        </w:rPr>
        <w:t>сведения о трудовой деятельности заявителя (за периоды после 1 января 2020 года).</w:t>
      </w:r>
    </w:p>
    <w:p w:rsidR="001243BC" w:rsidRPr="001243BC" w:rsidRDefault="001243BC" w:rsidP="001243BC">
      <w:pPr>
        <w:widowControl w:val="0"/>
        <w:suppressAutoHyphens/>
        <w:ind w:firstLine="709"/>
        <w:textAlignment w:val="baseline"/>
        <w:rPr>
          <w:rFonts w:eastAsia="Times New Roman" w:cs="PT Astra Serif"/>
          <w:bCs/>
          <w:color w:val="000000"/>
          <w:kern w:val="2"/>
          <w:sz w:val="20"/>
          <w:szCs w:val="20"/>
          <w:lang w:eastAsia="zh-CN"/>
        </w:rPr>
      </w:pPr>
      <w:r w:rsidRPr="001243BC">
        <w:rPr>
          <w:rFonts w:eastAsia="Times New Roman"/>
          <w:bCs/>
          <w:color w:val="000000"/>
          <w:sz w:val="20"/>
          <w:szCs w:val="20"/>
          <w:lang w:eastAsia="ru-RU"/>
        </w:rPr>
        <w:t xml:space="preserve">Федеральная служба по надзору в сфере образования и науки (Федеральный реестр сведений о документах об образовании и (или) квалификации, документах об обучении по адресу </w:t>
      </w:r>
      <w:r w:rsidRPr="001243BC">
        <w:rPr>
          <w:rFonts w:eastAsia="Times New Roman"/>
          <w:bCs/>
          <w:sz w:val="20"/>
          <w:szCs w:val="20"/>
          <w:lang w:eastAsia="ru-RU"/>
        </w:rPr>
        <w:t>http://obrnadzor.gov.ru</w:t>
      </w:r>
      <w:r w:rsidRPr="001243BC">
        <w:rPr>
          <w:rFonts w:eastAsia="Times New Roman"/>
          <w:bCs/>
          <w:color w:val="000000"/>
          <w:sz w:val="20"/>
          <w:szCs w:val="20"/>
          <w:lang w:eastAsia="ru-RU"/>
        </w:rPr>
        <w:t>):</w:t>
      </w:r>
    </w:p>
    <w:p w:rsidR="001243BC" w:rsidRPr="001243BC" w:rsidRDefault="001243BC" w:rsidP="001243BC">
      <w:pPr>
        <w:widowControl w:val="0"/>
        <w:suppressAutoHyphens/>
        <w:ind w:firstLine="709"/>
        <w:textAlignment w:val="baseline"/>
        <w:rPr>
          <w:rFonts w:eastAsia="Times New Roman" w:cs="PT Astra Serif"/>
          <w:bCs/>
          <w:color w:val="000000"/>
          <w:kern w:val="2"/>
          <w:sz w:val="20"/>
          <w:szCs w:val="20"/>
          <w:lang w:eastAsia="zh-CN"/>
        </w:rPr>
      </w:pPr>
      <w:r w:rsidRPr="001243BC">
        <w:rPr>
          <w:rFonts w:eastAsia="Times New Roman" w:cs="PT Astra Serif"/>
          <w:bCs/>
          <w:color w:val="000000"/>
          <w:kern w:val="2"/>
          <w:sz w:val="20"/>
          <w:szCs w:val="20"/>
          <w:lang w:eastAsia="zh-CN"/>
        </w:rPr>
        <w:t xml:space="preserve">сведения </w:t>
      </w:r>
      <w:r w:rsidRPr="001243BC">
        <w:rPr>
          <w:rFonts w:eastAsia="Times New Roman"/>
          <w:bCs/>
          <w:color w:val="000000"/>
          <w:sz w:val="20"/>
          <w:szCs w:val="20"/>
          <w:lang w:eastAsia="ru-RU"/>
        </w:rPr>
        <w:t>о предоставлении документов об образовании и (или) о квалификации.</w:t>
      </w:r>
    </w:p>
    <w:p w:rsidR="001243BC" w:rsidRPr="001243BC" w:rsidRDefault="001243BC" w:rsidP="001243BC">
      <w:pPr>
        <w:widowControl w:val="0"/>
        <w:suppressAutoHyphens/>
        <w:ind w:firstLine="709"/>
        <w:textAlignment w:val="baseline"/>
        <w:rPr>
          <w:rFonts w:eastAsia="Times New Roman" w:cs="PT Astra Serif"/>
          <w:bCs/>
          <w:color w:val="000000"/>
          <w:kern w:val="2"/>
          <w:sz w:val="20"/>
          <w:szCs w:val="20"/>
          <w:lang w:eastAsia="zh-CN"/>
        </w:rPr>
      </w:pPr>
      <w:r w:rsidRPr="001243BC">
        <w:rPr>
          <w:rFonts w:eastAsia="Times New Roman" w:cs="PT Astra Serif"/>
          <w:bCs/>
          <w:color w:val="000000"/>
          <w:kern w:val="2"/>
          <w:sz w:val="20"/>
          <w:szCs w:val="20"/>
          <w:lang w:eastAsia="zh-CN"/>
        </w:rPr>
        <w:t xml:space="preserve">Федеральное казенное учреждение «Военно-социальный центр» Министерства обороны Российской Федерации, Федеральная </w:t>
      </w:r>
      <w:r w:rsidRPr="001243BC">
        <w:rPr>
          <w:rFonts w:eastAsia="Times New Roman" w:cs="PT Astra Serif"/>
          <w:bCs/>
          <w:color w:val="000000"/>
          <w:kern w:val="2"/>
          <w:sz w:val="20"/>
          <w:szCs w:val="20"/>
          <w:lang w:eastAsia="zh-CN"/>
        </w:rPr>
        <w:lastRenderedPageBreak/>
        <w:t>служба войск национальной гвардии Российской Федерации:</w:t>
      </w:r>
    </w:p>
    <w:p w:rsidR="001243BC" w:rsidRPr="001243BC" w:rsidRDefault="001243BC" w:rsidP="001243BC">
      <w:pPr>
        <w:suppressAutoHyphens/>
        <w:ind w:firstLine="709"/>
        <w:rPr>
          <w:rFonts w:eastAsia="NSimSun" w:cs="PT Astra Serif"/>
          <w:color w:val="000000"/>
          <w:kern w:val="2"/>
          <w:sz w:val="20"/>
          <w:szCs w:val="20"/>
          <w:lang w:eastAsia="zh-CN" w:bidi="hi-IN"/>
        </w:rPr>
      </w:pPr>
      <w:r w:rsidRPr="001243BC">
        <w:rPr>
          <w:rFonts w:eastAsia="NSimSun" w:cs="PT Astra Serif"/>
          <w:color w:val="000000"/>
          <w:kern w:val="2"/>
          <w:sz w:val="20"/>
          <w:szCs w:val="20"/>
          <w:lang w:eastAsia="zh-CN" w:bidi="hi-IN"/>
        </w:rPr>
        <w:t>сведения, подтверждающие отнесение к категории участников специальной военной операции.</w:t>
      </w:r>
    </w:p>
    <w:p w:rsidR="001243BC" w:rsidRPr="001243BC" w:rsidRDefault="001243BC" w:rsidP="001243BC">
      <w:pPr>
        <w:widowControl w:val="0"/>
        <w:suppressAutoHyphens/>
        <w:ind w:firstLine="709"/>
        <w:textAlignment w:val="baseline"/>
        <w:rPr>
          <w:rFonts w:eastAsia="Times New Roman" w:cs="PT Astra Serif"/>
          <w:kern w:val="2"/>
          <w:sz w:val="20"/>
          <w:szCs w:val="20"/>
          <w:lang w:eastAsia="zh-CN"/>
        </w:rPr>
      </w:pPr>
      <w:r w:rsidRPr="001243BC">
        <w:rPr>
          <w:rFonts w:eastAsia="Times New Roman" w:cs="PT Astra Serif"/>
          <w:kern w:val="2"/>
          <w:sz w:val="20"/>
          <w:szCs w:val="20"/>
          <w:lang w:eastAsia="zh-CN"/>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1243BC" w:rsidRPr="001243BC" w:rsidRDefault="001243BC" w:rsidP="001243BC">
      <w:pPr>
        <w:suppressAutoHyphens/>
        <w:ind w:firstLine="709"/>
        <w:rPr>
          <w:rFonts w:eastAsia="NSimSun" w:cs="Mangal"/>
          <w:strike/>
          <w:kern w:val="2"/>
          <w:sz w:val="20"/>
          <w:szCs w:val="20"/>
          <w:lang w:eastAsia="zh-CN" w:bidi="hi-IN"/>
        </w:rPr>
      </w:pPr>
      <w:r w:rsidRPr="001243BC">
        <w:rPr>
          <w:rFonts w:eastAsia="Times New Roman" w:cs="PT Astra Serif"/>
          <w:color w:val="000000"/>
          <w:kern w:val="2"/>
          <w:sz w:val="20"/>
          <w:szCs w:val="20"/>
          <w:lang w:eastAsia="zh-CN" w:bidi="hi-IN"/>
        </w:rPr>
        <w:t>Фонд пенсионного и социального страхования Российской Федерации:</w:t>
      </w:r>
    </w:p>
    <w:p w:rsidR="001243BC" w:rsidRPr="001243BC" w:rsidRDefault="001243BC" w:rsidP="001243BC">
      <w:pPr>
        <w:suppressAutoHyphens/>
        <w:ind w:firstLine="709"/>
        <w:rPr>
          <w:rFonts w:eastAsia="Times New Roman" w:cs="PT Astra Serif"/>
          <w:color w:val="000000"/>
          <w:kern w:val="2"/>
          <w:sz w:val="20"/>
          <w:szCs w:val="20"/>
          <w:lang w:eastAsia="zh-CN" w:bidi="hi-IN"/>
        </w:rPr>
      </w:pPr>
      <w:r w:rsidRPr="001243BC">
        <w:rPr>
          <w:rFonts w:eastAsia="Times New Roman" w:cs="PT Astra Serif"/>
          <w:color w:val="000000"/>
          <w:kern w:val="2"/>
          <w:sz w:val="20"/>
          <w:szCs w:val="20"/>
          <w:lang w:eastAsia="zh-CN" w:bidi="hi-IN"/>
        </w:rPr>
        <w:t>сведения, подтверждающие отнесение заявителя к категории участников Великой Отечественной войны либо граждан, на которых распространены социальные гарантии и льготы участников Великой Отечественной войны; ветеранов боевых действий; граждан, подвергшихся воздействию радиации вследствие катастрофы на Чернобыльской АЭС.</w:t>
      </w:r>
    </w:p>
    <w:p w:rsidR="001243BC" w:rsidRPr="001243BC" w:rsidRDefault="001243BC" w:rsidP="001243BC">
      <w:pPr>
        <w:suppressAutoHyphens/>
        <w:ind w:firstLine="709"/>
        <w:rPr>
          <w:rFonts w:eastAsia="Times New Roman" w:cs="PT Astra Serif"/>
          <w:color w:val="000000"/>
          <w:kern w:val="2"/>
          <w:sz w:val="20"/>
          <w:szCs w:val="20"/>
          <w:lang w:eastAsia="zh-CN" w:bidi="hi-IN"/>
        </w:rPr>
      </w:pPr>
      <w:r w:rsidRPr="001243BC">
        <w:rPr>
          <w:rFonts w:eastAsia="Times New Roman" w:cs="PT Astra Serif"/>
          <w:color w:val="000000"/>
          <w:kern w:val="2"/>
          <w:sz w:val="20"/>
          <w:szCs w:val="20"/>
          <w:lang w:eastAsia="zh-CN" w:bidi="hi-IN"/>
        </w:rPr>
        <w:t>Министерство социальной защиты и семейной политики Тамбовской области:</w:t>
      </w:r>
    </w:p>
    <w:p w:rsidR="001243BC" w:rsidRPr="001243BC" w:rsidRDefault="001243BC" w:rsidP="001243BC">
      <w:pPr>
        <w:suppressAutoHyphens/>
        <w:ind w:firstLine="709"/>
        <w:rPr>
          <w:rFonts w:eastAsia="NSimSun" w:cs="Mangal"/>
          <w:strike/>
          <w:kern w:val="2"/>
          <w:sz w:val="20"/>
          <w:szCs w:val="20"/>
          <w:lang w:eastAsia="zh-CN" w:bidi="hi-IN"/>
        </w:rPr>
      </w:pPr>
      <w:r w:rsidRPr="001243BC">
        <w:rPr>
          <w:rFonts w:eastAsia="Times New Roman" w:cs="PT Astra Serif"/>
          <w:color w:val="000000"/>
          <w:kern w:val="2"/>
          <w:sz w:val="20"/>
          <w:szCs w:val="20"/>
          <w:lang w:eastAsia="zh-CN" w:bidi="hi-IN"/>
        </w:rPr>
        <w:t>сведения о наличии статуса многодетной семьи.</w:t>
      </w:r>
    </w:p>
    <w:p w:rsidR="001243BC" w:rsidRPr="001243BC" w:rsidRDefault="001243BC" w:rsidP="001243BC">
      <w:pPr>
        <w:widowControl w:val="0"/>
        <w:suppressAutoHyphens/>
        <w:ind w:firstLine="708"/>
        <w:textAlignment w:val="baseline"/>
        <w:rPr>
          <w:rFonts w:eastAsia="Times New Roman" w:cs="PT Astra Serif"/>
          <w:kern w:val="2"/>
          <w:sz w:val="20"/>
          <w:szCs w:val="20"/>
          <w:lang w:eastAsia="zh-CN"/>
        </w:rPr>
      </w:pPr>
      <w:r w:rsidRPr="001243BC">
        <w:rPr>
          <w:rFonts w:eastAsia="Times New Roman" w:cs="PT Astra Serif"/>
          <w:kern w:val="2"/>
          <w:sz w:val="20"/>
          <w:szCs w:val="20"/>
          <w:lang w:eastAsia="zh-CN"/>
        </w:rPr>
        <w:t>Срок направления запроса составляет 1 рабочий день со дня регистрации в Администрации запроса о предоставлении муниципальной услуги.</w:t>
      </w:r>
    </w:p>
    <w:p w:rsidR="001243BC" w:rsidRPr="001243BC" w:rsidRDefault="001243BC" w:rsidP="001243BC">
      <w:pPr>
        <w:widowControl w:val="0"/>
        <w:suppressAutoHyphens/>
        <w:ind w:firstLine="709"/>
        <w:textAlignment w:val="baseline"/>
        <w:rPr>
          <w:rFonts w:eastAsia="Times New Roman" w:cs="PT Astra Serif"/>
          <w:kern w:val="2"/>
          <w:sz w:val="20"/>
          <w:szCs w:val="20"/>
          <w:lang w:eastAsia="zh-CN"/>
        </w:rPr>
      </w:pPr>
      <w:r w:rsidRPr="001243BC">
        <w:rPr>
          <w:rFonts w:eastAsia="Times New Roman" w:cs="PT Astra Serif"/>
          <w:kern w:val="2"/>
          <w:sz w:val="20"/>
          <w:szCs w:val="20"/>
          <w:lang w:eastAsia="zh-CN"/>
        </w:rPr>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3.3.4.2.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сведения о том, что заявитель состоит на учете в органе местного самоуправления в качестве нуждающегося в жилых помещениях;</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сведения о том, что заявитель переселился в Тамбовскую область в рамках участника региональной программы Тамбовской области по оказанию содействия добровольному переселению соотечественников, проживающих за рубежом;</w:t>
      </w:r>
    </w:p>
    <w:p w:rsidR="001243BC" w:rsidRPr="001243BC" w:rsidRDefault="001243BC" w:rsidP="001243BC">
      <w:pPr>
        <w:suppressAutoHyphens/>
        <w:ind w:firstLine="709"/>
        <w:textAlignment w:val="baseline"/>
        <w:rPr>
          <w:rFonts w:eastAsia="SimSun, 宋体"/>
          <w:color w:val="000000"/>
          <w:kern w:val="2"/>
          <w:sz w:val="20"/>
          <w:szCs w:val="20"/>
          <w:lang w:eastAsia="zh-CN" w:bidi="hi-IN"/>
        </w:rPr>
      </w:pPr>
      <w:r w:rsidRPr="001243BC">
        <w:rPr>
          <w:rFonts w:eastAsia="SimSun, 宋体"/>
          <w:color w:val="000000"/>
          <w:kern w:val="2"/>
          <w:sz w:val="20"/>
          <w:szCs w:val="20"/>
          <w:lang w:eastAsia="zh-CN" w:bidi="hi-IN"/>
        </w:rPr>
        <w:t>сведения, подтверждающие установление опеки (попечительства).</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bCs/>
          <w:color w:val="000000"/>
          <w:kern w:val="2"/>
          <w:sz w:val="20"/>
          <w:szCs w:val="20"/>
          <w:lang w:eastAsia="zh-CN"/>
        </w:rPr>
        <w:t>Срок подготовки и направления ответов на запросы составляет 1 рабочий день.</w:t>
      </w:r>
    </w:p>
    <w:p w:rsidR="001243BC" w:rsidRPr="001243BC" w:rsidRDefault="001243BC" w:rsidP="001243BC">
      <w:pPr>
        <w:widowControl w:val="0"/>
        <w:suppressAutoHyphens/>
        <w:ind w:firstLine="709"/>
        <w:textAlignment w:val="baseline"/>
        <w:rPr>
          <w:rFonts w:eastAsia="Times New Roman"/>
          <w:bCs/>
          <w:color w:val="000000"/>
          <w:kern w:val="2"/>
          <w:sz w:val="20"/>
          <w:szCs w:val="20"/>
          <w:u w:val="single"/>
          <w:lang w:eastAsia="zh-CN"/>
        </w:rPr>
      </w:pPr>
      <w:r w:rsidRPr="001243BC">
        <w:rPr>
          <w:rFonts w:eastAsia="Times New Roman"/>
          <w:bCs/>
          <w:color w:val="000000"/>
          <w:kern w:val="2"/>
          <w:sz w:val="20"/>
          <w:szCs w:val="20"/>
          <w:u w:val="single"/>
          <w:lang w:eastAsia="zh-CN"/>
        </w:rPr>
        <w:t xml:space="preserve">3.3.5. Принятие решения о </w:t>
      </w:r>
      <w:r w:rsidRPr="001243BC">
        <w:rPr>
          <w:rFonts w:eastAsia="Times New Roman"/>
          <w:bCs/>
          <w:color w:val="000000"/>
          <w:kern w:val="2"/>
          <w:sz w:val="20"/>
          <w:szCs w:val="20"/>
          <w:u w:val="single"/>
          <w:lang w:eastAsia="zh-CN"/>
        </w:rPr>
        <w:lastRenderedPageBreak/>
        <w:t>предоставлении (об отказе в предоставлении) муниципальной услуги.</w:t>
      </w:r>
    </w:p>
    <w:p w:rsidR="001243BC" w:rsidRPr="001243BC" w:rsidRDefault="001243BC" w:rsidP="001243BC">
      <w:pPr>
        <w:suppressAutoHyphens/>
        <w:ind w:firstLine="709"/>
        <w:rPr>
          <w:rFonts w:eastAsia="NSimSun" w:cs="Mangal"/>
          <w:kern w:val="2"/>
          <w:sz w:val="20"/>
          <w:szCs w:val="20"/>
          <w:u w:val="single"/>
          <w:lang w:eastAsia="zh-CN" w:bidi="hi-IN"/>
        </w:rPr>
      </w:pPr>
      <w:r w:rsidRPr="001243BC">
        <w:rPr>
          <w:rFonts w:eastAsia="NSimSun" w:cs="PT Astra Serif"/>
          <w:kern w:val="2"/>
          <w:sz w:val="20"/>
          <w:szCs w:val="20"/>
          <w:u w:val="single"/>
          <w:lang w:eastAsia="zh-CN" w:bidi="hi-IN"/>
        </w:rPr>
        <w:t>Основаниями для отказа в предоставлении муниципальной услуги являются:</w:t>
      </w:r>
    </w:p>
    <w:p w:rsidR="001243BC" w:rsidRPr="001243BC" w:rsidRDefault="001243BC" w:rsidP="001243BC">
      <w:pPr>
        <w:suppressAutoHyphens/>
        <w:ind w:firstLine="709"/>
        <w:rPr>
          <w:rFonts w:eastAsia="NSimSun" w:cs="Mangal"/>
          <w:kern w:val="2"/>
          <w:sz w:val="20"/>
          <w:szCs w:val="20"/>
          <w:lang w:eastAsia="zh-CN" w:bidi="hi-IN"/>
        </w:rPr>
      </w:pPr>
      <w:r w:rsidRPr="001243BC">
        <w:rPr>
          <w:rFonts w:eastAsia="NSimSun" w:cs="PT Astra Serif"/>
          <w:kern w:val="2"/>
          <w:sz w:val="20"/>
          <w:szCs w:val="20"/>
          <w:lang w:eastAsia="zh-CN" w:bidi="hi-IN"/>
        </w:rPr>
        <w:t>отсутствие оснований для предоставления заявителю бесплатно в собственность земельного участка в соответствии с действующим законодательством;</w:t>
      </w:r>
    </w:p>
    <w:p w:rsidR="001243BC" w:rsidRPr="001243BC" w:rsidRDefault="001243BC" w:rsidP="001243BC">
      <w:pPr>
        <w:suppressAutoHyphens/>
        <w:ind w:firstLine="709"/>
        <w:rPr>
          <w:rFonts w:eastAsia="NSimSun" w:cs="Mangal"/>
          <w:kern w:val="2"/>
          <w:sz w:val="20"/>
          <w:szCs w:val="20"/>
          <w:lang w:eastAsia="zh-CN" w:bidi="hi-IN"/>
        </w:rPr>
      </w:pPr>
      <w:r w:rsidRPr="001243BC">
        <w:rPr>
          <w:rFonts w:eastAsia="NSimSun" w:cs="PT Astra Serif"/>
          <w:kern w:val="2"/>
          <w:sz w:val="20"/>
          <w:szCs w:val="20"/>
          <w:lang w:eastAsia="zh-CN" w:bidi="hi-IN"/>
        </w:rPr>
        <w:t>заявителем ранее уже было реализовано право на бесплатное получение в собственность земельного участка;</w:t>
      </w:r>
    </w:p>
    <w:p w:rsidR="001243BC" w:rsidRPr="001243BC" w:rsidRDefault="001243BC" w:rsidP="001243BC">
      <w:pPr>
        <w:suppressAutoHyphens/>
        <w:ind w:firstLine="709"/>
        <w:rPr>
          <w:rFonts w:eastAsia="NSimSun" w:cs="PT Astra Serif"/>
          <w:kern w:val="2"/>
          <w:sz w:val="20"/>
          <w:szCs w:val="20"/>
          <w:lang w:eastAsia="zh-CN" w:bidi="hi-IN"/>
        </w:rPr>
      </w:pPr>
      <w:r w:rsidRPr="001243BC">
        <w:rPr>
          <w:rFonts w:eastAsia="NSimSun" w:cs="PT Astra Serif"/>
          <w:kern w:val="2"/>
          <w:sz w:val="20"/>
          <w:szCs w:val="20"/>
          <w:lang w:eastAsia="zh-CN" w:bidi="hi-IN"/>
        </w:rPr>
        <w:t>предоставление заявителем недостоверных сведений, подтверждающих его право на получение бесплатно в собственность земельного участка;</w:t>
      </w:r>
    </w:p>
    <w:p w:rsidR="001243BC" w:rsidRPr="001243BC" w:rsidRDefault="001243BC" w:rsidP="001243BC">
      <w:pPr>
        <w:suppressAutoHyphens/>
        <w:ind w:firstLine="709"/>
        <w:rPr>
          <w:rFonts w:eastAsia="NSimSun" w:cs="Mangal"/>
          <w:kern w:val="2"/>
          <w:sz w:val="20"/>
          <w:szCs w:val="20"/>
          <w:lang w:eastAsia="zh-CN" w:bidi="hi-IN"/>
        </w:rPr>
      </w:pPr>
      <w:r w:rsidRPr="001243BC">
        <w:rPr>
          <w:rFonts w:eastAsia="NSimSun" w:cs="Mangal"/>
          <w:kern w:val="2"/>
          <w:sz w:val="20"/>
          <w:szCs w:val="20"/>
          <w:lang w:eastAsia="zh-CN" w:bidi="hi-IN"/>
        </w:rPr>
        <w:t>заявитель не состоит на учете в органе местного самоуправления в качестве нуждающегося в жилых помещениях (в случае обращения гражданина, имеющего трех и более детей, в целях предоставления земельного участка для индивидуального жилищного строительства).</w:t>
      </w:r>
    </w:p>
    <w:p w:rsidR="001243BC" w:rsidRPr="001243BC" w:rsidRDefault="001243BC" w:rsidP="001243BC">
      <w:pPr>
        <w:suppressAutoHyphens/>
        <w:ind w:firstLine="709"/>
        <w:rPr>
          <w:rFonts w:eastAsia="NSimSun" w:cs="Mangal"/>
          <w:kern w:val="2"/>
          <w:sz w:val="20"/>
          <w:szCs w:val="20"/>
          <w:shd w:val="clear" w:color="auto" w:fill="FFFF00"/>
          <w:lang w:eastAsia="zh-CN" w:bidi="hi-IN"/>
        </w:rPr>
      </w:pPr>
      <w:r w:rsidRPr="001243BC">
        <w:rPr>
          <w:rFonts w:eastAsia="NSimSun" w:cs="PT Astra Serif"/>
          <w:kern w:val="2"/>
          <w:sz w:val="20"/>
          <w:szCs w:val="20"/>
          <w:lang w:eastAsia="zh-CN" w:bidi="hi-IN"/>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1243BC" w:rsidRPr="001243BC" w:rsidRDefault="001243BC" w:rsidP="001243BC">
      <w:pPr>
        <w:widowControl w:val="0"/>
        <w:suppressAutoHyphens/>
        <w:ind w:firstLine="709"/>
        <w:textAlignment w:val="baseline"/>
        <w:rPr>
          <w:rFonts w:eastAsia="Times New Roman"/>
          <w:bCs/>
          <w:color w:val="000000"/>
          <w:kern w:val="2"/>
          <w:sz w:val="20"/>
          <w:szCs w:val="20"/>
          <w:u w:val="single"/>
          <w:lang w:eastAsia="zh-CN"/>
        </w:rPr>
      </w:pPr>
      <w:r w:rsidRPr="001243BC">
        <w:rPr>
          <w:rFonts w:eastAsia="Times New Roman"/>
          <w:bCs/>
          <w:color w:val="000000"/>
          <w:kern w:val="2"/>
          <w:sz w:val="20"/>
          <w:szCs w:val="20"/>
          <w:u w:val="single"/>
          <w:lang w:eastAsia="zh-CN"/>
        </w:rPr>
        <w:t>3.3.6. Предоставление результата муниципальной услуги.</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Предоставление результата муниципальной услуги осуществляется способом, определенным заявителем в заявлении:</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bookmarkStart w:id="14" w:name="p012"/>
      <w:bookmarkEnd w:id="14"/>
      <w:r w:rsidRPr="001243BC">
        <w:rPr>
          <w:rFonts w:eastAsia="Times New Roman"/>
          <w:bCs/>
          <w:color w:val="000000"/>
          <w:kern w:val="2"/>
          <w:sz w:val="20"/>
          <w:szCs w:val="20"/>
          <w:lang w:eastAsia="zh-CN"/>
        </w:rPr>
        <w:t>путем направления на почтовый адрес;</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bookmarkStart w:id="15" w:name="p112"/>
      <w:bookmarkEnd w:id="15"/>
      <w:r w:rsidRPr="001243BC">
        <w:rPr>
          <w:rFonts w:eastAsia="Times New Roman"/>
          <w:bCs/>
          <w:color w:val="000000"/>
          <w:kern w:val="2"/>
          <w:sz w:val="20"/>
          <w:szCs w:val="20"/>
          <w:lang w:eastAsia="zh-CN"/>
        </w:rPr>
        <w:t>путем выдачи в Администрации или МФЦ;</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путем направления электронного документа в личный кабинет заявителя на Едином портале.</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отсутствует.</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3.3.7. Максимальный срок предоставления муниципальной услуги со дня регистрации в Администрации, на Едином портале запроса о предоставлении муниципальной услуги в соответствии с вариантом предоставления муниципальной услуги составляет:</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10 рабочих дней (в случае отсутствия необходимости проведения дополнительной проверки по межведомственному информационному запросу).</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41 календарный день (в случае необходимости проведения дополнительной проверки по межведомственному информационному запросу).</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p>
    <w:p w:rsidR="001243BC" w:rsidRPr="001243BC" w:rsidRDefault="001243BC" w:rsidP="001243BC">
      <w:pPr>
        <w:widowControl w:val="0"/>
        <w:suppressAutoHyphens/>
        <w:ind w:firstLine="709"/>
        <w:jc w:val="center"/>
        <w:textAlignment w:val="baseline"/>
        <w:rPr>
          <w:rFonts w:eastAsia="Times New Roman" w:cs="Arial"/>
          <w:b/>
          <w:bCs/>
          <w:color w:val="000000"/>
          <w:kern w:val="2"/>
          <w:sz w:val="20"/>
          <w:szCs w:val="20"/>
          <w:lang w:eastAsia="zh-CN"/>
        </w:rPr>
      </w:pPr>
      <w:r w:rsidRPr="001243BC">
        <w:rPr>
          <w:rFonts w:eastAsia="Times New Roman" w:cs="Arial"/>
          <w:b/>
          <w:bCs/>
          <w:color w:val="000000"/>
          <w:kern w:val="2"/>
          <w:sz w:val="20"/>
          <w:szCs w:val="20"/>
          <w:lang w:eastAsia="zh-CN"/>
        </w:rPr>
        <w:t xml:space="preserve">3.4. Вариант № 2. Представление </w:t>
      </w:r>
      <w:r w:rsidRPr="001243BC">
        <w:rPr>
          <w:rFonts w:eastAsia="Times New Roman" w:cs="Arial"/>
          <w:b/>
          <w:bCs/>
          <w:color w:val="000000"/>
          <w:kern w:val="2"/>
          <w:sz w:val="20"/>
          <w:szCs w:val="20"/>
          <w:lang w:eastAsia="zh-CN"/>
        </w:rPr>
        <w:lastRenderedPageBreak/>
        <w:t>сведений об учете в целях бесплатного предоставления земельного участка</w:t>
      </w:r>
    </w:p>
    <w:p w:rsidR="001243BC" w:rsidRPr="001243BC" w:rsidRDefault="001243BC" w:rsidP="001243BC">
      <w:pPr>
        <w:widowControl w:val="0"/>
        <w:suppressAutoHyphens/>
        <w:ind w:firstLine="709"/>
        <w:textAlignment w:val="baseline"/>
        <w:rPr>
          <w:rFonts w:eastAsia="Times New Roman"/>
          <w:kern w:val="2"/>
          <w:sz w:val="20"/>
          <w:szCs w:val="20"/>
          <w:shd w:val="clear" w:color="auto" w:fill="E8F2A1"/>
          <w:lang w:eastAsia="zh-CN"/>
        </w:rPr>
      </w:pP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3.4.1. Результатами предоставления варианта муниципальной услуги заявителю являются:</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решение о предоставлении сведений об учете в целях бесплатного предоставления земельного участка;</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решение об отказе в предоставлении сведений об учете в целях бесплатного предоставления земельного участка;</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 xml:space="preserve">Документом, содержащим решение о предоставлении сведений об учете в целях бесплатного предоставления земельного участка, является уведомление об учете. </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Документом, содержащим решение об отказе в предоставлении сведений об учете в целях бесплатного предоставления земельного участка, является уведомление об отказе в предоставлении сведений об учете.</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3.4.2. Перечень административных процедур предоставления муниципальной услуги, предусмотренных настоящим вариантом:</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прием запроса и документов и (или) информации, необходимых для предоставления муниципальной услуги;</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принятие решения о предоставлении (об отказе в предоставлении) муниципальной услуги;</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предоставление результата муниципальной услуги.</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1243BC" w:rsidRPr="001243BC" w:rsidRDefault="001243BC" w:rsidP="001243BC">
      <w:pPr>
        <w:widowControl w:val="0"/>
        <w:suppressAutoHyphens/>
        <w:ind w:firstLine="709"/>
        <w:textAlignment w:val="baseline"/>
        <w:rPr>
          <w:rFonts w:eastAsia="Times New Roman"/>
          <w:bCs/>
          <w:color w:val="000000"/>
          <w:kern w:val="2"/>
          <w:sz w:val="20"/>
          <w:szCs w:val="20"/>
          <w:u w:val="single"/>
          <w:lang w:eastAsia="zh-CN"/>
        </w:rPr>
      </w:pPr>
      <w:r w:rsidRPr="001243BC">
        <w:rPr>
          <w:rFonts w:eastAsia="Times New Roman"/>
          <w:bCs/>
          <w:color w:val="000000"/>
          <w:kern w:val="2"/>
          <w:sz w:val="20"/>
          <w:szCs w:val="20"/>
          <w:u w:val="single"/>
          <w:lang w:eastAsia="zh-CN"/>
        </w:rPr>
        <w:t>3.4.3. Прием запроса и документов и (или) информации, необходимых для предоставления муниципальной услуги.</w:t>
      </w:r>
    </w:p>
    <w:p w:rsidR="001243BC" w:rsidRPr="001243BC" w:rsidRDefault="001243BC" w:rsidP="001243BC">
      <w:pPr>
        <w:widowControl w:val="0"/>
        <w:suppressAutoHyphens/>
        <w:ind w:firstLine="709"/>
        <w:textAlignment w:val="baseline"/>
        <w:rPr>
          <w:rFonts w:eastAsia="Times New Roman"/>
          <w:bCs/>
          <w:color w:val="000000"/>
          <w:kern w:val="2"/>
          <w:sz w:val="20"/>
          <w:szCs w:val="20"/>
          <w:u w:val="single"/>
          <w:lang w:eastAsia="zh-CN"/>
        </w:rPr>
      </w:pPr>
      <w:r w:rsidRPr="001243BC">
        <w:rPr>
          <w:rFonts w:eastAsia="Times New Roman"/>
          <w:bCs/>
          <w:color w:val="000000"/>
          <w:kern w:val="2"/>
          <w:sz w:val="20"/>
          <w:szCs w:val="20"/>
          <w:u w:val="single"/>
          <w:lang w:eastAsia="zh-CN"/>
        </w:rPr>
        <w:t>3.4.3.1. Заявитель (представитель заявителя) для получения муниципальной услуги представляет:</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 xml:space="preserve">заявление о представлении сведений об учете в целях бесплатного предоставления земельного участка </w:t>
      </w:r>
      <w:r w:rsidRPr="001243BC">
        <w:rPr>
          <w:rFonts w:eastAsia="Times New Roman" w:cs="PT Astra Serif"/>
          <w:color w:val="000000"/>
          <w:kern w:val="2"/>
          <w:sz w:val="20"/>
          <w:szCs w:val="20"/>
          <w:lang w:eastAsia="zh-CN"/>
        </w:rPr>
        <w:t>по форме, приведенной в приложении № 4 к административному регламенту;</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документ, удостоверяющий личность заявителя (представителя заявителя);</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документ, подтверждающий полномочия представителя заявителя (в случае обращения представителя заявителя).</w:t>
      </w:r>
    </w:p>
    <w:p w:rsidR="001243BC" w:rsidRPr="001243BC" w:rsidRDefault="001243BC" w:rsidP="001243BC">
      <w:pPr>
        <w:suppressAutoHyphens/>
        <w:ind w:firstLine="709"/>
        <w:rPr>
          <w:rFonts w:eastAsia="SimSun, 宋体"/>
          <w:kern w:val="2"/>
          <w:sz w:val="20"/>
          <w:szCs w:val="20"/>
          <w:u w:val="single"/>
          <w:lang w:eastAsia="zh-CN" w:bidi="hi-IN"/>
        </w:rPr>
      </w:pPr>
      <w:r w:rsidRPr="001243BC">
        <w:rPr>
          <w:rFonts w:eastAsia="Times New Roman" w:cs="PT Astra Serif"/>
          <w:bCs/>
          <w:color w:val="000000"/>
          <w:kern w:val="2"/>
          <w:sz w:val="20"/>
          <w:szCs w:val="20"/>
          <w:lang w:eastAsia="zh-CN" w:bidi="hi-IN"/>
        </w:rPr>
        <w:t xml:space="preserve">3.4.3.2. Документы, которые заявитель вправе представить по собственной инициативе, </w:t>
      </w:r>
      <w:r w:rsidRPr="001243BC">
        <w:rPr>
          <w:rFonts w:eastAsia="Times New Roman" w:cs="PT Astra Serif"/>
          <w:bCs/>
          <w:color w:val="000000"/>
          <w:kern w:val="2"/>
          <w:sz w:val="20"/>
          <w:szCs w:val="20"/>
          <w:lang w:eastAsia="zh-CN" w:bidi="hi-IN"/>
        </w:rPr>
        <w:lastRenderedPageBreak/>
        <w:t xml:space="preserve">так как они подлежат представлению в рамках межведомственного информационного взаимодействия, отсутствуют. </w:t>
      </w:r>
    </w:p>
    <w:p w:rsidR="001243BC" w:rsidRPr="001243BC" w:rsidRDefault="001243BC" w:rsidP="001243BC">
      <w:pPr>
        <w:suppressAutoHyphens/>
        <w:ind w:firstLine="709"/>
        <w:rPr>
          <w:rFonts w:eastAsia="Times New Roman" w:cs="Arial"/>
          <w:kern w:val="2"/>
          <w:sz w:val="20"/>
          <w:szCs w:val="20"/>
          <w:lang w:eastAsia="zh-CN" w:bidi="hi-IN"/>
        </w:rPr>
      </w:pPr>
      <w:r w:rsidRPr="001243BC">
        <w:rPr>
          <w:rFonts w:eastAsia="Times New Roman" w:cs="PT Astra Serif"/>
          <w:bCs/>
          <w:color w:val="000000"/>
          <w:kern w:val="2"/>
          <w:sz w:val="20"/>
          <w:szCs w:val="20"/>
          <w:lang w:eastAsia="zh-CN" w:bidi="hi-IN"/>
        </w:rPr>
        <w:t>3.4.3.3. Способ подачи заявления и документов и (или) информации, необходимых для предоставления муниципальной услуги:</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 xml:space="preserve">в Администрацию (на бумажном носителе при личном обращении или почтовым отправлением либо на адрес электронной почты); </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посредством Единого портала в электронном виде по адресу: https://www.gosuslugi.ru/600217/1.</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3.4.3.4. Способы установления личности заявителя (представителя заявителя):</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1) при личном обращении:</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1243BC" w:rsidRPr="001243BC" w:rsidRDefault="001243BC" w:rsidP="001243BC">
      <w:pPr>
        <w:widowControl w:val="0"/>
        <w:suppressAutoHyphens/>
        <w:ind w:firstLine="709"/>
        <w:textAlignment w:val="baseline"/>
        <w:rPr>
          <w:rFonts w:eastAsia="Times New Roman" w:cs="PT Astra Serif"/>
          <w:kern w:val="2"/>
          <w:sz w:val="20"/>
          <w:szCs w:val="20"/>
          <w:lang w:eastAsia="zh-CN"/>
        </w:rPr>
      </w:pPr>
      <w:r w:rsidRPr="001243BC">
        <w:rPr>
          <w:rFonts w:eastAsia="Times New Roman" w:cs="PT Astra Serif"/>
          <w:kern w:val="2"/>
          <w:sz w:val="20"/>
          <w:szCs w:val="20"/>
          <w:lang w:eastAsia="zh-CN"/>
        </w:rPr>
        <w:t xml:space="preserve">2) при почтовом отправлении или посредством направления на адрес электронной почты: </w:t>
      </w:r>
    </w:p>
    <w:p w:rsidR="001243BC" w:rsidRPr="001243BC" w:rsidRDefault="001243BC" w:rsidP="001243BC">
      <w:pPr>
        <w:widowControl w:val="0"/>
        <w:suppressAutoHyphens/>
        <w:ind w:firstLine="709"/>
        <w:textAlignment w:val="baseline"/>
        <w:rPr>
          <w:rFonts w:eastAsia="Times New Roman" w:cs="PT Astra Serif"/>
          <w:kern w:val="2"/>
          <w:sz w:val="20"/>
          <w:szCs w:val="20"/>
          <w:lang w:eastAsia="zh-CN"/>
        </w:rPr>
      </w:pPr>
      <w:r w:rsidRPr="001243BC">
        <w:rPr>
          <w:rFonts w:eastAsia="Times New Roman" w:cs="PT Astra Serif"/>
          <w:kern w:val="2"/>
          <w:sz w:val="20"/>
          <w:szCs w:val="20"/>
          <w:lang w:eastAsia="zh-CN"/>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1243BC" w:rsidRPr="001243BC" w:rsidRDefault="001243BC" w:rsidP="001243BC">
      <w:pPr>
        <w:widowControl w:val="0"/>
        <w:suppressAutoHyphens/>
        <w:ind w:firstLine="709"/>
        <w:textAlignment w:val="baseline"/>
        <w:rPr>
          <w:rFonts w:eastAsia="Times New Roman" w:cs="PT Astra Serif"/>
          <w:kern w:val="2"/>
          <w:sz w:val="20"/>
          <w:szCs w:val="20"/>
          <w:lang w:eastAsia="zh-CN"/>
        </w:rPr>
      </w:pPr>
      <w:r w:rsidRPr="001243BC">
        <w:rPr>
          <w:rFonts w:eastAsia="Times New Roman" w:cs="PT Astra Serif"/>
          <w:kern w:val="2"/>
          <w:sz w:val="20"/>
          <w:szCs w:val="20"/>
          <w:lang w:eastAsia="zh-CN"/>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4) при подаче заявления (запроса) посредством Единого портала - 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lastRenderedPageBreak/>
        <w:t xml:space="preserve">3.4.3.5. </w:t>
      </w:r>
      <w:r w:rsidRPr="001243BC">
        <w:rPr>
          <w:rFonts w:eastAsia="Times New Roman"/>
          <w:bCs/>
          <w:color w:val="000000"/>
          <w:kern w:val="2"/>
          <w:sz w:val="20"/>
          <w:szCs w:val="20"/>
          <w:u w:val="single"/>
          <w:lang w:eastAsia="zh-CN"/>
        </w:rPr>
        <w:t>Основания для принятия решения об отказе в приеме заявления и документов и (или) информации:</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заявление подано в орган, в полномочия которого не входит предоставление муниципальной услуги;</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к заявлению не приложены документы, предусмотренные пунктом 3.4.3.1 административного регламента;</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неполное заполнение полей в форме запроса, в том числе в интерактивной форме на Едином портале;</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наличие противоречивых сведений в запросе и приложенных к нему документах.</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Форма уведомления об отказе в приеме документов приведена в приложении № 3 к административному регламенту.</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3.4.3.6. В приеме запроса участвует Администрация.</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3.4.3.7. Срок регистрации заявления и документов и (или) информации, необходимых для предоставления муниципальной услуги, в Администрации, составляет 1 рабочий день.</w:t>
      </w:r>
    </w:p>
    <w:p w:rsidR="001243BC" w:rsidRPr="001243BC" w:rsidRDefault="001243BC" w:rsidP="001243BC">
      <w:pPr>
        <w:widowControl w:val="0"/>
        <w:suppressAutoHyphens/>
        <w:ind w:firstLine="709"/>
        <w:textAlignment w:val="baseline"/>
        <w:rPr>
          <w:rFonts w:eastAsia="Times New Roman"/>
          <w:bCs/>
          <w:color w:val="000000"/>
          <w:kern w:val="2"/>
          <w:sz w:val="20"/>
          <w:szCs w:val="20"/>
          <w:u w:val="single"/>
          <w:lang w:eastAsia="zh-CN"/>
        </w:rPr>
      </w:pPr>
      <w:r w:rsidRPr="001243BC">
        <w:rPr>
          <w:rFonts w:eastAsia="Times New Roman"/>
          <w:bCs/>
          <w:color w:val="000000"/>
          <w:kern w:val="2"/>
          <w:sz w:val="20"/>
          <w:szCs w:val="20"/>
          <w:u w:val="single"/>
          <w:lang w:eastAsia="zh-CN"/>
        </w:rPr>
        <w:t>3.4.4. Принятие решения о предоставлении (об отказе в предоставлении) муниципальной услуги.</w:t>
      </w:r>
    </w:p>
    <w:p w:rsidR="001243BC" w:rsidRPr="001243BC" w:rsidRDefault="001243BC" w:rsidP="001243BC">
      <w:pPr>
        <w:widowControl w:val="0"/>
        <w:suppressAutoHyphens/>
        <w:ind w:firstLine="709"/>
        <w:textAlignment w:val="baseline"/>
        <w:rPr>
          <w:rFonts w:eastAsia="Times New Roman"/>
          <w:bCs/>
          <w:color w:val="000000"/>
          <w:kern w:val="2"/>
          <w:sz w:val="20"/>
          <w:szCs w:val="20"/>
          <w:u w:val="single"/>
          <w:lang w:eastAsia="zh-CN"/>
        </w:rPr>
      </w:pPr>
      <w:r w:rsidRPr="001243BC">
        <w:rPr>
          <w:rFonts w:eastAsia="Times New Roman"/>
          <w:bCs/>
          <w:color w:val="000000"/>
          <w:kern w:val="2"/>
          <w:sz w:val="20"/>
          <w:szCs w:val="20"/>
          <w:u w:val="single"/>
          <w:lang w:eastAsia="zh-CN"/>
        </w:rPr>
        <w:t>Основаниями для отказа в предоставлении муниципальной услуги являются:</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отсутствие принятого постановления Администрации о постановке на учет заявителя в качестве имеющего право на получение бесплатно в собственность земельного участка.</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1243BC" w:rsidRPr="001243BC" w:rsidRDefault="001243BC" w:rsidP="001243BC">
      <w:pPr>
        <w:widowControl w:val="0"/>
        <w:suppressAutoHyphens/>
        <w:ind w:firstLine="709"/>
        <w:textAlignment w:val="baseline"/>
        <w:rPr>
          <w:rFonts w:eastAsia="Times New Roman"/>
          <w:bCs/>
          <w:color w:val="000000"/>
          <w:kern w:val="2"/>
          <w:sz w:val="20"/>
          <w:szCs w:val="20"/>
          <w:u w:val="single"/>
          <w:lang w:eastAsia="zh-CN"/>
        </w:rPr>
      </w:pPr>
      <w:r w:rsidRPr="001243BC">
        <w:rPr>
          <w:rFonts w:eastAsia="Times New Roman"/>
          <w:bCs/>
          <w:color w:val="000000"/>
          <w:kern w:val="2"/>
          <w:sz w:val="20"/>
          <w:szCs w:val="20"/>
          <w:u w:val="single"/>
          <w:lang w:eastAsia="zh-CN"/>
        </w:rPr>
        <w:lastRenderedPageBreak/>
        <w:t>3.4.5. Предоставление результата муниципальной услуги.</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Предоставление результата муниципальной услуги осуществляется способом, определенным заявителем в заявлении:</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bookmarkStart w:id="16" w:name="p012_Копия_1"/>
      <w:bookmarkEnd w:id="16"/>
      <w:r w:rsidRPr="001243BC">
        <w:rPr>
          <w:rFonts w:eastAsia="Times New Roman"/>
          <w:bCs/>
          <w:color w:val="000000"/>
          <w:kern w:val="2"/>
          <w:sz w:val="20"/>
          <w:szCs w:val="20"/>
          <w:lang w:eastAsia="zh-CN"/>
        </w:rPr>
        <w:t>путем направления на почтовый адрес;</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bookmarkStart w:id="17" w:name="p112_Копия_1"/>
      <w:bookmarkEnd w:id="17"/>
      <w:r w:rsidRPr="001243BC">
        <w:rPr>
          <w:rFonts w:eastAsia="Times New Roman"/>
          <w:bCs/>
          <w:color w:val="000000"/>
          <w:kern w:val="2"/>
          <w:sz w:val="20"/>
          <w:szCs w:val="20"/>
          <w:lang w:eastAsia="zh-CN"/>
        </w:rPr>
        <w:t>путем выдачи в Администрации;</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путем направления электронного документа в личный кабинет заявителя на Едином портале.</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r w:rsidRPr="001243BC">
        <w:rPr>
          <w:rFonts w:eastAsia="Times New Roman"/>
          <w:bCs/>
          <w:color w:val="000000"/>
          <w:kern w:val="2"/>
          <w:sz w:val="20"/>
          <w:szCs w:val="20"/>
          <w:lang w:eastAsia="zh-CN"/>
        </w:rPr>
        <w:t>3.4.6. 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в Администрации, на Едином портале запроса о предоставлении муниципальной услуги.</w:t>
      </w:r>
    </w:p>
    <w:p w:rsidR="001243BC" w:rsidRPr="001243BC" w:rsidRDefault="001243BC" w:rsidP="001243BC">
      <w:pPr>
        <w:widowControl w:val="0"/>
        <w:suppressAutoHyphens/>
        <w:ind w:firstLine="709"/>
        <w:textAlignment w:val="baseline"/>
        <w:rPr>
          <w:rFonts w:eastAsia="Times New Roman"/>
          <w:bCs/>
          <w:color w:val="000000"/>
          <w:kern w:val="2"/>
          <w:sz w:val="20"/>
          <w:szCs w:val="20"/>
          <w:lang w:eastAsia="zh-CN"/>
        </w:rPr>
      </w:pPr>
    </w:p>
    <w:p w:rsidR="001243BC" w:rsidRPr="001243BC" w:rsidRDefault="001243BC" w:rsidP="001243BC">
      <w:pPr>
        <w:widowControl w:val="0"/>
        <w:suppressAutoHyphens/>
        <w:ind w:firstLine="709"/>
        <w:jc w:val="center"/>
        <w:textAlignment w:val="baseline"/>
        <w:rPr>
          <w:rFonts w:eastAsia="Times New Roman"/>
          <w:b/>
          <w:bCs/>
          <w:kern w:val="2"/>
          <w:sz w:val="20"/>
          <w:szCs w:val="20"/>
          <w:lang w:eastAsia="ru-RU"/>
        </w:rPr>
      </w:pPr>
      <w:r w:rsidRPr="001243BC">
        <w:rPr>
          <w:rFonts w:eastAsia="Times New Roman"/>
          <w:b/>
          <w:kern w:val="2"/>
          <w:sz w:val="20"/>
          <w:szCs w:val="20"/>
          <w:lang w:eastAsia="zh-CN"/>
        </w:rPr>
        <w:t xml:space="preserve">3.5. Вариант № 3. </w:t>
      </w:r>
      <w:r w:rsidRPr="001243BC">
        <w:rPr>
          <w:rFonts w:eastAsia="Times New Roman"/>
          <w:b/>
          <w:bCs/>
          <w:kern w:val="2"/>
          <w:sz w:val="20"/>
          <w:szCs w:val="20"/>
          <w:lang w:eastAsia="ru-RU"/>
        </w:rPr>
        <w:t>Исправление технической ошибки</w:t>
      </w:r>
    </w:p>
    <w:p w:rsidR="001243BC" w:rsidRPr="001243BC" w:rsidRDefault="001243BC" w:rsidP="001243BC">
      <w:pPr>
        <w:widowControl w:val="0"/>
        <w:suppressAutoHyphens/>
        <w:ind w:firstLine="709"/>
        <w:jc w:val="center"/>
        <w:textAlignment w:val="baseline"/>
        <w:rPr>
          <w:rFonts w:eastAsia="Times New Roman" w:cs="Arial"/>
          <w:b/>
          <w:kern w:val="2"/>
          <w:sz w:val="20"/>
          <w:szCs w:val="20"/>
          <w:lang w:eastAsia="zh-CN"/>
        </w:rPr>
      </w:pPr>
    </w:p>
    <w:p w:rsidR="001243BC" w:rsidRPr="001243BC" w:rsidRDefault="001243BC" w:rsidP="001243BC">
      <w:pPr>
        <w:widowControl w:val="0"/>
        <w:tabs>
          <w:tab w:val="left" w:pos="0"/>
        </w:tabs>
        <w:suppressAutoHyphens/>
        <w:ind w:firstLine="709"/>
        <w:textAlignment w:val="baseline"/>
        <w:rPr>
          <w:rFonts w:eastAsia="Times New Roman" w:cs="Arial"/>
          <w:kern w:val="2"/>
          <w:sz w:val="20"/>
          <w:szCs w:val="20"/>
          <w:lang w:eastAsia="zh-CN"/>
        </w:rPr>
      </w:pPr>
      <w:r w:rsidRPr="001243BC">
        <w:rPr>
          <w:rFonts w:eastAsia="Times New Roman" w:cs="PT Astra Serif"/>
          <w:kern w:val="2"/>
          <w:sz w:val="20"/>
          <w:szCs w:val="20"/>
          <w:lang w:eastAsia="zh-CN"/>
        </w:rPr>
        <w:t xml:space="preserve">3.5.1. Результатами предоставления варианта </w:t>
      </w:r>
      <w:r w:rsidRPr="001243BC">
        <w:rPr>
          <w:rFonts w:eastAsia="Times New Roman"/>
          <w:kern w:val="2"/>
          <w:sz w:val="20"/>
          <w:szCs w:val="20"/>
          <w:lang w:eastAsia="zh-CN"/>
        </w:rPr>
        <w:t>муниципальной</w:t>
      </w:r>
      <w:r w:rsidRPr="001243BC">
        <w:rPr>
          <w:rFonts w:eastAsia="Times New Roman" w:cs="PT Astra Serif"/>
          <w:kern w:val="2"/>
          <w:sz w:val="20"/>
          <w:szCs w:val="20"/>
          <w:lang w:eastAsia="zh-CN"/>
        </w:rPr>
        <w:t xml:space="preserve"> услуги заявителю являются:</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PT Astra Serif"/>
          <w:kern w:val="2"/>
          <w:sz w:val="20"/>
          <w:szCs w:val="20"/>
          <w:lang w:eastAsia="zh-CN"/>
        </w:rPr>
        <w:t xml:space="preserve">исправление технической ошибки; </w:t>
      </w:r>
    </w:p>
    <w:p w:rsidR="001243BC" w:rsidRPr="001243BC" w:rsidRDefault="001243BC" w:rsidP="001243BC">
      <w:pPr>
        <w:widowControl w:val="0"/>
        <w:suppressAutoHyphens/>
        <w:ind w:firstLine="709"/>
        <w:textAlignment w:val="baseline"/>
        <w:rPr>
          <w:rFonts w:eastAsia="Times New Roman" w:cs="PT Astra Serif"/>
          <w:kern w:val="2"/>
          <w:sz w:val="20"/>
          <w:szCs w:val="20"/>
          <w:lang w:eastAsia="zh-CN"/>
        </w:rPr>
      </w:pPr>
      <w:r w:rsidRPr="001243BC">
        <w:rPr>
          <w:rFonts w:eastAsia="Times New Roman" w:cs="PT Astra Serif"/>
          <w:kern w:val="2"/>
          <w:sz w:val="20"/>
          <w:szCs w:val="20"/>
          <w:lang w:eastAsia="zh-CN"/>
        </w:rPr>
        <w:t>отказ в исправлении технической ошибки.</w:t>
      </w:r>
    </w:p>
    <w:p w:rsidR="001243BC" w:rsidRPr="001243BC" w:rsidRDefault="001243BC" w:rsidP="001243BC">
      <w:pPr>
        <w:widowControl w:val="0"/>
        <w:tabs>
          <w:tab w:val="left" w:pos="0"/>
        </w:tabs>
        <w:suppressAutoHyphens/>
        <w:ind w:firstLine="709"/>
        <w:textAlignment w:val="baseline"/>
        <w:rPr>
          <w:rFonts w:eastAsia="Times New Roman" w:cs="PT Astra Serif"/>
          <w:kern w:val="2"/>
          <w:sz w:val="20"/>
          <w:szCs w:val="20"/>
          <w:lang w:eastAsia="zh-CN"/>
        </w:rPr>
      </w:pPr>
      <w:r w:rsidRPr="001243BC">
        <w:rPr>
          <w:rFonts w:eastAsia="Times New Roman" w:cs="PT Astra Serif"/>
          <w:kern w:val="2"/>
          <w:sz w:val="20"/>
          <w:szCs w:val="20"/>
          <w:lang w:eastAsia="zh-CN"/>
        </w:rPr>
        <w:t>Документом, содержащим решение об исправлении технической ошибки, является постановление Администрации о постановке на учет гражданина в качестве имеющего право на получение бесплатно в собственность земельного участка, выданное взамен документа содержащего техническую ошибку.</w:t>
      </w:r>
    </w:p>
    <w:p w:rsidR="001243BC" w:rsidRPr="001243BC" w:rsidRDefault="001243BC" w:rsidP="001243BC">
      <w:pPr>
        <w:widowControl w:val="0"/>
        <w:tabs>
          <w:tab w:val="left" w:pos="0"/>
        </w:tabs>
        <w:suppressAutoHyphens/>
        <w:ind w:firstLine="709"/>
        <w:textAlignment w:val="baseline"/>
        <w:rPr>
          <w:rFonts w:eastAsia="Times New Roman" w:cs="PT Astra Serif"/>
          <w:kern w:val="2"/>
          <w:sz w:val="20"/>
          <w:szCs w:val="20"/>
          <w:lang w:eastAsia="zh-CN"/>
        </w:rPr>
      </w:pPr>
      <w:r w:rsidRPr="001243BC">
        <w:rPr>
          <w:rFonts w:eastAsia="Times New Roman" w:cs="PT Astra Serif"/>
          <w:kern w:val="2"/>
          <w:sz w:val="20"/>
          <w:szCs w:val="20"/>
          <w:lang w:eastAsia="zh-CN"/>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PT Astra Serif"/>
          <w:kern w:val="2"/>
          <w:sz w:val="20"/>
          <w:szCs w:val="20"/>
          <w:lang w:eastAsia="zh-CN"/>
        </w:rPr>
        <w:t>3.5.2. Перечень административных процедур предоставления муниципальной услуги, предусмотренных настоящим вариантом:</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PT Astra Serif"/>
          <w:kern w:val="2"/>
          <w:sz w:val="20"/>
          <w:szCs w:val="20"/>
          <w:lang w:eastAsia="zh-CN"/>
        </w:rPr>
        <w:t xml:space="preserve">прием запроса и документов и (или) информации, необходимых для предоставления </w:t>
      </w:r>
      <w:r w:rsidRPr="001243BC">
        <w:rPr>
          <w:rFonts w:eastAsia="Times New Roman"/>
          <w:kern w:val="2"/>
          <w:sz w:val="20"/>
          <w:szCs w:val="20"/>
          <w:lang w:eastAsia="zh-CN"/>
        </w:rPr>
        <w:t>муниципальной</w:t>
      </w:r>
      <w:r w:rsidRPr="001243BC">
        <w:rPr>
          <w:rFonts w:eastAsia="Times New Roman" w:cs="PT Astra Serif"/>
          <w:kern w:val="2"/>
          <w:sz w:val="20"/>
          <w:szCs w:val="20"/>
          <w:lang w:eastAsia="zh-CN"/>
        </w:rPr>
        <w:t xml:space="preserve"> услуги</w:t>
      </w:r>
      <w:r w:rsidRPr="001243BC">
        <w:rPr>
          <w:rFonts w:eastAsia="Times New Roman"/>
          <w:kern w:val="2"/>
          <w:sz w:val="20"/>
          <w:szCs w:val="20"/>
          <w:lang w:eastAsia="zh-CN"/>
        </w:rPr>
        <w:t>;</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kern w:val="2"/>
          <w:sz w:val="20"/>
          <w:szCs w:val="20"/>
          <w:lang w:eastAsia="zh-CN"/>
        </w:rPr>
        <w:t xml:space="preserve">принятие решения о предоставлении </w:t>
      </w:r>
      <w:r w:rsidRPr="001243BC">
        <w:rPr>
          <w:rFonts w:eastAsia="Times New Roman" w:cs="PT Astra Serif"/>
          <w:kern w:val="2"/>
          <w:sz w:val="20"/>
          <w:szCs w:val="20"/>
          <w:lang w:eastAsia="zh-CN"/>
        </w:rPr>
        <w:t xml:space="preserve">(об отказе в предоставлении) </w:t>
      </w:r>
      <w:r w:rsidRPr="001243BC">
        <w:rPr>
          <w:rFonts w:eastAsia="Times New Roman"/>
          <w:kern w:val="2"/>
          <w:sz w:val="20"/>
          <w:szCs w:val="20"/>
          <w:lang w:eastAsia="zh-CN"/>
        </w:rPr>
        <w:t>муниципальной услуги;</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kern w:val="2"/>
          <w:sz w:val="20"/>
          <w:szCs w:val="20"/>
          <w:lang w:eastAsia="zh-CN"/>
        </w:rPr>
        <w:t>предоставление результата муниципальной услуги.</w:t>
      </w:r>
    </w:p>
    <w:p w:rsidR="001243BC" w:rsidRPr="001243BC" w:rsidRDefault="001243BC" w:rsidP="001243BC">
      <w:pPr>
        <w:widowControl w:val="0"/>
        <w:suppressAutoHyphens/>
        <w:ind w:firstLine="709"/>
        <w:textAlignment w:val="baseline"/>
        <w:rPr>
          <w:rFonts w:eastAsia="Times New Roman"/>
          <w:kern w:val="2"/>
          <w:sz w:val="20"/>
          <w:szCs w:val="20"/>
          <w:lang w:eastAsia="zh-CN"/>
        </w:rPr>
      </w:pPr>
      <w:r w:rsidRPr="001243BC">
        <w:rPr>
          <w:rFonts w:eastAsia="Times New Roman"/>
          <w:kern w:val="2"/>
          <w:sz w:val="20"/>
          <w:szCs w:val="20"/>
          <w:lang w:eastAsia="zh-CN"/>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w:t>
      </w:r>
      <w:r w:rsidRPr="001243BC">
        <w:rPr>
          <w:rFonts w:eastAsia="Times New Roman"/>
          <w:kern w:val="2"/>
          <w:sz w:val="20"/>
          <w:szCs w:val="20"/>
          <w:lang w:eastAsia="zh-CN"/>
        </w:rPr>
        <w:lastRenderedPageBreak/>
        <w:t xml:space="preserve">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1243BC" w:rsidRPr="001243BC" w:rsidRDefault="001243BC" w:rsidP="001243BC">
      <w:pPr>
        <w:widowControl w:val="0"/>
        <w:suppressAutoHyphens/>
        <w:ind w:firstLine="709"/>
        <w:textAlignment w:val="baseline"/>
        <w:rPr>
          <w:rFonts w:eastAsia="Times New Roman" w:cs="PT Astra Serif"/>
          <w:kern w:val="2"/>
          <w:sz w:val="20"/>
          <w:szCs w:val="20"/>
          <w:u w:val="single"/>
          <w:lang w:eastAsia="zh-CN"/>
        </w:rPr>
      </w:pPr>
      <w:r w:rsidRPr="001243BC">
        <w:rPr>
          <w:rFonts w:eastAsia="Times New Roman" w:cs="PT Astra Serif"/>
          <w:kern w:val="2"/>
          <w:sz w:val="20"/>
          <w:szCs w:val="20"/>
          <w:u w:val="single"/>
          <w:lang w:eastAsia="zh-CN"/>
        </w:rPr>
        <w:t xml:space="preserve">3.5.3. Прием запроса и документов и (или) информации, необходимых для предоставления </w:t>
      </w:r>
      <w:r w:rsidRPr="001243BC">
        <w:rPr>
          <w:rFonts w:eastAsia="Times New Roman"/>
          <w:kern w:val="2"/>
          <w:sz w:val="20"/>
          <w:szCs w:val="20"/>
          <w:u w:val="single"/>
          <w:lang w:eastAsia="zh-CN"/>
        </w:rPr>
        <w:t>муниципальной</w:t>
      </w:r>
      <w:r w:rsidRPr="001243BC">
        <w:rPr>
          <w:rFonts w:eastAsia="Times New Roman" w:cs="PT Astra Serif"/>
          <w:kern w:val="2"/>
          <w:sz w:val="20"/>
          <w:szCs w:val="20"/>
          <w:u w:val="single"/>
          <w:lang w:eastAsia="zh-CN"/>
        </w:rPr>
        <w:t xml:space="preserve"> услуги.</w:t>
      </w:r>
    </w:p>
    <w:p w:rsidR="001243BC" w:rsidRPr="001243BC" w:rsidRDefault="001243BC" w:rsidP="001243BC">
      <w:pPr>
        <w:widowControl w:val="0"/>
        <w:suppressAutoHyphens/>
        <w:ind w:firstLine="709"/>
        <w:textAlignment w:val="baseline"/>
        <w:rPr>
          <w:rFonts w:eastAsia="Times New Roman" w:cs="Arial"/>
          <w:kern w:val="2"/>
          <w:sz w:val="20"/>
          <w:szCs w:val="20"/>
          <w:u w:val="single"/>
          <w:lang w:eastAsia="zh-CN"/>
        </w:rPr>
      </w:pPr>
      <w:r w:rsidRPr="001243BC">
        <w:rPr>
          <w:rFonts w:eastAsia="Times New Roman" w:cs="Arial"/>
          <w:kern w:val="2"/>
          <w:sz w:val="20"/>
          <w:szCs w:val="20"/>
          <w:u w:val="single"/>
          <w:lang w:eastAsia="zh-CN"/>
        </w:rPr>
        <w:t xml:space="preserve">3.5.3.1. </w:t>
      </w:r>
      <w:r w:rsidRPr="001243BC">
        <w:rPr>
          <w:rFonts w:eastAsia="Times New Roman"/>
          <w:color w:val="000000"/>
          <w:kern w:val="2"/>
          <w:sz w:val="20"/>
          <w:szCs w:val="20"/>
          <w:lang w:eastAsia="zh-CN"/>
        </w:rPr>
        <w:t xml:space="preserve">Заявитель </w:t>
      </w:r>
      <w:r w:rsidRPr="001243BC">
        <w:rPr>
          <w:rFonts w:eastAsia="Times New Roman" w:cs="Arial"/>
          <w:kern w:val="2"/>
          <w:sz w:val="20"/>
          <w:szCs w:val="20"/>
          <w:u w:val="single"/>
          <w:lang w:eastAsia="zh-CN"/>
        </w:rPr>
        <w:t xml:space="preserve">(представитель заявителя) </w:t>
      </w:r>
      <w:r w:rsidRPr="001243BC">
        <w:rPr>
          <w:rFonts w:eastAsia="Times New Roman"/>
          <w:color w:val="000000"/>
          <w:kern w:val="2"/>
          <w:sz w:val="20"/>
          <w:szCs w:val="20"/>
          <w:lang w:eastAsia="zh-CN"/>
        </w:rPr>
        <w:t>для получения муниципальной услуги представляет:</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color w:val="000000"/>
          <w:kern w:val="2"/>
          <w:sz w:val="20"/>
          <w:szCs w:val="20"/>
          <w:lang w:eastAsia="zh-CN"/>
        </w:rPr>
        <w:t>заявление</w:t>
      </w:r>
      <w:r w:rsidRPr="001243BC">
        <w:rPr>
          <w:rFonts w:eastAsia="Times New Roman" w:cs="Arial"/>
          <w:bCs/>
          <w:color w:val="000000"/>
          <w:kern w:val="2"/>
          <w:sz w:val="20"/>
          <w:szCs w:val="20"/>
          <w:lang w:eastAsia="zh-CN"/>
        </w:rPr>
        <w:t xml:space="preserve"> </w:t>
      </w:r>
      <w:r w:rsidRPr="001243BC">
        <w:rPr>
          <w:rFonts w:eastAsia="Times New Roman" w:cs="Arial"/>
          <w:color w:val="000000"/>
          <w:kern w:val="2"/>
          <w:sz w:val="20"/>
          <w:szCs w:val="20"/>
          <w:lang w:eastAsia="zh-CN"/>
        </w:rPr>
        <w:t xml:space="preserve">об исправлении </w:t>
      </w:r>
      <w:r w:rsidRPr="001243BC">
        <w:rPr>
          <w:rFonts w:eastAsia="Times New Roman" w:cs="PT Astra Serif"/>
          <w:color w:val="000000"/>
          <w:kern w:val="2"/>
          <w:sz w:val="20"/>
          <w:szCs w:val="20"/>
          <w:lang w:eastAsia="zh-CN"/>
        </w:rPr>
        <w:t>технической ошибки по форме, приведенной в приложении № 5 к административному регламенту;</w:t>
      </w:r>
    </w:p>
    <w:p w:rsidR="001243BC" w:rsidRPr="001243BC" w:rsidRDefault="001243BC" w:rsidP="001243BC">
      <w:pPr>
        <w:suppressAutoHyphens/>
        <w:ind w:firstLine="709"/>
        <w:rPr>
          <w:rFonts w:eastAsia="NSimSun"/>
          <w:kern w:val="2"/>
          <w:sz w:val="20"/>
          <w:szCs w:val="20"/>
          <w:lang w:eastAsia="zh-CN" w:bidi="hi-IN"/>
        </w:rPr>
      </w:pPr>
      <w:r w:rsidRPr="001243BC">
        <w:rPr>
          <w:rFonts w:eastAsia="NSimSun"/>
          <w:color w:val="000000"/>
          <w:kern w:val="2"/>
          <w:sz w:val="20"/>
          <w:szCs w:val="20"/>
          <w:lang w:eastAsia="zh-CN" w:bidi="hi-IN"/>
        </w:rPr>
        <w:t>документ, удостоверяющий личность заявителя (представителя заявителя)</w:t>
      </w:r>
      <w:r w:rsidRPr="001243BC">
        <w:rPr>
          <w:rFonts w:eastAsia="NSimSun"/>
          <w:kern w:val="2"/>
          <w:sz w:val="20"/>
          <w:szCs w:val="20"/>
          <w:lang w:eastAsia="zh-CN" w:bidi="hi-IN"/>
        </w:rPr>
        <w:t>;</w:t>
      </w:r>
    </w:p>
    <w:p w:rsidR="001243BC" w:rsidRPr="001243BC" w:rsidRDefault="001243BC" w:rsidP="001243BC">
      <w:pPr>
        <w:widowControl w:val="0"/>
        <w:suppressAutoHyphens/>
        <w:ind w:firstLine="709"/>
        <w:textAlignment w:val="baseline"/>
        <w:rPr>
          <w:rFonts w:eastAsia="Times New Roman"/>
          <w:color w:val="000000"/>
          <w:kern w:val="2"/>
          <w:sz w:val="20"/>
          <w:szCs w:val="20"/>
          <w:lang w:eastAsia="zh-CN"/>
        </w:rPr>
      </w:pPr>
      <w:r w:rsidRPr="001243BC">
        <w:rPr>
          <w:rFonts w:eastAsia="Times New Roman"/>
          <w:kern w:val="2"/>
          <w:sz w:val="20"/>
          <w:szCs w:val="20"/>
          <w:lang w:eastAsia="zh-CN"/>
        </w:rPr>
        <w:t>документ, подтверждающий полномочия представителя заявителя (в случае обращения представителя заявителя)</w:t>
      </w:r>
      <w:r w:rsidRPr="001243BC">
        <w:rPr>
          <w:rFonts w:eastAsia="Times New Roman"/>
          <w:color w:val="000000"/>
          <w:kern w:val="2"/>
          <w:sz w:val="20"/>
          <w:szCs w:val="20"/>
          <w:lang w:eastAsia="zh-CN"/>
        </w:rPr>
        <w:t>.</w:t>
      </w:r>
    </w:p>
    <w:p w:rsidR="001243BC" w:rsidRPr="001243BC" w:rsidRDefault="001243BC" w:rsidP="001243BC">
      <w:pPr>
        <w:suppressAutoHyphens/>
        <w:ind w:firstLine="709"/>
        <w:rPr>
          <w:rFonts w:eastAsia="SimSun, 宋体"/>
          <w:kern w:val="2"/>
          <w:sz w:val="20"/>
          <w:szCs w:val="20"/>
          <w:u w:val="single"/>
          <w:lang w:eastAsia="zh-CN" w:bidi="hi-IN"/>
        </w:rPr>
      </w:pPr>
      <w:r w:rsidRPr="001243BC">
        <w:rPr>
          <w:rFonts w:eastAsia="Times New Roman" w:cs="PT Astra Serif"/>
          <w:kern w:val="2"/>
          <w:sz w:val="20"/>
          <w:szCs w:val="20"/>
          <w:lang w:eastAsia="zh-CN" w:bidi="hi-IN"/>
        </w:rPr>
        <w:t xml:space="preserve">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rsidR="001243BC" w:rsidRPr="001243BC" w:rsidRDefault="001243BC" w:rsidP="001243BC">
      <w:pPr>
        <w:suppressAutoHyphens/>
        <w:ind w:firstLine="709"/>
        <w:rPr>
          <w:rFonts w:eastAsia="Times New Roman" w:cs="Arial"/>
          <w:kern w:val="2"/>
          <w:sz w:val="20"/>
          <w:szCs w:val="20"/>
          <w:lang w:eastAsia="zh-CN" w:bidi="hi-IN"/>
        </w:rPr>
      </w:pPr>
      <w:r w:rsidRPr="001243BC">
        <w:rPr>
          <w:rFonts w:eastAsia="Times New Roman" w:cs="PT Astra Serif"/>
          <w:color w:val="000000"/>
          <w:kern w:val="2"/>
          <w:sz w:val="20"/>
          <w:szCs w:val="20"/>
          <w:lang w:eastAsia="zh-CN" w:bidi="hi-IN"/>
        </w:rPr>
        <w:t>3.5.3.3. Способ подачи заявления и документов и (или) информации, необходимых для предоставления муниципальной услуги:</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в Администрацию (на бумажном носителе при личном обращении или почтовым отправлением).</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PT Astra Serif"/>
          <w:color w:val="000000"/>
          <w:kern w:val="2"/>
          <w:sz w:val="20"/>
          <w:szCs w:val="20"/>
          <w:lang w:eastAsia="zh-CN"/>
        </w:rPr>
        <w:t xml:space="preserve">3.5.3.4. </w:t>
      </w:r>
      <w:r w:rsidRPr="001243BC">
        <w:rPr>
          <w:rFonts w:eastAsia="Times New Roman" w:cs="Arial"/>
          <w:kern w:val="2"/>
          <w:sz w:val="20"/>
          <w:szCs w:val="20"/>
          <w:lang w:eastAsia="zh-CN"/>
        </w:rPr>
        <w:t>Способы установления личности заявителя (представителя заявителя):</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 xml:space="preserve">1) при личном обращении: </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1243BC" w:rsidRPr="001243BC" w:rsidRDefault="001243BC" w:rsidP="001243BC">
      <w:pPr>
        <w:widowControl w:val="0"/>
        <w:suppressAutoHyphens/>
        <w:ind w:firstLine="709"/>
        <w:textAlignment w:val="baseline"/>
        <w:rPr>
          <w:rFonts w:eastAsia="Times New Roman" w:cs="Arial"/>
          <w:color w:val="000000"/>
          <w:kern w:val="2"/>
          <w:sz w:val="20"/>
          <w:szCs w:val="20"/>
          <w:lang w:eastAsia="zh-CN"/>
        </w:rPr>
      </w:pPr>
      <w:r w:rsidRPr="001243BC">
        <w:rPr>
          <w:rFonts w:eastAsia="Times New Roman" w:cs="Arial"/>
          <w:color w:val="000000"/>
          <w:kern w:val="2"/>
          <w:sz w:val="20"/>
          <w:szCs w:val="20"/>
          <w:lang w:eastAsia="zh-CN"/>
        </w:rPr>
        <w:t xml:space="preserve">2) при почтовом отправлении: </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 xml:space="preserve">посредством направления копии паспорта гражданина Российской Федерации либо иного документа, удостоверяющего личность, </w:t>
      </w:r>
      <w:r w:rsidRPr="001243BC">
        <w:rPr>
          <w:rFonts w:eastAsia="Times New Roman" w:cs="Arial"/>
          <w:color w:val="000000"/>
          <w:kern w:val="2"/>
          <w:sz w:val="20"/>
          <w:szCs w:val="20"/>
          <w:lang w:eastAsia="zh-CN"/>
        </w:rPr>
        <w:t>заверенной в установленном законодательством порядке;</w:t>
      </w:r>
    </w:p>
    <w:p w:rsidR="001243BC" w:rsidRPr="001243BC" w:rsidRDefault="001243BC" w:rsidP="001243BC">
      <w:pPr>
        <w:widowControl w:val="0"/>
        <w:suppressAutoHyphens/>
        <w:ind w:firstLine="709"/>
        <w:textAlignment w:val="baseline"/>
        <w:rPr>
          <w:rFonts w:eastAsia="Times New Roman" w:cs="Arial"/>
          <w:color w:val="000000"/>
          <w:kern w:val="2"/>
          <w:sz w:val="20"/>
          <w:szCs w:val="20"/>
          <w:lang w:eastAsia="zh-CN"/>
        </w:rPr>
      </w:pPr>
      <w:r w:rsidRPr="001243BC">
        <w:rPr>
          <w:rFonts w:eastAsia="Times New Roman" w:cs="Arial"/>
          <w:kern w:val="2"/>
          <w:sz w:val="20"/>
          <w:szCs w:val="20"/>
          <w:lang w:eastAsia="zh-CN"/>
        </w:rPr>
        <w:t xml:space="preserve">при обращении представителя заявителя им направляется также копия документа, подтверждающего полномочия представителя заявителя, </w:t>
      </w:r>
      <w:r w:rsidRPr="001243BC">
        <w:rPr>
          <w:rFonts w:eastAsia="Times New Roman" w:cs="Arial"/>
          <w:color w:val="000000"/>
          <w:kern w:val="2"/>
          <w:sz w:val="20"/>
          <w:szCs w:val="20"/>
          <w:lang w:eastAsia="zh-CN"/>
        </w:rPr>
        <w:t>заверенная в установленном законодательством порядке.</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PT Astra Serif"/>
          <w:color w:val="000000"/>
          <w:kern w:val="2"/>
          <w:sz w:val="20"/>
          <w:szCs w:val="20"/>
          <w:lang w:eastAsia="zh-CN"/>
        </w:rPr>
        <w:t xml:space="preserve">3.5.3.5. </w:t>
      </w:r>
      <w:r w:rsidRPr="001243BC">
        <w:rPr>
          <w:rFonts w:eastAsia="Times New Roman" w:cs="PT Astra Serif"/>
          <w:kern w:val="2"/>
          <w:sz w:val="20"/>
          <w:szCs w:val="20"/>
          <w:u w:val="single"/>
          <w:lang w:eastAsia="zh-CN"/>
        </w:rPr>
        <w:t xml:space="preserve">Основания для принятия решения об отказе в приеме заявления </w:t>
      </w:r>
      <w:r w:rsidRPr="001243BC">
        <w:rPr>
          <w:rFonts w:eastAsia="Times New Roman" w:cs="PT Astra Serif"/>
          <w:color w:val="000000"/>
          <w:kern w:val="2"/>
          <w:sz w:val="20"/>
          <w:szCs w:val="20"/>
          <w:u w:val="single"/>
          <w:lang w:eastAsia="zh-CN"/>
        </w:rPr>
        <w:t>и документов и (или) информации:</w:t>
      </w:r>
    </w:p>
    <w:p w:rsidR="001243BC" w:rsidRPr="001243BC" w:rsidRDefault="001243BC" w:rsidP="001243BC">
      <w:pPr>
        <w:suppressAutoHyphens/>
        <w:ind w:firstLine="709"/>
        <w:rPr>
          <w:rFonts w:eastAsia="Times New Roman" w:cs="Arial"/>
          <w:color w:val="000000"/>
          <w:kern w:val="2"/>
          <w:sz w:val="20"/>
          <w:szCs w:val="20"/>
          <w:lang w:eastAsia="zh-CN"/>
        </w:rPr>
      </w:pPr>
      <w:r w:rsidRPr="001243BC">
        <w:rPr>
          <w:rFonts w:eastAsia="Times New Roman"/>
          <w:color w:val="000000"/>
          <w:kern w:val="2"/>
          <w:sz w:val="20"/>
          <w:szCs w:val="20"/>
          <w:lang w:eastAsia="zh-CN"/>
        </w:rPr>
        <w:lastRenderedPageBreak/>
        <w:t xml:space="preserve">заявление подано в орган, </w:t>
      </w:r>
      <w:r w:rsidRPr="001243BC">
        <w:rPr>
          <w:rFonts w:eastAsia="Times New Roman" w:cs="Arial"/>
          <w:color w:val="000000"/>
          <w:kern w:val="2"/>
          <w:sz w:val="20"/>
          <w:szCs w:val="20"/>
          <w:lang w:eastAsia="zh-CN"/>
        </w:rPr>
        <w:t>в полномочия которого не входит предоставление муниципальной услуги;</w:t>
      </w:r>
    </w:p>
    <w:p w:rsidR="001243BC" w:rsidRPr="001243BC" w:rsidRDefault="001243BC" w:rsidP="001243BC">
      <w:pPr>
        <w:widowControl w:val="0"/>
        <w:suppressAutoHyphens/>
        <w:ind w:firstLine="709"/>
        <w:textAlignment w:val="baseline"/>
        <w:rPr>
          <w:rFonts w:eastAsia="Times New Roman"/>
          <w:kern w:val="2"/>
          <w:sz w:val="20"/>
          <w:szCs w:val="20"/>
          <w:lang w:eastAsia="zh-CN"/>
        </w:rPr>
      </w:pPr>
      <w:r w:rsidRPr="001243BC">
        <w:rPr>
          <w:rFonts w:eastAsia="Times New Roman"/>
          <w:kern w:val="2"/>
          <w:sz w:val="20"/>
          <w:szCs w:val="20"/>
          <w:lang w:eastAsia="zh-CN"/>
        </w:rPr>
        <w:t>к заявлению не приложены документы, предусмотренные пунктом 3.5.3.1 административного регламента.</w:t>
      </w:r>
    </w:p>
    <w:p w:rsidR="001243BC" w:rsidRPr="001243BC" w:rsidRDefault="001243BC" w:rsidP="001243BC">
      <w:pPr>
        <w:widowControl w:val="0"/>
        <w:suppressAutoHyphens/>
        <w:ind w:firstLine="709"/>
        <w:textAlignment w:val="baseline"/>
        <w:rPr>
          <w:rFonts w:eastAsia="Times New Roman" w:cs="PT Astra Serif"/>
          <w:kern w:val="2"/>
          <w:sz w:val="20"/>
          <w:szCs w:val="20"/>
          <w:lang w:eastAsia="zh-CN"/>
        </w:rPr>
      </w:pPr>
      <w:r w:rsidRPr="001243BC">
        <w:rPr>
          <w:rFonts w:eastAsia="Times New Roman" w:cs="PT Astra Serif"/>
          <w:kern w:val="2"/>
          <w:sz w:val="20"/>
          <w:szCs w:val="20"/>
          <w:lang w:eastAsia="zh-CN"/>
        </w:rPr>
        <w:t>Форма уведомления об отказе в приеме документов приведена в приложении № 3 к административному регламенту.</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PT Astra Serif"/>
          <w:color w:val="000000"/>
          <w:kern w:val="2"/>
          <w:sz w:val="20"/>
          <w:szCs w:val="20"/>
          <w:lang w:eastAsia="zh-CN"/>
        </w:rPr>
        <w:t xml:space="preserve">3.5.3.6. </w:t>
      </w:r>
      <w:r w:rsidRPr="001243BC">
        <w:rPr>
          <w:rFonts w:eastAsia="Times New Roman" w:cs="Arial"/>
          <w:kern w:val="2"/>
          <w:sz w:val="20"/>
          <w:szCs w:val="20"/>
          <w:lang w:eastAsia="zh-CN"/>
        </w:rPr>
        <w:t>В приеме запроса участвует Администрация.</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 xml:space="preserve">Возможность приема Администрацией запроса и документов и (или) информации, необходимых для предоставления </w:t>
      </w:r>
      <w:r w:rsidRPr="001243BC">
        <w:rPr>
          <w:rFonts w:eastAsia="Times New Roman"/>
          <w:kern w:val="2"/>
          <w:sz w:val="20"/>
          <w:szCs w:val="20"/>
          <w:lang w:eastAsia="zh-CN"/>
        </w:rPr>
        <w:t>муниципальной</w:t>
      </w:r>
      <w:r w:rsidRPr="001243BC">
        <w:rPr>
          <w:rFonts w:eastAsia="Times New Roman" w:cs="Arial"/>
          <w:kern w:val="2"/>
          <w:sz w:val="20"/>
          <w:szCs w:val="20"/>
          <w:lang w:eastAsia="zh-CN"/>
        </w:rPr>
        <w:t xml:space="preserve"> услуги, по выбору заявителя независимо от его места жительства или места пребывания отсутствует.</w:t>
      </w:r>
    </w:p>
    <w:p w:rsidR="001243BC" w:rsidRPr="001243BC" w:rsidRDefault="001243BC" w:rsidP="001243BC">
      <w:pPr>
        <w:widowControl w:val="0"/>
        <w:suppressAutoHyphens/>
        <w:ind w:firstLine="709"/>
        <w:textAlignment w:val="baseline"/>
        <w:rPr>
          <w:rFonts w:eastAsia="Times New Roman"/>
          <w:kern w:val="2"/>
          <w:sz w:val="20"/>
          <w:szCs w:val="20"/>
          <w:lang w:eastAsia="zh-CN"/>
        </w:rPr>
      </w:pPr>
      <w:r w:rsidRPr="001243BC">
        <w:rPr>
          <w:rFonts w:eastAsia="Times New Roman" w:cs="PT Astra Serif"/>
          <w:color w:val="000000"/>
          <w:kern w:val="2"/>
          <w:sz w:val="20"/>
          <w:szCs w:val="20"/>
          <w:lang w:eastAsia="zh-CN"/>
        </w:rPr>
        <w:t xml:space="preserve">3.5.3.7. </w:t>
      </w:r>
      <w:r w:rsidRPr="001243BC">
        <w:rPr>
          <w:rFonts w:eastAsia="Times New Roman"/>
          <w:kern w:val="2"/>
          <w:sz w:val="20"/>
          <w:szCs w:val="20"/>
          <w:lang w:eastAsia="zh-CN"/>
        </w:rPr>
        <w:t xml:space="preserve">Срок регистрации </w:t>
      </w:r>
      <w:r w:rsidRPr="001243BC">
        <w:rPr>
          <w:rFonts w:eastAsia="Times New Roman" w:cs="PT Astra Serif"/>
          <w:kern w:val="2"/>
          <w:sz w:val="20"/>
          <w:szCs w:val="20"/>
          <w:lang w:eastAsia="zh-CN"/>
        </w:rPr>
        <w:t>запроса (</w:t>
      </w:r>
      <w:r w:rsidRPr="001243BC">
        <w:rPr>
          <w:rFonts w:eastAsia="Times New Roman"/>
          <w:kern w:val="2"/>
          <w:sz w:val="20"/>
          <w:szCs w:val="20"/>
          <w:lang w:eastAsia="zh-CN"/>
        </w:rPr>
        <w:t>заявления) и документов и (или) информации, необходимых для предоставления муниципальной услуги, в Администрации, составляет 1 рабочий день.</w:t>
      </w:r>
    </w:p>
    <w:p w:rsidR="001243BC" w:rsidRPr="001243BC" w:rsidRDefault="001243BC" w:rsidP="001243BC">
      <w:pPr>
        <w:widowControl w:val="0"/>
        <w:suppressAutoHyphens/>
        <w:ind w:firstLine="709"/>
        <w:textAlignment w:val="baseline"/>
        <w:rPr>
          <w:rFonts w:eastAsia="Times New Roman" w:cs="Arial"/>
          <w:kern w:val="2"/>
          <w:sz w:val="20"/>
          <w:szCs w:val="20"/>
          <w:u w:val="single"/>
          <w:lang w:eastAsia="zh-CN"/>
        </w:rPr>
      </w:pPr>
      <w:r w:rsidRPr="001243BC">
        <w:rPr>
          <w:rFonts w:eastAsia="Times New Roman"/>
          <w:kern w:val="2"/>
          <w:sz w:val="20"/>
          <w:szCs w:val="20"/>
          <w:u w:val="single"/>
          <w:lang w:eastAsia="zh-CN"/>
        </w:rPr>
        <w:t>3.5.4. Принятие решения о предоставлении (об отказе в предоставлении) муниципальной услуги.</w:t>
      </w:r>
    </w:p>
    <w:p w:rsidR="001243BC" w:rsidRPr="001243BC" w:rsidRDefault="001243BC" w:rsidP="001243BC">
      <w:pPr>
        <w:widowControl w:val="0"/>
        <w:suppressAutoHyphens/>
        <w:ind w:firstLine="709"/>
        <w:textAlignment w:val="baseline"/>
        <w:rPr>
          <w:rFonts w:eastAsia="Times New Roman" w:cs="PT Astra Serif"/>
          <w:bCs/>
          <w:kern w:val="2"/>
          <w:sz w:val="20"/>
          <w:szCs w:val="20"/>
          <w:lang w:eastAsia="zh-CN"/>
        </w:rPr>
      </w:pPr>
      <w:r w:rsidRPr="001243BC">
        <w:rPr>
          <w:rFonts w:eastAsia="Times New Roman" w:cs="PT Astra Serif"/>
          <w:bCs/>
          <w:kern w:val="2"/>
          <w:sz w:val="20"/>
          <w:szCs w:val="20"/>
          <w:u w:val="single"/>
          <w:lang w:eastAsia="zh-CN"/>
        </w:rPr>
        <w:t>Основанием для отказа в предоставлении муниципальной услуги является:</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kern w:val="2"/>
          <w:sz w:val="20"/>
          <w:szCs w:val="20"/>
          <w:lang w:eastAsia="zh-CN"/>
        </w:rPr>
        <w:t>отсутствие факта допущения технической ошибки.</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kern w:val="2"/>
          <w:sz w:val="20"/>
          <w:szCs w:val="20"/>
          <w:lang w:eastAsia="zh-CN"/>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1243BC" w:rsidRPr="001243BC" w:rsidRDefault="001243BC" w:rsidP="001243BC">
      <w:pPr>
        <w:widowControl w:val="0"/>
        <w:suppressAutoHyphens/>
        <w:ind w:firstLine="709"/>
        <w:textAlignment w:val="baseline"/>
        <w:rPr>
          <w:rFonts w:eastAsia="Times New Roman" w:cs="Arial"/>
          <w:kern w:val="2"/>
          <w:sz w:val="20"/>
          <w:szCs w:val="20"/>
          <w:u w:val="single"/>
          <w:lang w:eastAsia="zh-CN"/>
        </w:rPr>
      </w:pPr>
      <w:r w:rsidRPr="001243BC">
        <w:rPr>
          <w:rFonts w:eastAsia="Times New Roman"/>
          <w:kern w:val="2"/>
          <w:sz w:val="20"/>
          <w:szCs w:val="20"/>
          <w:u w:val="single"/>
          <w:lang w:eastAsia="zh-CN"/>
        </w:rPr>
        <w:t>3.5.5. Предоставление результата муниципальной услуги.</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kern w:val="2"/>
          <w:sz w:val="20"/>
          <w:szCs w:val="20"/>
          <w:lang w:eastAsia="zh-CN"/>
        </w:rPr>
        <w:t xml:space="preserve">Предоставление результата муниципальной услуги осуществляется </w:t>
      </w:r>
      <w:r w:rsidRPr="001243BC">
        <w:rPr>
          <w:rFonts w:eastAsia="Times New Roman" w:cs="PT Astra Serif"/>
          <w:color w:val="000000"/>
          <w:kern w:val="2"/>
          <w:sz w:val="20"/>
          <w:szCs w:val="20"/>
          <w:lang w:eastAsia="ru-RU"/>
        </w:rPr>
        <w:t xml:space="preserve">способом, определенным заявителем в </w:t>
      </w:r>
      <w:r w:rsidRPr="001243BC">
        <w:rPr>
          <w:rFonts w:eastAsia="Calibri" w:cs="PT Astra Serif"/>
          <w:color w:val="000000"/>
          <w:sz w:val="20"/>
          <w:szCs w:val="20"/>
        </w:rPr>
        <w:t>заявлении:</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Calibri" w:cs="PT Astra Serif"/>
          <w:color w:val="000000"/>
          <w:sz w:val="20"/>
          <w:szCs w:val="20"/>
        </w:rPr>
        <w:t>путем направления на почтовый адрес;</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Calibri" w:cs="PT Astra Serif"/>
          <w:color w:val="000000"/>
          <w:sz w:val="20"/>
          <w:szCs w:val="20"/>
        </w:rPr>
        <w:t>путем выдачи в Администрации.</w:t>
      </w:r>
    </w:p>
    <w:p w:rsidR="001243BC" w:rsidRPr="001243BC" w:rsidRDefault="001243BC" w:rsidP="001243BC">
      <w:pPr>
        <w:widowControl w:val="0"/>
        <w:suppressAutoHyphens/>
        <w:ind w:firstLine="709"/>
        <w:textAlignment w:val="baseline"/>
        <w:rPr>
          <w:rFonts w:eastAsia="Calibri" w:cs="PT Astra Serif"/>
          <w:color w:val="000000"/>
          <w:sz w:val="20"/>
          <w:szCs w:val="20"/>
        </w:rPr>
      </w:pPr>
      <w:r w:rsidRPr="001243BC">
        <w:rPr>
          <w:rFonts w:eastAsia="Calibri" w:cs="PT Astra Serif"/>
          <w:color w:val="000000"/>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kern w:val="2"/>
          <w:sz w:val="20"/>
          <w:szCs w:val="20"/>
          <w:lang w:eastAsia="zh-CN"/>
        </w:rPr>
        <w:t xml:space="preserve">Возможность предоставления </w:t>
      </w:r>
      <w:r w:rsidRPr="001243BC">
        <w:rPr>
          <w:rFonts w:eastAsia="Calibri" w:cs="PT Astra Serif"/>
          <w:color w:val="000000"/>
          <w:sz w:val="20"/>
          <w:szCs w:val="20"/>
        </w:rPr>
        <w:t xml:space="preserve">Администрацией </w:t>
      </w:r>
      <w:r w:rsidRPr="001243BC">
        <w:rPr>
          <w:rFonts w:eastAsia="Times New Roman"/>
          <w:kern w:val="2"/>
          <w:sz w:val="20"/>
          <w:szCs w:val="20"/>
          <w:lang w:eastAsia="zh-CN"/>
        </w:rPr>
        <w:t xml:space="preserve">результата муниципальной услуги по выбору заявителя независимо от его места жительства или места пребывания </w:t>
      </w:r>
      <w:r w:rsidRPr="001243BC">
        <w:rPr>
          <w:rFonts w:eastAsia="Times New Roman" w:cs="PT Astra Serif"/>
          <w:kern w:val="2"/>
          <w:sz w:val="20"/>
          <w:szCs w:val="20"/>
          <w:lang w:eastAsia="zh-CN"/>
        </w:rPr>
        <w:t>отсутствует.</w:t>
      </w:r>
    </w:p>
    <w:p w:rsidR="001243BC" w:rsidRPr="001243BC" w:rsidRDefault="001243BC" w:rsidP="001243BC">
      <w:pPr>
        <w:widowControl w:val="0"/>
        <w:suppressAutoHyphens/>
        <w:ind w:firstLine="709"/>
        <w:textAlignment w:val="baseline"/>
        <w:rPr>
          <w:rFonts w:eastAsia="Times New Roman" w:cs="PT Astra Serif"/>
          <w:kern w:val="2"/>
          <w:sz w:val="20"/>
          <w:szCs w:val="20"/>
          <w:lang w:eastAsia="zh-CN"/>
        </w:rPr>
      </w:pPr>
      <w:r w:rsidRPr="001243BC">
        <w:rPr>
          <w:rFonts w:eastAsia="Times New Roman" w:cs="PT Astra Serif"/>
          <w:kern w:val="2"/>
          <w:sz w:val="20"/>
          <w:szCs w:val="20"/>
          <w:lang w:eastAsia="zh-CN"/>
        </w:rPr>
        <w:t xml:space="preserve">3.5.6. Максимальный срок предоставления </w:t>
      </w:r>
      <w:r w:rsidRPr="001243BC">
        <w:rPr>
          <w:rFonts w:eastAsia="Times New Roman"/>
          <w:kern w:val="2"/>
          <w:sz w:val="20"/>
          <w:szCs w:val="20"/>
          <w:lang w:eastAsia="zh-CN"/>
        </w:rPr>
        <w:t>муниципальной</w:t>
      </w:r>
      <w:r w:rsidRPr="001243BC">
        <w:rPr>
          <w:rFonts w:eastAsia="Times New Roman" w:cs="PT Astra Serif"/>
          <w:kern w:val="2"/>
          <w:sz w:val="20"/>
          <w:szCs w:val="20"/>
          <w:lang w:eastAsia="zh-CN"/>
        </w:rPr>
        <w:t xml:space="preserve"> услуги в соответствии с вариантом предоставления муниципальной услуги составляет 5 рабочих дней со дня регистрации в Администрации запроса о предоставлении муниципальной услуги.</w:t>
      </w:r>
    </w:p>
    <w:p w:rsidR="001243BC" w:rsidRPr="001243BC" w:rsidRDefault="001243BC" w:rsidP="001243BC">
      <w:pPr>
        <w:widowControl w:val="0"/>
        <w:suppressAutoHyphens/>
        <w:ind w:firstLine="709"/>
        <w:textAlignment w:val="baseline"/>
        <w:rPr>
          <w:rFonts w:eastAsia="Times New Roman" w:cs="PT Astra Serif"/>
          <w:kern w:val="2"/>
          <w:sz w:val="20"/>
          <w:szCs w:val="20"/>
          <w:lang w:eastAsia="zh-CN"/>
        </w:rPr>
      </w:pPr>
    </w:p>
    <w:p w:rsidR="001243BC" w:rsidRPr="001243BC" w:rsidRDefault="001243BC" w:rsidP="001243BC">
      <w:pPr>
        <w:widowControl w:val="0"/>
        <w:suppressAutoHyphens/>
        <w:ind w:firstLine="709"/>
        <w:jc w:val="center"/>
        <w:textAlignment w:val="baseline"/>
        <w:rPr>
          <w:rFonts w:eastAsia="Times New Roman"/>
          <w:b/>
          <w:bCs/>
          <w:kern w:val="2"/>
          <w:sz w:val="20"/>
          <w:szCs w:val="20"/>
          <w:lang w:eastAsia="ru-RU"/>
        </w:rPr>
      </w:pPr>
      <w:r w:rsidRPr="001243BC">
        <w:rPr>
          <w:rFonts w:eastAsia="Times New Roman"/>
          <w:b/>
          <w:kern w:val="2"/>
          <w:sz w:val="20"/>
          <w:szCs w:val="20"/>
          <w:lang w:eastAsia="zh-CN"/>
        </w:rPr>
        <w:t xml:space="preserve">3.6. Вариант </w:t>
      </w:r>
      <w:r w:rsidRPr="001243BC">
        <w:rPr>
          <w:rFonts w:eastAsia="Times New Roman"/>
          <w:b/>
          <w:bCs/>
          <w:kern w:val="2"/>
          <w:sz w:val="20"/>
          <w:szCs w:val="20"/>
          <w:lang w:eastAsia="zh-CN"/>
        </w:rPr>
        <w:t>№ 4. Получение дубл</w:t>
      </w:r>
      <w:r w:rsidRPr="001243BC">
        <w:rPr>
          <w:rFonts w:eastAsia="Times New Roman"/>
          <w:b/>
          <w:bCs/>
          <w:kern w:val="2"/>
          <w:sz w:val="20"/>
          <w:szCs w:val="20"/>
          <w:lang w:eastAsia="ru-RU"/>
        </w:rPr>
        <w:t>иката</w:t>
      </w:r>
    </w:p>
    <w:p w:rsidR="001243BC" w:rsidRPr="001243BC" w:rsidRDefault="001243BC" w:rsidP="001243BC">
      <w:pPr>
        <w:widowControl w:val="0"/>
        <w:suppressAutoHyphens/>
        <w:ind w:firstLine="709"/>
        <w:jc w:val="center"/>
        <w:textAlignment w:val="baseline"/>
        <w:rPr>
          <w:rFonts w:eastAsia="Times New Roman" w:cs="Arial"/>
          <w:b/>
          <w:kern w:val="2"/>
          <w:sz w:val="20"/>
          <w:szCs w:val="20"/>
          <w:lang w:eastAsia="zh-CN"/>
        </w:rPr>
      </w:pPr>
    </w:p>
    <w:p w:rsidR="001243BC" w:rsidRPr="001243BC" w:rsidRDefault="001243BC" w:rsidP="001243BC">
      <w:pPr>
        <w:widowControl w:val="0"/>
        <w:tabs>
          <w:tab w:val="left" w:pos="0"/>
        </w:tabs>
        <w:suppressAutoHyphens/>
        <w:ind w:firstLine="709"/>
        <w:textAlignment w:val="baseline"/>
        <w:rPr>
          <w:rFonts w:eastAsia="Times New Roman" w:cs="Arial"/>
          <w:kern w:val="2"/>
          <w:sz w:val="20"/>
          <w:szCs w:val="20"/>
          <w:lang w:eastAsia="zh-CN"/>
        </w:rPr>
      </w:pPr>
      <w:r w:rsidRPr="001243BC">
        <w:rPr>
          <w:rFonts w:eastAsia="Times New Roman" w:cs="PT Astra Serif"/>
          <w:kern w:val="2"/>
          <w:sz w:val="20"/>
          <w:szCs w:val="20"/>
          <w:lang w:eastAsia="zh-CN"/>
        </w:rPr>
        <w:t xml:space="preserve">3.6.1. Результатами предоставления варианта </w:t>
      </w:r>
      <w:r w:rsidRPr="001243BC">
        <w:rPr>
          <w:rFonts w:eastAsia="Times New Roman"/>
          <w:kern w:val="2"/>
          <w:sz w:val="20"/>
          <w:szCs w:val="20"/>
          <w:lang w:eastAsia="zh-CN"/>
        </w:rPr>
        <w:t>муниципальной</w:t>
      </w:r>
      <w:r w:rsidRPr="001243BC">
        <w:rPr>
          <w:rFonts w:eastAsia="Times New Roman" w:cs="PT Astra Serif"/>
          <w:kern w:val="2"/>
          <w:sz w:val="20"/>
          <w:szCs w:val="20"/>
          <w:lang w:eastAsia="zh-CN"/>
        </w:rPr>
        <w:t xml:space="preserve"> услуги заявителю являются:</w:t>
      </w:r>
    </w:p>
    <w:p w:rsidR="001243BC" w:rsidRPr="001243BC" w:rsidRDefault="001243BC" w:rsidP="001243BC">
      <w:pPr>
        <w:suppressAutoHyphens/>
        <w:ind w:firstLine="709"/>
        <w:rPr>
          <w:rFonts w:eastAsia="NSimSun" w:cs="Mangal"/>
          <w:kern w:val="2"/>
          <w:sz w:val="20"/>
          <w:szCs w:val="20"/>
          <w:lang w:eastAsia="zh-CN" w:bidi="hi-IN"/>
        </w:rPr>
      </w:pPr>
      <w:r w:rsidRPr="001243BC">
        <w:rPr>
          <w:rFonts w:eastAsia="Times New Roman" w:cs="PT Astra Serif"/>
          <w:kern w:val="2"/>
          <w:sz w:val="20"/>
          <w:szCs w:val="20"/>
          <w:lang w:eastAsia="zh-CN"/>
        </w:rPr>
        <w:t xml:space="preserve">выдача дубликата; </w:t>
      </w:r>
    </w:p>
    <w:p w:rsidR="001243BC" w:rsidRPr="001243BC" w:rsidRDefault="001243BC" w:rsidP="001243BC">
      <w:pPr>
        <w:widowControl w:val="0"/>
        <w:suppressAutoHyphens/>
        <w:ind w:firstLine="709"/>
        <w:textAlignment w:val="baseline"/>
        <w:rPr>
          <w:rFonts w:eastAsia="Times New Roman" w:cs="PT Astra Serif"/>
          <w:kern w:val="2"/>
          <w:sz w:val="20"/>
          <w:szCs w:val="20"/>
          <w:lang w:eastAsia="zh-CN"/>
        </w:rPr>
      </w:pPr>
      <w:r w:rsidRPr="001243BC">
        <w:rPr>
          <w:rFonts w:eastAsia="Times New Roman" w:cs="PT Astra Serif"/>
          <w:kern w:val="2"/>
          <w:sz w:val="20"/>
          <w:szCs w:val="20"/>
          <w:lang w:eastAsia="zh-CN"/>
        </w:rPr>
        <w:lastRenderedPageBreak/>
        <w:t>отказ в выдаче дубликата.</w:t>
      </w:r>
    </w:p>
    <w:p w:rsidR="001243BC" w:rsidRPr="001243BC" w:rsidRDefault="001243BC" w:rsidP="001243BC">
      <w:pPr>
        <w:suppressAutoHyphens/>
        <w:ind w:firstLine="709"/>
        <w:rPr>
          <w:rFonts w:eastAsia="Times New Roman" w:cs="PT Astra Serif"/>
          <w:kern w:val="2"/>
          <w:sz w:val="20"/>
          <w:szCs w:val="20"/>
          <w:lang w:eastAsia="zh-CN"/>
        </w:rPr>
      </w:pPr>
      <w:r w:rsidRPr="001243BC">
        <w:rPr>
          <w:rFonts w:eastAsia="Times New Roman" w:cs="PT Astra Serif"/>
          <w:kern w:val="2"/>
          <w:sz w:val="20"/>
          <w:szCs w:val="20"/>
          <w:lang w:eastAsia="zh-CN"/>
        </w:rPr>
        <w:t>Документом, содержащим решение о выдаче дубликата, является дубликат.</w:t>
      </w:r>
    </w:p>
    <w:p w:rsidR="001243BC" w:rsidRPr="001243BC" w:rsidRDefault="001243BC" w:rsidP="001243BC">
      <w:pPr>
        <w:suppressAutoHyphens/>
        <w:ind w:firstLine="709"/>
        <w:rPr>
          <w:rFonts w:eastAsia="Times New Roman" w:cs="PT Astra Serif"/>
          <w:kern w:val="2"/>
          <w:sz w:val="20"/>
          <w:szCs w:val="20"/>
          <w:lang w:eastAsia="zh-CN"/>
        </w:rPr>
      </w:pPr>
      <w:r w:rsidRPr="001243BC">
        <w:rPr>
          <w:rFonts w:eastAsia="Times New Roman" w:cs="PT Astra Serif"/>
          <w:kern w:val="2"/>
          <w:sz w:val="20"/>
          <w:szCs w:val="20"/>
          <w:lang w:eastAsia="zh-CN"/>
        </w:rPr>
        <w:t>Документом, содержащим решение об отказе в выдаче дубликата, является уведомление об отказе в выдаче дубликата.</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PT Astra Serif"/>
          <w:kern w:val="2"/>
          <w:sz w:val="20"/>
          <w:szCs w:val="20"/>
          <w:lang w:eastAsia="zh-CN"/>
        </w:rPr>
        <w:t>3.6.2. Перечень административных процедур предоставления муниципальной услуги, предусмотренных настоящим вариантом:</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PT Astra Serif"/>
          <w:kern w:val="2"/>
          <w:sz w:val="20"/>
          <w:szCs w:val="20"/>
          <w:lang w:eastAsia="zh-CN"/>
        </w:rPr>
        <w:t xml:space="preserve">прием запроса и документов и (или) информации, необходимых для предоставления </w:t>
      </w:r>
      <w:r w:rsidRPr="001243BC">
        <w:rPr>
          <w:rFonts w:eastAsia="Times New Roman"/>
          <w:kern w:val="2"/>
          <w:sz w:val="20"/>
          <w:szCs w:val="20"/>
          <w:lang w:eastAsia="zh-CN"/>
        </w:rPr>
        <w:t>муниципальной</w:t>
      </w:r>
      <w:r w:rsidRPr="001243BC">
        <w:rPr>
          <w:rFonts w:eastAsia="Times New Roman" w:cs="PT Astra Serif"/>
          <w:kern w:val="2"/>
          <w:sz w:val="20"/>
          <w:szCs w:val="20"/>
          <w:lang w:eastAsia="zh-CN"/>
        </w:rPr>
        <w:t xml:space="preserve"> услуги</w:t>
      </w:r>
      <w:r w:rsidRPr="001243BC">
        <w:rPr>
          <w:rFonts w:eastAsia="Times New Roman"/>
          <w:kern w:val="2"/>
          <w:sz w:val="20"/>
          <w:szCs w:val="20"/>
          <w:lang w:eastAsia="zh-CN"/>
        </w:rPr>
        <w:t>;</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kern w:val="2"/>
          <w:sz w:val="20"/>
          <w:szCs w:val="20"/>
          <w:lang w:eastAsia="zh-CN"/>
        </w:rPr>
        <w:t xml:space="preserve">принятие решения о предоставлении </w:t>
      </w:r>
      <w:r w:rsidRPr="001243BC">
        <w:rPr>
          <w:rFonts w:eastAsia="Times New Roman" w:cs="PT Astra Serif"/>
          <w:kern w:val="2"/>
          <w:sz w:val="20"/>
          <w:szCs w:val="20"/>
          <w:lang w:eastAsia="zh-CN"/>
        </w:rPr>
        <w:t xml:space="preserve">(об отказе в предоставлении) </w:t>
      </w:r>
      <w:r w:rsidRPr="001243BC">
        <w:rPr>
          <w:rFonts w:eastAsia="Times New Roman"/>
          <w:kern w:val="2"/>
          <w:sz w:val="20"/>
          <w:szCs w:val="20"/>
          <w:lang w:eastAsia="zh-CN"/>
        </w:rPr>
        <w:t>муниципальной услуги;</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kern w:val="2"/>
          <w:sz w:val="20"/>
          <w:szCs w:val="20"/>
          <w:lang w:eastAsia="zh-CN"/>
        </w:rPr>
        <w:t>предоставление результата муниципальной услуги.</w:t>
      </w:r>
    </w:p>
    <w:p w:rsidR="001243BC" w:rsidRPr="001243BC" w:rsidRDefault="001243BC" w:rsidP="001243BC">
      <w:pPr>
        <w:widowControl w:val="0"/>
        <w:suppressAutoHyphens/>
        <w:ind w:firstLine="709"/>
        <w:textAlignment w:val="baseline"/>
        <w:rPr>
          <w:rFonts w:eastAsia="Times New Roman"/>
          <w:kern w:val="2"/>
          <w:sz w:val="20"/>
          <w:szCs w:val="20"/>
          <w:lang w:eastAsia="zh-CN"/>
        </w:rPr>
      </w:pPr>
      <w:r w:rsidRPr="001243BC">
        <w:rPr>
          <w:rFonts w:eastAsia="Times New Roman"/>
          <w:kern w:val="2"/>
          <w:sz w:val="20"/>
          <w:szCs w:val="20"/>
          <w:lang w:eastAsia="zh-CN"/>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1243BC" w:rsidRPr="001243BC" w:rsidRDefault="001243BC" w:rsidP="001243BC">
      <w:pPr>
        <w:widowControl w:val="0"/>
        <w:suppressAutoHyphens/>
        <w:ind w:firstLine="709"/>
        <w:textAlignment w:val="baseline"/>
        <w:rPr>
          <w:rFonts w:eastAsia="Times New Roman" w:cs="Arial"/>
          <w:kern w:val="2"/>
          <w:sz w:val="20"/>
          <w:szCs w:val="20"/>
          <w:u w:val="single"/>
          <w:lang w:eastAsia="zh-CN"/>
        </w:rPr>
      </w:pPr>
      <w:r w:rsidRPr="001243BC">
        <w:rPr>
          <w:rFonts w:eastAsia="Times New Roman"/>
          <w:kern w:val="2"/>
          <w:sz w:val="20"/>
          <w:szCs w:val="20"/>
          <w:u w:val="single"/>
          <w:lang w:eastAsia="zh-CN"/>
        </w:rPr>
        <w:t>3.6.3. Прием запроса и документов и (или) информации, необходимых</w:t>
      </w:r>
      <w:r w:rsidRPr="001243BC">
        <w:rPr>
          <w:rFonts w:eastAsia="Times New Roman" w:cs="PT Astra Serif"/>
          <w:kern w:val="2"/>
          <w:sz w:val="20"/>
          <w:szCs w:val="20"/>
          <w:u w:val="single"/>
          <w:lang w:eastAsia="zh-CN"/>
        </w:rPr>
        <w:t xml:space="preserve"> для предоставления </w:t>
      </w:r>
      <w:r w:rsidRPr="001243BC">
        <w:rPr>
          <w:rFonts w:eastAsia="Times New Roman"/>
          <w:kern w:val="2"/>
          <w:sz w:val="20"/>
          <w:szCs w:val="20"/>
          <w:u w:val="single"/>
          <w:lang w:eastAsia="zh-CN"/>
        </w:rPr>
        <w:t>муниципальной</w:t>
      </w:r>
      <w:r w:rsidRPr="001243BC">
        <w:rPr>
          <w:rFonts w:eastAsia="Times New Roman" w:cs="PT Astra Serif"/>
          <w:kern w:val="2"/>
          <w:sz w:val="20"/>
          <w:szCs w:val="20"/>
          <w:u w:val="single"/>
          <w:lang w:eastAsia="zh-CN"/>
        </w:rPr>
        <w:t xml:space="preserve"> услуги.</w:t>
      </w:r>
    </w:p>
    <w:p w:rsidR="001243BC" w:rsidRPr="001243BC" w:rsidRDefault="001243BC" w:rsidP="001243BC">
      <w:pPr>
        <w:widowControl w:val="0"/>
        <w:suppressAutoHyphens/>
        <w:ind w:firstLine="709"/>
        <w:textAlignment w:val="baseline"/>
        <w:rPr>
          <w:rFonts w:eastAsia="Times New Roman"/>
          <w:color w:val="000000"/>
          <w:kern w:val="2"/>
          <w:sz w:val="20"/>
          <w:szCs w:val="20"/>
          <w:lang w:eastAsia="zh-CN"/>
        </w:rPr>
      </w:pPr>
      <w:r w:rsidRPr="001243BC">
        <w:rPr>
          <w:rFonts w:eastAsia="Times New Roman" w:cs="Arial"/>
          <w:kern w:val="2"/>
          <w:sz w:val="20"/>
          <w:szCs w:val="20"/>
          <w:u w:val="single"/>
          <w:lang w:eastAsia="zh-CN"/>
        </w:rPr>
        <w:t xml:space="preserve">3.6.3.1. </w:t>
      </w:r>
      <w:r w:rsidRPr="001243BC">
        <w:rPr>
          <w:rFonts w:eastAsia="Times New Roman"/>
          <w:color w:val="000000"/>
          <w:kern w:val="2"/>
          <w:sz w:val="20"/>
          <w:szCs w:val="20"/>
          <w:lang w:eastAsia="zh-CN"/>
        </w:rPr>
        <w:t xml:space="preserve">Заявитель </w:t>
      </w:r>
      <w:r w:rsidRPr="001243BC">
        <w:rPr>
          <w:rFonts w:eastAsia="Times New Roman" w:cs="Arial"/>
          <w:kern w:val="2"/>
          <w:sz w:val="20"/>
          <w:szCs w:val="20"/>
          <w:lang w:eastAsia="zh-CN"/>
        </w:rPr>
        <w:t>(</w:t>
      </w:r>
      <w:r w:rsidRPr="001243BC">
        <w:rPr>
          <w:rFonts w:eastAsia="Times New Roman"/>
          <w:color w:val="000000"/>
          <w:kern w:val="2"/>
          <w:sz w:val="20"/>
          <w:szCs w:val="20"/>
          <w:lang w:eastAsia="zh-CN"/>
        </w:rPr>
        <w:t>представитель заявителя) для получения муниципальной услуги представляет:</w:t>
      </w:r>
    </w:p>
    <w:p w:rsidR="001243BC" w:rsidRPr="001243BC" w:rsidRDefault="001243BC" w:rsidP="001243BC">
      <w:pPr>
        <w:widowControl w:val="0"/>
        <w:suppressAutoHyphens/>
        <w:ind w:firstLine="709"/>
        <w:textAlignment w:val="baseline"/>
        <w:rPr>
          <w:rFonts w:eastAsia="Times New Roman" w:cs="PT Astra Serif"/>
          <w:kern w:val="2"/>
          <w:sz w:val="20"/>
          <w:szCs w:val="20"/>
          <w:lang w:eastAsia="zh-CN"/>
        </w:rPr>
      </w:pPr>
      <w:r w:rsidRPr="001243BC">
        <w:rPr>
          <w:rFonts w:eastAsia="Times New Roman" w:cs="Arial"/>
          <w:color w:val="000000"/>
          <w:kern w:val="2"/>
          <w:sz w:val="20"/>
          <w:szCs w:val="20"/>
          <w:lang w:eastAsia="zh-CN"/>
        </w:rPr>
        <w:t>заявление</w:t>
      </w:r>
      <w:r w:rsidRPr="001243BC">
        <w:rPr>
          <w:rFonts w:eastAsia="Times New Roman"/>
          <w:color w:val="000000"/>
          <w:kern w:val="2"/>
          <w:sz w:val="20"/>
          <w:szCs w:val="20"/>
          <w:lang w:eastAsia="zh-CN"/>
        </w:rPr>
        <w:t xml:space="preserve"> </w:t>
      </w:r>
      <w:r w:rsidRPr="001243BC">
        <w:rPr>
          <w:rFonts w:eastAsia="Times New Roman" w:cs="Arial"/>
          <w:color w:val="000000"/>
          <w:kern w:val="2"/>
          <w:sz w:val="20"/>
          <w:szCs w:val="20"/>
          <w:lang w:eastAsia="zh-CN"/>
        </w:rPr>
        <w:t xml:space="preserve">о </w:t>
      </w:r>
      <w:r w:rsidRPr="001243BC">
        <w:rPr>
          <w:rFonts w:eastAsia="Times New Roman" w:cs="PT Astra Serif"/>
          <w:color w:val="000000"/>
          <w:kern w:val="2"/>
          <w:sz w:val="20"/>
          <w:szCs w:val="20"/>
          <w:lang w:eastAsia="zh-CN"/>
        </w:rPr>
        <w:t xml:space="preserve">выдаче дубликата </w:t>
      </w:r>
      <w:r w:rsidRPr="001243BC">
        <w:rPr>
          <w:rFonts w:eastAsia="Times New Roman" w:cs="PT Astra Serif"/>
          <w:kern w:val="2"/>
          <w:sz w:val="20"/>
          <w:szCs w:val="20"/>
          <w:lang w:eastAsia="zh-CN"/>
        </w:rPr>
        <w:t>по форме, приведенной в приложении № 6 к административному регламенту;</w:t>
      </w:r>
    </w:p>
    <w:p w:rsidR="001243BC" w:rsidRPr="001243BC" w:rsidRDefault="001243BC" w:rsidP="001243BC">
      <w:pPr>
        <w:suppressAutoHyphens/>
        <w:ind w:firstLine="709"/>
        <w:rPr>
          <w:rFonts w:eastAsia="NSimSun"/>
          <w:kern w:val="2"/>
          <w:sz w:val="20"/>
          <w:szCs w:val="20"/>
          <w:lang w:eastAsia="zh-CN" w:bidi="hi-IN"/>
        </w:rPr>
      </w:pPr>
      <w:r w:rsidRPr="001243BC">
        <w:rPr>
          <w:rFonts w:eastAsia="NSimSun"/>
          <w:color w:val="000000"/>
          <w:kern w:val="2"/>
          <w:sz w:val="20"/>
          <w:szCs w:val="20"/>
          <w:lang w:eastAsia="zh-CN" w:bidi="hi-IN"/>
        </w:rPr>
        <w:t>документ, удостоверяющий личность заявителя (представителя заявителя)</w:t>
      </w:r>
      <w:r w:rsidRPr="001243BC">
        <w:rPr>
          <w:rFonts w:eastAsia="NSimSun"/>
          <w:kern w:val="2"/>
          <w:sz w:val="20"/>
          <w:szCs w:val="20"/>
          <w:lang w:eastAsia="zh-CN" w:bidi="hi-IN"/>
        </w:rPr>
        <w:t>;</w:t>
      </w:r>
    </w:p>
    <w:p w:rsidR="001243BC" w:rsidRPr="001243BC" w:rsidRDefault="001243BC" w:rsidP="001243BC">
      <w:pPr>
        <w:widowControl w:val="0"/>
        <w:suppressAutoHyphens/>
        <w:ind w:firstLine="709"/>
        <w:textAlignment w:val="baseline"/>
        <w:rPr>
          <w:rFonts w:eastAsia="Times New Roman"/>
          <w:color w:val="000000"/>
          <w:kern w:val="2"/>
          <w:sz w:val="20"/>
          <w:szCs w:val="20"/>
          <w:lang w:eastAsia="zh-CN"/>
        </w:rPr>
      </w:pPr>
      <w:r w:rsidRPr="001243BC">
        <w:rPr>
          <w:rFonts w:eastAsia="Times New Roman"/>
          <w:kern w:val="2"/>
          <w:sz w:val="20"/>
          <w:szCs w:val="20"/>
          <w:lang w:eastAsia="zh-CN"/>
        </w:rPr>
        <w:t>документ, подтверждающий полномочия представителя заявителя (в случае обращения представителя заявителя)</w:t>
      </w:r>
      <w:r w:rsidRPr="001243BC">
        <w:rPr>
          <w:rFonts w:eastAsia="Times New Roman"/>
          <w:color w:val="000000"/>
          <w:kern w:val="2"/>
          <w:sz w:val="20"/>
          <w:szCs w:val="20"/>
          <w:lang w:eastAsia="zh-CN"/>
        </w:rPr>
        <w:t>.</w:t>
      </w:r>
    </w:p>
    <w:p w:rsidR="001243BC" w:rsidRPr="001243BC" w:rsidRDefault="001243BC" w:rsidP="001243BC">
      <w:pPr>
        <w:widowControl w:val="0"/>
        <w:suppressAutoHyphens/>
        <w:ind w:firstLine="709"/>
        <w:textAlignment w:val="baseline"/>
        <w:rPr>
          <w:rFonts w:eastAsia="Times New Roman"/>
          <w:color w:val="000000"/>
          <w:kern w:val="2"/>
          <w:sz w:val="20"/>
          <w:szCs w:val="20"/>
          <w:lang w:eastAsia="zh-CN"/>
        </w:rPr>
      </w:pPr>
      <w:r w:rsidRPr="001243BC">
        <w:rPr>
          <w:rFonts w:eastAsia="Times New Roman"/>
          <w:color w:val="000000"/>
          <w:kern w:val="2"/>
          <w:sz w:val="20"/>
          <w:szCs w:val="20"/>
          <w:lang w:eastAsia="zh-CN"/>
        </w:rPr>
        <w:t xml:space="preserve">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rsidR="001243BC" w:rsidRPr="001243BC" w:rsidRDefault="001243BC" w:rsidP="001243BC">
      <w:pPr>
        <w:widowControl w:val="0"/>
        <w:suppressAutoHyphens/>
        <w:ind w:firstLine="709"/>
        <w:textAlignment w:val="baseline"/>
        <w:rPr>
          <w:rFonts w:eastAsia="Times New Roman"/>
          <w:color w:val="000000"/>
          <w:kern w:val="2"/>
          <w:sz w:val="20"/>
          <w:szCs w:val="20"/>
          <w:lang w:eastAsia="zh-CN"/>
        </w:rPr>
      </w:pPr>
      <w:r w:rsidRPr="001243BC">
        <w:rPr>
          <w:rFonts w:eastAsia="Times New Roman"/>
          <w:color w:val="000000"/>
          <w:kern w:val="2"/>
          <w:sz w:val="20"/>
          <w:szCs w:val="20"/>
          <w:lang w:eastAsia="zh-CN"/>
        </w:rPr>
        <w:t>3.6.3.3. Способ подачи заявления и документов и (или) информации, необходимых для предоставления муниципальной услуги:</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в Администрацию (на бумажном носителе при личном обращении или почтовым отправлением).</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 xml:space="preserve">3.6.3.4. </w:t>
      </w:r>
      <w:r w:rsidRPr="001243BC">
        <w:rPr>
          <w:rFonts w:eastAsia="Times New Roman" w:cs="Arial"/>
          <w:kern w:val="2"/>
          <w:sz w:val="20"/>
          <w:szCs w:val="20"/>
          <w:lang w:eastAsia="zh-CN"/>
        </w:rPr>
        <w:t>Способы установления личности заявителя (представителя заявителя):</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 xml:space="preserve">1) при личном обращении: </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lastRenderedPageBreak/>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1243BC" w:rsidRPr="001243BC" w:rsidRDefault="001243BC" w:rsidP="001243BC">
      <w:pPr>
        <w:widowControl w:val="0"/>
        <w:suppressAutoHyphens/>
        <w:ind w:firstLine="709"/>
        <w:textAlignment w:val="baseline"/>
        <w:rPr>
          <w:rFonts w:eastAsia="Times New Roman" w:cs="Arial"/>
          <w:color w:val="000000"/>
          <w:kern w:val="2"/>
          <w:sz w:val="20"/>
          <w:szCs w:val="20"/>
          <w:lang w:eastAsia="zh-CN"/>
        </w:rPr>
      </w:pPr>
      <w:r w:rsidRPr="001243BC">
        <w:rPr>
          <w:rFonts w:eastAsia="Times New Roman" w:cs="Arial"/>
          <w:color w:val="000000"/>
          <w:kern w:val="2"/>
          <w:sz w:val="20"/>
          <w:szCs w:val="20"/>
          <w:lang w:eastAsia="zh-CN"/>
        </w:rPr>
        <w:t xml:space="preserve">2) при почтовом отправлении: </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 xml:space="preserve">посредством направления копии паспорта гражданина Российской Федерации либо иного документа, удостоверяющего личность, </w:t>
      </w:r>
      <w:r w:rsidRPr="001243BC">
        <w:rPr>
          <w:rFonts w:eastAsia="Times New Roman" w:cs="Arial"/>
          <w:color w:val="000000"/>
          <w:kern w:val="2"/>
          <w:sz w:val="20"/>
          <w:szCs w:val="20"/>
          <w:lang w:eastAsia="zh-CN"/>
        </w:rPr>
        <w:t>заверенной в установленном законодательством порядке;</w:t>
      </w:r>
    </w:p>
    <w:p w:rsidR="001243BC" w:rsidRPr="001243BC" w:rsidRDefault="001243BC" w:rsidP="001243BC">
      <w:pPr>
        <w:widowControl w:val="0"/>
        <w:suppressAutoHyphens/>
        <w:ind w:firstLine="709"/>
        <w:textAlignment w:val="baseline"/>
        <w:rPr>
          <w:rFonts w:eastAsia="Times New Roman" w:cs="Arial"/>
          <w:color w:val="000000"/>
          <w:kern w:val="2"/>
          <w:sz w:val="20"/>
          <w:szCs w:val="20"/>
          <w:lang w:eastAsia="zh-CN"/>
        </w:rPr>
      </w:pPr>
      <w:r w:rsidRPr="001243BC">
        <w:rPr>
          <w:rFonts w:eastAsia="Times New Roman" w:cs="Arial"/>
          <w:kern w:val="2"/>
          <w:sz w:val="20"/>
          <w:szCs w:val="20"/>
          <w:lang w:eastAsia="zh-CN"/>
        </w:rPr>
        <w:t xml:space="preserve">при обращении представителя заявителя им направляется также копия документа, подтверждающего полномочия представителя заявителя, </w:t>
      </w:r>
      <w:r w:rsidRPr="001243BC">
        <w:rPr>
          <w:rFonts w:eastAsia="Times New Roman" w:cs="Arial"/>
          <w:color w:val="000000"/>
          <w:kern w:val="2"/>
          <w:sz w:val="20"/>
          <w:szCs w:val="20"/>
          <w:lang w:eastAsia="zh-CN"/>
        </w:rPr>
        <w:t>заверенная в установленном законодательством порядке.</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 xml:space="preserve">3.6.3.5. </w:t>
      </w:r>
      <w:r w:rsidRPr="001243BC">
        <w:rPr>
          <w:rFonts w:eastAsia="Times New Roman" w:cs="PT Astra Serif"/>
          <w:kern w:val="2"/>
          <w:sz w:val="20"/>
          <w:szCs w:val="20"/>
          <w:u w:val="single"/>
          <w:lang w:eastAsia="zh-CN"/>
        </w:rPr>
        <w:t xml:space="preserve">Основания для принятия решения об отказе в приеме заявления </w:t>
      </w:r>
      <w:r w:rsidRPr="001243BC">
        <w:rPr>
          <w:rFonts w:eastAsia="Times New Roman" w:cs="PT Astra Serif"/>
          <w:color w:val="000000"/>
          <w:kern w:val="2"/>
          <w:sz w:val="20"/>
          <w:szCs w:val="20"/>
          <w:u w:val="single"/>
          <w:lang w:eastAsia="zh-CN"/>
        </w:rPr>
        <w:t>и документов и (или) информации:</w:t>
      </w:r>
    </w:p>
    <w:p w:rsidR="001243BC" w:rsidRPr="001243BC" w:rsidRDefault="001243BC" w:rsidP="001243BC">
      <w:pPr>
        <w:widowControl w:val="0"/>
        <w:suppressAutoHyphens/>
        <w:ind w:firstLine="709"/>
        <w:textAlignment w:val="baseline"/>
        <w:rPr>
          <w:rFonts w:eastAsia="Times New Roman" w:cs="Arial"/>
          <w:color w:val="000000"/>
          <w:kern w:val="2"/>
          <w:sz w:val="20"/>
          <w:szCs w:val="20"/>
          <w:lang w:eastAsia="zh-CN"/>
        </w:rPr>
      </w:pPr>
      <w:r w:rsidRPr="001243BC">
        <w:rPr>
          <w:rFonts w:eastAsia="Times New Roman"/>
          <w:color w:val="000000"/>
          <w:kern w:val="2"/>
          <w:sz w:val="20"/>
          <w:szCs w:val="20"/>
          <w:lang w:eastAsia="zh-CN"/>
        </w:rPr>
        <w:t xml:space="preserve">заявление подано в орган, </w:t>
      </w:r>
      <w:r w:rsidRPr="001243BC">
        <w:rPr>
          <w:rFonts w:eastAsia="Times New Roman" w:cs="Arial"/>
          <w:color w:val="000000"/>
          <w:kern w:val="2"/>
          <w:sz w:val="20"/>
          <w:szCs w:val="20"/>
          <w:lang w:eastAsia="zh-CN"/>
        </w:rPr>
        <w:t>в полномочия которого не входит предоставление муниципальной услуги;</w:t>
      </w:r>
    </w:p>
    <w:p w:rsidR="001243BC" w:rsidRPr="001243BC" w:rsidRDefault="001243BC" w:rsidP="001243BC">
      <w:pPr>
        <w:widowControl w:val="0"/>
        <w:suppressAutoHyphens/>
        <w:ind w:firstLine="709"/>
        <w:textAlignment w:val="baseline"/>
        <w:rPr>
          <w:rFonts w:eastAsia="Times New Roman"/>
          <w:kern w:val="2"/>
          <w:sz w:val="20"/>
          <w:szCs w:val="20"/>
          <w:lang w:eastAsia="zh-CN"/>
        </w:rPr>
      </w:pPr>
      <w:r w:rsidRPr="001243BC">
        <w:rPr>
          <w:rFonts w:eastAsia="Times New Roman"/>
          <w:kern w:val="2"/>
          <w:sz w:val="20"/>
          <w:szCs w:val="20"/>
          <w:lang w:eastAsia="zh-CN"/>
        </w:rPr>
        <w:t>к заявлению не приложены документы, предусмотренные пунктом 3.6.3.1 административного регламента.</w:t>
      </w:r>
    </w:p>
    <w:p w:rsidR="001243BC" w:rsidRPr="001243BC" w:rsidRDefault="001243BC" w:rsidP="001243BC">
      <w:pPr>
        <w:widowControl w:val="0"/>
        <w:suppressAutoHyphens/>
        <w:ind w:firstLine="709"/>
        <w:textAlignment w:val="baseline"/>
        <w:rPr>
          <w:rFonts w:eastAsia="Times New Roman" w:cs="PT Astra Serif"/>
          <w:kern w:val="2"/>
          <w:sz w:val="20"/>
          <w:szCs w:val="20"/>
          <w:lang w:eastAsia="zh-CN"/>
        </w:rPr>
      </w:pPr>
      <w:r w:rsidRPr="001243BC">
        <w:rPr>
          <w:rFonts w:eastAsia="Times New Roman" w:cs="PT Astra Serif"/>
          <w:kern w:val="2"/>
          <w:sz w:val="20"/>
          <w:szCs w:val="20"/>
          <w:lang w:eastAsia="zh-CN"/>
        </w:rPr>
        <w:t>Форма уведомления об отказе в приеме документов приведена в приложении № 3 к административному регламенту.</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 xml:space="preserve">3.6.3.6. </w:t>
      </w:r>
      <w:r w:rsidRPr="001243BC">
        <w:rPr>
          <w:rFonts w:eastAsia="Times New Roman" w:cs="Arial"/>
          <w:kern w:val="2"/>
          <w:sz w:val="20"/>
          <w:szCs w:val="20"/>
          <w:lang w:eastAsia="zh-CN"/>
        </w:rPr>
        <w:t>В приеме запроса участвует Администрация.</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Arial"/>
          <w:kern w:val="2"/>
          <w:sz w:val="20"/>
          <w:szCs w:val="20"/>
          <w:lang w:eastAsia="zh-CN"/>
        </w:rPr>
        <w:t xml:space="preserve">Возможность приема Администрацией запроса и документов и (или) информации, необходимых для предоставления </w:t>
      </w:r>
      <w:r w:rsidRPr="001243BC">
        <w:rPr>
          <w:rFonts w:eastAsia="Times New Roman"/>
          <w:kern w:val="2"/>
          <w:sz w:val="20"/>
          <w:szCs w:val="20"/>
          <w:lang w:eastAsia="zh-CN"/>
        </w:rPr>
        <w:t>муниципальной</w:t>
      </w:r>
      <w:r w:rsidRPr="001243BC">
        <w:rPr>
          <w:rFonts w:eastAsia="Times New Roman" w:cs="Arial"/>
          <w:kern w:val="2"/>
          <w:sz w:val="20"/>
          <w:szCs w:val="20"/>
          <w:lang w:eastAsia="zh-CN"/>
        </w:rPr>
        <w:t xml:space="preserve"> услуги, по выбору заявителя независимо от его места жительства или места пребывания отсутствует.</w:t>
      </w:r>
    </w:p>
    <w:p w:rsidR="001243BC" w:rsidRPr="001243BC" w:rsidRDefault="001243BC" w:rsidP="001243BC">
      <w:pPr>
        <w:widowControl w:val="0"/>
        <w:suppressAutoHyphens/>
        <w:ind w:firstLine="709"/>
        <w:textAlignment w:val="baseline"/>
        <w:rPr>
          <w:rFonts w:eastAsia="Times New Roman"/>
          <w:kern w:val="2"/>
          <w:sz w:val="20"/>
          <w:szCs w:val="20"/>
          <w:lang w:eastAsia="zh-CN"/>
        </w:rPr>
      </w:pPr>
      <w:r w:rsidRPr="001243BC">
        <w:rPr>
          <w:rFonts w:eastAsia="Times New Roman"/>
          <w:color w:val="000000"/>
          <w:kern w:val="2"/>
          <w:sz w:val="20"/>
          <w:szCs w:val="20"/>
          <w:lang w:eastAsia="zh-CN"/>
        </w:rPr>
        <w:t>3.6.3.7.</w:t>
      </w:r>
      <w:r w:rsidRPr="001243BC">
        <w:rPr>
          <w:rFonts w:eastAsia="Times New Roman"/>
          <w:kern w:val="2"/>
          <w:sz w:val="20"/>
          <w:szCs w:val="20"/>
          <w:lang w:eastAsia="zh-CN"/>
        </w:rPr>
        <w:t xml:space="preserve">Срок регистрации </w:t>
      </w:r>
      <w:r w:rsidRPr="001243BC">
        <w:rPr>
          <w:rFonts w:eastAsia="Times New Roman" w:cs="PT Astra Serif"/>
          <w:kern w:val="2"/>
          <w:sz w:val="20"/>
          <w:szCs w:val="20"/>
          <w:lang w:eastAsia="zh-CN"/>
        </w:rPr>
        <w:t xml:space="preserve">запроса (заявления) </w:t>
      </w:r>
      <w:r w:rsidRPr="001243BC">
        <w:rPr>
          <w:rFonts w:eastAsia="Times New Roman"/>
          <w:kern w:val="2"/>
          <w:sz w:val="20"/>
          <w:szCs w:val="20"/>
          <w:lang w:eastAsia="zh-CN"/>
        </w:rPr>
        <w:t>заявления и документов и (или) информации, необходимых для предоставления муниципальной услуги, в Администрации, составляет 1 рабочий день.</w:t>
      </w:r>
    </w:p>
    <w:p w:rsidR="001243BC" w:rsidRPr="001243BC" w:rsidRDefault="001243BC" w:rsidP="001243BC">
      <w:pPr>
        <w:widowControl w:val="0"/>
        <w:suppressAutoHyphens/>
        <w:ind w:firstLine="709"/>
        <w:textAlignment w:val="baseline"/>
        <w:rPr>
          <w:rFonts w:eastAsia="Times New Roman" w:cs="Arial"/>
          <w:kern w:val="2"/>
          <w:sz w:val="20"/>
          <w:szCs w:val="20"/>
          <w:u w:val="single"/>
          <w:lang w:eastAsia="zh-CN"/>
        </w:rPr>
      </w:pPr>
      <w:r w:rsidRPr="001243BC">
        <w:rPr>
          <w:rFonts w:eastAsia="Times New Roman"/>
          <w:kern w:val="2"/>
          <w:sz w:val="20"/>
          <w:szCs w:val="20"/>
          <w:u w:val="single"/>
          <w:lang w:eastAsia="zh-CN"/>
        </w:rPr>
        <w:t>3.6.4. Принятие решения о предоставлении (об отказе в предоставлении) муниципальной услуги.</w:t>
      </w:r>
    </w:p>
    <w:p w:rsidR="001243BC" w:rsidRPr="001243BC" w:rsidRDefault="001243BC" w:rsidP="001243BC">
      <w:pPr>
        <w:widowControl w:val="0"/>
        <w:suppressAutoHyphens/>
        <w:ind w:firstLine="709"/>
        <w:textAlignment w:val="baseline"/>
        <w:rPr>
          <w:rFonts w:eastAsia="Times New Roman" w:cs="PT Astra Serif"/>
          <w:bCs/>
          <w:kern w:val="2"/>
          <w:sz w:val="20"/>
          <w:szCs w:val="20"/>
          <w:lang w:eastAsia="zh-CN"/>
        </w:rPr>
      </w:pPr>
      <w:r w:rsidRPr="001243BC">
        <w:rPr>
          <w:rFonts w:eastAsia="Times New Roman" w:cs="PT Astra Serif"/>
          <w:bCs/>
          <w:kern w:val="2"/>
          <w:sz w:val="20"/>
          <w:szCs w:val="20"/>
          <w:u w:val="single"/>
          <w:lang w:eastAsia="zh-CN"/>
        </w:rPr>
        <w:t>Основанием для отказа в предоставлении муниципальной услуги является:</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cs="PT Astra Serif"/>
          <w:kern w:val="2"/>
          <w:sz w:val="20"/>
          <w:szCs w:val="20"/>
          <w:lang w:eastAsia="zh-CN"/>
        </w:rPr>
        <w:t>отсутствие ранее принятого постановления Администрации о постановке на учет заявителя в качестве имеющего право на получение бесплатно в собственность земельного участка.</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kern w:val="2"/>
          <w:sz w:val="20"/>
          <w:szCs w:val="20"/>
          <w:lang w:eastAsia="zh-CN"/>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1243BC" w:rsidRPr="001243BC" w:rsidRDefault="001243BC" w:rsidP="001243BC">
      <w:pPr>
        <w:widowControl w:val="0"/>
        <w:suppressAutoHyphens/>
        <w:ind w:firstLine="709"/>
        <w:textAlignment w:val="baseline"/>
        <w:rPr>
          <w:rFonts w:eastAsia="Times New Roman" w:cs="Arial"/>
          <w:kern w:val="2"/>
          <w:sz w:val="20"/>
          <w:szCs w:val="20"/>
          <w:u w:val="single"/>
          <w:lang w:eastAsia="zh-CN"/>
        </w:rPr>
      </w:pPr>
      <w:r w:rsidRPr="001243BC">
        <w:rPr>
          <w:rFonts w:eastAsia="Times New Roman"/>
          <w:kern w:val="2"/>
          <w:sz w:val="20"/>
          <w:szCs w:val="20"/>
          <w:u w:val="single"/>
          <w:lang w:eastAsia="zh-CN"/>
        </w:rPr>
        <w:t>3.6.5. Предоставление результата муниципальной услуги.</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kern w:val="2"/>
          <w:sz w:val="20"/>
          <w:szCs w:val="20"/>
          <w:lang w:eastAsia="zh-CN"/>
        </w:rPr>
        <w:t xml:space="preserve">Предоставление результата муниципальной услуги осуществляется </w:t>
      </w:r>
      <w:r w:rsidRPr="001243BC">
        <w:rPr>
          <w:rFonts w:eastAsia="Times New Roman" w:cs="PT Astra Serif"/>
          <w:color w:val="000000"/>
          <w:kern w:val="2"/>
          <w:sz w:val="20"/>
          <w:szCs w:val="20"/>
          <w:lang w:eastAsia="ru-RU"/>
        </w:rPr>
        <w:t xml:space="preserve">способом, определенным заявителем в </w:t>
      </w:r>
      <w:r w:rsidRPr="001243BC">
        <w:rPr>
          <w:rFonts w:eastAsia="Calibri" w:cs="PT Astra Serif"/>
          <w:color w:val="000000"/>
          <w:sz w:val="20"/>
          <w:szCs w:val="20"/>
        </w:rPr>
        <w:t>заявлении:</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Calibri" w:cs="PT Astra Serif"/>
          <w:color w:val="000000"/>
          <w:sz w:val="20"/>
          <w:szCs w:val="20"/>
        </w:rPr>
        <w:lastRenderedPageBreak/>
        <w:t>путем направления на почтовый адрес;</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Calibri" w:cs="PT Astra Serif"/>
          <w:color w:val="000000"/>
          <w:sz w:val="20"/>
          <w:szCs w:val="20"/>
        </w:rPr>
        <w:t>путем выдачи в Администрации.</w:t>
      </w:r>
    </w:p>
    <w:p w:rsidR="001243BC" w:rsidRPr="001243BC" w:rsidRDefault="001243BC" w:rsidP="001243BC">
      <w:pPr>
        <w:widowControl w:val="0"/>
        <w:suppressAutoHyphens/>
        <w:ind w:firstLine="709"/>
        <w:textAlignment w:val="baseline"/>
        <w:rPr>
          <w:rFonts w:eastAsia="Times New Roman"/>
          <w:kern w:val="2"/>
          <w:sz w:val="20"/>
          <w:szCs w:val="20"/>
          <w:lang w:eastAsia="zh-CN"/>
        </w:rPr>
      </w:pPr>
      <w:r w:rsidRPr="001243BC">
        <w:rPr>
          <w:rFonts w:eastAsia="Times New Roman"/>
          <w:kern w:val="2"/>
          <w:sz w:val="20"/>
          <w:szCs w:val="20"/>
          <w:lang w:eastAsia="zh-CN"/>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1243BC" w:rsidRPr="001243BC" w:rsidRDefault="001243BC" w:rsidP="001243BC">
      <w:pPr>
        <w:widowControl w:val="0"/>
        <w:suppressAutoHyphens/>
        <w:ind w:firstLine="709"/>
        <w:textAlignment w:val="baseline"/>
        <w:rPr>
          <w:rFonts w:eastAsia="Times New Roman" w:cs="Arial"/>
          <w:kern w:val="2"/>
          <w:sz w:val="20"/>
          <w:szCs w:val="20"/>
          <w:lang w:eastAsia="zh-CN"/>
        </w:rPr>
      </w:pPr>
      <w:r w:rsidRPr="001243BC">
        <w:rPr>
          <w:rFonts w:eastAsia="Times New Roman"/>
          <w:kern w:val="2"/>
          <w:sz w:val="20"/>
          <w:szCs w:val="20"/>
          <w:lang w:eastAsia="zh-CN"/>
        </w:rPr>
        <w:t xml:space="preserve">Возможность предоставления </w:t>
      </w:r>
      <w:r w:rsidRPr="001243BC">
        <w:rPr>
          <w:rFonts w:eastAsia="Calibri" w:cs="PT Astra Serif"/>
          <w:color w:val="000000"/>
          <w:sz w:val="20"/>
          <w:szCs w:val="20"/>
        </w:rPr>
        <w:t xml:space="preserve">Администрацией </w:t>
      </w:r>
      <w:r w:rsidRPr="001243BC">
        <w:rPr>
          <w:rFonts w:eastAsia="Times New Roman"/>
          <w:kern w:val="2"/>
          <w:sz w:val="20"/>
          <w:szCs w:val="20"/>
          <w:lang w:eastAsia="zh-CN"/>
        </w:rPr>
        <w:t xml:space="preserve">результата муниципальной услуги по выбору заявителя независимо от его места жительства или места пребывания </w:t>
      </w:r>
      <w:r w:rsidRPr="001243BC">
        <w:rPr>
          <w:rFonts w:eastAsia="Times New Roman" w:cs="PT Astra Serif"/>
          <w:kern w:val="2"/>
          <w:sz w:val="20"/>
          <w:szCs w:val="20"/>
          <w:lang w:eastAsia="zh-CN"/>
        </w:rPr>
        <w:t>отсутствует.</w:t>
      </w:r>
    </w:p>
    <w:p w:rsidR="001243BC" w:rsidRPr="001243BC" w:rsidRDefault="001243BC" w:rsidP="001243BC">
      <w:pPr>
        <w:widowControl w:val="0"/>
        <w:suppressAutoHyphens/>
        <w:ind w:firstLine="709"/>
        <w:textAlignment w:val="baseline"/>
        <w:rPr>
          <w:rFonts w:eastAsia="Times New Roman" w:cs="PT Astra Serif"/>
          <w:kern w:val="2"/>
          <w:sz w:val="20"/>
          <w:szCs w:val="20"/>
          <w:lang w:eastAsia="zh-CN"/>
        </w:rPr>
      </w:pPr>
      <w:r w:rsidRPr="001243BC">
        <w:rPr>
          <w:rFonts w:eastAsia="Times New Roman" w:cs="PT Astra Serif"/>
          <w:bCs/>
          <w:color w:val="000000"/>
          <w:kern w:val="2"/>
          <w:sz w:val="20"/>
          <w:szCs w:val="20"/>
          <w:lang w:eastAsia="zh-CN"/>
        </w:rPr>
        <w:t xml:space="preserve">3.6.6. </w:t>
      </w:r>
      <w:r w:rsidRPr="001243BC">
        <w:rPr>
          <w:rFonts w:eastAsia="Times New Roman" w:cs="PT Astra Serif"/>
          <w:kern w:val="2"/>
          <w:sz w:val="20"/>
          <w:szCs w:val="20"/>
          <w:lang w:eastAsia="zh-CN"/>
        </w:rPr>
        <w:t>Максимальный срок предоставления муниципальной услуги в соответствии с вариантом предоставления муниципальной услуги составляет 3 рабочих дня со дня регистрации в Администрации запроса о предоставлении муниципальной услуги.</w:t>
      </w:r>
    </w:p>
    <w:p w:rsidR="001243BC" w:rsidRPr="001243BC" w:rsidRDefault="001243BC" w:rsidP="001243BC">
      <w:pPr>
        <w:widowControl w:val="0"/>
        <w:suppressAutoHyphens/>
        <w:textAlignment w:val="baseline"/>
        <w:rPr>
          <w:rFonts w:eastAsia="Times New Roman" w:cs="Arial"/>
          <w:kern w:val="2"/>
          <w:sz w:val="20"/>
          <w:szCs w:val="20"/>
          <w:lang w:eastAsia="zh-CN"/>
        </w:rPr>
      </w:pPr>
    </w:p>
    <w:p w:rsidR="001243BC" w:rsidRPr="001243BC" w:rsidRDefault="001243BC" w:rsidP="001243BC">
      <w:pPr>
        <w:widowControl w:val="0"/>
        <w:suppressAutoHyphens/>
        <w:ind w:firstLine="737"/>
        <w:textAlignment w:val="baseline"/>
        <w:rPr>
          <w:rFonts w:eastAsia="Times New Roman" w:cs="PT Astra Serif"/>
          <w:bCs/>
          <w:color w:val="000000"/>
          <w:kern w:val="2"/>
          <w:sz w:val="20"/>
          <w:szCs w:val="20"/>
          <w:lang w:eastAsia="zh-CN"/>
        </w:rPr>
      </w:pP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rPr>
          <w:rFonts w:eastAsia="Times New Roman"/>
          <w:kern w:val="2"/>
          <w:sz w:val="20"/>
          <w:szCs w:val="20"/>
          <w:lang w:eastAsia="ru-RU"/>
        </w:rPr>
      </w:pP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right"/>
        <w:textAlignment w:val="baseline"/>
        <w:rPr>
          <w:rFonts w:eastAsia="Times New Roman" w:cs="Arial"/>
          <w:kern w:val="2"/>
          <w:sz w:val="20"/>
          <w:szCs w:val="20"/>
          <w:lang w:eastAsia="zh-CN"/>
        </w:rPr>
      </w:pPr>
      <w:r w:rsidRPr="001243BC">
        <w:rPr>
          <w:rFonts w:eastAsia="Times New Roman"/>
          <w:kern w:val="2"/>
          <w:sz w:val="20"/>
          <w:szCs w:val="20"/>
          <w:lang w:eastAsia="ru-RU"/>
        </w:rPr>
        <w:t>Приложение № 1</w:t>
      </w:r>
    </w:p>
    <w:p w:rsidR="001243BC" w:rsidRPr="001243BC" w:rsidRDefault="001243BC" w:rsidP="001243BC">
      <w:pPr>
        <w:widowControl w:val="0"/>
        <w:shd w:val="clear" w:color="auto" w:fill="FFFFFF"/>
        <w:suppressAutoHyphens/>
        <w:jc w:val="right"/>
        <w:rPr>
          <w:rFonts w:eastAsia="Times New Roman" w:cs="Arial"/>
          <w:kern w:val="2"/>
          <w:sz w:val="20"/>
          <w:szCs w:val="20"/>
          <w:lang w:eastAsia="zh-CN"/>
        </w:rPr>
      </w:pPr>
      <w:r w:rsidRPr="001243BC">
        <w:rPr>
          <w:rFonts w:eastAsia="Times New Roman" w:cs="Arial"/>
          <w:kern w:val="2"/>
          <w:sz w:val="20"/>
          <w:szCs w:val="20"/>
          <w:lang w:eastAsia="zh-CN"/>
        </w:rPr>
        <w:t>к административному регламенту</w:t>
      </w:r>
    </w:p>
    <w:p w:rsidR="001243BC" w:rsidRPr="001243BC" w:rsidRDefault="001243BC" w:rsidP="001243BC">
      <w:pPr>
        <w:widowControl w:val="0"/>
        <w:shd w:val="clear" w:color="auto" w:fill="FFFFFF"/>
        <w:suppressAutoHyphens/>
        <w:jc w:val="right"/>
        <w:rPr>
          <w:rFonts w:eastAsia="Times New Roman" w:cs="Arial"/>
          <w:kern w:val="2"/>
          <w:sz w:val="20"/>
          <w:szCs w:val="20"/>
          <w:lang w:eastAsia="zh-CN"/>
        </w:rPr>
      </w:pPr>
      <w:r w:rsidRPr="001243BC">
        <w:rPr>
          <w:rFonts w:eastAsia="Times New Roman" w:cs="Arial"/>
          <w:kern w:val="2"/>
          <w:sz w:val="20"/>
          <w:szCs w:val="20"/>
          <w:lang w:eastAsia="zh-CN"/>
        </w:rPr>
        <w:t xml:space="preserve">предоставления муниципальной услуги </w:t>
      </w:r>
      <w:r w:rsidRPr="001243BC">
        <w:rPr>
          <w:rFonts w:eastAsia="Arial" w:cs="Courier New"/>
          <w:bCs/>
          <w:color w:val="000000"/>
          <w:kern w:val="2"/>
          <w:sz w:val="20"/>
          <w:szCs w:val="20"/>
          <w:lang w:eastAsia="zh-CN" w:bidi="hi-IN"/>
        </w:rPr>
        <w:t>«</w:t>
      </w:r>
      <w:r>
        <w:rPr>
          <w:rFonts w:eastAsia="Arial"/>
          <w:color w:val="000000"/>
          <w:kern w:val="2"/>
          <w:sz w:val="20"/>
          <w:szCs w:val="20"/>
          <w:lang w:eastAsia="zh-CN" w:bidi="hi-IN"/>
        </w:rPr>
        <w:t xml:space="preserve">Постановка </w:t>
      </w:r>
      <w:r w:rsidRPr="001243BC">
        <w:rPr>
          <w:rFonts w:eastAsia="Arial"/>
          <w:color w:val="000000"/>
          <w:kern w:val="2"/>
          <w:sz w:val="20"/>
          <w:szCs w:val="20"/>
          <w:lang w:eastAsia="zh-CN" w:bidi="hi-IN"/>
        </w:rPr>
        <w:t>граждан на уче</w:t>
      </w:r>
      <w:r>
        <w:rPr>
          <w:rFonts w:eastAsia="Arial"/>
          <w:color w:val="000000"/>
          <w:kern w:val="2"/>
          <w:sz w:val="20"/>
          <w:szCs w:val="20"/>
          <w:lang w:eastAsia="zh-CN" w:bidi="hi-IN"/>
        </w:rPr>
        <w:t xml:space="preserve">т в качестве лиц, имеющих право </w:t>
      </w:r>
      <w:r w:rsidRPr="001243BC">
        <w:rPr>
          <w:rFonts w:eastAsia="Arial"/>
          <w:color w:val="000000"/>
          <w:kern w:val="2"/>
          <w:sz w:val="20"/>
          <w:szCs w:val="20"/>
          <w:lang w:eastAsia="zh-CN" w:bidi="hi-IN"/>
        </w:rPr>
        <w:t>на пред</w:t>
      </w:r>
      <w:r>
        <w:rPr>
          <w:rFonts w:eastAsia="Arial"/>
          <w:color w:val="000000"/>
          <w:kern w:val="2"/>
          <w:sz w:val="20"/>
          <w:szCs w:val="20"/>
          <w:lang w:eastAsia="zh-CN" w:bidi="hi-IN"/>
        </w:rPr>
        <w:t xml:space="preserve">оставление земельных участков в </w:t>
      </w:r>
      <w:r w:rsidRPr="001243BC">
        <w:rPr>
          <w:rFonts w:eastAsia="Arial"/>
          <w:color w:val="000000"/>
          <w:kern w:val="2"/>
          <w:sz w:val="20"/>
          <w:szCs w:val="20"/>
          <w:lang w:eastAsia="zh-CN" w:bidi="hi-IN"/>
        </w:rPr>
        <w:t>собственность бесплатно</w:t>
      </w:r>
      <w:r w:rsidRPr="001243BC">
        <w:rPr>
          <w:rFonts w:eastAsia="Arial" w:cs="Courier New"/>
          <w:bCs/>
          <w:color w:val="000000"/>
          <w:kern w:val="2"/>
          <w:sz w:val="20"/>
          <w:szCs w:val="20"/>
          <w:lang w:eastAsia="zh-CN" w:bidi="hi-IN"/>
        </w:rPr>
        <w:t>»</w:t>
      </w:r>
    </w:p>
    <w:p w:rsidR="001243BC" w:rsidRPr="001243BC" w:rsidRDefault="001243BC" w:rsidP="001243BC">
      <w:pPr>
        <w:widowControl w:val="0"/>
        <w:shd w:val="clear" w:color="auto" w:fill="FFFFFF"/>
        <w:suppressAutoHyphens/>
        <w:ind w:left="3686"/>
        <w:jc w:val="center"/>
        <w:rPr>
          <w:rFonts w:eastAsia="Times New Roman" w:cs="Arial"/>
          <w:kern w:val="2"/>
          <w:sz w:val="20"/>
          <w:szCs w:val="20"/>
          <w:lang w:eastAsia="zh-CN"/>
        </w:rPr>
      </w:pPr>
    </w:p>
    <w:p w:rsidR="001243BC" w:rsidRPr="001243BC" w:rsidRDefault="001243BC" w:rsidP="001243BC">
      <w:pPr>
        <w:widowControl w:val="0"/>
        <w:suppressAutoHyphens/>
        <w:jc w:val="center"/>
        <w:textAlignment w:val="baseline"/>
        <w:rPr>
          <w:rFonts w:eastAsia="Times New Roman" w:cs="Arial"/>
          <w:kern w:val="2"/>
          <w:sz w:val="20"/>
          <w:szCs w:val="20"/>
          <w:lang w:eastAsia="zh-CN"/>
        </w:rPr>
      </w:pPr>
      <w:r w:rsidRPr="001243BC">
        <w:rPr>
          <w:rFonts w:eastAsia="Times New Roman" w:cs="Arial"/>
          <w:kern w:val="2"/>
          <w:sz w:val="20"/>
          <w:szCs w:val="20"/>
          <w:lang w:eastAsia="zh-CN"/>
        </w:rPr>
        <w:t>Таблица № 1. Перечень общих признаков заявителей</w:t>
      </w:r>
    </w:p>
    <w:p w:rsidR="001243BC" w:rsidRPr="001243BC" w:rsidRDefault="001243BC" w:rsidP="001243BC">
      <w:pPr>
        <w:widowControl w:val="0"/>
        <w:suppressAutoHyphens/>
        <w:jc w:val="center"/>
        <w:textAlignment w:val="baseline"/>
        <w:rPr>
          <w:rFonts w:eastAsia="Times New Roman" w:cs="Arial"/>
          <w:kern w:val="2"/>
          <w:sz w:val="20"/>
          <w:szCs w:val="20"/>
          <w:lang w:eastAsia="zh-CN"/>
        </w:rPr>
      </w:pPr>
    </w:p>
    <w:tbl>
      <w:tblPr>
        <w:tblW w:w="4330" w:type="dxa"/>
        <w:tblInd w:w="-15" w:type="dxa"/>
        <w:tblLayout w:type="fixed"/>
        <w:tblCellMar>
          <w:top w:w="102" w:type="dxa"/>
          <w:left w:w="62" w:type="dxa"/>
          <w:bottom w:w="102" w:type="dxa"/>
          <w:right w:w="62" w:type="dxa"/>
        </w:tblCellMar>
        <w:tblLook w:val="04A0" w:firstRow="1" w:lastRow="0" w:firstColumn="1" w:lastColumn="0" w:noHBand="0" w:noVBand="1"/>
      </w:tblPr>
      <w:tblGrid>
        <w:gridCol w:w="1778"/>
        <w:gridCol w:w="2552"/>
      </w:tblGrid>
      <w:tr w:rsidR="001243BC" w:rsidRPr="001243BC" w:rsidTr="001243B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tabs>
                <w:tab w:val="left" w:pos="708"/>
              </w:tabs>
              <w:suppressAutoHyphens/>
              <w:spacing w:after="200"/>
              <w:jc w:val="center"/>
              <w:rPr>
                <w:rFonts w:eastAsia="Times New Roman" w:cs="Calibri"/>
                <w:color w:val="00000A"/>
                <w:sz w:val="20"/>
                <w:szCs w:val="20"/>
                <w:lang w:eastAsia="zh-CN"/>
              </w:rPr>
            </w:pPr>
            <w:r w:rsidRPr="001243BC">
              <w:rPr>
                <w:rFonts w:eastAsia="Times New Roman" w:cs="Calibri"/>
                <w:color w:val="00000A"/>
                <w:sz w:val="20"/>
                <w:szCs w:val="20"/>
                <w:lang w:eastAsia="zh-CN"/>
              </w:rPr>
              <w:t>Наименование признака заявителя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suppressAutoHyphens/>
              <w:ind w:firstLine="720"/>
              <w:jc w:val="center"/>
              <w:textAlignment w:val="baseline"/>
              <w:rPr>
                <w:rFonts w:eastAsia="Times New Roman" w:cs="Arial"/>
                <w:kern w:val="2"/>
                <w:sz w:val="20"/>
                <w:szCs w:val="20"/>
                <w:lang w:eastAsia="zh-CN"/>
              </w:rPr>
            </w:pPr>
            <w:r w:rsidRPr="001243BC">
              <w:rPr>
                <w:rFonts w:eastAsia="Times New Roman" w:cs="Arial"/>
                <w:kern w:val="2"/>
                <w:sz w:val="20"/>
                <w:szCs w:val="20"/>
                <w:lang w:eastAsia="zh-CN"/>
              </w:rPr>
              <w:t>Значение признака заявителя</w:t>
            </w:r>
          </w:p>
        </w:tc>
      </w:tr>
      <w:tr w:rsidR="001243BC" w:rsidRPr="001243BC" w:rsidTr="001243BC">
        <w:trPr>
          <w:trHeight w:val="1047"/>
        </w:trPr>
        <w:tc>
          <w:tcPr>
            <w:tcW w:w="43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243BC" w:rsidRPr="001243BC" w:rsidRDefault="001243BC" w:rsidP="001243BC">
            <w:pPr>
              <w:widowControl w:val="0"/>
              <w:suppressAutoHyphens/>
              <w:ind w:firstLine="720"/>
              <w:jc w:val="center"/>
              <w:textAlignment w:val="baseline"/>
              <w:rPr>
                <w:rFonts w:eastAsia="Times New Roman" w:cs="Arial"/>
                <w:kern w:val="2"/>
                <w:sz w:val="20"/>
                <w:szCs w:val="20"/>
                <w:lang w:eastAsia="zh-CN"/>
              </w:rPr>
            </w:pPr>
            <w:r w:rsidRPr="001243BC">
              <w:rPr>
                <w:rFonts w:eastAsia="Times New Roman" w:cs="Arial"/>
                <w:kern w:val="2"/>
                <w:sz w:val="20"/>
                <w:szCs w:val="20"/>
                <w:lang w:eastAsia="zh-CN"/>
              </w:rPr>
              <w:t xml:space="preserve">Муниципальная услуга </w:t>
            </w:r>
            <w:r w:rsidRPr="001243BC">
              <w:rPr>
                <w:rFonts w:eastAsia="Arial" w:cs="Courier New"/>
                <w:bCs/>
                <w:color w:val="000000"/>
                <w:kern w:val="2"/>
                <w:sz w:val="20"/>
                <w:szCs w:val="20"/>
                <w:lang w:eastAsia="zh-CN" w:bidi="hi-IN"/>
              </w:rPr>
              <w:t>«</w:t>
            </w:r>
            <w:r w:rsidRPr="001243BC">
              <w:rPr>
                <w:rFonts w:eastAsia="Arial"/>
                <w:color w:val="000000"/>
                <w:kern w:val="2"/>
                <w:sz w:val="20"/>
                <w:szCs w:val="20"/>
                <w:lang w:eastAsia="zh-CN" w:bidi="hi-IN"/>
              </w:rPr>
              <w:t>Постановка граждан на учет в качестве лиц, имеющих право на предоставление земельных участков в собственность бесплатно</w:t>
            </w:r>
            <w:r w:rsidRPr="001243BC">
              <w:rPr>
                <w:rFonts w:eastAsia="Arial" w:cs="Courier New"/>
                <w:bCs/>
                <w:color w:val="000000"/>
                <w:kern w:val="2"/>
                <w:sz w:val="20"/>
                <w:szCs w:val="20"/>
                <w:lang w:eastAsia="zh-CN" w:bidi="hi-IN"/>
              </w:rPr>
              <w:t>»</w:t>
            </w:r>
          </w:p>
        </w:tc>
      </w:tr>
      <w:tr w:rsidR="001243BC" w:rsidRPr="001243BC" w:rsidTr="001243B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tabs>
                <w:tab w:val="left" w:pos="708"/>
              </w:tabs>
              <w:suppressAutoHyphens/>
              <w:spacing w:after="200"/>
              <w:jc w:val="left"/>
              <w:rPr>
                <w:rFonts w:eastAsia="SimSun" w:cs="Mangal"/>
                <w:sz w:val="20"/>
                <w:szCs w:val="20"/>
                <w:lang w:eastAsia="zh-CN" w:bidi="hi-IN"/>
              </w:rPr>
            </w:pPr>
            <w:r w:rsidRPr="001243BC">
              <w:rPr>
                <w:rFonts w:eastAsia="Times New Roman"/>
                <w:color w:val="000000"/>
                <w:sz w:val="20"/>
                <w:szCs w:val="20"/>
                <w:lang w:eastAsia="zh-CN" w:bidi="hi-IN"/>
              </w:rPr>
              <w:t>1. Цель обращения?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shd w:val="clear" w:color="auto" w:fill="FFFFFF"/>
              <w:suppressAutoHyphens/>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1. Постановка гражданина на учёт в качестве имеющего право на получение бесплатно в собственность земельного участка</w:t>
            </w:r>
          </w:p>
          <w:p w:rsidR="001243BC" w:rsidRPr="001243BC" w:rsidRDefault="001243BC" w:rsidP="001243BC">
            <w:pPr>
              <w:widowControl w:val="0"/>
              <w:shd w:val="clear" w:color="auto" w:fill="FFFFFF"/>
              <w:suppressAutoHyphens/>
              <w:textAlignment w:val="baseline"/>
              <w:rPr>
                <w:rFonts w:eastAsia="Times New Roman"/>
                <w:color w:val="000000"/>
                <w:kern w:val="2"/>
                <w:sz w:val="20"/>
                <w:szCs w:val="20"/>
                <w:lang w:eastAsia="zh-CN"/>
              </w:rPr>
            </w:pPr>
            <w:r w:rsidRPr="001243BC">
              <w:rPr>
                <w:rFonts w:eastAsia="Times New Roman"/>
                <w:color w:val="000000"/>
                <w:kern w:val="2"/>
                <w:sz w:val="20"/>
                <w:szCs w:val="20"/>
                <w:lang w:eastAsia="zh-CN"/>
              </w:rPr>
              <w:t>2. Представление сведений об учете в целях бесплатного предоставления земельного участка</w:t>
            </w:r>
          </w:p>
          <w:p w:rsidR="001243BC" w:rsidRPr="001243BC" w:rsidRDefault="001243BC" w:rsidP="001243BC">
            <w:pPr>
              <w:widowControl w:val="0"/>
              <w:shd w:val="clear" w:color="auto" w:fill="FFFFFF"/>
              <w:suppressAutoHyphens/>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3. Исправление допущенных опечаток и (или) ошибок в направленных (выданных) в результате предоставления муниципальной услуги документах 4. Получение дубликата документа, ранее выданного по результатам предоставления муниципальной услуги</w:t>
            </w:r>
          </w:p>
        </w:tc>
      </w:tr>
      <w:tr w:rsidR="001243BC" w:rsidRPr="001243BC" w:rsidTr="001243BC">
        <w:trPr>
          <w:trHeight w:val="747"/>
        </w:trPr>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tabs>
                <w:tab w:val="left" w:pos="708"/>
              </w:tabs>
              <w:suppressAutoHyphens/>
              <w:spacing w:after="200"/>
              <w:jc w:val="left"/>
              <w:rPr>
                <w:rFonts w:eastAsia="SimSun" w:cs="Mangal"/>
                <w:sz w:val="20"/>
                <w:szCs w:val="20"/>
                <w:lang w:eastAsia="zh-CN" w:bidi="hi-IN"/>
              </w:rPr>
            </w:pPr>
            <w:r w:rsidRPr="001243BC">
              <w:rPr>
                <w:rFonts w:eastAsia="Times New Roman"/>
                <w:color w:val="000000"/>
                <w:sz w:val="20"/>
                <w:szCs w:val="20"/>
                <w:lang w:eastAsia="zh-CN" w:bidi="hi-IN"/>
              </w:rPr>
              <w:lastRenderedPageBreak/>
              <w:t>2. Кто обратился за услугой?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suppressAutoHyphens/>
              <w:ind w:left="57" w:right="170"/>
              <w:textAlignment w:val="baseline"/>
              <w:rPr>
                <w:rFonts w:eastAsia="Times New Roman"/>
                <w:sz w:val="20"/>
                <w:szCs w:val="20"/>
              </w:rPr>
            </w:pPr>
            <w:r w:rsidRPr="001243BC">
              <w:rPr>
                <w:rFonts w:eastAsia="Times New Roman"/>
                <w:color w:val="000000"/>
                <w:kern w:val="2"/>
                <w:sz w:val="20"/>
                <w:szCs w:val="20"/>
                <w:lang w:eastAsia="zh-CN"/>
              </w:rPr>
              <w:t>1. Заявитель</w:t>
            </w:r>
          </w:p>
          <w:p w:rsidR="001243BC" w:rsidRPr="001243BC" w:rsidRDefault="001243BC" w:rsidP="001243BC">
            <w:pPr>
              <w:widowControl w:val="0"/>
              <w:suppressAutoHyphens/>
              <w:ind w:left="57" w:right="170"/>
              <w:textAlignment w:val="baseline"/>
              <w:rPr>
                <w:rFonts w:eastAsia="Times New Roman"/>
                <w:sz w:val="20"/>
                <w:szCs w:val="20"/>
              </w:rPr>
            </w:pPr>
            <w:r w:rsidRPr="001243BC">
              <w:rPr>
                <w:rFonts w:eastAsia="Times New Roman"/>
                <w:color w:val="000000"/>
                <w:kern w:val="2"/>
                <w:sz w:val="20"/>
                <w:szCs w:val="20"/>
                <w:lang w:eastAsia="zh-CN"/>
              </w:rPr>
              <w:t>2. Представитель</w:t>
            </w:r>
          </w:p>
        </w:tc>
      </w:tr>
      <w:tr w:rsidR="001243BC" w:rsidRPr="001243BC" w:rsidTr="001243BC">
        <w:trPr>
          <w:trHeight w:val="1447"/>
        </w:trPr>
        <w:tc>
          <w:tcPr>
            <w:tcW w:w="1778" w:type="dxa"/>
            <w:tcBorders>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tabs>
                <w:tab w:val="left" w:pos="708"/>
              </w:tabs>
              <w:suppressAutoHyphens/>
              <w:spacing w:after="200"/>
              <w:jc w:val="left"/>
              <w:rPr>
                <w:rFonts w:eastAsia="SimSun" w:cs="Mangal"/>
                <w:sz w:val="20"/>
                <w:szCs w:val="20"/>
                <w:lang w:eastAsia="zh-CN" w:bidi="hi-IN"/>
              </w:rPr>
            </w:pPr>
            <w:r w:rsidRPr="001243BC">
              <w:rPr>
                <w:rFonts w:eastAsia="Times New Roman"/>
                <w:color w:val="000000"/>
                <w:sz w:val="20"/>
                <w:szCs w:val="20"/>
                <w:lang w:eastAsia="zh-CN" w:bidi="hi-IN"/>
              </w:rPr>
              <w:t>3. Основания для получения земельного участка в собственность бесплатно?</w:t>
            </w:r>
          </w:p>
        </w:tc>
        <w:tc>
          <w:tcPr>
            <w:tcW w:w="2552" w:type="dxa"/>
            <w:tcBorders>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shd w:val="clear" w:color="auto" w:fill="FFFFFF"/>
              <w:suppressAutoHyphens/>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1. Наличие в семье трех или более детей</w:t>
            </w:r>
          </w:p>
          <w:p w:rsidR="001243BC" w:rsidRPr="001243BC" w:rsidRDefault="001243BC" w:rsidP="001243BC">
            <w:pPr>
              <w:widowControl w:val="0"/>
              <w:shd w:val="clear" w:color="auto" w:fill="FFFFFF"/>
              <w:suppressAutoHyphens/>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2. Иные основания, предусмотренные федеральным</w:t>
            </w:r>
          </w:p>
          <w:p w:rsidR="001243BC" w:rsidRPr="001243BC" w:rsidRDefault="001243BC" w:rsidP="001243BC">
            <w:pPr>
              <w:widowControl w:val="0"/>
              <w:shd w:val="clear" w:color="auto" w:fill="FFFFFF"/>
              <w:suppressAutoHyphens/>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законом или законом субъекта Российской Федерации</w:t>
            </w:r>
          </w:p>
        </w:tc>
      </w:tr>
      <w:tr w:rsidR="001243BC" w:rsidRPr="001243BC" w:rsidTr="001243BC">
        <w:trPr>
          <w:trHeight w:val="844"/>
        </w:trPr>
        <w:tc>
          <w:tcPr>
            <w:tcW w:w="1778" w:type="dxa"/>
            <w:tcBorders>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tabs>
                <w:tab w:val="left" w:pos="708"/>
              </w:tabs>
              <w:suppressAutoHyphens/>
              <w:spacing w:after="200"/>
              <w:jc w:val="left"/>
              <w:rPr>
                <w:rFonts w:eastAsia="Times New Roman"/>
                <w:color w:val="000000"/>
                <w:sz w:val="20"/>
                <w:szCs w:val="20"/>
                <w:lang w:eastAsia="zh-CN" w:bidi="hi-IN"/>
              </w:rPr>
            </w:pPr>
            <w:r w:rsidRPr="001243BC">
              <w:rPr>
                <w:rFonts w:eastAsia="Times New Roman"/>
                <w:color w:val="000000"/>
                <w:sz w:val="20"/>
                <w:szCs w:val="20"/>
                <w:lang w:eastAsia="zh-CN" w:bidi="hi-IN"/>
              </w:rPr>
              <w:t>4. Цель предоставления земельного участка</w:t>
            </w:r>
          </w:p>
        </w:tc>
        <w:tc>
          <w:tcPr>
            <w:tcW w:w="2552" w:type="dxa"/>
            <w:tcBorders>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rPr>
                <w:rFonts w:eastAsia="Times New Roman"/>
                <w:color w:val="000000"/>
                <w:kern w:val="2"/>
                <w:sz w:val="20"/>
                <w:szCs w:val="20"/>
                <w:lang w:eastAsia="zh-CN" w:bidi="hi-IN"/>
              </w:rPr>
            </w:pPr>
            <w:r w:rsidRPr="001243BC">
              <w:rPr>
                <w:rFonts w:eastAsia="Times New Roman"/>
                <w:color w:val="000000"/>
                <w:kern w:val="2"/>
                <w:sz w:val="20"/>
                <w:szCs w:val="20"/>
                <w:lang w:eastAsia="zh-CN" w:bidi="hi-IN"/>
              </w:rPr>
              <w:t>1. Для ведения личного подсобного хозяйства</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rPr>
                <w:rFonts w:eastAsia="Times New Roman"/>
                <w:color w:val="000000"/>
                <w:kern w:val="2"/>
                <w:sz w:val="20"/>
                <w:szCs w:val="20"/>
                <w:lang w:eastAsia="zh-CN" w:bidi="hi-IN"/>
              </w:rPr>
            </w:pPr>
            <w:r w:rsidRPr="001243BC">
              <w:rPr>
                <w:rFonts w:eastAsia="Times New Roman"/>
                <w:color w:val="000000"/>
                <w:kern w:val="2"/>
                <w:sz w:val="20"/>
                <w:szCs w:val="20"/>
                <w:lang w:eastAsia="zh-CN" w:bidi="hi-IN"/>
              </w:rPr>
              <w:t>2. Для индивидуального жилищного строительства</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rPr>
                <w:rFonts w:eastAsia="Times New Roman"/>
                <w:color w:val="000000"/>
                <w:kern w:val="2"/>
                <w:sz w:val="20"/>
                <w:szCs w:val="20"/>
                <w:lang w:eastAsia="zh-CN" w:bidi="hi-IN"/>
              </w:rPr>
            </w:pPr>
            <w:r w:rsidRPr="001243BC">
              <w:rPr>
                <w:rFonts w:eastAsia="Times New Roman"/>
                <w:color w:val="000000"/>
                <w:kern w:val="2"/>
                <w:sz w:val="20"/>
                <w:szCs w:val="20"/>
                <w:lang w:eastAsia="zh-CN" w:bidi="hi-IN"/>
              </w:rPr>
              <w:t>3. Для садоводства или огородничества</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rPr>
                <w:rFonts w:eastAsia="Times New Roman"/>
                <w:color w:val="000000"/>
                <w:kern w:val="2"/>
                <w:sz w:val="20"/>
                <w:szCs w:val="20"/>
                <w:lang w:eastAsia="zh-CN" w:bidi="hi-IN"/>
              </w:rPr>
            </w:pPr>
            <w:r w:rsidRPr="001243BC">
              <w:rPr>
                <w:rFonts w:eastAsia="Times New Roman"/>
                <w:color w:val="000000"/>
                <w:kern w:val="2"/>
                <w:sz w:val="20"/>
                <w:szCs w:val="20"/>
                <w:lang w:eastAsia="zh-CN" w:bidi="hi-IN"/>
              </w:rPr>
              <w:t>4. Для осуществления крестьянским (фермерским) хозяйством его деятельности</w:t>
            </w:r>
          </w:p>
        </w:tc>
      </w:tr>
      <w:tr w:rsidR="001243BC" w:rsidRPr="001243BC" w:rsidTr="001243BC">
        <w:trPr>
          <w:trHeight w:val="791"/>
        </w:trPr>
        <w:tc>
          <w:tcPr>
            <w:tcW w:w="1778" w:type="dxa"/>
            <w:tcBorders>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tabs>
                <w:tab w:val="left" w:pos="708"/>
              </w:tabs>
              <w:suppressAutoHyphens/>
              <w:spacing w:after="200"/>
              <w:jc w:val="left"/>
              <w:rPr>
                <w:rFonts w:eastAsia="SimSun" w:cs="Mangal"/>
                <w:sz w:val="20"/>
                <w:szCs w:val="20"/>
                <w:lang w:eastAsia="zh-CN" w:bidi="hi-IN"/>
              </w:rPr>
            </w:pPr>
            <w:r w:rsidRPr="001243BC">
              <w:rPr>
                <w:rFonts w:eastAsia="Times New Roman"/>
                <w:color w:val="000000"/>
                <w:sz w:val="20"/>
                <w:szCs w:val="20"/>
                <w:lang w:eastAsia="zh-CN" w:bidi="hi-IN"/>
              </w:rPr>
              <w:t>5. Фамилия, имя и отчество заявителя изменялись?</w:t>
            </w:r>
          </w:p>
        </w:tc>
        <w:tc>
          <w:tcPr>
            <w:tcW w:w="2552" w:type="dxa"/>
            <w:tcBorders>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shd w:val="clear" w:color="auto" w:fill="FFFFFF"/>
              <w:suppressAutoHyphens/>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1.Не изменялись</w:t>
            </w:r>
          </w:p>
          <w:p w:rsidR="001243BC" w:rsidRPr="001243BC" w:rsidRDefault="001243BC" w:rsidP="001243BC">
            <w:pPr>
              <w:widowControl w:val="0"/>
              <w:shd w:val="clear" w:color="auto" w:fill="FFFFFF"/>
              <w:suppressAutoHyphens/>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2. Изменялись</w:t>
            </w:r>
          </w:p>
        </w:tc>
      </w:tr>
      <w:tr w:rsidR="001243BC" w:rsidRPr="001243BC" w:rsidTr="001243BC">
        <w:trPr>
          <w:trHeight w:val="791"/>
        </w:trPr>
        <w:tc>
          <w:tcPr>
            <w:tcW w:w="1778" w:type="dxa"/>
            <w:tcBorders>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tabs>
                <w:tab w:val="left" w:pos="708"/>
              </w:tabs>
              <w:suppressAutoHyphens/>
              <w:jc w:val="left"/>
              <w:rPr>
                <w:rFonts w:eastAsia="Times New Roman"/>
                <w:color w:val="000000"/>
                <w:sz w:val="20"/>
                <w:szCs w:val="20"/>
                <w:lang w:eastAsia="zh-CN" w:bidi="hi-IN"/>
              </w:rPr>
            </w:pPr>
            <w:r w:rsidRPr="001243BC">
              <w:rPr>
                <w:rFonts w:eastAsia="Times New Roman"/>
                <w:color w:val="000000"/>
                <w:sz w:val="20"/>
                <w:szCs w:val="20"/>
                <w:lang w:eastAsia="zh-CN" w:bidi="hi-IN"/>
              </w:rPr>
              <w:t>6. Выберите, что изменялось у заявителя</w:t>
            </w:r>
          </w:p>
          <w:p w:rsidR="001243BC" w:rsidRPr="001243BC" w:rsidRDefault="001243BC" w:rsidP="001243BC">
            <w:pPr>
              <w:widowControl w:val="0"/>
              <w:tabs>
                <w:tab w:val="left" w:pos="708"/>
              </w:tabs>
              <w:suppressAutoHyphens/>
              <w:jc w:val="left"/>
              <w:rPr>
                <w:rFonts w:eastAsia="Times New Roman"/>
                <w:color w:val="000000"/>
                <w:sz w:val="20"/>
                <w:szCs w:val="20"/>
                <w:lang w:eastAsia="zh-CN" w:bidi="hi-IN"/>
              </w:rPr>
            </w:pPr>
            <w:r w:rsidRPr="001243BC">
              <w:rPr>
                <w:rFonts w:eastAsia="Times New Roman"/>
                <w:i/>
                <w:color w:val="000000"/>
                <w:sz w:val="20"/>
                <w:szCs w:val="20"/>
                <w:lang w:eastAsia="zh-CN" w:bidi="hi-IN"/>
              </w:rPr>
              <w:t>(в случае изменения ФИО)</w:t>
            </w:r>
          </w:p>
        </w:tc>
        <w:tc>
          <w:tcPr>
            <w:tcW w:w="2552" w:type="dxa"/>
            <w:tcBorders>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shd w:val="clear" w:color="auto" w:fill="FFFFFF"/>
              <w:suppressAutoHyphens/>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1. Фамилия</w:t>
            </w:r>
          </w:p>
          <w:p w:rsidR="001243BC" w:rsidRPr="001243BC" w:rsidRDefault="001243BC" w:rsidP="001243BC">
            <w:pPr>
              <w:widowControl w:val="0"/>
              <w:shd w:val="clear" w:color="auto" w:fill="FFFFFF"/>
              <w:suppressAutoHyphens/>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2. Имя</w:t>
            </w:r>
          </w:p>
          <w:p w:rsidR="001243BC" w:rsidRPr="001243BC" w:rsidRDefault="001243BC" w:rsidP="001243BC">
            <w:pPr>
              <w:widowControl w:val="0"/>
              <w:shd w:val="clear" w:color="auto" w:fill="FFFFFF"/>
              <w:suppressAutoHyphens/>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3. Отчество</w:t>
            </w:r>
          </w:p>
        </w:tc>
      </w:tr>
      <w:tr w:rsidR="001243BC" w:rsidRPr="001243BC" w:rsidTr="001243BC">
        <w:trPr>
          <w:trHeight w:val="791"/>
        </w:trPr>
        <w:tc>
          <w:tcPr>
            <w:tcW w:w="1778" w:type="dxa"/>
            <w:tcBorders>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tabs>
                <w:tab w:val="left" w:pos="708"/>
              </w:tabs>
              <w:suppressAutoHyphens/>
              <w:spacing w:after="200"/>
              <w:jc w:val="left"/>
              <w:rPr>
                <w:rFonts w:eastAsia="SimSun" w:cs="Mangal"/>
                <w:sz w:val="20"/>
                <w:szCs w:val="20"/>
                <w:lang w:eastAsia="zh-CN" w:bidi="hi-IN"/>
              </w:rPr>
            </w:pPr>
            <w:r w:rsidRPr="001243BC">
              <w:rPr>
                <w:rFonts w:eastAsia="Times New Roman"/>
                <w:color w:val="000000"/>
                <w:sz w:val="20"/>
                <w:szCs w:val="20"/>
                <w:lang w:eastAsia="zh-CN" w:bidi="hi-IN"/>
              </w:rPr>
              <w:t>7. Укажите семейное положение заявителя</w:t>
            </w:r>
          </w:p>
        </w:tc>
        <w:tc>
          <w:tcPr>
            <w:tcW w:w="2552" w:type="dxa"/>
            <w:tcBorders>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shd w:val="clear" w:color="auto" w:fill="FFFFFF"/>
              <w:suppressAutoHyphens/>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1. В браке</w:t>
            </w:r>
          </w:p>
          <w:p w:rsidR="001243BC" w:rsidRPr="001243BC" w:rsidRDefault="001243BC" w:rsidP="001243BC">
            <w:pPr>
              <w:widowControl w:val="0"/>
              <w:shd w:val="clear" w:color="auto" w:fill="FFFFFF"/>
              <w:suppressAutoHyphens/>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2. В разводе</w:t>
            </w:r>
          </w:p>
          <w:p w:rsidR="001243BC" w:rsidRPr="001243BC" w:rsidRDefault="001243BC" w:rsidP="001243BC">
            <w:pPr>
              <w:widowControl w:val="0"/>
              <w:shd w:val="clear" w:color="auto" w:fill="FFFFFF"/>
              <w:suppressAutoHyphens/>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3. Вдова (вдовец)</w:t>
            </w:r>
          </w:p>
          <w:p w:rsidR="001243BC" w:rsidRPr="001243BC" w:rsidRDefault="001243BC" w:rsidP="001243BC">
            <w:pPr>
              <w:widowControl w:val="0"/>
              <w:shd w:val="clear" w:color="auto" w:fill="FFFFFF"/>
              <w:suppressAutoHyphens/>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4. В браке никогда не состоял(а)</w:t>
            </w:r>
          </w:p>
        </w:tc>
      </w:tr>
      <w:tr w:rsidR="001243BC" w:rsidRPr="001243BC" w:rsidTr="001243BC">
        <w:trPr>
          <w:trHeight w:val="791"/>
        </w:trPr>
        <w:tc>
          <w:tcPr>
            <w:tcW w:w="1778" w:type="dxa"/>
            <w:tcBorders>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tabs>
                <w:tab w:val="left" w:pos="708"/>
              </w:tabs>
              <w:suppressAutoHyphens/>
              <w:jc w:val="left"/>
              <w:rPr>
                <w:rFonts w:eastAsia="Times New Roman"/>
                <w:color w:val="000000"/>
                <w:sz w:val="20"/>
                <w:szCs w:val="20"/>
                <w:lang w:eastAsia="zh-CN" w:bidi="hi-IN"/>
              </w:rPr>
            </w:pPr>
            <w:r w:rsidRPr="001243BC">
              <w:rPr>
                <w:rFonts w:eastAsia="Times New Roman"/>
                <w:color w:val="000000"/>
                <w:sz w:val="20"/>
                <w:szCs w:val="20"/>
                <w:lang w:eastAsia="zh-CN" w:bidi="hi-IN"/>
              </w:rPr>
              <w:t>8. Где зарегистрирован брак?</w:t>
            </w:r>
          </w:p>
          <w:p w:rsidR="001243BC" w:rsidRPr="001243BC" w:rsidRDefault="001243BC" w:rsidP="001243BC">
            <w:pPr>
              <w:widowControl w:val="0"/>
              <w:tabs>
                <w:tab w:val="left" w:pos="708"/>
              </w:tabs>
              <w:suppressAutoHyphens/>
              <w:jc w:val="left"/>
              <w:rPr>
                <w:rFonts w:eastAsia="SimSun" w:cs="Mangal"/>
                <w:sz w:val="20"/>
                <w:szCs w:val="20"/>
                <w:lang w:eastAsia="zh-CN" w:bidi="hi-IN"/>
              </w:rPr>
            </w:pPr>
            <w:r w:rsidRPr="001243BC">
              <w:rPr>
                <w:rFonts w:eastAsia="Times New Roman"/>
                <w:i/>
                <w:color w:val="000000"/>
                <w:sz w:val="20"/>
                <w:szCs w:val="20"/>
                <w:lang w:eastAsia="zh-CN" w:bidi="hi-IN"/>
              </w:rPr>
              <w:t>(в случае если заявитель состоит в браке)</w:t>
            </w:r>
          </w:p>
        </w:tc>
        <w:tc>
          <w:tcPr>
            <w:tcW w:w="2552" w:type="dxa"/>
            <w:tcBorders>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shd w:val="clear" w:color="auto" w:fill="FFFFFF"/>
              <w:suppressAutoHyphens/>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1. В Российской Федерации</w:t>
            </w:r>
          </w:p>
          <w:p w:rsidR="001243BC" w:rsidRPr="001243BC" w:rsidRDefault="001243BC" w:rsidP="001243BC">
            <w:pPr>
              <w:widowControl w:val="0"/>
              <w:shd w:val="clear" w:color="auto" w:fill="FFFFFF"/>
              <w:suppressAutoHyphens/>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2. За пределами Российской Федерации</w:t>
            </w:r>
          </w:p>
        </w:tc>
      </w:tr>
      <w:tr w:rsidR="001243BC" w:rsidRPr="001243BC" w:rsidTr="001243BC">
        <w:trPr>
          <w:trHeight w:val="791"/>
        </w:trPr>
        <w:tc>
          <w:tcPr>
            <w:tcW w:w="1778" w:type="dxa"/>
            <w:tcBorders>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tabs>
                <w:tab w:val="left" w:pos="708"/>
              </w:tabs>
              <w:suppressAutoHyphens/>
              <w:jc w:val="left"/>
              <w:rPr>
                <w:rFonts w:eastAsia="Times New Roman"/>
                <w:color w:val="000000"/>
                <w:sz w:val="20"/>
                <w:szCs w:val="20"/>
                <w:lang w:eastAsia="zh-CN" w:bidi="hi-IN"/>
              </w:rPr>
            </w:pPr>
            <w:r w:rsidRPr="001243BC">
              <w:rPr>
                <w:rFonts w:eastAsia="Times New Roman"/>
                <w:color w:val="000000"/>
                <w:sz w:val="20"/>
                <w:szCs w:val="20"/>
                <w:lang w:eastAsia="zh-CN" w:bidi="hi-IN"/>
              </w:rPr>
              <w:t>9. Фамилия, имя и отчество супруга (супруги) изменялись?</w:t>
            </w:r>
          </w:p>
          <w:p w:rsidR="001243BC" w:rsidRPr="001243BC" w:rsidRDefault="001243BC" w:rsidP="001243BC">
            <w:pPr>
              <w:widowControl w:val="0"/>
              <w:tabs>
                <w:tab w:val="left" w:pos="708"/>
              </w:tabs>
              <w:suppressAutoHyphens/>
              <w:jc w:val="left"/>
              <w:rPr>
                <w:rFonts w:eastAsia="SimSun" w:cs="Mangal"/>
                <w:sz w:val="20"/>
                <w:szCs w:val="20"/>
                <w:lang w:eastAsia="zh-CN" w:bidi="hi-IN"/>
              </w:rPr>
            </w:pPr>
            <w:r w:rsidRPr="001243BC">
              <w:rPr>
                <w:rFonts w:eastAsia="Times New Roman"/>
                <w:i/>
                <w:color w:val="000000"/>
                <w:sz w:val="20"/>
                <w:szCs w:val="20"/>
                <w:lang w:eastAsia="zh-CN" w:bidi="hi-IN"/>
              </w:rPr>
              <w:t>(в случае наличия супруга (супруги)</w:t>
            </w:r>
          </w:p>
        </w:tc>
        <w:tc>
          <w:tcPr>
            <w:tcW w:w="2552" w:type="dxa"/>
            <w:tcBorders>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shd w:val="clear" w:color="auto" w:fill="FFFFFF"/>
              <w:suppressAutoHyphens/>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1. Не изменялись</w:t>
            </w:r>
          </w:p>
          <w:p w:rsidR="001243BC" w:rsidRPr="001243BC" w:rsidRDefault="001243BC" w:rsidP="001243BC">
            <w:pPr>
              <w:widowControl w:val="0"/>
              <w:shd w:val="clear" w:color="auto" w:fill="FFFFFF"/>
              <w:suppressAutoHyphens/>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2. Изменялись</w:t>
            </w:r>
          </w:p>
        </w:tc>
      </w:tr>
      <w:tr w:rsidR="001243BC" w:rsidRPr="001243BC" w:rsidTr="001243BC">
        <w:trPr>
          <w:trHeight w:val="791"/>
        </w:trPr>
        <w:tc>
          <w:tcPr>
            <w:tcW w:w="1778" w:type="dxa"/>
            <w:tcBorders>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tabs>
                <w:tab w:val="left" w:pos="708"/>
              </w:tabs>
              <w:suppressAutoHyphens/>
              <w:jc w:val="left"/>
              <w:rPr>
                <w:rFonts w:eastAsia="Times New Roman"/>
                <w:color w:val="000000"/>
                <w:sz w:val="20"/>
                <w:szCs w:val="20"/>
                <w:lang w:eastAsia="zh-CN" w:bidi="hi-IN"/>
              </w:rPr>
            </w:pPr>
            <w:r w:rsidRPr="001243BC">
              <w:rPr>
                <w:rFonts w:eastAsia="Times New Roman"/>
                <w:color w:val="000000"/>
                <w:sz w:val="20"/>
                <w:szCs w:val="20"/>
                <w:lang w:eastAsia="zh-CN" w:bidi="hi-IN"/>
              </w:rPr>
              <w:t>10. Выберите, что изменялось у супруга</w:t>
            </w:r>
          </w:p>
          <w:p w:rsidR="001243BC" w:rsidRPr="001243BC" w:rsidRDefault="001243BC" w:rsidP="001243BC">
            <w:pPr>
              <w:widowControl w:val="0"/>
              <w:tabs>
                <w:tab w:val="left" w:pos="708"/>
              </w:tabs>
              <w:suppressAutoHyphens/>
              <w:jc w:val="left"/>
              <w:rPr>
                <w:rFonts w:eastAsia="SimSun" w:cs="Mangal"/>
                <w:sz w:val="20"/>
                <w:szCs w:val="20"/>
                <w:lang w:eastAsia="zh-CN" w:bidi="hi-IN"/>
              </w:rPr>
            </w:pPr>
            <w:r w:rsidRPr="001243BC">
              <w:rPr>
                <w:rFonts w:eastAsia="Times New Roman"/>
                <w:i/>
                <w:color w:val="000000"/>
                <w:sz w:val="20"/>
                <w:szCs w:val="20"/>
                <w:lang w:eastAsia="zh-CN" w:bidi="hi-IN"/>
              </w:rPr>
              <w:t>(в случае изменения ФИО супруга (супруги)</w:t>
            </w:r>
          </w:p>
        </w:tc>
        <w:tc>
          <w:tcPr>
            <w:tcW w:w="2552" w:type="dxa"/>
            <w:tcBorders>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shd w:val="clear" w:color="auto" w:fill="FFFFFF"/>
              <w:suppressAutoHyphens/>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1. Фамилия</w:t>
            </w:r>
          </w:p>
          <w:p w:rsidR="001243BC" w:rsidRPr="001243BC" w:rsidRDefault="001243BC" w:rsidP="001243BC">
            <w:pPr>
              <w:widowControl w:val="0"/>
              <w:shd w:val="clear" w:color="auto" w:fill="FFFFFF"/>
              <w:suppressAutoHyphens/>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2. Имя</w:t>
            </w:r>
          </w:p>
          <w:p w:rsidR="001243BC" w:rsidRPr="001243BC" w:rsidRDefault="001243BC" w:rsidP="001243BC">
            <w:pPr>
              <w:widowControl w:val="0"/>
              <w:shd w:val="clear" w:color="auto" w:fill="FFFFFF"/>
              <w:suppressAutoHyphens/>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3. Отчество</w:t>
            </w:r>
          </w:p>
        </w:tc>
      </w:tr>
      <w:tr w:rsidR="001243BC" w:rsidRPr="001243BC" w:rsidTr="001243BC">
        <w:trPr>
          <w:trHeight w:val="791"/>
        </w:trPr>
        <w:tc>
          <w:tcPr>
            <w:tcW w:w="1778" w:type="dxa"/>
            <w:tcBorders>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tabs>
                <w:tab w:val="left" w:pos="708"/>
              </w:tabs>
              <w:suppressAutoHyphens/>
              <w:jc w:val="left"/>
              <w:rPr>
                <w:rFonts w:eastAsia="Times New Roman"/>
                <w:color w:val="000000"/>
                <w:sz w:val="20"/>
                <w:szCs w:val="20"/>
                <w:lang w:eastAsia="zh-CN" w:bidi="hi-IN"/>
              </w:rPr>
            </w:pPr>
            <w:r w:rsidRPr="001243BC">
              <w:rPr>
                <w:rFonts w:eastAsia="Times New Roman"/>
                <w:color w:val="000000"/>
                <w:sz w:val="20"/>
                <w:szCs w:val="20"/>
                <w:lang w:eastAsia="zh-CN" w:bidi="hi-IN"/>
              </w:rPr>
              <w:lastRenderedPageBreak/>
              <w:t>11. Где зарегистрировано расторжение брака?</w:t>
            </w:r>
          </w:p>
          <w:p w:rsidR="001243BC" w:rsidRPr="001243BC" w:rsidRDefault="001243BC" w:rsidP="001243BC">
            <w:pPr>
              <w:widowControl w:val="0"/>
              <w:tabs>
                <w:tab w:val="left" w:pos="708"/>
              </w:tabs>
              <w:suppressAutoHyphens/>
              <w:jc w:val="left"/>
              <w:rPr>
                <w:rFonts w:eastAsia="SimSun" w:cs="Mangal"/>
                <w:sz w:val="20"/>
                <w:szCs w:val="20"/>
                <w:lang w:eastAsia="zh-CN" w:bidi="hi-IN"/>
              </w:rPr>
            </w:pPr>
            <w:r w:rsidRPr="001243BC">
              <w:rPr>
                <w:rFonts w:eastAsia="Times New Roman"/>
                <w:i/>
                <w:color w:val="000000"/>
                <w:sz w:val="20"/>
                <w:szCs w:val="20"/>
                <w:lang w:eastAsia="zh-CN" w:bidi="hi-IN"/>
              </w:rPr>
              <w:t>(в случае расторжения брака)</w:t>
            </w:r>
          </w:p>
        </w:tc>
        <w:tc>
          <w:tcPr>
            <w:tcW w:w="2552" w:type="dxa"/>
            <w:tcBorders>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shd w:val="clear" w:color="auto" w:fill="FFFFFF"/>
              <w:suppressAutoHyphens/>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1. В Российской Федерации</w:t>
            </w:r>
          </w:p>
          <w:p w:rsidR="001243BC" w:rsidRPr="001243BC" w:rsidRDefault="001243BC" w:rsidP="001243BC">
            <w:pPr>
              <w:widowControl w:val="0"/>
              <w:shd w:val="clear" w:color="auto" w:fill="FFFFFF"/>
              <w:suppressAutoHyphens/>
              <w:textAlignment w:val="baseline"/>
              <w:rPr>
                <w:rFonts w:eastAsia="Times New Roman" w:cs="Arial"/>
                <w:kern w:val="2"/>
                <w:sz w:val="20"/>
                <w:szCs w:val="20"/>
                <w:lang w:eastAsia="zh-CN"/>
              </w:rPr>
            </w:pPr>
            <w:r w:rsidRPr="001243BC">
              <w:rPr>
                <w:rFonts w:eastAsia="Times New Roman"/>
                <w:color w:val="000000"/>
                <w:kern w:val="2"/>
                <w:sz w:val="20"/>
                <w:szCs w:val="20"/>
                <w:lang w:eastAsia="zh-CN"/>
              </w:rPr>
              <w:t>2. За пределами Российской Федерации</w:t>
            </w:r>
          </w:p>
        </w:tc>
      </w:tr>
    </w:tbl>
    <w:p w:rsidR="001243BC" w:rsidRPr="001243BC" w:rsidRDefault="001243BC" w:rsidP="001243BC">
      <w:pPr>
        <w:widowControl w:val="0"/>
        <w:shd w:val="clear" w:color="auto" w:fill="FFFFFF"/>
        <w:suppressAutoHyphens/>
        <w:jc w:val="center"/>
        <w:textAlignment w:val="baseline"/>
        <w:rPr>
          <w:rFonts w:eastAsia="Arial" w:cs="PT Astra Serif"/>
          <w:color w:val="000000"/>
          <w:kern w:val="2"/>
          <w:sz w:val="20"/>
          <w:szCs w:val="20"/>
          <w:lang w:eastAsia="zh-CN"/>
        </w:rPr>
      </w:pPr>
    </w:p>
    <w:p w:rsidR="001243BC" w:rsidRPr="001243BC" w:rsidRDefault="001243BC" w:rsidP="001243BC">
      <w:pPr>
        <w:widowControl w:val="0"/>
        <w:shd w:val="clear" w:color="auto" w:fill="FFFFFF"/>
        <w:suppressAutoHyphens/>
        <w:jc w:val="center"/>
        <w:textAlignment w:val="baseline"/>
        <w:rPr>
          <w:rFonts w:eastAsia="Arial" w:cs="PT Astra Serif"/>
          <w:color w:val="000000"/>
          <w:kern w:val="2"/>
          <w:sz w:val="20"/>
          <w:szCs w:val="20"/>
          <w:lang w:eastAsia="zh-CN"/>
        </w:rPr>
      </w:pPr>
      <w:r w:rsidRPr="001243BC">
        <w:rPr>
          <w:rFonts w:eastAsia="Arial" w:cs="PT Astra Serif"/>
          <w:color w:val="000000"/>
          <w:kern w:val="2"/>
          <w:sz w:val="20"/>
          <w:szCs w:val="20"/>
          <w:lang w:eastAsia="zh-CN"/>
        </w:rPr>
        <w:t>Таблица № 2. Комбинации значений признаков, каждая из которых соответствует одному варианту предоставления муниципальной услуги</w:t>
      </w:r>
    </w:p>
    <w:p w:rsidR="001243BC" w:rsidRPr="001243BC" w:rsidRDefault="001243BC" w:rsidP="001243BC">
      <w:pPr>
        <w:widowControl w:val="0"/>
        <w:shd w:val="clear" w:color="auto" w:fill="FFFFFF"/>
        <w:suppressAutoHyphens/>
        <w:jc w:val="center"/>
        <w:textAlignment w:val="baseline"/>
        <w:rPr>
          <w:rFonts w:eastAsia="Arial" w:cs="PT Astra Serif"/>
          <w:color w:val="000000"/>
          <w:kern w:val="2"/>
          <w:sz w:val="20"/>
          <w:szCs w:val="20"/>
          <w:lang w:eastAsia="zh-CN"/>
        </w:rPr>
      </w:pPr>
    </w:p>
    <w:tbl>
      <w:tblPr>
        <w:tblW w:w="3985" w:type="dxa"/>
        <w:jc w:val="center"/>
        <w:tblLayout w:type="fixed"/>
        <w:tblLook w:val="04A0" w:firstRow="1" w:lastRow="0" w:firstColumn="1" w:lastColumn="0" w:noHBand="0" w:noVBand="1"/>
      </w:tblPr>
      <w:tblGrid>
        <w:gridCol w:w="2284"/>
        <w:gridCol w:w="1701"/>
      </w:tblGrid>
      <w:tr w:rsidR="001243BC" w:rsidRPr="001243BC" w:rsidTr="001243BC">
        <w:trPr>
          <w:jc w:val="center"/>
        </w:trPr>
        <w:tc>
          <w:tcPr>
            <w:tcW w:w="2284" w:type="dxa"/>
            <w:tcBorders>
              <w:top w:val="single" w:sz="4" w:space="0" w:color="000000"/>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suppressAutoHyphens/>
              <w:jc w:val="center"/>
              <w:textAlignment w:val="baseline"/>
              <w:rPr>
                <w:rFonts w:eastAsia="Times New Roman" w:cs="PT Astra Serif"/>
                <w:kern w:val="2"/>
                <w:sz w:val="20"/>
                <w:szCs w:val="20"/>
                <w:lang w:eastAsia="zh-CN"/>
              </w:rPr>
            </w:pPr>
            <w:r w:rsidRPr="001243BC">
              <w:rPr>
                <w:rFonts w:eastAsia="Times New Roman" w:cs="PT Astra Serif"/>
                <w:kern w:val="2"/>
                <w:sz w:val="20"/>
                <w:szCs w:val="20"/>
                <w:lang w:eastAsia="zh-CN"/>
              </w:rPr>
              <w:t>Категория заявителя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suppressAutoHyphens/>
              <w:jc w:val="center"/>
              <w:textAlignment w:val="baseline"/>
              <w:rPr>
                <w:rFonts w:eastAsia="Times New Roman" w:cs="Arial"/>
                <w:kern w:val="2"/>
                <w:sz w:val="20"/>
                <w:szCs w:val="20"/>
                <w:lang w:eastAsia="zh-CN"/>
              </w:rPr>
            </w:pPr>
            <w:r w:rsidRPr="001243BC">
              <w:rPr>
                <w:rFonts w:eastAsia="Times New Roman" w:cs="PT Astra Serif"/>
                <w:kern w:val="2"/>
                <w:sz w:val="20"/>
                <w:szCs w:val="20"/>
                <w:lang w:eastAsia="zh-CN"/>
              </w:rPr>
              <w:t>Результат</w:t>
            </w:r>
            <w:r w:rsidRPr="001243BC">
              <w:rPr>
                <w:rFonts w:eastAsia="Arial" w:cs="PT Astra Serif"/>
                <w:color w:val="000000"/>
                <w:kern w:val="2"/>
                <w:sz w:val="20"/>
                <w:szCs w:val="20"/>
                <w:lang w:eastAsia="zh-CN"/>
              </w:rPr>
              <w:t xml:space="preserve"> предоставления муниципальной услуги</w:t>
            </w:r>
          </w:p>
        </w:tc>
      </w:tr>
      <w:tr w:rsidR="001243BC" w:rsidRPr="001243BC" w:rsidTr="001243BC">
        <w:trPr>
          <w:jc w:val="center"/>
        </w:trPr>
        <w:tc>
          <w:tcPr>
            <w:tcW w:w="398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243BC" w:rsidRPr="001243BC" w:rsidRDefault="001243BC" w:rsidP="001243BC">
            <w:pPr>
              <w:widowControl w:val="0"/>
              <w:suppressAutoHyphens/>
              <w:jc w:val="center"/>
              <w:textAlignment w:val="baseline"/>
              <w:rPr>
                <w:rFonts w:eastAsia="Times New Roman" w:cs="Arial"/>
                <w:kern w:val="2"/>
                <w:sz w:val="20"/>
                <w:szCs w:val="20"/>
                <w:lang w:eastAsia="zh-CN"/>
              </w:rPr>
            </w:pPr>
            <w:r w:rsidRPr="001243BC">
              <w:rPr>
                <w:rFonts w:eastAsia="Times New Roman" w:cs="PT Astra Serif"/>
                <w:kern w:val="2"/>
                <w:sz w:val="20"/>
                <w:szCs w:val="20"/>
                <w:lang w:eastAsia="zh-CN"/>
              </w:rPr>
              <w:t>Вариант № 1: «</w:t>
            </w:r>
            <w:r w:rsidRPr="001243BC">
              <w:rPr>
                <w:rFonts w:eastAsia="Times New Roman"/>
                <w:bCs/>
                <w:color w:val="000000"/>
                <w:kern w:val="2"/>
                <w:sz w:val="20"/>
                <w:szCs w:val="20"/>
                <w:lang w:eastAsia="ru-RU"/>
              </w:rPr>
              <w:t>П</w:t>
            </w:r>
            <w:r w:rsidRPr="001243BC">
              <w:rPr>
                <w:rFonts w:eastAsia="Times New Roman" w:cs="Arial"/>
                <w:bCs/>
                <w:color w:val="000000"/>
                <w:kern w:val="2"/>
                <w:sz w:val="20"/>
                <w:szCs w:val="20"/>
                <w:lang w:eastAsia="zh-CN"/>
              </w:rPr>
              <w:t>остановка гражданина на учёт в качестве имеющего право на получение бесплатно в собственность земельного участка</w:t>
            </w:r>
            <w:r w:rsidRPr="001243BC">
              <w:rPr>
                <w:rFonts w:eastAsia="Calibri" w:cs="PT Astra Serif"/>
                <w:color w:val="000000"/>
                <w:kern w:val="2"/>
                <w:sz w:val="20"/>
                <w:szCs w:val="20"/>
                <w:lang w:eastAsia="zh-CN"/>
              </w:rPr>
              <w:t>»</w:t>
            </w:r>
          </w:p>
        </w:tc>
      </w:tr>
      <w:tr w:rsidR="001243BC" w:rsidRPr="001243BC" w:rsidTr="001243BC">
        <w:trPr>
          <w:jc w:val="center"/>
        </w:trPr>
        <w:tc>
          <w:tcPr>
            <w:tcW w:w="22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shd w:val="clear" w:color="auto" w:fill="FFFFFF"/>
              <w:suppressAutoHyphens/>
              <w:jc w:val="left"/>
              <w:textAlignment w:val="baseline"/>
              <w:rPr>
                <w:rFonts w:eastAsia="Times New Roman" w:cs="Arial"/>
                <w:kern w:val="2"/>
                <w:sz w:val="20"/>
                <w:szCs w:val="20"/>
                <w:lang w:eastAsia="zh-CN"/>
              </w:rPr>
            </w:pPr>
            <w:r w:rsidRPr="001243BC">
              <w:rPr>
                <w:rFonts w:eastAsia="Times New Roman" w:cs="PT Astra Serif"/>
                <w:color w:val="000000"/>
                <w:kern w:val="2"/>
                <w:sz w:val="20"/>
                <w:szCs w:val="20"/>
              </w:rPr>
              <w:t>Физическое лицо, указанное в статье 7 Закона Тамбовской области от 05.12.2007 № 316-З «О регулировании земельных отношений в Тамбовской области» (далее – Закон области № 316-З)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suppressAutoHyphens/>
              <w:textAlignment w:val="baseline"/>
              <w:rPr>
                <w:rFonts w:eastAsia="Times New Roman" w:cs="Arial"/>
                <w:bCs/>
                <w:color w:val="000000"/>
                <w:kern w:val="2"/>
                <w:sz w:val="20"/>
                <w:szCs w:val="20"/>
                <w:lang w:eastAsia="zh-CN"/>
              </w:rPr>
            </w:pPr>
            <w:r w:rsidRPr="001243BC">
              <w:rPr>
                <w:rFonts w:eastAsia="Times New Roman" w:cs="Arial"/>
                <w:bCs/>
                <w:color w:val="000000"/>
                <w:kern w:val="2"/>
                <w:sz w:val="20"/>
                <w:szCs w:val="20"/>
                <w:lang w:eastAsia="zh-CN"/>
              </w:rPr>
              <w:t>Решение о постановке на учёт гражданина в качестве имеющего право на получение бесплатно в собственность земельного участка</w:t>
            </w:r>
          </w:p>
        </w:tc>
      </w:tr>
      <w:tr w:rsidR="001243BC" w:rsidRPr="001243BC" w:rsidTr="001243BC">
        <w:trPr>
          <w:jc w:val="center"/>
        </w:trPr>
        <w:tc>
          <w:tcPr>
            <w:tcW w:w="2284" w:type="dxa"/>
            <w:vMerge/>
            <w:tcBorders>
              <w:top w:val="single" w:sz="4" w:space="0" w:color="000000"/>
              <w:left w:val="single" w:sz="4" w:space="0" w:color="000000"/>
              <w:bottom w:val="single" w:sz="4" w:space="0" w:color="000000"/>
              <w:right w:val="single" w:sz="4" w:space="0" w:color="000000"/>
            </w:tcBorders>
            <w:shd w:val="clear" w:color="auto" w:fill="auto"/>
          </w:tcPr>
          <w:p w:rsidR="001243BC" w:rsidRPr="001243BC" w:rsidRDefault="001243BC" w:rsidP="001243BC">
            <w:pPr>
              <w:jc w:val="left"/>
              <w:rPr>
                <w:rFonts w:eastAsia="NSimSun" w:cs="Mangal"/>
                <w:kern w:val="2"/>
                <w:sz w:val="20"/>
                <w:szCs w:val="20"/>
                <w:lang w:eastAsia="zh-CN" w:bidi="hi-I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suppressAutoHyphens/>
              <w:textAlignment w:val="baseline"/>
              <w:rPr>
                <w:rFonts w:eastAsia="Times New Roman" w:cs="Arial"/>
                <w:bCs/>
                <w:color w:val="000000"/>
                <w:kern w:val="2"/>
                <w:sz w:val="20"/>
                <w:szCs w:val="20"/>
                <w:lang w:eastAsia="zh-CN"/>
              </w:rPr>
            </w:pPr>
            <w:r w:rsidRPr="001243BC">
              <w:rPr>
                <w:rFonts w:eastAsia="Times New Roman" w:cs="Arial"/>
                <w:bCs/>
                <w:color w:val="000000"/>
                <w:kern w:val="2"/>
                <w:sz w:val="20"/>
                <w:szCs w:val="20"/>
                <w:lang w:eastAsia="zh-CN"/>
              </w:rPr>
              <w:t>Решение об отказе в постановке на учёт гражданина в качестве имеющего право на получение бесплатно в собственность земельного участка</w:t>
            </w:r>
          </w:p>
        </w:tc>
      </w:tr>
      <w:tr w:rsidR="001243BC" w:rsidRPr="001243BC" w:rsidTr="001243BC">
        <w:trPr>
          <w:jc w:val="center"/>
        </w:trPr>
        <w:tc>
          <w:tcPr>
            <w:tcW w:w="3985" w:type="dxa"/>
            <w:gridSpan w:val="2"/>
            <w:tcBorders>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suppressAutoHyphens/>
              <w:jc w:val="center"/>
              <w:textAlignment w:val="baseline"/>
              <w:rPr>
                <w:rFonts w:eastAsia="Times New Roman" w:cs="Arial"/>
                <w:bCs/>
                <w:color w:val="000000"/>
                <w:kern w:val="2"/>
                <w:sz w:val="20"/>
                <w:szCs w:val="20"/>
                <w:lang w:eastAsia="zh-CN"/>
              </w:rPr>
            </w:pPr>
            <w:r w:rsidRPr="001243BC">
              <w:rPr>
                <w:rFonts w:eastAsia="Times New Roman" w:cs="Arial"/>
                <w:bCs/>
                <w:color w:val="000000"/>
                <w:kern w:val="2"/>
                <w:sz w:val="20"/>
                <w:szCs w:val="20"/>
                <w:lang w:eastAsia="zh-CN"/>
              </w:rPr>
              <w:t>Вариант №2 «Представление сведений об учете в целях бесплатного предоставления земельного участка»</w:t>
            </w:r>
          </w:p>
        </w:tc>
      </w:tr>
      <w:tr w:rsidR="001243BC" w:rsidRPr="001243BC" w:rsidTr="001243BC">
        <w:trPr>
          <w:jc w:val="center"/>
        </w:trPr>
        <w:tc>
          <w:tcPr>
            <w:tcW w:w="2284" w:type="dxa"/>
            <w:vMerge w:val="restart"/>
            <w:tcBorders>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shd w:val="clear" w:color="auto" w:fill="FFFFFF"/>
              <w:suppressAutoHyphens/>
              <w:jc w:val="left"/>
              <w:textAlignment w:val="baseline"/>
              <w:rPr>
                <w:rFonts w:eastAsia="Times New Roman" w:cs="Arial"/>
                <w:kern w:val="2"/>
                <w:sz w:val="20"/>
                <w:szCs w:val="20"/>
                <w:lang w:eastAsia="zh-CN"/>
              </w:rPr>
            </w:pPr>
            <w:r w:rsidRPr="001243BC">
              <w:rPr>
                <w:rFonts w:eastAsia="Times New Roman" w:cs="PT Astra Serif"/>
                <w:bCs/>
                <w:color w:val="000000"/>
                <w:kern w:val="2"/>
                <w:sz w:val="20"/>
                <w:szCs w:val="20"/>
              </w:rPr>
              <w:t>Физическое лицо, указанное в статье 7 Закона области № 316-З</w:t>
            </w:r>
          </w:p>
        </w:tc>
        <w:tc>
          <w:tcPr>
            <w:tcW w:w="1701" w:type="dxa"/>
            <w:tcBorders>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suppressAutoHyphens/>
              <w:textAlignment w:val="baseline"/>
              <w:rPr>
                <w:rFonts w:eastAsia="Times New Roman" w:cs="Arial"/>
                <w:bCs/>
                <w:color w:val="000000"/>
                <w:kern w:val="2"/>
                <w:sz w:val="20"/>
                <w:szCs w:val="20"/>
                <w:lang w:eastAsia="zh-CN"/>
              </w:rPr>
            </w:pPr>
            <w:r w:rsidRPr="001243BC">
              <w:rPr>
                <w:rFonts w:eastAsia="Times New Roman" w:cs="Arial"/>
                <w:bCs/>
                <w:color w:val="000000"/>
                <w:kern w:val="2"/>
                <w:sz w:val="20"/>
                <w:szCs w:val="20"/>
                <w:lang w:eastAsia="zh-CN"/>
              </w:rPr>
              <w:t>Решение о предоставлении сведений об учете в целях бесплатного предоставления земельного участка</w:t>
            </w:r>
          </w:p>
        </w:tc>
      </w:tr>
      <w:tr w:rsidR="001243BC" w:rsidRPr="001243BC" w:rsidTr="001243BC">
        <w:trPr>
          <w:jc w:val="center"/>
        </w:trPr>
        <w:tc>
          <w:tcPr>
            <w:tcW w:w="2284" w:type="dxa"/>
            <w:vMerge/>
            <w:tcBorders>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suppressAutoHyphens/>
              <w:textAlignment w:val="baseline"/>
              <w:rPr>
                <w:rFonts w:eastAsia="Times New Roman" w:cs="Arial"/>
                <w:bCs/>
                <w:color w:val="000000"/>
                <w:kern w:val="2"/>
                <w:sz w:val="20"/>
                <w:szCs w:val="20"/>
                <w:lang w:eastAsia="zh-CN"/>
              </w:rPr>
            </w:pPr>
          </w:p>
        </w:tc>
        <w:tc>
          <w:tcPr>
            <w:tcW w:w="1701" w:type="dxa"/>
            <w:tcBorders>
              <w:left w:val="single" w:sz="4" w:space="0" w:color="000000"/>
              <w:bottom w:val="single" w:sz="4" w:space="0" w:color="000000"/>
              <w:right w:val="single" w:sz="4" w:space="0" w:color="000000"/>
            </w:tcBorders>
            <w:shd w:val="clear" w:color="auto" w:fill="auto"/>
          </w:tcPr>
          <w:p w:rsidR="001243BC" w:rsidRPr="001243BC" w:rsidRDefault="001243BC" w:rsidP="001243BC">
            <w:pPr>
              <w:widowControl w:val="0"/>
              <w:suppressAutoHyphens/>
              <w:textAlignment w:val="baseline"/>
              <w:rPr>
                <w:rFonts w:eastAsia="Times New Roman" w:cs="Arial"/>
                <w:bCs/>
                <w:color w:val="000000"/>
                <w:kern w:val="2"/>
                <w:sz w:val="20"/>
                <w:szCs w:val="20"/>
                <w:lang w:eastAsia="zh-CN"/>
              </w:rPr>
            </w:pPr>
            <w:r w:rsidRPr="001243BC">
              <w:rPr>
                <w:rFonts w:eastAsia="Times New Roman" w:cs="Arial"/>
                <w:bCs/>
                <w:color w:val="000000"/>
                <w:kern w:val="2"/>
                <w:sz w:val="20"/>
                <w:szCs w:val="20"/>
                <w:lang w:eastAsia="zh-CN"/>
              </w:rPr>
              <w:t>Решение об отказе в предоставлении сведений об учете в целях бесплатного предоставления земельного участка</w:t>
            </w:r>
          </w:p>
        </w:tc>
      </w:tr>
      <w:tr w:rsidR="001243BC" w:rsidRPr="001243BC" w:rsidTr="001243BC">
        <w:trPr>
          <w:jc w:val="center"/>
        </w:trPr>
        <w:tc>
          <w:tcPr>
            <w:tcW w:w="3985"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243BC" w:rsidRPr="001243BC" w:rsidRDefault="001243BC" w:rsidP="001243BC">
            <w:pPr>
              <w:widowControl w:val="0"/>
              <w:suppressAutoHyphens/>
              <w:jc w:val="center"/>
              <w:textAlignment w:val="baseline"/>
              <w:rPr>
                <w:rFonts w:eastAsia="Times New Roman" w:cs="Arial"/>
                <w:kern w:val="2"/>
                <w:sz w:val="20"/>
                <w:szCs w:val="20"/>
                <w:lang w:eastAsia="zh-CN"/>
              </w:rPr>
            </w:pPr>
            <w:r w:rsidRPr="001243BC">
              <w:rPr>
                <w:rFonts w:eastAsia="Times New Roman" w:cs="PT Astra Serif"/>
                <w:kern w:val="2"/>
                <w:sz w:val="20"/>
                <w:szCs w:val="20"/>
                <w:lang w:eastAsia="zh-CN"/>
              </w:rPr>
              <w:lastRenderedPageBreak/>
              <w:t>Вариант № 3: «И</w:t>
            </w:r>
            <w:r w:rsidRPr="001243BC">
              <w:rPr>
                <w:rFonts w:eastAsia="Times New Roman" w:cs="Arial"/>
                <w:kern w:val="2"/>
                <w:sz w:val="20"/>
                <w:szCs w:val="20"/>
                <w:lang w:eastAsia="zh-CN"/>
              </w:rPr>
              <w:t>справление допущенных опечаток и (или) ошибок в направленных (выданных) в результате предоставления муниципальной услуги документах</w:t>
            </w:r>
            <w:r w:rsidRPr="001243BC">
              <w:rPr>
                <w:rFonts w:eastAsia="Times New Roman" w:cs="PT Astra Serif"/>
                <w:kern w:val="2"/>
                <w:sz w:val="20"/>
                <w:szCs w:val="20"/>
                <w:lang w:eastAsia="zh-CN"/>
              </w:rPr>
              <w:t>»</w:t>
            </w:r>
          </w:p>
        </w:tc>
      </w:tr>
      <w:tr w:rsidR="001243BC" w:rsidRPr="001243BC" w:rsidTr="001243BC">
        <w:trPr>
          <w:jc w:val="center"/>
        </w:trPr>
        <w:tc>
          <w:tcPr>
            <w:tcW w:w="2284"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1243BC" w:rsidRPr="001243BC" w:rsidRDefault="001243BC" w:rsidP="001243BC">
            <w:pPr>
              <w:widowControl w:val="0"/>
              <w:shd w:val="clear" w:color="auto" w:fill="FFFFFF"/>
              <w:suppressAutoHyphens/>
              <w:jc w:val="left"/>
              <w:textAlignment w:val="baseline"/>
              <w:rPr>
                <w:rFonts w:eastAsia="Times New Roman" w:cs="Arial"/>
                <w:kern w:val="2"/>
                <w:sz w:val="20"/>
                <w:szCs w:val="20"/>
                <w:lang w:eastAsia="zh-CN"/>
              </w:rPr>
            </w:pPr>
            <w:r w:rsidRPr="001243BC">
              <w:rPr>
                <w:rFonts w:eastAsia="Times New Roman" w:cs="PT Astra Serif"/>
                <w:bCs/>
                <w:color w:val="000000"/>
                <w:kern w:val="2"/>
                <w:sz w:val="20"/>
                <w:szCs w:val="20"/>
              </w:rPr>
              <w:t>Физическое лицо, указанное в статье 7 Закона области № 316-З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1243BC" w:rsidRPr="001243BC" w:rsidRDefault="001243BC" w:rsidP="001243BC">
            <w:pPr>
              <w:widowControl w:val="0"/>
              <w:suppressAutoHyphens/>
              <w:textAlignment w:val="baseline"/>
              <w:rPr>
                <w:rFonts w:eastAsia="Times New Roman" w:cs="Arial"/>
                <w:bCs/>
                <w:color w:val="000000"/>
                <w:kern w:val="2"/>
                <w:sz w:val="20"/>
                <w:szCs w:val="20"/>
                <w:lang w:eastAsia="zh-CN"/>
              </w:rPr>
            </w:pPr>
            <w:r w:rsidRPr="001243BC">
              <w:rPr>
                <w:rFonts w:eastAsia="Times New Roman" w:cs="Arial"/>
                <w:bCs/>
                <w:color w:val="000000"/>
                <w:kern w:val="2"/>
                <w:sz w:val="20"/>
                <w:szCs w:val="20"/>
                <w:lang w:eastAsia="zh-CN"/>
              </w:rPr>
              <w:t>Исправление допущенных опечаток и (или) ошибок в направленных (выданных) в результате предоставления муниципальной услуги документах</w:t>
            </w:r>
          </w:p>
        </w:tc>
      </w:tr>
      <w:tr w:rsidR="001243BC" w:rsidRPr="001243BC" w:rsidTr="001243BC">
        <w:trPr>
          <w:jc w:val="center"/>
        </w:trPr>
        <w:tc>
          <w:tcPr>
            <w:tcW w:w="2284"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1243BC" w:rsidRPr="001243BC" w:rsidRDefault="001243BC" w:rsidP="001243BC">
            <w:pPr>
              <w:jc w:val="left"/>
              <w:rPr>
                <w:rFonts w:eastAsia="NSimSun" w:cs="Mangal"/>
                <w:kern w:val="2"/>
                <w:sz w:val="20"/>
                <w:szCs w:val="20"/>
                <w:lang w:eastAsia="zh-CN" w:bidi="hi-IN"/>
              </w:rPr>
            </w:pPr>
          </w:p>
        </w:tc>
        <w:tc>
          <w:tcPr>
            <w:tcW w:w="1701"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1243BC" w:rsidRPr="001243BC" w:rsidRDefault="001243BC" w:rsidP="001243BC">
            <w:pPr>
              <w:widowControl w:val="0"/>
              <w:suppressAutoHyphens/>
              <w:textAlignment w:val="baseline"/>
              <w:rPr>
                <w:rFonts w:eastAsia="Times New Roman" w:cs="Arial"/>
                <w:bCs/>
                <w:color w:val="000000"/>
                <w:kern w:val="2"/>
                <w:sz w:val="20"/>
                <w:szCs w:val="20"/>
                <w:lang w:eastAsia="zh-CN"/>
              </w:rPr>
            </w:pPr>
            <w:r w:rsidRPr="001243BC">
              <w:rPr>
                <w:rFonts w:eastAsia="Times New Roman" w:cs="Arial"/>
                <w:bCs/>
                <w:color w:val="000000"/>
                <w:kern w:val="2"/>
                <w:sz w:val="20"/>
                <w:szCs w:val="20"/>
                <w:lang w:eastAsia="zh-CN"/>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1243BC" w:rsidRPr="001243BC" w:rsidTr="001243BC">
        <w:trPr>
          <w:jc w:val="center"/>
        </w:trPr>
        <w:tc>
          <w:tcPr>
            <w:tcW w:w="3985"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243BC" w:rsidRPr="001243BC" w:rsidRDefault="001243BC" w:rsidP="001243BC">
            <w:pPr>
              <w:suppressAutoHyphens/>
              <w:ind w:right="57"/>
              <w:jc w:val="center"/>
              <w:rPr>
                <w:rFonts w:eastAsia="NSimSun" w:cs="Mangal"/>
                <w:kern w:val="2"/>
                <w:sz w:val="20"/>
                <w:szCs w:val="20"/>
                <w:lang w:eastAsia="zh-CN" w:bidi="hi-IN"/>
              </w:rPr>
            </w:pPr>
            <w:r w:rsidRPr="001243BC">
              <w:rPr>
                <w:rFonts w:eastAsia="Times New Roman"/>
                <w:kern w:val="2"/>
                <w:sz w:val="20"/>
                <w:szCs w:val="20"/>
                <w:lang w:eastAsia="ru-RU" w:bidi="hi-IN"/>
              </w:rPr>
              <w:t>Вариант № 4: «Получение дубликата документа, ранее выданного по результатам предоставления муниципальной услуги»</w:t>
            </w:r>
          </w:p>
        </w:tc>
      </w:tr>
      <w:tr w:rsidR="001243BC" w:rsidRPr="001243BC" w:rsidTr="001243BC">
        <w:trPr>
          <w:jc w:val="center"/>
        </w:trPr>
        <w:tc>
          <w:tcPr>
            <w:tcW w:w="2284"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1243BC" w:rsidRPr="001243BC" w:rsidRDefault="001243BC" w:rsidP="001243BC">
            <w:pPr>
              <w:widowControl w:val="0"/>
              <w:shd w:val="clear" w:color="auto" w:fill="FFFFFF"/>
              <w:suppressAutoHyphens/>
              <w:jc w:val="left"/>
              <w:textAlignment w:val="baseline"/>
              <w:rPr>
                <w:rFonts w:eastAsia="Times New Roman" w:cs="Arial"/>
                <w:kern w:val="2"/>
                <w:sz w:val="20"/>
                <w:szCs w:val="20"/>
                <w:lang w:eastAsia="zh-CN"/>
              </w:rPr>
            </w:pPr>
            <w:r w:rsidRPr="001243BC">
              <w:rPr>
                <w:rFonts w:eastAsia="Times New Roman" w:cs="PT Astra Serif"/>
                <w:bCs/>
                <w:color w:val="000000"/>
                <w:kern w:val="2"/>
                <w:sz w:val="20"/>
                <w:szCs w:val="20"/>
              </w:rPr>
              <w:t>Физическое лицо, указанное в статье 7 Закона области № 316-З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1243BC" w:rsidRPr="001243BC" w:rsidRDefault="001243BC" w:rsidP="001243BC">
            <w:pPr>
              <w:widowControl w:val="0"/>
              <w:suppressAutoHyphens/>
              <w:textAlignment w:val="baseline"/>
              <w:rPr>
                <w:rFonts w:eastAsia="Times New Roman" w:cs="Arial"/>
                <w:bCs/>
                <w:color w:val="000000"/>
                <w:kern w:val="2"/>
                <w:sz w:val="20"/>
                <w:szCs w:val="20"/>
                <w:lang w:eastAsia="zh-CN"/>
              </w:rPr>
            </w:pPr>
            <w:r w:rsidRPr="001243BC">
              <w:rPr>
                <w:rFonts w:eastAsia="Times New Roman" w:cs="Arial"/>
                <w:bCs/>
                <w:color w:val="000000"/>
                <w:kern w:val="2"/>
                <w:sz w:val="20"/>
                <w:szCs w:val="20"/>
                <w:lang w:eastAsia="zh-CN"/>
              </w:rPr>
              <w:t>Выдача дубликата документа, ранее выданного по результатам предоставления муниципальной услуги</w:t>
            </w:r>
          </w:p>
        </w:tc>
      </w:tr>
      <w:tr w:rsidR="001243BC" w:rsidRPr="001243BC" w:rsidTr="001243BC">
        <w:trPr>
          <w:jc w:val="center"/>
        </w:trPr>
        <w:tc>
          <w:tcPr>
            <w:tcW w:w="2284"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1243BC" w:rsidRPr="001243BC" w:rsidRDefault="001243BC" w:rsidP="001243BC">
            <w:pPr>
              <w:jc w:val="left"/>
              <w:rPr>
                <w:rFonts w:eastAsia="NSimSun" w:cs="Mangal"/>
                <w:kern w:val="2"/>
                <w:sz w:val="20"/>
                <w:szCs w:val="20"/>
                <w:shd w:val="clear" w:color="auto" w:fill="FFFF00"/>
                <w:lang w:eastAsia="zh-CN" w:bidi="hi-I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1243BC" w:rsidRPr="001243BC" w:rsidRDefault="001243BC" w:rsidP="001243BC">
            <w:pPr>
              <w:widowControl w:val="0"/>
              <w:suppressAutoHyphens/>
              <w:textAlignment w:val="baseline"/>
              <w:rPr>
                <w:rFonts w:eastAsia="Times New Roman" w:cs="Arial"/>
                <w:bCs/>
                <w:color w:val="000000"/>
                <w:kern w:val="2"/>
                <w:sz w:val="20"/>
                <w:szCs w:val="20"/>
                <w:lang w:eastAsia="zh-CN"/>
              </w:rPr>
            </w:pPr>
            <w:r w:rsidRPr="001243BC">
              <w:rPr>
                <w:rFonts w:eastAsia="Times New Roman" w:cs="Arial"/>
                <w:bCs/>
                <w:color w:val="000000"/>
                <w:kern w:val="2"/>
                <w:sz w:val="20"/>
                <w:szCs w:val="20"/>
                <w:lang w:eastAsia="zh-CN"/>
              </w:rPr>
              <w:t>Отказ в выдаче дубликата документа, ранее выданного по результатам предоставления муниципальной услуги</w:t>
            </w:r>
          </w:p>
        </w:tc>
      </w:tr>
    </w:tbl>
    <w:p w:rsidR="001243BC" w:rsidRPr="001243BC" w:rsidRDefault="001243BC" w:rsidP="001243BC">
      <w:pPr>
        <w:widowControl w:val="0"/>
        <w:suppressAutoHyphens/>
        <w:ind w:firstLine="720"/>
        <w:textAlignment w:val="baseline"/>
        <w:rPr>
          <w:rFonts w:eastAsia="Times New Roman" w:cs="Arial"/>
          <w:kern w:val="2"/>
          <w:sz w:val="20"/>
          <w:szCs w:val="20"/>
          <w:lang w:eastAsia="zh-CN"/>
        </w:rPr>
      </w:pPr>
    </w:p>
    <w:p w:rsidR="001243BC" w:rsidRPr="001243BC" w:rsidRDefault="001243BC" w:rsidP="001243BC">
      <w:pPr>
        <w:widowControl w:val="0"/>
        <w:suppressAutoHyphens/>
        <w:ind w:firstLine="720"/>
        <w:textAlignment w:val="baseline"/>
        <w:rPr>
          <w:rFonts w:eastAsia="Times New Roman" w:cs="Arial"/>
          <w:kern w:val="2"/>
          <w:sz w:val="20"/>
          <w:szCs w:val="20"/>
          <w:lang w:eastAsia="zh-CN"/>
        </w:rPr>
      </w:pP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textAlignment w:val="baseline"/>
        <w:rPr>
          <w:rFonts w:eastAsia="Times New Roman"/>
          <w:sz w:val="20"/>
          <w:szCs w:val="20"/>
          <w:lang w:eastAsia="ru-RU"/>
        </w:rPr>
      </w:pP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textAlignment w:val="baseline"/>
        <w:rPr>
          <w:rFonts w:eastAsia="Times New Roman"/>
          <w:sz w:val="20"/>
          <w:szCs w:val="20"/>
          <w:lang w:eastAsia="ru-RU"/>
        </w:rPr>
      </w:pP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textAlignment w:val="baseline"/>
        <w:rPr>
          <w:rFonts w:eastAsia="Times New Roman"/>
          <w:sz w:val="20"/>
          <w:szCs w:val="20"/>
          <w:lang w:eastAsia="ru-RU"/>
        </w:rPr>
      </w:pP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rPr>
          <w:rFonts w:eastAsia="Times New Roman"/>
          <w:sz w:val="20"/>
          <w:szCs w:val="20"/>
          <w:lang w:eastAsia="ru-RU"/>
        </w:rPr>
      </w:pP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rPr>
          <w:rFonts w:eastAsia="Calibri"/>
          <w:sz w:val="20"/>
          <w:szCs w:val="20"/>
        </w:rPr>
      </w:pPr>
      <w:r w:rsidRPr="001243BC">
        <w:rPr>
          <w:rFonts w:eastAsia="Times New Roman"/>
          <w:sz w:val="20"/>
          <w:szCs w:val="20"/>
          <w:lang w:eastAsia="ru-RU"/>
        </w:rPr>
        <w:t>Приложение № 2</w:t>
      </w:r>
    </w:p>
    <w:p w:rsidR="001243BC" w:rsidRPr="001243BC" w:rsidRDefault="001243BC" w:rsidP="001243BC">
      <w:pPr>
        <w:widowControl w:val="0"/>
        <w:shd w:val="clear" w:color="auto" w:fill="FFFFFF"/>
        <w:suppressAutoHyphens/>
        <w:rPr>
          <w:rFonts w:eastAsia="Times New Roman" w:cs="Arial"/>
          <w:sz w:val="20"/>
          <w:szCs w:val="20"/>
          <w:lang w:eastAsia="zh-CN"/>
        </w:rPr>
      </w:pPr>
      <w:r w:rsidRPr="001243BC">
        <w:rPr>
          <w:rFonts w:eastAsia="Times New Roman" w:cs="Arial"/>
          <w:sz w:val="20"/>
          <w:szCs w:val="20"/>
          <w:lang w:eastAsia="zh-CN"/>
        </w:rPr>
        <w:t>к административному регламенту</w:t>
      </w:r>
    </w:p>
    <w:p w:rsidR="001243BC" w:rsidRPr="001243BC" w:rsidRDefault="001243BC" w:rsidP="001243BC">
      <w:pPr>
        <w:widowControl w:val="0"/>
        <w:shd w:val="clear" w:color="auto" w:fill="FFFFFF"/>
        <w:suppressAutoHyphens/>
        <w:rPr>
          <w:rFonts w:eastAsia="Times New Roman" w:cs="Arial"/>
          <w:sz w:val="20"/>
          <w:szCs w:val="20"/>
          <w:lang w:eastAsia="zh-CN"/>
        </w:rPr>
      </w:pPr>
      <w:r w:rsidRPr="001243BC">
        <w:rPr>
          <w:rFonts w:eastAsia="Times New Roman" w:cs="Arial"/>
          <w:color w:val="000000"/>
          <w:sz w:val="20"/>
          <w:szCs w:val="20"/>
          <w:lang w:eastAsia="zh-CN"/>
        </w:rPr>
        <w:t xml:space="preserve">предоставления муниципальной услуги </w:t>
      </w:r>
      <w:r w:rsidRPr="001243BC">
        <w:rPr>
          <w:rFonts w:eastAsia="Arial" w:cs="Courier New"/>
          <w:bCs/>
          <w:color w:val="000000"/>
          <w:sz w:val="20"/>
          <w:szCs w:val="20"/>
          <w:lang w:eastAsia="zh-CN" w:bidi="hi-IN"/>
        </w:rPr>
        <w:t>«</w:t>
      </w:r>
      <w:r w:rsidRPr="001243BC">
        <w:rPr>
          <w:rFonts w:eastAsia="Arial"/>
          <w:color w:val="000000"/>
          <w:sz w:val="20"/>
          <w:szCs w:val="20"/>
          <w:lang w:eastAsia="zh-CN" w:bidi="hi-IN"/>
        </w:rPr>
        <w:t>Постановка граждан на учет в качестве лиц, имеющих право на предоставление земельных участков в собственность бесплатно</w:t>
      </w:r>
      <w:r w:rsidRPr="001243BC">
        <w:rPr>
          <w:rFonts w:eastAsia="Arial" w:cs="Courier New"/>
          <w:bCs/>
          <w:color w:val="000000"/>
          <w:sz w:val="20"/>
          <w:szCs w:val="20"/>
          <w:lang w:eastAsia="zh-CN" w:bidi="hi-IN"/>
        </w:rPr>
        <w:t>»</w:t>
      </w:r>
    </w:p>
    <w:p w:rsidR="001243BC" w:rsidRPr="001243BC" w:rsidRDefault="001243BC" w:rsidP="001243BC">
      <w:pPr>
        <w:widowControl w:val="0"/>
        <w:suppressAutoHyphens/>
        <w:spacing w:before="1"/>
        <w:jc w:val="left"/>
        <w:textAlignment w:val="baseline"/>
        <w:rPr>
          <w:rFonts w:eastAsia="Times New Roman"/>
          <w:sz w:val="20"/>
          <w:szCs w:val="20"/>
        </w:rPr>
      </w:pPr>
    </w:p>
    <w:p w:rsidR="001243BC" w:rsidRPr="001243BC" w:rsidRDefault="001243BC" w:rsidP="001243BC">
      <w:pPr>
        <w:widowControl w:val="0"/>
        <w:suppressAutoHyphens/>
        <w:spacing w:before="1"/>
        <w:jc w:val="left"/>
        <w:textAlignment w:val="baseline"/>
        <w:rPr>
          <w:rFonts w:eastAsia="Times New Roman"/>
          <w:sz w:val="20"/>
          <w:szCs w:val="20"/>
        </w:rPr>
      </w:pPr>
    </w:p>
    <w:p w:rsidR="001243BC" w:rsidRPr="001243BC" w:rsidRDefault="001243BC" w:rsidP="001243BC">
      <w:pPr>
        <w:widowControl w:val="0"/>
        <w:suppressAutoHyphens/>
        <w:ind w:left="171" w:right="163"/>
        <w:jc w:val="center"/>
        <w:textAlignment w:val="baseline"/>
        <w:outlineLvl w:val="0"/>
        <w:rPr>
          <w:rFonts w:eastAsia="Times New Roman"/>
          <w:b/>
          <w:bCs/>
          <w:sz w:val="20"/>
          <w:szCs w:val="20"/>
        </w:rPr>
      </w:pPr>
    </w:p>
    <w:tbl>
      <w:tblPr>
        <w:tblW w:w="4891" w:type="pct"/>
        <w:tblInd w:w="45" w:type="dxa"/>
        <w:tblLayout w:type="fixed"/>
        <w:tblCellMar>
          <w:top w:w="55" w:type="dxa"/>
          <w:left w:w="55" w:type="dxa"/>
          <w:bottom w:w="55" w:type="dxa"/>
          <w:right w:w="55" w:type="dxa"/>
        </w:tblCellMar>
        <w:tblLook w:val="04A0" w:firstRow="1" w:lastRow="0" w:firstColumn="1" w:lastColumn="0" w:noHBand="0" w:noVBand="1"/>
      </w:tblPr>
      <w:tblGrid>
        <w:gridCol w:w="152"/>
        <w:gridCol w:w="4179"/>
      </w:tblGrid>
      <w:tr w:rsidR="001243BC" w:rsidRPr="001243BC" w:rsidTr="001243BC">
        <w:tc>
          <w:tcPr>
            <w:tcW w:w="152" w:type="dxa"/>
            <w:shd w:val="clear" w:color="auto" w:fill="auto"/>
          </w:tcPr>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Times New Roman"/>
                <w:b/>
                <w:strike/>
                <w:color w:val="000000"/>
                <w:kern w:val="2"/>
                <w:sz w:val="20"/>
                <w:szCs w:val="20"/>
                <w:shd w:val="clear" w:color="auto" w:fill="FFFF00"/>
                <w:lang w:eastAsia="ru-RU" w:bidi="hi-IN"/>
              </w:rPr>
            </w:pPr>
          </w:p>
        </w:tc>
        <w:tc>
          <w:tcPr>
            <w:tcW w:w="4253" w:type="dxa"/>
            <w:shd w:val="clear" w:color="auto" w:fill="auto"/>
          </w:tcPr>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Главе 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(муниципальное образование)</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_______________________________________________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(фамилия, инициалы)</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__________________________________________________________________ сведения о заявителе (Ф.И.О. (последнее-при наличии), дата рождения)</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______________________________________________________________________________________________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паспортные данные (серия и номер паспорта, кем и</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когда выдан))</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______________________________________________________________________________________________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адрес места регистрации, места жительства, номер телефона, адрес электронной почты-при наличии</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______________________________________________________________________________________________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(сведения о представителе (Ф.И.О. (последнее-при наличии), дата рождения)</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______________________________________________________________________________________________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(паспортные данные представителя заявителя (серия и номер паспорта, кем и когда выдан, номер телефона)</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______________________________________________________________________________________________ (документ, подтверждающий полномочия представителя заявителя)</w:t>
            </w:r>
          </w:p>
        </w:tc>
      </w:tr>
    </w:tbl>
    <w:p w:rsidR="001243BC" w:rsidRPr="001243BC" w:rsidRDefault="001243BC" w:rsidP="001243BC">
      <w:pPr>
        <w:widowControl w:val="0"/>
        <w:suppressAutoHyphens/>
        <w:spacing w:before="1"/>
        <w:jc w:val="center"/>
        <w:textAlignment w:val="baseline"/>
        <w:outlineLvl w:val="0"/>
        <w:rPr>
          <w:rFonts w:eastAsia="Times New Roman"/>
          <w:b/>
          <w:bCs/>
          <w:sz w:val="20"/>
          <w:szCs w:val="20"/>
        </w:rPr>
      </w:pPr>
    </w:p>
    <w:p w:rsidR="001243BC" w:rsidRPr="001243BC" w:rsidRDefault="001243BC" w:rsidP="001243BC">
      <w:pPr>
        <w:widowControl w:val="0"/>
        <w:suppressAutoHyphens/>
        <w:spacing w:before="1"/>
        <w:jc w:val="center"/>
        <w:textAlignment w:val="baseline"/>
        <w:outlineLvl w:val="0"/>
        <w:rPr>
          <w:rFonts w:eastAsia="Times New Roman"/>
          <w:b/>
          <w:bCs/>
          <w:sz w:val="20"/>
          <w:szCs w:val="20"/>
        </w:rPr>
      </w:pPr>
    </w:p>
    <w:p w:rsidR="001243BC" w:rsidRPr="001243BC" w:rsidRDefault="001243BC" w:rsidP="001243BC">
      <w:pPr>
        <w:widowControl w:val="0"/>
        <w:suppressAutoHyphens/>
        <w:spacing w:before="1"/>
        <w:jc w:val="center"/>
        <w:textAlignment w:val="baseline"/>
        <w:outlineLvl w:val="0"/>
        <w:rPr>
          <w:rFonts w:eastAsia="Times New Roman"/>
          <w:b/>
          <w:bCs/>
          <w:sz w:val="20"/>
          <w:szCs w:val="20"/>
        </w:rPr>
      </w:pPr>
      <w:r w:rsidRPr="001243BC">
        <w:rPr>
          <w:rFonts w:eastAsia="Times New Roman"/>
          <w:b/>
          <w:bCs/>
          <w:sz w:val="20"/>
          <w:szCs w:val="20"/>
        </w:rPr>
        <w:t>Заявление</w:t>
      </w:r>
    </w:p>
    <w:p w:rsidR="001243BC" w:rsidRPr="001243BC" w:rsidRDefault="001243BC" w:rsidP="001243BC">
      <w:pPr>
        <w:widowControl w:val="0"/>
        <w:suppressAutoHyphens/>
        <w:jc w:val="center"/>
        <w:textAlignment w:val="baseline"/>
        <w:rPr>
          <w:rFonts w:eastAsia="Times New Roman"/>
          <w:sz w:val="20"/>
          <w:szCs w:val="20"/>
        </w:rPr>
      </w:pPr>
      <w:r w:rsidRPr="001243BC">
        <w:rPr>
          <w:rFonts w:eastAsia="Times New Roman"/>
          <w:b/>
          <w:sz w:val="20"/>
          <w:szCs w:val="20"/>
        </w:rPr>
        <w:t>о постановке на учет граждан, имеющих право на получение</w:t>
      </w:r>
    </w:p>
    <w:p w:rsidR="001243BC" w:rsidRPr="001243BC" w:rsidRDefault="001243BC" w:rsidP="001243BC">
      <w:pPr>
        <w:widowControl w:val="0"/>
        <w:suppressAutoHyphens/>
        <w:jc w:val="center"/>
        <w:textAlignment w:val="baseline"/>
        <w:rPr>
          <w:rFonts w:eastAsia="Times New Roman"/>
          <w:sz w:val="20"/>
          <w:szCs w:val="20"/>
        </w:rPr>
      </w:pPr>
      <w:r w:rsidRPr="001243BC">
        <w:rPr>
          <w:rFonts w:eastAsia="Times New Roman"/>
          <w:b/>
          <w:sz w:val="20"/>
          <w:szCs w:val="20"/>
        </w:rPr>
        <w:t>бесплатно в собственность земельного участка</w:t>
      </w:r>
    </w:p>
    <w:p w:rsidR="001243BC" w:rsidRPr="001243BC" w:rsidRDefault="001243BC" w:rsidP="001243BC">
      <w:pPr>
        <w:widowControl w:val="0"/>
        <w:suppressAutoHyphens/>
        <w:spacing w:before="4"/>
        <w:jc w:val="left"/>
        <w:textAlignment w:val="baseline"/>
        <w:rPr>
          <w:rFonts w:eastAsia="Times New Roman"/>
          <w:b/>
          <w:sz w:val="20"/>
          <w:szCs w:val="20"/>
        </w:rPr>
      </w:pP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rPr>
          <w:rFonts w:eastAsia="Calibri"/>
          <w:sz w:val="20"/>
          <w:szCs w:val="20"/>
        </w:rPr>
      </w:pPr>
      <w:r w:rsidRPr="001243BC">
        <w:rPr>
          <w:rFonts w:eastAsia="Times New Roman"/>
          <w:sz w:val="20"/>
          <w:szCs w:val="20"/>
          <w:lang w:eastAsia="ru-RU"/>
        </w:rPr>
        <w:tab/>
        <w:t>На основании части 5 статьи 7_1 Закона Тамбовской области                   от 05.12.2007 № 316-З «О регулировании земельных отношений в Тамбовской области» прошу поставить меня на учет в качестве имеющего право на получение бесплатно в собственность земельного участка примерной площадью 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rPr>
          <w:rFonts w:eastAsia="Calibri"/>
          <w:sz w:val="20"/>
          <w:szCs w:val="20"/>
        </w:rPr>
      </w:pPr>
      <w:r w:rsidRPr="001243BC">
        <w:rPr>
          <w:rFonts w:eastAsia="Times New Roman"/>
          <w:sz w:val="20"/>
          <w:szCs w:val="20"/>
          <w:lang w:eastAsia="ru-RU"/>
        </w:rPr>
        <w:tab/>
        <w:t>Основанием для постановки на учет в качестве имеющего право на получение бесплатно в собственность земельного участка является: __________________________________________________________________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rPr>
          <w:rFonts w:eastAsia="Calibri"/>
          <w:sz w:val="20"/>
          <w:szCs w:val="20"/>
        </w:rPr>
      </w:pPr>
      <w:r w:rsidRPr="001243BC">
        <w:rPr>
          <w:rFonts w:eastAsia="Times New Roman"/>
          <w:sz w:val="20"/>
          <w:szCs w:val="20"/>
          <w:lang w:eastAsia="ru-RU"/>
        </w:rPr>
        <w:t>_________________________________________________________________</w:t>
      </w:r>
      <w:r w:rsidRPr="001243BC">
        <w:rPr>
          <w:rFonts w:eastAsia="NSimSun" w:cs="Mangal"/>
          <w:kern w:val="2"/>
          <w:sz w:val="20"/>
          <w:szCs w:val="20"/>
          <w:vertAlign w:val="superscript"/>
          <w:lang w:eastAsia="zh-CN" w:bidi="hi-IN"/>
        </w:rPr>
        <w:footnoteReference w:id="1"/>
      </w:r>
      <w:r w:rsidRPr="001243BC">
        <w:rPr>
          <w:rFonts w:eastAsia="Times New Roman"/>
          <w:sz w:val="20"/>
          <w:szCs w:val="20"/>
          <w:lang w:eastAsia="ru-RU"/>
        </w:rPr>
        <w:t>.</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Calibri"/>
          <w:sz w:val="20"/>
          <w:szCs w:val="20"/>
        </w:rPr>
      </w:pPr>
      <w:r w:rsidRPr="001243BC">
        <w:rPr>
          <w:rFonts w:eastAsia="Times New Roman"/>
          <w:sz w:val="20"/>
          <w:szCs w:val="20"/>
          <w:lang w:eastAsia="ru-RU"/>
        </w:rPr>
        <w:lastRenderedPageBreak/>
        <w:t>(указывается категория заявителя (случай), предусмотренная (-ый) Земельным кодексом Российской Федерации, Федеральным законом от 25.10.2001 № 137-ФЗ «О введении в действие Земельного кодекса Российской Федерации», статьей 7 Закона Тамбовской области от 05.12.2007 № 316-З «О регулировании земельных отношений в Тамбовской области»)</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Times New Roman"/>
          <w:sz w:val="20"/>
          <w:szCs w:val="20"/>
          <w:lang w:eastAsia="ru-RU"/>
        </w:rPr>
      </w:pP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Calibri"/>
          <w:sz w:val="20"/>
          <w:szCs w:val="20"/>
        </w:rPr>
      </w:pPr>
      <w:r w:rsidRPr="001243BC">
        <w:rPr>
          <w:rFonts w:eastAsia="Times New Roman"/>
          <w:sz w:val="20"/>
          <w:szCs w:val="20"/>
          <w:lang w:eastAsia="ru-RU"/>
        </w:rPr>
        <w:t>_________________________________________________________________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Calibri"/>
          <w:sz w:val="20"/>
          <w:szCs w:val="20"/>
        </w:rPr>
      </w:pPr>
      <w:r w:rsidRPr="001243BC">
        <w:rPr>
          <w:rFonts w:eastAsia="Times New Roman"/>
          <w:color w:val="000000"/>
          <w:sz w:val="20"/>
          <w:szCs w:val="20"/>
          <w:lang w:eastAsia="ru-RU"/>
        </w:rPr>
        <w:t>(указывается место работы — для медицинских работников и работников педагогических организаций)</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Times New Roman"/>
          <w:sz w:val="20"/>
          <w:szCs w:val="20"/>
          <w:lang w:eastAsia="ru-RU"/>
        </w:rPr>
      </w:pP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Calibri"/>
          <w:sz w:val="20"/>
          <w:szCs w:val="20"/>
        </w:rPr>
      </w:pPr>
      <w:r w:rsidRPr="001243BC">
        <w:rPr>
          <w:rFonts w:eastAsia="Times New Roman"/>
          <w:sz w:val="20"/>
          <w:szCs w:val="20"/>
          <w:lang w:eastAsia="ru-RU"/>
        </w:rPr>
        <w:t>С целью__________________________________________________________  (д</w:t>
      </w:r>
      <w:r w:rsidRPr="001243BC">
        <w:rPr>
          <w:rFonts w:eastAsia="Calibri"/>
          <w:sz w:val="20"/>
          <w:szCs w:val="20"/>
        </w:rPr>
        <w:t>ля ведения личного подсобного хозяйства, индивидуального жилищного строительства, садоводства или огородничества, а также для осуществления крестьянским (фермерским) хозяйством его деятельности гражданами, имеющими трех и более детей)</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Calibri"/>
          <w:sz w:val="20"/>
          <w:szCs w:val="20"/>
        </w:rPr>
      </w:pPr>
      <w:r w:rsidRPr="001243BC">
        <w:rPr>
          <w:rFonts w:eastAsia="Calibri"/>
          <w:sz w:val="20"/>
          <w:szCs w:val="20"/>
        </w:rPr>
        <w:t>__________________________________________________________________.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rPr>
          <w:rFonts w:eastAsia="Calibri"/>
          <w:sz w:val="20"/>
          <w:szCs w:val="20"/>
        </w:rPr>
      </w:pPr>
      <w:r w:rsidRPr="001243BC">
        <w:rPr>
          <w:rFonts w:eastAsia="Calibri"/>
          <w:sz w:val="20"/>
          <w:szCs w:val="20"/>
        </w:rPr>
        <w:tab/>
      </w:r>
      <w:r w:rsidRPr="001243BC">
        <w:rPr>
          <w:rFonts w:eastAsia="Times New Roman"/>
          <w:sz w:val="20"/>
          <w:szCs w:val="20"/>
          <w:lang w:eastAsia="ru-RU"/>
        </w:rPr>
        <w:t>Подтверждаю, что ранее земельный участок бесплатно в собственность мне не предоставлялся 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rPr>
          <w:rFonts w:eastAsia="Calibri"/>
          <w:sz w:val="20"/>
          <w:szCs w:val="20"/>
        </w:rPr>
      </w:pPr>
      <w:r w:rsidRPr="001243BC">
        <w:rPr>
          <w:rFonts w:eastAsia="Times New Roman"/>
          <w:sz w:val="20"/>
          <w:szCs w:val="20"/>
          <w:lang w:eastAsia="ru-RU"/>
        </w:rPr>
        <w:t xml:space="preserve">                                                                           подпись заявителя</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rPr>
          <w:rFonts w:eastAsia="Calibri"/>
          <w:strike/>
          <w:sz w:val="20"/>
          <w:szCs w:val="20"/>
        </w:rPr>
      </w:pPr>
    </w:p>
    <w:p w:rsidR="001243BC" w:rsidRPr="001243BC" w:rsidRDefault="001243BC" w:rsidP="001243BC">
      <w:pPr>
        <w:widowControl w:val="0"/>
        <w:suppressAutoHyphens/>
        <w:jc w:val="left"/>
        <w:textAlignment w:val="baseline"/>
        <w:rPr>
          <w:rFonts w:eastAsia="Calibri"/>
          <w:sz w:val="20"/>
          <w:szCs w:val="20"/>
        </w:rPr>
      </w:pPr>
      <w:r w:rsidRPr="001243BC">
        <w:rPr>
          <w:rFonts w:eastAsia="Times New Roman"/>
          <w:color w:val="000000"/>
          <w:sz w:val="20"/>
          <w:szCs w:val="20"/>
          <w:lang w:eastAsia="ru-RU"/>
        </w:rPr>
        <w:t>Результат рассмотрения заявления прошу:</w:t>
      </w:r>
    </w:p>
    <w:p w:rsidR="001243BC" w:rsidRPr="001243BC" w:rsidRDefault="001243BC" w:rsidP="001243BC">
      <w:pPr>
        <w:suppressAutoHyphens/>
        <w:jc w:val="left"/>
        <w:textAlignment w:val="baseline"/>
        <w:rPr>
          <w:rFonts w:eastAsia="Calibri"/>
          <w:sz w:val="20"/>
          <w:szCs w:val="20"/>
        </w:rPr>
      </w:pPr>
      <w:r w:rsidRPr="001243BC">
        <w:rPr>
          <w:rFonts w:eastAsia="Times New Roman"/>
          <w:iCs/>
          <w:color w:val="000000"/>
          <w:sz w:val="20"/>
          <w:szCs w:val="20"/>
          <w:lang w:eastAsia="ru-RU"/>
        </w:rPr>
        <w:t>(выбрать один из способов получения результата)</w:t>
      </w:r>
    </w:p>
    <w:tbl>
      <w:tblPr>
        <w:tblW w:w="4188" w:type="dxa"/>
        <w:tblInd w:w="22" w:type="dxa"/>
        <w:tblLayout w:type="fixed"/>
        <w:tblCellMar>
          <w:top w:w="55" w:type="dxa"/>
          <w:left w:w="99" w:type="dxa"/>
          <w:bottom w:w="55" w:type="dxa"/>
          <w:right w:w="55" w:type="dxa"/>
        </w:tblCellMar>
        <w:tblLook w:val="04A0" w:firstRow="1" w:lastRow="0" w:firstColumn="1" w:lastColumn="0" w:noHBand="0" w:noVBand="1"/>
      </w:tblPr>
      <w:tblGrid>
        <w:gridCol w:w="840"/>
        <w:gridCol w:w="3348"/>
      </w:tblGrid>
      <w:tr w:rsidR="001243BC" w:rsidRPr="001243BC" w:rsidTr="001243BC">
        <w:tc>
          <w:tcPr>
            <w:tcW w:w="840" w:type="dxa"/>
            <w:tcBorders>
              <w:top w:val="single" w:sz="6" w:space="0" w:color="000000"/>
              <w:left w:val="single" w:sz="6" w:space="0" w:color="000000"/>
              <w:bottom w:val="single" w:sz="6" w:space="0" w:color="000000"/>
            </w:tcBorders>
            <w:shd w:val="clear" w:color="auto" w:fill="auto"/>
          </w:tcPr>
          <w:p w:rsidR="001243BC" w:rsidRPr="001243BC" w:rsidRDefault="001243BC" w:rsidP="001243BC">
            <w:pPr>
              <w:widowControl w:val="0"/>
              <w:suppressAutoHyphens/>
              <w:jc w:val="left"/>
              <w:textAlignment w:val="baseline"/>
              <w:rPr>
                <w:rFonts w:eastAsia="Times New Roman"/>
                <w:color w:val="000000"/>
                <w:sz w:val="20"/>
                <w:szCs w:val="20"/>
                <w:lang w:eastAsia="ru-RU"/>
              </w:rPr>
            </w:pPr>
          </w:p>
        </w:tc>
        <w:tc>
          <w:tcPr>
            <w:tcW w:w="3348" w:type="dxa"/>
            <w:tcBorders>
              <w:top w:val="single" w:sz="6" w:space="0" w:color="000000"/>
              <w:left w:val="single" w:sz="6" w:space="0" w:color="000000"/>
              <w:bottom w:val="single" w:sz="6" w:space="0" w:color="000000"/>
              <w:right w:val="single" w:sz="6" w:space="0" w:color="000000"/>
            </w:tcBorders>
            <w:shd w:val="clear" w:color="auto" w:fill="auto"/>
          </w:tcPr>
          <w:p w:rsidR="001243BC" w:rsidRPr="001243BC" w:rsidRDefault="001243BC" w:rsidP="001243BC">
            <w:pPr>
              <w:widowControl w:val="0"/>
              <w:suppressAutoHyphens/>
              <w:textAlignment w:val="baseline"/>
              <w:rPr>
                <w:rFonts w:eastAsia="Calibri"/>
                <w:sz w:val="20"/>
                <w:szCs w:val="20"/>
                <w:lang w:val="en-US"/>
              </w:rPr>
            </w:pPr>
            <w:r w:rsidRPr="001243BC">
              <w:rPr>
                <w:rFonts w:eastAsia="Times New Roman"/>
                <w:color w:val="000000"/>
                <w:sz w:val="20"/>
                <w:szCs w:val="20"/>
                <w:lang w:val="en-US" w:eastAsia="ru-RU"/>
              </w:rPr>
              <w:t>Выдать в Администрации</w:t>
            </w:r>
          </w:p>
        </w:tc>
      </w:tr>
      <w:tr w:rsidR="001243BC" w:rsidRPr="001243BC" w:rsidTr="001243BC">
        <w:tc>
          <w:tcPr>
            <w:tcW w:w="840" w:type="dxa"/>
            <w:tcBorders>
              <w:left w:val="single" w:sz="6" w:space="0" w:color="000000"/>
              <w:bottom w:val="single" w:sz="6" w:space="0" w:color="000000"/>
            </w:tcBorders>
            <w:shd w:val="clear" w:color="auto" w:fill="auto"/>
          </w:tcPr>
          <w:p w:rsidR="001243BC" w:rsidRPr="001243BC" w:rsidRDefault="001243BC" w:rsidP="001243BC">
            <w:pPr>
              <w:widowControl w:val="0"/>
              <w:suppressAutoHyphens/>
              <w:jc w:val="left"/>
              <w:textAlignment w:val="baseline"/>
              <w:rPr>
                <w:rFonts w:eastAsia="Times New Roman"/>
                <w:color w:val="000000"/>
                <w:sz w:val="20"/>
                <w:szCs w:val="20"/>
                <w:lang w:val="en-US" w:eastAsia="ru-RU"/>
              </w:rPr>
            </w:pPr>
          </w:p>
        </w:tc>
        <w:tc>
          <w:tcPr>
            <w:tcW w:w="3348" w:type="dxa"/>
            <w:tcBorders>
              <w:left w:val="single" w:sz="6" w:space="0" w:color="000000"/>
              <w:bottom w:val="single" w:sz="6" w:space="0" w:color="000000"/>
              <w:right w:val="single" w:sz="6" w:space="0" w:color="000000"/>
            </w:tcBorders>
            <w:shd w:val="clear" w:color="auto" w:fill="auto"/>
          </w:tcPr>
          <w:p w:rsidR="001243BC" w:rsidRPr="001243BC" w:rsidRDefault="001243BC" w:rsidP="001243BC">
            <w:pPr>
              <w:widowControl w:val="0"/>
              <w:suppressAutoHyphens/>
              <w:textAlignment w:val="baseline"/>
              <w:rPr>
                <w:rFonts w:eastAsia="Calibri"/>
                <w:sz w:val="20"/>
                <w:szCs w:val="20"/>
                <w:lang w:val="en-US"/>
              </w:rPr>
            </w:pPr>
            <w:r w:rsidRPr="001243BC">
              <w:rPr>
                <w:rFonts w:eastAsia="Times New Roman"/>
                <w:color w:val="000000"/>
                <w:sz w:val="20"/>
                <w:szCs w:val="20"/>
                <w:lang w:val="en-US" w:eastAsia="ru-RU"/>
              </w:rPr>
              <w:t>Выдать в многофункциональном центре</w:t>
            </w:r>
          </w:p>
        </w:tc>
      </w:tr>
      <w:tr w:rsidR="001243BC" w:rsidRPr="001243BC" w:rsidTr="001243BC">
        <w:tc>
          <w:tcPr>
            <w:tcW w:w="840" w:type="dxa"/>
            <w:tcBorders>
              <w:left w:val="single" w:sz="6" w:space="0" w:color="000000"/>
              <w:bottom w:val="single" w:sz="6" w:space="0" w:color="000000"/>
            </w:tcBorders>
            <w:shd w:val="clear" w:color="auto" w:fill="auto"/>
          </w:tcPr>
          <w:p w:rsidR="001243BC" w:rsidRPr="001243BC" w:rsidRDefault="001243BC" w:rsidP="001243BC">
            <w:pPr>
              <w:widowControl w:val="0"/>
              <w:suppressAutoHyphens/>
              <w:jc w:val="left"/>
              <w:textAlignment w:val="baseline"/>
              <w:rPr>
                <w:rFonts w:eastAsia="Times New Roman"/>
                <w:color w:val="000000"/>
                <w:sz w:val="20"/>
                <w:szCs w:val="20"/>
                <w:lang w:val="en-US" w:eastAsia="ru-RU"/>
              </w:rPr>
            </w:pPr>
          </w:p>
        </w:tc>
        <w:tc>
          <w:tcPr>
            <w:tcW w:w="3348" w:type="dxa"/>
            <w:tcBorders>
              <w:left w:val="single" w:sz="6" w:space="0" w:color="000000"/>
              <w:bottom w:val="single" w:sz="6" w:space="0" w:color="000000"/>
              <w:right w:val="single" w:sz="6" w:space="0" w:color="000000"/>
            </w:tcBorders>
            <w:shd w:val="clear" w:color="auto" w:fill="auto"/>
          </w:tcPr>
          <w:p w:rsidR="001243BC" w:rsidRPr="001243BC" w:rsidRDefault="001243BC" w:rsidP="001243BC">
            <w:pPr>
              <w:widowControl w:val="0"/>
              <w:suppressAutoHyphens/>
              <w:textAlignment w:val="baseline"/>
              <w:rPr>
                <w:rFonts w:eastAsia="Calibri"/>
                <w:sz w:val="20"/>
                <w:szCs w:val="20"/>
              </w:rPr>
            </w:pPr>
            <w:r w:rsidRPr="001243BC">
              <w:rPr>
                <w:rFonts w:eastAsia="Times New Roman"/>
                <w:color w:val="000000"/>
                <w:sz w:val="20"/>
                <w:szCs w:val="20"/>
                <w:lang w:eastAsia="ru-RU"/>
              </w:rPr>
              <w:t>Направить почтовым отправлением по адресу __________________</w:t>
            </w:r>
          </w:p>
        </w:tc>
      </w:tr>
      <w:tr w:rsidR="001243BC" w:rsidRPr="001243BC" w:rsidTr="001243BC">
        <w:tc>
          <w:tcPr>
            <w:tcW w:w="840" w:type="dxa"/>
            <w:tcBorders>
              <w:left w:val="single" w:sz="6" w:space="0" w:color="000000"/>
              <w:bottom w:val="single" w:sz="6" w:space="0" w:color="000000"/>
            </w:tcBorders>
            <w:shd w:val="clear" w:color="auto" w:fill="auto"/>
          </w:tcPr>
          <w:p w:rsidR="001243BC" w:rsidRPr="001243BC" w:rsidRDefault="001243BC" w:rsidP="001243BC">
            <w:pPr>
              <w:widowControl w:val="0"/>
              <w:suppressAutoHyphens/>
              <w:jc w:val="left"/>
              <w:textAlignment w:val="baseline"/>
              <w:rPr>
                <w:rFonts w:eastAsia="Times New Roman"/>
                <w:color w:val="000000"/>
                <w:sz w:val="20"/>
                <w:szCs w:val="20"/>
                <w:lang w:eastAsia="ru-RU"/>
              </w:rPr>
            </w:pPr>
          </w:p>
        </w:tc>
        <w:tc>
          <w:tcPr>
            <w:tcW w:w="3348" w:type="dxa"/>
            <w:tcBorders>
              <w:left w:val="single" w:sz="6" w:space="0" w:color="000000"/>
              <w:bottom w:val="single" w:sz="6" w:space="0" w:color="000000"/>
              <w:right w:val="single" w:sz="6" w:space="0" w:color="000000"/>
            </w:tcBorders>
            <w:shd w:val="clear" w:color="auto" w:fill="auto"/>
          </w:tcPr>
          <w:p w:rsidR="001243BC" w:rsidRPr="001243BC" w:rsidRDefault="001243BC" w:rsidP="001243BC">
            <w:pPr>
              <w:widowControl w:val="0"/>
              <w:suppressAutoHyphens/>
              <w:textAlignment w:val="baseline"/>
              <w:rPr>
                <w:rFonts w:eastAsia="Calibri"/>
                <w:sz w:val="20"/>
                <w:szCs w:val="20"/>
              </w:rPr>
            </w:pPr>
            <w:r w:rsidRPr="001243BC">
              <w:rPr>
                <w:rFonts w:eastAsia="Times New Roman"/>
                <w:color w:val="000000"/>
                <w:sz w:val="20"/>
                <w:szCs w:val="20"/>
                <w:lang w:eastAsia="ru-RU"/>
              </w:rPr>
              <w:t>Направить в личный кабинет на Едином портале</w:t>
            </w:r>
          </w:p>
        </w:tc>
      </w:tr>
    </w:tbl>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Times New Roman"/>
          <w:sz w:val="20"/>
          <w:szCs w:val="20"/>
          <w:lang w:eastAsia="ru-RU"/>
        </w:rPr>
      </w:pP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Calibri"/>
          <w:sz w:val="20"/>
          <w:szCs w:val="20"/>
        </w:rPr>
      </w:pPr>
      <w:r w:rsidRPr="001243BC">
        <w:rPr>
          <w:rFonts w:eastAsia="Times New Roman"/>
          <w:sz w:val="20"/>
          <w:szCs w:val="20"/>
          <w:lang w:eastAsia="ru-RU"/>
        </w:rPr>
        <w:t>Приложение:</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Calibri"/>
          <w:sz w:val="20"/>
          <w:szCs w:val="20"/>
        </w:rPr>
      </w:pPr>
      <w:r w:rsidRPr="001243BC">
        <w:rPr>
          <w:rFonts w:eastAsia="Times New Roman"/>
          <w:sz w:val="20"/>
          <w:szCs w:val="20"/>
          <w:lang w:eastAsia="ru-RU"/>
        </w:rPr>
        <w:t>1.____________________________________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Calibri"/>
          <w:sz w:val="20"/>
          <w:szCs w:val="20"/>
        </w:rPr>
      </w:pPr>
      <w:r w:rsidRPr="001243BC">
        <w:rPr>
          <w:rFonts w:eastAsia="Times New Roman"/>
          <w:sz w:val="20"/>
          <w:szCs w:val="20"/>
          <w:lang w:eastAsia="ru-RU"/>
        </w:rPr>
        <w:t>2.____________________________________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Calibri"/>
          <w:sz w:val="20"/>
          <w:szCs w:val="20"/>
        </w:rPr>
      </w:pPr>
      <w:r w:rsidRPr="001243BC">
        <w:rPr>
          <w:rFonts w:eastAsia="Times New Roman"/>
          <w:sz w:val="20"/>
          <w:szCs w:val="20"/>
          <w:lang w:eastAsia="ru-RU"/>
        </w:rPr>
        <w:t>3.____________________________________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Calibri"/>
          <w:sz w:val="20"/>
          <w:szCs w:val="20"/>
        </w:rPr>
      </w:pPr>
      <w:r w:rsidRPr="001243BC">
        <w:rPr>
          <w:rFonts w:eastAsia="Times New Roman"/>
          <w:sz w:val="20"/>
          <w:szCs w:val="20"/>
          <w:lang w:eastAsia="ru-RU"/>
        </w:rPr>
        <w:t>...</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Times New Roman"/>
          <w:sz w:val="20"/>
          <w:szCs w:val="20"/>
          <w:lang w:eastAsia="ru-RU"/>
        </w:rPr>
      </w:pP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Times New Roman"/>
          <w:sz w:val="20"/>
          <w:szCs w:val="20"/>
          <w:lang w:eastAsia="ru-RU"/>
        </w:rPr>
      </w:pP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Calibri"/>
          <w:sz w:val="20"/>
          <w:szCs w:val="20"/>
        </w:rPr>
      </w:pPr>
      <w:r w:rsidRPr="001243BC">
        <w:rPr>
          <w:rFonts w:eastAsia="Times New Roman"/>
          <w:sz w:val="20"/>
          <w:szCs w:val="20"/>
          <w:lang w:eastAsia="ru-RU"/>
        </w:rPr>
        <w:t>Дата подачи: «___» ______________ 20__ г.     Подпись: __________________</w:t>
      </w:r>
    </w:p>
    <w:p w:rsidR="001243BC" w:rsidRPr="001243BC" w:rsidRDefault="001243BC" w:rsidP="001243BC">
      <w:pPr>
        <w:widowControl w:val="0"/>
        <w:suppressAutoHyphens/>
        <w:ind w:firstLine="737"/>
        <w:textAlignment w:val="baseline"/>
        <w:rPr>
          <w:rFonts w:eastAsia="Times New Roman" w:cs="Arial"/>
          <w:kern w:val="2"/>
          <w:sz w:val="20"/>
          <w:szCs w:val="20"/>
          <w:lang w:eastAsia="zh-CN"/>
        </w:rPr>
      </w:pPr>
    </w:p>
    <w:p w:rsidR="001243BC" w:rsidRPr="001243BC" w:rsidRDefault="001243BC" w:rsidP="001243BC">
      <w:pPr>
        <w:widowControl w:val="0"/>
        <w:suppressAutoHyphens/>
        <w:ind w:firstLine="737"/>
        <w:textAlignment w:val="baseline"/>
        <w:rPr>
          <w:rFonts w:eastAsia="Times New Roman" w:cs="Arial"/>
          <w:kern w:val="2"/>
          <w:sz w:val="20"/>
          <w:szCs w:val="20"/>
          <w:lang w:eastAsia="zh-CN"/>
        </w:rPr>
      </w:pPr>
    </w:p>
    <w:p w:rsidR="001243BC" w:rsidRPr="001243BC" w:rsidRDefault="001243BC" w:rsidP="001243BC">
      <w:pPr>
        <w:widowControl w:val="0"/>
        <w:suppressAutoHyphens/>
        <w:ind w:firstLine="737"/>
        <w:textAlignment w:val="baseline"/>
        <w:rPr>
          <w:rFonts w:eastAsia="Times New Roman" w:cs="Arial"/>
          <w:kern w:val="2"/>
          <w:sz w:val="20"/>
          <w:szCs w:val="20"/>
          <w:lang w:eastAsia="zh-CN"/>
        </w:rPr>
      </w:pPr>
    </w:p>
    <w:p w:rsidR="001243BC" w:rsidRPr="001243BC" w:rsidRDefault="001243BC" w:rsidP="00D85040">
      <w:pPr>
        <w:widowControl w:val="0"/>
        <w:suppressAutoHyphens/>
        <w:textAlignment w:val="baseline"/>
        <w:rPr>
          <w:rFonts w:eastAsia="Times New Roman" w:cs="Arial"/>
          <w:kern w:val="2"/>
          <w:sz w:val="20"/>
          <w:szCs w:val="20"/>
          <w:lang w:eastAsia="zh-CN"/>
        </w:rPr>
      </w:pPr>
    </w:p>
    <w:p w:rsidR="001243BC" w:rsidRPr="001243BC" w:rsidRDefault="001243BC" w:rsidP="001243BC">
      <w:pPr>
        <w:widowControl w:val="0"/>
        <w:suppressAutoHyphens/>
        <w:ind w:firstLine="737"/>
        <w:textAlignment w:val="baseline"/>
        <w:rPr>
          <w:rFonts w:eastAsia="Times New Roman" w:cs="Arial"/>
          <w:kern w:val="2"/>
          <w:sz w:val="20"/>
          <w:szCs w:val="20"/>
          <w:lang w:eastAsia="zh-CN"/>
        </w:rPr>
      </w:pPr>
    </w:p>
    <w:p w:rsidR="001243BC" w:rsidRPr="001243BC" w:rsidRDefault="001243BC" w:rsidP="001243BC">
      <w:pPr>
        <w:widowControl w:val="0"/>
        <w:suppressAutoHyphens/>
        <w:ind w:firstLine="737"/>
        <w:textAlignment w:val="baseline"/>
        <w:rPr>
          <w:rFonts w:eastAsia="Times New Roman" w:cs="Arial"/>
          <w:kern w:val="2"/>
          <w:sz w:val="20"/>
          <w:szCs w:val="20"/>
          <w:lang w:eastAsia="zh-CN"/>
        </w:rPr>
      </w:pPr>
    </w:p>
    <w:tbl>
      <w:tblPr>
        <w:tblW w:w="4368" w:type="dxa"/>
        <w:tblInd w:w="145" w:type="dxa"/>
        <w:tblLayout w:type="fixed"/>
        <w:tblCellMar>
          <w:left w:w="118" w:type="dxa"/>
        </w:tblCellMar>
        <w:tblLook w:val="0000" w:firstRow="0" w:lastRow="0" w:firstColumn="0" w:lastColumn="0" w:noHBand="0" w:noVBand="0"/>
      </w:tblPr>
      <w:tblGrid>
        <w:gridCol w:w="257"/>
        <w:gridCol w:w="4111"/>
      </w:tblGrid>
      <w:tr w:rsidR="001243BC" w:rsidRPr="001243BC" w:rsidTr="00D85040">
        <w:tc>
          <w:tcPr>
            <w:tcW w:w="257" w:type="dxa"/>
            <w:shd w:val="clear" w:color="auto" w:fill="auto"/>
          </w:tcPr>
          <w:p w:rsidR="001243BC" w:rsidRPr="001243BC" w:rsidRDefault="001243BC" w:rsidP="001243BC">
            <w:pPr>
              <w:widowControl w:val="0"/>
              <w:suppressAutoHyphens/>
              <w:jc w:val="left"/>
              <w:textAlignment w:val="baseline"/>
              <w:rPr>
                <w:rFonts w:eastAsia="Times New Roman"/>
                <w:color w:val="000000"/>
                <w:sz w:val="20"/>
                <w:szCs w:val="20"/>
                <w:lang w:eastAsia="ru-RU"/>
              </w:rPr>
            </w:pPr>
          </w:p>
        </w:tc>
        <w:tc>
          <w:tcPr>
            <w:tcW w:w="4111" w:type="dxa"/>
            <w:shd w:val="clear" w:color="auto" w:fill="auto"/>
          </w:tcPr>
          <w:p w:rsidR="001243BC" w:rsidRPr="001243BC" w:rsidRDefault="001243BC" w:rsidP="001243BC">
            <w:pPr>
              <w:widowControl w:val="0"/>
              <w:suppressAutoHyphens/>
              <w:ind w:firstLine="709"/>
              <w:jc w:val="right"/>
              <w:textAlignment w:val="baseline"/>
              <w:rPr>
                <w:rFonts w:eastAsia="Times New Roman"/>
                <w:color w:val="000000"/>
                <w:kern w:val="2"/>
                <w:sz w:val="20"/>
                <w:szCs w:val="20"/>
                <w:lang w:eastAsia="ru-RU" w:bidi="hi-IN"/>
              </w:rPr>
            </w:pPr>
            <w:r w:rsidRPr="001243BC">
              <w:rPr>
                <w:rFonts w:eastAsia="Times New Roman"/>
                <w:color w:val="000000"/>
                <w:sz w:val="20"/>
                <w:szCs w:val="20"/>
                <w:lang w:eastAsia="ru-RU"/>
              </w:rPr>
              <w:t>Приложение № 3</w:t>
            </w:r>
          </w:p>
          <w:p w:rsidR="001243BC" w:rsidRPr="001243BC" w:rsidRDefault="001243BC" w:rsidP="001243BC">
            <w:pPr>
              <w:widowControl w:val="0"/>
              <w:suppressAutoHyphens/>
              <w:jc w:val="right"/>
              <w:textAlignment w:val="baseline"/>
              <w:rPr>
                <w:rFonts w:eastAsia="Times New Roman"/>
                <w:color w:val="000000"/>
                <w:kern w:val="2"/>
                <w:sz w:val="20"/>
                <w:szCs w:val="20"/>
                <w:lang w:eastAsia="ru-RU" w:bidi="hi-IN"/>
              </w:rPr>
            </w:pPr>
            <w:r w:rsidRPr="001243BC">
              <w:rPr>
                <w:rFonts w:eastAsia="Times New Roman"/>
                <w:color w:val="000000"/>
                <w:sz w:val="20"/>
                <w:szCs w:val="20"/>
                <w:lang w:eastAsia="ru-RU"/>
              </w:rPr>
              <w:t>к административному регламенту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tc>
      </w:tr>
    </w:tbl>
    <w:p w:rsidR="001243BC" w:rsidRPr="001243BC" w:rsidRDefault="001243BC" w:rsidP="001243BC">
      <w:pPr>
        <w:widowControl w:val="0"/>
        <w:suppressAutoHyphens/>
        <w:jc w:val="left"/>
        <w:textAlignment w:val="baseline"/>
        <w:rPr>
          <w:rFonts w:eastAsia="Segoe UI" w:cs="Tahoma"/>
          <w:color w:val="000000"/>
          <w:kern w:val="2"/>
          <w:sz w:val="20"/>
          <w:szCs w:val="20"/>
          <w:lang w:eastAsia="zh-CN" w:bidi="hi-IN"/>
        </w:rPr>
      </w:pPr>
    </w:p>
    <w:p w:rsidR="001243BC" w:rsidRPr="001243BC" w:rsidRDefault="001243BC" w:rsidP="001243BC">
      <w:pPr>
        <w:widowControl w:val="0"/>
        <w:suppressAutoHyphens/>
        <w:jc w:val="left"/>
        <w:textAlignment w:val="baseline"/>
        <w:rPr>
          <w:rFonts w:eastAsia="Segoe UI" w:cs="Tahoma"/>
          <w:color w:val="000000"/>
          <w:kern w:val="2"/>
          <w:sz w:val="20"/>
          <w:szCs w:val="20"/>
          <w:lang w:eastAsia="zh-CN" w:bidi="hi-IN"/>
        </w:rPr>
      </w:pPr>
    </w:p>
    <w:tbl>
      <w:tblPr>
        <w:tblW w:w="4546" w:type="dxa"/>
        <w:tblInd w:w="45" w:type="dxa"/>
        <w:tblLayout w:type="fixed"/>
        <w:tblCellMar>
          <w:top w:w="55" w:type="dxa"/>
          <w:left w:w="55" w:type="dxa"/>
          <w:bottom w:w="55" w:type="dxa"/>
          <w:right w:w="55" w:type="dxa"/>
        </w:tblCellMar>
        <w:tblLook w:val="0000" w:firstRow="0" w:lastRow="0" w:firstColumn="0" w:lastColumn="0" w:noHBand="0" w:noVBand="0"/>
      </w:tblPr>
      <w:tblGrid>
        <w:gridCol w:w="1003"/>
        <w:gridCol w:w="3543"/>
      </w:tblGrid>
      <w:tr w:rsidR="001243BC" w:rsidRPr="001243BC" w:rsidTr="001243BC">
        <w:tc>
          <w:tcPr>
            <w:tcW w:w="1003" w:type="dxa"/>
            <w:shd w:val="clear" w:color="auto" w:fill="auto"/>
          </w:tcPr>
          <w:p w:rsidR="001243BC" w:rsidRPr="001243BC" w:rsidRDefault="001243BC" w:rsidP="001243BC">
            <w:pPr>
              <w:widowControl w:val="0"/>
              <w:suppressAutoHyphens/>
              <w:ind w:right="-1"/>
              <w:jc w:val="center"/>
              <w:textAlignment w:val="baseline"/>
              <w:rPr>
                <w:rFonts w:eastAsia="SimSun, 宋体" w:cs="Mangal"/>
                <w:kern w:val="2"/>
                <w:sz w:val="20"/>
                <w:szCs w:val="20"/>
                <w:lang w:eastAsia="zh-CN" w:bidi="hi-IN"/>
              </w:rPr>
            </w:pPr>
            <w:r w:rsidRPr="001243BC">
              <w:rPr>
                <w:rFonts w:eastAsia="SimSun, 宋体"/>
                <w:kern w:val="2"/>
                <w:sz w:val="20"/>
                <w:szCs w:val="20"/>
                <w:lang w:eastAsia="zh-CN" w:bidi="hi-IN"/>
              </w:rPr>
              <w:t>(Бланк Администрации)</w:t>
            </w:r>
          </w:p>
          <w:p w:rsidR="001243BC" w:rsidRPr="001243BC" w:rsidRDefault="001243BC" w:rsidP="001243BC">
            <w:pPr>
              <w:widowControl w:val="0"/>
              <w:suppressAutoHyphens/>
              <w:ind w:right="-1"/>
              <w:jc w:val="left"/>
              <w:textAlignment w:val="baseline"/>
              <w:rPr>
                <w:rFonts w:eastAsia="SimSun, 宋体"/>
                <w:kern w:val="2"/>
                <w:sz w:val="20"/>
                <w:szCs w:val="20"/>
                <w:lang w:eastAsia="zh-CN" w:bidi="hi-IN"/>
              </w:rPr>
            </w:pPr>
          </w:p>
          <w:p w:rsidR="001243BC" w:rsidRPr="001243BC" w:rsidRDefault="001243BC" w:rsidP="001243BC">
            <w:pPr>
              <w:widowControl w:val="0"/>
              <w:suppressAutoHyphens/>
              <w:ind w:right="-1"/>
              <w:jc w:val="left"/>
              <w:textAlignment w:val="baseline"/>
              <w:rPr>
                <w:rFonts w:eastAsia="SimSun, 宋体" w:cs="Mangal"/>
                <w:kern w:val="2"/>
                <w:sz w:val="20"/>
                <w:szCs w:val="20"/>
                <w:lang w:eastAsia="zh-CN" w:bidi="hi-IN"/>
              </w:rPr>
            </w:pPr>
            <w:r w:rsidRPr="001243BC">
              <w:rPr>
                <w:rFonts w:eastAsia="SimSun, 宋体"/>
                <w:kern w:val="2"/>
                <w:sz w:val="20"/>
                <w:szCs w:val="20"/>
                <w:lang w:eastAsia="zh-CN" w:bidi="hi-IN"/>
              </w:rPr>
              <w:t>____________ №_____________</w:t>
            </w:r>
          </w:p>
        </w:tc>
        <w:tc>
          <w:tcPr>
            <w:tcW w:w="3543" w:type="dxa"/>
            <w:shd w:val="clear" w:color="auto" w:fill="auto"/>
          </w:tcPr>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Times New Roman"/>
                <w:color w:val="000000"/>
                <w:kern w:val="2"/>
                <w:sz w:val="20"/>
                <w:szCs w:val="20"/>
                <w:lang w:eastAsia="ru-RU" w:bidi="hi-IN"/>
              </w:rPr>
            </w:pP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Times New Roman"/>
                <w:color w:val="000000"/>
                <w:kern w:val="2"/>
                <w:sz w:val="20"/>
                <w:szCs w:val="20"/>
                <w:lang w:eastAsia="ru-RU" w:bidi="hi-IN"/>
              </w:rPr>
            </w:pP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________________________________________________________________ сведения о заявителе (Ф.И.О. (последнее-при наличии), адрес места регистрации, места жительства)</w:t>
            </w:r>
          </w:p>
        </w:tc>
      </w:tr>
    </w:tbl>
    <w:p w:rsidR="001243BC" w:rsidRPr="001243BC" w:rsidRDefault="001243BC" w:rsidP="001243BC">
      <w:pPr>
        <w:widowControl w:val="0"/>
        <w:suppressAutoHyphens/>
        <w:jc w:val="left"/>
        <w:textAlignment w:val="baseline"/>
        <w:rPr>
          <w:rFonts w:eastAsia="Segoe UI" w:cs="Tahoma"/>
          <w:color w:val="000000"/>
          <w:kern w:val="2"/>
          <w:sz w:val="20"/>
          <w:szCs w:val="20"/>
          <w:lang w:eastAsia="zh-CN" w:bidi="hi-IN"/>
        </w:rPr>
      </w:pPr>
    </w:p>
    <w:p w:rsidR="001243BC" w:rsidRPr="001243BC" w:rsidRDefault="001243BC" w:rsidP="001243BC">
      <w:pPr>
        <w:widowControl w:val="0"/>
        <w:suppressAutoHyphens/>
        <w:jc w:val="left"/>
        <w:textAlignment w:val="baseline"/>
        <w:rPr>
          <w:rFonts w:eastAsia="Segoe UI" w:cs="Tahoma"/>
          <w:color w:val="000000"/>
          <w:kern w:val="2"/>
          <w:sz w:val="20"/>
          <w:szCs w:val="20"/>
          <w:lang w:eastAsia="zh-CN" w:bidi="hi-IN"/>
        </w:rPr>
      </w:pPr>
    </w:p>
    <w:p w:rsidR="001243BC" w:rsidRPr="001243BC" w:rsidRDefault="001243BC" w:rsidP="001243BC">
      <w:pPr>
        <w:widowControl w:val="0"/>
        <w:suppressAutoHyphens/>
        <w:jc w:val="center"/>
        <w:textAlignment w:val="baseline"/>
        <w:rPr>
          <w:rFonts w:eastAsia="Segoe UI" w:cs="Tahoma"/>
          <w:color w:val="000000"/>
          <w:kern w:val="2"/>
          <w:sz w:val="20"/>
          <w:szCs w:val="20"/>
          <w:lang w:eastAsia="zh-CN" w:bidi="hi-IN"/>
        </w:rPr>
      </w:pPr>
      <w:r w:rsidRPr="001243BC">
        <w:rPr>
          <w:rFonts w:eastAsia="Times New Roman"/>
          <w:b/>
          <w:bCs/>
          <w:color w:val="000000"/>
          <w:kern w:val="2"/>
          <w:sz w:val="20"/>
          <w:szCs w:val="20"/>
          <w:lang w:eastAsia="ru-RU" w:bidi="hi-IN"/>
        </w:rPr>
        <w:t>Уведомление</w:t>
      </w:r>
    </w:p>
    <w:p w:rsidR="001243BC" w:rsidRPr="001243BC" w:rsidRDefault="001243BC" w:rsidP="001243BC">
      <w:pPr>
        <w:widowControl w:val="0"/>
        <w:suppressAutoHyphens/>
        <w:jc w:val="center"/>
        <w:textAlignment w:val="baseline"/>
        <w:rPr>
          <w:rFonts w:eastAsia="Segoe UI" w:cs="Tahoma"/>
          <w:color w:val="000000"/>
          <w:kern w:val="2"/>
          <w:sz w:val="20"/>
          <w:szCs w:val="20"/>
          <w:lang w:eastAsia="zh-CN" w:bidi="hi-IN"/>
        </w:rPr>
      </w:pPr>
      <w:r w:rsidRPr="001243BC">
        <w:rPr>
          <w:rFonts w:eastAsia="Times New Roman"/>
          <w:b/>
          <w:bCs/>
          <w:color w:val="000000"/>
          <w:kern w:val="2"/>
          <w:sz w:val="20"/>
          <w:szCs w:val="20"/>
          <w:lang w:eastAsia="ru-RU" w:bidi="hi-IN"/>
        </w:rPr>
        <w:t>об отказе в приеме документов</w:t>
      </w:r>
    </w:p>
    <w:p w:rsidR="001243BC" w:rsidRPr="001243BC" w:rsidRDefault="001243BC" w:rsidP="001243BC">
      <w:pPr>
        <w:widowControl w:val="0"/>
        <w:suppressAutoHyphens/>
        <w:jc w:val="center"/>
        <w:textAlignment w:val="baseline"/>
        <w:rPr>
          <w:rFonts w:eastAsia="Times New Roman"/>
          <w:color w:val="000000"/>
          <w:kern w:val="2"/>
          <w:sz w:val="20"/>
          <w:szCs w:val="20"/>
          <w:lang w:eastAsia="ru-RU" w:bidi="hi-IN"/>
        </w:rPr>
      </w:pPr>
    </w:p>
    <w:p w:rsidR="001243BC" w:rsidRPr="001243BC" w:rsidRDefault="001243BC" w:rsidP="001243BC">
      <w:pPr>
        <w:widowControl w:val="0"/>
        <w:suppressAutoHyphens/>
        <w:ind w:firstLine="708"/>
        <w:textAlignment w:val="baseline"/>
        <w:rPr>
          <w:rFonts w:eastAsia="Segoe UI" w:cs="Tahoma"/>
          <w:color w:val="000000"/>
          <w:kern w:val="2"/>
          <w:sz w:val="20"/>
          <w:szCs w:val="20"/>
          <w:lang w:eastAsia="zh-CN" w:bidi="hi-IN"/>
        </w:rPr>
      </w:pPr>
      <w:r w:rsidRPr="001243BC">
        <w:rPr>
          <w:rFonts w:eastAsia="Segoe UI"/>
          <w:color w:val="000000"/>
          <w:kern w:val="2"/>
          <w:sz w:val="20"/>
          <w:szCs w:val="20"/>
          <w:lang w:eastAsia="zh-CN" w:bidi="hi-IN"/>
        </w:rPr>
        <w:t>Вам</w:t>
      </w:r>
      <w:r w:rsidRPr="001243BC">
        <w:rPr>
          <w:rFonts w:eastAsia="Times New Roman"/>
          <w:color w:val="000000"/>
          <w:kern w:val="2"/>
          <w:sz w:val="20"/>
          <w:szCs w:val="20"/>
          <w:lang w:eastAsia="zh-CN" w:bidi="hi-IN"/>
        </w:rPr>
        <w:t xml:space="preserve"> </w:t>
      </w:r>
      <w:r w:rsidRPr="001243BC">
        <w:rPr>
          <w:rFonts w:eastAsia="Segoe UI"/>
          <w:color w:val="000000"/>
          <w:kern w:val="2"/>
          <w:sz w:val="20"/>
          <w:szCs w:val="20"/>
          <w:lang w:eastAsia="zh-CN" w:bidi="hi-IN"/>
        </w:rPr>
        <w:t>отказано</w:t>
      </w:r>
      <w:r w:rsidRPr="001243BC">
        <w:rPr>
          <w:rFonts w:eastAsia="Times New Roman"/>
          <w:color w:val="000000"/>
          <w:kern w:val="2"/>
          <w:sz w:val="20"/>
          <w:szCs w:val="20"/>
          <w:lang w:eastAsia="zh-CN" w:bidi="hi-IN"/>
        </w:rPr>
        <w:t xml:space="preserve"> </w:t>
      </w:r>
      <w:r w:rsidRPr="001243BC">
        <w:rPr>
          <w:rFonts w:eastAsia="Segoe UI"/>
          <w:color w:val="000000"/>
          <w:kern w:val="2"/>
          <w:sz w:val="20"/>
          <w:szCs w:val="20"/>
          <w:lang w:eastAsia="zh-CN" w:bidi="hi-IN"/>
        </w:rPr>
        <w:t>в</w:t>
      </w:r>
      <w:r w:rsidRPr="001243BC">
        <w:rPr>
          <w:rFonts w:eastAsia="Times New Roman"/>
          <w:color w:val="000000"/>
          <w:kern w:val="2"/>
          <w:sz w:val="20"/>
          <w:szCs w:val="20"/>
          <w:lang w:eastAsia="zh-CN" w:bidi="hi-IN"/>
        </w:rPr>
        <w:t xml:space="preserve"> </w:t>
      </w:r>
      <w:r w:rsidRPr="001243BC">
        <w:rPr>
          <w:rFonts w:eastAsia="Segoe UI"/>
          <w:color w:val="000000"/>
          <w:kern w:val="2"/>
          <w:sz w:val="20"/>
          <w:szCs w:val="20"/>
          <w:lang w:eastAsia="zh-CN" w:bidi="hi-IN"/>
        </w:rPr>
        <w:t>приеме</w:t>
      </w:r>
      <w:r w:rsidRPr="001243BC">
        <w:rPr>
          <w:rFonts w:eastAsia="Times New Roman"/>
          <w:color w:val="000000"/>
          <w:kern w:val="2"/>
          <w:sz w:val="20"/>
          <w:szCs w:val="20"/>
          <w:lang w:eastAsia="zh-CN" w:bidi="hi-IN"/>
        </w:rPr>
        <w:t xml:space="preserve"> </w:t>
      </w:r>
      <w:r w:rsidRPr="001243BC">
        <w:rPr>
          <w:rFonts w:eastAsia="Segoe UI"/>
          <w:color w:val="000000"/>
          <w:kern w:val="2"/>
          <w:sz w:val="20"/>
          <w:szCs w:val="20"/>
          <w:lang w:eastAsia="zh-CN" w:bidi="hi-IN"/>
        </w:rPr>
        <w:t>документов,</w:t>
      </w:r>
      <w:r w:rsidRPr="001243BC">
        <w:rPr>
          <w:rFonts w:eastAsia="Times New Roman"/>
          <w:color w:val="000000"/>
          <w:kern w:val="2"/>
          <w:sz w:val="20"/>
          <w:szCs w:val="20"/>
          <w:lang w:eastAsia="zh-CN" w:bidi="hi-IN"/>
        </w:rPr>
        <w:t xml:space="preserve"> </w:t>
      </w:r>
      <w:r w:rsidRPr="001243BC">
        <w:rPr>
          <w:rFonts w:eastAsia="Segoe UI"/>
          <w:color w:val="000000"/>
          <w:kern w:val="2"/>
          <w:sz w:val="20"/>
          <w:szCs w:val="20"/>
          <w:lang w:eastAsia="zh-CN" w:bidi="hi-IN"/>
        </w:rPr>
        <w:t>представленных</w:t>
      </w:r>
      <w:r w:rsidRPr="001243BC">
        <w:rPr>
          <w:rFonts w:eastAsia="Times New Roman"/>
          <w:color w:val="000000"/>
          <w:kern w:val="2"/>
          <w:sz w:val="20"/>
          <w:szCs w:val="20"/>
          <w:lang w:eastAsia="zh-CN" w:bidi="hi-IN"/>
        </w:rPr>
        <w:t xml:space="preserve"> </w:t>
      </w:r>
      <w:r w:rsidRPr="001243BC">
        <w:rPr>
          <w:rFonts w:eastAsia="Segoe UI"/>
          <w:color w:val="000000"/>
          <w:kern w:val="2"/>
          <w:sz w:val="20"/>
          <w:szCs w:val="20"/>
          <w:lang w:eastAsia="zh-CN" w:bidi="hi-IN"/>
        </w:rPr>
        <w:t>Вами</w:t>
      </w:r>
      <w:r w:rsidRPr="001243BC">
        <w:rPr>
          <w:rFonts w:eastAsia="Times New Roman"/>
          <w:color w:val="000000"/>
          <w:kern w:val="2"/>
          <w:sz w:val="20"/>
          <w:szCs w:val="20"/>
          <w:lang w:eastAsia="zh-CN" w:bidi="hi-IN"/>
        </w:rPr>
        <w:t xml:space="preserve"> </w:t>
      </w:r>
      <w:r w:rsidRPr="001243BC">
        <w:rPr>
          <w:rFonts w:eastAsia="Segoe UI"/>
          <w:color w:val="000000"/>
          <w:kern w:val="2"/>
          <w:sz w:val="20"/>
          <w:szCs w:val="20"/>
          <w:lang w:eastAsia="zh-CN" w:bidi="hi-IN"/>
        </w:rPr>
        <w:t>для</w:t>
      </w:r>
      <w:r w:rsidRPr="001243BC">
        <w:rPr>
          <w:rFonts w:eastAsia="Times New Roman"/>
          <w:color w:val="000000"/>
          <w:kern w:val="2"/>
          <w:sz w:val="20"/>
          <w:szCs w:val="20"/>
          <w:lang w:eastAsia="zh-CN" w:bidi="hi-IN"/>
        </w:rPr>
        <w:t xml:space="preserve"> предоставления </w:t>
      </w:r>
      <w:r w:rsidRPr="001243BC">
        <w:rPr>
          <w:rFonts w:eastAsia="Segoe UI"/>
          <w:color w:val="000000"/>
          <w:kern w:val="2"/>
          <w:sz w:val="20"/>
          <w:szCs w:val="20"/>
          <w:lang w:eastAsia="zh-CN" w:bidi="hi-IN"/>
        </w:rPr>
        <w:t>муниципальной</w:t>
      </w:r>
      <w:r w:rsidRPr="001243BC">
        <w:rPr>
          <w:rFonts w:eastAsia="Times New Roman"/>
          <w:color w:val="000000"/>
          <w:kern w:val="2"/>
          <w:sz w:val="20"/>
          <w:szCs w:val="20"/>
          <w:lang w:eastAsia="zh-CN" w:bidi="hi-IN"/>
        </w:rPr>
        <w:t xml:space="preserve"> </w:t>
      </w:r>
      <w:r w:rsidRPr="001243BC">
        <w:rPr>
          <w:rFonts w:eastAsia="Segoe UI"/>
          <w:color w:val="000000"/>
          <w:kern w:val="2"/>
          <w:sz w:val="20"/>
          <w:szCs w:val="20"/>
          <w:lang w:eastAsia="zh-CN" w:bidi="hi-IN"/>
        </w:rPr>
        <w:t>услуги</w:t>
      </w:r>
      <w:r w:rsidRPr="001243BC">
        <w:rPr>
          <w:rFonts w:eastAsia="Times New Roman"/>
          <w:color w:val="000000"/>
          <w:kern w:val="2"/>
          <w:sz w:val="20"/>
          <w:szCs w:val="20"/>
          <w:lang w:eastAsia="zh-CN" w:bidi="hi-IN"/>
        </w:rPr>
        <w:t xml:space="preserve"> «Постановка граждан на учет в качестве лиц, имеющих право на предоставление земельных участков в собственность бесплатно» </w:t>
      </w:r>
      <w:r w:rsidRPr="001243BC">
        <w:rPr>
          <w:rFonts w:eastAsia="Segoe UI"/>
          <w:color w:val="000000"/>
          <w:kern w:val="2"/>
          <w:sz w:val="20"/>
          <w:szCs w:val="20"/>
          <w:lang w:eastAsia="zh-CN" w:bidi="hi-IN"/>
        </w:rPr>
        <w:t>в</w:t>
      </w:r>
      <w:r w:rsidRPr="001243BC">
        <w:rPr>
          <w:rFonts w:eastAsia="Times New Roman"/>
          <w:color w:val="000000"/>
          <w:kern w:val="2"/>
          <w:sz w:val="20"/>
          <w:szCs w:val="20"/>
          <w:lang w:eastAsia="zh-CN" w:bidi="hi-IN"/>
        </w:rPr>
        <w:t xml:space="preserve"> ____________________________________________</w:t>
      </w:r>
    </w:p>
    <w:p w:rsidR="001243BC" w:rsidRPr="001243BC" w:rsidRDefault="001243BC" w:rsidP="001243BC">
      <w:pPr>
        <w:widowControl w:val="0"/>
        <w:suppressAutoHyphens/>
        <w:jc w:val="left"/>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zh-CN" w:bidi="hi-IN"/>
        </w:rPr>
        <w:t>______________________________________________________________</w:t>
      </w:r>
      <w:r w:rsidRPr="001243BC">
        <w:rPr>
          <w:rFonts w:eastAsia="Segoe UI"/>
          <w:color w:val="000000"/>
          <w:kern w:val="2"/>
          <w:sz w:val="20"/>
          <w:szCs w:val="20"/>
          <w:lang w:eastAsia="zh-CN" w:bidi="hi-IN"/>
        </w:rPr>
        <w:t>_______________</w:t>
      </w:r>
    </w:p>
    <w:p w:rsidR="001243BC" w:rsidRPr="001243BC" w:rsidRDefault="001243BC" w:rsidP="001243BC">
      <w:pPr>
        <w:widowControl w:val="0"/>
        <w:suppressAutoHyphens/>
        <w:jc w:val="center"/>
        <w:textAlignment w:val="baseline"/>
        <w:rPr>
          <w:rFonts w:eastAsia="Segoe UI" w:cs="Tahoma"/>
          <w:color w:val="000000"/>
          <w:kern w:val="2"/>
          <w:sz w:val="20"/>
          <w:szCs w:val="20"/>
          <w:lang w:eastAsia="zh-CN" w:bidi="hi-IN"/>
        </w:rPr>
      </w:pPr>
      <w:r w:rsidRPr="001243BC">
        <w:rPr>
          <w:rFonts w:eastAsia="Segoe UI"/>
          <w:color w:val="000000"/>
          <w:kern w:val="2"/>
          <w:sz w:val="20"/>
          <w:szCs w:val="20"/>
          <w:lang w:eastAsia="zh-CN" w:bidi="hi-IN"/>
        </w:rPr>
        <w:t>(указать</w:t>
      </w:r>
      <w:r w:rsidRPr="001243BC">
        <w:rPr>
          <w:rFonts w:eastAsia="Times New Roman"/>
          <w:color w:val="000000"/>
          <w:kern w:val="2"/>
          <w:sz w:val="20"/>
          <w:szCs w:val="20"/>
          <w:lang w:eastAsia="zh-CN" w:bidi="hi-IN"/>
        </w:rPr>
        <w:t xml:space="preserve"> </w:t>
      </w:r>
      <w:r w:rsidRPr="001243BC">
        <w:rPr>
          <w:rFonts w:eastAsia="Segoe UI"/>
          <w:color w:val="000000"/>
          <w:kern w:val="2"/>
          <w:sz w:val="20"/>
          <w:szCs w:val="20"/>
          <w:lang w:eastAsia="zh-CN" w:bidi="hi-IN"/>
        </w:rPr>
        <w:t>орган</w:t>
      </w:r>
      <w:r w:rsidRPr="001243BC">
        <w:rPr>
          <w:rFonts w:eastAsia="Times New Roman"/>
          <w:color w:val="000000"/>
          <w:kern w:val="2"/>
          <w:sz w:val="20"/>
          <w:szCs w:val="20"/>
          <w:lang w:eastAsia="zh-CN" w:bidi="hi-IN"/>
        </w:rPr>
        <w:t xml:space="preserve">, </w:t>
      </w:r>
      <w:r w:rsidRPr="001243BC">
        <w:rPr>
          <w:rFonts w:eastAsia="Segoe UI"/>
          <w:color w:val="000000"/>
          <w:kern w:val="2"/>
          <w:sz w:val="20"/>
          <w:szCs w:val="20"/>
          <w:lang w:eastAsia="zh-CN" w:bidi="hi-IN"/>
        </w:rPr>
        <w:t>в</w:t>
      </w:r>
      <w:r w:rsidRPr="001243BC">
        <w:rPr>
          <w:rFonts w:eastAsia="Times New Roman"/>
          <w:color w:val="000000"/>
          <w:kern w:val="2"/>
          <w:sz w:val="20"/>
          <w:szCs w:val="20"/>
          <w:lang w:eastAsia="zh-CN" w:bidi="hi-IN"/>
        </w:rPr>
        <w:t xml:space="preserve"> </w:t>
      </w:r>
      <w:r w:rsidRPr="001243BC">
        <w:rPr>
          <w:rFonts w:eastAsia="Segoe UI"/>
          <w:color w:val="000000"/>
          <w:kern w:val="2"/>
          <w:sz w:val="20"/>
          <w:szCs w:val="20"/>
          <w:lang w:eastAsia="zh-CN" w:bidi="hi-IN"/>
        </w:rPr>
        <w:t>который</w:t>
      </w:r>
      <w:r w:rsidRPr="001243BC">
        <w:rPr>
          <w:rFonts w:eastAsia="Times New Roman"/>
          <w:color w:val="000000"/>
          <w:kern w:val="2"/>
          <w:sz w:val="20"/>
          <w:szCs w:val="20"/>
          <w:lang w:eastAsia="zh-CN" w:bidi="hi-IN"/>
        </w:rPr>
        <w:t xml:space="preserve"> </w:t>
      </w:r>
      <w:r w:rsidRPr="001243BC">
        <w:rPr>
          <w:rFonts w:eastAsia="Segoe UI"/>
          <w:color w:val="000000"/>
          <w:kern w:val="2"/>
          <w:sz w:val="20"/>
          <w:szCs w:val="20"/>
          <w:lang w:eastAsia="zh-CN" w:bidi="hi-IN"/>
        </w:rPr>
        <w:t>поданы</w:t>
      </w:r>
      <w:r w:rsidRPr="001243BC">
        <w:rPr>
          <w:rFonts w:eastAsia="Times New Roman"/>
          <w:color w:val="000000"/>
          <w:kern w:val="2"/>
          <w:sz w:val="20"/>
          <w:szCs w:val="20"/>
          <w:lang w:eastAsia="zh-CN" w:bidi="hi-IN"/>
        </w:rPr>
        <w:t xml:space="preserve"> </w:t>
      </w:r>
      <w:r w:rsidRPr="001243BC">
        <w:rPr>
          <w:rFonts w:eastAsia="Segoe UI"/>
          <w:color w:val="000000"/>
          <w:kern w:val="2"/>
          <w:sz w:val="20"/>
          <w:szCs w:val="20"/>
          <w:lang w:eastAsia="zh-CN" w:bidi="hi-IN"/>
        </w:rPr>
        <w:t>документы)</w:t>
      </w:r>
    </w:p>
    <w:p w:rsidR="001243BC" w:rsidRPr="001243BC" w:rsidRDefault="001243BC" w:rsidP="001243BC">
      <w:pPr>
        <w:widowControl w:val="0"/>
        <w:suppressAutoHyphens/>
        <w:jc w:val="left"/>
        <w:textAlignment w:val="baseline"/>
        <w:rPr>
          <w:rFonts w:eastAsia="Segoe UI" w:cs="Tahoma"/>
          <w:color w:val="000000"/>
          <w:kern w:val="2"/>
          <w:sz w:val="20"/>
          <w:szCs w:val="20"/>
          <w:lang w:eastAsia="zh-CN" w:bidi="hi-IN"/>
        </w:rPr>
      </w:pPr>
      <w:r w:rsidRPr="001243BC">
        <w:rPr>
          <w:rFonts w:eastAsia="Segoe UI"/>
          <w:color w:val="000000"/>
          <w:kern w:val="2"/>
          <w:sz w:val="20"/>
          <w:szCs w:val="20"/>
          <w:lang w:eastAsia="zh-CN" w:bidi="hi-IN"/>
        </w:rPr>
        <w:t>по</w:t>
      </w:r>
      <w:r w:rsidRPr="001243BC">
        <w:rPr>
          <w:rFonts w:eastAsia="Times New Roman"/>
          <w:color w:val="000000"/>
          <w:kern w:val="2"/>
          <w:sz w:val="20"/>
          <w:szCs w:val="20"/>
          <w:lang w:eastAsia="zh-CN" w:bidi="hi-IN"/>
        </w:rPr>
        <w:t xml:space="preserve"> </w:t>
      </w:r>
      <w:r w:rsidRPr="001243BC">
        <w:rPr>
          <w:rFonts w:eastAsia="Segoe UI"/>
          <w:color w:val="000000"/>
          <w:kern w:val="2"/>
          <w:sz w:val="20"/>
          <w:szCs w:val="20"/>
          <w:lang w:eastAsia="zh-CN" w:bidi="hi-IN"/>
        </w:rPr>
        <w:t>следующим</w:t>
      </w:r>
      <w:r w:rsidRPr="001243BC">
        <w:rPr>
          <w:rFonts w:eastAsia="Times New Roman"/>
          <w:color w:val="000000"/>
          <w:kern w:val="2"/>
          <w:sz w:val="20"/>
          <w:szCs w:val="20"/>
          <w:lang w:eastAsia="zh-CN" w:bidi="hi-IN"/>
        </w:rPr>
        <w:t xml:space="preserve"> </w:t>
      </w:r>
      <w:r w:rsidRPr="001243BC">
        <w:rPr>
          <w:rFonts w:eastAsia="Segoe UI"/>
          <w:color w:val="000000"/>
          <w:kern w:val="2"/>
          <w:sz w:val="20"/>
          <w:szCs w:val="20"/>
          <w:lang w:eastAsia="zh-CN" w:bidi="hi-IN"/>
        </w:rPr>
        <w:t>основаниям</w:t>
      </w:r>
      <w:r w:rsidRPr="001243BC">
        <w:rPr>
          <w:rFonts w:eastAsia="Times New Roman"/>
          <w:color w:val="000000"/>
          <w:kern w:val="2"/>
          <w:sz w:val="20"/>
          <w:szCs w:val="20"/>
          <w:lang w:eastAsia="zh-CN" w:bidi="hi-IN"/>
        </w:rPr>
        <w:t xml:space="preserve"> ________</w:t>
      </w:r>
      <w:r w:rsidRPr="001243BC">
        <w:rPr>
          <w:rFonts w:eastAsia="Segoe UI"/>
          <w:color w:val="000000"/>
          <w:kern w:val="2"/>
          <w:sz w:val="20"/>
          <w:szCs w:val="20"/>
          <w:lang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43BC" w:rsidRPr="001243BC" w:rsidRDefault="001243BC" w:rsidP="001243BC">
      <w:pPr>
        <w:widowControl w:val="0"/>
        <w:suppressAutoHyphens/>
        <w:jc w:val="center"/>
        <w:textAlignment w:val="baseline"/>
        <w:rPr>
          <w:rFonts w:eastAsia="Segoe UI" w:cs="Tahoma"/>
          <w:color w:val="000000"/>
          <w:kern w:val="2"/>
          <w:sz w:val="20"/>
          <w:szCs w:val="20"/>
          <w:lang w:eastAsia="zh-CN" w:bidi="hi-IN"/>
        </w:rPr>
      </w:pPr>
      <w:r w:rsidRPr="001243BC">
        <w:rPr>
          <w:rFonts w:eastAsia="Segoe UI"/>
          <w:color w:val="000000"/>
          <w:kern w:val="2"/>
          <w:sz w:val="20"/>
          <w:szCs w:val="20"/>
          <w:lang w:eastAsia="zh-CN" w:bidi="hi-IN"/>
        </w:rPr>
        <w:t>(указываются</w:t>
      </w:r>
      <w:r w:rsidRPr="001243BC">
        <w:rPr>
          <w:rFonts w:eastAsia="Times New Roman"/>
          <w:color w:val="000000"/>
          <w:kern w:val="2"/>
          <w:sz w:val="20"/>
          <w:szCs w:val="20"/>
          <w:lang w:eastAsia="zh-CN" w:bidi="hi-IN"/>
        </w:rPr>
        <w:t xml:space="preserve"> </w:t>
      </w:r>
      <w:r w:rsidRPr="001243BC">
        <w:rPr>
          <w:rFonts w:eastAsia="Segoe UI"/>
          <w:color w:val="000000"/>
          <w:kern w:val="2"/>
          <w:sz w:val="20"/>
          <w:szCs w:val="20"/>
          <w:lang w:eastAsia="zh-CN" w:bidi="hi-IN"/>
        </w:rPr>
        <w:t>причины</w:t>
      </w:r>
      <w:r w:rsidRPr="001243BC">
        <w:rPr>
          <w:rFonts w:eastAsia="Times New Roman"/>
          <w:color w:val="000000"/>
          <w:kern w:val="2"/>
          <w:sz w:val="20"/>
          <w:szCs w:val="20"/>
          <w:lang w:eastAsia="zh-CN" w:bidi="hi-IN"/>
        </w:rPr>
        <w:t xml:space="preserve"> </w:t>
      </w:r>
      <w:r w:rsidRPr="001243BC">
        <w:rPr>
          <w:rFonts w:eastAsia="Segoe UI"/>
          <w:color w:val="000000"/>
          <w:kern w:val="2"/>
          <w:sz w:val="20"/>
          <w:szCs w:val="20"/>
          <w:lang w:eastAsia="zh-CN" w:bidi="hi-IN"/>
        </w:rPr>
        <w:t>отказа</w:t>
      </w:r>
      <w:r w:rsidRPr="001243BC">
        <w:rPr>
          <w:rFonts w:eastAsia="Times New Roman"/>
          <w:color w:val="000000"/>
          <w:kern w:val="2"/>
          <w:sz w:val="20"/>
          <w:szCs w:val="20"/>
          <w:lang w:eastAsia="zh-CN" w:bidi="hi-IN"/>
        </w:rPr>
        <w:t xml:space="preserve"> </w:t>
      </w:r>
      <w:r w:rsidRPr="001243BC">
        <w:rPr>
          <w:rFonts w:eastAsia="Segoe UI"/>
          <w:color w:val="000000"/>
          <w:kern w:val="2"/>
          <w:sz w:val="20"/>
          <w:szCs w:val="20"/>
          <w:lang w:eastAsia="zh-CN" w:bidi="hi-IN"/>
        </w:rPr>
        <w:t>в</w:t>
      </w:r>
      <w:r w:rsidRPr="001243BC">
        <w:rPr>
          <w:rFonts w:eastAsia="Times New Roman"/>
          <w:color w:val="000000"/>
          <w:kern w:val="2"/>
          <w:sz w:val="20"/>
          <w:szCs w:val="20"/>
          <w:lang w:eastAsia="zh-CN" w:bidi="hi-IN"/>
        </w:rPr>
        <w:t xml:space="preserve"> </w:t>
      </w:r>
      <w:r w:rsidRPr="001243BC">
        <w:rPr>
          <w:rFonts w:eastAsia="Segoe UI"/>
          <w:color w:val="000000"/>
          <w:kern w:val="2"/>
          <w:sz w:val="20"/>
          <w:szCs w:val="20"/>
          <w:lang w:eastAsia="zh-CN" w:bidi="hi-IN"/>
        </w:rPr>
        <w:t>приеме</w:t>
      </w:r>
      <w:r w:rsidRPr="001243BC">
        <w:rPr>
          <w:rFonts w:eastAsia="Times New Roman"/>
          <w:color w:val="000000"/>
          <w:kern w:val="2"/>
          <w:sz w:val="20"/>
          <w:szCs w:val="20"/>
          <w:lang w:eastAsia="zh-CN" w:bidi="hi-IN"/>
        </w:rPr>
        <w:t xml:space="preserve"> </w:t>
      </w:r>
      <w:r w:rsidRPr="001243BC">
        <w:rPr>
          <w:rFonts w:eastAsia="Segoe UI"/>
          <w:color w:val="000000"/>
          <w:kern w:val="2"/>
          <w:sz w:val="20"/>
          <w:szCs w:val="20"/>
          <w:lang w:eastAsia="zh-CN" w:bidi="hi-IN"/>
        </w:rPr>
        <w:t>документов</w:t>
      </w:r>
      <w:r w:rsidRPr="001243BC">
        <w:rPr>
          <w:rFonts w:eastAsia="Times New Roman"/>
          <w:color w:val="000000"/>
          <w:kern w:val="2"/>
          <w:sz w:val="20"/>
          <w:szCs w:val="20"/>
          <w:lang w:eastAsia="zh-CN" w:bidi="hi-IN"/>
        </w:rPr>
        <w:t xml:space="preserve"> </w:t>
      </w:r>
      <w:r w:rsidRPr="001243BC">
        <w:rPr>
          <w:rFonts w:eastAsia="Segoe UI"/>
          <w:color w:val="000000"/>
          <w:kern w:val="2"/>
          <w:sz w:val="20"/>
          <w:szCs w:val="20"/>
          <w:lang w:eastAsia="zh-CN" w:bidi="hi-IN"/>
        </w:rPr>
        <w:t>со</w:t>
      </w:r>
      <w:r w:rsidRPr="001243BC">
        <w:rPr>
          <w:rFonts w:eastAsia="Times New Roman"/>
          <w:color w:val="000000"/>
          <w:kern w:val="2"/>
          <w:sz w:val="20"/>
          <w:szCs w:val="20"/>
          <w:lang w:eastAsia="zh-CN" w:bidi="hi-IN"/>
        </w:rPr>
        <w:t xml:space="preserve"> </w:t>
      </w:r>
      <w:r w:rsidRPr="001243BC">
        <w:rPr>
          <w:rFonts w:eastAsia="Segoe UI"/>
          <w:color w:val="000000"/>
          <w:kern w:val="2"/>
          <w:sz w:val="20"/>
          <w:szCs w:val="20"/>
          <w:lang w:eastAsia="zh-CN" w:bidi="hi-IN"/>
        </w:rPr>
        <w:t>ссылкой</w:t>
      </w:r>
      <w:r w:rsidRPr="001243BC">
        <w:rPr>
          <w:rFonts w:eastAsia="Times New Roman"/>
          <w:color w:val="000000"/>
          <w:kern w:val="2"/>
          <w:sz w:val="20"/>
          <w:szCs w:val="20"/>
          <w:lang w:eastAsia="zh-CN" w:bidi="hi-IN"/>
        </w:rPr>
        <w:t xml:space="preserve"> </w:t>
      </w:r>
      <w:r w:rsidRPr="001243BC">
        <w:rPr>
          <w:rFonts w:eastAsia="Segoe UI"/>
          <w:color w:val="000000"/>
          <w:kern w:val="2"/>
          <w:sz w:val="20"/>
          <w:szCs w:val="20"/>
          <w:lang w:eastAsia="zh-CN" w:bidi="hi-IN"/>
        </w:rPr>
        <w:t>на</w:t>
      </w:r>
      <w:r w:rsidRPr="001243BC">
        <w:rPr>
          <w:rFonts w:eastAsia="Times New Roman"/>
          <w:color w:val="000000"/>
          <w:kern w:val="2"/>
          <w:sz w:val="20"/>
          <w:szCs w:val="20"/>
          <w:lang w:eastAsia="zh-CN" w:bidi="hi-IN"/>
        </w:rPr>
        <w:t xml:space="preserve"> положения</w:t>
      </w:r>
      <w:r w:rsidRPr="001243BC">
        <w:rPr>
          <w:rFonts w:eastAsia="Segoe UI"/>
          <w:color w:val="000000"/>
          <w:kern w:val="2"/>
          <w:sz w:val="20"/>
          <w:szCs w:val="20"/>
          <w:lang w:eastAsia="zh-CN" w:bidi="hi-IN"/>
        </w:rPr>
        <w:t xml:space="preserve"> административного регламента)</w:t>
      </w:r>
    </w:p>
    <w:p w:rsidR="001243BC" w:rsidRPr="001243BC" w:rsidRDefault="001243BC" w:rsidP="001243BC">
      <w:pPr>
        <w:widowControl w:val="0"/>
        <w:suppressAutoHyphens/>
        <w:jc w:val="center"/>
        <w:textAlignment w:val="baseline"/>
        <w:rPr>
          <w:rFonts w:eastAsia="Segoe UI"/>
          <w:color w:val="000000"/>
          <w:kern w:val="2"/>
          <w:sz w:val="20"/>
          <w:szCs w:val="20"/>
          <w:lang w:eastAsia="zh-CN" w:bidi="hi-IN"/>
        </w:rPr>
      </w:pPr>
    </w:p>
    <w:p w:rsidR="001243BC" w:rsidRPr="001243BC" w:rsidRDefault="001243BC" w:rsidP="001243BC">
      <w:pPr>
        <w:widowControl w:val="0"/>
        <w:shd w:val="clear" w:color="auto" w:fill="FFFFFF"/>
        <w:tabs>
          <w:tab w:val="left" w:pos="708"/>
        </w:tabs>
        <w:suppressAutoHyphens/>
        <w:ind w:firstLine="708"/>
        <w:textAlignment w:val="baseline"/>
        <w:rPr>
          <w:rFonts w:eastAsia="SimSun" w:cs="Mangal"/>
          <w:sz w:val="20"/>
          <w:szCs w:val="20"/>
          <w:lang w:eastAsia="zh-CN" w:bidi="hi-IN"/>
        </w:rPr>
      </w:pPr>
      <w:r w:rsidRPr="001243BC">
        <w:rPr>
          <w:rFonts w:eastAsia="SimSun"/>
          <w:sz w:val="20"/>
          <w:szCs w:val="20"/>
          <w:lang w:eastAsia="zh-CN" w:bidi="hi-IN"/>
        </w:rPr>
        <w:t>Дополнительная информация___________________________________.</w:t>
      </w:r>
    </w:p>
    <w:p w:rsidR="001243BC" w:rsidRPr="001243BC" w:rsidRDefault="001243BC" w:rsidP="001243BC">
      <w:pPr>
        <w:widowControl w:val="0"/>
        <w:shd w:val="clear" w:color="auto" w:fill="FFFFFF"/>
        <w:tabs>
          <w:tab w:val="left" w:pos="708"/>
        </w:tabs>
        <w:suppressAutoHyphens/>
        <w:ind w:firstLine="708"/>
        <w:textAlignment w:val="baseline"/>
        <w:rPr>
          <w:rFonts w:eastAsia="SimSun" w:cs="Mangal"/>
          <w:sz w:val="20"/>
          <w:szCs w:val="20"/>
          <w:lang w:eastAsia="zh-CN" w:bidi="hi-IN"/>
        </w:rPr>
      </w:pPr>
      <w:r w:rsidRPr="001243BC">
        <w:rPr>
          <w:rFonts w:eastAsia="SimSun"/>
          <w:sz w:val="20"/>
          <w:szCs w:val="20"/>
          <w:lang w:eastAsia="zh-CN" w:bidi="hi-IN"/>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1243BC" w:rsidRPr="001243BC" w:rsidRDefault="001243BC" w:rsidP="001243BC">
      <w:pPr>
        <w:widowControl w:val="0"/>
        <w:shd w:val="clear" w:color="auto" w:fill="FFFFFF"/>
        <w:tabs>
          <w:tab w:val="left" w:pos="708"/>
        </w:tabs>
        <w:suppressAutoHyphens/>
        <w:ind w:firstLine="708"/>
        <w:textAlignment w:val="baseline"/>
        <w:rPr>
          <w:rFonts w:eastAsia="SimSun" w:cs="Mangal"/>
          <w:sz w:val="20"/>
          <w:szCs w:val="20"/>
          <w:lang w:eastAsia="zh-CN" w:bidi="hi-IN"/>
        </w:rPr>
      </w:pPr>
      <w:r w:rsidRPr="001243BC">
        <w:rPr>
          <w:rFonts w:eastAsia="SimSun"/>
          <w:sz w:val="20"/>
          <w:szCs w:val="20"/>
          <w:lang w:eastAsia="zh-CN" w:bidi="hi-IN"/>
        </w:rPr>
        <w:t>Данный отказ может быть обжалован в досудебном порядке путем направления жалобы в уполномоченный орган, а также в судебном порядке.</w:t>
      </w:r>
    </w:p>
    <w:p w:rsidR="001243BC" w:rsidRPr="001243BC" w:rsidRDefault="001243BC" w:rsidP="001243BC">
      <w:pPr>
        <w:widowControl w:val="0"/>
        <w:shd w:val="clear" w:color="auto" w:fill="FFFFFF"/>
        <w:tabs>
          <w:tab w:val="left" w:pos="708"/>
        </w:tabs>
        <w:suppressAutoHyphens/>
        <w:ind w:firstLine="708"/>
        <w:textAlignment w:val="baseline"/>
        <w:rPr>
          <w:rFonts w:eastAsia="SimSun"/>
          <w:sz w:val="20"/>
          <w:szCs w:val="20"/>
          <w:lang w:eastAsia="zh-CN" w:bidi="hi-IN"/>
        </w:rPr>
      </w:pPr>
    </w:p>
    <w:p w:rsidR="001243BC" w:rsidRPr="001243BC" w:rsidRDefault="001243BC" w:rsidP="001243BC">
      <w:pPr>
        <w:widowControl w:val="0"/>
        <w:shd w:val="clear" w:color="auto" w:fill="FFFFFF"/>
        <w:tabs>
          <w:tab w:val="left" w:pos="708"/>
        </w:tabs>
        <w:suppressAutoHyphens/>
        <w:jc w:val="left"/>
        <w:textAlignment w:val="baseline"/>
        <w:rPr>
          <w:rFonts w:eastAsia="SimSun" w:cs="Mangal"/>
          <w:sz w:val="20"/>
          <w:szCs w:val="20"/>
          <w:lang w:eastAsia="zh-CN" w:bidi="hi-IN"/>
        </w:rPr>
      </w:pPr>
      <w:r w:rsidRPr="001243BC">
        <w:rPr>
          <w:rFonts w:eastAsia="SimSun"/>
          <w:sz w:val="20"/>
          <w:szCs w:val="20"/>
          <w:lang w:eastAsia="zh-CN" w:bidi="hi-IN"/>
        </w:rPr>
        <w:t>________________________________________                           ________________________</w:t>
      </w:r>
    </w:p>
    <w:p w:rsidR="001243BC" w:rsidRPr="001243BC" w:rsidRDefault="001243BC" w:rsidP="001243BC">
      <w:pPr>
        <w:widowControl w:val="0"/>
        <w:tabs>
          <w:tab w:val="left" w:pos="708"/>
        </w:tabs>
        <w:suppressAutoHyphens/>
        <w:ind w:left="440" w:right="340"/>
        <w:textAlignment w:val="baseline"/>
        <w:rPr>
          <w:rFonts w:eastAsia="SimSun" w:cs="Mangal"/>
          <w:sz w:val="20"/>
          <w:szCs w:val="20"/>
          <w:lang w:eastAsia="zh-CN" w:bidi="hi-IN"/>
        </w:rPr>
      </w:pPr>
      <w:r w:rsidRPr="001243BC">
        <w:rPr>
          <w:rFonts w:eastAsia="SimSun"/>
          <w:sz w:val="20"/>
          <w:szCs w:val="20"/>
          <w:lang w:eastAsia="zh-CN" w:bidi="hi-IN"/>
        </w:rPr>
        <w:t>(Ф.И.О. ответственного исполнителя)                                                    (подпись)</w:t>
      </w:r>
    </w:p>
    <w:p w:rsidR="001243BC" w:rsidRPr="001243BC" w:rsidRDefault="001243BC" w:rsidP="001243BC">
      <w:pPr>
        <w:widowControl w:val="0"/>
        <w:tabs>
          <w:tab w:val="left" w:pos="708"/>
        </w:tabs>
        <w:suppressAutoHyphens/>
        <w:ind w:left="440" w:right="340"/>
        <w:textAlignment w:val="baseline"/>
        <w:rPr>
          <w:rFonts w:eastAsia="SimSun" w:cs="Mangal"/>
          <w:sz w:val="20"/>
          <w:szCs w:val="20"/>
          <w:lang w:eastAsia="zh-CN" w:bidi="hi-IN"/>
        </w:rPr>
      </w:pPr>
    </w:p>
    <w:p w:rsidR="001243BC" w:rsidRPr="001243BC" w:rsidRDefault="001243BC" w:rsidP="001243BC">
      <w:pPr>
        <w:widowControl w:val="0"/>
        <w:suppressAutoHyphens/>
        <w:ind w:firstLine="737"/>
        <w:textAlignment w:val="baseline"/>
        <w:rPr>
          <w:rFonts w:eastAsia="Times New Roman" w:cs="Arial"/>
          <w:kern w:val="2"/>
          <w:sz w:val="20"/>
          <w:szCs w:val="20"/>
          <w:lang w:eastAsia="zh-CN"/>
        </w:rPr>
      </w:pP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eastAsia="Times New Roman"/>
          <w:sz w:val="20"/>
          <w:szCs w:val="20"/>
          <w:highlight w:val="yellow"/>
          <w:lang w:eastAsia="ru-RU"/>
        </w:rPr>
      </w:pPr>
    </w:p>
    <w:p w:rsid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eastAsia="Times New Roman"/>
          <w:sz w:val="20"/>
          <w:szCs w:val="20"/>
          <w:lang w:eastAsia="ru-RU"/>
        </w:rPr>
      </w:pPr>
    </w:p>
    <w:p w:rsid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eastAsia="Times New Roman"/>
          <w:sz w:val="20"/>
          <w:szCs w:val="20"/>
          <w:lang w:eastAsia="ru-RU"/>
        </w:rPr>
      </w:pPr>
    </w:p>
    <w:p w:rsid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eastAsia="Times New Roman"/>
          <w:sz w:val="20"/>
          <w:szCs w:val="20"/>
          <w:lang w:eastAsia="ru-RU"/>
        </w:rPr>
      </w:pPr>
    </w:p>
    <w:p w:rsid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eastAsia="Times New Roman"/>
          <w:sz w:val="20"/>
          <w:szCs w:val="20"/>
          <w:lang w:eastAsia="ru-RU"/>
        </w:rPr>
      </w:pP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eastAsia="Times New Roman"/>
          <w:sz w:val="20"/>
          <w:szCs w:val="20"/>
          <w:lang w:eastAsia="ru-RU"/>
        </w:rPr>
      </w:pP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eastAsia="Calibri"/>
          <w:sz w:val="20"/>
          <w:szCs w:val="20"/>
        </w:rPr>
      </w:pPr>
      <w:r w:rsidRPr="001243BC">
        <w:rPr>
          <w:rFonts w:eastAsia="Times New Roman"/>
          <w:sz w:val="20"/>
          <w:szCs w:val="20"/>
          <w:lang w:eastAsia="ru-RU"/>
        </w:rPr>
        <w:t>Приложение № 4</w:t>
      </w:r>
    </w:p>
    <w:p w:rsidR="001243BC" w:rsidRPr="001243BC" w:rsidRDefault="001243BC" w:rsidP="001243BC">
      <w:pPr>
        <w:widowControl w:val="0"/>
        <w:shd w:val="clear" w:color="auto" w:fill="FFFFFF"/>
        <w:suppressAutoHyphens/>
        <w:jc w:val="right"/>
        <w:rPr>
          <w:rFonts w:eastAsia="Times New Roman" w:cs="Arial"/>
          <w:sz w:val="20"/>
          <w:szCs w:val="20"/>
          <w:lang w:eastAsia="zh-CN"/>
        </w:rPr>
      </w:pPr>
      <w:r w:rsidRPr="001243BC">
        <w:rPr>
          <w:rFonts w:eastAsia="Times New Roman" w:cs="Arial"/>
          <w:sz w:val="20"/>
          <w:szCs w:val="20"/>
          <w:lang w:eastAsia="zh-CN"/>
        </w:rPr>
        <w:t>к административному регламенту</w:t>
      </w:r>
    </w:p>
    <w:p w:rsidR="001243BC" w:rsidRPr="001243BC" w:rsidRDefault="001243BC" w:rsidP="001243BC">
      <w:pPr>
        <w:widowControl w:val="0"/>
        <w:shd w:val="clear" w:color="auto" w:fill="FFFFFF"/>
        <w:suppressAutoHyphens/>
        <w:jc w:val="right"/>
        <w:rPr>
          <w:rFonts w:eastAsia="Times New Roman" w:cs="Arial"/>
          <w:sz w:val="20"/>
          <w:szCs w:val="20"/>
          <w:lang w:eastAsia="zh-CN"/>
        </w:rPr>
      </w:pPr>
      <w:r w:rsidRPr="001243BC">
        <w:rPr>
          <w:rFonts w:eastAsia="Times New Roman" w:cs="Arial"/>
          <w:color w:val="000000"/>
          <w:sz w:val="20"/>
          <w:szCs w:val="20"/>
          <w:lang w:eastAsia="zh-CN"/>
        </w:rPr>
        <w:t xml:space="preserve">предоставления муниципальной услуги </w:t>
      </w:r>
      <w:r w:rsidRPr="001243BC">
        <w:rPr>
          <w:rFonts w:eastAsia="Arial" w:cs="Courier New"/>
          <w:bCs/>
          <w:color w:val="000000"/>
          <w:sz w:val="20"/>
          <w:szCs w:val="20"/>
          <w:lang w:eastAsia="zh-CN" w:bidi="hi-IN"/>
        </w:rPr>
        <w:t>«</w:t>
      </w:r>
      <w:r>
        <w:rPr>
          <w:rFonts w:eastAsia="Arial"/>
          <w:color w:val="000000"/>
          <w:sz w:val="20"/>
          <w:szCs w:val="20"/>
          <w:lang w:eastAsia="zh-CN" w:bidi="hi-IN"/>
        </w:rPr>
        <w:t xml:space="preserve">Постановка </w:t>
      </w:r>
      <w:r w:rsidRPr="001243BC">
        <w:rPr>
          <w:rFonts w:eastAsia="Arial"/>
          <w:color w:val="000000"/>
          <w:sz w:val="20"/>
          <w:szCs w:val="20"/>
          <w:lang w:eastAsia="zh-CN" w:bidi="hi-IN"/>
        </w:rPr>
        <w:t>граждан на уче</w:t>
      </w:r>
      <w:r>
        <w:rPr>
          <w:rFonts w:eastAsia="Arial"/>
          <w:color w:val="000000"/>
          <w:sz w:val="20"/>
          <w:szCs w:val="20"/>
          <w:lang w:eastAsia="zh-CN" w:bidi="hi-IN"/>
        </w:rPr>
        <w:t xml:space="preserve">т в качестве лиц, имеющих право </w:t>
      </w:r>
      <w:r w:rsidRPr="001243BC">
        <w:rPr>
          <w:rFonts w:eastAsia="Arial"/>
          <w:color w:val="000000"/>
          <w:sz w:val="20"/>
          <w:szCs w:val="20"/>
          <w:lang w:eastAsia="zh-CN" w:bidi="hi-IN"/>
        </w:rPr>
        <w:t>на пр</w:t>
      </w:r>
      <w:r>
        <w:rPr>
          <w:rFonts w:eastAsia="Arial"/>
          <w:color w:val="000000"/>
          <w:sz w:val="20"/>
          <w:szCs w:val="20"/>
          <w:lang w:eastAsia="zh-CN" w:bidi="hi-IN"/>
        </w:rPr>
        <w:t xml:space="preserve">едоставление земельных участков </w:t>
      </w:r>
      <w:r w:rsidRPr="001243BC">
        <w:rPr>
          <w:rFonts w:eastAsia="Arial"/>
          <w:color w:val="000000"/>
          <w:sz w:val="20"/>
          <w:szCs w:val="20"/>
          <w:lang w:eastAsia="zh-CN" w:bidi="hi-IN"/>
        </w:rPr>
        <w:t>в собственность бесплатно</w:t>
      </w:r>
      <w:r w:rsidRPr="001243BC">
        <w:rPr>
          <w:rFonts w:eastAsia="Arial" w:cs="Courier New"/>
          <w:bCs/>
          <w:color w:val="000000"/>
          <w:sz w:val="20"/>
          <w:szCs w:val="20"/>
          <w:lang w:eastAsia="zh-CN" w:bidi="hi-IN"/>
        </w:rPr>
        <w:t>»</w:t>
      </w:r>
    </w:p>
    <w:p w:rsidR="001243BC" w:rsidRPr="001243BC" w:rsidRDefault="001243BC" w:rsidP="001243BC">
      <w:pPr>
        <w:widowControl w:val="0"/>
        <w:suppressAutoHyphens/>
        <w:ind w:right="163"/>
        <w:jc w:val="left"/>
        <w:outlineLvl w:val="0"/>
        <w:rPr>
          <w:rFonts w:eastAsia="Times New Roman"/>
          <w:b/>
          <w:bCs/>
          <w:sz w:val="20"/>
          <w:szCs w:val="20"/>
        </w:rPr>
      </w:pPr>
    </w:p>
    <w:tbl>
      <w:tblPr>
        <w:tblW w:w="4891" w:type="pct"/>
        <w:tblInd w:w="45" w:type="dxa"/>
        <w:tblLayout w:type="fixed"/>
        <w:tblCellMar>
          <w:top w:w="55" w:type="dxa"/>
          <w:left w:w="55" w:type="dxa"/>
          <w:bottom w:w="55" w:type="dxa"/>
          <w:right w:w="55" w:type="dxa"/>
        </w:tblCellMar>
        <w:tblLook w:val="04A0" w:firstRow="1" w:lastRow="0" w:firstColumn="1" w:lastColumn="0" w:noHBand="0" w:noVBand="1"/>
      </w:tblPr>
      <w:tblGrid>
        <w:gridCol w:w="152"/>
        <w:gridCol w:w="4179"/>
      </w:tblGrid>
      <w:tr w:rsidR="001243BC" w:rsidRPr="001243BC" w:rsidTr="001243BC">
        <w:tc>
          <w:tcPr>
            <w:tcW w:w="152" w:type="dxa"/>
            <w:shd w:val="clear" w:color="auto" w:fill="auto"/>
          </w:tcPr>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Times New Roman"/>
                <w:b/>
                <w:strike/>
                <w:color w:val="000000"/>
                <w:kern w:val="2"/>
                <w:sz w:val="20"/>
                <w:szCs w:val="20"/>
                <w:shd w:val="clear" w:color="auto" w:fill="FFFF00"/>
                <w:lang w:eastAsia="ru-RU" w:bidi="hi-IN"/>
              </w:rPr>
            </w:pPr>
          </w:p>
        </w:tc>
        <w:tc>
          <w:tcPr>
            <w:tcW w:w="4253" w:type="dxa"/>
            <w:shd w:val="clear" w:color="auto" w:fill="auto"/>
          </w:tcPr>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Главе 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(муниципальное образование)</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_______________________________________________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(фамилия, инициалы)</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__________________________________________________________________ сведения о заявителе (Ф.И.О. (последнее-при наличии), дата рождения)</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______________________________________________________________________________________________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паспортные данные (серия и номер паспорта, кем и</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когда выдан))</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______________________________________________________________________________________________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адрес места регистрации, места жительства, номер телефона, адрес электронной почты-при наличии</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______________________________________________________________________________________________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(сведения о представителе (Ф.И.О. (последнее-при наличии), дата рождения)</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______________________________________________________________________________________________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(паспортные данные представителя заявителя (серия и номер паспорта, кем и когда выдан, номер телефона)</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______________________________________________________________________________________________ (документ, подтверждающий полномочия представителя заявителя)</w:t>
            </w:r>
          </w:p>
        </w:tc>
      </w:tr>
    </w:tbl>
    <w:p w:rsidR="001243BC" w:rsidRPr="001243BC" w:rsidRDefault="001243BC" w:rsidP="001243BC">
      <w:pPr>
        <w:widowControl w:val="0"/>
        <w:suppressAutoHyphens/>
        <w:spacing w:before="1"/>
        <w:jc w:val="left"/>
        <w:outlineLvl w:val="0"/>
        <w:rPr>
          <w:rFonts w:eastAsia="Times New Roman"/>
          <w:b/>
          <w:bCs/>
          <w:sz w:val="20"/>
          <w:szCs w:val="20"/>
        </w:rPr>
      </w:pPr>
    </w:p>
    <w:p w:rsidR="001243BC" w:rsidRPr="001243BC" w:rsidRDefault="001243BC" w:rsidP="001243BC">
      <w:pPr>
        <w:widowControl w:val="0"/>
        <w:suppressAutoHyphens/>
        <w:spacing w:before="1"/>
        <w:jc w:val="center"/>
        <w:outlineLvl w:val="0"/>
        <w:rPr>
          <w:rFonts w:eastAsia="Times New Roman"/>
          <w:b/>
          <w:bCs/>
          <w:sz w:val="20"/>
          <w:szCs w:val="20"/>
        </w:rPr>
      </w:pPr>
      <w:r w:rsidRPr="001243BC">
        <w:rPr>
          <w:rFonts w:eastAsia="Times New Roman"/>
          <w:b/>
          <w:bCs/>
          <w:sz w:val="20"/>
          <w:szCs w:val="20"/>
        </w:rPr>
        <w:t>Заявление</w:t>
      </w:r>
    </w:p>
    <w:p w:rsidR="001243BC" w:rsidRPr="001243BC" w:rsidRDefault="001243BC" w:rsidP="001243BC">
      <w:pPr>
        <w:widowControl w:val="0"/>
        <w:suppressAutoHyphens/>
        <w:jc w:val="center"/>
        <w:rPr>
          <w:rFonts w:eastAsia="Times New Roman"/>
          <w:sz w:val="20"/>
          <w:szCs w:val="20"/>
        </w:rPr>
      </w:pPr>
      <w:r w:rsidRPr="001243BC">
        <w:rPr>
          <w:rFonts w:eastAsia="Times New Roman"/>
          <w:b/>
          <w:sz w:val="20"/>
          <w:szCs w:val="20"/>
        </w:rPr>
        <w:t xml:space="preserve">о представлении сведений об учете </w:t>
      </w:r>
      <w:r w:rsidRPr="001243BC">
        <w:rPr>
          <w:rFonts w:eastAsia="Times New Roman" w:cs="PT Astra Serif"/>
          <w:b/>
          <w:color w:val="000000"/>
          <w:sz w:val="20"/>
          <w:szCs w:val="20"/>
        </w:rPr>
        <w:t>в целях бесплатного предоставления земельного участка</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37"/>
        <w:rPr>
          <w:rFonts w:eastAsia="Calibri"/>
          <w:sz w:val="20"/>
          <w:szCs w:val="20"/>
        </w:rPr>
      </w:pPr>
      <w:r w:rsidRPr="001243BC">
        <w:rPr>
          <w:rFonts w:eastAsia="Times New Roman"/>
          <w:sz w:val="20"/>
          <w:szCs w:val="20"/>
          <w:lang w:eastAsia="ru-RU"/>
        </w:rPr>
        <w:t>Прошу предоставить сведения об учете меня в качестве имеющего право на получение бесплатно в собственность земельного участка.</w:t>
      </w:r>
    </w:p>
    <w:p w:rsidR="001243BC" w:rsidRPr="001243BC" w:rsidRDefault="001243BC" w:rsidP="001243BC">
      <w:pPr>
        <w:widowControl w:val="0"/>
        <w:suppressAutoHyphens/>
        <w:ind w:firstLine="709"/>
        <w:rPr>
          <w:rFonts w:eastAsia="Times New Roman" w:cs="Arial"/>
          <w:sz w:val="20"/>
          <w:szCs w:val="20"/>
          <w:lang w:eastAsia="zh-CN"/>
        </w:rPr>
      </w:pPr>
      <w:r w:rsidRPr="001243BC">
        <w:rPr>
          <w:rFonts w:eastAsia="Times New Roman"/>
          <w:color w:val="000000"/>
          <w:sz w:val="20"/>
          <w:szCs w:val="20"/>
          <w:lang w:eastAsia="ru-RU"/>
        </w:rPr>
        <w:t xml:space="preserve">Постановление о постановке на учет гражданина в качестве имеющего право на получение бесплатно в собственность земельного участка                               от _______________ № </w:t>
      </w:r>
      <w:r w:rsidRPr="001243BC">
        <w:rPr>
          <w:rFonts w:eastAsia="Times New Roman"/>
          <w:color w:val="000000"/>
          <w:sz w:val="20"/>
          <w:szCs w:val="20"/>
          <w:lang w:eastAsia="ru-RU"/>
        </w:rPr>
        <w:lastRenderedPageBreak/>
        <w:t>_____.</w:t>
      </w:r>
    </w:p>
    <w:p w:rsidR="001243BC" w:rsidRPr="001243BC" w:rsidRDefault="001243BC" w:rsidP="001243BC">
      <w:pPr>
        <w:widowControl w:val="0"/>
        <w:suppressAutoHyphens/>
        <w:jc w:val="left"/>
        <w:rPr>
          <w:rFonts w:eastAsia="Calibri"/>
          <w:sz w:val="20"/>
          <w:szCs w:val="20"/>
        </w:rPr>
      </w:pPr>
      <w:r w:rsidRPr="001243BC">
        <w:rPr>
          <w:rFonts w:eastAsia="Times New Roman"/>
          <w:color w:val="000000"/>
          <w:sz w:val="20"/>
          <w:szCs w:val="20"/>
          <w:lang w:eastAsia="ru-RU"/>
        </w:rPr>
        <w:t>Результат рассмотрения заявления прошу:</w:t>
      </w:r>
    </w:p>
    <w:p w:rsidR="001243BC" w:rsidRPr="001243BC" w:rsidRDefault="001243BC" w:rsidP="001243BC">
      <w:pPr>
        <w:suppressAutoHyphens/>
        <w:jc w:val="left"/>
        <w:rPr>
          <w:rFonts w:eastAsia="Calibri"/>
          <w:sz w:val="20"/>
          <w:szCs w:val="20"/>
        </w:rPr>
      </w:pPr>
      <w:r w:rsidRPr="001243BC">
        <w:rPr>
          <w:rFonts w:eastAsia="Times New Roman"/>
          <w:iCs/>
          <w:color w:val="000000"/>
          <w:sz w:val="20"/>
          <w:szCs w:val="20"/>
          <w:lang w:eastAsia="ru-RU"/>
        </w:rPr>
        <w:t>(выбрать один из способов получения результата)</w:t>
      </w:r>
    </w:p>
    <w:tbl>
      <w:tblPr>
        <w:tblW w:w="3964" w:type="dxa"/>
        <w:tblInd w:w="104" w:type="dxa"/>
        <w:tblLayout w:type="fixed"/>
        <w:tblCellMar>
          <w:top w:w="55" w:type="dxa"/>
          <w:left w:w="99" w:type="dxa"/>
          <w:bottom w:w="55" w:type="dxa"/>
          <w:right w:w="55" w:type="dxa"/>
        </w:tblCellMar>
        <w:tblLook w:val="04A0" w:firstRow="1" w:lastRow="0" w:firstColumn="1" w:lastColumn="0" w:noHBand="0" w:noVBand="1"/>
      </w:tblPr>
      <w:tblGrid>
        <w:gridCol w:w="753"/>
        <w:gridCol w:w="3211"/>
      </w:tblGrid>
      <w:tr w:rsidR="001243BC" w:rsidRPr="001243BC" w:rsidTr="0006403B">
        <w:tc>
          <w:tcPr>
            <w:tcW w:w="753" w:type="dxa"/>
            <w:tcBorders>
              <w:top w:val="single" w:sz="6" w:space="0" w:color="000000"/>
              <w:left w:val="single" w:sz="6" w:space="0" w:color="000000"/>
              <w:bottom w:val="single" w:sz="6" w:space="0" w:color="000000"/>
            </w:tcBorders>
          </w:tcPr>
          <w:p w:rsidR="001243BC" w:rsidRPr="001243BC" w:rsidRDefault="001243BC" w:rsidP="001243BC">
            <w:pPr>
              <w:widowControl w:val="0"/>
              <w:suppressAutoHyphens/>
              <w:jc w:val="left"/>
              <w:rPr>
                <w:rFonts w:eastAsia="Times New Roman"/>
                <w:color w:val="000000"/>
                <w:sz w:val="20"/>
                <w:szCs w:val="20"/>
                <w:lang w:eastAsia="ru-RU"/>
              </w:rPr>
            </w:pPr>
          </w:p>
        </w:tc>
        <w:tc>
          <w:tcPr>
            <w:tcW w:w="3211" w:type="dxa"/>
            <w:tcBorders>
              <w:top w:val="single" w:sz="6" w:space="0" w:color="000000"/>
              <w:left w:val="single" w:sz="6" w:space="0" w:color="000000"/>
              <w:bottom w:val="single" w:sz="6" w:space="0" w:color="000000"/>
              <w:right w:val="single" w:sz="6" w:space="0" w:color="000000"/>
            </w:tcBorders>
          </w:tcPr>
          <w:p w:rsidR="001243BC" w:rsidRPr="001243BC" w:rsidRDefault="001243BC" w:rsidP="001243BC">
            <w:pPr>
              <w:widowControl w:val="0"/>
              <w:suppressAutoHyphens/>
              <w:rPr>
                <w:rFonts w:eastAsia="Calibri"/>
                <w:sz w:val="20"/>
                <w:szCs w:val="20"/>
                <w:lang w:val="en-US"/>
              </w:rPr>
            </w:pPr>
            <w:r w:rsidRPr="001243BC">
              <w:rPr>
                <w:rFonts w:eastAsia="Times New Roman"/>
                <w:color w:val="000000"/>
                <w:sz w:val="20"/>
                <w:szCs w:val="20"/>
                <w:lang w:val="en-US" w:eastAsia="ru-RU"/>
              </w:rPr>
              <w:t>Выдать в Администрации</w:t>
            </w:r>
          </w:p>
        </w:tc>
      </w:tr>
      <w:tr w:rsidR="001243BC" w:rsidRPr="001243BC" w:rsidTr="0006403B">
        <w:tc>
          <w:tcPr>
            <w:tcW w:w="753" w:type="dxa"/>
            <w:tcBorders>
              <w:top w:val="single" w:sz="6" w:space="0" w:color="000000"/>
              <w:left w:val="single" w:sz="6" w:space="0" w:color="000000"/>
              <w:bottom w:val="single" w:sz="6" w:space="0" w:color="000000"/>
            </w:tcBorders>
          </w:tcPr>
          <w:p w:rsidR="001243BC" w:rsidRPr="001243BC" w:rsidRDefault="001243BC" w:rsidP="001243BC">
            <w:pPr>
              <w:widowControl w:val="0"/>
              <w:suppressAutoHyphens/>
              <w:jc w:val="left"/>
              <w:rPr>
                <w:rFonts w:eastAsia="Times New Roman"/>
                <w:color w:val="000000"/>
                <w:sz w:val="20"/>
                <w:szCs w:val="20"/>
                <w:lang w:val="en-US" w:eastAsia="ru-RU"/>
              </w:rPr>
            </w:pPr>
          </w:p>
        </w:tc>
        <w:tc>
          <w:tcPr>
            <w:tcW w:w="3211" w:type="dxa"/>
            <w:tcBorders>
              <w:top w:val="single" w:sz="6" w:space="0" w:color="000000"/>
              <w:left w:val="single" w:sz="6" w:space="0" w:color="000000"/>
              <w:bottom w:val="single" w:sz="6" w:space="0" w:color="000000"/>
              <w:right w:val="single" w:sz="6" w:space="0" w:color="000000"/>
            </w:tcBorders>
          </w:tcPr>
          <w:p w:rsidR="001243BC" w:rsidRPr="001243BC" w:rsidRDefault="001243BC" w:rsidP="001243BC">
            <w:pPr>
              <w:widowControl w:val="0"/>
              <w:suppressAutoHyphens/>
              <w:rPr>
                <w:rFonts w:eastAsia="Calibri"/>
                <w:sz w:val="20"/>
                <w:szCs w:val="20"/>
              </w:rPr>
            </w:pPr>
            <w:r w:rsidRPr="001243BC">
              <w:rPr>
                <w:rFonts w:eastAsia="Times New Roman"/>
                <w:color w:val="000000"/>
                <w:sz w:val="20"/>
                <w:szCs w:val="20"/>
                <w:lang w:eastAsia="ru-RU"/>
              </w:rPr>
              <w:t>Направить почтовым отправлением по адресу __________________</w:t>
            </w:r>
          </w:p>
        </w:tc>
      </w:tr>
      <w:tr w:rsidR="001243BC" w:rsidRPr="001243BC" w:rsidTr="0006403B">
        <w:tc>
          <w:tcPr>
            <w:tcW w:w="753" w:type="dxa"/>
            <w:tcBorders>
              <w:left w:val="single" w:sz="6" w:space="0" w:color="000000"/>
              <w:bottom w:val="single" w:sz="6" w:space="0" w:color="000000"/>
            </w:tcBorders>
          </w:tcPr>
          <w:p w:rsidR="001243BC" w:rsidRPr="001243BC" w:rsidRDefault="001243BC" w:rsidP="001243BC">
            <w:pPr>
              <w:widowControl w:val="0"/>
              <w:suppressAutoHyphens/>
              <w:jc w:val="left"/>
              <w:rPr>
                <w:rFonts w:eastAsia="Times New Roman"/>
                <w:color w:val="000000"/>
                <w:sz w:val="20"/>
                <w:szCs w:val="20"/>
                <w:lang w:eastAsia="ru-RU"/>
              </w:rPr>
            </w:pPr>
          </w:p>
        </w:tc>
        <w:tc>
          <w:tcPr>
            <w:tcW w:w="3211" w:type="dxa"/>
            <w:tcBorders>
              <w:left w:val="single" w:sz="6" w:space="0" w:color="000000"/>
              <w:bottom w:val="single" w:sz="6" w:space="0" w:color="000000"/>
              <w:right w:val="single" w:sz="6" w:space="0" w:color="000000"/>
            </w:tcBorders>
          </w:tcPr>
          <w:p w:rsidR="001243BC" w:rsidRPr="001243BC" w:rsidRDefault="001243BC" w:rsidP="001243BC">
            <w:pPr>
              <w:widowControl w:val="0"/>
              <w:suppressAutoHyphens/>
              <w:rPr>
                <w:rFonts w:eastAsia="Calibri"/>
                <w:sz w:val="20"/>
                <w:szCs w:val="20"/>
              </w:rPr>
            </w:pPr>
            <w:r w:rsidRPr="001243BC">
              <w:rPr>
                <w:rFonts w:eastAsia="Times New Roman"/>
                <w:color w:val="000000"/>
                <w:sz w:val="20"/>
                <w:szCs w:val="20"/>
                <w:lang w:eastAsia="ru-RU"/>
              </w:rPr>
              <w:t>Направить в личный кабинет на Едином портале</w:t>
            </w:r>
          </w:p>
        </w:tc>
      </w:tr>
    </w:tbl>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eastAsia="Calibri"/>
          <w:sz w:val="20"/>
          <w:szCs w:val="20"/>
        </w:rPr>
      </w:pPr>
      <w:r w:rsidRPr="001243BC">
        <w:rPr>
          <w:rFonts w:eastAsia="Times New Roman"/>
          <w:sz w:val="20"/>
          <w:szCs w:val="20"/>
          <w:lang w:eastAsia="ru-RU"/>
        </w:rPr>
        <w:t>Приложение:</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eastAsia="Calibri"/>
          <w:sz w:val="20"/>
          <w:szCs w:val="20"/>
        </w:rPr>
      </w:pPr>
      <w:r w:rsidRPr="001243BC">
        <w:rPr>
          <w:rFonts w:eastAsia="Times New Roman"/>
          <w:sz w:val="20"/>
          <w:szCs w:val="20"/>
          <w:lang w:eastAsia="ru-RU"/>
        </w:rPr>
        <w:t>1.____________________________________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eastAsia="Calibri"/>
          <w:sz w:val="20"/>
          <w:szCs w:val="20"/>
        </w:rPr>
      </w:pPr>
      <w:r w:rsidRPr="001243BC">
        <w:rPr>
          <w:rFonts w:eastAsia="Times New Roman"/>
          <w:sz w:val="20"/>
          <w:szCs w:val="20"/>
          <w:lang w:eastAsia="ru-RU"/>
        </w:rPr>
        <w:t>2.____________________________________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eastAsia="Calibri"/>
          <w:sz w:val="20"/>
          <w:szCs w:val="20"/>
        </w:rPr>
      </w:pPr>
      <w:r w:rsidRPr="001243BC">
        <w:rPr>
          <w:rFonts w:eastAsia="Times New Roman"/>
          <w:sz w:val="20"/>
          <w:szCs w:val="20"/>
          <w:lang w:eastAsia="ru-RU"/>
        </w:rPr>
        <w:t>3.___________________________________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eastAsia="Calibri"/>
          <w:sz w:val="20"/>
          <w:szCs w:val="20"/>
        </w:rPr>
      </w:pPr>
      <w:r w:rsidRPr="001243BC">
        <w:rPr>
          <w:rFonts w:eastAsia="Times New Roman"/>
          <w:sz w:val="20"/>
          <w:szCs w:val="20"/>
          <w:lang w:eastAsia="ru-RU"/>
        </w:rPr>
        <w:t>Дата подачи: «___» ______________ 20__ г.     Подпись: __________________</w:t>
      </w:r>
    </w:p>
    <w:p w:rsidR="001243BC" w:rsidRPr="001243BC" w:rsidRDefault="001243BC" w:rsidP="001243BC">
      <w:pPr>
        <w:widowControl w:val="0"/>
        <w:suppressAutoHyphens/>
        <w:ind w:firstLine="720"/>
        <w:textAlignment w:val="baseline"/>
        <w:rPr>
          <w:rFonts w:eastAsia="Times New Roman" w:cs="Arial"/>
          <w:kern w:val="2"/>
          <w:sz w:val="20"/>
          <w:szCs w:val="20"/>
          <w:lang w:eastAsia="zh-CN"/>
        </w:rPr>
      </w:pPr>
    </w:p>
    <w:tbl>
      <w:tblPr>
        <w:tblW w:w="4272" w:type="dxa"/>
        <w:tblInd w:w="99" w:type="dxa"/>
        <w:tblLayout w:type="fixed"/>
        <w:tblCellMar>
          <w:left w:w="118" w:type="dxa"/>
        </w:tblCellMar>
        <w:tblLook w:val="04A0" w:firstRow="1" w:lastRow="0" w:firstColumn="1" w:lastColumn="0" w:noHBand="0" w:noVBand="1"/>
      </w:tblPr>
      <w:tblGrid>
        <w:gridCol w:w="303"/>
        <w:gridCol w:w="3969"/>
      </w:tblGrid>
      <w:tr w:rsidR="001243BC" w:rsidRPr="001243BC" w:rsidTr="0006403B">
        <w:tc>
          <w:tcPr>
            <w:tcW w:w="303" w:type="dxa"/>
            <w:shd w:val="clear" w:color="auto" w:fill="auto"/>
          </w:tcPr>
          <w:p w:rsidR="001243BC" w:rsidRPr="001243BC" w:rsidRDefault="001243BC" w:rsidP="001243BC">
            <w:pPr>
              <w:widowControl w:val="0"/>
              <w:suppressAutoHyphens/>
              <w:jc w:val="left"/>
              <w:textAlignment w:val="baseline"/>
              <w:rPr>
                <w:rFonts w:eastAsia="Times New Roman"/>
                <w:color w:val="000000"/>
                <w:sz w:val="20"/>
                <w:szCs w:val="20"/>
                <w:lang w:eastAsia="ru-RU"/>
              </w:rPr>
            </w:pPr>
          </w:p>
        </w:tc>
        <w:tc>
          <w:tcPr>
            <w:tcW w:w="3969" w:type="dxa"/>
            <w:shd w:val="clear" w:color="auto" w:fill="auto"/>
          </w:tcPr>
          <w:p w:rsidR="001243BC" w:rsidRPr="001243BC" w:rsidRDefault="001243BC" w:rsidP="001243BC">
            <w:pPr>
              <w:widowControl w:val="0"/>
              <w:suppressAutoHyphens/>
              <w:ind w:firstLine="709"/>
              <w:jc w:val="right"/>
              <w:textAlignment w:val="baseline"/>
              <w:rPr>
                <w:rFonts w:eastAsia="Times New Roman"/>
                <w:color w:val="000000"/>
                <w:kern w:val="2"/>
                <w:sz w:val="20"/>
                <w:szCs w:val="20"/>
                <w:lang w:eastAsia="ru-RU" w:bidi="hi-IN"/>
              </w:rPr>
            </w:pPr>
            <w:r w:rsidRPr="001243BC">
              <w:rPr>
                <w:rFonts w:eastAsia="Times New Roman"/>
                <w:color w:val="000000"/>
                <w:sz w:val="20"/>
                <w:szCs w:val="20"/>
                <w:lang w:eastAsia="ru-RU"/>
              </w:rPr>
              <w:t>Приложение № 5</w:t>
            </w:r>
          </w:p>
          <w:p w:rsidR="001243BC" w:rsidRPr="001243BC" w:rsidRDefault="001243BC" w:rsidP="001243BC">
            <w:pPr>
              <w:widowControl w:val="0"/>
              <w:suppressAutoHyphens/>
              <w:jc w:val="right"/>
              <w:textAlignment w:val="baseline"/>
              <w:rPr>
                <w:rFonts w:eastAsia="Times New Roman"/>
                <w:color w:val="000000"/>
                <w:kern w:val="2"/>
                <w:sz w:val="20"/>
                <w:szCs w:val="20"/>
                <w:lang w:eastAsia="ru-RU" w:bidi="hi-IN"/>
              </w:rPr>
            </w:pPr>
            <w:r w:rsidRPr="001243BC">
              <w:rPr>
                <w:rFonts w:eastAsia="Times New Roman"/>
                <w:color w:val="000000"/>
                <w:sz w:val="20"/>
                <w:szCs w:val="20"/>
                <w:lang w:eastAsia="ru-RU"/>
              </w:rPr>
              <w:t>к административному регламенту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tc>
      </w:tr>
    </w:tbl>
    <w:p w:rsidR="001243BC" w:rsidRPr="001243BC" w:rsidRDefault="001243BC" w:rsidP="001243BC">
      <w:pPr>
        <w:widowControl w:val="0"/>
        <w:suppressAutoHyphens/>
        <w:jc w:val="left"/>
        <w:textAlignment w:val="baseline"/>
        <w:rPr>
          <w:rFonts w:eastAsia="Segoe UI" w:cs="Tahoma"/>
          <w:color w:val="000000"/>
          <w:kern w:val="2"/>
          <w:sz w:val="20"/>
          <w:szCs w:val="20"/>
          <w:lang w:eastAsia="zh-CN" w:bidi="hi-IN"/>
        </w:rPr>
      </w:pPr>
    </w:p>
    <w:p w:rsidR="001243BC" w:rsidRPr="001243BC" w:rsidRDefault="001243BC" w:rsidP="001243BC">
      <w:pPr>
        <w:widowControl w:val="0"/>
        <w:suppressAutoHyphens/>
        <w:jc w:val="left"/>
        <w:textAlignment w:val="baseline"/>
        <w:rPr>
          <w:rFonts w:eastAsia="Segoe UI" w:cs="Tahoma"/>
          <w:color w:val="000000"/>
          <w:kern w:val="2"/>
          <w:sz w:val="20"/>
          <w:szCs w:val="20"/>
          <w:lang w:eastAsia="zh-CN" w:bidi="hi-IN"/>
        </w:rPr>
      </w:pPr>
    </w:p>
    <w:tbl>
      <w:tblPr>
        <w:tblW w:w="4734" w:type="pct"/>
        <w:tblInd w:w="45" w:type="dxa"/>
        <w:tblLayout w:type="fixed"/>
        <w:tblCellMar>
          <w:top w:w="55" w:type="dxa"/>
          <w:left w:w="55" w:type="dxa"/>
          <w:bottom w:w="55" w:type="dxa"/>
          <w:right w:w="55" w:type="dxa"/>
        </w:tblCellMar>
        <w:tblLook w:val="04A0" w:firstRow="1" w:lastRow="0" w:firstColumn="1" w:lastColumn="0" w:noHBand="0" w:noVBand="1"/>
      </w:tblPr>
      <w:tblGrid>
        <w:gridCol w:w="152"/>
        <w:gridCol w:w="4040"/>
      </w:tblGrid>
      <w:tr w:rsidR="001243BC" w:rsidRPr="001243BC" w:rsidTr="0006403B">
        <w:tc>
          <w:tcPr>
            <w:tcW w:w="152" w:type="dxa"/>
            <w:shd w:val="clear" w:color="auto" w:fill="auto"/>
          </w:tcPr>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Times New Roman"/>
                <w:b/>
                <w:strike/>
                <w:color w:val="000000"/>
                <w:kern w:val="2"/>
                <w:sz w:val="20"/>
                <w:szCs w:val="20"/>
                <w:shd w:val="clear" w:color="auto" w:fill="FFFF00"/>
                <w:lang w:eastAsia="ru-RU" w:bidi="hi-IN"/>
              </w:rPr>
            </w:pPr>
          </w:p>
        </w:tc>
        <w:tc>
          <w:tcPr>
            <w:tcW w:w="4111" w:type="dxa"/>
            <w:shd w:val="clear" w:color="auto" w:fill="auto"/>
          </w:tcPr>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Главе 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(муниципальное образование)</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_______________________________________________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(фамилия, инициалы)</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__________________________________________________________________ сведения о заявителе (Ф.И.О. (последнее-при наличии), дата рождения)</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______________________________________________________________________________________________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паспортные данные (серия и номер паспорта, кем и</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когда выдан))</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______________________________________________________________________________________________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адрес места регистрации, места жительства, номер телефона, адрес электронной почты-при наличии</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______________________________________________________________________________________________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(сведения о представителе (Ф.И.О. (последнее-при наличии), дата рождения)</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______________________________________________________________________________________________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(паспортные данные представителя заявителя (серия и номер паспорта, кем и когда выдан, номер телефона)</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______________________________________________________________________________________________ (документ, подтверждающий полномочия представителя заявителя)</w:t>
            </w:r>
          </w:p>
        </w:tc>
      </w:tr>
    </w:tbl>
    <w:p w:rsidR="001243BC" w:rsidRPr="001243BC" w:rsidRDefault="001243BC" w:rsidP="001243BC">
      <w:pPr>
        <w:widowControl w:val="0"/>
        <w:suppressAutoHyphens/>
        <w:jc w:val="center"/>
        <w:textAlignment w:val="baseline"/>
        <w:rPr>
          <w:rFonts w:eastAsia="Segoe UI" w:cs="Tahoma"/>
          <w:b/>
          <w:bCs/>
          <w:color w:val="000000"/>
          <w:kern w:val="2"/>
          <w:sz w:val="20"/>
          <w:szCs w:val="20"/>
          <w:lang w:eastAsia="zh-CN" w:bidi="hi-IN"/>
        </w:rPr>
      </w:pPr>
    </w:p>
    <w:p w:rsidR="001243BC" w:rsidRPr="001243BC" w:rsidRDefault="001243BC" w:rsidP="001243BC">
      <w:pPr>
        <w:widowControl w:val="0"/>
        <w:suppressAutoHyphens/>
        <w:jc w:val="center"/>
        <w:textAlignment w:val="baseline"/>
        <w:rPr>
          <w:rFonts w:eastAsia="Segoe UI" w:cs="Tahoma"/>
          <w:b/>
          <w:bCs/>
          <w:color w:val="000000"/>
          <w:kern w:val="2"/>
          <w:sz w:val="20"/>
          <w:szCs w:val="20"/>
          <w:lang w:eastAsia="zh-CN" w:bidi="hi-IN"/>
        </w:rPr>
      </w:pPr>
    </w:p>
    <w:p w:rsidR="001243BC" w:rsidRPr="001243BC" w:rsidRDefault="001243BC" w:rsidP="001243BC">
      <w:pPr>
        <w:widowControl w:val="0"/>
        <w:suppressAutoHyphens/>
        <w:jc w:val="center"/>
        <w:textAlignment w:val="baseline"/>
        <w:rPr>
          <w:rFonts w:eastAsia="Segoe UI" w:cs="Tahoma"/>
          <w:b/>
          <w:bCs/>
          <w:color w:val="000000"/>
          <w:kern w:val="2"/>
          <w:sz w:val="20"/>
          <w:szCs w:val="20"/>
          <w:lang w:eastAsia="zh-CN" w:bidi="hi-IN"/>
        </w:rPr>
      </w:pPr>
      <w:r w:rsidRPr="001243BC">
        <w:rPr>
          <w:rFonts w:eastAsia="Segoe UI" w:cs="Tahoma"/>
          <w:b/>
          <w:bCs/>
          <w:color w:val="000000"/>
          <w:kern w:val="2"/>
          <w:sz w:val="20"/>
          <w:szCs w:val="20"/>
          <w:lang w:eastAsia="zh-CN" w:bidi="hi-IN"/>
        </w:rPr>
        <w:t>Заявление</w:t>
      </w:r>
    </w:p>
    <w:p w:rsidR="001243BC" w:rsidRPr="001243BC" w:rsidRDefault="001243BC" w:rsidP="001243BC">
      <w:pPr>
        <w:widowControl w:val="0"/>
        <w:suppressAutoHyphens/>
        <w:jc w:val="center"/>
        <w:textAlignment w:val="baseline"/>
        <w:rPr>
          <w:rFonts w:eastAsia="Segoe UI" w:cs="Tahoma"/>
          <w:color w:val="000000"/>
          <w:kern w:val="2"/>
          <w:sz w:val="20"/>
          <w:szCs w:val="20"/>
          <w:lang w:eastAsia="zh-CN" w:bidi="hi-IN"/>
        </w:rPr>
      </w:pPr>
      <w:r w:rsidRPr="001243BC">
        <w:rPr>
          <w:rFonts w:eastAsia="Segoe UI" w:cs="Tahoma"/>
          <w:b/>
          <w:bCs/>
          <w:color w:val="000000"/>
          <w:kern w:val="2"/>
          <w:sz w:val="20"/>
          <w:szCs w:val="20"/>
          <w:lang w:eastAsia="zh-CN" w:bidi="hi-IN"/>
        </w:rPr>
        <w:t>об исправлении допущенных опечаток и (или) ошибок в выданных в</w:t>
      </w:r>
    </w:p>
    <w:p w:rsidR="001243BC" w:rsidRPr="001243BC" w:rsidRDefault="001243BC" w:rsidP="001243BC">
      <w:pPr>
        <w:widowControl w:val="0"/>
        <w:suppressAutoHyphens/>
        <w:jc w:val="center"/>
        <w:textAlignment w:val="baseline"/>
        <w:rPr>
          <w:rFonts w:eastAsia="Segoe UI" w:cs="Tahoma"/>
          <w:color w:val="000000"/>
          <w:kern w:val="2"/>
          <w:sz w:val="20"/>
          <w:szCs w:val="20"/>
          <w:lang w:eastAsia="zh-CN" w:bidi="hi-IN"/>
        </w:rPr>
      </w:pPr>
      <w:r w:rsidRPr="001243BC">
        <w:rPr>
          <w:rFonts w:eastAsia="Segoe UI" w:cs="Tahoma"/>
          <w:b/>
          <w:bCs/>
          <w:color w:val="000000"/>
          <w:kern w:val="2"/>
          <w:sz w:val="20"/>
          <w:szCs w:val="20"/>
          <w:lang w:eastAsia="zh-CN" w:bidi="hi-IN"/>
        </w:rPr>
        <w:t>результате предоставления муниципальной услуги документах</w:t>
      </w:r>
    </w:p>
    <w:p w:rsidR="001243BC" w:rsidRPr="001243BC" w:rsidRDefault="001243BC" w:rsidP="001243BC">
      <w:pPr>
        <w:widowControl w:val="0"/>
        <w:suppressAutoHyphens/>
        <w:jc w:val="center"/>
        <w:textAlignment w:val="baseline"/>
        <w:rPr>
          <w:rFonts w:eastAsia="Segoe UI" w:cs="Tahoma"/>
          <w:color w:val="000000"/>
          <w:kern w:val="2"/>
          <w:sz w:val="20"/>
          <w:szCs w:val="20"/>
          <w:lang w:eastAsia="zh-CN" w:bidi="hi-IN"/>
        </w:rPr>
      </w:pPr>
    </w:p>
    <w:p w:rsidR="001243BC" w:rsidRPr="001243BC" w:rsidRDefault="001243BC" w:rsidP="001243BC">
      <w:pPr>
        <w:widowControl w:val="0"/>
        <w:suppressAutoHyphens/>
        <w:textAlignment w:val="baseline"/>
        <w:rPr>
          <w:rFonts w:eastAsia="Segoe UI" w:cs="Tahoma"/>
          <w:color w:val="000000"/>
          <w:kern w:val="2"/>
          <w:sz w:val="20"/>
          <w:szCs w:val="20"/>
          <w:lang w:eastAsia="zh-CN" w:bidi="hi-IN"/>
        </w:rPr>
      </w:pPr>
      <w:r w:rsidRPr="001243BC">
        <w:rPr>
          <w:rFonts w:eastAsia="Segoe UI" w:cs="Tahoma"/>
          <w:color w:val="000000"/>
          <w:kern w:val="2"/>
          <w:sz w:val="20"/>
          <w:szCs w:val="20"/>
          <w:lang w:eastAsia="zh-CN" w:bidi="hi-IN"/>
        </w:rPr>
        <w:tab/>
        <w:t>Прошу исправить опечатку и (или) ошибку в________________________ _____________________________________________________________________________</w:t>
      </w:r>
    </w:p>
    <w:p w:rsidR="001243BC" w:rsidRPr="001243BC" w:rsidRDefault="001243BC" w:rsidP="001243BC">
      <w:pPr>
        <w:widowControl w:val="0"/>
        <w:suppressAutoHyphens/>
        <w:jc w:val="center"/>
        <w:textAlignment w:val="baseline"/>
        <w:rPr>
          <w:rFonts w:eastAsia="Segoe UI" w:cs="Tahoma"/>
          <w:color w:val="000000"/>
          <w:kern w:val="2"/>
          <w:sz w:val="20"/>
          <w:szCs w:val="20"/>
          <w:lang w:eastAsia="zh-CN" w:bidi="hi-IN"/>
        </w:rPr>
      </w:pPr>
      <w:r w:rsidRPr="001243BC">
        <w:rPr>
          <w:rFonts w:eastAsia="Segoe UI" w:cs="Tahoma"/>
          <w:color w:val="000000"/>
          <w:kern w:val="2"/>
          <w:sz w:val="20"/>
          <w:szCs w:val="20"/>
          <w:lang w:eastAsia="zh-CN" w:bidi="hi-IN"/>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и(или) ошибку</w:t>
      </w:r>
    </w:p>
    <w:p w:rsidR="001243BC" w:rsidRPr="001243BC" w:rsidRDefault="001243BC" w:rsidP="001243BC">
      <w:pPr>
        <w:widowControl w:val="0"/>
        <w:suppressAutoHyphens/>
        <w:textAlignment w:val="baseline"/>
        <w:rPr>
          <w:rFonts w:eastAsia="Segoe UI" w:cs="Tahoma"/>
          <w:color w:val="000000"/>
          <w:kern w:val="2"/>
          <w:sz w:val="20"/>
          <w:szCs w:val="20"/>
          <w:lang w:eastAsia="zh-CN" w:bidi="hi-IN"/>
        </w:rPr>
      </w:pP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rPr>
          <w:rFonts w:eastAsia="NSimSun" w:cs="Mangal"/>
          <w:kern w:val="2"/>
          <w:sz w:val="20"/>
          <w:szCs w:val="20"/>
          <w:lang w:eastAsia="zh-CN" w:bidi="hi-IN"/>
        </w:rPr>
      </w:pPr>
      <w:r w:rsidRPr="001243BC">
        <w:rPr>
          <w:rFonts w:eastAsia="Segoe UI" w:cs="Tahoma"/>
          <w:color w:val="000000"/>
          <w:kern w:val="2"/>
          <w:sz w:val="20"/>
          <w:szCs w:val="20"/>
          <w:lang w:eastAsia="zh-CN" w:bidi="hi-IN"/>
        </w:rPr>
        <w:t>Сведения, подлежащие исправлению:</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rPr>
          <w:rFonts w:eastAsia="NSimSun" w:cs="Mangal"/>
          <w:kern w:val="2"/>
          <w:sz w:val="20"/>
          <w:szCs w:val="20"/>
          <w:lang w:eastAsia="zh-CN" w:bidi="hi-IN"/>
        </w:rPr>
      </w:pPr>
      <w:r w:rsidRPr="001243BC">
        <w:rPr>
          <w:rFonts w:eastAsia="Segoe UI" w:cs="Tahoma"/>
          <w:color w:val="000000"/>
          <w:kern w:val="2"/>
          <w:sz w:val="20"/>
          <w:szCs w:val="20"/>
          <w:lang w:eastAsia="zh-CN" w:bidi="hi-IN"/>
        </w:rPr>
        <w:t>Текущая редакция: __________________________________________________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rPr>
          <w:rFonts w:eastAsia="NSimSun" w:cs="Mangal"/>
          <w:kern w:val="2"/>
          <w:sz w:val="20"/>
          <w:szCs w:val="20"/>
          <w:lang w:eastAsia="zh-CN" w:bidi="hi-IN"/>
        </w:rPr>
      </w:pPr>
      <w:r w:rsidRPr="001243BC">
        <w:rPr>
          <w:rFonts w:eastAsia="Segoe UI" w:cs="Tahoma"/>
          <w:color w:val="000000"/>
          <w:kern w:val="2"/>
          <w:sz w:val="20"/>
          <w:szCs w:val="20"/>
          <w:lang w:eastAsia="zh-CN" w:bidi="hi-IN"/>
        </w:rPr>
        <w:t>__________________________________________________________________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rPr>
          <w:rFonts w:eastAsia="Segoe UI" w:cs="Tahoma"/>
          <w:color w:val="000000"/>
          <w:kern w:val="2"/>
          <w:sz w:val="20"/>
          <w:szCs w:val="20"/>
          <w:lang w:eastAsia="zh-CN" w:bidi="hi-IN"/>
        </w:rPr>
      </w:pPr>
      <w:r w:rsidRPr="001243BC">
        <w:rPr>
          <w:rFonts w:eastAsia="Segoe UI" w:cs="Tahoma"/>
          <w:color w:val="000000"/>
          <w:kern w:val="2"/>
          <w:sz w:val="20"/>
          <w:szCs w:val="20"/>
          <w:lang w:eastAsia="zh-CN" w:bidi="hi-IN"/>
        </w:rPr>
        <w:t>(перечислить сведения и их параметры, подлежащие исправлению)</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rPr>
          <w:rFonts w:eastAsia="Segoe UI" w:cs="Tahoma"/>
          <w:color w:val="000000"/>
          <w:kern w:val="2"/>
          <w:sz w:val="20"/>
          <w:szCs w:val="20"/>
          <w:lang w:eastAsia="zh-CN" w:bidi="hi-IN"/>
        </w:rPr>
      </w:pP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rPr>
          <w:rFonts w:eastAsia="NSimSun" w:cs="Mangal"/>
          <w:kern w:val="2"/>
          <w:sz w:val="20"/>
          <w:szCs w:val="20"/>
          <w:lang w:eastAsia="zh-CN" w:bidi="hi-IN"/>
        </w:rPr>
      </w:pPr>
      <w:r w:rsidRPr="001243BC">
        <w:rPr>
          <w:rFonts w:eastAsia="Segoe UI" w:cs="Tahoma"/>
          <w:color w:val="000000"/>
          <w:kern w:val="2"/>
          <w:sz w:val="20"/>
          <w:szCs w:val="20"/>
          <w:lang w:eastAsia="zh-CN" w:bidi="hi-IN"/>
        </w:rPr>
        <w:t>Новая редакция: ___________________________________________________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rPr>
          <w:rFonts w:eastAsia="NSimSun" w:cs="Mangal"/>
          <w:kern w:val="2"/>
          <w:sz w:val="20"/>
          <w:szCs w:val="20"/>
          <w:lang w:eastAsia="zh-CN" w:bidi="hi-IN"/>
        </w:rPr>
      </w:pPr>
      <w:r w:rsidRPr="001243BC">
        <w:rPr>
          <w:rFonts w:eastAsia="Segoe UI" w:cs="Tahoma"/>
          <w:color w:val="000000"/>
          <w:kern w:val="2"/>
          <w:sz w:val="20"/>
          <w:szCs w:val="20"/>
          <w:lang w:eastAsia="zh-CN" w:bidi="hi-IN"/>
        </w:rPr>
        <w:t>__________________________________________________________________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rPr>
          <w:rFonts w:eastAsia="Segoe UI" w:cs="Tahoma"/>
          <w:color w:val="000000"/>
          <w:kern w:val="2"/>
          <w:sz w:val="20"/>
          <w:szCs w:val="20"/>
          <w:lang w:eastAsia="zh-CN" w:bidi="hi-IN"/>
        </w:rPr>
      </w:pPr>
      <w:r w:rsidRPr="001243BC">
        <w:rPr>
          <w:rFonts w:eastAsia="Segoe UI" w:cs="Tahoma"/>
          <w:color w:val="000000"/>
          <w:kern w:val="2"/>
          <w:sz w:val="20"/>
          <w:szCs w:val="20"/>
          <w:lang w:eastAsia="zh-CN" w:bidi="hi-IN"/>
        </w:rPr>
        <w:t>(указать новую редакцию сведений и их параметров)</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rPr>
          <w:rFonts w:eastAsia="Segoe UI" w:cs="Tahoma"/>
          <w:color w:val="000000"/>
          <w:kern w:val="2"/>
          <w:sz w:val="20"/>
          <w:szCs w:val="20"/>
          <w:lang w:eastAsia="zh-CN" w:bidi="hi-IN"/>
        </w:rPr>
      </w:pP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rPr>
          <w:rFonts w:eastAsia="Segoe UI" w:cs="Tahoma"/>
          <w:color w:val="000000"/>
          <w:kern w:val="2"/>
          <w:sz w:val="20"/>
          <w:szCs w:val="20"/>
          <w:lang w:eastAsia="zh-CN" w:bidi="hi-IN"/>
        </w:rPr>
      </w:pP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rPr>
          <w:rFonts w:eastAsia="Segoe UI" w:cs="Tahoma"/>
          <w:color w:val="000000"/>
          <w:kern w:val="2"/>
          <w:sz w:val="20"/>
          <w:szCs w:val="20"/>
          <w:lang w:eastAsia="zh-CN" w:bidi="hi-IN"/>
        </w:rPr>
      </w:pPr>
      <w:r w:rsidRPr="001243BC">
        <w:rPr>
          <w:rFonts w:eastAsia="Segoe UI" w:cs="Tahoma"/>
          <w:color w:val="000000"/>
          <w:kern w:val="2"/>
          <w:sz w:val="20"/>
          <w:szCs w:val="20"/>
          <w:lang w:eastAsia="zh-CN" w:bidi="hi-IN"/>
        </w:rPr>
        <w:t>Приложение: (прилагаются документы, подтверждающие наличие опечатки и (или) ошибки – при необходимости)</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s="Tahoma"/>
          <w:color w:val="000000"/>
          <w:kern w:val="2"/>
          <w:sz w:val="20"/>
          <w:szCs w:val="20"/>
          <w:lang w:eastAsia="ru-RU" w:bidi="hi-IN"/>
        </w:rPr>
        <w:t>1.____________________________________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s="Tahoma"/>
          <w:color w:val="000000"/>
          <w:kern w:val="2"/>
          <w:sz w:val="20"/>
          <w:szCs w:val="20"/>
          <w:lang w:eastAsia="ru-RU" w:bidi="hi-IN"/>
        </w:rPr>
        <w:t>2.____________________________________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s="Tahoma"/>
          <w:color w:val="000000"/>
          <w:kern w:val="2"/>
          <w:sz w:val="20"/>
          <w:szCs w:val="20"/>
          <w:lang w:eastAsia="ru-RU" w:bidi="hi-IN"/>
        </w:rPr>
        <w:t>3.____________________________________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s="Tahoma"/>
          <w:color w:val="000000"/>
          <w:kern w:val="2"/>
          <w:sz w:val="20"/>
          <w:szCs w:val="20"/>
          <w:lang w:eastAsia="ru-RU" w:bidi="hi-IN"/>
        </w:rPr>
        <w:t>...</w:t>
      </w:r>
      <w:r w:rsidRPr="001243BC">
        <w:rPr>
          <w:rFonts w:eastAsia="Segoe UI" w:cs="Tahoma"/>
          <w:color w:val="000000"/>
          <w:kern w:val="2"/>
          <w:sz w:val="20"/>
          <w:szCs w:val="20"/>
          <w:lang w:eastAsia="zh-CN" w:bidi="hi-IN"/>
        </w:rPr>
        <w:t xml:space="preserve">                       </w:t>
      </w:r>
    </w:p>
    <w:p w:rsidR="001243BC" w:rsidRPr="001243BC" w:rsidRDefault="001243BC" w:rsidP="001243BC">
      <w:pPr>
        <w:widowControl w:val="0"/>
        <w:suppressAutoHyphens/>
        <w:jc w:val="left"/>
        <w:textAlignment w:val="baseline"/>
        <w:rPr>
          <w:rFonts w:eastAsia="Times New Roman"/>
          <w:color w:val="000000"/>
          <w:kern w:val="2"/>
          <w:sz w:val="20"/>
          <w:szCs w:val="20"/>
          <w:lang w:eastAsia="ru-RU" w:bidi="hi-IN"/>
        </w:rPr>
      </w:pPr>
    </w:p>
    <w:p w:rsidR="001243BC" w:rsidRPr="001243BC" w:rsidRDefault="001243BC" w:rsidP="001243BC">
      <w:pPr>
        <w:widowControl w:val="0"/>
        <w:suppressAutoHyphens/>
        <w:jc w:val="left"/>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Результат рассмотрения запроса прошу:</w:t>
      </w:r>
    </w:p>
    <w:p w:rsidR="001243BC" w:rsidRPr="001243BC" w:rsidRDefault="001243BC" w:rsidP="001243BC">
      <w:pPr>
        <w:suppressAutoHyphens/>
        <w:jc w:val="left"/>
        <w:textAlignment w:val="baseline"/>
        <w:rPr>
          <w:rFonts w:eastAsia="Times New Roman"/>
          <w:iCs/>
          <w:color w:val="000000"/>
          <w:kern w:val="2"/>
          <w:sz w:val="20"/>
          <w:szCs w:val="20"/>
          <w:lang w:eastAsia="ru-RU" w:bidi="hi-IN"/>
        </w:rPr>
      </w:pPr>
      <w:r w:rsidRPr="001243BC">
        <w:rPr>
          <w:rFonts w:eastAsia="Times New Roman"/>
          <w:iCs/>
          <w:color w:val="000000"/>
          <w:kern w:val="2"/>
          <w:sz w:val="20"/>
          <w:szCs w:val="20"/>
          <w:lang w:eastAsia="ru-RU" w:bidi="hi-IN"/>
        </w:rPr>
        <w:t>(выбрать один из способов получения результата)</w:t>
      </w:r>
    </w:p>
    <w:tbl>
      <w:tblPr>
        <w:tblW w:w="3338" w:type="dxa"/>
        <w:tblInd w:w="22" w:type="dxa"/>
        <w:tblLayout w:type="fixed"/>
        <w:tblCellMar>
          <w:top w:w="55" w:type="dxa"/>
          <w:left w:w="99" w:type="dxa"/>
          <w:bottom w:w="55" w:type="dxa"/>
          <w:right w:w="55" w:type="dxa"/>
        </w:tblCellMar>
        <w:tblLook w:val="04A0" w:firstRow="1" w:lastRow="0" w:firstColumn="1" w:lastColumn="0" w:noHBand="0" w:noVBand="1"/>
      </w:tblPr>
      <w:tblGrid>
        <w:gridCol w:w="840"/>
        <w:gridCol w:w="2498"/>
      </w:tblGrid>
      <w:tr w:rsidR="001243BC" w:rsidRPr="001243BC" w:rsidTr="001243BC">
        <w:tc>
          <w:tcPr>
            <w:tcW w:w="840" w:type="dxa"/>
            <w:tcBorders>
              <w:top w:val="single" w:sz="6" w:space="0" w:color="000000"/>
              <w:left w:val="single" w:sz="6" w:space="0" w:color="000000"/>
              <w:bottom w:val="single" w:sz="6" w:space="0" w:color="000000"/>
            </w:tcBorders>
            <w:shd w:val="clear" w:color="auto" w:fill="auto"/>
          </w:tcPr>
          <w:p w:rsidR="001243BC" w:rsidRPr="001243BC" w:rsidRDefault="001243BC" w:rsidP="001243BC">
            <w:pPr>
              <w:widowControl w:val="0"/>
              <w:suppressAutoHyphens/>
              <w:jc w:val="left"/>
              <w:textAlignment w:val="baseline"/>
              <w:rPr>
                <w:rFonts w:eastAsia="Times New Roman"/>
                <w:color w:val="000000"/>
                <w:kern w:val="2"/>
                <w:sz w:val="20"/>
                <w:szCs w:val="20"/>
                <w:lang w:eastAsia="ru-RU" w:bidi="hi-IN"/>
              </w:rPr>
            </w:pPr>
          </w:p>
        </w:tc>
        <w:tc>
          <w:tcPr>
            <w:tcW w:w="2498" w:type="dxa"/>
            <w:tcBorders>
              <w:top w:val="single" w:sz="6" w:space="0" w:color="000000"/>
              <w:left w:val="single" w:sz="6" w:space="0" w:color="000000"/>
              <w:bottom w:val="single" w:sz="6" w:space="0" w:color="000000"/>
              <w:right w:val="single" w:sz="6" w:space="0" w:color="000000"/>
            </w:tcBorders>
            <w:shd w:val="clear" w:color="auto" w:fill="auto"/>
          </w:tcPr>
          <w:p w:rsidR="001243BC" w:rsidRPr="001243BC" w:rsidRDefault="001243BC" w:rsidP="001243BC">
            <w:pPr>
              <w:widowControl w:val="0"/>
              <w:suppressAutoHyphens/>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Выдать в Администрации</w:t>
            </w:r>
          </w:p>
        </w:tc>
      </w:tr>
      <w:tr w:rsidR="001243BC" w:rsidRPr="001243BC" w:rsidTr="001243BC">
        <w:tc>
          <w:tcPr>
            <w:tcW w:w="840" w:type="dxa"/>
            <w:tcBorders>
              <w:left w:val="single" w:sz="6" w:space="0" w:color="000000"/>
              <w:bottom w:val="single" w:sz="6" w:space="0" w:color="000000"/>
            </w:tcBorders>
            <w:shd w:val="clear" w:color="auto" w:fill="auto"/>
          </w:tcPr>
          <w:p w:rsidR="001243BC" w:rsidRPr="001243BC" w:rsidRDefault="001243BC" w:rsidP="001243BC">
            <w:pPr>
              <w:widowControl w:val="0"/>
              <w:suppressAutoHyphens/>
              <w:jc w:val="left"/>
              <w:textAlignment w:val="baseline"/>
              <w:rPr>
                <w:rFonts w:eastAsia="Times New Roman"/>
                <w:color w:val="000000"/>
                <w:kern w:val="2"/>
                <w:sz w:val="20"/>
                <w:szCs w:val="20"/>
                <w:lang w:eastAsia="ru-RU" w:bidi="hi-IN"/>
              </w:rPr>
            </w:pPr>
          </w:p>
        </w:tc>
        <w:tc>
          <w:tcPr>
            <w:tcW w:w="2498" w:type="dxa"/>
            <w:tcBorders>
              <w:left w:val="single" w:sz="6" w:space="0" w:color="000000"/>
              <w:bottom w:val="single" w:sz="6" w:space="0" w:color="000000"/>
              <w:right w:val="single" w:sz="6" w:space="0" w:color="000000"/>
            </w:tcBorders>
            <w:shd w:val="clear" w:color="auto" w:fill="auto"/>
          </w:tcPr>
          <w:p w:rsidR="001243BC" w:rsidRPr="001243BC" w:rsidRDefault="001243BC" w:rsidP="001243BC">
            <w:pPr>
              <w:widowControl w:val="0"/>
              <w:suppressAutoHyphens/>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Направить почтовым отправлением по адресу __________________</w:t>
            </w:r>
          </w:p>
        </w:tc>
      </w:tr>
    </w:tbl>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jc w:val="left"/>
        <w:textAlignment w:val="baseline"/>
        <w:rPr>
          <w:rFonts w:eastAsia="Times New Roman"/>
          <w:color w:val="000000"/>
          <w:kern w:val="2"/>
          <w:sz w:val="20"/>
          <w:szCs w:val="20"/>
          <w:lang w:eastAsia="ru-RU" w:bidi="hi-IN"/>
        </w:rPr>
      </w:pP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Дата подачи: «___» ______________ 20__ г.          Подпись: ________________</w:t>
      </w:r>
    </w:p>
    <w:p w:rsidR="001243BC" w:rsidRDefault="001243BC" w:rsidP="001243BC">
      <w:pPr>
        <w:widowControl w:val="0"/>
        <w:suppressAutoHyphens/>
        <w:spacing w:after="200"/>
        <w:jc w:val="left"/>
        <w:textAlignment w:val="baseline"/>
        <w:rPr>
          <w:rFonts w:eastAsia="Segoe UI"/>
          <w:color w:val="000000"/>
          <w:kern w:val="2"/>
          <w:sz w:val="20"/>
          <w:szCs w:val="20"/>
          <w:lang w:eastAsia="zh-CN" w:bidi="hi-IN"/>
        </w:rPr>
      </w:pPr>
    </w:p>
    <w:p w:rsidR="00D85040" w:rsidRDefault="00D85040" w:rsidP="001243BC">
      <w:pPr>
        <w:widowControl w:val="0"/>
        <w:suppressAutoHyphens/>
        <w:spacing w:after="200"/>
        <w:jc w:val="left"/>
        <w:textAlignment w:val="baseline"/>
        <w:rPr>
          <w:rFonts w:eastAsia="Segoe UI"/>
          <w:color w:val="000000"/>
          <w:kern w:val="2"/>
          <w:sz w:val="20"/>
          <w:szCs w:val="20"/>
          <w:lang w:eastAsia="zh-CN" w:bidi="hi-IN"/>
        </w:rPr>
      </w:pPr>
    </w:p>
    <w:p w:rsidR="00D85040" w:rsidRDefault="00D85040" w:rsidP="001243BC">
      <w:pPr>
        <w:widowControl w:val="0"/>
        <w:suppressAutoHyphens/>
        <w:spacing w:after="200"/>
        <w:jc w:val="left"/>
        <w:textAlignment w:val="baseline"/>
        <w:rPr>
          <w:rFonts w:eastAsia="Segoe UI"/>
          <w:color w:val="000000"/>
          <w:kern w:val="2"/>
          <w:sz w:val="20"/>
          <w:szCs w:val="20"/>
          <w:lang w:eastAsia="zh-CN" w:bidi="hi-IN"/>
        </w:rPr>
      </w:pPr>
    </w:p>
    <w:p w:rsidR="00D85040" w:rsidRDefault="00D85040" w:rsidP="001243BC">
      <w:pPr>
        <w:widowControl w:val="0"/>
        <w:suppressAutoHyphens/>
        <w:spacing w:after="200"/>
        <w:jc w:val="left"/>
        <w:textAlignment w:val="baseline"/>
        <w:rPr>
          <w:rFonts w:eastAsia="Segoe UI"/>
          <w:color w:val="000000"/>
          <w:kern w:val="2"/>
          <w:sz w:val="20"/>
          <w:szCs w:val="20"/>
          <w:lang w:eastAsia="zh-CN" w:bidi="hi-IN"/>
        </w:rPr>
      </w:pPr>
    </w:p>
    <w:p w:rsidR="00D85040" w:rsidRPr="001243BC" w:rsidRDefault="00D85040" w:rsidP="001243BC">
      <w:pPr>
        <w:widowControl w:val="0"/>
        <w:suppressAutoHyphens/>
        <w:spacing w:after="200"/>
        <w:jc w:val="left"/>
        <w:textAlignment w:val="baseline"/>
        <w:rPr>
          <w:rFonts w:eastAsia="Segoe UI"/>
          <w:color w:val="000000"/>
          <w:kern w:val="2"/>
          <w:sz w:val="20"/>
          <w:szCs w:val="20"/>
          <w:lang w:eastAsia="zh-CN" w:bidi="hi-IN"/>
        </w:rPr>
      </w:pPr>
    </w:p>
    <w:p w:rsidR="001243BC" w:rsidRPr="001243BC" w:rsidRDefault="001243BC" w:rsidP="001243BC">
      <w:pPr>
        <w:widowControl w:val="0"/>
        <w:suppressAutoHyphens/>
        <w:spacing w:after="200"/>
        <w:jc w:val="left"/>
        <w:textAlignment w:val="baseline"/>
        <w:rPr>
          <w:rFonts w:eastAsia="Segoe UI"/>
          <w:color w:val="000000"/>
          <w:kern w:val="2"/>
          <w:sz w:val="20"/>
          <w:szCs w:val="20"/>
          <w:lang w:eastAsia="zh-CN" w:bidi="hi-IN"/>
        </w:rPr>
      </w:pPr>
    </w:p>
    <w:tbl>
      <w:tblPr>
        <w:tblW w:w="4414" w:type="dxa"/>
        <w:tblInd w:w="99" w:type="dxa"/>
        <w:tblLayout w:type="fixed"/>
        <w:tblCellMar>
          <w:left w:w="118" w:type="dxa"/>
        </w:tblCellMar>
        <w:tblLook w:val="04A0" w:firstRow="1" w:lastRow="0" w:firstColumn="1" w:lastColumn="0" w:noHBand="0" w:noVBand="1"/>
      </w:tblPr>
      <w:tblGrid>
        <w:gridCol w:w="303"/>
        <w:gridCol w:w="4111"/>
      </w:tblGrid>
      <w:tr w:rsidR="001243BC" w:rsidRPr="001243BC" w:rsidTr="00EB2685">
        <w:tc>
          <w:tcPr>
            <w:tcW w:w="303" w:type="dxa"/>
            <w:shd w:val="clear" w:color="auto" w:fill="auto"/>
          </w:tcPr>
          <w:p w:rsidR="001243BC" w:rsidRPr="001243BC" w:rsidRDefault="001243BC" w:rsidP="001243BC">
            <w:pPr>
              <w:widowControl w:val="0"/>
              <w:suppressAutoHyphens/>
              <w:jc w:val="left"/>
              <w:textAlignment w:val="baseline"/>
              <w:rPr>
                <w:rFonts w:eastAsia="Times New Roman"/>
                <w:color w:val="000000"/>
                <w:sz w:val="20"/>
                <w:szCs w:val="20"/>
                <w:lang w:eastAsia="ru-RU"/>
              </w:rPr>
            </w:pPr>
          </w:p>
        </w:tc>
        <w:tc>
          <w:tcPr>
            <w:tcW w:w="4111" w:type="dxa"/>
            <w:shd w:val="clear" w:color="auto" w:fill="auto"/>
          </w:tcPr>
          <w:p w:rsidR="00D85040" w:rsidRDefault="00D85040" w:rsidP="001243BC">
            <w:pPr>
              <w:widowControl w:val="0"/>
              <w:suppressAutoHyphens/>
              <w:ind w:firstLine="709"/>
              <w:jc w:val="right"/>
              <w:textAlignment w:val="baseline"/>
              <w:rPr>
                <w:rFonts w:eastAsia="Times New Roman"/>
                <w:color w:val="000000"/>
                <w:sz w:val="20"/>
                <w:szCs w:val="20"/>
                <w:lang w:eastAsia="ru-RU"/>
              </w:rPr>
            </w:pPr>
          </w:p>
          <w:p w:rsidR="00D85040" w:rsidRDefault="00D85040" w:rsidP="001243BC">
            <w:pPr>
              <w:widowControl w:val="0"/>
              <w:suppressAutoHyphens/>
              <w:ind w:firstLine="709"/>
              <w:jc w:val="right"/>
              <w:textAlignment w:val="baseline"/>
              <w:rPr>
                <w:rFonts w:eastAsia="Times New Roman"/>
                <w:color w:val="000000"/>
                <w:sz w:val="20"/>
                <w:szCs w:val="20"/>
                <w:lang w:eastAsia="ru-RU"/>
              </w:rPr>
            </w:pPr>
          </w:p>
          <w:p w:rsidR="001243BC" w:rsidRPr="001243BC" w:rsidRDefault="001243BC" w:rsidP="001243BC">
            <w:pPr>
              <w:widowControl w:val="0"/>
              <w:suppressAutoHyphens/>
              <w:ind w:firstLine="709"/>
              <w:jc w:val="right"/>
              <w:textAlignment w:val="baseline"/>
              <w:rPr>
                <w:rFonts w:eastAsia="Times New Roman"/>
                <w:color w:val="000000"/>
                <w:kern w:val="2"/>
                <w:sz w:val="20"/>
                <w:szCs w:val="20"/>
                <w:lang w:eastAsia="ru-RU" w:bidi="hi-IN"/>
              </w:rPr>
            </w:pPr>
            <w:r w:rsidRPr="001243BC">
              <w:rPr>
                <w:rFonts w:eastAsia="Times New Roman"/>
                <w:color w:val="000000"/>
                <w:sz w:val="20"/>
                <w:szCs w:val="20"/>
                <w:lang w:eastAsia="ru-RU"/>
              </w:rPr>
              <w:t>Приложение № 6</w:t>
            </w:r>
          </w:p>
          <w:p w:rsidR="001243BC" w:rsidRPr="001243BC" w:rsidRDefault="001243BC" w:rsidP="001243BC">
            <w:pPr>
              <w:widowControl w:val="0"/>
              <w:suppressAutoHyphens/>
              <w:jc w:val="right"/>
              <w:textAlignment w:val="baseline"/>
              <w:rPr>
                <w:rFonts w:eastAsia="Times New Roman"/>
                <w:color w:val="000000"/>
                <w:kern w:val="2"/>
                <w:sz w:val="20"/>
                <w:szCs w:val="20"/>
                <w:lang w:eastAsia="ru-RU" w:bidi="hi-IN"/>
              </w:rPr>
            </w:pPr>
            <w:r w:rsidRPr="001243BC">
              <w:rPr>
                <w:rFonts w:eastAsia="Times New Roman"/>
                <w:color w:val="000000"/>
                <w:sz w:val="20"/>
                <w:szCs w:val="20"/>
                <w:lang w:eastAsia="ru-RU"/>
              </w:rPr>
              <w:t>к административному регламенту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tc>
      </w:tr>
    </w:tbl>
    <w:p w:rsidR="001243BC" w:rsidRPr="001243BC" w:rsidRDefault="001243BC" w:rsidP="001243BC">
      <w:pPr>
        <w:widowControl w:val="0"/>
        <w:suppressAutoHyphens/>
        <w:jc w:val="left"/>
        <w:textAlignment w:val="baseline"/>
        <w:rPr>
          <w:rFonts w:eastAsia="Segoe UI" w:cs="Tahoma"/>
          <w:color w:val="000000"/>
          <w:kern w:val="2"/>
          <w:sz w:val="20"/>
          <w:szCs w:val="20"/>
          <w:lang w:eastAsia="zh-CN" w:bidi="hi-IN"/>
        </w:rPr>
      </w:pPr>
    </w:p>
    <w:tbl>
      <w:tblPr>
        <w:tblW w:w="5000" w:type="pct"/>
        <w:tblInd w:w="45" w:type="dxa"/>
        <w:tblLayout w:type="fixed"/>
        <w:tblCellMar>
          <w:top w:w="55" w:type="dxa"/>
          <w:left w:w="55" w:type="dxa"/>
          <w:bottom w:w="55" w:type="dxa"/>
          <w:right w:w="55" w:type="dxa"/>
        </w:tblCellMar>
        <w:tblLook w:val="04A0" w:firstRow="1" w:lastRow="0" w:firstColumn="1" w:lastColumn="0" w:noHBand="0" w:noVBand="1"/>
      </w:tblPr>
      <w:tblGrid>
        <w:gridCol w:w="289"/>
        <w:gridCol w:w="4139"/>
      </w:tblGrid>
      <w:tr w:rsidR="001243BC" w:rsidRPr="001243BC" w:rsidTr="001243BC">
        <w:tc>
          <w:tcPr>
            <w:tcW w:w="294" w:type="dxa"/>
            <w:shd w:val="clear" w:color="auto" w:fill="auto"/>
          </w:tcPr>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Times New Roman"/>
                <w:b/>
                <w:strike/>
                <w:color w:val="000000"/>
                <w:kern w:val="2"/>
                <w:sz w:val="20"/>
                <w:szCs w:val="20"/>
                <w:shd w:val="clear" w:color="auto" w:fill="FFFF00"/>
                <w:lang w:eastAsia="ru-RU" w:bidi="hi-IN"/>
              </w:rPr>
            </w:pPr>
          </w:p>
        </w:tc>
        <w:tc>
          <w:tcPr>
            <w:tcW w:w="4252" w:type="dxa"/>
            <w:shd w:val="clear" w:color="auto" w:fill="auto"/>
          </w:tcPr>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Главе 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(муниципальное образование)</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_______________</w:t>
            </w:r>
            <w:r w:rsidR="0006403B">
              <w:rPr>
                <w:rFonts w:eastAsia="Times New Roman"/>
                <w:color w:val="000000"/>
                <w:kern w:val="2"/>
                <w:sz w:val="20"/>
                <w:szCs w:val="20"/>
                <w:lang w:eastAsia="ru-RU" w:bidi="hi-IN"/>
              </w:rPr>
              <w:t>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(фамилия, инициалы)</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__________________________________________________________________ (сведения о заявителе (Ф.И.О. (последнее-при наличии), дата рождения)</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__________________________________________________________________________________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(паспортные данные (серия и номер паспорта, кем и</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когда выдан)</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______________________________________________________________________________________________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(адрес места регистрации, места жительства, номер телефона, адрес электронной почты-при наличии)</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______________________________________________________________________________________________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(сведения о представителе (Ф.И.О. (последнее-при наличии), дата рождения)</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______________________________________________________________________________________________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(паспортные данные представителя заявителя (серия и номер паспорта, кем и когда выдан, номер телефона)</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______________________________________________________________________________________________ (документ, подтверждающий полномочия представителя заявителя)</w:t>
            </w:r>
          </w:p>
        </w:tc>
      </w:tr>
    </w:tbl>
    <w:p w:rsidR="001243BC" w:rsidRPr="001243BC" w:rsidRDefault="001243BC" w:rsidP="001243BC">
      <w:pPr>
        <w:widowControl w:val="0"/>
        <w:suppressAutoHyphens/>
        <w:jc w:val="left"/>
        <w:textAlignment w:val="baseline"/>
        <w:rPr>
          <w:rFonts w:eastAsia="Segoe UI" w:cs="Tahoma"/>
          <w:color w:val="000000"/>
          <w:kern w:val="2"/>
          <w:sz w:val="20"/>
          <w:szCs w:val="20"/>
          <w:lang w:eastAsia="zh-CN" w:bidi="hi-IN"/>
        </w:rPr>
      </w:pPr>
    </w:p>
    <w:p w:rsidR="001243BC" w:rsidRPr="001243BC" w:rsidRDefault="001243BC" w:rsidP="001243BC">
      <w:pPr>
        <w:widowControl w:val="0"/>
        <w:suppressAutoHyphens/>
        <w:jc w:val="center"/>
        <w:textAlignment w:val="baseline"/>
        <w:rPr>
          <w:rFonts w:eastAsia="Segoe UI" w:cs="Tahoma"/>
          <w:b/>
          <w:bCs/>
          <w:color w:val="000000"/>
          <w:kern w:val="2"/>
          <w:sz w:val="20"/>
          <w:szCs w:val="20"/>
          <w:lang w:eastAsia="zh-CN" w:bidi="hi-IN"/>
        </w:rPr>
      </w:pPr>
      <w:r w:rsidRPr="001243BC">
        <w:rPr>
          <w:rFonts w:eastAsia="Segoe UI" w:cs="Tahoma"/>
          <w:b/>
          <w:bCs/>
          <w:color w:val="000000"/>
          <w:kern w:val="2"/>
          <w:sz w:val="20"/>
          <w:szCs w:val="20"/>
          <w:lang w:eastAsia="zh-CN" w:bidi="hi-IN"/>
        </w:rPr>
        <w:t>Заявление</w:t>
      </w:r>
    </w:p>
    <w:p w:rsidR="001243BC" w:rsidRPr="001243BC" w:rsidRDefault="001243BC" w:rsidP="001243BC">
      <w:pPr>
        <w:widowControl w:val="0"/>
        <w:suppressAutoHyphens/>
        <w:jc w:val="center"/>
        <w:textAlignment w:val="baseline"/>
        <w:rPr>
          <w:rFonts w:eastAsia="Segoe UI" w:cs="Tahoma"/>
          <w:color w:val="000000"/>
          <w:kern w:val="2"/>
          <w:sz w:val="20"/>
          <w:szCs w:val="20"/>
          <w:lang w:eastAsia="zh-CN" w:bidi="hi-IN"/>
        </w:rPr>
      </w:pPr>
      <w:r w:rsidRPr="001243BC">
        <w:rPr>
          <w:rFonts w:eastAsia="Segoe UI" w:cs="Tahoma"/>
          <w:b/>
          <w:bCs/>
          <w:color w:val="000000"/>
          <w:kern w:val="2"/>
          <w:sz w:val="20"/>
          <w:szCs w:val="20"/>
          <w:lang w:eastAsia="zh-CN" w:bidi="hi-IN"/>
        </w:rPr>
        <w:t>о выдаче дубликата документа, ранее выданного по результатам предоставления муниципальной услуги</w:t>
      </w:r>
    </w:p>
    <w:p w:rsidR="001243BC" w:rsidRPr="001243BC" w:rsidRDefault="001243BC" w:rsidP="001243BC">
      <w:pPr>
        <w:widowControl w:val="0"/>
        <w:suppressAutoHyphens/>
        <w:ind w:firstLine="737"/>
        <w:textAlignment w:val="baseline"/>
        <w:rPr>
          <w:rFonts w:eastAsia="Segoe UI" w:cs="Tahoma"/>
          <w:color w:val="000000"/>
          <w:kern w:val="2"/>
          <w:sz w:val="20"/>
          <w:szCs w:val="20"/>
          <w:lang w:eastAsia="zh-CN" w:bidi="hi-IN"/>
        </w:rPr>
      </w:pPr>
      <w:r w:rsidRPr="001243BC">
        <w:rPr>
          <w:rFonts w:eastAsia="Segoe UI" w:cs="Tahoma"/>
          <w:color w:val="000000"/>
          <w:kern w:val="2"/>
          <w:sz w:val="20"/>
          <w:szCs w:val="20"/>
          <w:lang w:eastAsia="zh-CN" w:bidi="hi-IN"/>
        </w:rPr>
        <w:t>Прошу выдать дубликат ______________________________________________</w:t>
      </w:r>
    </w:p>
    <w:p w:rsidR="001243BC" w:rsidRPr="001243BC" w:rsidRDefault="001243BC" w:rsidP="001243BC">
      <w:pPr>
        <w:widowControl w:val="0"/>
        <w:suppressAutoHyphens/>
        <w:jc w:val="right"/>
        <w:textAlignment w:val="baseline"/>
        <w:rPr>
          <w:rFonts w:eastAsia="Segoe UI" w:cs="Tahoma"/>
          <w:color w:val="000000"/>
          <w:kern w:val="2"/>
          <w:sz w:val="20"/>
          <w:szCs w:val="20"/>
          <w:lang w:eastAsia="zh-CN" w:bidi="hi-IN"/>
        </w:rPr>
      </w:pPr>
      <w:r w:rsidRPr="001243BC">
        <w:rPr>
          <w:rFonts w:eastAsia="Segoe UI" w:cs="Tahoma"/>
          <w:color w:val="000000"/>
          <w:kern w:val="2"/>
          <w:sz w:val="20"/>
          <w:szCs w:val="20"/>
          <w:lang w:eastAsia="zh-CN" w:bidi="hi-IN"/>
        </w:rPr>
        <w:t xml:space="preserve">                                                                   указать реквизиты документа, ранее выданного по результатам предоставления муниципальной услуги</w:t>
      </w:r>
    </w:p>
    <w:p w:rsidR="001243BC" w:rsidRPr="001243BC" w:rsidRDefault="001243BC" w:rsidP="001243BC">
      <w:pPr>
        <w:widowControl w:val="0"/>
        <w:suppressAutoHyphens/>
        <w:ind w:firstLine="680"/>
        <w:textAlignment w:val="baseline"/>
        <w:rPr>
          <w:rFonts w:eastAsia="Segoe UI" w:cs="Tahoma"/>
          <w:color w:val="000000"/>
          <w:kern w:val="2"/>
          <w:sz w:val="20"/>
          <w:szCs w:val="20"/>
          <w:lang w:eastAsia="zh-CN" w:bidi="hi-IN"/>
        </w:rPr>
      </w:pPr>
      <w:r w:rsidRPr="001243BC">
        <w:rPr>
          <w:rFonts w:eastAsia="Segoe UI" w:cs="Tahoma"/>
          <w:color w:val="000000"/>
          <w:kern w:val="2"/>
          <w:sz w:val="20"/>
          <w:szCs w:val="20"/>
          <w:lang w:eastAsia="zh-CN" w:bidi="hi-IN"/>
        </w:rPr>
        <w:t>Дополнительные сведения (при наличии)__________________________.</w:t>
      </w:r>
    </w:p>
    <w:p w:rsidR="001243BC" w:rsidRPr="001243BC" w:rsidRDefault="001243BC" w:rsidP="001243BC">
      <w:pPr>
        <w:widowControl w:val="0"/>
        <w:suppressAutoHyphens/>
        <w:textAlignment w:val="baseline"/>
        <w:rPr>
          <w:rFonts w:eastAsia="Segoe UI" w:cs="Tahoma"/>
          <w:color w:val="000000"/>
          <w:kern w:val="2"/>
          <w:sz w:val="20"/>
          <w:szCs w:val="20"/>
          <w:lang w:eastAsia="zh-CN" w:bidi="hi-IN"/>
        </w:rPr>
      </w:pPr>
      <w:r w:rsidRPr="001243BC">
        <w:rPr>
          <w:rFonts w:eastAsia="Segoe UI" w:cs="Tahoma"/>
          <w:color w:val="000000"/>
          <w:kern w:val="2"/>
          <w:sz w:val="20"/>
          <w:szCs w:val="20"/>
          <w:lang w:eastAsia="zh-CN" w:bidi="hi-IN"/>
        </w:rPr>
        <w:t>Приложение (при наличии):</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s="Tahoma"/>
          <w:color w:val="000000"/>
          <w:kern w:val="2"/>
          <w:sz w:val="20"/>
          <w:szCs w:val="20"/>
          <w:lang w:eastAsia="ru-RU" w:bidi="hi-IN"/>
        </w:rPr>
        <w:t>1.____________________________________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r w:rsidRPr="001243BC">
        <w:rPr>
          <w:rFonts w:eastAsia="Times New Roman" w:cs="Tahoma"/>
          <w:color w:val="000000"/>
          <w:kern w:val="2"/>
          <w:sz w:val="20"/>
          <w:szCs w:val="20"/>
          <w:lang w:eastAsia="ru-RU" w:bidi="hi-IN"/>
        </w:rPr>
        <w:t>2.____________________________________</w:t>
      </w:r>
    </w:p>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Times New Roman" w:cs="Tahoma"/>
          <w:color w:val="000000"/>
          <w:kern w:val="2"/>
          <w:sz w:val="20"/>
          <w:szCs w:val="20"/>
          <w:lang w:eastAsia="ru-RU" w:bidi="hi-IN"/>
        </w:rPr>
      </w:pPr>
      <w:r w:rsidRPr="001243BC">
        <w:rPr>
          <w:rFonts w:eastAsia="Times New Roman" w:cs="Tahoma"/>
          <w:color w:val="000000"/>
          <w:kern w:val="2"/>
          <w:sz w:val="20"/>
          <w:szCs w:val="20"/>
          <w:lang w:eastAsia="ru-RU" w:bidi="hi-IN"/>
        </w:rPr>
        <w:t>3.____________________________________</w:t>
      </w:r>
    </w:p>
    <w:p w:rsidR="001243BC" w:rsidRPr="001243BC" w:rsidRDefault="001243BC" w:rsidP="001243BC">
      <w:pPr>
        <w:widowControl w:val="0"/>
        <w:suppressAutoHyphens/>
        <w:jc w:val="left"/>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lastRenderedPageBreak/>
        <w:t>Результат рассмотрения запроса прошу:</w:t>
      </w:r>
    </w:p>
    <w:p w:rsidR="001243BC" w:rsidRPr="001243BC" w:rsidRDefault="001243BC" w:rsidP="001243BC">
      <w:pPr>
        <w:suppressAutoHyphens/>
        <w:jc w:val="left"/>
        <w:textAlignment w:val="baseline"/>
        <w:rPr>
          <w:rFonts w:eastAsia="Segoe UI" w:cs="Tahoma"/>
          <w:color w:val="000000"/>
          <w:kern w:val="2"/>
          <w:sz w:val="20"/>
          <w:szCs w:val="20"/>
          <w:lang w:eastAsia="zh-CN" w:bidi="hi-IN"/>
        </w:rPr>
      </w:pPr>
      <w:r w:rsidRPr="001243BC">
        <w:rPr>
          <w:rFonts w:eastAsia="Times New Roman"/>
          <w:iCs/>
          <w:color w:val="000000"/>
          <w:kern w:val="2"/>
          <w:sz w:val="20"/>
          <w:szCs w:val="20"/>
          <w:lang w:eastAsia="ru-RU" w:bidi="hi-IN"/>
        </w:rPr>
        <w:t>(выбрать один из способов получения результата)</w:t>
      </w:r>
    </w:p>
    <w:tbl>
      <w:tblPr>
        <w:tblW w:w="4330" w:type="dxa"/>
        <w:tblInd w:w="22" w:type="dxa"/>
        <w:tblLayout w:type="fixed"/>
        <w:tblCellMar>
          <w:top w:w="55" w:type="dxa"/>
          <w:left w:w="99" w:type="dxa"/>
          <w:bottom w:w="55" w:type="dxa"/>
          <w:right w:w="55" w:type="dxa"/>
        </w:tblCellMar>
        <w:tblLook w:val="04A0" w:firstRow="1" w:lastRow="0" w:firstColumn="1" w:lastColumn="0" w:noHBand="0" w:noVBand="1"/>
      </w:tblPr>
      <w:tblGrid>
        <w:gridCol w:w="840"/>
        <w:gridCol w:w="3490"/>
      </w:tblGrid>
      <w:tr w:rsidR="001243BC" w:rsidRPr="001243BC" w:rsidTr="0006403B">
        <w:tc>
          <w:tcPr>
            <w:tcW w:w="840" w:type="dxa"/>
            <w:tcBorders>
              <w:top w:val="single" w:sz="6" w:space="0" w:color="000000"/>
              <w:left w:val="single" w:sz="6" w:space="0" w:color="000000"/>
              <w:bottom w:val="single" w:sz="6" w:space="0" w:color="000000"/>
            </w:tcBorders>
            <w:shd w:val="clear" w:color="auto" w:fill="auto"/>
          </w:tcPr>
          <w:p w:rsidR="001243BC" w:rsidRPr="001243BC" w:rsidRDefault="001243BC" w:rsidP="001243BC">
            <w:pPr>
              <w:widowControl w:val="0"/>
              <w:suppressAutoHyphens/>
              <w:jc w:val="left"/>
              <w:textAlignment w:val="baseline"/>
              <w:rPr>
                <w:rFonts w:eastAsia="Times New Roman"/>
                <w:color w:val="000000"/>
                <w:kern w:val="2"/>
                <w:sz w:val="20"/>
                <w:szCs w:val="20"/>
                <w:lang w:eastAsia="ru-RU" w:bidi="hi-IN"/>
              </w:rPr>
            </w:pPr>
          </w:p>
        </w:tc>
        <w:tc>
          <w:tcPr>
            <w:tcW w:w="3490" w:type="dxa"/>
            <w:tcBorders>
              <w:top w:val="single" w:sz="6" w:space="0" w:color="000000"/>
              <w:left w:val="single" w:sz="6" w:space="0" w:color="000000"/>
              <w:bottom w:val="single" w:sz="6" w:space="0" w:color="000000"/>
              <w:right w:val="single" w:sz="6" w:space="0" w:color="000000"/>
            </w:tcBorders>
            <w:shd w:val="clear" w:color="auto" w:fill="auto"/>
          </w:tcPr>
          <w:p w:rsidR="001243BC" w:rsidRPr="001243BC" w:rsidRDefault="001243BC" w:rsidP="001243BC">
            <w:pPr>
              <w:widowControl w:val="0"/>
              <w:suppressAutoHyphens/>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Выдать в Администрации</w:t>
            </w:r>
          </w:p>
        </w:tc>
      </w:tr>
      <w:tr w:rsidR="001243BC" w:rsidRPr="001243BC" w:rsidTr="0006403B">
        <w:tc>
          <w:tcPr>
            <w:tcW w:w="840" w:type="dxa"/>
            <w:tcBorders>
              <w:left w:val="single" w:sz="6" w:space="0" w:color="000000"/>
              <w:bottom w:val="single" w:sz="6" w:space="0" w:color="000000"/>
            </w:tcBorders>
            <w:shd w:val="clear" w:color="auto" w:fill="auto"/>
          </w:tcPr>
          <w:p w:rsidR="001243BC" w:rsidRPr="001243BC" w:rsidRDefault="001243BC" w:rsidP="001243BC">
            <w:pPr>
              <w:widowControl w:val="0"/>
              <w:suppressAutoHyphens/>
              <w:jc w:val="left"/>
              <w:textAlignment w:val="baseline"/>
              <w:rPr>
                <w:rFonts w:eastAsia="Times New Roman"/>
                <w:color w:val="000000"/>
                <w:kern w:val="2"/>
                <w:sz w:val="20"/>
                <w:szCs w:val="20"/>
                <w:lang w:eastAsia="ru-RU" w:bidi="hi-IN"/>
              </w:rPr>
            </w:pPr>
          </w:p>
        </w:tc>
        <w:tc>
          <w:tcPr>
            <w:tcW w:w="3490" w:type="dxa"/>
            <w:tcBorders>
              <w:left w:val="single" w:sz="6" w:space="0" w:color="000000"/>
              <w:bottom w:val="single" w:sz="6" w:space="0" w:color="000000"/>
              <w:right w:val="single" w:sz="6" w:space="0" w:color="000000"/>
            </w:tcBorders>
            <w:shd w:val="clear" w:color="auto" w:fill="auto"/>
          </w:tcPr>
          <w:p w:rsidR="001243BC" w:rsidRPr="001243BC" w:rsidRDefault="001243BC" w:rsidP="001243BC">
            <w:pPr>
              <w:widowControl w:val="0"/>
              <w:suppressAutoHyphens/>
              <w:textAlignment w:val="baseline"/>
              <w:rPr>
                <w:rFonts w:eastAsia="Segoe UI" w:cs="Tahoma"/>
                <w:color w:val="000000"/>
                <w:kern w:val="2"/>
                <w:sz w:val="20"/>
                <w:szCs w:val="20"/>
                <w:lang w:eastAsia="zh-CN" w:bidi="hi-IN"/>
              </w:rPr>
            </w:pPr>
            <w:r w:rsidRPr="001243BC">
              <w:rPr>
                <w:rFonts w:eastAsia="Times New Roman"/>
                <w:color w:val="000000"/>
                <w:kern w:val="2"/>
                <w:sz w:val="20"/>
                <w:szCs w:val="20"/>
                <w:lang w:eastAsia="ru-RU" w:bidi="hi-IN"/>
              </w:rPr>
              <w:t>Направить почтовым отправлением по адресу __________________</w:t>
            </w:r>
          </w:p>
        </w:tc>
      </w:tr>
    </w:tbl>
    <w:p w:rsidR="001243BC" w:rsidRP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jc w:val="left"/>
        <w:textAlignment w:val="baseline"/>
        <w:rPr>
          <w:rFonts w:eastAsia="Times New Roman"/>
          <w:color w:val="000000"/>
          <w:kern w:val="2"/>
          <w:sz w:val="20"/>
          <w:szCs w:val="20"/>
          <w:lang w:eastAsia="ru-RU" w:bidi="hi-IN"/>
        </w:rPr>
      </w:pPr>
    </w:p>
    <w:p w:rsidR="001243BC" w:rsidRDefault="001243BC"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Times New Roman"/>
          <w:color w:val="000000"/>
          <w:kern w:val="2"/>
          <w:sz w:val="20"/>
          <w:szCs w:val="20"/>
          <w:lang w:eastAsia="ru-RU" w:bidi="hi-IN"/>
        </w:rPr>
      </w:pPr>
      <w:r w:rsidRPr="001243BC">
        <w:rPr>
          <w:rFonts w:eastAsia="Times New Roman"/>
          <w:color w:val="000000"/>
          <w:kern w:val="2"/>
          <w:sz w:val="20"/>
          <w:szCs w:val="20"/>
          <w:lang w:eastAsia="ru-RU" w:bidi="hi-IN"/>
        </w:rPr>
        <w:t>Дата подачи: «___» ______________ 20__ г.              Подпись: ______________</w:t>
      </w:r>
    </w:p>
    <w:p w:rsidR="00EB2685" w:rsidRDefault="00EB2685" w:rsidP="00926AB1">
      <w:pPr>
        <w:widowControl w:val="0"/>
        <w:jc w:val="center"/>
        <w:rPr>
          <w:rFonts w:eastAsia="Calibri"/>
          <w:sz w:val="20"/>
          <w:szCs w:val="20"/>
        </w:rPr>
      </w:pPr>
    </w:p>
    <w:p w:rsidR="00EB2685" w:rsidRDefault="00EB2685" w:rsidP="00926AB1">
      <w:pPr>
        <w:widowControl w:val="0"/>
        <w:jc w:val="center"/>
        <w:rPr>
          <w:rFonts w:eastAsia="Calibri"/>
          <w:sz w:val="20"/>
          <w:szCs w:val="20"/>
        </w:rPr>
      </w:pPr>
    </w:p>
    <w:p w:rsidR="00D85040" w:rsidRDefault="00D85040" w:rsidP="00926AB1">
      <w:pPr>
        <w:widowControl w:val="0"/>
        <w:jc w:val="center"/>
        <w:rPr>
          <w:rFonts w:eastAsia="Calibri"/>
          <w:sz w:val="20"/>
          <w:szCs w:val="20"/>
        </w:rPr>
      </w:pPr>
    </w:p>
    <w:p w:rsidR="00D85040" w:rsidRDefault="00D85040" w:rsidP="00926AB1">
      <w:pPr>
        <w:widowControl w:val="0"/>
        <w:jc w:val="center"/>
        <w:rPr>
          <w:rFonts w:eastAsia="Calibri"/>
          <w:sz w:val="20"/>
          <w:szCs w:val="20"/>
        </w:rPr>
      </w:pPr>
    </w:p>
    <w:p w:rsidR="00D85040" w:rsidRDefault="00D85040" w:rsidP="00926AB1">
      <w:pPr>
        <w:widowControl w:val="0"/>
        <w:jc w:val="center"/>
        <w:rPr>
          <w:rFonts w:eastAsia="Calibri"/>
          <w:sz w:val="20"/>
          <w:szCs w:val="20"/>
        </w:rPr>
      </w:pPr>
    </w:p>
    <w:p w:rsidR="00D85040" w:rsidRDefault="00D85040" w:rsidP="00926AB1">
      <w:pPr>
        <w:widowControl w:val="0"/>
        <w:jc w:val="center"/>
        <w:rPr>
          <w:rFonts w:eastAsia="Calibri"/>
          <w:sz w:val="20"/>
          <w:szCs w:val="20"/>
        </w:rPr>
      </w:pPr>
    </w:p>
    <w:p w:rsidR="00D85040" w:rsidRDefault="00D85040" w:rsidP="00926AB1">
      <w:pPr>
        <w:widowControl w:val="0"/>
        <w:jc w:val="center"/>
        <w:rPr>
          <w:rFonts w:eastAsia="Calibri"/>
          <w:sz w:val="20"/>
          <w:szCs w:val="20"/>
        </w:rPr>
      </w:pPr>
    </w:p>
    <w:p w:rsidR="00D85040" w:rsidRDefault="00D85040" w:rsidP="00926AB1">
      <w:pPr>
        <w:widowControl w:val="0"/>
        <w:jc w:val="center"/>
        <w:rPr>
          <w:rFonts w:eastAsia="Calibri"/>
          <w:sz w:val="20"/>
          <w:szCs w:val="20"/>
        </w:rPr>
      </w:pPr>
    </w:p>
    <w:p w:rsidR="00D85040" w:rsidRDefault="00D85040" w:rsidP="00926AB1">
      <w:pPr>
        <w:widowControl w:val="0"/>
        <w:jc w:val="center"/>
        <w:rPr>
          <w:rFonts w:eastAsia="Calibri"/>
          <w:sz w:val="20"/>
          <w:szCs w:val="20"/>
        </w:rPr>
      </w:pPr>
    </w:p>
    <w:p w:rsidR="00926AB1" w:rsidRPr="00E934DF" w:rsidRDefault="00926AB1" w:rsidP="00926AB1">
      <w:pPr>
        <w:widowControl w:val="0"/>
        <w:jc w:val="center"/>
        <w:rPr>
          <w:rFonts w:eastAsia="Calibri"/>
          <w:sz w:val="20"/>
          <w:szCs w:val="20"/>
        </w:rPr>
      </w:pPr>
      <w:r w:rsidRPr="00E934DF">
        <w:rPr>
          <w:rFonts w:eastAsia="Calibri"/>
          <w:sz w:val="20"/>
          <w:szCs w:val="20"/>
        </w:rPr>
        <w:t xml:space="preserve">Администрация Мордовского </w:t>
      </w:r>
    </w:p>
    <w:p w:rsidR="00926AB1" w:rsidRPr="00E934DF" w:rsidRDefault="00926AB1" w:rsidP="00926AB1">
      <w:pPr>
        <w:widowControl w:val="0"/>
        <w:jc w:val="center"/>
        <w:rPr>
          <w:rFonts w:eastAsia="Calibri"/>
          <w:sz w:val="20"/>
          <w:szCs w:val="20"/>
        </w:rPr>
      </w:pPr>
      <w:r w:rsidRPr="00E934DF">
        <w:rPr>
          <w:rFonts w:eastAsia="Calibri"/>
          <w:sz w:val="20"/>
          <w:szCs w:val="20"/>
        </w:rPr>
        <w:t>муниципального округа</w:t>
      </w:r>
    </w:p>
    <w:p w:rsidR="00926AB1" w:rsidRPr="00E934DF" w:rsidRDefault="00926AB1" w:rsidP="00926AB1">
      <w:pPr>
        <w:widowControl w:val="0"/>
        <w:jc w:val="center"/>
        <w:rPr>
          <w:sz w:val="20"/>
          <w:szCs w:val="20"/>
        </w:rPr>
      </w:pPr>
      <w:r w:rsidRPr="00E934DF">
        <w:rPr>
          <w:rFonts w:eastAsia="Calibri"/>
          <w:sz w:val="20"/>
          <w:szCs w:val="20"/>
        </w:rPr>
        <w:t>Тамбовской области</w:t>
      </w:r>
    </w:p>
    <w:p w:rsidR="00926AB1" w:rsidRPr="00E934DF" w:rsidRDefault="00926AB1" w:rsidP="00926AB1">
      <w:pPr>
        <w:widowControl w:val="0"/>
        <w:jc w:val="center"/>
        <w:outlineLvl w:val="2"/>
        <w:rPr>
          <w:rFonts w:eastAsia="Calibri"/>
          <w:iCs/>
          <w:sz w:val="20"/>
          <w:szCs w:val="20"/>
        </w:rPr>
      </w:pPr>
    </w:p>
    <w:p w:rsidR="00926AB1" w:rsidRPr="00E934DF" w:rsidRDefault="00926AB1" w:rsidP="00926AB1">
      <w:pPr>
        <w:widowControl w:val="0"/>
        <w:jc w:val="center"/>
        <w:outlineLvl w:val="2"/>
        <w:rPr>
          <w:rFonts w:eastAsia="Calibri"/>
          <w:iCs/>
          <w:sz w:val="20"/>
          <w:szCs w:val="20"/>
        </w:rPr>
      </w:pPr>
      <w:r w:rsidRPr="00E934DF">
        <w:rPr>
          <w:rFonts w:eastAsia="Calibri"/>
          <w:iCs/>
          <w:sz w:val="20"/>
          <w:szCs w:val="20"/>
        </w:rPr>
        <w:t>ПОСТАНОВЛЕНИЕ</w:t>
      </w:r>
    </w:p>
    <w:p w:rsidR="00926AB1" w:rsidRPr="00E934DF" w:rsidRDefault="00926AB1" w:rsidP="00926AB1">
      <w:pPr>
        <w:widowControl w:val="0"/>
        <w:outlineLvl w:val="2"/>
        <w:rPr>
          <w:rFonts w:eastAsia="Calibri"/>
          <w:iCs/>
          <w:sz w:val="20"/>
          <w:szCs w:val="20"/>
        </w:rPr>
      </w:pPr>
      <w:r w:rsidRPr="00E934DF">
        <w:rPr>
          <w:rFonts w:eastAsia="Calibri"/>
          <w:iCs/>
          <w:sz w:val="20"/>
          <w:szCs w:val="20"/>
        </w:rPr>
        <w:t>27.02.2025</w:t>
      </w:r>
      <w:r w:rsidR="00EB2685">
        <w:rPr>
          <w:rFonts w:eastAsia="Calibri"/>
          <w:iCs/>
          <w:sz w:val="20"/>
          <w:szCs w:val="20"/>
        </w:rPr>
        <w:t xml:space="preserve">               </w:t>
      </w:r>
      <w:r w:rsidRPr="00E934DF">
        <w:rPr>
          <w:rFonts w:eastAsia="Calibri"/>
          <w:iCs/>
          <w:sz w:val="20"/>
          <w:szCs w:val="20"/>
        </w:rPr>
        <w:t>р.п.</w:t>
      </w:r>
      <w:r w:rsidR="00EB2685">
        <w:rPr>
          <w:rFonts w:eastAsia="Calibri"/>
          <w:iCs/>
          <w:sz w:val="20"/>
          <w:szCs w:val="20"/>
        </w:rPr>
        <w:t> </w:t>
      </w:r>
      <w:r w:rsidRPr="00E934DF">
        <w:rPr>
          <w:rFonts w:eastAsia="Calibri"/>
          <w:iCs/>
          <w:sz w:val="20"/>
          <w:szCs w:val="20"/>
        </w:rPr>
        <w:t xml:space="preserve">Мордово     </w:t>
      </w:r>
      <w:r w:rsidR="00EB2685">
        <w:rPr>
          <w:rFonts w:eastAsia="Calibri"/>
          <w:iCs/>
          <w:sz w:val="20"/>
          <w:szCs w:val="20"/>
        </w:rPr>
        <w:t> </w:t>
      </w:r>
      <w:r w:rsidRPr="00E934DF">
        <w:rPr>
          <w:rFonts w:eastAsia="Calibri"/>
          <w:iCs/>
          <w:sz w:val="20"/>
          <w:szCs w:val="20"/>
        </w:rPr>
        <w:t xml:space="preserve">            №220</w:t>
      </w:r>
    </w:p>
    <w:p w:rsidR="00926AB1" w:rsidRPr="00E934DF" w:rsidRDefault="00926AB1" w:rsidP="00926AB1">
      <w:pPr>
        <w:rPr>
          <w:rFonts w:eastAsia="Times New Roman"/>
          <w:sz w:val="20"/>
          <w:szCs w:val="20"/>
          <w:lang w:eastAsia="ru-RU"/>
        </w:rPr>
      </w:pPr>
    </w:p>
    <w:p w:rsidR="00926AB1" w:rsidRPr="00E934DF" w:rsidRDefault="00926AB1" w:rsidP="00926AB1">
      <w:pPr>
        <w:pBdr>
          <w:right w:val="none" w:sz="0" w:space="2" w:color="000000"/>
        </w:pBdr>
        <w:rPr>
          <w:rStyle w:val="22"/>
          <w:iCs/>
          <w:sz w:val="20"/>
          <w:szCs w:val="20"/>
        </w:rPr>
      </w:pPr>
      <w:r w:rsidRPr="00E934DF">
        <w:rPr>
          <w:rFonts w:eastAsia="Times New Roman"/>
          <w:sz w:val="20"/>
          <w:szCs w:val="20"/>
          <w:lang w:eastAsia="ru-RU"/>
        </w:rPr>
        <w:t>О внесении изменений в постановление администрации Мордовского муниципального округа от 13.01.2025 №20 «</w:t>
      </w:r>
      <w:r w:rsidRPr="00E934DF">
        <w:rPr>
          <w:rStyle w:val="22"/>
          <w:iCs/>
          <w:sz w:val="20"/>
          <w:szCs w:val="20"/>
        </w:rPr>
        <w:t xml:space="preserve">Об утверждении административного регламента предоставления муниципальной услуги «Предварительное согласование предоставления земельного участка» </w:t>
      </w:r>
    </w:p>
    <w:p w:rsidR="00926AB1" w:rsidRPr="00E934DF" w:rsidRDefault="00926AB1" w:rsidP="00926AB1">
      <w:pPr>
        <w:rPr>
          <w:rFonts w:eastAsia="Times New Roman"/>
          <w:sz w:val="20"/>
          <w:szCs w:val="20"/>
          <w:lang w:eastAsia="ru-RU"/>
        </w:rPr>
      </w:pPr>
    </w:p>
    <w:p w:rsidR="00926AB1" w:rsidRPr="00E934DF" w:rsidRDefault="00926AB1" w:rsidP="00926AB1">
      <w:pPr>
        <w:pStyle w:val="ConsPlusTitle"/>
        <w:ind w:right="-1" w:firstLine="709"/>
        <w:jc w:val="both"/>
        <w:rPr>
          <w:rFonts w:ascii="PT Astra Serif" w:hAnsi="PT Astra Serif" w:cs="Times New Roman"/>
          <w:b w:val="0"/>
          <w:sz w:val="20"/>
          <w:szCs w:val="20"/>
        </w:rPr>
      </w:pPr>
      <w:r w:rsidRPr="00E934DF">
        <w:rPr>
          <w:rStyle w:val="22"/>
          <w:rFonts w:ascii="PT Astra Serif" w:hAnsi="PT Astra Serif" w:cs="Times New Roman"/>
          <w:b w:val="0"/>
          <w:sz w:val="20"/>
          <w:szCs w:val="20"/>
        </w:rPr>
        <w:t>В соответствии со статьей 39.15 Земельного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статьей 7 Закона Тамбовской области от 05.12.2007 № 316-З «О регулировании земельных отношений в Тамбовской области», постановлением администрации</w:t>
      </w:r>
      <w:r w:rsidRPr="00E934DF">
        <w:rPr>
          <w:rStyle w:val="22"/>
          <w:rFonts w:ascii="PT Astra Serif" w:hAnsi="PT Astra Serif" w:cs="Times New Roman"/>
          <w:color w:val="000000"/>
          <w:sz w:val="20"/>
          <w:szCs w:val="20"/>
        </w:rPr>
        <w:t xml:space="preserve"> </w:t>
      </w:r>
      <w:r w:rsidRPr="00E934DF">
        <w:rPr>
          <w:rFonts w:ascii="PT Astra Serif" w:hAnsi="PT Astra Serif" w:cs="Times New Roman"/>
          <w:b w:val="0"/>
          <w:iCs/>
          <w:sz w:val="20"/>
          <w:szCs w:val="20"/>
        </w:rPr>
        <w:t>Мордовского муниципального округа</w:t>
      </w:r>
      <w:r w:rsidRPr="00E934DF">
        <w:rPr>
          <w:rFonts w:ascii="PT Astra Serif" w:hAnsi="PT Astra Serif" w:cs="Times New Roman"/>
          <w:b w:val="0"/>
          <w:i/>
          <w:iCs/>
          <w:sz w:val="20"/>
          <w:szCs w:val="20"/>
        </w:rPr>
        <w:t xml:space="preserve"> </w:t>
      </w:r>
      <w:r w:rsidRPr="00E934DF">
        <w:rPr>
          <w:rFonts w:ascii="PT Astra Serif" w:hAnsi="PT Astra Serif" w:cs="Times New Roman"/>
          <w:b w:val="0"/>
          <w:sz w:val="20"/>
          <w:szCs w:val="20"/>
        </w:rPr>
        <w:t xml:space="preserve">от 09.01.2024 №28 </w:t>
      </w:r>
      <w:r w:rsidRPr="00E934DF">
        <w:rPr>
          <w:rFonts w:ascii="PT Astra Serif" w:hAnsi="PT Astra Serif" w:cs="Times New Roman"/>
          <w:b w:val="0"/>
          <w:iCs/>
          <w:sz w:val="20"/>
          <w:szCs w:val="20"/>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Pr="00E934DF">
        <w:rPr>
          <w:rFonts w:ascii="PT Astra Serif" w:hAnsi="PT Astra Serif" w:cs="Times New Roman"/>
          <w:b w:val="0"/>
          <w:sz w:val="20"/>
          <w:szCs w:val="20"/>
        </w:rPr>
        <w:t xml:space="preserve"> (с изменениями от 13.08.2024 № 1003), администрация </w:t>
      </w:r>
      <w:r w:rsidRPr="00E934DF">
        <w:rPr>
          <w:rFonts w:ascii="PT Astra Serif" w:hAnsi="PT Astra Serif" w:cs="Times New Roman"/>
          <w:b w:val="0"/>
          <w:iCs/>
          <w:sz w:val="20"/>
          <w:szCs w:val="20"/>
        </w:rPr>
        <w:t>Мордовского муниципального округа</w:t>
      </w:r>
      <w:r w:rsidRPr="00E934DF">
        <w:rPr>
          <w:rFonts w:ascii="PT Astra Serif" w:hAnsi="PT Astra Serif" w:cs="Times New Roman"/>
          <w:b w:val="0"/>
          <w:sz w:val="20"/>
          <w:szCs w:val="20"/>
        </w:rPr>
        <w:t xml:space="preserve"> постановляет:</w:t>
      </w:r>
    </w:p>
    <w:p w:rsidR="00926AB1" w:rsidRPr="00E934DF" w:rsidRDefault="00926AB1" w:rsidP="00926AB1">
      <w:pPr>
        <w:pBdr>
          <w:right w:val="none" w:sz="0" w:space="2" w:color="000000"/>
        </w:pBdr>
        <w:ind w:firstLine="708"/>
        <w:rPr>
          <w:iCs/>
          <w:sz w:val="20"/>
          <w:szCs w:val="20"/>
        </w:rPr>
      </w:pPr>
      <w:r w:rsidRPr="00E934DF">
        <w:rPr>
          <w:rFonts w:eastAsia="Times New Roman"/>
          <w:sz w:val="20"/>
          <w:szCs w:val="20"/>
          <w:lang w:eastAsia="ru-RU"/>
        </w:rPr>
        <w:t xml:space="preserve">1. Внести в административный </w:t>
      </w:r>
      <w:hyperlink w:anchor="P29">
        <w:r w:rsidRPr="00E934DF">
          <w:rPr>
            <w:rFonts w:eastAsia="Times New Roman"/>
            <w:sz w:val="20"/>
            <w:szCs w:val="20"/>
            <w:lang w:eastAsia="ru-RU"/>
          </w:rPr>
          <w:t>регламент</w:t>
        </w:r>
      </w:hyperlink>
      <w:r w:rsidRPr="00E934DF">
        <w:rPr>
          <w:rFonts w:eastAsia="Times New Roman"/>
          <w:sz w:val="20"/>
          <w:szCs w:val="20"/>
          <w:lang w:eastAsia="ru-RU"/>
        </w:rPr>
        <w:t xml:space="preserve"> предоставления муниципальной услуги </w:t>
      </w:r>
      <w:r w:rsidRPr="00E934DF">
        <w:rPr>
          <w:rStyle w:val="22"/>
          <w:iCs/>
          <w:sz w:val="20"/>
          <w:szCs w:val="20"/>
        </w:rPr>
        <w:t>«Предварительное согласование предоставления земельного участка»</w:t>
      </w:r>
      <w:r w:rsidRPr="00E934DF">
        <w:rPr>
          <w:rFonts w:eastAsia="Times New Roman"/>
          <w:sz w:val="20"/>
          <w:szCs w:val="20"/>
          <w:lang w:eastAsia="ru-RU"/>
        </w:rPr>
        <w:t xml:space="preserve">, утвержденный </w:t>
      </w:r>
      <w:r w:rsidRPr="00E934DF">
        <w:rPr>
          <w:sz w:val="20"/>
          <w:szCs w:val="20"/>
        </w:rPr>
        <w:t xml:space="preserve">постановлением администрации Мордовского муниципального округа от 13.01.2025 № 20 </w:t>
      </w:r>
      <w:r w:rsidRPr="00E934DF">
        <w:rPr>
          <w:rFonts w:eastAsia="Times New Roman"/>
          <w:sz w:val="20"/>
          <w:szCs w:val="20"/>
          <w:lang w:eastAsia="ru-RU"/>
        </w:rPr>
        <w:t xml:space="preserve">«Об утверждении административного регламента предоставления муниципальной услуги </w:t>
      </w:r>
      <w:r w:rsidRPr="00E934DF">
        <w:rPr>
          <w:rStyle w:val="22"/>
          <w:iCs/>
          <w:sz w:val="20"/>
          <w:szCs w:val="20"/>
        </w:rPr>
        <w:t xml:space="preserve">«Предварительное согласование предоставления </w:t>
      </w:r>
      <w:r w:rsidRPr="00E934DF">
        <w:rPr>
          <w:rStyle w:val="22"/>
          <w:iCs/>
          <w:sz w:val="20"/>
          <w:szCs w:val="20"/>
        </w:rPr>
        <w:lastRenderedPageBreak/>
        <w:t xml:space="preserve">земельного участка», </w:t>
      </w:r>
      <w:r w:rsidRPr="00E934DF">
        <w:rPr>
          <w:rFonts w:eastAsia="Times New Roman"/>
          <w:sz w:val="20"/>
          <w:szCs w:val="20"/>
          <w:lang w:eastAsia="ru-RU"/>
        </w:rPr>
        <w:t>изменения, изложив его в новой редакции, согласно приложению.</w:t>
      </w:r>
    </w:p>
    <w:p w:rsidR="00926AB1" w:rsidRPr="00E934DF" w:rsidRDefault="00926AB1" w:rsidP="00926AB1">
      <w:pPr>
        <w:pStyle w:val="ConsPlusTitle"/>
        <w:ind w:right="-1" w:firstLine="709"/>
        <w:jc w:val="both"/>
        <w:rPr>
          <w:rFonts w:ascii="PT Astra Serif" w:hAnsi="PT Astra Serif"/>
          <w:b w:val="0"/>
          <w:sz w:val="20"/>
          <w:szCs w:val="20"/>
        </w:rPr>
      </w:pPr>
      <w:r w:rsidRPr="00E934DF">
        <w:rPr>
          <w:rFonts w:ascii="PT Astra Serif" w:hAnsi="PT Astra Serif" w:cs="Times New Roman"/>
          <w:b w:val="0"/>
          <w:sz w:val="20"/>
          <w:szCs w:val="20"/>
        </w:rPr>
        <w:t>2.</w:t>
      </w:r>
      <w:r w:rsidRPr="00E934DF">
        <w:rPr>
          <w:rFonts w:ascii="PT Astra Serif" w:hAnsi="PT Astra Serif" w:cs="Times New Roman"/>
          <w:sz w:val="20"/>
          <w:szCs w:val="20"/>
        </w:rPr>
        <w:t xml:space="preserve"> </w:t>
      </w:r>
      <w:r w:rsidRPr="00E934DF">
        <w:rPr>
          <w:rFonts w:ascii="PT Astra Serif" w:hAnsi="PT Astra Serif"/>
          <w:b w:val="0"/>
          <w:sz w:val="20"/>
          <w:szCs w:val="20"/>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926AB1" w:rsidRPr="00E934DF" w:rsidRDefault="00926AB1" w:rsidP="00926AB1">
      <w:pPr>
        <w:ind w:firstLine="709"/>
        <w:rPr>
          <w:sz w:val="20"/>
          <w:szCs w:val="20"/>
        </w:rPr>
      </w:pPr>
      <w:r w:rsidRPr="00E934DF">
        <w:rPr>
          <w:rFonts w:eastAsia="Times New Roman"/>
          <w:sz w:val="20"/>
          <w:szCs w:val="20"/>
          <w:lang w:eastAsia="ru-RU"/>
        </w:rPr>
        <w:t xml:space="preserve">3. Контроль за исполнением настоящего постановления возложить на </w:t>
      </w:r>
      <w:r w:rsidRPr="00E934DF">
        <w:rPr>
          <w:rFonts w:eastAsia="Times New Roman" w:cs="PT Astra Serif;PT Serif"/>
          <w:sz w:val="20"/>
          <w:szCs w:val="20"/>
          <w:lang w:eastAsia="ru-RU"/>
        </w:rPr>
        <w:t>заместителя главы администрации Мордов</w:t>
      </w:r>
      <w:r w:rsidRPr="00E934DF">
        <w:rPr>
          <w:rFonts w:ascii="PT Astra Serif;PT Serif" w:eastAsia="Times New Roman" w:hAnsi="PT Astra Serif;PT Serif" w:cs="PT Astra Serif;PT Serif"/>
          <w:sz w:val="20"/>
          <w:szCs w:val="20"/>
          <w:lang w:eastAsia="ru-RU"/>
        </w:rPr>
        <w:t>ского муниципального округа С.В. Ковешникова</w:t>
      </w:r>
      <w:r w:rsidRPr="00E934DF">
        <w:rPr>
          <w:rFonts w:ascii="PT Astra Serif;PT Serif" w:eastAsia="Times New Roman" w:hAnsi="PT Astra Serif;PT Serif" w:cs="PT Astra Serif;PT Serif"/>
          <w:i/>
          <w:sz w:val="20"/>
          <w:szCs w:val="20"/>
          <w:lang w:eastAsia="ru-RU"/>
        </w:rPr>
        <w:t>.</w:t>
      </w:r>
    </w:p>
    <w:p w:rsidR="00926AB1" w:rsidRPr="00E934DF" w:rsidRDefault="00926AB1" w:rsidP="00D85040">
      <w:pPr>
        <w:rPr>
          <w:rFonts w:eastAsia="Times New Roman"/>
          <w:i/>
          <w:sz w:val="20"/>
          <w:szCs w:val="20"/>
          <w:lang w:eastAsia="ru-RU"/>
        </w:rPr>
      </w:pPr>
    </w:p>
    <w:p w:rsidR="00926AB1" w:rsidRPr="00E934DF" w:rsidRDefault="00926AB1" w:rsidP="00926AB1">
      <w:pPr>
        <w:ind w:firstLine="709"/>
        <w:rPr>
          <w:rFonts w:eastAsia="Times New Roman"/>
          <w:i/>
          <w:sz w:val="20"/>
          <w:szCs w:val="20"/>
          <w:lang w:eastAsia="ru-RU"/>
        </w:rPr>
      </w:pPr>
    </w:p>
    <w:p w:rsidR="00926AB1" w:rsidRPr="00E934DF" w:rsidRDefault="00926AB1" w:rsidP="00926AB1">
      <w:pPr>
        <w:rPr>
          <w:rFonts w:eastAsia="Times New Roman"/>
          <w:sz w:val="20"/>
          <w:szCs w:val="20"/>
          <w:lang w:eastAsia="ru-RU"/>
        </w:rPr>
      </w:pPr>
      <w:r w:rsidRPr="00E934DF">
        <w:rPr>
          <w:rFonts w:eastAsia="Times New Roman"/>
          <w:sz w:val="20"/>
          <w:szCs w:val="20"/>
          <w:lang w:eastAsia="ru-RU"/>
        </w:rPr>
        <w:t xml:space="preserve">Глава </w:t>
      </w:r>
      <w:r w:rsidRPr="00E934DF">
        <w:rPr>
          <w:rFonts w:ascii="PT Astra Serif;PT Serif" w:eastAsia="Times New Roman" w:hAnsi="PT Astra Serif;PT Serif" w:cs="PT Astra Serif;PT Serif"/>
          <w:sz w:val="20"/>
          <w:szCs w:val="20"/>
          <w:lang w:eastAsia="ru-RU"/>
        </w:rPr>
        <w:t>Мордовского</w:t>
      </w:r>
    </w:p>
    <w:p w:rsidR="00926AB1" w:rsidRPr="00E934DF" w:rsidRDefault="00D85040" w:rsidP="00926AB1">
      <w:pPr>
        <w:rPr>
          <w:rFonts w:eastAsia="Times New Roman"/>
          <w:sz w:val="20"/>
          <w:szCs w:val="20"/>
          <w:lang w:eastAsia="ru-RU"/>
        </w:rPr>
        <w:sectPr w:rsidR="00926AB1" w:rsidRPr="00E934DF" w:rsidSect="00D85040">
          <w:type w:val="continuous"/>
          <w:pgSz w:w="11906" w:h="16838"/>
          <w:pgMar w:top="709" w:right="849" w:bottom="720" w:left="1701" w:header="0" w:footer="0" w:gutter="0"/>
          <w:cols w:num="2" w:space="720"/>
          <w:formProt w:val="0"/>
          <w:docGrid w:linePitch="600" w:charSpace="49152"/>
        </w:sectPr>
      </w:pPr>
      <w:r>
        <w:rPr>
          <w:rFonts w:eastAsia="Times New Roman"/>
          <w:sz w:val="20"/>
          <w:szCs w:val="20"/>
          <w:lang w:eastAsia="ru-RU"/>
        </w:rPr>
        <w:t>м</w:t>
      </w:r>
      <w:r w:rsidR="00926AB1" w:rsidRPr="00E934DF">
        <w:rPr>
          <w:rFonts w:eastAsia="Times New Roman"/>
          <w:sz w:val="20"/>
          <w:szCs w:val="20"/>
          <w:lang w:eastAsia="ru-RU"/>
        </w:rPr>
        <w:t>униципального</w:t>
      </w:r>
      <w:r>
        <w:rPr>
          <w:rFonts w:eastAsia="Times New Roman"/>
          <w:sz w:val="20"/>
          <w:szCs w:val="20"/>
          <w:lang w:eastAsia="ru-RU"/>
        </w:rPr>
        <w:t> </w:t>
      </w:r>
      <w:r w:rsidR="00926AB1" w:rsidRPr="00E934DF">
        <w:rPr>
          <w:rFonts w:eastAsia="Times New Roman"/>
          <w:sz w:val="20"/>
          <w:szCs w:val="20"/>
          <w:lang w:eastAsia="ru-RU"/>
        </w:rPr>
        <w:t xml:space="preserve">округа                           С.В. Манн                                                           </w:t>
      </w:r>
      <w:r>
        <w:rPr>
          <w:rFonts w:eastAsia="Times New Roman"/>
          <w:sz w:val="20"/>
          <w:szCs w:val="20"/>
          <w:lang w:eastAsia="ru-RU"/>
        </w:rPr>
        <w:t xml:space="preserve">          </w:t>
      </w:r>
    </w:p>
    <w:p w:rsidR="00926AB1" w:rsidRPr="00E934DF" w:rsidRDefault="00926AB1" w:rsidP="00D85040">
      <w:pPr>
        <w:pStyle w:val="Standard"/>
        <w:ind w:firstLine="0"/>
        <w:jc w:val="right"/>
        <w:rPr>
          <w:rFonts w:ascii="PT Astra Serif" w:hAnsi="PT Astra Serif" w:cs="PT Astra Serif"/>
          <w:color w:val="000000"/>
          <w:sz w:val="20"/>
          <w:szCs w:val="20"/>
        </w:rPr>
      </w:pPr>
      <w:r w:rsidRPr="00E934DF">
        <w:rPr>
          <w:rFonts w:ascii="PT Astra Serif" w:hAnsi="PT Astra Serif" w:cs="PT Astra Serif"/>
          <w:color w:val="000000"/>
          <w:sz w:val="20"/>
          <w:szCs w:val="20"/>
        </w:rPr>
        <w:lastRenderedPageBreak/>
        <w:t xml:space="preserve">Приложение </w:t>
      </w:r>
    </w:p>
    <w:p w:rsidR="00926AB1" w:rsidRPr="00E934DF" w:rsidRDefault="00926AB1" w:rsidP="00D85040">
      <w:pPr>
        <w:pStyle w:val="Standard"/>
        <w:ind w:firstLine="0"/>
        <w:jc w:val="right"/>
        <w:rPr>
          <w:rFonts w:ascii="PT Astra Serif" w:hAnsi="PT Astra Serif" w:cs="PT Astra Serif"/>
          <w:color w:val="000000"/>
          <w:sz w:val="20"/>
          <w:szCs w:val="20"/>
        </w:rPr>
      </w:pPr>
      <w:r w:rsidRPr="00E934DF">
        <w:rPr>
          <w:rFonts w:ascii="PT Astra Serif" w:hAnsi="PT Astra Serif" w:cs="PT Astra Serif"/>
          <w:color w:val="000000"/>
          <w:sz w:val="20"/>
          <w:szCs w:val="20"/>
        </w:rPr>
        <w:t>к постановлению администрации</w:t>
      </w:r>
    </w:p>
    <w:p w:rsidR="00926AB1" w:rsidRPr="00E934DF" w:rsidRDefault="00926AB1" w:rsidP="00D85040">
      <w:pPr>
        <w:pStyle w:val="Standard"/>
        <w:jc w:val="right"/>
        <w:rPr>
          <w:rFonts w:ascii="PT Astra Serif" w:hAnsi="PT Astra Serif"/>
          <w:sz w:val="20"/>
          <w:szCs w:val="20"/>
        </w:rPr>
      </w:pPr>
      <w:r w:rsidRPr="00E934DF">
        <w:rPr>
          <w:rFonts w:ascii="PT Astra Serif" w:hAnsi="PT Astra Serif" w:cs="PT Astra Serif"/>
          <w:color w:val="000000"/>
          <w:sz w:val="20"/>
          <w:szCs w:val="20"/>
        </w:rPr>
        <w:t>округа от 27.02.2025 № 220</w:t>
      </w:r>
    </w:p>
    <w:p w:rsidR="00926AB1" w:rsidRPr="00E934DF" w:rsidRDefault="00926AB1" w:rsidP="00926AB1">
      <w:pPr>
        <w:pStyle w:val="Standard"/>
        <w:ind w:left="2835"/>
        <w:jc w:val="right"/>
        <w:rPr>
          <w:rFonts w:ascii="PT Astra Serif" w:hAnsi="PT Astra Serif" w:cs="PT Astra Serif"/>
          <w:color w:val="000000"/>
          <w:sz w:val="20"/>
          <w:szCs w:val="20"/>
        </w:rPr>
      </w:pPr>
    </w:p>
    <w:p w:rsidR="00926AB1" w:rsidRPr="00E934DF" w:rsidRDefault="00926AB1" w:rsidP="00926AB1">
      <w:pPr>
        <w:pStyle w:val="western"/>
        <w:spacing w:before="0" w:after="0"/>
        <w:jc w:val="center"/>
        <w:rPr>
          <w:rFonts w:ascii="PT Astra Serif" w:hAnsi="PT Astra Serif"/>
          <w:sz w:val="20"/>
          <w:szCs w:val="20"/>
        </w:rPr>
      </w:pPr>
      <w:r w:rsidRPr="00E934DF">
        <w:rPr>
          <w:rStyle w:val="22"/>
          <w:rFonts w:ascii="PT Astra Serif" w:hAnsi="PT Astra Serif"/>
          <w:b/>
          <w:sz w:val="20"/>
          <w:szCs w:val="20"/>
          <w:lang w:bidi="hi-IN"/>
        </w:rPr>
        <w:t>Административный регламент</w:t>
      </w:r>
    </w:p>
    <w:p w:rsidR="00926AB1" w:rsidRPr="00E934DF" w:rsidRDefault="00926AB1" w:rsidP="00926AB1">
      <w:pPr>
        <w:pStyle w:val="western"/>
        <w:spacing w:before="0" w:after="0"/>
        <w:jc w:val="center"/>
        <w:rPr>
          <w:rFonts w:ascii="PT Astra Serif" w:hAnsi="PT Astra Serif"/>
          <w:sz w:val="20"/>
          <w:szCs w:val="20"/>
        </w:rPr>
      </w:pPr>
      <w:r w:rsidRPr="00E934DF">
        <w:rPr>
          <w:rStyle w:val="22"/>
          <w:rFonts w:ascii="PT Astra Serif" w:hAnsi="PT Astra Serif"/>
          <w:b/>
          <w:sz w:val="20"/>
          <w:szCs w:val="20"/>
          <w:lang w:bidi="hi-IN"/>
        </w:rPr>
        <w:t>предоставления муниципальной услуги</w:t>
      </w:r>
    </w:p>
    <w:p w:rsidR="00926AB1" w:rsidRPr="00E934DF" w:rsidRDefault="00926AB1" w:rsidP="00926AB1">
      <w:pPr>
        <w:pStyle w:val="western"/>
        <w:spacing w:before="0" w:after="0"/>
        <w:jc w:val="center"/>
        <w:rPr>
          <w:rFonts w:ascii="PT Astra Serif" w:hAnsi="PT Astra Serif"/>
          <w:b/>
          <w:sz w:val="20"/>
          <w:szCs w:val="20"/>
        </w:rPr>
      </w:pPr>
      <w:r w:rsidRPr="00E934DF">
        <w:rPr>
          <w:rStyle w:val="22"/>
          <w:rFonts w:ascii="PT Astra Serif" w:hAnsi="PT Astra Serif"/>
          <w:b/>
          <w:iCs/>
          <w:sz w:val="20"/>
          <w:szCs w:val="20"/>
        </w:rPr>
        <w:t>«Предварительное согласование предоставления земельного участка»</w:t>
      </w:r>
    </w:p>
    <w:p w:rsidR="00926AB1" w:rsidRPr="00E934DF" w:rsidRDefault="00926AB1" w:rsidP="00926AB1">
      <w:pPr>
        <w:pStyle w:val="Standard"/>
        <w:ind w:firstLine="709"/>
        <w:jc w:val="center"/>
        <w:rPr>
          <w:rFonts w:ascii="PT Astra Serif" w:hAnsi="PT Astra Serif" w:cs="Times New Roman"/>
          <w:b/>
          <w:bCs/>
          <w:sz w:val="20"/>
          <w:szCs w:val="20"/>
        </w:rPr>
      </w:pPr>
    </w:p>
    <w:p w:rsidR="00926AB1" w:rsidRPr="00E934DF" w:rsidRDefault="00926AB1" w:rsidP="00926AB1">
      <w:pPr>
        <w:pStyle w:val="Standard"/>
        <w:ind w:firstLine="709"/>
        <w:jc w:val="center"/>
        <w:rPr>
          <w:rFonts w:ascii="PT Astra Serif" w:hAnsi="PT Astra Serif" w:cs="Times New Roman"/>
          <w:sz w:val="20"/>
          <w:szCs w:val="20"/>
        </w:rPr>
      </w:pPr>
      <w:r w:rsidRPr="00E934DF">
        <w:rPr>
          <w:rStyle w:val="22"/>
          <w:rFonts w:ascii="PT Astra Serif" w:hAnsi="PT Astra Serif" w:cs="Times New Roman"/>
          <w:b/>
          <w:sz w:val="20"/>
          <w:szCs w:val="20"/>
        </w:rPr>
        <w:t>1. Общие положения</w:t>
      </w:r>
    </w:p>
    <w:p w:rsidR="00926AB1" w:rsidRPr="00E934DF" w:rsidRDefault="00926AB1" w:rsidP="00926AB1">
      <w:pPr>
        <w:pStyle w:val="Standard"/>
        <w:ind w:firstLine="709"/>
        <w:jc w:val="center"/>
        <w:rPr>
          <w:rFonts w:ascii="PT Astra Serif" w:hAnsi="PT Astra Serif" w:cs="Times New Roman"/>
          <w:b/>
          <w:sz w:val="20"/>
          <w:szCs w:val="20"/>
        </w:rPr>
      </w:pPr>
    </w:p>
    <w:p w:rsidR="00926AB1" w:rsidRPr="00E934DF" w:rsidRDefault="00926AB1" w:rsidP="00926AB1">
      <w:pPr>
        <w:pStyle w:val="Standard"/>
        <w:ind w:firstLine="709"/>
        <w:jc w:val="center"/>
        <w:rPr>
          <w:rFonts w:ascii="PT Astra Serif" w:hAnsi="PT Astra Serif" w:cs="Times New Roman"/>
          <w:sz w:val="20"/>
          <w:szCs w:val="20"/>
        </w:rPr>
      </w:pPr>
      <w:r w:rsidRPr="00E934DF">
        <w:rPr>
          <w:rStyle w:val="22"/>
          <w:rFonts w:ascii="PT Astra Serif" w:hAnsi="PT Astra Serif" w:cs="Times New Roman"/>
          <w:b/>
          <w:sz w:val="20"/>
          <w:szCs w:val="20"/>
        </w:rPr>
        <w:t>1.1. Предмет регулирования административного регламента</w:t>
      </w:r>
    </w:p>
    <w:p w:rsidR="00926AB1" w:rsidRPr="00E934DF" w:rsidRDefault="00926AB1" w:rsidP="00926AB1">
      <w:pPr>
        <w:pStyle w:val="Standard"/>
        <w:ind w:firstLine="709"/>
        <w:jc w:val="center"/>
        <w:rPr>
          <w:rFonts w:ascii="PT Astra Serif" w:hAnsi="PT Astra Serif" w:cs="Times New Roman"/>
          <w:sz w:val="20"/>
          <w:szCs w:val="20"/>
        </w:rPr>
      </w:pP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 xml:space="preserve">Административный регламент предоставления муниципальной услуги </w:t>
      </w:r>
      <w:r w:rsidRPr="00E934DF">
        <w:rPr>
          <w:rStyle w:val="22"/>
          <w:rFonts w:ascii="PT Astra Serif" w:hAnsi="PT Astra Serif" w:cs="Times New Roman"/>
          <w:iCs/>
          <w:sz w:val="20"/>
          <w:szCs w:val="20"/>
        </w:rPr>
        <w:t>«Предварительное согласование предоставления земельного участка»</w:t>
      </w:r>
      <w:r w:rsidRPr="00E934DF">
        <w:rPr>
          <w:rStyle w:val="22"/>
          <w:rFonts w:ascii="PT Astra Serif" w:hAnsi="PT Astra Serif" w:cs="Times New Roman"/>
          <w:sz w:val="20"/>
          <w:szCs w:val="20"/>
        </w:rPr>
        <w:t xml:space="preserve"> (далее – административный регламент, муниципальная услуга) </w:t>
      </w:r>
      <w:r w:rsidRPr="00E934DF">
        <w:rPr>
          <w:rFonts w:ascii="PT Astra Serif" w:hAnsi="PT Astra Serif" w:cs="Times New Roman"/>
          <w:sz w:val="20"/>
          <w:szCs w:val="20"/>
        </w:rPr>
        <w:t xml:space="preserve">определяет сроки и последовательность административных процедур (действий) при предоставлении муниципальной услуги. </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Административный регламент применяется в случае предварительного согласования предоставления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w:t>
      </w:r>
    </w:p>
    <w:p w:rsidR="00926AB1" w:rsidRPr="00E934DF" w:rsidRDefault="00926AB1" w:rsidP="00926AB1">
      <w:pPr>
        <w:pStyle w:val="Standard"/>
        <w:ind w:firstLine="709"/>
        <w:jc w:val="center"/>
        <w:rPr>
          <w:rStyle w:val="22"/>
          <w:rFonts w:ascii="PT Astra Serif" w:hAnsi="PT Astra Serif" w:cs="Times New Roman"/>
          <w:b/>
          <w:bCs/>
          <w:sz w:val="20"/>
          <w:szCs w:val="20"/>
        </w:rPr>
      </w:pPr>
    </w:p>
    <w:p w:rsidR="00926AB1" w:rsidRPr="00E934DF" w:rsidRDefault="00926AB1" w:rsidP="00926AB1">
      <w:pPr>
        <w:pStyle w:val="Standard"/>
        <w:ind w:firstLine="709"/>
        <w:jc w:val="center"/>
        <w:rPr>
          <w:rFonts w:ascii="PT Astra Serif" w:hAnsi="PT Astra Serif" w:cs="Times New Roman"/>
          <w:sz w:val="20"/>
          <w:szCs w:val="20"/>
        </w:rPr>
      </w:pPr>
      <w:r w:rsidRPr="00E934DF">
        <w:rPr>
          <w:rStyle w:val="22"/>
          <w:rFonts w:ascii="PT Astra Serif" w:hAnsi="PT Astra Serif" w:cs="Times New Roman"/>
          <w:b/>
          <w:bCs/>
          <w:sz w:val="20"/>
          <w:szCs w:val="20"/>
        </w:rPr>
        <w:t>1.2. Круг заявителей</w:t>
      </w:r>
    </w:p>
    <w:p w:rsidR="00926AB1" w:rsidRPr="00E934DF" w:rsidRDefault="00926AB1" w:rsidP="00926AB1">
      <w:pPr>
        <w:pStyle w:val="Standard"/>
        <w:ind w:firstLine="709"/>
        <w:jc w:val="center"/>
        <w:rPr>
          <w:rFonts w:ascii="PT Astra Serif" w:hAnsi="PT Astra Serif" w:cs="Times New Roman"/>
          <w:bCs/>
          <w:sz w:val="20"/>
          <w:szCs w:val="20"/>
        </w:rPr>
      </w:pPr>
    </w:p>
    <w:p w:rsidR="00926AB1" w:rsidRPr="00E934DF" w:rsidRDefault="00926AB1" w:rsidP="00926AB1">
      <w:pPr>
        <w:ind w:firstLine="709"/>
        <w:rPr>
          <w:sz w:val="20"/>
          <w:szCs w:val="20"/>
        </w:rPr>
      </w:pPr>
      <w:r w:rsidRPr="00E934DF">
        <w:rPr>
          <w:rStyle w:val="22"/>
          <w:sz w:val="20"/>
          <w:szCs w:val="20"/>
          <w:lang w:eastAsia="ru-RU"/>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w:t>
      </w:r>
      <w:r w:rsidRPr="00E934DF">
        <w:rPr>
          <w:rFonts w:eastAsia="Times New Roman"/>
          <w:sz w:val="20"/>
          <w:szCs w:val="20"/>
          <w:lang w:eastAsia="ru-RU"/>
        </w:rPr>
        <w:t xml:space="preserve">в том числе индивидуальные предприниматели, </w:t>
      </w:r>
      <w:r w:rsidRPr="00E934DF">
        <w:rPr>
          <w:rStyle w:val="22"/>
          <w:rFonts w:eastAsia="Times New Roman"/>
          <w:sz w:val="20"/>
          <w:szCs w:val="20"/>
          <w:lang w:eastAsia="ru-RU"/>
        </w:rPr>
        <w:t xml:space="preserve">указанные в статье 7 </w:t>
      </w:r>
      <w:r w:rsidRPr="00E934DF">
        <w:rPr>
          <w:rStyle w:val="22"/>
          <w:sz w:val="20"/>
          <w:szCs w:val="20"/>
          <w:lang w:eastAsia="ru-RU"/>
        </w:rPr>
        <w:t xml:space="preserve">Закона Тамбовской области </w:t>
      </w:r>
      <w:r w:rsidRPr="00E934DF">
        <w:rPr>
          <w:rStyle w:val="22"/>
          <w:rFonts w:eastAsia="Times New Roman"/>
          <w:kern w:val="2"/>
          <w:sz w:val="20"/>
          <w:szCs w:val="20"/>
        </w:rPr>
        <w:t xml:space="preserve">от 05.12.2007 </w:t>
      </w:r>
      <w:r w:rsidRPr="00E934DF">
        <w:rPr>
          <w:rStyle w:val="22"/>
          <w:sz w:val="20"/>
          <w:szCs w:val="20"/>
          <w:lang w:eastAsia="ru-RU"/>
        </w:rPr>
        <w:t xml:space="preserve">№ 316-З </w:t>
      </w:r>
      <w:r w:rsidRPr="00E934DF">
        <w:rPr>
          <w:rStyle w:val="22"/>
          <w:rFonts w:eastAsia="Times New Roman"/>
          <w:kern w:val="2"/>
          <w:sz w:val="20"/>
          <w:szCs w:val="20"/>
        </w:rPr>
        <w:t>«О регулировании земельных отношений в Тамбовской области»,</w:t>
      </w:r>
      <w:r w:rsidRPr="00E934DF">
        <w:rPr>
          <w:rStyle w:val="22"/>
          <w:sz w:val="20"/>
          <w:szCs w:val="20"/>
          <w:lang w:eastAsia="ru-RU"/>
        </w:rPr>
        <w:t xml:space="preserve"> обратившие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926AB1" w:rsidRPr="00E934DF" w:rsidRDefault="00926AB1" w:rsidP="00926AB1">
      <w:pPr>
        <w:pStyle w:val="Standard"/>
        <w:ind w:firstLine="709"/>
        <w:rPr>
          <w:rFonts w:ascii="PT Astra Serif" w:hAnsi="PT Astra Serif" w:cs="Times New Roman"/>
          <w:sz w:val="20"/>
          <w:szCs w:val="20"/>
          <w:lang w:eastAsia="ru-RU"/>
        </w:rPr>
      </w:pPr>
    </w:p>
    <w:p w:rsidR="00926AB1" w:rsidRPr="00E934DF" w:rsidRDefault="00926AB1" w:rsidP="00926AB1">
      <w:pPr>
        <w:pStyle w:val="Standard"/>
        <w:ind w:firstLine="709"/>
        <w:jc w:val="center"/>
        <w:rPr>
          <w:rFonts w:ascii="PT Astra Serif" w:hAnsi="PT Astra Serif" w:cs="Times New Roman"/>
          <w:sz w:val="20"/>
          <w:szCs w:val="20"/>
        </w:rPr>
      </w:pPr>
      <w:r w:rsidRPr="00E934DF">
        <w:rPr>
          <w:rStyle w:val="22"/>
          <w:rFonts w:ascii="PT Astra Serif" w:hAnsi="PT Astra Serif" w:cs="Times New Roman"/>
          <w:b/>
          <w:sz w:val="20"/>
          <w:szCs w:val="20"/>
        </w:rPr>
        <w:t>1.3. Требование предоставления заявителю муниципальной услуги в соответствии с вариантом предоставления муниципальной</w:t>
      </w:r>
    </w:p>
    <w:p w:rsidR="00926AB1" w:rsidRPr="00E934DF" w:rsidRDefault="00926AB1" w:rsidP="00926AB1">
      <w:pPr>
        <w:pStyle w:val="Standard"/>
        <w:ind w:firstLine="709"/>
        <w:jc w:val="center"/>
        <w:rPr>
          <w:rFonts w:ascii="PT Astra Serif" w:hAnsi="PT Astra Serif" w:cs="Times New Roman"/>
          <w:sz w:val="20"/>
          <w:szCs w:val="20"/>
        </w:rPr>
      </w:pPr>
      <w:r w:rsidRPr="00E934DF">
        <w:rPr>
          <w:rStyle w:val="22"/>
          <w:rFonts w:ascii="PT Astra Serif" w:hAnsi="PT Astra Serif" w:cs="Times New Roman"/>
          <w:b/>
          <w:sz w:val="20"/>
          <w:szCs w:val="20"/>
        </w:rPr>
        <w:t xml:space="preserve"> услуги, соответствующим признакам заявителя, определенным в результате анкетирования, проводимого органом, предоставляющим муниципальную услугу </w:t>
      </w:r>
      <w:r w:rsidRPr="00E934DF">
        <w:rPr>
          <w:rStyle w:val="22"/>
          <w:rFonts w:ascii="PT Astra Serif" w:hAnsi="PT Astra Serif" w:cs="Times New Roman"/>
          <w:b/>
          <w:sz w:val="20"/>
          <w:szCs w:val="20"/>
        </w:rPr>
        <w:lastRenderedPageBreak/>
        <w:t>(далее - профилирование), а также результата, за предоставлением которого обратился заявитель</w:t>
      </w:r>
    </w:p>
    <w:p w:rsidR="00926AB1" w:rsidRPr="00E934DF" w:rsidRDefault="00926AB1" w:rsidP="00926AB1">
      <w:pPr>
        <w:pStyle w:val="Standard"/>
        <w:ind w:firstLine="709"/>
        <w:jc w:val="center"/>
        <w:rPr>
          <w:rFonts w:ascii="PT Astra Serif" w:hAnsi="PT Astra Serif" w:cs="Times New Roman"/>
          <w:sz w:val="20"/>
          <w:szCs w:val="20"/>
        </w:rPr>
      </w:pP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 xml:space="preserve">1.3.3. Признаки заявителя определяются путем профилирования, осуществляемого в соответствии с административным регламентом. </w:t>
      </w:r>
    </w:p>
    <w:p w:rsidR="00926AB1" w:rsidRPr="00E934DF" w:rsidRDefault="00926AB1" w:rsidP="00926AB1">
      <w:pPr>
        <w:pStyle w:val="Standard"/>
        <w:ind w:firstLine="709"/>
        <w:rPr>
          <w:rFonts w:ascii="PT Astra Serif" w:hAnsi="PT Astra Serif" w:cs="Times New Roman"/>
          <w:sz w:val="20"/>
          <w:szCs w:val="20"/>
        </w:rPr>
      </w:pP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b/>
          <w:bCs/>
          <w:sz w:val="20"/>
          <w:szCs w:val="20"/>
        </w:rPr>
        <w:t>2. Стандарт предоставления муниципальной услуги</w:t>
      </w:r>
    </w:p>
    <w:p w:rsidR="00926AB1" w:rsidRPr="00E934DF" w:rsidRDefault="00926AB1" w:rsidP="00926AB1">
      <w:pPr>
        <w:pStyle w:val="Standard"/>
        <w:ind w:firstLine="709"/>
        <w:rPr>
          <w:rFonts w:ascii="PT Astra Serif" w:hAnsi="PT Astra Serif" w:cs="Times New Roman"/>
          <w:b/>
          <w:bCs/>
          <w:sz w:val="20"/>
          <w:szCs w:val="20"/>
        </w:rPr>
      </w:pP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b/>
          <w:bCs/>
          <w:sz w:val="20"/>
          <w:szCs w:val="20"/>
        </w:rPr>
        <w:t>2.1. Наименование муниципальной услуги</w:t>
      </w:r>
    </w:p>
    <w:p w:rsidR="00926AB1" w:rsidRPr="00E934DF" w:rsidRDefault="00926AB1" w:rsidP="00926AB1">
      <w:pPr>
        <w:pStyle w:val="Standard"/>
        <w:ind w:firstLine="709"/>
        <w:rPr>
          <w:rFonts w:ascii="PT Astra Serif" w:hAnsi="PT Astra Serif" w:cs="Times New Roman"/>
          <w:sz w:val="20"/>
          <w:szCs w:val="20"/>
        </w:rPr>
      </w:pP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 xml:space="preserve">Муниципальная услуга </w:t>
      </w:r>
      <w:r w:rsidRPr="00E934DF">
        <w:rPr>
          <w:rStyle w:val="22"/>
          <w:rFonts w:ascii="PT Astra Serif" w:hAnsi="PT Astra Serif" w:cs="Times New Roman"/>
          <w:iCs/>
          <w:sz w:val="20"/>
          <w:szCs w:val="20"/>
        </w:rPr>
        <w:t>«Предварительное согласование предоставления земельного участка»</w:t>
      </w:r>
      <w:r w:rsidRPr="00E934DF">
        <w:rPr>
          <w:rStyle w:val="22"/>
          <w:rFonts w:ascii="PT Astra Serif" w:hAnsi="PT Astra Serif" w:cs="Times New Roman"/>
          <w:sz w:val="20"/>
          <w:szCs w:val="20"/>
        </w:rPr>
        <w:t>.</w:t>
      </w:r>
    </w:p>
    <w:p w:rsidR="00926AB1" w:rsidRPr="00E934DF" w:rsidRDefault="00926AB1" w:rsidP="00926AB1">
      <w:pPr>
        <w:pStyle w:val="Standard"/>
        <w:ind w:firstLine="709"/>
        <w:rPr>
          <w:rFonts w:ascii="PT Astra Serif" w:hAnsi="PT Astra Serif" w:cs="Times New Roman"/>
          <w:sz w:val="20"/>
          <w:szCs w:val="20"/>
        </w:rPr>
      </w:pP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b/>
          <w:sz w:val="20"/>
          <w:szCs w:val="20"/>
        </w:rPr>
        <w:t>2.2. Наименование органа, предоставляющего</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b/>
          <w:sz w:val="20"/>
          <w:szCs w:val="20"/>
        </w:rPr>
        <w:t>муниципальную услугу</w:t>
      </w:r>
    </w:p>
    <w:p w:rsidR="00926AB1" w:rsidRPr="00E934DF" w:rsidRDefault="00926AB1" w:rsidP="00926AB1">
      <w:pPr>
        <w:pStyle w:val="Standard"/>
        <w:ind w:firstLine="709"/>
        <w:rPr>
          <w:rFonts w:ascii="PT Astra Serif" w:hAnsi="PT Astra Serif" w:cs="Times New Roman"/>
          <w:sz w:val="20"/>
          <w:szCs w:val="20"/>
        </w:rPr>
      </w:pP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Муниципальная услуга предоставляется администрацией Мордовского муниципального округа (далее - Администрация).</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926AB1" w:rsidRPr="00E934DF" w:rsidRDefault="00926AB1" w:rsidP="00926AB1">
      <w:pPr>
        <w:pStyle w:val="Standard"/>
        <w:ind w:firstLine="709"/>
        <w:rPr>
          <w:rFonts w:ascii="PT Astra Serif" w:hAnsi="PT Astra Serif" w:cs="Times New Roman"/>
          <w:sz w:val="20"/>
          <w:szCs w:val="20"/>
        </w:rPr>
      </w:pP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b/>
          <w:sz w:val="20"/>
          <w:szCs w:val="20"/>
        </w:rPr>
        <w:t>2.3. Результат предоставления муниципальной услуги</w:t>
      </w:r>
    </w:p>
    <w:p w:rsidR="00926AB1" w:rsidRPr="00E934DF" w:rsidRDefault="00926AB1" w:rsidP="00926AB1">
      <w:pPr>
        <w:pStyle w:val="Standard"/>
        <w:ind w:firstLine="709"/>
        <w:rPr>
          <w:rFonts w:ascii="PT Astra Serif" w:hAnsi="PT Astra Serif" w:cs="Times New Roman"/>
          <w:sz w:val="20"/>
          <w:szCs w:val="20"/>
        </w:rPr>
      </w:pP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2.3.1. Наименование результата (результатов) предоставления муниципальной услуги.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решение о предварительном согласовании предоставления земельного участка;</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решение об отказе в предварительном согласовании предоставления земельного участка;</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 xml:space="preserve">исправление допущенных опечаток и (или) ошибок в направленных (выданных) в результате </w:t>
      </w:r>
      <w:r w:rsidRPr="00E934DF">
        <w:rPr>
          <w:rStyle w:val="22"/>
          <w:rFonts w:ascii="PT Astra Serif" w:hAnsi="PT Astra Serif" w:cs="Times New Roman"/>
          <w:sz w:val="20"/>
          <w:szCs w:val="20"/>
        </w:rPr>
        <w:lastRenderedPageBreak/>
        <w:t>предоставления муниципальной услуги документах (далее - техническая ошибка);</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отказ в исправлении технической ошибки;</w:t>
      </w:r>
    </w:p>
    <w:p w:rsidR="00926AB1" w:rsidRPr="00E934DF" w:rsidRDefault="00926AB1" w:rsidP="00926AB1">
      <w:pPr>
        <w:ind w:firstLine="709"/>
        <w:rPr>
          <w:sz w:val="20"/>
          <w:szCs w:val="20"/>
        </w:rPr>
      </w:pPr>
      <w:r w:rsidRPr="00E934DF">
        <w:rPr>
          <w:rFonts w:eastAsia="Times New Roman"/>
          <w:kern w:val="2"/>
          <w:sz w:val="20"/>
          <w:szCs w:val="20"/>
        </w:rPr>
        <w:t>выдача дубликата документа, ранее выданного по результатам предоставления муниципальной услуги (далее - дубликат);</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отказ в выдаче дубликата.</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926AB1" w:rsidRPr="00E934DF" w:rsidRDefault="00926AB1" w:rsidP="00926AB1">
      <w:pPr>
        <w:pStyle w:val="Standard"/>
        <w:ind w:firstLine="709"/>
        <w:rPr>
          <w:rStyle w:val="22"/>
          <w:rFonts w:ascii="PT Astra Serif" w:hAnsi="PT Astra Serif" w:cs="Times New Roman"/>
          <w:sz w:val="20"/>
          <w:szCs w:val="20"/>
        </w:rPr>
      </w:pPr>
      <w:r w:rsidRPr="00E934DF">
        <w:rPr>
          <w:rStyle w:val="22"/>
          <w:rFonts w:ascii="PT Astra Serif" w:hAnsi="PT Astra Serif" w:cs="Times New Roman"/>
          <w:sz w:val="20"/>
          <w:szCs w:val="20"/>
        </w:rPr>
        <w:t xml:space="preserve">Документом, содержащим решение о предварительном согласовании предоставления земельного участка, является постановление Администрации о предварительном согласовании предоставления земельного участка. </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 xml:space="preserve">Документом, содержащим решение об отказе в предварительном согласовании предоставления земельного участка, является постановление Администрации об отказе в предварительном согласовании предоставления земельного участка. </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 xml:space="preserve">Документом, содержащим решение об исправлении технической ошибки, является </w:t>
      </w:r>
      <w:r w:rsidRPr="00E934DF">
        <w:rPr>
          <w:rFonts w:ascii="PT Astra Serif" w:eastAsia="SimSun" w:hAnsi="PT Astra Serif" w:cs="Times New Roman"/>
          <w:sz w:val="20"/>
          <w:szCs w:val="20"/>
        </w:rPr>
        <w:t xml:space="preserve">выданное взамен документа, содержащего техническую ошибку </w:t>
      </w:r>
      <w:r w:rsidRPr="00E934DF">
        <w:rPr>
          <w:rStyle w:val="22"/>
          <w:rFonts w:ascii="PT Astra Serif" w:hAnsi="PT Astra Serif" w:cs="Times New Roman"/>
          <w:sz w:val="20"/>
          <w:szCs w:val="20"/>
        </w:rPr>
        <w:t>постановление Администрации о предварительном согласовании предоставления земельного участка.</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926AB1" w:rsidRPr="00E934DF" w:rsidRDefault="00926AB1" w:rsidP="00926AB1">
      <w:pPr>
        <w:ind w:firstLine="709"/>
        <w:rPr>
          <w:sz w:val="20"/>
          <w:szCs w:val="20"/>
        </w:rPr>
      </w:pPr>
      <w:r w:rsidRPr="00E934DF">
        <w:rPr>
          <w:rStyle w:val="22"/>
          <w:rFonts w:eastAsia="Times New Roman"/>
          <w:kern w:val="2"/>
          <w:sz w:val="20"/>
          <w:szCs w:val="20"/>
        </w:rPr>
        <w:t>Документом, содержащим решение о выдаче дубликата, является  дубликат.</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Документом, содержащим решение об отказе в выдаче дубликата, является уведомление об отказе в выдаче дубликата.</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color w:val="000000"/>
          <w:sz w:val="20"/>
          <w:szCs w:val="20"/>
        </w:rPr>
        <w:t>2.3.3. Способ получения результата предоставления муниципальной услуги: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color w:val="000000"/>
          <w:sz w:val="20"/>
          <w:szCs w:val="20"/>
        </w:rPr>
        <w:t>посредством почтового отправления;</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color w:val="000000"/>
          <w:sz w:val="20"/>
          <w:szCs w:val="20"/>
        </w:rPr>
        <w:t>в Администрации или МФЦ;</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color w:val="000000"/>
          <w:sz w:val="20"/>
          <w:szCs w:val="20"/>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926AB1" w:rsidRPr="00E934DF" w:rsidRDefault="00926AB1" w:rsidP="00926AB1">
      <w:pPr>
        <w:pStyle w:val="Standard"/>
        <w:ind w:firstLine="709"/>
        <w:rPr>
          <w:rFonts w:ascii="PT Astra Serif" w:hAnsi="PT Astra Serif" w:cs="Times New Roman"/>
          <w:sz w:val="20"/>
          <w:szCs w:val="20"/>
        </w:rPr>
      </w:pPr>
    </w:p>
    <w:p w:rsidR="00926AB1" w:rsidRPr="00E934DF" w:rsidRDefault="00926AB1" w:rsidP="00926AB1">
      <w:pPr>
        <w:pStyle w:val="Standard"/>
        <w:rPr>
          <w:rFonts w:ascii="PT Astra Serif" w:hAnsi="PT Astra Serif" w:cs="Times New Roman"/>
          <w:sz w:val="20"/>
          <w:szCs w:val="20"/>
        </w:rPr>
      </w:pPr>
      <w:r w:rsidRPr="00E934DF">
        <w:rPr>
          <w:rStyle w:val="22"/>
          <w:rFonts w:ascii="PT Astra Serif" w:hAnsi="PT Astra Serif" w:cs="Times New Roman"/>
          <w:b/>
          <w:sz w:val="20"/>
          <w:szCs w:val="20"/>
        </w:rPr>
        <w:lastRenderedPageBreak/>
        <w:t>2.4. Срок предоставления муниципальной услуги</w:t>
      </w:r>
    </w:p>
    <w:p w:rsidR="00926AB1" w:rsidRPr="00E934DF" w:rsidRDefault="00926AB1" w:rsidP="00926AB1">
      <w:pPr>
        <w:pStyle w:val="Standard"/>
        <w:ind w:firstLine="709"/>
        <w:rPr>
          <w:rFonts w:ascii="PT Astra Serif" w:hAnsi="PT Astra Serif" w:cs="Times New Roman"/>
          <w:bCs/>
          <w:sz w:val="20"/>
          <w:szCs w:val="20"/>
        </w:rPr>
      </w:pPr>
    </w:p>
    <w:p w:rsidR="00926AB1" w:rsidRPr="00E934DF" w:rsidRDefault="00926AB1" w:rsidP="00926AB1">
      <w:pPr>
        <w:pStyle w:val="Standard"/>
        <w:ind w:firstLine="567"/>
        <w:rPr>
          <w:rStyle w:val="22"/>
          <w:rFonts w:ascii="PT Astra Serif" w:hAnsi="PT Astra Serif" w:cs="Times New Roman"/>
          <w:i/>
          <w:sz w:val="20"/>
          <w:szCs w:val="20"/>
        </w:rPr>
      </w:pPr>
      <w:r w:rsidRPr="00E934DF">
        <w:rPr>
          <w:rStyle w:val="22"/>
          <w:rFonts w:ascii="PT Astra Serif" w:hAnsi="PT Astra Serif" w:cs="Times New Roman"/>
          <w:sz w:val="20"/>
          <w:szCs w:val="20"/>
        </w:rPr>
        <w:t xml:space="preserve">Максимальный срок предоставления муниципальной услуги со дня регистрации запроса </w:t>
      </w:r>
      <w:r w:rsidRPr="00E934DF">
        <w:rPr>
          <w:rStyle w:val="22"/>
          <w:rFonts w:ascii="PT Astra Serif" w:hAnsi="PT Astra Serif" w:cs="Times New Roman"/>
          <w:color w:val="000000"/>
          <w:sz w:val="20"/>
          <w:szCs w:val="20"/>
        </w:rPr>
        <w:t xml:space="preserve">(далее также — заявление) </w:t>
      </w:r>
      <w:r w:rsidRPr="00E934DF">
        <w:rPr>
          <w:rStyle w:val="22"/>
          <w:rFonts w:ascii="PT Astra Serif" w:hAnsi="PT Astra Serif" w:cs="Times New Roman"/>
          <w:sz w:val="20"/>
          <w:szCs w:val="20"/>
        </w:rPr>
        <w:t xml:space="preserve">и документов и (или) информации, необходимых для предоставления муниципальной услуги, составляет: </w:t>
      </w:r>
    </w:p>
    <w:p w:rsidR="00926AB1" w:rsidRPr="00E934DF" w:rsidRDefault="00926AB1" w:rsidP="00926AB1">
      <w:pPr>
        <w:pStyle w:val="Standard"/>
        <w:ind w:firstLine="567"/>
        <w:rPr>
          <w:rStyle w:val="32"/>
          <w:rFonts w:ascii="PT Astra Serif" w:hAnsi="PT Astra Serif" w:cs="Times New Roman"/>
          <w:sz w:val="20"/>
          <w:szCs w:val="20"/>
        </w:rPr>
      </w:pPr>
      <w:r w:rsidRPr="00E934DF">
        <w:rPr>
          <w:rStyle w:val="22"/>
          <w:rFonts w:ascii="PT Astra Serif" w:hAnsi="PT Astra Serif" w:cs="Times New Roman"/>
          <w:color w:val="000000"/>
          <w:sz w:val="20"/>
          <w:szCs w:val="20"/>
        </w:rPr>
        <w:t>20 календарных дней</w:t>
      </w:r>
      <w:r w:rsidRPr="00E934DF">
        <w:rPr>
          <w:rStyle w:val="22"/>
          <w:rFonts w:ascii="PT Astra Serif" w:hAnsi="PT Astra Serif" w:cs="Times New Roman"/>
          <w:sz w:val="20"/>
          <w:szCs w:val="20"/>
        </w:rPr>
        <w:t xml:space="preserve"> </w:t>
      </w:r>
      <w:r w:rsidRPr="00E934DF">
        <w:rPr>
          <w:rFonts w:ascii="PT Astra Serif" w:hAnsi="PT Astra Serif" w:cs="Times New Roman"/>
          <w:sz w:val="20"/>
          <w:szCs w:val="20"/>
        </w:rPr>
        <w:t>(в 2024 г. - 14 календарных дней)</w:t>
      </w:r>
      <w:r w:rsidRPr="00E934DF">
        <w:rPr>
          <w:rStyle w:val="32"/>
          <w:rFonts w:ascii="PT Astra Serif" w:hAnsi="PT Astra Serif" w:cs="Times New Roman"/>
          <w:sz w:val="20"/>
          <w:szCs w:val="20"/>
        </w:rPr>
        <w:t>;</w:t>
      </w:r>
    </w:p>
    <w:p w:rsidR="00926AB1" w:rsidRPr="00E934DF" w:rsidRDefault="00926AB1" w:rsidP="00926AB1">
      <w:pPr>
        <w:pStyle w:val="Standard"/>
        <w:ind w:firstLine="567"/>
        <w:rPr>
          <w:rFonts w:ascii="PT Astra Serif" w:hAnsi="PT Astra Serif" w:cs="Times New Roman"/>
          <w:sz w:val="20"/>
          <w:szCs w:val="20"/>
        </w:rPr>
      </w:pPr>
      <w:r w:rsidRPr="00E934DF">
        <w:rPr>
          <w:rFonts w:ascii="PT Astra Serif" w:hAnsi="PT Astra Serif" w:cs="Times New Roman"/>
          <w:sz w:val="20"/>
          <w:szCs w:val="20"/>
        </w:rPr>
        <w:t>60 календарных дней (в 2024 г. - 54 календарных дня) – в случае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926AB1" w:rsidRPr="00E934DF" w:rsidRDefault="00926AB1" w:rsidP="00926AB1">
      <w:pPr>
        <w:pStyle w:val="StandardWW"/>
        <w:ind w:firstLine="709"/>
        <w:jc w:val="both"/>
        <w:rPr>
          <w:rFonts w:ascii="PT Astra Serif" w:hAnsi="PT Astra Serif" w:cs="Times New Roman"/>
          <w:sz w:val="20"/>
          <w:szCs w:val="20"/>
        </w:rPr>
      </w:pPr>
      <w:r w:rsidRPr="00E934DF">
        <w:rPr>
          <w:rFonts w:ascii="PT Astra Serif" w:hAnsi="PT Astra Serif" w:cs="Times New Roman"/>
          <w:sz w:val="20"/>
          <w:szCs w:val="20"/>
        </w:rPr>
        <w:t>35</w:t>
      </w:r>
      <w:r w:rsidRPr="00E934DF">
        <w:rPr>
          <w:rFonts w:ascii="PT Astra Serif" w:eastAsia="Calibri" w:hAnsi="PT Astra Serif" w:cs="Times New Roman"/>
          <w:sz w:val="20"/>
          <w:szCs w:val="20"/>
        </w:rPr>
        <w:t xml:space="preserve"> календарных дней (в 2024 году</w:t>
      </w:r>
      <w:r w:rsidRPr="00E934DF">
        <w:rPr>
          <w:rFonts w:ascii="PT Astra Serif" w:hAnsi="PT Astra Serif" w:cs="Times New Roman"/>
          <w:sz w:val="20"/>
          <w:szCs w:val="20"/>
        </w:rPr>
        <w:t xml:space="preserve"> – 20</w:t>
      </w:r>
      <w:r w:rsidRPr="00E934DF">
        <w:rPr>
          <w:rFonts w:ascii="PT Astra Serif" w:eastAsia="Calibri" w:hAnsi="PT Astra Serif" w:cs="Times New Roman"/>
          <w:sz w:val="20"/>
          <w:szCs w:val="20"/>
        </w:rPr>
        <w:t xml:space="preserve"> календарных дней) –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w:t>
      </w:r>
    </w:p>
    <w:p w:rsidR="00926AB1" w:rsidRPr="00E934DF" w:rsidRDefault="00926AB1" w:rsidP="00926AB1">
      <w:pPr>
        <w:pStyle w:val="Standard"/>
        <w:ind w:firstLine="709"/>
        <w:rPr>
          <w:rFonts w:ascii="PT Astra Serif" w:hAnsi="PT Astra Serif" w:cs="Times New Roman"/>
          <w:color w:val="000000"/>
          <w:sz w:val="20"/>
          <w:szCs w:val="20"/>
        </w:rPr>
      </w:pPr>
      <w:r w:rsidRPr="00E934DF">
        <w:rPr>
          <w:rFonts w:ascii="PT Astra Serif" w:hAnsi="PT Astra Serif" w:cs="Times New Roman"/>
          <w:color w:val="000000"/>
          <w:sz w:val="20"/>
          <w:szCs w:val="20"/>
        </w:rPr>
        <w:t xml:space="preserve">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 </w:t>
      </w:r>
    </w:p>
    <w:p w:rsidR="00926AB1" w:rsidRPr="00E934DF" w:rsidRDefault="00926AB1" w:rsidP="00926AB1">
      <w:pPr>
        <w:pStyle w:val="Standard"/>
        <w:ind w:firstLine="709"/>
        <w:rPr>
          <w:rFonts w:ascii="PT Astra Serif" w:hAnsi="PT Astra Serif" w:cs="Times New Roman"/>
          <w:sz w:val="20"/>
          <w:szCs w:val="20"/>
        </w:rPr>
      </w:pP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b/>
          <w:sz w:val="20"/>
          <w:szCs w:val="20"/>
        </w:rPr>
        <w:t>2.5. Исчерпывающий перечень документов, необходимых</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b/>
          <w:sz w:val="20"/>
          <w:szCs w:val="20"/>
        </w:rPr>
        <w:t>для предоставления муниципальной услуги</w:t>
      </w:r>
    </w:p>
    <w:p w:rsidR="00926AB1" w:rsidRPr="00E934DF" w:rsidRDefault="00926AB1" w:rsidP="00926AB1">
      <w:pPr>
        <w:pStyle w:val="Standard"/>
        <w:ind w:firstLine="709"/>
        <w:rPr>
          <w:rFonts w:ascii="PT Astra Serif" w:hAnsi="PT Astra Serif" w:cs="Times New Roman"/>
          <w:sz w:val="20"/>
          <w:szCs w:val="20"/>
        </w:rPr>
      </w:pPr>
    </w:p>
    <w:p w:rsidR="002B4707" w:rsidRDefault="00926AB1" w:rsidP="00926AB1">
      <w:pPr>
        <w:pStyle w:val="Standard"/>
        <w:ind w:firstLine="709"/>
        <w:rPr>
          <w:rFonts w:ascii="PT Astra Serif" w:hAnsi="PT Astra Serif" w:cs="Times New Roman"/>
          <w:sz w:val="20"/>
          <w:szCs w:val="20"/>
        </w:rPr>
        <w:sectPr w:rsidR="002B4707" w:rsidSect="002B4707">
          <w:pgSz w:w="11906" w:h="16838"/>
          <w:pgMar w:top="1134" w:right="567" w:bottom="720" w:left="1701" w:header="720" w:footer="720" w:gutter="0"/>
          <w:cols w:num="2" w:space="720"/>
          <w:titlePg/>
          <w:docGrid w:linePitch="600" w:charSpace="36864"/>
        </w:sectPr>
      </w:pPr>
      <w:r w:rsidRPr="00E934DF">
        <w:rPr>
          <w:rFonts w:ascii="PT Astra Serif" w:hAnsi="PT Astra Serif" w:cs="Times New Roman"/>
          <w:sz w:val="20"/>
          <w:szCs w:val="20"/>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lastRenderedPageBreak/>
        <w:t>содержащих описание вариантов предоставления муниципальной услуги.</w:t>
      </w:r>
    </w:p>
    <w:p w:rsidR="00926AB1" w:rsidRPr="00E934DF" w:rsidRDefault="00926AB1" w:rsidP="00926AB1">
      <w:pPr>
        <w:pStyle w:val="Standard"/>
        <w:ind w:firstLine="709"/>
        <w:rPr>
          <w:rFonts w:ascii="PT Astra Serif" w:hAnsi="PT Astra Serif" w:cs="Times New Roman"/>
          <w:sz w:val="20"/>
          <w:szCs w:val="20"/>
        </w:rPr>
      </w:pPr>
    </w:p>
    <w:p w:rsidR="00926AB1" w:rsidRPr="00E934DF" w:rsidRDefault="00926AB1" w:rsidP="00926AB1">
      <w:pPr>
        <w:pStyle w:val="Standard"/>
        <w:ind w:firstLine="709"/>
        <w:rPr>
          <w:rFonts w:ascii="PT Astra Serif" w:hAnsi="PT Astra Serif" w:cs="Times New Roman"/>
          <w:sz w:val="20"/>
          <w:szCs w:val="20"/>
        </w:rPr>
        <w:sectPr w:rsidR="00926AB1" w:rsidRPr="00E934DF" w:rsidSect="002B4707">
          <w:type w:val="continuous"/>
          <w:pgSz w:w="11906" w:h="16838"/>
          <w:pgMar w:top="1134" w:right="567" w:bottom="720" w:left="1701" w:header="720" w:footer="720" w:gutter="0"/>
          <w:cols w:space="720"/>
          <w:titlePg/>
          <w:docGrid w:linePitch="600" w:charSpace="36864"/>
        </w:sectPr>
      </w:pPr>
      <w:r w:rsidRPr="00E934DF">
        <w:rPr>
          <w:rStyle w:val="22"/>
          <w:rFonts w:ascii="PT Astra Serif" w:hAnsi="PT Astra Serif" w:cs="Times New Roman"/>
          <w:b/>
          <w:sz w:val="20"/>
          <w:szCs w:val="20"/>
        </w:rPr>
        <w:t>2.6. Исчерпывающий перечень оснований для отказа в приеме документов, необходимых для предоставления муниципальной услуг</w:t>
      </w:r>
    </w:p>
    <w:p w:rsidR="00926AB1" w:rsidRPr="00E934DF" w:rsidRDefault="00926AB1" w:rsidP="00926AB1">
      <w:pPr>
        <w:pStyle w:val="Standard"/>
        <w:rPr>
          <w:rFonts w:ascii="PT Astra Serif" w:hAnsi="PT Astra Serif" w:cs="Times New Roman"/>
          <w:sz w:val="20"/>
          <w:szCs w:val="20"/>
        </w:rPr>
      </w:pP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color w:val="000000"/>
          <w:sz w:val="20"/>
          <w:szCs w:val="20"/>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926AB1" w:rsidRPr="00E934DF" w:rsidRDefault="00926AB1" w:rsidP="00926AB1">
      <w:pPr>
        <w:ind w:firstLine="709"/>
        <w:rPr>
          <w:sz w:val="20"/>
          <w:szCs w:val="20"/>
        </w:rPr>
      </w:pP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b/>
          <w:sz w:val="20"/>
          <w:szCs w:val="20"/>
        </w:rPr>
        <w:lastRenderedPageBreak/>
        <w:t>2.7. Исчерпывающий перечень оснований для</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b/>
          <w:sz w:val="20"/>
          <w:szCs w:val="20"/>
        </w:rPr>
        <w:t>приостановления предоставления муниципальной услуги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b/>
          <w:sz w:val="20"/>
          <w:szCs w:val="20"/>
        </w:rPr>
        <w:t>или отказа в предоставлении муниципальной услуги</w:t>
      </w:r>
    </w:p>
    <w:p w:rsidR="00926AB1" w:rsidRPr="00E934DF" w:rsidRDefault="00926AB1" w:rsidP="00926AB1">
      <w:pPr>
        <w:pStyle w:val="Standard"/>
        <w:ind w:firstLine="709"/>
        <w:rPr>
          <w:rFonts w:ascii="PT Astra Serif" w:hAnsi="PT Astra Serif" w:cs="Times New Roman"/>
          <w:sz w:val="20"/>
          <w:szCs w:val="20"/>
        </w:rPr>
      </w:pPr>
    </w:p>
    <w:p w:rsidR="00926AB1" w:rsidRPr="00E934DF" w:rsidRDefault="00926AB1" w:rsidP="00926AB1">
      <w:pPr>
        <w:pStyle w:val="Standard"/>
        <w:ind w:firstLine="709"/>
        <w:rPr>
          <w:rFonts w:ascii="PT Astra Serif" w:hAnsi="PT Astra Serif" w:cs="Times New Roman"/>
          <w:bCs/>
          <w:strike/>
          <w:sz w:val="20"/>
          <w:szCs w:val="20"/>
        </w:rPr>
      </w:pPr>
      <w:r w:rsidRPr="00E934DF">
        <w:rPr>
          <w:rFonts w:ascii="PT Astra Serif" w:hAnsi="PT Astra Serif" w:cs="Times New Roman"/>
          <w:sz w:val="20"/>
          <w:szCs w:val="20"/>
        </w:rPr>
        <w:t xml:space="preserve">Исчерпывающий перечень оснований для приостановления </w:t>
      </w:r>
      <w:r w:rsidRPr="00E934DF">
        <w:rPr>
          <w:rFonts w:ascii="PT Astra Serif" w:hAnsi="PT Astra Serif" w:cs="Times New Roman"/>
          <w:bCs/>
          <w:sz w:val="20"/>
          <w:szCs w:val="20"/>
        </w:rPr>
        <w:t xml:space="preserve">или отказа в </w:t>
      </w:r>
      <w:r w:rsidRPr="00E934DF">
        <w:rPr>
          <w:rFonts w:ascii="PT Astra Serif" w:hAnsi="PT Astra Serif" w:cs="Times New Roman"/>
          <w:sz w:val="20"/>
          <w:szCs w:val="20"/>
        </w:rPr>
        <w:t xml:space="preserve">предоставлении </w:t>
      </w:r>
      <w:r w:rsidRPr="00E934DF">
        <w:rPr>
          <w:rFonts w:ascii="PT Astra Serif" w:hAnsi="PT Astra Serif" w:cs="Times New Roman"/>
          <w:sz w:val="20"/>
          <w:szCs w:val="20"/>
        </w:rPr>
        <w:lastRenderedPageBreak/>
        <w:t>муниципальной услуги и и</w:t>
      </w:r>
      <w:r w:rsidRPr="00E934DF">
        <w:rPr>
          <w:rFonts w:ascii="PT Astra Serif" w:hAnsi="PT Astra Serif" w:cs="Times New Roman"/>
          <w:color w:val="000000"/>
          <w:sz w:val="20"/>
          <w:szCs w:val="20"/>
        </w:rPr>
        <w:t xml:space="preserve">счерпывающий перечень оснований для отказа в предоставлении </w:t>
      </w:r>
      <w:r w:rsidRPr="00E934DF">
        <w:rPr>
          <w:rFonts w:ascii="PT Astra Serif" w:hAnsi="PT Astra Serif" w:cs="Times New Roman"/>
          <w:bCs/>
          <w:sz w:val="20"/>
          <w:szCs w:val="20"/>
        </w:rPr>
        <w:t>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926AB1" w:rsidRPr="00E934DF" w:rsidRDefault="00926AB1" w:rsidP="00926AB1">
      <w:pPr>
        <w:pStyle w:val="Standard"/>
        <w:ind w:firstLine="709"/>
        <w:rPr>
          <w:rFonts w:ascii="PT Astra Serif" w:hAnsi="PT Astra Serif" w:cs="Times New Roman"/>
          <w:color w:val="000000"/>
          <w:sz w:val="20"/>
          <w:szCs w:val="20"/>
        </w:rPr>
      </w:pP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b/>
          <w:sz w:val="20"/>
          <w:szCs w:val="20"/>
        </w:rPr>
        <w:t>2.8. Размер платы, взимаемой с заявителя при предоставлении муниципальной услуги, и способы ее взимания</w:t>
      </w:r>
    </w:p>
    <w:p w:rsidR="00926AB1" w:rsidRPr="00E934DF" w:rsidRDefault="00926AB1" w:rsidP="00926AB1">
      <w:pPr>
        <w:pStyle w:val="Standard"/>
        <w:ind w:firstLine="709"/>
        <w:rPr>
          <w:rFonts w:ascii="PT Astra Serif" w:hAnsi="PT Astra Serif" w:cs="Times New Roman"/>
          <w:sz w:val="20"/>
          <w:szCs w:val="20"/>
        </w:rPr>
      </w:pP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Плата за предоставление муниципальной услуги не взимается.</w:t>
      </w:r>
    </w:p>
    <w:p w:rsidR="00926AB1" w:rsidRPr="00E934DF" w:rsidRDefault="00926AB1" w:rsidP="00926AB1">
      <w:pPr>
        <w:pStyle w:val="Standard"/>
        <w:ind w:firstLine="709"/>
        <w:rPr>
          <w:rFonts w:ascii="PT Astra Serif" w:hAnsi="PT Astra Serif" w:cs="Times New Roman"/>
          <w:sz w:val="20"/>
          <w:szCs w:val="20"/>
        </w:rPr>
      </w:pP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b/>
          <w:sz w:val="20"/>
          <w:szCs w:val="20"/>
        </w:rPr>
        <w:t>2.9.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26AB1" w:rsidRPr="00E934DF" w:rsidRDefault="00926AB1" w:rsidP="00926AB1">
      <w:pPr>
        <w:pStyle w:val="Standard"/>
        <w:ind w:firstLine="709"/>
        <w:rPr>
          <w:rFonts w:ascii="PT Astra Serif" w:hAnsi="PT Astra Serif" w:cs="Times New Roman"/>
          <w:sz w:val="20"/>
          <w:szCs w:val="20"/>
        </w:rPr>
      </w:pP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Максимальный срок ожидания в очереди при подаче заявителем запроса о предоставлении муниципальной непосредственно в Администрацию составляет 15 минут.</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Максимальный срок ожидания в очереди при получении результата предоставления муниципальной услуги непосредственно в Администрации составляет 15 минут.</w:t>
      </w:r>
    </w:p>
    <w:p w:rsidR="00926AB1" w:rsidRPr="00E934DF" w:rsidRDefault="00926AB1" w:rsidP="00926AB1">
      <w:pPr>
        <w:pStyle w:val="Standard"/>
        <w:ind w:firstLine="709"/>
        <w:rPr>
          <w:rStyle w:val="22"/>
          <w:rFonts w:ascii="PT Astra Serif" w:hAnsi="PT Astra Serif" w:cs="Times New Roman"/>
          <w:b/>
          <w:sz w:val="20"/>
          <w:szCs w:val="20"/>
        </w:rPr>
      </w:pP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b/>
          <w:sz w:val="20"/>
          <w:szCs w:val="20"/>
        </w:rPr>
        <w:t>2.10. Срок регистрации запроса заявителя о предоставлении муниципальной услуги</w:t>
      </w:r>
    </w:p>
    <w:p w:rsidR="00926AB1" w:rsidRPr="00E934DF" w:rsidRDefault="00926AB1" w:rsidP="00926AB1">
      <w:pPr>
        <w:pStyle w:val="Standard"/>
        <w:ind w:firstLine="709"/>
        <w:rPr>
          <w:rFonts w:ascii="PT Astra Serif" w:hAnsi="PT Astra Serif" w:cs="Times New Roman"/>
          <w:bCs/>
          <w:sz w:val="20"/>
          <w:szCs w:val="20"/>
        </w:rPr>
      </w:pP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bCs/>
          <w:sz w:val="20"/>
          <w:szCs w:val="20"/>
        </w:rPr>
        <w:t>Срок регистрации заявления, в том числе в электронной форме, составляет 1 рабочий день.</w:t>
      </w:r>
    </w:p>
    <w:p w:rsidR="00926AB1" w:rsidRPr="00E934DF" w:rsidRDefault="00926AB1" w:rsidP="00926AB1">
      <w:pPr>
        <w:pStyle w:val="Standard"/>
        <w:ind w:firstLine="709"/>
        <w:rPr>
          <w:rFonts w:ascii="PT Astra Serif" w:hAnsi="PT Astra Serif" w:cs="Times New Roman"/>
          <w:sz w:val="20"/>
          <w:szCs w:val="20"/>
        </w:rPr>
      </w:pP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b/>
          <w:color w:val="000000"/>
          <w:sz w:val="20"/>
          <w:szCs w:val="20"/>
        </w:rPr>
        <w:t>2.11. Требования к помещениям, в которых предоставляются муниципальные услуги</w:t>
      </w:r>
    </w:p>
    <w:p w:rsidR="00926AB1" w:rsidRPr="00E934DF" w:rsidRDefault="00926AB1" w:rsidP="00926AB1">
      <w:pPr>
        <w:pStyle w:val="Standard"/>
        <w:ind w:firstLine="709"/>
        <w:rPr>
          <w:rFonts w:ascii="PT Astra Serif" w:hAnsi="PT Astra Serif" w:cs="Times New Roman"/>
          <w:color w:val="000000"/>
          <w:sz w:val="20"/>
          <w:szCs w:val="20"/>
        </w:rPr>
      </w:pPr>
    </w:p>
    <w:p w:rsidR="00926AB1" w:rsidRPr="00E934DF" w:rsidRDefault="00926AB1" w:rsidP="00926AB1">
      <w:pPr>
        <w:pStyle w:val="Standard2"/>
        <w:ind w:firstLine="709"/>
        <w:rPr>
          <w:rFonts w:ascii="PT Astra Serif" w:hAnsi="PT Astra Serif" w:cs="Times New Roman"/>
          <w:sz w:val="20"/>
          <w:szCs w:val="20"/>
        </w:rPr>
      </w:pPr>
      <w:r w:rsidRPr="00E934DF">
        <w:rPr>
          <w:rStyle w:val="22"/>
          <w:rFonts w:ascii="PT Astra Serif" w:hAnsi="PT Astra Serif" w:cs="Times New Roman"/>
          <w:color w:val="000000"/>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926AB1" w:rsidRPr="00E934DF" w:rsidRDefault="00926AB1" w:rsidP="00926AB1">
      <w:pPr>
        <w:pStyle w:val="Standard"/>
        <w:ind w:firstLine="709"/>
        <w:rPr>
          <w:rFonts w:ascii="PT Astra Serif" w:hAnsi="PT Astra Serif" w:cs="Times New Roman"/>
          <w:sz w:val="20"/>
          <w:szCs w:val="20"/>
        </w:rPr>
      </w:pP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b/>
          <w:bCs/>
          <w:sz w:val="20"/>
          <w:szCs w:val="20"/>
        </w:rPr>
        <w:t>2.12. Показатели доступности и качества муниципальной услуги</w:t>
      </w:r>
    </w:p>
    <w:p w:rsidR="00926AB1" w:rsidRPr="00E934DF" w:rsidRDefault="00926AB1" w:rsidP="00926AB1">
      <w:pPr>
        <w:pStyle w:val="Standard"/>
        <w:ind w:firstLine="709"/>
        <w:rPr>
          <w:rFonts w:ascii="PT Astra Serif" w:hAnsi="PT Astra Serif" w:cs="Times New Roman"/>
          <w:bCs/>
          <w:sz w:val="20"/>
          <w:szCs w:val="20"/>
        </w:rPr>
      </w:pPr>
    </w:p>
    <w:p w:rsidR="00926AB1" w:rsidRPr="00E934DF" w:rsidRDefault="00926AB1" w:rsidP="00926AB1">
      <w:pPr>
        <w:pStyle w:val="Standard2"/>
        <w:ind w:firstLine="709"/>
        <w:rPr>
          <w:rFonts w:ascii="PT Astra Serif" w:hAnsi="PT Astra Serif" w:cs="Times New Roman"/>
          <w:sz w:val="20"/>
          <w:szCs w:val="20"/>
        </w:rPr>
      </w:pPr>
      <w:r w:rsidRPr="00E934DF">
        <w:rPr>
          <w:rStyle w:val="22"/>
          <w:rFonts w:ascii="PT Astra Serif" w:hAnsi="PT Astra Serif" w:cs="Times New Roman"/>
          <w:color w:val="000000"/>
          <w:sz w:val="20"/>
          <w:szCs w:val="20"/>
          <w:lang w:eastAsia="ru-RU"/>
        </w:rPr>
        <w:t xml:space="preserve">Перечень показателей качества и </w:t>
      </w:r>
      <w:r w:rsidRPr="00E934DF">
        <w:rPr>
          <w:rStyle w:val="22"/>
          <w:rFonts w:ascii="PT Astra Serif" w:hAnsi="PT Astra Serif" w:cs="Times New Roman"/>
          <w:color w:val="000000"/>
          <w:sz w:val="20"/>
          <w:szCs w:val="20"/>
          <w:lang w:eastAsia="ru-RU"/>
        </w:rPr>
        <w:lastRenderedPageBreak/>
        <w:t>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926AB1" w:rsidRPr="00E934DF" w:rsidRDefault="00926AB1" w:rsidP="00926AB1">
      <w:pPr>
        <w:pStyle w:val="Standard"/>
        <w:ind w:firstLine="709"/>
        <w:rPr>
          <w:rFonts w:ascii="PT Astra Serif" w:hAnsi="PT Astra Serif" w:cs="Times New Roman"/>
          <w:sz w:val="20"/>
          <w:szCs w:val="20"/>
        </w:rPr>
      </w:pPr>
    </w:p>
    <w:p w:rsidR="00926AB1" w:rsidRPr="00E934DF" w:rsidRDefault="00926AB1" w:rsidP="00926AB1">
      <w:pPr>
        <w:pStyle w:val="Standard"/>
        <w:rPr>
          <w:rFonts w:ascii="PT Astra Serif" w:hAnsi="PT Astra Serif" w:cs="Times New Roman"/>
          <w:sz w:val="20"/>
          <w:szCs w:val="20"/>
        </w:rPr>
      </w:pPr>
      <w:r w:rsidRPr="00E934DF">
        <w:rPr>
          <w:rStyle w:val="22"/>
          <w:rFonts w:ascii="PT Astra Serif" w:hAnsi="PT Astra Serif" w:cs="Times New Roman"/>
          <w:b/>
          <w:color w:val="000000"/>
          <w:sz w:val="20"/>
          <w:szCs w:val="20"/>
          <w:lang w:eastAsia="ru-RU"/>
        </w:rPr>
        <w:t>2.13. Иные требования к предоставлению муниципальной услуги</w:t>
      </w:r>
    </w:p>
    <w:p w:rsidR="00926AB1" w:rsidRPr="00E934DF" w:rsidRDefault="00926AB1" w:rsidP="00926AB1">
      <w:pPr>
        <w:pStyle w:val="Standard"/>
        <w:rPr>
          <w:rFonts w:ascii="PT Astra Serif" w:hAnsi="PT Astra Serif" w:cs="Times New Roman"/>
          <w:sz w:val="20"/>
          <w:szCs w:val="20"/>
        </w:rPr>
      </w:pPr>
    </w:p>
    <w:p w:rsidR="00926AB1" w:rsidRPr="00E934DF" w:rsidRDefault="00926AB1" w:rsidP="00926AB1">
      <w:pPr>
        <w:pStyle w:val="Standard"/>
        <w:rPr>
          <w:rFonts w:ascii="PT Astra Serif" w:hAnsi="PT Astra Serif" w:cs="Times New Roman"/>
          <w:sz w:val="20"/>
          <w:szCs w:val="20"/>
        </w:rPr>
      </w:pPr>
      <w:r w:rsidRPr="00E934DF">
        <w:rPr>
          <w:rStyle w:val="22"/>
          <w:rFonts w:ascii="PT Astra Serif" w:hAnsi="PT Astra Serif" w:cs="Times New Roman"/>
          <w:color w:val="000000"/>
          <w:sz w:val="20"/>
          <w:szCs w:val="20"/>
          <w:lang w:eastAsia="ru-RU"/>
        </w:rPr>
        <w:t>Услуги, которые являются необходимыми и обязательными для предоставления муниципальной услуги, отсутствуют.</w:t>
      </w:r>
    </w:p>
    <w:p w:rsidR="00926AB1" w:rsidRPr="00E934DF" w:rsidRDefault="00926AB1" w:rsidP="00926AB1">
      <w:pPr>
        <w:pStyle w:val="Standard"/>
        <w:rPr>
          <w:rFonts w:ascii="PT Astra Serif" w:hAnsi="PT Astra Serif" w:cs="Times New Roman"/>
          <w:color w:val="000000"/>
          <w:sz w:val="20"/>
          <w:szCs w:val="20"/>
          <w:lang w:eastAsia="ru-RU"/>
        </w:rPr>
      </w:pPr>
      <w:r w:rsidRPr="00E934DF">
        <w:rPr>
          <w:rFonts w:ascii="PT Astra Serif" w:hAnsi="PT Astra Serif" w:cs="Times New Roman"/>
          <w:color w:val="000000"/>
          <w:sz w:val="20"/>
          <w:szCs w:val="20"/>
          <w:lang w:eastAsia="ru-RU"/>
        </w:rPr>
        <w:t xml:space="preserve">При предоставлении муниципальной услуги используется Единый портал, Единый государственный реестр недвижимости (далее – ЕГРН); Единый государственный реестр юридических лиц (далее – ЕГРЮЛ), государственная информационная система обеспечения градостроительной деятельности Тамбовской области (далее – ГИСОГД), единая информационная система в сфере закупок, федеральная государственная информационная система «Единая система межведомственного электронного взаимодействия». </w:t>
      </w:r>
    </w:p>
    <w:p w:rsidR="00926AB1" w:rsidRPr="00E934DF" w:rsidRDefault="00926AB1" w:rsidP="00926AB1">
      <w:pPr>
        <w:pStyle w:val="Standard"/>
        <w:ind w:firstLine="709"/>
        <w:rPr>
          <w:rStyle w:val="22"/>
          <w:rFonts w:ascii="PT Astra Serif" w:hAnsi="PT Astra Serif" w:cs="Times New Roman"/>
          <w:b/>
          <w:sz w:val="20"/>
          <w:szCs w:val="20"/>
        </w:rPr>
      </w:pP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b/>
          <w:sz w:val="20"/>
          <w:szCs w:val="20"/>
        </w:rPr>
        <w:t>3. Состав, последовательность и сроки выполнения административных процедур</w:t>
      </w:r>
    </w:p>
    <w:p w:rsidR="00926AB1" w:rsidRPr="00E934DF" w:rsidRDefault="00926AB1" w:rsidP="00926AB1">
      <w:pPr>
        <w:pStyle w:val="Standard"/>
        <w:ind w:firstLine="709"/>
        <w:rPr>
          <w:rFonts w:ascii="PT Astra Serif" w:hAnsi="PT Astra Serif" w:cs="Times New Roman"/>
          <w:b/>
          <w:sz w:val="20"/>
          <w:szCs w:val="20"/>
        </w:rPr>
      </w:pP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b/>
          <w:sz w:val="20"/>
          <w:szCs w:val="20"/>
        </w:rPr>
        <w:t xml:space="preserve">3.1. Перечень вариантов предоставления </w:t>
      </w:r>
      <w:r w:rsidRPr="00E934DF">
        <w:rPr>
          <w:rStyle w:val="22"/>
          <w:rFonts w:ascii="PT Astra Serif" w:hAnsi="PT Astra Serif" w:cs="Times New Roman"/>
          <w:b/>
          <w:color w:val="000000"/>
          <w:sz w:val="20"/>
          <w:szCs w:val="20"/>
          <w:lang w:eastAsia="ru-RU"/>
        </w:rPr>
        <w:t>муниципальной</w:t>
      </w:r>
      <w:r w:rsidRPr="00E934DF">
        <w:rPr>
          <w:rStyle w:val="22"/>
          <w:rFonts w:ascii="PT Astra Serif" w:hAnsi="PT Astra Serif" w:cs="Times New Roman"/>
          <w:b/>
          <w:sz w:val="20"/>
          <w:szCs w:val="20"/>
        </w:rPr>
        <w:t xml:space="preserve"> услуги</w:t>
      </w:r>
    </w:p>
    <w:p w:rsidR="00926AB1" w:rsidRPr="00E934DF" w:rsidRDefault="00926AB1" w:rsidP="00926AB1">
      <w:pPr>
        <w:pStyle w:val="Standard"/>
        <w:ind w:firstLine="709"/>
        <w:rPr>
          <w:rFonts w:ascii="PT Astra Serif" w:hAnsi="PT Astra Serif" w:cs="Times New Roman"/>
          <w:sz w:val="20"/>
          <w:szCs w:val="20"/>
        </w:rPr>
      </w:pP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 xml:space="preserve">Варианты предоставления </w:t>
      </w:r>
      <w:r w:rsidRPr="00E934DF">
        <w:rPr>
          <w:rStyle w:val="22"/>
          <w:rFonts w:ascii="PT Astra Serif" w:hAnsi="PT Astra Serif" w:cs="Times New Roman"/>
          <w:color w:val="000000"/>
          <w:sz w:val="20"/>
          <w:szCs w:val="20"/>
          <w:lang w:eastAsia="ru-RU"/>
        </w:rPr>
        <w:t>муниципальной</w:t>
      </w:r>
      <w:r w:rsidRPr="00E934DF">
        <w:rPr>
          <w:rStyle w:val="22"/>
          <w:rFonts w:ascii="PT Astra Serif" w:hAnsi="PT Astra Serif" w:cs="Times New Roman"/>
          <w:sz w:val="20"/>
          <w:szCs w:val="20"/>
        </w:rPr>
        <w:t xml:space="preserve"> услуги:</w:t>
      </w:r>
    </w:p>
    <w:p w:rsidR="00926AB1" w:rsidRPr="00E934DF" w:rsidRDefault="00926AB1" w:rsidP="00926AB1">
      <w:pPr>
        <w:pStyle w:val="27"/>
        <w:autoSpaceDE w:val="0"/>
        <w:ind w:firstLine="709"/>
        <w:jc w:val="both"/>
        <w:textAlignment w:val="auto"/>
        <w:rPr>
          <w:rFonts w:ascii="PT Astra Serif" w:hAnsi="PT Astra Serif" w:cs="Times New Roman"/>
          <w:sz w:val="20"/>
          <w:szCs w:val="20"/>
        </w:rPr>
      </w:pPr>
      <w:r w:rsidRPr="00E934DF">
        <w:rPr>
          <w:rStyle w:val="22"/>
          <w:rFonts w:ascii="PT Astra Serif" w:eastAsia="Times New Roman" w:hAnsi="PT Astra Serif" w:cs="Times New Roman"/>
          <w:sz w:val="20"/>
          <w:szCs w:val="20"/>
          <w:lang w:eastAsia="ru-RU"/>
        </w:rPr>
        <w:t>Вариант № 1. Предварительное согласование п</w:t>
      </w:r>
      <w:r w:rsidRPr="00E934DF">
        <w:rPr>
          <w:rStyle w:val="22"/>
          <w:rFonts w:ascii="PT Astra Serif" w:eastAsia="Times New Roman" w:hAnsi="PT Astra Serif" w:cs="Times New Roman"/>
          <w:kern w:val="2"/>
          <w:sz w:val="20"/>
          <w:szCs w:val="20"/>
          <w:lang w:eastAsia="zh-CN"/>
        </w:rPr>
        <w:t>редоставления земельного участка.</w:t>
      </w:r>
    </w:p>
    <w:p w:rsidR="00926AB1" w:rsidRPr="00E934DF" w:rsidRDefault="00926AB1" w:rsidP="00926AB1">
      <w:pPr>
        <w:pStyle w:val="27"/>
        <w:autoSpaceDE w:val="0"/>
        <w:ind w:firstLine="709"/>
        <w:jc w:val="both"/>
        <w:textAlignment w:val="auto"/>
        <w:rPr>
          <w:rFonts w:ascii="PT Astra Serif" w:hAnsi="PT Astra Serif" w:cs="Times New Roman"/>
          <w:sz w:val="20"/>
          <w:szCs w:val="20"/>
        </w:rPr>
      </w:pPr>
      <w:r w:rsidRPr="00E934DF">
        <w:rPr>
          <w:rStyle w:val="22"/>
          <w:rFonts w:ascii="PT Astra Serif" w:hAnsi="PT Astra Serif" w:cs="Times New Roman"/>
          <w:bCs/>
          <w:kern w:val="2"/>
          <w:sz w:val="20"/>
          <w:szCs w:val="20"/>
          <w:lang w:eastAsia="ru-RU"/>
        </w:rPr>
        <w:t xml:space="preserve">Вариант № 2. </w:t>
      </w:r>
      <w:r w:rsidRPr="00E934DF">
        <w:rPr>
          <w:rStyle w:val="22"/>
          <w:rFonts w:ascii="PT Astra Serif" w:hAnsi="PT Astra Serif" w:cs="Times New Roman"/>
          <w:bCs/>
          <w:color w:val="000000"/>
          <w:kern w:val="2"/>
          <w:sz w:val="20"/>
          <w:szCs w:val="20"/>
          <w:lang w:eastAsia="zh-CN"/>
        </w:rPr>
        <w:t>Исправление технической ошибки.</w:t>
      </w:r>
    </w:p>
    <w:p w:rsidR="00926AB1" w:rsidRPr="00E934DF" w:rsidRDefault="00926AB1" w:rsidP="00926AB1">
      <w:pPr>
        <w:pStyle w:val="27"/>
        <w:autoSpaceDE w:val="0"/>
        <w:ind w:firstLine="709"/>
        <w:jc w:val="both"/>
        <w:textAlignment w:val="auto"/>
        <w:rPr>
          <w:rFonts w:ascii="PT Astra Serif" w:eastAsia="Times New Roman" w:hAnsi="PT Astra Serif" w:cs="Times New Roman"/>
          <w:sz w:val="20"/>
          <w:szCs w:val="20"/>
          <w:lang w:eastAsia="ru-RU"/>
        </w:rPr>
      </w:pPr>
      <w:r w:rsidRPr="00E934DF">
        <w:rPr>
          <w:rFonts w:ascii="PT Astra Serif" w:eastAsia="Times New Roman" w:hAnsi="PT Astra Serif" w:cs="Times New Roman"/>
          <w:sz w:val="20"/>
          <w:szCs w:val="20"/>
          <w:lang w:eastAsia="ru-RU"/>
        </w:rPr>
        <w:t>Вариант № 3. Получение дубликата.</w:t>
      </w:r>
    </w:p>
    <w:p w:rsidR="00926AB1" w:rsidRPr="00E934DF" w:rsidRDefault="00926AB1" w:rsidP="00926AB1">
      <w:pPr>
        <w:ind w:firstLine="709"/>
        <w:rPr>
          <w:rFonts w:eastAsia="Times New Roman"/>
          <w:bCs/>
          <w:sz w:val="20"/>
          <w:szCs w:val="20"/>
          <w:lang w:eastAsia="ru-RU"/>
        </w:rPr>
      </w:pPr>
      <w:r w:rsidRPr="00E934DF">
        <w:rPr>
          <w:rFonts w:eastAsia="Times New Roman"/>
          <w:bCs/>
          <w:sz w:val="20"/>
          <w:szCs w:val="20"/>
          <w:lang w:eastAsia="ru-RU"/>
        </w:rPr>
        <w:t>Оставление запроса заявителя о предоставлении муниципальной услуги без рассмотрения не предусмотрено.</w:t>
      </w:r>
    </w:p>
    <w:p w:rsidR="00926AB1" w:rsidRPr="00E934DF" w:rsidRDefault="00926AB1" w:rsidP="00926AB1">
      <w:pPr>
        <w:pStyle w:val="27"/>
        <w:autoSpaceDE w:val="0"/>
        <w:ind w:firstLine="709"/>
        <w:jc w:val="both"/>
        <w:textAlignment w:val="auto"/>
        <w:rPr>
          <w:rFonts w:ascii="PT Astra Serif" w:hAnsi="PT Astra Serif" w:cs="Times New Roman"/>
          <w:color w:val="000000"/>
          <w:sz w:val="20"/>
          <w:szCs w:val="20"/>
        </w:rPr>
      </w:pP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b/>
          <w:color w:val="000000"/>
          <w:sz w:val="20"/>
          <w:szCs w:val="20"/>
        </w:rPr>
        <w:t>3.2. Описание административной процедуры</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b/>
          <w:color w:val="000000"/>
          <w:sz w:val="20"/>
          <w:szCs w:val="20"/>
        </w:rPr>
        <w:t>профилирования заявителя</w:t>
      </w:r>
    </w:p>
    <w:p w:rsidR="00926AB1" w:rsidRPr="00E934DF" w:rsidRDefault="00926AB1" w:rsidP="00926AB1">
      <w:pPr>
        <w:pStyle w:val="Standard"/>
        <w:ind w:firstLine="709"/>
        <w:rPr>
          <w:rFonts w:ascii="PT Astra Serif" w:hAnsi="PT Astra Serif" w:cs="Times New Roman"/>
          <w:sz w:val="20"/>
          <w:szCs w:val="20"/>
        </w:rPr>
      </w:pP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lastRenderedPageBreak/>
        <w:t xml:space="preserve">3.2.1. Вариант предоставления </w:t>
      </w:r>
      <w:r w:rsidRPr="00E934DF">
        <w:rPr>
          <w:rStyle w:val="22"/>
          <w:rFonts w:ascii="PT Astra Serif" w:hAnsi="PT Astra Serif" w:cs="Times New Roman"/>
          <w:color w:val="000000"/>
          <w:sz w:val="20"/>
          <w:szCs w:val="20"/>
          <w:lang w:eastAsia="ru-RU"/>
        </w:rPr>
        <w:t>муниципальной</w:t>
      </w:r>
      <w:r w:rsidRPr="00E934DF">
        <w:rPr>
          <w:rStyle w:val="22"/>
          <w:rFonts w:ascii="PT Astra Serif" w:hAnsi="PT Astra Serif" w:cs="Times New Roman"/>
          <w:sz w:val="20"/>
          <w:szCs w:val="20"/>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Профилирование осуществляется в Администрации и посредством Единого портала.</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 xml:space="preserve">3.2.3. Описания вариантов </w:t>
      </w:r>
      <w:r w:rsidRPr="00E934DF">
        <w:rPr>
          <w:rFonts w:ascii="PT Astra Serif" w:hAnsi="PT Astra Serif" w:cs="Times New Roman"/>
          <w:color w:val="000000"/>
          <w:sz w:val="20"/>
          <w:szCs w:val="20"/>
          <w:lang w:eastAsia="ru-RU"/>
        </w:rPr>
        <w:t>предоставления муниципальной услуги</w:t>
      </w:r>
      <w:r w:rsidRPr="00E934DF">
        <w:rPr>
          <w:rStyle w:val="22"/>
          <w:rFonts w:ascii="PT Astra Serif" w:hAnsi="PT Astra Serif" w:cs="Times New Roman"/>
          <w:sz w:val="20"/>
          <w:szCs w:val="20"/>
        </w:rPr>
        <w:t>, приведенные в настоящем разделе, размещаются в Администрации в общедоступном для ознакомления месте.</w:t>
      </w:r>
    </w:p>
    <w:p w:rsidR="00926AB1" w:rsidRPr="00E934DF" w:rsidRDefault="00926AB1" w:rsidP="00926AB1">
      <w:pPr>
        <w:pStyle w:val="Standard"/>
        <w:ind w:firstLine="709"/>
        <w:rPr>
          <w:rFonts w:ascii="PT Astra Serif" w:hAnsi="PT Astra Serif" w:cs="Times New Roman"/>
          <w:sz w:val="20"/>
          <w:szCs w:val="20"/>
        </w:rPr>
      </w:pPr>
    </w:p>
    <w:p w:rsidR="00926AB1" w:rsidRPr="00E934DF" w:rsidRDefault="00926AB1" w:rsidP="00926AB1">
      <w:pPr>
        <w:pStyle w:val="Standard"/>
        <w:ind w:firstLine="709"/>
        <w:rPr>
          <w:rStyle w:val="22"/>
          <w:rFonts w:ascii="PT Astra Serif" w:hAnsi="PT Astra Serif" w:cs="Times New Roman"/>
          <w:b/>
          <w:sz w:val="20"/>
          <w:szCs w:val="20"/>
        </w:rPr>
      </w:pPr>
      <w:r w:rsidRPr="00E934DF">
        <w:rPr>
          <w:rStyle w:val="22"/>
          <w:rFonts w:ascii="PT Astra Serif" w:hAnsi="PT Astra Serif" w:cs="Times New Roman"/>
          <w:b/>
          <w:sz w:val="20"/>
          <w:szCs w:val="20"/>
        </w:rPr>
        <w:t xml:space="preserve">3.3. Вариант № 1. Предварительное согласование </w:t>
      </w:r>
      <w:r w:rsidRPr="00E934DF">
        <w:rPr>
          <w:rStyle w:val="22"/>
          <w:rFonts w:ascii="PT Astra Serif" w:hAnsi="PT Astra Serif" w:cs="Times New Roman"/>
          <w:b/>
          <w:sz w:val="20"/>
          <w:szCs w:val="20"/>
          <w:lang w:eastAsia="ru-RU"/>
        </w:rPr>
        <w:t>п</w:t>
      </w:r>
      <w:r w:rsidRPr="00E934DF">
        <w:rPr>
          <w:rStyle w:val="22"/>
          <w:rFonts w:ascii="PT Astra Serif" w:hAnsi="PT Astra Serif" w:cs="Times New Roman"/>
          <w:b/>
          <w:sz w:val="20"/>
          <w:szCs w:val="20"/>
        </w:rPr>
        <w:t xml:space="preserve">редоставления земельного участка </w:t>
      </w:r>
    </w:p>
    <w:p w:rsidR="00926AB1" w:rsidRPr="00E934DF" w:rsidRDefault="00926AB1" w:rsidP="00926AB1">
      <w:pPr>
        <w:pStyle w:val="Standard"/>
        <w:ind w:firstLine="709"/>
        <w:rPr>
          <w:rFonts w:ascii="PT Astra Serif" w:hAnsi="PT Astra Serif" w:cs="Times New Roman"/>
          <w:b/>
          <w:sz w:val="20"/>
          <w:szCs w:val="20"/>
        </w:rPr>
      </w:pPr>
    </w:p>
    <w:p w:rsidR="00926AB1" w:rsidRPr="00E934DF" w:rsidRDefault="00926AB1" w:rsidP="00926AB1">
      <w:pPr>
        <w:pStyle w:val="Standard"/>
        <w:tabs>
          <w:tab w:val="left" w:pos="0"/>
        </w:tabs>
        <w:ind w:firstLine="709"/>
        <w:rPr>
          <w:rFonts w:ascii="PT Astra Serif" w:hAnsi="PT Astra Serif" w:cs="Times New Roman"/>
          <w:sz w:val="20"/>
          <w:szCs w:val="20"/>
        </w:rPr>
      </w:pPr>
      <w:r w:rsidRPr="00E934DF">
        <w:rPr>
          <w:rFonts w:ascii="PT Astra Serif" w:hAnsi="PT Astra Serif" w:cs="Times New Roman"/>
          <w:sz w:val="20"/>
          <w:szCs w:val="20"/>
        </w:rPr>
        <w:t>3.3.1. Результатами варианта предоставления муниципальной услуги заявителю являются:</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 xml:space="preserve">решение о предварительном согласовании предоставления земельного участка; </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решение об отказе в предварительном согласовании предоставления земельного участка.</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Документом, содержащим решение о предварительном согласовании предоставления земельного участка, является постановление Администрации о предварительном согласовании предоставления земельного участка.</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Документом, содержащим решение об отказе в предварительном согласовании предоставления земельного участка, является постановление Администрации об отказе в предварительном согласовании предоставления земельного участка.</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3.3.2. Перечень административных процедур предоставления муниципальной услуги, предусмотренных настоящим вариантом:</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926AB1" w:rsidRPr="00E934DF" w:rsidRDefault="00926AB1" w:rsidP="00926AB1">
      <w:pPr>
        <w:pStyle w:val="Standard"/>
        <w:ind w:firstLine="709"/>
        <w:rPr>
          <w:rStyle w:val="22"/>
          <w:rFonts w:ascii="PT Astra Serif" w:hAnsi="PT Astra Serif" w:cs="Times New Roman"/>
          <w:sz w:val="20"/>
          <w:szCs w:val="20"/>
        </w:rPr>
      </w:pPr>
      <w:r w:rsidRPr="00E934DF">
        <w:rPr>
          <w:rStyle w:val="22"/>
          <w:rFonts w:ascii="PT Astra Serif" w:hAnsi="PT Astra Serif" w:cs="Times New Roman"/>
          <w:sz w:val="20"/>
          <w:szCs w:val="20"/>
        </w:rPr>
        <w:t>межведомственное информационное взаимодействие;</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приостановление предоставления муниципальной услуги;</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 xml:space="preserve">принятие решения о предоставлении (об отказе в предоставлении) </w:t>
      </w:r>
      <w:r w:rsidRPr="00E934DF">
        <w:rPr>
          <w:rStyle w:val="22"/>
          <w:rFonts w:ascii="PT Astra Serif" w:hAnsi="PT Astra Serif" w:cs="Times New Roman"/>
          <w:color w:val="000000"/>
          <w:sz w:val="20"/>
          <w:szCs w:val="20"/>
          <w:lang w:eastAsia="ru-RU"/>
        </w:rPr>
        <w:t>муниципальной</w:t>
      </w:r>
      <w:r w:rsidRPr="00E934DF">
        <w:rPr>
          <w:rStyle w:val="22"/>
          <w:rFonts w:ascii="PT Astra Serif" w:hAnsi="PT Astra Serif" w:cs="Times New Roman"/>
          <w:sz w:val="20"/>
          <w:szCs w:val="20"/>
        </w:rPr>
        <w:t xml:space="preserve"> услуги;</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 xml:space="preserve">предоставление результата </w:t>
      </w:r>
      <w:r w:rsidRPr="00E934DF">
        <w:rPr>
          <w:rStyle w:val="22"/>
          <w:rFonts w:ascii="PT Astra Serif" w:hAnsi="PT Astra Serif" w:cs="Times New Roman"/>
          <w:color w:val="000000"/>
          <w:sz w:val="20"/>
          <w:szCs w:val="20"/>
          <w:lang w:eastAsia="ru-RU"/>
        </w:rPr>
        <w:t>муниципальной</w:t>
      </w:r>
      <w:r w:rsidRPr="00E934DF">
        <w:rPr>
          <w:rStyle w:val="22"/>
          <w:rFonts w:ascii="PT Astra Serif" w:hAnsi="PT Astra Serif" w:cs="Times New Roman"/>
          <w:sz w:val="20"/>
          <w:szCs w:val="20"/>
        </w:rPr>
        <w:t xml:space="preserve"> услуги.</w:t>
      </w:r>
    </w:p>
    <w:p w:rsidR="00926AB1" w:rsidRPr="00E934DF" w:rsidRDefault="00926AB1" w:rsidP="00926AB1">
      <w:pPr>
        <w:pStyle w:val="StandardWW"/>
        <w:ind w:firstLine="709"/>
        <w:jc w:val="both"/>
        <w:rPr>
          <w:rFonts w:ascii="PT Astra Serif" w:hAnsi="PT Astra Serif" w:cs="Times New Roman"/>
          <w:sz w:val="20"/>
          <w:szCs w:val="20"/>
        </w:rPr>
      </w:pPr>
      <w:r w:rsidRPr="00E934DF">
        <w:rPr>
          <w:rStyle w:val="22"/>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получение </w:t>
      </w:r>
      <w:r w:rsidRPr="00E934DF">
        <w:rPr>
          <w:rStyle w:val="22"/>
          <w:rFonts w:ascii="PT Astra Serif" w:hAnsi="PT Astra Serif" w:cs="Times New Roman"/>
          <w:sz w:val="20"/>
          <w:szCs w:val="20"/>
        </w:rPr>
        <w:lastRenderedPageBreak/>
        <w:t xml:space="preserve">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u w:val="single"/>
        </w:rPr>
        <w:t>3.3.3. Прием запроса и документов и (или) информации, необходимых для предоставления муниципальной услуги.</w:t>
      </w:r>
    </w:p>
    <w:p w:rsidR="00926AB1" w:rsidRPr="00E934DF" w:rsidRDefault="00926AB1" w:rsidP="00926AB1">
      <w:pPr>
        <w:pStyle w:val="Standard"/>
        <w:ind w:firstLine="709"/>
        <w:rPr>
          <w:rFonts w:ascii="PT Astra Serif" w:hAnsi="PT Astra Serif" w:cs="Times New Roman"/>
          <w:i/>
          <w:sz w:val="20"/>
          <w:szCs w:val="20"/>
        </w:rPr>
      </w:pPr>
      <w:r w:rsidRPr="00E934DF">
        <w:rPr>
          <w:rFonts w:ascii="PT Astra Serif" w:hAnsi="PT Astra Serif" w:cs="Times New Roman"/>
          <w:sz w:val="20"/>
          <w:szCs w:val="20"/>
          <w:u w:val="single"/>
        </w:rPr>
        <w:t>3.3.3.1. Заявитель (представитель заявителя) для получения муниципальной услуги представляет:</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1) заявление о предварительном согласовании предоставления земельного участка по форме, приведенной в приложении № 2 к административному регламенту;</w:t>
      </w:r>
    </w:p>
    <w:p w:rsidR="00926AB1" w:rsidRPr="00E934DF" w:rsidRDefault="00926AB1" w:rsidP="00926AB1">
      <w:pPr>
        <w:pStyle w:val="afa"/>
        <w:spacing w:after="0"/>
        <w:ind w:firstLine="567"/>
        <w:jc w:val="both"/>
        <w:rPr>
          <w:rFonts w:ascii="PT Astra Serif" w:hAnsi="PT Astra Serif"/>
          <w:i/>
          <w:color w:val="000000"/>
          <w:sz w:val="20"/>
          <w:szCs w:val="20"/>
        </w:rPr>
      </w:pPr>
      <w:r w:rsidRPr="00E934DF">
        <w:rPr>
          <w:rFonts w:ascii="PT Astra Serif" w:hAnsi="PT Astra Serif"/>
          <w:sz w:val="20"/>
          <w:szCs w:val="20"/>
        </w:rPr>
        <w:t>2) документы, подтверждающие право заявителя на приобретение земельного участка без проведения торгов, в соответствии с перечнем, приведенным</w:t>
      </w:r>
      <w:r w:rsidRPr="00E934DF">
        <w:rPr>
          <w:rFonts w:ascii="PT Astra Serif" w:hAnsi="PT Astra Serif"/>
          <w:color w:val="000000"/>
          <w:sz w:val="20"/>
          <w:szCs w:val="20"/>
        </w:rPr>
        <w:t xml:space="preserve"> в столбце 5 приложения № 3 к административному регламенту; </w:t>
      </w:r>
    </w:p>
    <w:p w:rsidR="00926AB1" w:rsidRPr="00E934DF" w:rsidRDefault="00926AB1" w:rsidP="00926AB1">
      <w:pPr>
        <w:pStyle w:val="afa"/>
        <w:spacing w:after="0"/>
        <w:ind w:firstLine="567"/>
        <w:jc w:val="both"/>
        <w:rPr>
          <w:rFonts w:ascii="PT Astra Serif" w:hAnsi="PT Astra Serif"/>
          <w:sz w:val="20"/>
          <w:szCs w:val="20"/>
        </w:rPr>
      </w:pPr>
      <w:r w:rsidRPr="00E934DF">
        <w:rPr>
          <w:rFonts w:ascii="PT Astra Serif" w:hAnsi="PT Astra Serif"/>
          <w:sz w:val="20"/>
          <w:szCs w:val="20"/>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26AB1" w:rsidRPr="00E934DF" w:rsidRDefault="00926AB1" w:rsidP="00926AB1">
      <w:pPr>
        <w:pStyle w:val="Standard"/>
        <w:ind w:firstLine="567"/>
        <w:rPr>
          <w:rFonts w:ascii="PT Astra Serif" w:hAnsi="PT Astra Serif" w:cs="Times New Roman"/>
          <w:sz w:val="20"/>
          <w:szCs w:val="20"/>
        </w:rPr>
      </w:pPr>
      <w:r w:rsidRPr="00E934DF">
        <w:rPr>
          <w:rFonts w:ascii="PT Astra Serif" w:hAnsi="PT Astra Serif" w:cs="Times New Roman"/>
          <w:sz w:val="20"/>
          <w:szCs w:val="20"/>
        </w:rPr>
        <w:t>4) документ, удостоверяющий личность заявителя (представителя заявителя);</w:t>
      </w:r>
    </w:p>
    <w:p w:rsidR="00926AB1" w:rsidRPr="00E934DF" w:rsidRDefault="00926AB1" w:rsidP="00926AB1">
      <w:pPr>
        <w:ind w:firstLine="567"/>
        <w:rPr>
          <w:rFonts w:eastAsia="SimSun, 宋体"/>
          <w:sz w:val="20"/>
          <w:szCs w:val="20"/>
        </w:rPr>
      </w:pPr>
      <w:r w:rsidRPr="00E934DF">
        <w:rPr>
          <w:rFonts w:eastAsia="SimSun, 宋体"/>
          <w:sz w:val="20"/>
          <w:szCs w:val="20"/>
        </w:rPr>
        <w:t>5) документ, подтверждающий полномочия представителя заявителя                     (в случае обращения представителя заявителя);</w:t>
      </w:r>
    </w:p>
    <w:p w:rsidR="00926AB1" w:rsidRPr="00E934DF" w:rsidRDefault="00926AB1" w:rsidP="00926AB1">
      <w:pPr>
        <w:pStyle w:val="afa"/>
        <w:spacing w:after="0"/>
        <w:ind w:firstLine="567"/>
        <w:jc w:val="both"/>
        <w:rPr>
          <w:rFonts w:ascii="PT Astra Serif" w:hAnsi="PT Astra Serif"/>
          <w:sz w:val="20"/>
          <w:szCs w:val="20"/>
        </w:rPr>
      </w:pPr>
      <w:r w:rsidRPr="00E934DF">
        <w:rPr>
          <w:rFonts w:ascii="PT Astra Serif" w:hAnsi="PT Astra Serif"/>
          <w:sz w:val="20"/>
          <w:szCs w:val="20"/>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6AB1" w:rsidRPr="00E934DF" w:rsidRDefault="00926AB1" w:rsidP="00926AB1">
      <w:pPr>
        <w:pStyle w:val="afa"/>
        <w:spacing w:after="0"/>
        <w:ind w:firstLine="567"/>
        <w:jc w:val="both"/>
        <w:rPr>
          <w:rFonts w:ascii="PT Astra Serif" w:hAnsi="PT Astra Serif"/>
          <w:sz w:val="20"/>
          <w:szCs w:val="20"/>
        </w:rPr>
      </w:pPr>
      <w:r w:rsidRPr="00E934DF">
        <w:rPr>
          <w:rFonts w:ascii="PT Astra Serif" w:hAnsi="PT Astra Serif"/>
          <w:sz w:val="20"/>
          <w:szCs w:val="20"/>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926AB1" w:rsidRPr="00E934DF" w:rsidRDefault="00926AB1" w:rsidP="00926AB1">
      <w:pPr>
        <w:pStyle w:val="Standard"/>
        <w:ind w:firstLine="567"/>
        <w:rPr>
          <w:rFonts w:ascii="PT Astra Serif" w:hAnsi="PT Astra Serif" w:cs="Times New Roman"/>
          <w:sz w:val="20"/>
          <w:szCs w:val="20"/>
          <w:u w:val="single"/>
        </w:rPr>
      </w:pPr>
      <w:r w:rsidRPr="00E934DF">
        <w:rPr>
          <w:rStyle w:val="22"/>
          <w:rFonts w:ascii="PT Astra Serif" w:hAnsi="PT Astra Serif" w:cs="Times New Roman"/>
          <w:sz w:val="20"/>
          <w:szCs w:val="20"/>
          <w:u w:val="single"/>
        </w:rPr>
        <w:t xml:space="preserve">3.3.3.2. </w:t>
      </w:r>
      <w:r w:rsidRPr="00E934DF">
        <w:rPr>
          <w:rFonts w:ascii="PT Astra Serif" w:hAnsi="PT Astra Serif" w:cs="Times New Roman"/>
          <w:sz w:val="20"/>
          <w:szCs w:val="20"/>
          <w:u w:val="single"/>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26AB1" w:rsidRPr="00E934DF" w:rsidRDefault="00926AB1" w:rsidP="00926AB1">
      <w:pPr>
        <w:pStyle w:val="Standarduser"/>
        <w:ind w:firstLine="709"/>
        <w:rPr>
          <w:rFonts w:ascii="PT Astra Serif" w:hAnsi="PT Astra Serif" w:cs="Times New Roman"/>
          <w:sz w:val="20"/>
          <w:szCs w:val="20"/>
        </w:rPr>
      </w:pPr>
      <w:r w:rsidRPr="00E934DF">
        <w:rPr>
          <w:rFonts w:ascii="PT Astra Serif" w:hAnsi="PT Astra Serif" w:cs="Times New Roman"/>
          <w:sz w:val="20"/>
          <w:szCs w:val="20"/>
        </w:rPr>
        <w:lastRenderedPageBreak/>
        <w:t>документы, которые заявитель вправе представить при обращении с заявлением о предварительном согласовании предоставления земельного участка, приведены</w:t>
      </w:r>
      <w:r w:rsidRPr="00E934DF">
        <w:rPr>
          <w:rFonts w:ascii="PT Astra Serif" w:eastAsia="SimSun, 'Arial Unicode MS'" w:hAnsi="PT Astra Serif" w:cs="Times New Roman"/>
          <w:color w:val="000000"/>
          <w:sz w:val="20"/>
          <w:szCs w:val="20"/>
          <w:lang w:bidi="hi-IN"/>
        </w:rPr>
        <w:t xml:space="preserve"> в столбце 6</w:t>
      </w:r>
      <w:r w:rsidRPr="00E934DF">
        <w:rPr>
          <w:rFonts w:ascii="PT Astra Serif" w:hAnsi="PT Astra Serif" w:cs="Times New Roman"/>
          <w:sz w:val="20"/>
          <w:szCs w:val="20"/>
        </w:rPr>
        <w:t xml:space="preserve"> приложения № 3 к административному регламенту.</w:t>
      </w:r>
    </w:p>
    <w:p w:rsidR="00926AB1" w:rsidRPr="00E934DF" w:rsidRDefault="00926AB1" w:rsidP="00926AB1">
      <w:pPr>
        <w:pStyle w:val="NormalWeb"/>
        <w:spacing w:before="0" w:after="0" w:line="180" w:lineRule="atLeast"/>
        <w:ind w:firstLine="540"/>
        <w:jc w:val="both"/>
        <w:rPr>
          <w:rFonts w:ascii="PT Astra Serif" w:hAnsi="PT Astra Serif"/>
          <w:sz w:val="20"/>
          <w:szCs w:val="20"/>
        </w:rPr>
      </w:pPr>
      <w:r w:rsidRPr="00E934DF">
        <w:rPr>
          <w:rStyle w:val="22"/>
          <w:rFonts w:ascii="PT Astra Serif" w:hAnsi="PT Astra Serif"/>
          <w:kern w:val="2"/>
          <w:sz w:val="20"/>
          <w:szCs w:val="20"/>
          <w:lang w:eastAsia="zh-CN"/>
        </w:rPr>
        <w:t>3.3.3.3. Способ подачи запроса и документов и (или) информации, необходимых для предоставления муниципальной услуги: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в Администрацию (на бумажном носителе при личном обращении или почтовым отправлением либо на адрес электронной почты);</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в МФЦ (на бумажном носителе при личном обращении);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посредством Единого портала в электронном виде по адресу https://gosuslugi.ru/600241/1/form.</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1) при личном обращении: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2) при почтовом отправлении или посредством направления на адрес электронной почты:</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926AB1" w:rsidRPr="00E934DF" w:rsidRDefault="00926AB1" w:rsidP="00926AB1">
      <w:pPr>
        <w:pStyle w:val="Standard"/>
        <w:ind w:firstLine="709"/>
        <w:rPr>
          <w:rStyle w:val="22"/>
          <w:rFonts w:ascii="PT Astra Serif" w:hAnsi="PT Astra Serif" w:cs="Times New Roman"/>
          <w:color w:val="000000"/>
          <w:sz w:val="20"/>
          <w:szCs w:val="20"/>
        </w:rPr>
      </w:pPr>
      <w:r w:rsidRPr="00E934DF">
        <w:rPr>
          <w:rStyle w:val="22"/>
          <w:rFonts w:ascii="PT Astra Serif" w:hAnsi="PT Astra Serif" w:cs="Times New Roman"/>
          <w:sz w:val="20"/>
          <w:szCs w:val="20"/>
        </w:rPr>
        <w:t xml:space="preserve">3) при </w:t>
      </w:r>
      <w:r w:rsidRPr="00E934DF">
        <w:rPr>
          <w:rFonts w:ascii="PT Astra Serif" w:hAnsi="PT Astra Serif" w:cs="Times New Roman"/>
          <w:sz w:val="20"/>
          <w:szCs w:val="20"/>
        </w:rPr>
        <w:t xml:space="preserve">обращении </w:t>
      </w:r>
      <w:r w:rsidRPr="00E934DF">
        <w:rPr>
          <w:rStyle w:val="22"/>
          <w:rFonts w:ascii="PT Astra Serif" w:hAnsi="PT Astra Serif" w:cs="Times New Roman"/>
          <w:sz w:val="20"/>
          <w:szCs w:val="20"/>
        </w:rPr>
        <w:t xml:space="preserve">посредством Единого </w:t>
      </w:r>
      <w:r w:rsidRPr="00E934DF">
        <w:rPr>
          <w:rStyle w:val="22"/>
          <w:rFonts w:ascii="PT Astra Serif" w:hAnsi="PT Astra Serif" w:cs="Times New Roman"/>
          <w:color w:val="000000"/>
          <w:sz w:val="20"/>
          <w:szCs w:val="20"/>
        </w:rPr>
        <w:t>портала:</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color w:val="000000"/>
          <w:sz w:val="20"/>
          <w:szCs w:val="20"/>
        </w:rPr>
        <w:t xml:space="preserve">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E934DF">
        <w:rPr>
          <w:rStyle w:val="22"/>
          <w:rFonts w:ascii="PT Astra Serif" w:hAnsi="PT Astra Serif" w:cs="Times New Roman"/>
          <w:color w:val="000000"/>
          <w:sz w:val="20"/>
          <w:szCs w:val="20"/>
        </w:rPr>
        <w:lastRenderedPageBreak/>
        <w:t>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color w:val="000000"/>
          <w:sz w:val="20"/>
          <w:szCs w:val="20"/>
        </w:rPr>
        <w:t xml:space="preserve">при обращении представителя заявителя им направляется также документ, подтверждающий полномочия представителя </w:t>
      </w:r>
      <w:r w:rsidRPr="00E934DF">
        <w:rPr>
          <w:rFonts w:ascii="PT Astra Serif" w:hAnsi="PT Astra Serif" w:cs="Times New Roman"/>
          <w:sz w:val="20"/>
          <w:szCs w:val="20"/>
        </w:rPr>
        <w:t>заявителя</w:t>
      </w:r>
      <w:r w:rsidRPr="00E934DF">
        <w:rPr>
          <w:rStyle w:val="22"/>
          <w:rFonts w:ascii="PT Astra Serif" w:hAnsi="PT Astra Serif" w:cs="Times New Roman"/>
          <w:color w:val="000000"/>
          <w:sz w:val="20"/>
          <w:szCs w:val="20"/>
        </w:rPr>
        <w:t>,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926AB1" w:rsidRPr="00E934DF" w:rsidRDefault="00926AB1" w:rsidP="00926AB1">
      <w:pPr>
        <w:pStyle w:val="Standard"/>
        <w:ind w:firstLine="737"/>
        <w:rPr>
          <w:rFonts w:ascii="PT Astra Serif" w:hAnsi="PT Astra Serif" w:cs="Times New Roman"/>
          <w:i/>
          <w:sz w:val="20"/>
          <w:szCs w:val="20"/>
        </w:rPr>
      </w:pPr>
      <w:r w:rsidRPr="00E934DF">
        <w:rPr>
          <w:rStyle w:val="22"/>
          <w:rFonts w:ascii="PT Astra Serif" w:hAnsi="PT Astra Serif" w:cs="Times New Roman"/>
          <w:sz w:val="20"/>
          <w:szCs w:val="20"/>
          <w:u w:val="single"/>
        </w:rPr>
        <w:t xml:space="preserve">3.3.3.5. Основания для принятия решения об отказе в приеме запроса </w:t>
      </w:r>
      <w:r w:rsidRPr="00E934DF">
        <w:rPr>
          <w:rStyle w:val="22"/>
          <w:rFonts w:ascii="PT Astra Serif" w:hAnsi="PT Astra Serif" w:cs="Times New Roman"/>
          <w:color w:val="000000"/>
          <w:sz w:val="20"/>
          <w:szCs w:val="20"/>
          <w:u w:val="single"/>
        </w:rPr>
        <w:t>и документов и (или) информации: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заявление подано в орган, в полномочия которого не входит предоставление муниципальной услуги;</w:t>
      </w:r>
    </w:p>
    <w:p w:rsidR="00926AB1" w:rsidRPr="00E934DF" w:rsidRDefault="00926AB1" w:rsidP="00926AB1">
      <w:pPr>
        <w:pStyle w:val="Standard"/>
        <w:ind w:firstLine="567"/>
        <w:rPr>
          <w:rFonts w:ascii="PT Astra Serif" w:hAnsi="PT Astra Serif" w:cs="Times New Roman"/>
          <w:i/>
          <w:sz w:val="20"/>
          <w:szCs w:val="20"/>
        </w:rPr>
      </w:pPr>
      <w:r w:rsidRPr="00E934DF">
        <w:rPr>
          <w:rFonts w:ascii="PT Astra Serif" w:hAnsi="PT Astra Serif" w:cs="Times New Roman"/>
          <w:sz w:val="20"/>
          <w:szCs w:val="20"/>
        </w:rPr>
        <w:t xml:space="preserve">заявление не соответствует требованиям пункта 1 статьи 39.15 Земельного кодекса Российской Федерации; </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к заявлению не приложены документы, предусмотренные пунктом 3.3.3.1 административного регламента для соответствующей категории заявителей;</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 xml:space="preserve">заявление подано с нарушением порядка и способов подачи заявления, установленных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Pr="00E934DF">
        <w:rPr>
          <w:rFonts w:ascii="PT Astra Serif" w:hAnsi="PT Astra Serif" w:cs="Times New Roman"/>
          <w:sz w:val="20"/>
          <w:szCs w:val="20"/>
        </w:rPr>
        <w:lastRenderedPageBreak/>
        <w:t>«Интернет», а также требований к их формату»;</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неполное заполнение полей в форме запроса, в том числе в интерактивной форме на Едином портале;</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наличие противоречивых сведений в запросе и приложенных к нему документах.</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color w:val="000000"/>
          <w:sz w:val="20"/>
          <w:szCs w:val="20"/>
        </w:rPr>
        <w:t>Форма уведомления об отказе в приеме документов приведена в приложении № 4 к административному регламенту.</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3.3.3.6. В приеме запроса участвуют: Администрация, МФЦ.</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3.3.3.7.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u w:val="single"/>
        </w:rPr>
        <w:t>3.3.4. Межведомственное информационное взаимодействие.</w:t>
      </w:r>
    </w:p>
    <w:p w:rsidR="00926AB1" w:rsidRPr="00E934DF" w:rsidRDefault="00926AB1" w:rsidP="00926AB1">
      <w:pPr>
        <w:pStyle w:val="Standard2"/>
        <w:ind w:firstLine="709"/>
        <w:rPr>
          <w:rFonts w:ascii="PT Astra Serif" w:hAnsi="PT Astra Serif" w:cs="Times New Roman"/>
          <w:sz w:val="20"/>
          <w:szCs w:val="20"/>
        </w:rPr>
      </w:pPr>
      <w:r w:rsidRPr="00E934DF">
        <w:rPr>
          <w:rStyle w:val="22"/>
          <w:rFonts w:ascii="PT Astra Serif" w:hAnsi="PT Astra Serif" w:cs="Times New Roman"/>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Федеральная служба государственной регистрации, кадастра и картографии:</w:t>
      </w:r>
    </w:p>
    <w:p w:rsidR="00926AB1" w:rsidRPr="00E934DF" w:rsidRDefault="00926AB1" w:rsidP="00926AB1">
      <w:pPr>
        <w:pStyle w:val="Standard1"/>
        <w:ind w:firstLine="709"/>
        <w:rPr>
          <w:rFonts w:ascii="PT Astra Serif" w:hAnsi="PT Astra Serif" w:cs="Times New Roman"/>
          <w:sz w:val="20"/>
          <w:szCs w:val="20"/>
        </w:rPr>
      </w:pPr>
      <w:r w:rsidRPr="00E934DF">
        <w:rPr>
          <w:rFonts w:ascii="PT Astra Serif" w:hAnsi="PT Astra Serif" w:cs="Times New Roman"/>
          <w:sz w:val="20"/>
          <w:szCs w:val="20"/>
        </w:rPr>
        <w:t xml:space="preserve">выписка из ЕГРН об объекте недвижимости (об испрашиваемом земельном участке, о здании и (или) сооружении, расположенном(ых) на испрашиваемом земельном </w:t>
      </w:r>
      <w:r w:rsidRPr="00E934DF">
        <w:rPr>
          <w:rFonts w:ascii="PT Astra Serif" w:hAnsi="PT Astra Serif" w:cs="Times New Roman"/>
          <w:sz w:val="20"/>
          <w:szCs w:val="20"/>
        </w:rPr>
        <w:lastRenderedPageBreak/>
        <w:t>участке, о помещении в здании, сооружении, расположенном на испрашиваемом земельном участке).</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Федеральная налоговая служба:</w:t>
      </w:r>
    </w:p>
    <w:p w:rsidR="00926AB1" w:rsidRPr="00E934DF" w:rsidRDefault="00926AB1" w:rsidP="00926AB1">
      <w:pPr>
        <w:pStyle w:val="Standard1"/>
        <w:ind w:firstLine="709"/>
        <w:rPr>
          <w:rFonts w:ascii="PT Astra Serif" w:hAnsi="PT Astra Serif" w:cs="Times New Roman"/>
          <w:sz w:val="20"/>
          <w:szCs w:val="20"/>
        </w:rPr>
      </w:pPr>
      <w:r w:rsidRPr="00E934DF">
        <w:rPr>
          <w:rFonts w:ascii="PT Astra Serif" w:hAnsi="PT Astra Serif" w:cs="Times New Roman"/>
          <w:sz w:val="20"/>
          <w:szCs w:val="20"/>
        </w:rPr>
        <w:t>выписка из ЕГРЮЛ (в случае обращения юридического лица);</w:t>
      </w:r>
    </w:p>
    <w:p w:rsidR="00926AB1" w:rsidRPr="00E934DF" w:rsidRDefault="00926AB1" w:rsidP="00926AB1">
      <w:pPr>
        <w:pStyle w:val="Standard1"/>
        <w:ind w:firstLine="709"/>
        <w:rPr>
          <w:rFonts w:ascii="PT Astra Serif" w:hAnsi="PT Astra Serif" w:cs="Times New Roman"/>
          <w:sz w:val="20"/>
          <w:szCs w:val="20"/>
        </w:rPr>
      </w:pPr>
      <w:r w:rsidRPr="00E934DF">
        <w:rPr>
          <w:rFonts w:ascii="PT Astra Serif" w:hAnsi="PT Astra Serif" w:cs="Times New Roman"/>
          <w:sz w:val="20"/>
          <w:szCs w:val="20"/>
        </w:rPr>
        <w:t>выписка из ЕГРЮЛ в отношении садоводческого некоммерческого товарищества или огороднического некоммерческого товарищества;</w:t>
      </w:r>
    </w:p>
    <w:p w:rsidR="00926AB1" w:rsidRPr="00E934DF" w:rsidRDefault="00926AB1" w:rsidP="00926AB1">
      <w:pPr>
        <w:pStyle w:val="Standard1"/>
        <w:ind w:firstLine="709"/>
        <w:rPr>
          <w:rFonts w:ascii="PT Astra Serif" w:hAnsi="PT Astra Serif" w:cs="Times New Roman"/>
          <w:sz w:val="20"/>
          <w:szCs w:val="20"/>
        </w:rPr>
      </w:pPr>
      <w:r w:rsidRPr="00E934DF">
        <w:rPr>
          <w:rFonts w:ascii="PT Astra Serif" w:hAnsi="PT Astra Serif" w:cs="Times New Roman"/>
          <w:sz w:val="20"/>
          <w:szCs w:val="20"/>
        </w:rPr>
        <w:t>выписка из ЕГРИП (в случае обращения индивидуального предпринимателя).</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Фонд пенсионного и социального страхования Российской Федерации:</w:t>
      </w:r>
    </w:p>
    <w:p w:rsidR="00926AB1" w:rsidRPr="00E934DF" w:rsidRDefault="00926AB1" w:rsidP="00926AB1">
      <w:pPr>
        <w:pStyle w:val="Standard"/>
        <w:ind w:firstLine="709"/>
        <w:rPr>
          <w:rStyle w:val="22"/>
          <w:rFonts w:ascii="PT Astra Serif" w:hAnsi="PT Astra Serif" w:cs="Times New Roman"/>
          <w:sz w:val="20"/>
          <w:szCs w:val="20"/>
        </w:rPr>
      </w:pPr>
      <w:r w:rsidRPr="00E934DF">
        <w:rPr>
          <w:rStyle w:val="22"/>
          <w:rFonts w:ascii="PT Astra Serif" w:hAnsi="PT Astra Serif" w:cs="Times New Roman"/>
          <w:sz w:val="20"/>
          <w:szCs w:val="20"/>
        </w:rPr>
        <w:t>сведения о трудовой деятельности (за периоды после 1 января 2020 года).</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Федеральное казначейство:</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 xml:space="preserve">сведения из единой информационной системы в сфере закупок о государственном контракте. </w:t>
      </w:r>
    </w:p>
    <w:p w:rsidR="00926AB1" w:rsidRPr="00E934DF" w:rsidRDefault="00926AB1" w:rsidP="00926AB1">
      <w:pPr>
        <w:ind w:firstLine="709"/>
        <w:rPr>
          <w:sz w:val="20"/>
          <w:szCs w:val="20"/>
        </w:rPr>
      </w:pPr>
      <w:r w:rsidRPr="00E934DF">
        <w:rPr>
          <w:sz w:val="20"/>
          <w:szCs w:val="20"/>
        </w:rPr>
        <w:t>3.3.4.2.Наименование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Федеральная налоговая служба:</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решение о создании некоммерческой организации.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Управление Министерства юстиции Российской Федерации по Тамбовской области:</w:t>
      </w:r>
    </w:p>
    <w:p w:rsidR="00926AB1" w:rsidRPr="00E934DF" w:rsidRDefault="00926AB1" w:rsidP="00926AB1">
      <w:pPr>
        <w:pStyle w:val="Standard1"/>
        <w:ind w:firstLine="709"/>
        <w:rPr>
          <w:rFonts w:ascii="PT Astra Serif" w:hAnsi="PT Astra Serif" w:cs="Times New Roman"/>
          <w:sz w:val="20"/>
          <w:szCs w:val="20"/>
        </w:rPr>
      </w:pPr>
      <w:r w:rsidRPr="00E934DF">
        <w:rPr>
          <w:rFonts w:ascii="PT Astra Serif" w:hAnsi="PT Astra Serif" w:cs="Times New Roman"/>
          <w:sz w:val="20"/>
          <w:szCs w:val="20"/>
        </w:rPr>
        <w:t>сведения о внесении казачьего общества в государственный реестр казачьих обществ в Российской Федерации.</w:t>
      </w:r>
    </w:p>
    <w:p w:rsidR="00926AB1" w:rsidRPr="00E934DF" w:rsidRDefault="00926AB1" w:rsidP="00926AB1">
      <w:pPr>
        <w:pStyle w:val="Standard1"/>
        <w:ind w:firstLine="709"/>
        <w:rPr>
          <w:rFonts w:ascii="PT Astra Serif" w:hAnsi="PT Astra Serif" w:cs="Times New Roman"/>
          <w:sz w:val="20"/>
          <w:szCs w:val="20"/>
        </w:rPr>
      </w:pPr>
      <w:r w:rsidRPr="00E934DF">
        <w:rPr>
          <w:rFonts w:ascii="PT Astra Serif" w:hAnsi="PT Astra Serif" w:cs="Times New Roman"/>
          <w:sz w:val="20"/>
          <w:szCs w:val="20"/>
        </w:rPr>
        <w:t>Правительство Тамбовской области:</w:t>
      </w:r>
    </w:p>
    <w:p w:rsidR="00926AB1" w:rsidRPr="00E934DF" w:rsidRDefault="00926AB1" w:rsidP="00926AB1">
      <w:pPr>
        <w:pStyle w:val="Standard1"/>
        <w:ind w:firstLine="709"/>
        <w:rPr>
          <w:rFonts w:ascii="PT Astra Serif" w:hAnsi="PT Astra Serif" w:cs="Times New Roman"/>
          <w:sz w:val="20"/>
          <w:szCs w:val="20"/>
        </w:rPr>
      </w:pPr>
      <w:r w:rsidRPr="00E934DF">
        <w:rPr>
          <w:rFonts w:ascii="PT Astra Serif" w:hAnsi="PT Astra Serif" w:cs="Times New Roman"/>
          <w:sz w:val="20"/>
          <w:szCs w:val="20"/>
        </w:rPr>
        <w:t>распоряжение Главы Тамбовской области.</w:t>
      </w:r>
    </w:p>
    <w:p w:rsidR="00926AB1" w:rsidRPr="00E934DF" w:rsidRDefault="00926AB1" w:rsidP="00926AB1">
      <w:pPr>
        <w:pStyle w:val="Standard1"/>
        <w:ind w:firstLine="709"/>
        <w:rPr>
          <w:rFonts w:ascii="PT Astra Serif" w:hAnsi="PT Astra Serif" w:cs="Times New Roman"/>
          <w:sz w:val="20"/>
          <w:szCs w:val="20"/>
        </w:rPr>
      </w:pPr>
      <w:r w:rsidRPr="00E934DF">
        <w:rPr>
          <w:rFonts w:ascii="PT Astra Serif" w:hAnsi="PT Astra Serif" w:cs="Times New Roman"/>
          <w:sz w:val="20"/>
          <w:szCs w:val="20"/>
        </w:rPr>
        <w:t>Министерство экономической и инвестиционной политики Тамбовской области:</w:t>
      </w:r>
    </w:p>
    <w:p w:rsidR="00926AB1" w:rsidRPr="00E934DF" w:rsidRDefault="00926AB1" w:rsidP="00926AB1">
      <w:pPr>
        <w:pStyle w:val="Standard1"/>
        <w:ind w:firstLine="709"/>
        <w:rPr>
          <w:rFonts w:ascii="PT Astra Serif" w:hAnsi="PT Astra Serif" w:cs="Times New Roman"/>
          <w:sz w:val="20"/>
          <w:szCs w:val="20"/>
        </w:rPr>
      </w:pPr>
      <w:r w:rsidRPr="00E934DF">
        <w:rPr>
          <w:rFonts w:ascii="PT Astra Serif" w:hAnsi="PT Astra Serif" w:cs="Times New Roman"/>
          <w:sz w:val="20"/>
          <w:szCs w:val="20"/>
        </w:rPr>
        <w:t>инвестиционная декларация, в составе которой представлен инвестиционный проект;</w:t>
      </w:r>
    </w:p>
    <w:p w:rsidR="00926AB1" w:rsidRPr="00E934DF" w:rsidRDefault="00926AB1" w:rsidP="00926AB1">
      <w:pPr>
        <w:pStyle w:val="Standard1"/>
        <w:ind w:firstLine="709"/>
        <w:rPr>
          <w:rFonts w:ascii="PT Astra Serif" w:hAnsi="PT Astra Serif" w:cs="Times New Roman"/>
          <w:sz w:val="20"/>
          <w:szCs w:val="20"/>
        </w:rPr>
      </w:pPr>
      <w:r w:rsidRPr="00E934DF">
        <w:rPr>
          <w:rFonts w:ascii="PT Astra Serif" w:hAnsi="PT Astra Serif" w:cs="Times New Roman"/>
          <w:sz w:val="20"/>
          <w:szCs w:val="20"/>
        </w:rPr>
        <w:t>специальный инвестиционный контракт.</w:t>
      </w:r>
    </w:p>
    <w:p w:rsidR="00926AB1" w:rsidRPr="00E934DF" w:rsidRDefault="00926AB1" w:rsidP="00926AB1">
      <w:pPr>
        <w:pStyle w:val="Standard1"/>
        <w:ind w:firstLine="709"/>
        <w:rPr>
          <w:rFonts w:ascii="PT Astra Serif" w:hAnsi="PT Astra Serif" w:cs="Times New Roman"/>
          <w:sz w:val="20"/>
          <w:szCs w:val="20"/>
        </w:rPr>
      </w:pPr>
      <w:r w:rsidRPr="00E934DF">
        <w:rPr>
          <w:rFonts w:ascii="PT Astra Serif" w:hAnsi="PT Astra Serif" w:cs="Times New Roman"/>
          <w:sz w:val="20"/>
          <w:szCs w:val="20"/>
        </w:rPr>
        <w:t>Федеральное агентство по недропользованию:</w:t>
      </w:r>
    </w:p>
    <w:p w:rsidR="00926AB1" w:rsidRPr="00E934DF" w:rsidRDefault="00926AB1" w:rsidP="00926AB1">
      <w:pPr>
        <w:pStyle w:val="Standard1"/>
        <w:ind w:firstLine="709"/>
        <w:rPr>
          <w:rFonts w:ascii="PT Astra Serif" w:hAnsi="PT Astra Serif" w:cs="Times New Roman"/>
          <w:sz w:val="20"/>
          <w:szCs w:val="20"/>
        </w:rPr>
      </w:pPr>
      <w:r w:rsidRPr="00E934DF">
        <w:rPr>
          <w:rFonts w:ascii="PT Astra Serif" w:hAnsi="PT Astra Serif" w:cs="Times New Roman"/>
          <w:sz w:val="20"/>
          <w:szCs w:val="20"/>
        </w:rPr>
        <w:t>государственное задание, предусматривающее выполнение мероприятий по государственному геологическому изучению недр (за исключением сведений, содержащих государственную тайну);</w:t>
      </w:r>
    </w:p>
    <w:p w:rsidR="00926AB1" w:rsidRPr="00E934DF" w:rsidRDefault="00926AB1" w:rsidP="00926AB1">
      <w:pPr>
        <w:pStyle w:val="Standard1"/>
        <w:ind w:firstLine="709"/>
        <w:rPr>
          <w:rFonts w:ascii="PT Astra Serif" w:hAnsi="PT Astra Serif" w:cs="Times New Roman"/>
          <w:sz w:val="20"/>
          <w:szCs w:val="20"/>
        </w:rPr>
      </w:pPr>
      <w:r w:rsidRPr="00E934DF">
        <w:rPr>
          <w:rFonts w:ascii="PT Astra Serif" w:hAnsi="PT Astra Serif" w:cs="Times New Roman"/>
          <w:sz w:val="20"/>
          <w:szCs w:val="20"/>
        </w:rPr>
        <w:t>государственный контракт на выполнение работ по геологическому изучению недр (в том числе региональному) (за исключением сведений, содержащих государственную тайну).</w:t>
      </w:r>
    </w:p>
    <w:p w:rsidR="00926AB1" w:rsidRPr="00E934DF" w:rsidRDefault="00926AB1" w:rsidP="00926AB1">
      <w:pPr>
        <w:pStyle w:val="Standard1"/>
        <w:ind w:firstLine="709"/>
        <w:rPr>
          <w:rFonts w:ascii="PT Astra Serif" w:hAnsi="PT Astra Serif" w:cs="Times New Roman"/>
          <w:sz w:val="20"/>
          <w:szCs w:val="20"/>
        </w:rPr>
      </w:pPr>
      <w:r w:rsidRPr="00E934DF">
        <w:rPr>
          <w:rFonts w:ascii="PT Astra Serif" w:hAnsi="PT Astra Serif" w:cs="Times New Roman"/>
          <w:sz w:val="20"/>
          <w:szCs w:val="20"/>
        </w:rPr>
        <w:t>Министерство экологии и природных ресурсов Тамбовской области:</w:t>
      </w:r>
    </w:p>
    <w:p w:rsidR="00926AB1" w:rsidRPr="00E934DF" w:rsidRDefault="00926AB1" w:rsidP="00926AB1">
      <w:pPr>
        <w:pStyle w:val="Standard1"/>
        <w:ind w:firstLine="709"/>
        <w:rPr>
          <w:rFonts w:ascii="PT Astra Serif" w:hAnsi="PT Astra Serif" w:cs="Times New Roman"/>
          <w:sz w:val="20"/>
          <w:szCs w:val="20"/>
        </w:rPr>
      </w:pPr>
      <w:r w:rsidRPr="00E934DF">
        <w:rPr>
          <w:rFonts w:ascii="PT Astra Serif" w:hAnsi="PT Astra Serif" w:cs="Times New Roman"/>
          <w:sz w:val="20"/>
          <w:szCs w:val="20"/>
        </w:rPr>
        <w:t>охотхозяйственное соглашение;</w:t>
      </w:r>
    </w:p>
    <w:p w:rsidR="00926AB1" w:rsidRPr="00E934DF" w:rsidRDefault="00926AB1" w:rsidP="00926AB1">
      <w:pPr>
        <w:pStyle w:val="Standard1"/>
        <w:ind w:firstLine="709"/>
        <w:rPr>
          <w:rFonts w:ascii="PT Astra Serif" w:hAnsi="PT Astra Serif" w:cs="Times New Roman"/>
          <w:sz w:val="20"/>
          <w:szCs w:val="20"/>
        </w:rPr>
      </w:pPr>
      <w:r w:rsidRPr="00E934DF">
        <w:rPr>
          <w:rFonts w:ascii="PT Astra Serif" w:hAnsi="PT Astra Serif" w:cs="Times New Roman"/>
          <w:sz w:val="20"/>
          <w:szCs w:val="20"/>
        </w:rPr>
        <w:t xml:space="preserve">решение о предоставлении в пользование </w:t>
      </w:r>
      <w:r w:rsidRPr="00E934DF">
        <w:rPr>
          <w:rFonts w:ascii="PT Astra Serif" w:hAnsi="PT Astra Serif" w:cs="Times New Roman"/>
          <w:sz w:val="20"/>
          <w:szCs w:val="20"/>
        </w:rPr>
        <w:lastRenderedPageBreak/>
        <w:t>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926AB1" w:rsidRPr="00E934DF" w:rsidRDefault="00926AB1" w:rsidP="00926AB1">
      <w:pPr>
        <w:pStyle w:val="Standard1"/>
        <w:ind w:firstLine="709"/>
        <w:rPr>
          <w:rFonts w:ascii="PT Astra Serif" w:hAnsi="PT Astra Serif" w:cs="Times New Roman"/>
          <w:sz w:val="20"/>
          <w:szCs w:val="20"/>
        </w:rPr>
      </w:pPr>
      <w:r w:rsidRPr="00E934DF">
        <w:rPr>
          <w:rFonts w:ascii="PT Astra Serif" w:hAnsi="PT Astra Serif" w:cs="Times New Roman"/>
          <w:sz w:val="20"/>
          <w:szCs w:val="20"/>
        </w:rPr>
        <w:t>договор пользования рыбоводным участком.</w:t>
      </w:r>
    </w:p>
    <w:p w:rsidR="00926AB1" w:rsidRPr="00E934DF" w:rsidRDefault="00926AB1" w:rsidP="00926AB1">
      <w:pPr>
        <w:ind w:firstLine="709"/>
        <w:rPr>
          <w:sz w:val="20"/>
          <w:szCs w:val="20"/>
        </w:rPr>
      </w:pPr>
      <w:r w:rsidRPr="00E934DF">
        <w:rPr>
          <w:sz w:val="20"/>
          <w:szCs w:val="20"/>
        </w:rPr>
        <w:t>Cрок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926AB1" w:rsidRPr="00E934DF" w:rsidRDefault="00926AB1" w:rsidP="00926AB1">
      <w:pPr>
        <w:ind w:firstLine="709"/>
        <w:rPr>
          <w:sz w:val="20"/>
          <w:szCs w:val="20"/>
        </w:rPr>
      </w:pPr>
      <w:r w:rsidRPr="00E934DF">
        <w:rPr>
          <w:sz w:val="20"/>
          <w:szCs w:val="20"/>
        </w:rPr>
        <w:t>Cрок,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26AB1" w:rsidRPr="00E934DF" w:rsidRDefault="00926AB1" w:rsidP="00926AB1">
      <w:pPr>
        <w:ind w:firstLine="709"/>
        <w:rPr>
          <w:sz w:val="20"/>
          <w:szCs w:val="20"/>
        </w:rPr>
      </w:pPr>
      <w:r w:rsidRPr="00E934DF">
        <w:rPr>
          <w:sz w:val="20"/>
          <w:szCs w:val="20"/>
        </w:rPr>
        <w:t>3.3.4.3.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926AB1" w:rsidRPr="00E934DF" w:rsidRDefault="00926AB1" w:rsidP="00926AB1">
      <w:pPr>
        <w:ind w:firstLine="709"/>
        <w:rPr>
          <w:sz w:val="20"/>
          <w:szCs w:val="20"/>
        </w:rPr>
      </w:pPr>
      <w:r w:rsidRPr="00E934DF">
        <w:rPr>
          <w:sz w:val="20"/>
          <w:szCs w:val="20"/>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w:t>
      </w:r>
    </w:p>
    <w:p w:rsidR="00926AB1" w:rsidRPr="00E934DF" w:rsidRDefault="00926AB1" w:rsidP="00926AB1">
      <w:pPr>
        <w:ind w:firstLine="709"/>
        <w:rPr>
          <w:sz w:val="20"/>
          <w:szCs w:val="20"/>
        </w:rPr>
      </w:pPr>
      <w:r w:rsidRPr="00E934DF">
        <w:rPr>
          <w:sz w:val="20"/>
          <w:szCs w:val="20"/>
        </w:rPr>
        <w:t>договор о передаче жилого помещения в собственность (приватизации);</w:t>
      </w:r>
    </w:p>
    <w:p w:rsidR="00926AB1" w:rsidRPr="00E934DF" w:rsidRDefault="00926AB1" w:rsidP="00926AB1">
      <w:pPr>
        <w:ind w:firstLine="709"/>
        <w:rPr>
          <w:sz w:val="20"/>
          <w:szCs w:val="20"/>
        </w:rPr>
      </w:pPr>
      <w:r w:rsidRPr="00E934DF">
        <w:rPr>
          <w:sz w:val="20"/>
          <w:szCs w:val="20"/>
        </w:rPr>
        <w:t>сведения, подтверждающие предоставление земельного участка, находящегося в муниципальной собственности, на праве постоянного (бессрочного) пользования или на праве пожизненного наследуемого владения гражданину до дня введения в действие Земельного кодекса Российской Федерации, и изъятого для муниципальных нужд;</w:t>
      </w:r>
    </w:p>
    <w:p w:rsidR="00926AB1" w:rsidRPr="00E934DF" w:rsidRDefault="00926AB1" w:rsidP="00926AB1">
      <w:pPr>
        <w:ind w:firstLine="709"/>
        <w:rPr>
          <w:sz w:val="20"/>
          <w:szCs w:val="20"/>
        </w:rPr>
      </w:pPr>
      <w:r w:rsidRPr="00E934DF">
        <w:rPr>
          <w:kern w:val="2"/>
          <w:sz w:val="20"/>
          <w:szCs w:val="20"/>
        </w:rPr>
        <w:t>сведения, подтверждающие предоставление земельного участка на праве постоянного (бессрочного) пользования гаражному кооперативу или иной некоммерческой организации, членом которого является (являлся) гражданин;</w:t>
      </w:r>
    </w:p>
    <w:p w:rsidR="00926AB1" w:rsidRPr="00E934DF" w:rsidRDefault="00926AB1" w:rsidP="00926AB1">
      <w:pPr>
        <w:pStyle w:val="Standard1"/>
        <w:ind w:firstLine="709"/>
        <w:rPr>
          <w:rFonts w:ascii="PT Astra Serif" w:hAnsi="PT Astra Serif" w:cs="Times New Roman"/>
          <w:sz w:val="20"/>
          <w:szCs w:val="20"/>
        </w:rPr>
      </w:pPr>
      <w:r w:rsidRPr="00E934DF">
        <w:rPr>
          <w:rFonts w:ascii="PT Astra Serif" w:hAnsi="PT Astra Serif" w:cs="Times New Roman"/>
          <w:sz w:val="20"/>
          <w:szCs w:val="20"/>
        </w:rPr>
        <w:t>утвержденный проект планировки территории и утвержденный проект межевания территории;</w:t>
      </w:r>
    </w:p>
    <w:p w:rsidR="00926AB1" w:rsidRPr="00E934DF" w:rsidRDefault="00926AB1" w:rsidP="00926AB1">
      <w:pPr>
        <w:pStyle w:val="Standard1"/>
        <w:ind w:firstLine="709"/>
        <w:rPr>
          <w:rFonts w:ascii="PT Astra Serif" w:hAnsi="PT Astra Serif" w:cs="Times New Roman"/>
          <w:sz w:val="20"/>
          <w:szCs w:val="20"/>
        </w:rPr>
      </w:pPr>
      <w:r w:rsidRPr="00E934DF">
        <w:rPr>
          <w:rFonts w:ascii="PT Astra Serif" w:hAnsi="PT Astra Serif" w:cs="Times New Roman"/>
          <w:sz w:val="20"/>
          <w:szCs w:val="20"/>
        </w:rPr>
        <w:t>выписка из документа территориального планирования или выписка из документации по планировке территории, подтверждающие отнесение объекта к объектам федерального, регионального или местного значения;</w:t>
      </w:r>
    </w:p>
    <w:p w:rsidR="00926AB1" w:rsidRPr="00E934DF" w:rsidRDefault="00926AB1" w:rsidP="00926AB1">
      <w:pPr>
        <w:pStyle w:val="Standard1"/>
        <w:ind w:firstLine="709"/>
        <w:rPr>
          <w:rFonts w:ascii="PT Astra Serif" w:hAnsi="PT Astra Serif" w:cs="Times New Roman"/>
          <w:sz w:val="20"/>
          <w:szCs w:val="20"/>
        </w:rPr>
      </w:pPr>
      <w:r w:rsidRPr="00E934DF">
        <w:rPr>
          <w:rFonts w:ascii="PT Astra Serif" w:hAnsi="PT Astra Serif" w:cs="Times New Roman"/>
          <w:sz w:val="20"/>
          <w:szCs w:val="20"/>
        </w:rPr>
        <w:t>договор аренды исходного земельного участка, в том числе предоставленного для комплексного развития территории;</w:t>
      </w:r>
    </w:p>
    <w:p w:rsidR="00926AB1" w:rsidRPr="00E934DF" w:rsidRDefault="00926AB1" w:rsidP="00926AB1">
      <w:pPr>
        <w:pStyle w:val="Standard1"/>
        <w:ind w:firstLine="709"/>
        <w:rPr>
          <w:rFonts w:ascii="PT Astra Serif" w:hAnsi="PT Astra Serif" w:cs="Times New Roman"/>
          <w:sz w:val="20"/>
          <w:szCs w:val="20"/>
        </w:rPr>
      </w:pPr>
      <w:r w:rsidRPr="00E934DF">
        <w:rPr>
          <w:rFonts w:ascii="PT Astra Serif" w:hAnsi="PT Astra Serif" w:cs="Times New Roman"/>
          <w:sz w:val="20"/>
          <w:szCs w:val="20"/>
        </w:rPr>
        <w:lastRenderedPageBreak/>
        <w:t>договор или решение о комплексном развитии территории;</w:t>
      </w:r>
    </w:p>
    <w:p w:rsidR="00926AB1" w:rsidRPr="00E934DF" w:rsidRDefault="00926AB1" w:rsidP="00926AB1">
      <w:pPr>
        <w:pStyle w:val="Standard1"/>
        <w:ind w:firstLine="709"/>
        <w:rPr>
          <w:rFonts w:ascii="PT Astra Serif" w:hAnsi="PT Astra Serif" w:cs="Times New Roman"/>
          <w:sz w:val="20"/>
          <w:szCs w:val="20"/>
        </w:rPr>
      </w:pPr>
      <w:r w:rsidRPr="00E934DF">
        <w:rPr>
          <w:rFonts w:ascii="PT Astra Serif" w:hAnsi="PT Astra Serif" w:cs="Times New Roman"/>
          <w:sz w:val="20"/>
          <w:szCs w:val="20"/>
        </w:rPr>
        <w:t>концессионное соглашение;</w:t>
      </w:r>
    </w:p>
    <w:p w:rsidR="00926AB1" w:rsidRPr="00E934DF" w:rsidRDefault="00926AB1" w:rsidP="00926AB1">
      <w:pPr>
        <w:pStyle w:val="Standard1"/>
        <w:ind w:firstLine="709"/>
        <w:rPr>
          <w:rFonts w:ascii="PT Astra Serif" w:hAnsi="PT Astra Serif" w:cs="Times New Roman"/>
          <w:sz w:val="20"/>
          <w:szCs w:val="20"/>
        </w:rPr>
      </w:pPr>
      <w:r w:rsidRPr="00E934DF">
        <w:rPr>
          <w:rFonts w:ascii="PT Astra Serif" w:hAnsi="PT Astra Serif" w:cs="Times New Roman"/>
          <w:sz w:val="20"/>
          <w:szCs w:val="20"/>
        </w:rPr>
        <w:t>договор об освоении территории в целях строительства и эксплуатации наемного дома коммерческого использования;</w:t>
      </w:r>
    </w:p>
    <w:p w:rsidR="00926AB1" w:rsidRPr="00E934DF" w:rsidRDefault="00926AB1" w:rsidP="00926AB1">
      <w:pPr>
        <w:pStyle w:val="Standard1"/>
        <w:ind w:firstLine="709"/>
        <w:rPr>
          <w:rFonts w:ascii="PT Astra Serif" w:hAnsi="PT Astra Serif" w:cs="Times New Roman"/>
          <w:sz w:val="20"/>
          <w:szCs w:val="20"/>
        </w:rPr>
      </w:pPr>
      <w:r w:rsidRPr="00E934DF">
        <w:rPr>
          <w:rFonts w:ascii="PT Astra Serif" w:hAnsi="PT Astra Serif" w:cs="Times New Roman"/>
          <w:sz w:val="20"/>
          <w:szCs w:val="20"/>
        </w:rPr>
        <w:t>выписка из ГИСОГД,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926AB1" w:rsidRPr="00E934DF" w:rsidRDefault="00926AB1" w:rsidP="00926AB1">
      <w:pPr>
        <w:pStyle w:val="Standard1"/>
        <w:ind w:firstLine="709"/>
        <w:rPr>
          <w:rFonts w:ascii="PT Astra Serif" w:hAnsi="PT Astra Serif" w:cs="Times New Roman"/>
          <w:sz w:val="20"/>
          <w:szCs w:val="20"/>
        </w:rPr>
      </w:pPr>
      <w:r w:rsidRPr="00E934DF">
        <w:rPr>
          <w:rFonts w:ascii="PT Astra Serif" w:hAnsi="PT Astra Serif" w:cs="Times New Roman"/>
          <w:sz w:val="20"/>
          <w:szCs w:val="20"/>
        </w:rPr>
        <w:t>гражданско-правовые договоры на строительство или реконструкцию объектов недвижимости, осуществляемые полностью за счет средств местного бюджета;</w:t>
      </w:r>
    </w:p>
    <w:p w:rsidR="00926AB1" w:rsidRPr="00E934DF" w:rsidRDefault="00926AB1" w:rsidP="00926AB1">
      <w:pPr>
        <w:pStyle w:val="StandardWW"/>
        <w:ind w:firstLine="709"/>
        <w:jc w:val="both"/>
        <w:rPr>
          <w:rFonts w:ascii="PT Astra Serif" w:eastAsia="Times New Roman" w:hAnsi="PT Astra Serif" w:cs="Times New Roman"/>
          <w:color w:val="000000"/>
          <w:sz w:val="20"/>
          <w:szCs w:val="20"/>
        </w:rPr>
      </w:pPr>
      <w:r w:rsidRPr="00E934DF">
        <w:rPr>
          <w:rFonts w:ascii="PT Astra Serif" w:eastAsia="Times New Roman" w:hAnsi="PT Astra Serif" w:cs="Times New Roman"/>
          <w:color w:val="000000"/>
          <w:sz w:val="20"/>
          <w:szCs w:val="20"/>
        </w:rPr>
        <w:t>договор найма служебного жилого помещения.</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3.3.4.4. В случае необходимости согласования схемы расположения земельного участка в соответствии со статьей 3.5 Федерального закона от 25.10.2001 № 137-ФЗ «О введении в действие Земельного кодекса Российской Федерации такая схема направляется в департамент лесного хозяйства Тамбовской области в течение 1 рабочего дня со дня регистрации запроса заявителя о предоставлении муниципальной услуги.</w:t>
      </w:r>
    </w:p>
    <w:p w:rsidR="00926AB1" w:rsidRPr="00E934DF" w:rsidRDefault="00926AB1" w:rsidP="00926AB1">
      <w:pPr>
        <w:pStyle w:val="ConsPlusNormal"/>
        <w:ind w:firstLine="709"/>
        <w:jc w:val="both"/>
        <w:rPr>
          <w:rFonts w:ascii="PT Astra Serif" w:hAnsi="PT Astra Serif"/>
          <w:sz w:val="20"/>
        </w:rPr>
      </w:pPr>
      <w:r w:rsidRPr="00E934DF">
        <w:rPr>
          <w:rFonts w:ascii="PT Astra Serif" w:hAnsi="PT Astra Serif"/>
          <w:sz w:val="20"/>
          <w:u w:val="single"/>
        </w:rPr>
        <w:t>3.3.5. Приостановление предоставления муниципальной услуги.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3.3.5.1. Перечень оснований для приостановления предоставления муниципальной услуги:</w:t>
      </w:r>
    </w:p>
    <w:p w:rsidR="00926AB1" w:rsidRPr="00E934DF" w:rsidRDefault="00926AB1" w:rsidP="00926AB1">
      <w:pPr>
        <w:pStyle w:val="Standard"/>
        <w:ind w:firstLine="709"/>
        <w:rPr>
          <w:rFonts w:ascii="PT Astra Serif" w:hAnsi="PT Astra Serif" w:cs="Times New Roman"/>
          <w:i/>
          <w:sz w:val="20"/>
          <w:szCs w:val="20"/>
        </w:rPr>
      </w:pPr>
      <w:r w:rsidRPr="00E934DF">
        <w:rPr>
          <w:rFonts w:ascii="PT Astra Serif" w:hAnsi="PT Astra Serif" w:cs="Times New Roman"/>
          <w:sz w:val="20"/>
          <w:szCs w:val="20"/>
        </w:rPr>
        <w:t xml:space="preserve">на рассмотрении в Администрации находится представленная ранее другим лицом схема расположения земельного участка, и </w:t>
      </w:r>
      <w:r w:rsidRPr="00E934DF">
        <w:rPr>
          <w:rFonts w:ascii="PT Astra Serif" w:hAnsi="PT Astra Serif" w:cs="Times New Roman"/>
          <w:sz w:val="20"/>
          <w:szCs w:val="20"/>
          <w:lang w:bidi="hi-IN"/>
        </w:rPr>
        <w:t>местоположение земельных участков, образование которых предусмотрено этими схемам</w:t>
      </w:r>
      <w:r w:rsidRPr="00E934DF">
        <w:rPr>
          <w:rFonts w:ascii="PT Astra Serif" w:hAnsi="PT Astra Serif" w:cs="Times New Roman"/>
          <w:sz w:val="20"/>
          <w:szCs w:val="20"/>
        </w:rPr>
        <w:t>и, частично или полностью совпадает.</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3.3.5.2. Состав и содержание осуществляемых при приостановлении предоставления муниципальной услуги административных действий:</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принятие решения о приостановлении срока рассмотрения поданного позднее заявления;</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 xml:space="preserve">направление принятого решения заявителю. </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При наличии оснований для приостановления предоставления муниципальной услуги, указанных в подпункте 3.3.5.1 административного регламента, принимается решение о приостановлении срока рассмотрения поданного позднее заявления, которое направляется заявителю в течение 3 рабочих дней со дня его принятия.</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3.3.5.3. Перечень оснований для возобновления предоставления муниципальной услуги: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принятие решения по ранее поступившему заявлению.</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lastRenderedPageBreak/>
        <w:t>3.3.5.4. Срок приостановления предоставления муниципальной услуги:</w:t>
      </w:r>
    </w:p>
    <w:p w:rsidR="00926AB1" w:rsidRPr="00E934DF" w:rsidRDefault="00926AB1" w:rsidP="00926AB1">
      <w:pPr>
        <w:pStyle w:val="Standard"/>
        <w:ind w:firstLine="709"/>
        <w:rPr>
          <w:rFonts w:ascii="PT Astra Serif" w:hAnsi="PT Astra Serif" w:cs="Times New Roman"/>
          <w:strike/>
          <w:sz w:val="20"/>
          <w:szCs w:val="20"/>
          <w:u w:val="single"/>
        </w:rPr>
      </w:pPr>
      <w:r w:rsidRPr="00E934DF">
        <w:rPr>
          <w:rFonts w:ascii="PT Astra Serif" w:hAnsi="PT Astra Serif" w:cs="Times New Roman"/>
          <w:sz w:val="20"/>
          <w:szCs w:val="20"/>
        </w:rPr>
        <w:t>срок рассмотрения поданного позднее заявления приостанавливается до принятия решения по ранее поступившему заявлению.</w:t>
      </w:r>
    </w:p>
    <w:p w:rsidR="00926AB1" w:rsidRPr="00E934DF" w:rsidRDefault="00926AB1" w:rsidP="00926AB1">
      <w:pPr>
        <w:ind w:firstLine="709"/>
        <w:rPr>
          <w:sz w:val="20"/>
          <w:szCs w:val="20"/>
        </w:rPr>
      </w:pPr>
      <w:r w:rsidRPr="00E934DF">
        <w:rPr>
          <w:rStyle w:val="22"/>
          <w:sz w:val="20"/>
          <w:szCs w:val="20"/>
          <w:u w:val="single"/>
        </w:rPr>
        <w:t>3.3.6. Принятие решения о предоставлении (об отказе в предоставлении) муниципальной услуги.</w:t>
      </w:r>
    </w:p>
    <w:p w:rsidR="00926AB1" w:rsidRPr="00E934DF" w:rsidRDefault="00926AB1" w:rsidP="00926AB1">
      <w:pPr>
        <w:ind w:firstLine="709"/>
        <w:rPr>
          <w:sz w:val="20"/>
          <w:szCs w:val="20"/>
        </w:rPr>
      </w:pPr>
      <w:r w:rsidRPr="00E934DF">
        <w:rPr>
          <w:sz w:val="20"/>
          <w:szCs w:val="20"/>
        </w:rPr>
        <w:t>Основания для отказа в предоставлении муниципальной услуги:</w:t>
      </w:r>
    </w:p>
    <w:p w:rsidR="00926AB1" w:rsidRPr="00E934DF" w:rsidRDefault="00926AB1" w:rsidP="00926AB1">
      <w:pPr>
        <w:ind w:firstLine="709"/>
        <w:rPr>
          <w:sz w:val="20"/>
          <w:szCs w:val="20"/>
        </w:rPr>
      </w:pPr>
      <w:r w:rsidRPr="00E934DF">
        <w:rPr>
          <w:sz w:val="20"/>
          <w:szCs w:val="20"/>
        </w:rPr>
        <w:t xml:space="preserve">1) схема расположения земельного участка, приложенная к заявлению, не может быть утверждена по следующим основаниям: </w:t>
      </w:r>
    </w:p>
    <w:p w:rsidR="00926AB1" w:rsidRPr="00E934DF" w:rsidRDefault="00926AB1" w:rsidP="00926AB1">
      <w:pPr>
        <w:ind w:firstLine="709"/>
        <w:rPr>
          <w:sz w:val="20"/>
          <w:szCs w:val="20"/>
        </w:rPr>
      </w:pPr>
      <w:r w:rsidRPr="00E934DF">
        <w:rPr>
          <w:sz w:val="20"/>
          <w:szCs w:val="20"/>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926AB1" w:rsidRPr="00E934DF" w:rsidRDefault="00926AB1" w:rsidP="00926AB1">
      <w:pPr>
        <w:tabs>
          <w:tab w:val="left" w:pos="1134"/>
          <w:tab w:val="left" w:pos="9781"/>
        </w:tabs>
        <w:ind w:firstLine="567"/>
        <w:rPr>
          <w:sz w:val="20"/>
          <w:szCs w:val="20"/>
        </w:rPr>
      </w:pPr>
      <w:r w:rsidRPr="00E934DF">
        <w:rPr>
          <w:sz w:val="20"/>
          <w:szCs w:val="20"/>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26AB1" w:rsidRPr="00E934DF" w:rsidRDefault="00926AB1" w:rsidP="00926AB1">
      <w:pPr>
        <w:tabs>
          <w:tab w:val="left" w:pos="1134"/>
          <w:tab w:val="left" w:pos="9781"/>
        </w:tabs>
        <w:ind w:firstLine="567"/>
        <w:rPr>
          <w:sz w:val="20"/>
          <w:szCs w:val="20"/>
        </w:rPr>
      </w:pPr>
      <w:r w:rsidRPr="00E934DF">
        <w:rPr>
          <w:sz w:val="20"/>
          <w:szCs w:val="20"/>
        </w:rPr>
        <w:t>разработка схемы расположения земельного участка проведена с нарушением предусмотренных статьей 11.9 Земельного кодекса Российской Федерации требований к образуемым земельным участкам;</w:t>
      </w:r>
    </w:p>
    <w:p w:rsidR="00926AB1" w:rsidRPr="00E934DF" w:rsidRDefault="00926AB1" w:rsidP="00926AB1">
      <w:pPr>
        <w:pStyle w:val="ad"/>
        <w:tabs>
          <w:tab w:val="left" w:pos="1134"/>
          <w:tab w:val="left" w:pos="9781"/>
        </w:tabs>
        <w:ind w:left="0" w:firstLine="567"/>
        <w:rPr>
          <w:rFonts w:ascii="PT Astra Serif" w:hAnsi="PT Astra Serif"/>
          <w:sz w:val="20"/>
          <w:szCs w:val="20"/>
        </w:rPr>
      </w:pPr>
      <w:r w:rsidRPr="00E934DF">
        <w:rPr>
          <w:rFonts w:ascii="PT Astra Serif" w:hAnsi="PT Astra Serif"/>
          <w:sz w:val="20"/>
          <w:szCs w:val="20"/>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26AB1" w:rsidRPr="00E934DF" w:rsidRDefault="00926AB1" w:rsidP="00926AB1">
      <w:pPr>
        <w:pStyle w:val="ad"/>
        <w:tabs>
          <w:tab w:val="left" w:pos="1134"/>
          <w:tab w:val="left" w:pos="9781"/>
        </w:tabs>
        <w:ind w:left="0" w:firstLine="567"/>
        <w:rPr>
          <w:rFonts w:ascii="PT Astra Serif" w:hAnsi="PT Astra Serif"/>
          <w:sz w:val="20"/>
          <w:szCs w:val="20"/>
        </w:rPr>
      </w:pPr>
      <w:r w:rsidRPr="00E934DF">
        <w:rPr>
          <w:rFonts w:ascii="PT Astra Serif" w:hAnsi="PT Astra Serif"/>
          <w:sz w:val="20"/>
          <w:szCs w:val="20"/>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26AB1" w:rsidRPr="00E934DF" w:rsidRDefault="00926AB1" w:rsidP="00926AB1">
      <w:pPr>
        <w:tabs>
          <w:tab w:val="left" w:pos="1134"/>
        </w:tabs>
        <w:autoSpaceDE w:val="0"/>
        <w:adjustRightInd w:val="0"/>
        <w:ind w:firstLine="567"/>
        <w:rPr>
          <w:sz w:val="20"/>
          <w:szCs w:val="20"/>
        </w:rPr>
      </w:pPr>
      <w:r w:rsidRPr="00E934DF">
        <w:rPr>
          <w:sz w:val="20"/>
          <w:szCs w:val="20"/>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26AB1" w:rsidRPr="00E934DF" w:rsidRDefault="00926AB1" w:rsidP="00926AB1">
      <w:pPr>
        <w:ind w:firstLine="540"/>
        <w:rPr>
          <w:sz w:val="20"/>
          <w:szCs w:val="20"/>
        </w:rPr>
      </w:pPr>
      <w:r w:rsidRPr="00E934DF">
        <w:rPr>
          <w:sz w:val="20"/>
          <w:szCs w:val="20"/>
        </w:rPr>
        <w:t>2) земельный участок, который предстоит образовать, не может быть предоставлен заявителю по следующим основаниям:</w:t>
      </w:r>
    </w:p>
    <w:p w:rsidR="00926AB1" w:rsidRPr="00E934DF" w:rsidRDefault="00926AB1" w:rsidP="00926AB1">
      <w:pPr>
        <w:ind w:firstLine="567"/>
        <w:rPr>
          <w:sz w:val="20"/>
          <w:szCs w:val="20"/>
        </w:rPr>
      </w:pPr>
      <w:r w:rsidRPr="00E934DF">
        <w:rPr>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26AB1" w:rsidRPr="00E934DF" w:rsidRDefault="00926AB1" w:rsidP="00926AB1">
      <w:pPr>
        <w:ind w:firstLine="567"/>
        <w:rPr>
          <w:sz w:val="20"/>
          <w:szCs w:val="20"/>
        </w:rPr>
      </w:pPr>
      <w:r w:rsidRPr="00E934DF">
        <w:rPr>
          <w:sz w:val="20"/>
          <w:szCs w:val="20"/>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w:t>
      </w:r>
      <w:r w:rsidRPr="00E934DF">
        <w:rPr>
          <w:sz w:val="20"/>
          <w:szCs w:val="20"/>
        </w:rPr>
        <w:lastRenderedPageBreak/>
        <w:t xml:space="preserve">заявление в соответствии с подпунктом 10 пункта 2 статьи 39.10 Земельного кодекса Российской Федерации; </w:t>
      </w:r>
    </w:p>
    <w:p w:rsidR="00926AB1" w:rsidRPr="00E934DF" w:rsidRDefault="00926AB1" w:rsidP="00926AB1">
      <w:pPr>
        <w:ind w:firstLine="567"/>
        <w:rPr>
          <w:sz w:val="20"/>
          <w:szCs w:val="20"/>
        </w:rPr>
      </w:pPr>
      <w:r w:rsidRPr="00E934DF">
        <w:rPr>
          <w:sz w:val="20"/>
          <w:szCs w:val="20"/>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26AB1" w:rsidRPr="00E934DF" w:rsidRDefault="00926AB1" w:rsidP="00926AB1">
      <w:pPr>
        <w:ind w:firstLine="567"/>
        <w:rPr>
          <w:sz w:val="20"/>
          <w:szCs w:val="20"/>
        </w:rPr>
      </w:pPr>
      <w:r w:rsidRPr="00E934DF">
        <w:rPr>
          <w:sz w:val="20"/>
          <w:szCs w:val="20"/>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26AB1" w:rsidRPr="00E934DF" w:rsidRDefault="00926AB1" w:rsidP="00926AB1">
      <w:pPr>
        <w:ind w:firstLine="567"/>
        <w:rPr>
          <w:sz w:val="20"/>
          <w:szCs w:val="20"/>
        </w:rPr>
      </w:pPr>
      <w:r w:rsidRPr="00E934DF">
        <w:rPr>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правообладатель этих здания, сооружения, помещений в них, этого объекта незавершенного строительства;</w:t>
      </w:r>
    </w:p>
    <w:p w:rsidR="00926AB1" w:rsidRPr="00E934DF" w:rsidRDefault="00926AB1" w:rsidP="00926AB1">
      <w:pPr>
        <w:ind w:firstLine="567"/>
        <w:rPr>
          <w:sz w:val="20"/>
          <w:szCs w:val="20"/>
        </w:rPr>
      </w:pPr>
      <w:r w:rsidRPr="00E934DF">
        <w:rPr>
          <w:sz w:val="20"/>
          <w:szCs w:val="20"/>
        </w:rPr>
        <w:t xml:space="preserve">указанный в заявлении земельный участок является изъятым из оборота или ограниченным в </w:t>
      </w:r>
      <w:r w:rsidRPr="00E934DF">
        <w:rPr>
          <w:sz w:val="20"/>
          <w:szCs w:val="20"/>
        </w:rPr>
        <w:lastRenderedPageBreak/>
        <w:t>обороте и его предоставление не допускается на праве, указанном в заявлении;</w:t>
      </w:r>
    </w:p>
    <w:p w:rsidR="00926AB1" w:rsidRPr="00E934DF" w:rsidRDefault="00926AB1" w:rsidP="00926AB1">
      <w:pPr>
        <w:ind w:firstLine="567"/>
        <w:rPr>
          <w:sz w:val="20"/>
          <w:szCs w:val="20"/>
        </w:rPr>
      </w:pPr>
      <w:r w:rsidRPr="00E934DF">
        <w:rPr>
          <w:sz w:val="20"/>
          <w:szCs w:val="2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в собственность, постоянное (бессрочное) пользование или с заявлением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26AB1" w:rsidRPr="00E934DF" w:rsidRDefault="00926AB1" w:rsidP="00926AB1">
      <w:pPr>
        <w:pStyle w:val="afa"/>
        <w:spacing w:after="0" w:line="180" w:lineRule="atLeast"/>
        <w:ind w:firstLine="540"/>
        <w:jc w:val="both"/>
        <w:rPr>
          <w:rFonts w:ascii="PT Astra Serif" w:hAnsi="PT Astra Serif"/>
          <w:sz w:val="20"/>
          <w:szCs w:val="20"/>
        </w:rPr>
      </w:pPr>
      <w:r w:rsidRPr="00E934DF">
        <w:rPr>
          <w:rFonts w:ascii="PT Astra Serif" w:hAnsi="PT Astra Serif"/>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26AB1" w:rsidRPr="00E934DF" w:rsidRDefault="00926AB1" w:rsidP="00926AB1">
      <w:pPr>
        <w:pStyle w:val="afa"/>
        <w:spacing w:after="0" w:line="180" w:lineRule="atLeast"/>
        <w:ind w:firstLine="540"/>
        <w:jc w:val="both"/>
        <w:rPr>
          <w:rFonts w:ascii="PT Astra Serif" w:hAnsi="PT Astra Serif"/>
          <w:sz w:val="20"/>
          <w:szCs w:val="20"/>
        </w:rPr>
      </w:pPr>
      <w:r w:rsidRPr="00E934DF">
        <w:rPr>
          <w:rFonts w:ascii="PT Astra Serif" w:hAnsi="PT Astra Serif"/>
          <w:sz w:val="20"/>
          <w:szCs w:val="20"/>
        </w:rPr>
        <w:t xml:space="preserve">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926AB1" w:rsidRPr="00E934DF" w:rsidRDefault="00926AB1" w:rsidP="00926AB1">
      <w:pPr>
        <w:pStyle w:val="afa"/>
        <w:spacing w:after="0" w:line="180" w:lineRule="atLeast"/>
        <w:ind w:firstLine="540"/>
        <w:jc w:val="both"/>
        <w:rPr>
          <w:rFonts w:ascii="PT Astra Serif" w:hAnsi="PT Astra Serif"/>
          <w:i/>
          <w:sz w:val="20"/>
          <w:szCs w:val="20"/>
        </w:rPr>
      </w:pPr>
      <w:r w:rsidRPr="00E934DF">
        <w:rPr>
          <w:rFonts w:ascii="PT Astra Serif" w:hAnsi="PT Astra Serif"/>
          <w:sz w:val="20"/>
          <w:szCs w:val="20"/>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w:t>
      </w:r>
      <w:r w:rsidRPr="00E934DF">
        <w:rPr>
          <w:rFonts w:ascii="PT Astra Serif" w:hAnsi="PT Astra Serif"/>
          <w:sz w:val="20"/>
          <w:szCs w:val="20"/>
        </w:rPr>
        <w:lastRenderedPageBreak/>
        <w:t>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26AB1" w:rsidRPr="00E934DF" w:rsidRDefault="00926AB1" w:rsidP="00926AB1">
      <w:pPr>
        <w:ind w:firstLine="567"/>
        <w:rPr>
          <w:sz w:val="20"/>
          <w:szCs w:val="20"/>
        </w:rPr>
      </w:pPr>
      <w:r w:rsidRPr="00E934DF">
        <w:rPr>
          <w:sz w:val="20"/>
          <w:szCs w:val="20"/>
        </w:rPr>
        <w:t xml:space="preserve">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26AB1" w:rsidRPr="00E934DF" w:rsidRDefault="00926AB1" w:rsidP="00926AB1">
      <w:pPr>
        <w:ind w:firstLine="567"/>
        <w:rPr>
          <w:sz w:val="20"/>
          <w:szCs w:val="20"/>
        </w:rPr>
      </w:pPr>
      <w:r w:rsidRPr="00E934DF">
        <w:rPr>
          <w:sz w:val="20"/>
          <w:szCs w:val="20"/>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926AB1" w:rsidRPr="00E934DF" w:rsidRDefault="00926AB1" w:rsidP="00926AB1">
      <w:pPr>
        <w:pStyle w:val="afa"/>
        <w:spacing w:after="0" w:line="180" w:lineRule="atLeast"/>
        <w:ind w:firstLine="540"/>
        <w:jc w:val="both"/>
        <w:rPr>
          <w:rFonts w:ascii="PT Astra Serif" w:hAnsi="PT Astra Serif"/>
          <w:sz w:val="20"/>
          <w:szCs w:val="20"/>
        </w:rPr>
      </w:pPr>
      <w:r w:rsidRPr="00E934DF">
        <w:rPr>
          <w:rFonts w:ascii="PT Astra Serif" w:hAnsi="PT Astra Serif"/>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26AB1" w:rsidRPr="00E934DF" w:rsidRDefault="00926AB1" w:rsidP="00926AB1">
      <w:pPr>
        <w:ind w:firstLine="567"/>
        <w:rPr>
          <w:sz w:val="20"/>
          <w:szCs w:val="20"/>
        </w:rPr>
      </w:pPr>
      <w:r w:rsidRPr="00E934DF">
        <w:rPr>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926AB1" w:rsidRPr="00E934DF" w:rsidRDefault="00926AB1" w:rsidP="00926AB1">
      <w:pPr>
        <w:ind w:firstLine="567"/>
        <w:rPr>
          <w:sz w:val="20"/>
          <w:szCs w:val="20"/>
        </w:rPr>
      </w:pPr>
      <w:r w:rsidRPr="00E934DF">
        <w:rPr>
          <w:sz w:val="20"/>
          <w:szCs w:val="20"/>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39.10 Земельного кодекса Российской Федерации;</w:t>
      </w:r>
    </w:p>
    <w:p w:rsidR="00926AB1" w:rsidRPr="00E934DF" w:rsidRDefault="00926AB1" w:rsidP="00926AB1">
      <w:pPr>
        <w:ind w:firstLine="567"/>
        <w:rPr>
          <w:sz w:val="20"/>
          <w:szCs w:val="20"/>
        </w:rPr>
      </w:pPr>
      <w:r w:rsidRPr="00E934DF">
        <w:rPr>
          <w:sz w:val="20"/>
          <w:szCs w:val="20"/>
        </w:rPr>
        <w:t xml:space="preserve">площадь земельного участка, указанного в заявлении садоводческому или огородническому некоммерческому товариществу, превышает предельный размер, установленный пунктом 6  </w:t>
      </w:r>
      <w:r w:rsidRPr="00E934DF">
        <w:rPr>
          <w:sz w:val="20"/>
          <w:szCs w:val="20"/>
        </w:rPr>
        <w:lastRenderedPageBreak/>
        <w:t>статьи 39.10 Земельного кодекса Российской Федерации;</w:t>
      </w:r>
    </w:p>
    <w:p w:rsidR="00926AB1" w:rsidRPr="00E934DF" w:rsidRDefault="00926AB1" w:rsidP="00926AB1">
      <w:pPr>
        <w:ind w:firstLine="567"/>
        <w:rPr>
          <w:sz w:val="20"/>
          <w:szCs w:val="20"/>
        </w:rPr>
      </w:pPr>
      <w:r w:rsidRPr="00E934DF">
        <w:rPr>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26AB1" w:rsidRPr="00E934DF" w:rsidRDefault="00926AB1" w:rsidP="00926AB1">
      <w:pPr>
        <w:ind w:firstLine="567"/>
        <w:rPr>
          <w:sz w:val="20"/>
          <w:szCs w:val="20"/>
        </w:rPr>
      </w:pPr>
      <w:r w:rsidRPr="00E934DF">
        <w:rPr>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Тамбовской области и с заявлением обратилось лицо, не уполномоченное на строительство этих здания, сооружения;</w:t>
      </w:r>
    </w:p>
    <w:p w:rsidR="00926AB1" w:rsidRPr="00E934DF" w:rsidRDefault="00926AB1" w:rsidP="00926AB1">
      <w:pPr>
        <w:ind w:firstLine="567"/>
        <w:rPr>
          <w:sz w:val="20"/>
          <w:szCs w:val="20"/>
        </w:rPr>
      </w:pPr>
      <w:r w:rsidRPr="00E934DF">
        <w:rPr>
          <w:sz w:val="20"/>
          <w:szCs w:val="20"/>
        </w:rPr>
        <w:t>предоставление земельного участка на заявленном виде прав не допускается;</w:t>
      </w:r>
    </w:p>
    <w:p w:rsidR="00926AB1" w:rsidRPr="00E934DF" w:rsidRDefault="00926AB1" w:rsidP="00926AB1">
      <w:pPr>
        <w:ind w:firstLine="567"/>
        <w:rPr>
          <w:sz w:val="20"/>
          <w:szCs w:val="20"/>
        </w:rPr>
      </w:pPr>
      <w:r w:rsidRPr="00E934DF">
        <w:rPr>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926AB1" w:rsidRPr="00E934DF" w:rsidRDefault="00926AB1" w:rsidP="00926AB1">
      <w:pPr>
        <w:ind w:firstLine="567"/>
        <w:rPr>
          <w:sz w:val="20"/>
          <w:szCs w:val="20"/>
        </w:rPr>
      </w:pPr>
      <w:r w:rsidRPr="00E934DF">
        <w:rPr>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26AB1" w:rsidRPr="00E934DF" w:rsidRDefault="00926AB1" w:rsidP="00926AB1">
      <w:pPr>
        <w:ind w:firstLine="540"/>
        <w:rPr>
          <w:i/>
          <w:sz w:val="20"/>
          <w:szCs w:val="20"/>
        </w:rPr>
      </w:pPr>
      <w:r w:rsidRPr="00E934DF">
        <w:rPr>
          <w:sz w:val="20"/>
          <w:szCs w:val="20"/>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следующим основаниям: </w:t>
      </w:r>
    </w:p>
    <w:p w:rsidR="00926AB1" w:rsidRPr="00E934DF" w:rsidRDefault="00926AB1" w:rsidP="00926AB1">
      <w:pPr>
        <w:ind w:firstLine="567"/>
        <w:rPr>
          <w:sz w:val="20"/>
          <w:szCs w:val="20"/>
        </w:rPr>
      </w:pPr>
      <w:r w:rsidRPr="00E934DF">
        <w:rPr>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26AB1" w:rsidRPr="00E934DF" w:rsidRDefault="00926AB1" w:rsidP="00926AB1">
      <w:pPr>
        <w:ind w:firstLine="567"/>
        <w:rPr>
          <w:sz w:val="20"/>
          <w:szCs w:val="20"/>
        </w:rPr>
      </w:pPr>
      <w:r w:rsidRPr="00E934DF">
        <w:rPr>
          <w:sz w:val="20"/>
          <w:szCs w:val="20"/>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39.10 Земельного кодекса Российской Федерации; </w:t>
      </w:r>
    </w:p>
    <w:p w:rsidR="00926AB1" w:rsidRPr="00E934DF" w:rsidRDefault="00926AB1" w:rsidP="00926AB1">
      <w:pPr>
        <w:ind w:firstLine="567"/>
        <w:rPr>
          <w:sz w:val="20"/>
          <w:szCs w:val="20"/>
        </w:rPr>
      </w:pPr>
      <w:r w:rsidRPr="00E934DF">
        <w:rPr>
          <w:sz w:val="20"/>
          <w:szCs w:val="20"/>
        </w:rPr>
        <w:t xml:space="preserve">указанный в заявлении земельный участок образован в результате раздела земельного участка, предоставленного садоводческому или </w:t>
      </w:r>
      <w:r w:rsidRPr="00E934DF">
        <w:rPr>
          <w:sz w:val="20"/>
          <w:szCs w:val="20"/>
        </w:rPr>
        <w:lastRenderedPageBreak/>
        <w:t>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26AB1" w:rsidRPr="00E934DF" w:rsidRDefault="00926AB1" w:rsidP="00926AB1">
      <w:pPr>
        <w:ind w:firstLine="567"/>
        <w:rPr>
          <w:sz w:val="20"/>
          <w:szCs w:val="20"/>
        </w:rPr>
      </w:pPr>
      <w:r w:rsidRPr="00E934DF">
        <w:rPr>
          <w:sz w:val="20"/>
          <w:szCs w:val="20"/>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26AB1" w:rsidRPr="00E934DF" w:rsidRDefault="00926AB1" w:rsidP="00926AB1">
      <w:pPr>
        <w:ind w:firstLine="567"/>
        <w:rPr>
          <w:sz w:val="20"/>
          <w:szCs w:val="20"/>
        </w:rPr>
      </w:pPr>
      <w:r w:rsidRPr="00E934DF">
        <w:rPr>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правообладатель этих здания, сооружения, помещений в них, этого объекта незавершенного строительства;</w:t>
      </w:r>
    </w:p>
    <w:p w:rsidR="00926AB1" w:rsidRPr="00E934DF" w:rsidRDefault="00926AB1" w:rsidP="00926AB1">
      <w:pPr>
        <w:ind w:firstLine="567"/>
        <w:rPr>
          <w:sz w:val="20"/>
          <w:szCs w:val="20"/>
        </w:rPr>
      </w:pPr>
      <w:r w:rsidRPr="00E934DF">
        <w:rPr>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926AB1" w:rsidRPr="00E934DF" w:rsidRDefault="00926AB1" w:rsidP="00926AB1">
      <w:pPr>
        <w:ind w:firstLine="567"/>
        <w:rPr>
          <w:sz w:val="20"/>
          <w:szCs w:val="20"/>
        </w:rPr>
      </w:pPr>
      <w:r w:rsidRPr="00E934DF">
        <w:rPr>
          <w:sz w:val="20"/>
          <w:szCs w:val="20"/>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в собственность, постоянное (бессрочное) пользование или с </w:t>
      </w:r>
      <w:r w:rsidRPr="00E934DF">
        <w:rPr>
          <w:sz w:val="20"/>
          <w:szCs w:val="20"/>
        </w:rPr>
        <w:lastRenderedPageBreak/>
        <w:t>заявлением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26AB1" w:rsidRPr="00E934DF" w:rsidRDefault="00926AB1" w:rsidP="00926AB1">
      <w:pPr>
        <w:pStyle w:val="afa"/>
        <w:spacing w:after="0" w:line="180" w:lineRule="atLeast"/>
        <w:ind w:firstLine="540"/>
        <w:jc w:val="both"/>
        <w:rPr>
          <w:rFonts w:ascii="PT Astra Serif" w:hAnsi="PT Astra Serif"/>
          <w:sz w:val="20"/>
          <w:szCs w:val="20"/>
        </w:rPr>
      </w:pPr>
      <w:r w:rsidRPr="00E934DF">
        <w:rPr>
          <w:rFonts w:ascii="PT Astra Serif" w:hAnsi="PT Astra Serif"/>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26AB1" w:rsidRPr="00E934DF" w:rsidRDefault="00926AB1" w:rsidP="00926AB1">
      <w:pPr>
        <w:pStyle w:val="afa"/>
        <w:spacing w:after="0" w:line="180" w:lineRule="atLeast"/>
        <w:ind w:firstLine="540"/>
        <w:jc w:val="both"/>
        <w:rPr>
          <w:rFonts w:ascii="PT Astra Serif" w:hAnsi="PT Astra Serif"/>
          <w:sz w:val="20"/>
          <w:szCs w:val="20"/>
        </w:rPr>
      </w:pPr>
      <w:r w:rsidRPr="00E934DF">
        <w:rPr>
          <w:rFonts w:ascii="PT Astra Serif" w:hAnsi="PT Astra Serif"/>
          <w:sz w:val="20"/>
          <w:szCs w:val="20"/>
        </w:rPr>
        <w:t xml:space="preserve">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926AB1" w:rsidRPr="00E934DF" w:rsidRDefault="00926AB1" w:rsidP="00926AB1">
      <w:pPr>
        <w:pStyle w:val="afa"/>
        <w:spacing w:after="0" w:line="180" w:lineRule="atLeast"/>
        <w:ind w:firstLine="540"/>
        <w:jc w:val="both"/>
        <w:rPr>
          <w:rFonts w:ascii="PT Astra Serif" w:hAnsi="PT Astra Serif"/>
          <w:i/>
          <w:sz w:val="20"/>
          <w:szCs w:val="20"/>
        </w:rPr>
      </w:pPr>
      <w:r w:rsidRPr="00E934DF">
        <w:rPr>
          <w:rFonts w:ascii="PT Astra Serif" w:hAnsi="PT Astra Serif"/>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26AB1" w:rsidRPr="00E934DF" w:rsidRDefault="00926AB1" w:rsidP="00926AB1">
      <w:pPr>
        <w:ind w:firstLine="567"/>
        <w:rPr>
          <w:sz w:val="20"/>
          <w:szCs w:val="20"/>
        </w:rPr>
      </w:pPr>
      <w:r w:rsidRPr="00E934DF">
        <w:rPr>
          <w:sz w:val="20"/>
          <w:szCs w:val="20"/>
        </w:rPr>
        <w:lastRenderedPageBreak/>
        <w:t xml:space="preserve">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26AB1" w:rsidRPr="00E934DF" w:rsidRDefault="00926AB1" w:rsidP="00926AB1">
      <w:pPr>
        <w:ind w:firstLine="567"/>
        <w:rPr>
          <w:sz w:val="20"/>
          <w:szCs w:val="20"/>
        </w:rPr>
      </w:pPr>
      <w:r w:rsidRPr="00E934DF">
        <w:rPr>
          <w:sz w:val="20"/>
          <w:szCs w:val="20"/>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926AB1" w:rsidRPr="00E934DF" w:rsidRDefault="00926AB1" w:rsidP="00926AB1">
      <w:pPr>
        <w:pStyle w:val="afa"/>
        <w:spacing w:after="0" w:line="180" w:lineRule="atLeast"/>
        <w:ind w:firstLine="540"/>
        <w:jc w:val="both"/>
        <w:rPr>
          <w:rFonts w:ascii="PT Astra Serif" w:hAnsi="PT Astra Serif"/>
          <w:sz w:val="20"/>
          <w:szCs w:val="20"/>
        </w:rPr>
      </w:pPr>
      <w:r w:rsidRPr="00E934DF">
        <w:rPr>
          <w:rFonts w:ascii="PT Astra Serif" w:hAnsi="PT Astra Serif"/>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26AB1" w:rsidRPr="00E934DF" w:rsidRDefault="00926AB1" w:rsidP="00926AB1">
      <w:pPr>
        <w:pStyle w:val="afa"/>
        <w:spacing w:after="0" w:line="180" w:lineRule="atLeast"/>
        <w:ind w:firstLine="540"/>
        <w:jc w:val="both"/>
        <w:rPr>
          <w:rFonts w:ascii="PT Astra Serif" w:hAnsi="PT Astra Serif"/>
          <w:sz w:val="20"/>
          <w:szCs w:val="20"/>
        </w:rPr>
      </w:pPr>
      <w:r w:rsidRPr="00E934DF">
        <w:rPr>
          <w:rFonts w:ascii="PT Astra Serif" w:hAnsi="PT Astra Serif"/>
          <w:sz w:val="20"/>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926AB1" w:rsidRPr="00E934DF" w:rsidRDefault="00926AB1" w:rsidP="00926AB1">
      <w:pPr>
        <w:ind w:firstLine="567"/>
        <w:rPr>
          <w:sz w:val="20"/>
          <w:szCs w:val="20"/>
        </w:rPr>
      </w:pPr>
      <w:r w:rsidRPr="00E934DF">
        <w:rPr>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926AB1" w:rsidRPr="00E934DF" w:rsidRDefault="00926AB1" w:rsidP="00926AB1">
      <w:pPr>
        <w:ind w:firstLine="567"/>
        <w:rPr>
          <w:sz w:val="20"/>
          <w:szCs w:val="20"/>
        </w:rPr>
      </w:pPr>
      <w:r w:rsidRPr="00E934DF">
        <w:rPr>
          <w:sz w:val="20"/>
          <w:szCs w:val="20"/>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39.10 Земельного кодекса Российской Федерации;</w:t>
      </w:r>
    </w:p>
    <w:p w:rsidR="00926AB1" w:rsidRPr="00E934DF" w:rsidRDefault="00926AB1" w:rsidP="00926AB1">
      <w:pPr>
        <w:ind w:firstLine="567"/>
        <w:rPr>
          <w:sz w:val="20"/>
          <w:szCs w:val="20"/>
        </w:rPr>
      </w:pPr>
      <w:r w:rsidRPr="00E934DF">
        <w:rPr>
          <w:sz w:val="20"/>
          <w:szCs w:val="20"/>
        </w:rPr>
        <w:t xml:space="preserve">площадь земельного участка, указанного в заявлении садоводческому или огородническому некоммерческому товариществу, превышает предельный размер, установленный пунктом 6  </w:t>
      </w:r>
      <w:r w:rsidRPr="00E934DF">
        <w:rPr>
          <w:sz w:val="20"/>
          <w:szCs w:val="20"/>
        </w:rPr>
        <w:lastRenderedPageBreak/>
        <w:t>статьи 39.10 Земельного кодекса Российской Федерации;</w:t>
      </w:r>
    </w:p>
    <w:p w:rsidR="00926AB1" w:rsidRPr="00E934DF" w:rsidRDefault="00926AB1" w:rsidP="00926AB1">
      <w:pPr>
        <w:ind w:firstLine="567"/>
        <w:rPr>
          <w:sz w:val="20"/>
          <w:szCs w:val="20"/>
        </w:rPr>
      </w:pPr>
      <w:r w:rsidRPr="00E934DF">
        <w:rPr>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26AB1" w:rsidRPr="00E934DF" w:rsidRDefault="00926AB1" w:rsidP="00926AB1">
      <w:pPr>
        <w:ind w:firstLine="567"/>
        <w:rPr>
          <w:sz w:val="20"/>
          <w:szCs w:val="20"/>
        </w:rPr>
      </w:pPr>
      <w:r w:rsidRPr="00E934DF">
        <w:rPr>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Тамбовской области и с заявлением обратилось лицо, не уполномоченное на строительство этих здания, сооружения;</w:t>
      </w:r>
    </w:p>
    <w:p w:rsidR="00926AB1" w:rsidRPr="00E934DF" w:rsidRDefault="00926AB1" w:rsidP="00926AB1">
      <w:pPr>
        <w:ind w:firstLine="567"/>
        <w:rPr>
          <w:sz w:val="20"/>
          <w:szCs w:val="20"/>
        </w:rPr>
      </w:pPr>
      <w:r w:rsidRPr="00E934DF">
        <w:rPr>
          <w:sz w:val="20"/>
          <w:szCs w:val="20"/>
        </w:rPr>
        <w:t>предоставление земельного участка на заявленном виде прав не допускается;</w:t>
      </w:r>
    </w:p>
    <w:p w:rsidR="00926AB1" w:rsidRPr="00E934DF" w:rsidRDefault="00926AB1" w:rsidP="00926AB1">
      <w:pPr>
        <w:ind w:firstLine="567"/>
        <w:rPr>
          <w:sz w:val="20"/>
          <w:szCs w:val="20"/>
        </w:rPr>
      </w:pPr>
      <w:r w:rsidRPr="00E934DF">
        <w:rPr>
          <w:sz w:val="20"/>
          <w:szCs w:val="20"/>
        </w:rPr>
        <w:t>в отношении земельного участка, указанного в заявлении, не установлен вид разрешенного использования;</w:t>
      </w:r>
    </w:p>
    <w:p w:rsidR="00926AB1" w:rsidRPr="00E934DF" w:rsidRDefault="00926AB1" w:rsidP="00926AB1">
      <w:pPr>
        <w:ind w:firstLine="567"/>
        <w:rPr>
          <w:sz w:val="20"/>
          <w:szCs w:val="20"/>
        </w:rPr>
      </w:pPr>
      <w:r w:rsidRPr="00E934DF">
        <w:rPr>
          <w:sz w:val="20"/>
          <w:szCs w:val="20"/>
        </w:rPr>
        <w:t>указанный в заявлении земельный участок не отнесен к определенной категории земель;</w:t>
      </w:r>
    </w:p>
    <w:p w:rsidR="00926AB1" w:rsidRPr="00E934DF" w:rsidRDefault="00926AB1" w:rsidP="00926AB1">
      <w:pPr>
        <w:ind w:firstLine="567"/>
        <w:rPr>
          <w:sz w:val="20"/>
          <w:szCs w:val="20"/>
        </w:rPr>
      </w:pPr>
      <w:r w:rsidRPr="00E934DF">
        <w:rPr>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926AB1" w:rsidRPr="00E934DF" w:rsidRDefault="00926AB1" w:rsidP="00926AB1">
      <w:pPr>
        <w:ind w:firstLine="567"/>
        <w:rPr>
          <w:sz w:val="20"/>
          <w:szCs w:val="20"/>
        </w:rPr>
      </w:pPr>
      <w:r w:rsidRPr="00E934DF">
        <w:rPr>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26AB1" w:rsidRPr="00E934DF" w:rsidRDefault="00926AB1" w:rsidP="00926AB1">
      <w:pPr>
        <w:ind w:firstLine="567"/>
        <w:rPr>
          <w:sz w:val="20"/>
          <w:szCs w:val="20"/>
        </w:rPr>
      </w:pPr>
      <w:r w:rsidRPr="00E934DF">
        <w:rPr>
          <w:sz w:val="20"/>
          <w:szCs w:val="20"/>
        </w:rPr>
        <w:t>4) в случае поступления в течение 30 дней со дня опубликования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заявлений иных граждан о намерении участвовать в аукционе.</w:t>
      </w:r>
    </w:p>
    <w:p w:rsidR="00926AB1" w:rsidRPr="00E934DF" w:rsidRDefault="00926AB1" w:rsidP="00926AB1">
      <w:pPr>
        <w:pStyle w:val="ad"/>
        <w:tabs>
          <w:tab w:val="left" w:pos="1134"/>
          <w:tab w:val="left" w:pos="9781"/>
        </w:tabs>
        <w:ind w:left="0" w:firstLine="709"/>
        <w:rPr>
          <w:rFonts w:ascii="PT Astra Serif" w:hAnsi="PT Astra Serif"/>
          <w:sz w:val="20"/>
          <w:szCs w:val="20"/>
        </w:rPr>
      </w:pPr>
      <w:r w:rsidRPr="00E934DF">
        <w:rPr>
          <w:rFonts w:ascii="PT Astra Serif" w:hAnsi="PT Astra Serif"/>
          <w:sz w:val="20"/>
          <w:szCs w:val="20"/>
        </w:rPr>
        <w:t>5) поступившее в срок, указанный в пункте 4 статьи 3.5</w:t>
      </w:r>
      <w:r w:rsidRPr="00E934DF">
        <w:rPr>
          <w:rFonts w:ascii="PT Astra Serif" w:hAnsi="PT Astra Serif"/>
          <w:sz w:val="20"/>
          <w:szCs w:val="20"/>
          <w:vertAlign w:val="superscript"/>
        </w:rPr>
        <w:t xml:space="preserve"> </w:t>
      </w:r>
      <w:r w:rsidRPr="00E934DF">
        <w:rPr>
          <w:rFonts w:ascii="PT Astra Serif" w:hAnsi="PT Astra Serif"/>
          <w:sz w:val="20"/>
          <w:szCs w:val="20"/>
        </w:rPr>
        <w:t>Федерального закона от 25.10.2001 № 137-ФЗ «О введении в действие Земельного кодекса Российской Федерации», уведомление департамента лесного хозяйства Тамбовской области об отказе в согласовании схемы расположения земельного участка.</w:t>
      </w:r>
    </w:p>
    <w:p w:rsidR="00926AB1" w:rsidRPr="00E934DF" w:rsidRDefault="00926AB1" w:rsidP="00926AB1">
      <w:pPr>
        <w:ind w:firstLine="709"/>
        <w:rPr>
          <w:rStyle w:val="22"/>
          <w:sz w:val="20"/>
          <w:szCs w:val="20"/>
        </w:rPr>
      </w:pPr>
      <w:r w:rsidRPr="00E934DF">
        <w:rPr>
          <w:rStyle w:val="22"/>
          <w:sz w:val="20"/>
          <w:szCs w:val="20"/>
        </w:rPr>
        <w:t xml:space="preserve">Срок принятия решения о предоставлении (об отказе в предоставлении) муниципальной </w:t>
      </w:r>
      <w:r w:rsidRPr="00E934DF">
        <w:rPr>
          <w:rStyle w:val="22"/>
          <w:sz w:val="20"/>
          <w:szCs w:val="20"/>
        </w:rPr>
        <w:lastRenderedPageBreak/>
        <w:t xml:space="preserve">услуги с даты получения Администрацией всех сведений, необходимых для принятия решения составляет: </w:t>
      </w:r>
    </w:p>
    <w:p w:rsidR="00926AB1" w:rsidRPr="00E934DF" w:rsidRDefault="00926AB1" w:rsidP="00926AB1">
      <w:pPr>
        <w:ind w:firstLine="709"/>
        <w:rPr>
          <w:rStyle w:val="22"/>
          <w:sz w:val="20"/>
          <w:szCs w:val="20"/>
        </w:rPr>
      </w:pPr>
      <w:r w:rsidRPr="00E934DF">
        <w:rPr>
          <w:rStyle w:val="22"/>
          <w:sz w:val="20"/>
          <w:szCs w:val="20"/>
        </w:rPr>
        <w:t xml:space="preserve">11 календарных дней </w:t>
      </w:r>
      <w:r w:rsidRPr="00E934DF">
        <w:rPr>
          <w:sz w:val="20"/>
          <w:szCs w:val="20"/>
        </w:rPr>
        <w:t>(в 2024 г. - 5 календарных дней)</w:t>
      </w:r>
      <w:r w:rsidRPr="00E934DF">
        <w:rPr>
          <w:rStyle w:val="22"/>
          <w:sz w:val="20"/>
          <w:szCs w:val="20"/>
        </w:rPr>
        <w:t>;</w:t>
      </w:r>
    </w:p>
    <w:p w:rsidR="00926AB1" w:rsidRPr="00E934DF" w:rsidRDefault="00926AB1" w:rsidP="00926AB1">
      <w:pPr>
        <w:pStyle w:val="StandardWW"/>
        <w:ind w:firstLine="709"/>
        <w:jc w:val="both"/>
        <w:rPr>
          <w:rFonts w:ascii="PT Astra Serif" w:eastAsia="Calibri" w:hAnsi="PT Astra Serif" w:cs="Times New Roman"/>
          <w:sz w:val="20"/>
          <w:szCs w:val="20"/>
        </w:rPr>
      </w:pPr>
      <w:r w:rsidRPr="00E934DF">
        <w:rPr>
          <w:rFonts w:ascii="PT Astra Serif" w:eastAsia="Calibri" w:hAnsi="PT Astra Serif" w:cs="Times New Roman"/>
          <w:sz w:val="20"/>
          <w:szCs w:val="20"/>
        </w:rPr>
        <w:t>51 календарный день (в 2024 г. - 45 календарных дней) - в случае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926AB1" w:rsidRPr="00E934DF" w:rsidRDefault="00926AB1" w:rsidP="00926AB1">
      <w:pPr>
        <w:pStyle w:val="StandardWW"/>
        <w:ind w:firstLine="709"/>
        <w:jc w:val="both"/>
        <w:rPr>
          <w:rFonts w:ascii="PT Astra Serif" w:hAnsi="PT Astra Serif" w:cs="Times New Roman"/>
          <w:sz w:val="20"/>
          <w:szCs w:val="20"/>
        </w:rPr>
      </w:pPr>
      <w:r w:rsidRPr="00E934DF">
        <w:rPr>
          <w:rFonts w:ascii="PT Astra Serif" w:eastAsia="Calibri" w:hAnsi="PT Astra Serif" w:cs="Times New Roman"/>
          <w:sz w:val="20"/>
          <w:szCs w:val="20"/>
        </w:rPr>
        <w:t>26 календарных дней (в 2024 году</w:t>
      </w:r>
      <w:r w:rsidRPr="00E934DF">
        <w:rPr>
          <w:rFonts w:ascii="PT Astra Serif" w:hAnsi="PT Astra Serif" w:cs="Times New Roman"/>
          <w:sz w:val="20"/>
          <w:szCs w:val="20"/>
        </w:rPr>
        <w:t xml:space="preserve"> – 11</w:t>
      </w:r>
      <w:r w:rsidRPr="00E934DF">
        <w:rPr>
          <w:rFonts w:ascii="PT Astra Serif" w:eastAsia="Calibri" w:hAnsi="PT Astra Serif" w:cs="Times New Roman"/>
          <w:sz w:val="20"/>
          <w:szCs w:val="20"/>
        </w:rPr>
        <w:t xml:space="preserve"> календарных дней) -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w:t>
      </w:r>
    </w:p>
    <w:p w:rsidR="00926AB1" w:rsidRPr="00E934DF" w:rsidRDefault="00926AB1" w:rsidP="00926AB1">
      <w:pPr>
        <w:ind w:firstLine="709"/>
        <w:rPr>
          <w:sz w:val="20"/>
          <w:szCs w:val="20"/>
        </w:rPr>
      </w:pPr>
      <w:r w:rsidRPr="00E934DF">
        <w:rPr>
          <w:rStyle w:val="22"/>
          <w:sz w:val="20"/>
          <w:szCs w:val="20"/>
          <w:u w:val="single"/>
        </w:rPr>
        <w:t>3.3.7. Предоставление результата муниципальной услуги.</w:t>
      </w:r>
    </w:p>
    <w:p w:rsidR="00926AB1" w:rsidRPr="00E934DF" w:rsidRDefault="00926AB1" w:rsidP="00926AB1">
      <w:pPr>
        <w:ind w:firstLine="709"/>
        <w:rPr>
          <w:sz w:val="20"/>
          <w:szCs w:val="20"/>
        </w:rPr>
      </w:pPr>
      <w:r w:rsidRPr="00E934DF">
        <w:rPr>
          <w:sz w:val="20"/>
          <w:szCs w:val="20"/>
        </w:rPr>
        <w:t>Предоставление результата муниципальной услуги осуществляется способом, определенным заявителем в заявлении:</w:t>
      </w:r>
    </w:p>
    <w:p w:rsidR="00926AB1" w:rsidRPr="00E934DF" w:rsidRDefault="00926AB1" w:rsidP="00926AB1">
      <w:pPr>
        <w:ind w:firstLine="709"/>
        <w:rPr>
          <w:sz w:val="20"/>
          <w:szCs w:val="20"/>
        </w:rPr>
      </w:pPr>
      <w:r w:rsidRPr="00E934DF">
        <w:rPr>
          <w:rStyle w:val="22"/>
          <w:sz w:val="20"/>
          <w:szCs w:val="20"/>
        </w:rPr>
        <w:t>путем направления на почтовый адрес;</w:t>
      </w:r>
    </w:p>
    <w:p w:rsidR="00926AB1" w:rsidRPr="00E934DF" w:rsidRDefault="00926AB1" w:rsidP="00926AB1">
      <w:pPr>
        <w:ind w:firstLine="709"/>
        <w:rPr>
          <w:sz w:val="20"/>
          <w:szCs w:val="20"/>
        </w:rPr>
      </w:pPr>
      <w:r w:rsidRPr="00E934DF">
        <w:rPr>
          <w:sz w:val="20"/>
          <w:szCs w:val="20"/>
        </w:rPr>
        <w:t>путем выдачи в Администрации или МФЦ;</w:t>
      </w:r>
    </w:p>
    <w:p w:rsidR="00926AB1" w:rsidRPr="00E934DF" w:rsidRDefault="00926AB1" w:rsidP="00926AB1">
      <w:pPr>
        <w:ind w:firstLine="709"/>
        <w:rPr>
          <w:sz w:val="20"/>
          <w:szCs w:val="20"/>
        </w:rPr>
      </w:pPr>
      <w:r w:rsidRPr="00E934DF">
        <w:rPr>
          <w:sz w:val="20"/>
          <w:szCs w:val="20"/>
        </w:rPr>
        <w:t>путем направления электронного документа в личный кабинет заявителя на Едином портале.</w:t>
      </w:r>
    </w:p>
    <w:p w:rsidR="00926AB1" w:rsidRPr="00E934DF" w:rsidRDefault="00926AB1" w:rsidP="00926AB1">
      <w:pPr>
        <w:ind w:firstLine="709"/>
        <w:rPr>
          <w:sz w:val="20"/>
          <w:szCs w:val="20"/>
        </w:rPr>
      </w:pPr>
      <w:r w:rsidRPr="00E934DF">
        <w:rPr>
          <w:rStyle w:val="22"/>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w:t>
      </w:r>
      <w:r w:rsidRPr="00E934DF">
        <w:rPr>
          <w:rStyle w:val="22"/>
          <w:bCs/>
          <w:sz w:val="20"/>
          <w:szCs w:val="20"/>
        </w:rPr>
        <w:t xml:space="preserve"> </w:t>
      </w:r>
      <w:r w:rsidRPr="00E934DF">
        <w:rPr>
          <w:rStyle w:val="22"/>
          <w:sz w:val="20"/>
          <w:szCs w:val="20"/>
        </w:rPr>
        <w:t>муниципальной услуги.</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 xml:space="preserve">3.3.8. Максимальный срок предоставления муниципальной услуги в соответствии с вариантом предоставления муниципальной услуги составляет </w:t>
      </w:r>
      <w:r w:rsidRPr="00E934DF">
        <w:rPr>
          <w:rFonts w:ascii="PT Astra Serif" w:hAnsi="PT Astra Serif" w:cs="Times New Roman"/>
          <w:color w:val="000000"/>
          <w:sz w:val="20"/>
          <w:szCs w:val="20"/>
        </w:rPr>
        <w:t xml:space="preserve">со дня регистрации запроса </w:t>
      </w:r>
      <w:r w:rsidRPr="00E934DF">
        <w:rPr>
          <w:rStyle w:val="32"/>
          <w:rFonts w:ascii="PT Astra Serif" w:hAnsi="PT Astra Serif" w:cs="Times New Roman"/>
          <w:sz w:val="20"/>
          <w:szCs w:val="20"/>
        </w:rPr>
        <w:t>и документов и (или) информации, необходимых для предоставления муниципальной услуги</w:t>
      </w:r>
      <w:r w:rsidRPr="00E934DF">
        <w:rPr>
          <w:rFonts w:ascii="PT Astra Serif" w:hAnsi="PT Astra Serif" w:cs="Times New Roman"/>
          <w:sz w:val="20"/>
          <w:szCs w:val="20"/>
        </w:rPr>
        <w:t>:</w:t>
      </w:r>
    </w:p>
    <w:p w:rsidR="00926AB1" w:rsidRPr="00E934DF" w:rsidRDefault="00926AB1" w:rsidP="00926AB1">
      <w:pPr>
        <w:pStyle w:val="Standard"/>
        <w:ind w:firstLine="567"/>
        <w:rPr>
          <w:rFonts w:ascii="PT Astra Serif" w:hAnsi="PT Astra Serif" w:cs="Times New Roman"/>
          <w:sz w:val="20"/>
          <w:szCs w:val="20"/>
        </w:rPr>
      </w:pPr>
      <w:r w:rsidRPr="00E934DF">
        <w:rPr>
          <w:rStyle w:val="22"/>
          <w:rFonts w:ascii="PT Astra Serif" w:hAnsi="PT Astra Serif" w:cs="Times New Roman"/>
          <w:color w:val="000000"/>
          <w:sz w:val="20"/>
          <w:szCs w:val="20"/>
        </w:rPr>
        <w:t>20 календарных дней</w:t>
      </w:r>
      <w:r w:rsidRPr="00E934DF">
        <w:rPr>
          <w:rStyle w:val="22"/>
          <w:rFonts w:ascii="PT Astra Serif" w:hAnsi="PT Astra Serif" w:cs="Times New Roman"/>
          <w:sz w:val="20"/>
          <w:szCs w:val="20"/>
        </w:rPr>
        <w:t xml:space="preserve"> </w:t>
      </w:r>
      <w:r w:rsidRPr="00E934DF">
        <w:rPr>
          <w:rFonts w:ascii="PT Astra Serif" w:hAnsi="PT Astra Serif" w:cs="Times New Roman"/>
          <w:sz w:val="20"/>
          <w:szCs w:val="20"/>
        </w:rPr>
        <w:t>(в 2024 г. - 14 календарных дней);</w:t>
      </w:r>
    </w:p>
    <w:p w:rsidR="00926AB1" w:rsidRPr="00E934DF" w:rsidRDefault="00926AB1" w:rsidP="00926AB1">
      <w:pPr>
        <w:pStyle w:val="Standard"/>
        <w:ind w:firstLine="567"/>
        <w:rPr>
          <w:rFonts w:ascii="PT Astra Serif" w:hAnsi="PT Astra Serif" w:cs="Times New Roman"/>
          <w:strike/>
          <w:sz w:val="20"/>
          <w:szCs w:val="20"/>
        </w:rPr>
      </w:pPr>
      <w:r w:rsidRPr="00E934DF">
        <w:rPr>
          <w:rFonts w:ascii="PT Astra Serif" w:hAnsi="PT Astra Serif" w:cs="Times New Roman"/>
          <w:sz w:val="20"/>
          <w:szCs w:val="20"/>
        </w:rPr>
        <w:t xml:space="preserve">60 календарных дней (в 2024 г. - 54 календарных дня) - в случае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ведения садоводства для </w:t>
      </w:r>
      <w:r w:rsidRPr="00E934DF">
        <w:rPr>
          <w:rFonts w:ascii="PT Astra Serif" w:hAnsi="PT Astra Serif" w:cs="Times New Roman"/>
          <w:sz w:val="20"/>
          <w:szCs w:val="20"/>
        </w:rPr>
        <w:lastRenderedPageBreak/>
        <w:t>собственных нужд;</w:t>
      </w:r>
    </w:p>
    <w:p w:rsidR="00926AB1" w:rsidRPr="00E934DF" w:rsidRDefault="00926AB1" w:rsidP="00926AB1">
      <w:pPr>
        <w:pStyle w:val="StandardWW"/>
        <w:ind w:firstLine="709"/>
        <w:jc w:val="both"/>
        <w:rPr>
          <w:rFonts w:ascii="PT Astra Serif" w:hAnsi="PT Astra Serif" w:cs="Times New Roman"/>
          <w:sz w:val="20"/>
          <w:szCs w:val="20"/>
        </w:rPr>
      </w:pPr>
      <w:r w:rsidRPr="00E934DF">
        <w:rPr>
          <w:rFonts w:ascii="PT Astra Serif" w:hAnsi="PT Astra Serif" w:cs="Times New Roman"/>
          <w:sz w:val="20"/>
          <w:szCs w:val="20"/>
        </w:rPr>
        <w:t>35</w:t>
      </w:r>
      <w:r w:rsidRPr="00E934DF">
        <w:rPr>
          <w:rFonts w:ascii="PT Astra Serif" w:eastAsia="Calibri" w:hAnsi="PT Astra Serif" w:cs="Times New Roman"/>
          <w:sz w:val="20"/>
          <w:szCs w:val="20"/>
        </w:rPr>
        <w:t xml:space="preserve"> календарных дней (в 2024 году</w:t>
      </w:r>
      <w:r w:rsidRPr="00E934DF">
        <w:rPr>
          <w:rFonts w:ascii="PT Astra Serif" w:hAnsi="PT Astra Serif" w:cs="Times New Roman"/>
          <w:sz w:val="20"/>
          <w:szCs w:val="20"/>
        </w:rPr>
        <w:t xml:space="preserve"> – 20</w:t>
      </w:r>
      <w:r w:rsidRPr="00E934DF">
        <w:rPr>
          <w:rFonts w:ascii="PT Astra Serif" w:eastAsia="Calibri" w:hAnsi="PT Astra Serif" w:cs="Times New Roman"/>
          <w:sz w:val="20"/>
          <w:szCs w:val="20"/>
        </w:rPr>
        <w:t xml:space="preserve"> календарных дней) –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w:t>
      </w:r>
    </w:p>
    <w:p w:rsidR="00926AB1" w:rsidRPr="00E934DF" w:rsidRDefault="00926AB1" w:rsidP="00926AB1">
      <w:pPr>
        <w:pStyle w:val="Standard"/>
        <w:ind w:firstLine="709"/>
        <w:rPr>
          <w:rFonts w:ascii="PT Astra Serif" w:hAnsi="PT Astra Serif" w:cs="Times New Roman"/>
          <w:sz w:val="20"/>
          <w:szCs w:val="20"/>
        </w:rPr>
      </w:pP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b/>
          <w:sz w:val="20"/>
          <w:szCs w:val="20"/>
        </w:rPr>
        <w:t xml:space="preserve">3.4. Вариант № 2. </w:t>
      </w:r>
      <w:r w:rsidRPr="00E934DF">
        <w:rPr>
          <w:rStyle w:val="22"/>
          <w:rFonts w:ascii="PT Astra Serif" w:hAnsi="PT Astra Serif" w:cs="Times New Roman"/>
          <w:b/>
          <w:bCs/>
          <w:sz w:val="20"/>
          <w:szCs w:val="20"/>
          <w:lang w:eastAsia="ru-RU"/>
        </w:rPr>
        <w:t>Исправление технической ошибки</w:t>
      </w:r>
    </w:p>
    <w:p w:rsidR="00926AB1" w:rsidRPr="00E934DF" w:rsidRDefault="00926AB1" w:rsidP="00926AB1">
      <w:pPr>
        <w:pStyle w:val="Standard"/>
        <w:tabs>
          <w:tab w:val="left" w:pos="0"/>
        </w:tabs>
        <w:ind w:firstLine="709"/>
        <w:rPr>
          <w:rFonts w:ascii="PT Astra Serif" w:hAnsi="PT Astra Serif" w:cs="Times New Roman"/>
          <w:sz w:val="20"/>
          <w:szCs w:val="20"/>
          <w:shd w:val="clear" w:color="auto" w:fill="FFFF00"/>
        </w:rPr>
      </w:pP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3.4.1. Результатами варианта предоставления муниципальной услуги заявителю являются:</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исправление технической ошибки;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отказ в исправлении технической ошибки.</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 xml:space="preserve">Документом, содержащим решение об исправлении технической ошибки, является </w:t>
      </w:r>
      <w:r w:rsidRPr="00E934DF">
        <w:rPr>
          <w:rFonts w:ascii="PT Astra Serif" w:eastAsia="SimSun" w:hAnsi="PT Astra Serif" w:cs="Times New Roman"/>
          <w:sz w:val="20"/>
          <w:szCs w:val="20"/>
        </w:rPr>
        <w:t xml:space="preserve">выданное взамен документа, содержащего техническую ошибку </w:t>
      </w:r>
      <w:r w:rsidRPr="00E934DF">
        <w:rPr>
          <w:rStyle w:val="22"/>
          <w:rFonts w:ascii="PT Astra Serif" w:hAnsi="PT Astra Serif" w:cs="Times New Roman"/>
          <w:sz w:val="20"/>
          <w:szCs w:val="20"/>
        </w:rPr>
        <w:t>постановление Администрации о предварительном согласовании предоставления земельного участка.</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color w:val="000000"/>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color w:val="000000"/>
          <w:sz w:val="20"/>
          <w:szCs w:val="20"/>
        </w:rPr>
        <w:t>3.4.2. Перечень административных процедур предоставления муниципальной услуги, предусмотренных настоящим вариантом:</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 xml:space="preserve">принятие решения о предоставлении </w:t>
      </w:r>
      <w:r w:rsidRPr="00E934DF">
        <w:rPr>
          <w:rFonts w:ascii="PT Astra Serif" w:hAnsi="PT Astra Serif" w:cs="Times New Roman"/>
          <w:sz w:val="20"/>
          <w:szCs w:val="20"/>
        </w:rPr>
        <w:t xml:space="preserve">(об отказе в предоставлении) </w:t>
      </w:r>
      <w:r w:rsidRPr="00E934DF">
        <w:rPr>
          <w:rStyle w:val="22"/>
          <w:rFonts w:ascii="PT Astra Serif" w:hAnsi="PT Astra Serif" w:cs="Times New Roman"/>
          <w:sz w:val="20"/>
          <w:szCs w:val="20"/>
        </w:rPr>
        <w:t>муниципальной услуги;</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предоставление результата муниципальной услуги.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u w:val="single"/>
        </w:rPr>
        <w:t>3.4.3. Прием запроса и документов и (или) информации, необходимых для предоставления муниципальной услуги.</w:t>
      </w:r>
    </w:p>
    <w:p w:rsidR="00926AB1" w:rsidRPr="00E934DF" w:rsidRDefault="00926AB1" w:rsidP="00926AB1">
      <w:pPr>
        <w:ind w:firstLine="709"/>
        <w:rPr>
          <w:sz w:val="20"/>
          <w:szCs w:val="20"/>
          <w:u w:val="single"/>
        </w:rPr>
      </w:pPr>
      <w:r w:rsidRPr="00E934DF">
        <w:rPr>
          <w:sz w:val="20"/>
          <w:szCs w:val="20"/>
          <w:u w:val="single"/>
        </w:rPr>
        <w:t>3.4.3.1. Заявитель (представитель заявителя) для получения муниципальной услуги представляет:</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lastRenderedPageBreak/>
        <w:t>заявление об исправлении технической ошибки по форме, приведенной в приложении № 5 к административному регламенту;</w:t>
      </w:r>
    </w:p>
    <w:p w:rsidR="00926AB1" w:rsidRPr="00E934DF" w:rsidRDefault="00926AB1" w:rsidP="00926AB1">
      <w:pPr>
        <w:pStyle w:val="27"/>
        <w:ind w:firstLine="709"/>
        <w:jc w:val="both"/>
        <w:rPr>
          <w:rFonts w:ascii="PT Astra Serif" w:hAnsi="PT Astra Serif" w:cs="Times New Roman"/>
          <w:sz w:val="20"/>
          <w:szCs w:val="20"/>
        </w:rPr>
      </w:pPr>
      <w:r w:rsidRPr="00E934DF">
        <w:rPr>
          <w:rStyle w:val="22"/>
          <w:rFonts w:ascii="PT Astra Serif" w:hAnsi="PT Astra Serif" w:cs="Times New Roman"/>
          <w:color w:val="000000"/>
          <w:sz w:val="20"/>
          <w:szCs w:val="20"/>
        </w:rPr>
        <w:t>документ, удостоверяющий личность заявителя (представителя заявителя)</w:t>
      </w:r>
      <w:r w:rsidRPr="00E934DF">
        <w:rPr>
          <w:rStyle w:val="22"/>
          <w:rFonts w:ascii="PT Astra Serif" w:hAnsi="PT Astra Serif" w:cs="Times New Roman"/>
          <w:sz w:val="20"/>
          <w:szCs w:val="20"/>
        </w:rPr>
        <w:t>;</w:t>
      </w:r>
    </w:p>
    <w:p w:rsidR="00926AB1" w:rsidRPr="00E934DF" w:rsidRDefault="00926AB1" w:rsidP="00926AB1">
      <w:pPr>
        <w:ind w:firstLine="709"/>
        <w:rPr>
          <w:sz w:val="20"/>
          <w:szCs w:val="20"/>
        </w:rPr>
      </w:pPr>
      <w:r w:rsidRPr="00E934DF">
        <w:rPr>
          <w:rStyle w:val="22"/>
          <w:sz w:val="20"/>
          <w:szCs w:val="20"/>
        </w:rPr>
        <w:t>документ, подтверждающий полномочия представителя заявителя (в случае обращения представителя заявителя).</w:t>
      </w:r>
    </w:p>
    <w:p w:rsidR="00926AB1" w:rsidRPr="00E934DF" w:rsidRDefault="00926AB1" w:rsidP="00926AB1">
      <w:pPr>
        <w:pStyle w:val="NormalWeb"/>
        <w:spacing w:before="0" w:after="0" w:line="180" w:lineRule="atLeast"/>
        <w:ind w:firstLine="540"/>
        <w:jc w:val="both"/>
        <w:rPr>
          <w:rStyle w:val="22"/>
          <w:rFonts w:ascii="PT Astra Serif" w:hAnsi="PT Astra Serif"/>
          <w:kern w:val="2"/>
          <w:sz w:val="20"/>
          <w:szCs w:val="20"/>
          <w:lang w:eastAsia="zh-CN"/>
        </w:rPr>
      </w:pPr>
      <w:r w:rsidRPr="00E934DF">
        <w:rPr>
          <w:rStyle w:val="22"/>
          <w:rFonts w:ascii="PT Astra Serif" w:hAnsi="PT Astra Serif"/>
          <w:kern w:val="2"/>
          <w:sz w:val="20"/>
          <w:szCs w:val="20"/>
          <w:lang w:eastAsia="zh-CN"/>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926AB1" w:rsidRPr="00E934DF" w:rsidRDefault="00926AB1" w:rsidP="00926AB1">
      <w:pPr>
        <w:pStyle w:val="NormalWeb"/>
        <w:spacing w:before="0" w:after="0" w:line="180" w:lineRule="atLeast"/>
        <w:ind w:firstLine="540"/>
        <w:jc w:val="both"/>
        <w:rPr>
          <w:rFonts w:ascii="PT Astra Serif" w:hAnsi="PT Astra Serif"/>
          <w:sz w:val="20"/>
          <w:szCs w:val="20"/>
        </w:rPr>
      </w:pPr>
      <w:r w:rsidRPr="00E934DF">
        <w:rPr>
          <w:rStyle w:val="22"/>
          <w:rFonts w:ascii="PT Astra Serif" w:hAnsi="PT Astra Serif"/>
          <w:color w:val="000000"/>
          <w:sz w:val="20"/>
          <w:szCs w:val="20"/>
        </w:rPr>
        <w:t>3.4.3.3. Способ подачи запроса и документов и (или) информации, необходимых для предоставления муниципальной услуги:</w:t>
      </w:r>
    </w:p>
    <w:p w:rsidR="00926AB1" w:rsidRPr="00E934DF" w:rsidRDefault="00926AB1" w:rsidP="00926AB1">
      <w:pPr>
        <w:ind w:firstLine="709"/>
        <w:rPr>
          <w:sz w:val="20"/>
          <w:szCs w:val="20"/>
        </w:rPr>
      </w:pPr>
      <w:r w:rsidRPr="00E934DF">
        <w:rPr>
          <w:rStyle w:val="22"/>
          <w:sz w:val="20"/>
          <w:szCs w:val="20"/>
        </w:rPr>
        <w:t>в Администрацию (на бумажном носителе при личном обращении или почтовым отправлением).</w:t>
      </w:r>
    </w:p>
    <w:p w:rsidR="00926AB1" w:rsidRPr="00E934DF" w:rsidRDefault="00926AB1" w:rsidP="00926AB1">
      <w:pPr>
        <w:pStyle w:val="Standard"/>
        <w:ind w:firstLine="709"/>
        <w:rPr>
          <w:rStyle w:val="22"/>
          <w:rFonts w:ascii="PT Astra Serif" w:hAnsi="PT Astra Serif" w:cs="Times New Roman"/>
          <w:color w:val="000000"/>
          <w:sz w:val="20"/>
          <w:szCs w:val="20"/>
          <w:lang w:eastAsia="ru-RU"/>
        </w:rPr>
      </w:pPr>
      <w:r w:rsidRPr="00E934DF">
        <w:rPr>
          <w:rStyle w:val="22"/>
          <w:rFonts w:ascii="PT Astra Serif" w:hAnsi="PT Astra Serif" w:cs="Times New Roman"/>
          <w:color w:val="000000"/>
          <w:sz w:val="20"/>
          <w:szCs w:val="20"/>
        </w:rPr>
        <w:t xml:space="preserve">3.4.3.4. </w:t>
      </w:r>
      <w:r w:rsidRPr="00E934DF">
        <w:rPr>
          <w:rStyle w:val="22"/>
          <w:rFonts w:ascii="PT Astra Serif" w:hAnsi="PT Astra Serif" w:cs="Times New Roman"/>
          <w:sz w:val="20"/>
          <w:szCs w:val="20"/>
        </w:rPr>
        <w:t>Способы установления личности заявителя (представителя заявителя</w:t>
      </w:r>
      <w:r w:rsidRPr="00E934DF">
        <w:rPr>
          <w:rStyle w:val="22"/>
          <w:rFonts w:ascii="PT Astra Serif" w:hAnsi="PT Astra Serif" w:cs="Times New Roman"/>
          <w:color w:val="000000"/>
          <w:sz w:val="20"/>
          <w:szCs w:val="20"/>
          <w:lang w:eastAsia="ru-RU"/>
        </w:rPr>
        <w:t>) для каждого способа подачи запроса документов и (или) информации, необходимых для предоставления муниципальной услуги:</w:t>
      </w:r>
    </w:p>
    <w:p w:rsidR="00926AB1" w:rsidRPr="00E934DF" w:rsidRDefault="00926AB1" w:rsidP="00926AB1">
      <w:pPr>
        <w:ind w:firstLine="709"/>
        <w:rPr>
          <w:sz w:val="20"/>
          <w:szCs w:val="20"/>
        </w:rPr>
      </w:pPr>
      <w:r w:rsidRPr="00E934DF">
        <w:rPr>
          <w:sz w:val="20"/>
          <w:szCs w:val="20"/>
        </w:rPr>
        <w:t>1) при личном обращении: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2) при почтовом отправлении: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926AB1" w:rsidRPr="00E934DF" w:rsidRDefault="00926AB1" w:rsidP="00926AB1">
      <w:pPr>
        <w:pStyle w:val="Standard"/>
        <w:ind w:firstLine="709"/>
        <w:rPr>
          <w:rFonts w:ascii="PT Astra Serif" w:hAnsi="PT Astra Serif" w:cs="Times New Roman"/>
          <w:sz w:val="20"/>
          <w:szCs w:val="20"/>
          <w:u w:val="single"/>
        </w:rPr>
      </w:pPr>
      <w:r w:rsidRPr="00E934DF">
        <w:rPr>
          <w:rStyle w:val="22"/>
          <w:rFonts w:ascii="PT Astra Serif" w:hAnsi="PT Astra Serif" w:cs="Times New Roman"/>
          <w:color w:val="000000"/>
          <w:sz w:val="20"/>
          <w:szCs w:val="20"/>
          <w:u w:val="single"/>
        </w:rPr>
        <w:t xml:space="preserve">3.4.3.5. </w:t>
      </w:r>
      <w:r w:rsidRPr="00E934DF">
        <w:rPr>
          <w:rFonts w:ascii="PT Astra Serif" w:hAnsi="PT Astra Serif" w:cs="Times New Roman"/>
          <w:sz w:val="20"/>
          <w:szCs w:val="20"/>
          <w:u w:val="single"/>
        </w:rPr>
        <w:t xml:space="preserve">Основания для принятия решения об отказе в приеме запроса и документов и (или) информации: </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заявление подано в орган, в полномочия которого не входит предоставление муниципальной услуги;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к заявлению не приложены документы, предусмотренные пунктом 3.4.3.1 административного регламента.</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 xml:space="preserve">Форма уведомления об отказе в приеме </w:t>
      </w:r>
      <w:r w:rsidRPr="00E934DF">
        <w:rPr>
          <w:rFonts w:ascii="PT Astra Serif" w:hAnsi="PT Astra Serif" w:cs="Times New Roman"/>
          <w:sz w:val="20"/>
          <w:szCs w:val="20"/>
        </w:rPr>
        <w:lastRenderedPageBreak/>
        <w:t>документов приведена в приложении № 4 к административному регламенту.</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color w:val="000000"/>
          <w:sz w:val="20"/>
          <w:szCs w:val="20"/>
        </w:rPr>
        <w:t xml:space="preserve">3.4.3.6. </w:t>
      </w:r>
      <w:r w:rsidRPr="00E934DF">
        <w:rPr>
          <w:rFonts w:ascii="PT Astra Serif" w:hAnsi="PT Astra Serif" w:cs="Times New Roman"/>
          <w:sz w:val="20"/>
          <w:szCs w:val="20"/>
        </w:rPr>
        <w:t>В приеме запроса участвует Администрация.</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color w:val="000000"/>
          <w:sz w:val="20"/>
          <w:szCs w:val="20"/>
        </w:rPr>
        <w:t xml:space="preserve">3.4.3.7. </w:t>
      </w:r>
      <w:r w:rsidRPr="00E934DF">
        <w:rPr>
          <w:rFonts w:ascii="PT Astra Serif" w:hAnsi="PT Astra Serif" w:cs="Times New Roman"/>
          <w:sz w:val="20"/>
          <w:szCs w:val="20"/>
        </w:rPr>
        <w:t>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u w:val="single"/>
        </w:rPr>
        <w:t>3.4.4. Принятие решения о предоставлении (об отказе в предоставлении) муниципальной услуги.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Основание для отказа в предоставлении муниципальной услуги: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отсутствие факта допущения технической ошибки.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u w:val="single"/>
        </w:rPr>
        <w:t>3.4.5. Предоставление результата муниципальной услуги.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Предоставление результата муниципальной услуги осуществляется способом, определенным заявителем в заявлении:</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путем направления на почтовый адрес;</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путем выдачи в Администрации.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926AB1" w:rsidRPr="00E934DF" w:rsidRDefault="00926AB1" w:rsidP="00926AB1">
      <w:pPr>
        <w:pStyle w:val="Standard"/>
        <w:ind w:firstLine="709"/>
        <w:rPr>
          <w:rFonts w:ascii="PT Astra Serif" w:hAnsi="PT Astra Serif" w:cs="Times New Roman"/>
          <w:b/>
          <w:sz w:val="20"/>
          <w:szCs w:val="20"/>
        </w:rPr>
      </w:pPr>
      <w:r w:rsidRPr="00E934DF">
        <w:rPr>
          <w:rFonts w:ascii="PT Astra Serif" w:hAnsi="PT Astra Serif" w:cs="Times New Roman"/>
          <w:sz w:val="20"/>
          <w:szCs w:val="20"/>
        </w:rPr>
        <w:t xml:space="preserve">3.4.6.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E934DF">
        <w:rPr>
          <w:rFonts w:ascii="PT Astra Serif" w:hAnsi="PT Astra Serif" w:cs="Times New Roman"/>
          <w:color w:val="000000"/>
          <w:sz w:val="20"/>
          <w:szCs w:val="20"/>
        </w:rPr>
        <w:t xml:space="preserve">со дня регистрации запроса </w:t>
      </w:r>
      <w:r w:rsidRPr="00E934DF">
        <w:rPr>
          <w:rStyle w:val="32"/>
          <w:rFonts w:ascii="PT Astra Serif" w:hAnsi="PT Astra Serif" w:cs="Times New Roman"/>
          <w:sz w:val="20"/>
          <w:szCs w:val="20"/>
        </w:rPr>
        <w:t>и документов и (или) информации, необходимых для предоставления муниципальной услуги</w:t>
      </w:r>
      <w:r w:rsidRPr="00E934DF">
        <w:rPr>
          <w:rFonts w:ascii="PT Astra Serif" w:hAnsi="PT Astra Serif" w:cs="Times New Roman"/>
          <w:sz w:val="20"/>
          <w:szCs w:val="20"/>
        </w:rPr>
        <w:t>.</w:t>
      </w:r>
    </w:p>
    <w:p w:rsidR="00926AB1" w:rsidRPr="00E934DF" w:rsidRDefault="00926AB1" w:rsidP="00926AB1">
      <w:pPr>
        <w:pStyle w:val="Standard"/>
        <w:ind w:firstLine="709"/>
        <w:rPr>
          <w:rFonts w:ascii="PT Astra Serif" w:hAnsi="PT Astra Serif" w:cs="Times New Roman"/>
          <w:sz w:val="20"/>
          <w:szCs w:val="20"/>
        </w:rPr>
      </w:pP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b/>
          <w:bCs/>
          <w:sz w:val="20"/>
          <w:szCs w:val="20"/>
        </w:rPr>
        <w:t>3.5. Вариант № 3. Получение дубликата</w:t>
      </w:r>
    </w:p>
    <w:p w:rsidR="00926AB1" w:rsidRPr="00E934DF" w:rsidRDefault="00926AB1" w:rsidP="00926AB1">
      <w:pPr>
        <w:pStyle w:val="Standard"/>
        <w:ind w:firstLine="709"/>
        <w:rPr>
          <w:rFonts w:ascii="PT Astra Serif" w:hAnsi="PT Astra Serif" w:cs="Times New Roman"/>
          <w:b/>
          <w:sz w:val="20"/>
          <w:szCs w:val="20"/>
        </w:rPr>
      </w:pPr>
    </w:p>
    <w:p w:rsidR="00926AB1" w:rsidRPr="00E934DF" w:rsidRDefault="00926AB1" w:rsidP="00926AB1">
      <w:pPr>
        <w:pStyle w:val="Standard"/>
        <w:tabs>
          <w:tab w:val="left" w:pos="0"/>
        </w:tabs>
        <w:ind w:firstLine="709"/>
        <w:rPr>
          <w:rFonts w:ascii="PT Astra Serif" w:hAnsi="PT Astra Serif" w:cs="Times New Roman"/>
          <w:sz w:val="20"/>
          <w:szCs w:val="20"/>
        </w:rPr>
      </w:pPr>
      <w:r w:rsidRPr="00E934DF">
        <w:rPr>
          <w:rFonts w:ascii="PT Astra Serif" w:hAnsi="PT Astra Serif" w:cs="Times New Roman"/>
          <w:sz w:val="20"/>
          <w:szCs w:val="20"/>
        </w:rPr>
        <w:t>3.5.1. Результатами варианта предоставления муниципальной услуги заявителю являются:</w:t>
      </w:r>
    </w:p>
    <w:p w:rsidR="00926AB1" w:rsidRPr="00E934DF" w:rsidRDefault="00926AB1" w:rsidP="00926AB1">
      <w:pPr>
        <w:ind w:firstLine="709"/>
        <w:rPr>
          <w:sz w:val="20"/>
          <w:szCs w:val="20"/>
        </w:rPr>
      </w:pPr>
      <w:r w:rsidRPr="00E934DF">
        <w:rPr>
          <w:rFonts w:eastAsia="Times New Roman"/>
          <w:kern w:val="2"/>
          <w:sz w:val="20"/>
          <w:szCs w:val="20"/>
        </w:rPr>
        <w:lastRenderedPageBreak/>
        <w:t>выдача дубликата;</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отказ в выдаче дубликата.</w:t>
      </w:r>
    </w:p>
    <w:p w:rsidR="00926AB1" w:rsidRPr="00E934DF" w:rsidRDefault="00926AB1" w:rsidP="00926AB1">
      <w:pPr>
        <w:ind w:firstLine="709"/>
        <w:rPr>
          <w:sz w:val="20"/>
          <w:szCs w:val="20"/>
        </w:rPr>
      </w:pPr>
      <w:r w:rsidRPr="00E934DF">
        <w:rPr>
          <w:rFonts w:eastAsia="Times New Roman"/>
          <w:kern w:val="2"/>
          <w:sz w:val="20"/>
          <w:szCs w:val="20"/>
        </w:rPr>
        <w:t>Документом, содержащим решение о выдаче дубликата, является  дубликат.</w:t>
      </w:r>
    </w:p>
    <w:p w:rsidR="00926AB1" w:rsidRPr="00E934DF" w:rsidRDefault="00926AB1" w:rsidP="00926AB1">
      <w:pPr>
        <w:ind w:firstLine="709"/>
        <w:rPr>
          <w:sz w:val="20"/>
          <w:szCs w:val="20"/>
        </w:rPr>
      </w:pPr>
      <w:r w:rsidRPr="00E934DF">
        <w:rPr>
          <w:rFonts w:eastAsia="Times New Roman"/>
          <w:kern w:val="2"/>
          <w:sz w:val="20"/>
          <w:szCs w:val="20"/>
        </w:rPr>
        <w:t>Документом, содержащим решение об отказе в выдаче дубликата, является уведомление об отказе в выдаче дубликата.</w:t>
      </w:r>
    </w:p>
    <w:p w:rsidR="00926AB1" w:rsidRPr="00E934DF" w:rsidRDefault="00926AB1" w:rsidP="00926AB1">
      <w:pPr>
        <w:ind w:firstLine="709"/>
        <w:rPr>
          <w:sz w:val="20"/>
          <w:szCs w:val="20"/>
        </w:rPr>
      </w:pPr>
      <w:r w:rsidRPr="00E934DF">
        <w:rPr>
          <w:rFonts w:eastAsia="Times New Roman"/>
          <w:kern w:val="2"/>
          <w:sz w:val="20"/>
          <w:szCs w:val="20"/>
        </w:rPr>
        <w:t>3.5.2. Перечень административных процедур предоставления муниципальной услуги, предусмотренных настоящим вариантом:</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прием запроса и документов и (или) информации, необходимых для предоставления муниципальной услуги;</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 xml:space="preserve">принятие решения о предоставлении </w:t>
      </w:r>
      <w:r w:rsidRPr="00E934DF">
        <w:rPr>
          <w:rFonts w:ascii="PT Astra Serif" w:hAnsi="PT Astra Serif" w:cs="Times New Roman"/>
          <w:sz w:val="20"/>
          <w:szCs w:val="20"/>
        </w:rPr>
        <w:t xml:space="preserve">(об отказе в предоставлении) </w:t>
      </w:r>
      <w:r w:rsidRPr="00E934DF">
        <w:rPr>
          <w:rStyle w:val="22"/>
          <w:rFonts w:ascii="PT Astra Serif" w:hAnsi="PT Astra Serif" w:cs="Times New Roman"/>
          <w:sz w:val="20"/>
          <w:szCs w:val="20"/>
        </w:rPr>
        <w:t>муниципальной услуги;</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предоставление результата муниципальной услуги.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u w:val="single"/>
        </w:rPr>
        <w:t>3.5.3. Прием запроса и документов и (или) информации, необходимых для предоставления муниципальной услуги.</w:t>
      </w:r>
    </w:p>
    <w:p w:rsidR="00926AB1" w:rsidRPr="00E934DF" w:rsidRDefault="00926AB1" w:rsidP="00926AB1">
      <w:pPr>
        <w:ind w:firstLine="709"/>
        <w:rPr>
          <w:sz w:val="20"/>
          <w:szCs w:val="20"/>
          <w:u w:val="single"/>
        </w:rPr>
      </w:pPr>
      <w:r w:rsidRPr="00E934DF">
        <w:rPr>
          <w:sz w:val="20"/>
          <w:szCs w:val="20"/>
          <w:u w:val="single"/>
        </w:rPr>
        <w:t>3.5.3.1. Заявитель (представитель заявителя) для получения муниципальной услуги представляет:</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 xml:space="preserve">заявление о выдаче дубликата </w:t>
      </w:r>
      <w:r w:rsidRPr="00E934DF">
        <w:rPr>
          <w:rFonts w:ascii="PT Astra Serif" w:hAnsi="PT Astra Serif" w:cs="Times New Roman"/>
          <w:sz w:val="20"/>
          <w:szCs w:val="20"/>
        </w:rPr>
        <w:t>по форме, приведенной в приложении № 6 к административному регламенту;</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документ, удостоверяющий личность заявителя (представителя заявителя);</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p>
    <w:p w:rsidR="00926AB1" w:rsidRPr="00E934DF" w:rsidRDefault="00926AB1" w:rsidP="00926AB1">
      <w:pPr>
        <w:pStyle w:val="NormalWeb"/>
        <w:spacing w:before="0" w:after="0" w:line="180" w:lineRule="atLeast"/>
        <w:ind w:firstLine="540"/>
        <w:jc w:val="both"/>
        <w:rPr>
          <w:rFonts w:ascii="PT Astra Serif" w:hAnsi="PT Astra Serif"/>
          <w:sz w:val="20"/>
          <w:szCs w:val="20"/>
        </w:rPr>
      </w:pPr>
      <w:r w:rsidRPr="00E934DF">
        <w:rPr>
          <w:rStyle w:val="22"/>
          <w:rFonts w:ascii="PT Astra Serif" w:hAnsi="PT Astra Serif"/>
          <w:kern w:val="2"/>
          <w:sz w:val="20"/>
          <w:szCs w:val="20"/>
          <w:lang w:eastAsia="zh-CN"/>
        </w:rPr>
        <w:t xml:space="preserve">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 xml:space="preserve">3.5.3.3. Способ подачи </w:t>
      </w:r>
      <w:r w:rsidRPr="00E934DF">
        <w:rPr>
          <w:rStyle w:val="22"/>
          <w:rFonts w:ascii="PT Astra Serif" w:hAnsi="PT Astra Serif" w:cs="Times New Roman"/>
          <w:color w:val="000000"/>
          <w:sz w:val="20"/>
          <w:szCs w:val="20"/>
        </w:rPr>
        <w:t xml:space="preserve">запроса </w:t>
      </w:r>
      <w:r w:rsidRPr="00E934DF">
        <w:rPr>
          <w:rStyle w:val="22"/>
          <w:rFonts w:ascii="PT Astra Serif" w:hAnsi="PT Astra Serif" w:cs="Times New Roman"/>
          <w:sz w:val="20"/>
          <w:szCs w:val="20"/>
        </w:rPr>
        <w:t>и документов и (или) информации, необходимых для предоставления муниципальной услуги:</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в Администрацию (на бумажном носителе при личном обращении или почтовым отправлением).</w:t>
      </w:r>
    </w:p>
    <w:p w:rsidR="00926AB1" w:rsidRPr="00E934DF" w:rsidRDefault="00926AB1" w:rsidP="00926AB1">
      <w:pPr>
        <w:pStyle w:val="Standard"/>
        <w:ind w:firstLine="709"/>
        <w:rPr>
          <w:rStyle w:val="22"/>
          <w:rFonts w:ascii="PT Astra Serif" w:hAnsi="PT Astra Serif" w:cs="Times New Roman"/>
          <w:sz w:val="20"/>
          <w:szCs w:val="20"/>
        </w:rPr>
      </w:pPr>
      <w:r w:rsidRPr="00E934DF">
        <w:rPr>
          <w:rStyle w:val="22"/>
          <w:rFonts w:ascii="PT Astra Serif" w:hAnsi="PT Astra Serif" w:cs="Times New Roman"/>
          <w:sz w:val="20"/>
          <w:szCs w:val="20"/>
        </w:rPr>
        <w:t xml:space="preserve">3.5.3.4. </w:t>
      </w:r>
      <w:r w:rsidRPr="00E934DF">
        <w:rPr>
          <w:rFonts w:ascii="PT Astra Serif" w:hAnsi="PT Astra Serif" w:cs="Times New Roman"/>
          <w:sz w:val="20"/>
          <w:szCs w:val="20"/>
        </w:rPr>
        <w:t xml:space="preserve">Способы установления личности заявителя (представителя заявителя) </w:t>
      </w:r>
      <w:r w:rsidRPr="00E934DF">
        <w:rPr>
          <w:rStyle w:val="22"/>
          <w:rFonts w:ascii="PT Astra Serif" w:hAnsi="PT Astra Serif" w:cs="Times New Roman"/>
          <w:sz w:val="20"/>
          <w:szCs w:val="20"/>
        </w:rPr>
        <w:t xml:space="preserve">для каждого </w:t>
      </w:r>
      <w:r w:rsidRPr="00E934DF">
        <w:rPr>
          <w:rStyle w:val="22"/>
          <w:rFonts w:ascii="PT Astra Serif" w:hAnsi="PT Astra Serif" w:cs="Times New Roman"/>
          <w:sz w:val="20"/>
          <w:szCs w:val="20"/>
        </w:rPr>
        <w:lastRenderedPageBreak/>
        <w:t>способа подачи запроса документов и (или) информации, необходимых для предоставления муниципальной услуги: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1) при личном обращении: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2) при почтовом отправлении: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926AB1" w:rsidRPr="00E934DF" w:rsidRDefault="00926AB1" w:rsidP="00926AB1">
      <w:pPr>
        <w:pStyle w:val="Standard"/>
        <w:ind w:firstLine="709"/>
        <w:rPr>
          <w:rFonts w:ascii="PT Astra Serif" w:hAnsi="PT Astra Serif" w:cs="Times New Roman"/>
          <w:sz w:val="20"/>
          <w:szCs w:val="20"/>
          <w:u w:val="single"/>
        </w:rPr>
      </w:pPr>
      <w:r w:rsidRPr="00E934DF">
        <w:rPr>
          <w:rStyle w:val="22"/>
          <w:rFonts w:ascii="PT Astra Serif" w:hAnsi="PT Astra Serif" w:cs="Times New Roman"/>
          <w:sz w:val="20"/>
          <w:szCs w:val="20"/>
          <w:u w:val="single"/>
        </w:rPr>
        <w:t xml:space="preserve">3.5.3.5. </w:t>
      </w:r>
      <w:r w:rsidRPr="00E934DF">
        <w:rPr>
          <w:rFonts w:ascii="PT Astra Serif" w:hAnsi="PT Astra Serif" w:cs="Times New Roman"/>
          <w:sz w:val="20"/>
          <w:szCs w:val="20"/>
          <w:u w:val="single"/>
        </w:rPr>
        <w:t>Основания для принятия решения об отказе в приеме запроса и документов и (или) информации: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заявление подано в орган, в полномочия которого не входит предоставление муниципальной услуги;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к заявлению не приложены документы, предусмотренные пунктом 3.5.3.1 административного регламента.</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Форма уведомления об отказе в приеме документов приведена в приложении № 4 к административному регламенту.</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color w:val="000000"/>
          <w:sz w:val="20"/>
          <w:szCs w:val="20"/>
        </w:rPr>
        <w:t xml:space="preserve">3.4.3.6. </w:t>
      </w:r>
      <w:r w:rsidRPr="00E934DF">
        <w:rPr>
          <w:rFonts w:ascii="PT Astra Serif" w:hAnsi="PT Astra Serif" w:cs="Times New Roman"/>
          <w:sz w:val="20"/>
          <w:szCs w:val="20"/>
        </w:rPr>
        <w:t>В приеме запроса участвует Администрация.</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color w:val="000000"/>
          <w:sz w:val="20"/>
          <w:szCs w:val="20"/>
        </w:rPr>
        <w:t xml:space="preserve">3.4.3.7. </w:t>
      </w:r>
      <w:r w:rsidRPr="00E934DF">
        <w:rPr>
          <w:rFonts w:ascii="PT Astra Serif" w:hAnsi="PT Astra Serif" w:cs="Times New Roman"/>
          <w:sz w:val="20"/>
          <w:szCs w:val="20"/>
        </w:rPr>
        <w:t>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u w:val="single"/>
        </w:rPr>
        <w:t>3.5.4. Принятие решения о предоставлении (об отказе в предоставлении) муниципальной услуги.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Основание для отказа в предоставлении муниципальной услуги: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lastRenderedPageBreak/>
        <w:t xml:space="preserve">отсутствие ранее принятого постановления Администрации о предварительном согласовании предоставления земельного участка. </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u w:val="single"/>
        </w:rPr>
        <w:t>3.5.5. Предоставление результата муниципальной услуги.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Предоставление результата муниципальной услуги осуществляется способом, определенным заявителем в заявлении:</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путем направления на почтовый адрес;</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путем выдачи в Администрации.</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926AB1" w:rsidRPr="00E934DF" w:rsidRDefault="00926AB1" w:rsidP="00926AB1">
      <w:pPr>
        <w:pStyle w:val="Standard"/>
        <w:ind w:firstLine="709"/>
        <w:rPr>
          <w:rFonts w:ascii="PT Astra Serif" w:hAnsi="PT Astra Serif" w:cs="Times New Roman"/>
          <w:sz w:val="20"/>
          <w:szCs w:val="20"/>
        </w:rPr>
      </w:pPr>
      <w:r w:rsidRPr="00E934DF">
        <w:rPr>
          <w:rStyle w:val="22"/>
          <w:rFonts w:ascii="PT Astra Serif" w:hAnsi="PT Astra Serif" w:cs="Times New Roman"/>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926AB1" w:rsidRPr="00E934DF" w:rsidRDefault="00926AB1" w:rsidP="00926AB1">
      <w:pPr>
        <w:pStyle w:val="Standard"/>
        <w:ind w:firstLine="709"/>
        <w:rPr>
          <w:rFonts w:ascii="PT Astra Serif" w:hAnsi="PT Astra Serif" w:cs="Times New Roman"/>
          <w:sz w:val="20"/>
          <w:szCs w:val="20"/>
        </w:rPr>
      </w:pPr>
      <w:r w:rsidRPr="00E934DF">
        <w:rPr>
          <w:rFonts w:ascii="PT Astra Serif" w:hAnsi="PT Astra Serif" w:cs="Times New Roman"/>
          <w:sz w:val="20"/>
          <w:szCs w:val="20"/>
        </w:rPr>
        <w:t xml:space="preserve">3.5.6. Максимальный срок предоставления муниципальной услуги в соответствии с вариантом предоставления муниципальной услуги составляет 3 рабочих дня </w:t>
      </w:r>
      <w:r w:rsidRPr="00E934DF">
        <w:rPr>
          <w:rFonts w:ascii="PT Astra Serif" w:hAnsi="PT Astra Serif" w:cs="Times New Roman"/>
          <w:color w:val="000000"/>
          <w:sz w:val="20"/>
          <w:szCs w:val="20"/>
        </w:rPr>
        <w:t xml:space="preserve">со дня регистрации запроса </w:t>
      </w:r>
      <w:r w:rsidRPr="00E934DF">
        <w:rPr>
          <w:rStyle w:val="32"/>
          <w:rFonts w:ascii="PT Astra Serif" w:hAnsi="PT Astra Serif" w:cs="Times New Roman"/>
          <w:sz w:val="20"/>
          <w:szCs w:val="20"/>
        </w:rPr>
        <w:t>и документов и (или) информации, необходимых для предоставления муниципальной услуги</w:t>
      </w:r>
      <w:r w:rsidRPr="00E934DF">
        <w:rPr>
          <w:rFonts w:ascii="PT Astra Serif" w:hAnsi="PT Astra Serif" w:cs="Times New Roman"/>
          <w:sz w:val="20"/>
          <w:szCs w:val="20"/>
        </w:rPr>
        <w:t>.</w:t>
      </w:r>
    </w:p>
    <w:p w:rsidR="00926AB1" w:rsidRPr="00E934DF" w:rsidRDefault="00926AB1" w:rsidP="00926AB1">
      <w:pPr>
        <w:pStyle w:val="Standard"/>
        <w:ind w:firstLine="709"/>
        <w:rPr>
          <w:rFonts w:ascii="PT Astra Serif" w:hAnsi="PT Astra Serif" w:cs="Times New Roman"/>
          <w:sz w:val="20"/>
          <w:szCs w:val="20"/>
        </w:rPr>
      </w:pPr>
    </w:p>
    <w:p w:rsidR="00926AB1" w:rsidRPr="00E934DF" w:rsidRDefault="00926AB1" w:rsidP="00926AB1">
      <w:pPr>
        <w:pStyle w:val="Standard"/>
        <w:ind w:firstLine="709"/>
        <w:rPr>
          <w:rStyle w:val="22"/>
          <w:rFonts w:ascii="PT Astra Serif" w:hAnsi="PT Astra Serif" w:cs="Times New Roman"/>
          <w:b/>
          <w:bCs/>
          <w:color w:val="000000"/>
          <w:sz w:val="20"/>
          <w:szCs w:val="20"/>
        </w:rPr>
      </w:pPr>
    </w:p>
    <w:p w:rsidR="00926AB1" w:rsidRPr="00E934DF" w:rsidRDefault="00926AB1" w:rsidP="00926AB1">
      <w:pPr>
        <w:pStyle w:val="Standard"/>
        <w:ind w:firstLine="709"/>
        <w:rPr>
          <w:rStyle w:val="22"/>
          <w:rFonts w:ascii="PT Astra Serif" w:hAnsi="PT Astra Serif" w:cs="Times New Roman"/>
          <w:b/>
          <w:bCs/>
          <w:color w:val="000000"/>
          <w:sz w:val="20"/>
          <w:szCs w:val="20"/>
        </w:rPr>
      </w:pPr>
    </w:p>
    <w:tbl>
      <w:tblPr>
        <w:tblW w:w="4557" w:type="dxa"/>
        <w:tblInd w:w="97" w:type="dxa"/>
        <w:tblLayout w:type="fixed"/>
        <w:tblCellMar>
          <w:left w:w="118" w:type="dxa"/>
        </w:tblCellMar>
        <w:tblLook w:val="0000" w:firstRow="0" w:lastRow="0" w:firstColumn="0" w:lastColumn="0" w:noHBand="0" w:noVBand="0"/>
      </w:tblPr>
      <w:tblGrid>
        <w:gridCol w:w="246"/>
        <w:gridCol w:w="4311"/>
      </w:tblGrid>
      <w:tr w:rsidR="00926AB1" w:rsidRPr="00E934DF" w:rsidTr="00926AB1">
        <w:tc>
          <w:tcPr>
            <w:tcW w:w="246" w:type="dxa"/>
            <w:shd w:val="clear" w:color="auto" w:fill="auto"/>
          </w:tcPr>
          <w:p w:rsidR="00926AB1" w:rsidRPr="00E934DF" w:rsidRDefault="00926AB1" w:rsidP="007A48F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cs="Times New Roman"/>
                <w:sz w:val="20"/>
                <w:szCs w:val="20"/>
                <w:lang w:eastAsia="ru-RU"/>
              </w:rPr>
            </w:pPr>
          </w:p>
        </w:tc>
        <w:tc>
          <w:tcPr>
            <w:tcW w:w="4311" w:type="dxa"/>
            <w:shd w:val="clear" w:color="auto" w:fill="auto"/>
          </w:tcPr>
          <w:p w:rsidR="00926AB1" w:rsidRPr="00E934DF" w:rsidRDefault="00926AB1" w:rsidP="00926AB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E934DF">
              <w:rPr>
                <w:rStyle w:val="22"/>
                <w:rFonts w:ascii="PT Astra Serif" w:eastAsia="Times New Roman" w:hAnsi="PT Astra Serif" w:cs="Times New Roman"/>
                <w:sz w:val="20"/>
                <w:szCs w:val="20"/>
                <w:lang w:eastAsia="ru-RU"/>
              </w:rPr>
              <w:t>Приложение № 1</w:t>
            </w:r>
          </w:p>
          <w:p w:rsidR="00926AB1" w:rsidRPr="00E934DF" w:rsidRDefault="00926AB1" w:rsidP="00926AB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r w:rsidRPr="00E934DF">
              <w:rPr>
                <w:rStyle w:val="22"/>
                <w:rFonts w:ascii="PT Astra Serif" w:eastAsia="Times New Roman" w:hAnsi="PT Astra Serif" w:cs="Times New Roman"/>
                <w:sz w:val="20"/>
                <w:szCs w:val="20"/>
                <w:lang w:eastAsia="ru-RU"/>
              </w:rPr>
              <w:t xml:space="preserve">к административному регламенту предоставления муниципальной услуги </w:t>
            </w:r>
            <w:r w:rsidRPr="00E934DF">
              <w:rPr>
                <w:rStyle w:val="22"/>
                <w:rFonts w:ascii="PT Astra Serif" w:hAnsi="PT Astra Serif" w:cs="Times New Roman"/>
                <w:sz w:val="20"/>
                <w:szCs w:val="20"/>
                <w:lang w:eastAsia="ru-RU"/>
              </w:rPr>
              <w:t>«Предварительное согласование предоставления земельного участка»</w:t>
            </w:r>
          </w:p>
        </w:tc>
      </w:tr>
    </w:tbl>
    <w:p w:rsidR="00926AB1" w:rsidRPr="00E934DF" w:rsidRDefault="00926AB1" w:rsidP="00926AB1">
      <w:pPr>
        <w:ind w:firstLine="709"/>
        <w:rPr>
          <w:sz w:val="20"/>
          <w:szCs w:val="20"/>
        </w:rPr>
      </w:pPr>
      <w:r w:rsidRPr="00E934DF">
        <w:rPr>
          <w:sz w:val="20"/>
          <w:szCs w:val="20"/>
        </w:rPr>
        <w:t xml:space="preserve"> </w:t>
      </w:r>
    </w:p>
    <w:p w:rsidR="00926AB1" w:rsidRPr="00E934DF" w:rsidRDefault="00926AB1" w:rsidP="00926AB1">
      <w:pPr>
        <w:ind w:firstLine="709"/>
        <w:rPr>
          <w:sz w:val="20"/>
          <w:szCs w:val="20"/>
        </w:rPr>
      </w:pPr>
    </w:p>
    <w:p w:rsidR="00926AB1" w:rsidRPr="00E934DF" w:rsidRDefault="00926AB1" w:rsidP="00926AB1">
      <w:pPr>
        <w:pStyle w:val="Standard"/>
        <w:rPr>
          <w:rFonts w:ascii="PT Astra Serif" w:hAnsi="PT Astra Serif" w:cs="Times New Roman"/>
          <w:sz w:val="20"/>
          <w:szCs w:val="20"/>
        </w:rPr>
      </w:pPr>
      <w:r w:rsidRPr="00E934DF">
        <w:rPr>
          <w:rFonts w:ascii="PT Astra Serif" w:hAnsi="PT Astra Serif" w:cs="Times New Roman"/>
          <w:sz w:val="20"/>
          <w:szCs w:val="20"/>
        </w:rPr>
        <w:t>Таблица № 1. Перечень общих признаков заявителей</w:t>
      </w:r>
    </w:p>
    <w:p w:rsidR="00926AB1" w:rsidRPr="00E934DF" w:rsidRDefault="00926AB1" w:rsidP="00926AB1">
      <w:pPr>
        <w:pStyle w:val="Standard"/>
        <w:rPr>
          <w:rFonts w:ascii="PT Astra Serif" w:hAnsi="PT Astra Serif" w:cs="Times New Roman"/>
          <w:sz w:val="20"/>
          <w:szCs w:val="20"/>
        </w:rPr>
      </w:pPr>
    </w:p>
    <w:tbl>
      <w:tblPr>
        <w:tblW w:w="4661" w:type="pct"/>
        <w:tblInd w:w="110" w:type="dxa"/>
        <w:tblLayout w:type="fixed"/>
        <w:tblCellMar>
          <w:top w:w="55" w:type="dxa"/>
          <w:left w:w="55" w:type="dxa"/>
          <w:bottom w:w="55" w:type="dxa"/>
          <w:right w:w="55" w:type="dxa"/>
        </w:tblCellMar>
        <w:tblLook w:val="0000" w:firstRow="0" w:lastRow="0" w:firstColumn="0" w:lastColumn="0" w:noHBand="0" w:noVBand="0"/>
      </w:tblPr>
      <w:tblGrid>
        <w:gridCol w:w="319"/>
        <w:gridCol w:w="1044"/>
        <w:gridCol w:w="2835"/>
      </w:tblGrid>
      <w:tr w:rsidR="00926AB1" w:rsidRPr="00E934DF" w:rsidTr="00926AB1">
        <w:tc>
          <w:tcPr>
            <w:tcW w:w="319" w:type="dxa"/>
            <w:tcBorders>
              <w:top w:val="single" w:sz="4" w:space="0" w:color="000000"/>
              <w:left w:val="single" w:sz="4" w:space="0" w:color="000000"/>
              <w:bottom w:val="single" w:sz="4" w:space="0" w:color="000000"/>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w:t>
            </w:r>
          </w:p>
        </w:tc>
        <w:tc>
          <w:tcPr>
            <w:tcW w:w="1044" w:type="dxa"/>
            <w:tcBorders>
              <w:top w:val="single" w:sz="4" w:space="0" w:color="000000"/>
              <w:left w:val="single" w:sz="4" w:space="0" w:color="000000"/>
              <w:bottom w:val="single" w:sz="4" w:space="0" w:color="000000"/>
            </w:tcBorders>
            <w:shd w:val="clear" w:color="auto" w:fill="auto"/>
          </w:tcPr>
          <w:p w:rsidR="00926AB1" w:rsidRPr="00E934DF" w:rsidRDefault="00926AB1" w:rsidP="007A48F1">
            <w:pPr>
              <w:pStyle w:val="af3"/>
              <w:jc w:val="both"/>
              <w:rPr>
                <w:rFonts w:ascii="PT Astra Serif" w:hAnsi="PT Astra Serif"/>
                <w:sz w:val="20"/>
              </w:rPr>
            </w:pPr>
            <w:r w:rsidRPr="00E934DF">
              <w:rPr>
                <w:rStyle w:val="22"/>
                <w:rFonts w:ascii="PT Astra Serif" w:hAnsi="PT Astra Serif"/>
                <w:color w:val="00000A"/>
                <w:sz w:val="20"/>
                <w:lang w:bidi="ar-SA"/>
              </w:rPr>
              <w:t>Наименование признака заявителя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26AB1" w:rsidRPr="00E934DF" w:rsidRDefault="00926AB1" w:rsidP="007A48F1">
            <w:pPr>
              <w:pStyle w:val="af3"/>
              <w:jc w:val="both"/>
              <w:rPr>
                <w:rFonts w:ascii="PT Astra Serif" w:hAnsi="PT Astra Serif"/>
                <w:sz w:val="20"/>
              </w:rPr>
            </w:pPr>
            <w:r w:rsidRPr="00E934DF">
              <w:rPr>
                <w:rStyle w:val="22"/>
                <w:rFonts w:ascii="PT Astra Serif" w:hAnsi="PT Astra Serif"/>
                <w:sz w:val="20"/>
              </w:rPr>
              <w:t>Значение признака заявителя</w:t>
            </w:r>
          </w:p>
        </w:tc>
      </w:tr>
      <w:tr w:rsidR="00926AB1" w:rsidRPr="00E934DF" w:rsidTr="00926AB1">
        <w:tc>
          <w:tcPr>
            <w:tcW w:w="4198" w:type="dxa"/>
            <w:gridSpan w:val="3"/>
            <w:tcBorders>
              <w:top w:val="single" w:sz="4" w:space="0" w:color="000000"/>
              <w:left w:val="single" w:sz="4" w:space="0" w:color="000000"/>
              <w:bottom w:val="single" w:sz="4" w:space="0" w:color="000000"/>
              <w:right w:val="single" w:sz="4" w:space="0" w:color="000000"/>
            </w:tcBorders>
            <w:shd w:val="clear" w:color="auto" w:fill="auto"/>
          </w:tcPr>
          <w:p w:rsidR="00926AB1" w:rsidRPr="00E934DF" w:rsidRDefault="00926AB1" w:rsidP="007A48F1">
            <w:pPr>
              <w:pStyle w:val="af3"/>
              <w:jc w:val="both"/>
              <w:rPr>
                <w:rFonts w:ascii="PT Astra Serif" w:hAnsi="PT Astra Serif"/>
                <w:sz w:val="20"/>
              </w:rPr>
            </w:pPr>
            <w:r w:rsidRPr="00E934DF">
              <w:rPr>
                <w:rStyle w:val="22"/>
                <w:rFonts w:ascii="PT Astra Serif" w:hAnsi="PT Astra Serif"/>
                <w:sz w:val="20"/>
              </w:rPr>
              <w:t xml:space="preserve">Муниципальная услуга </w:t>
            </w:r>
            <w:r w:rsidRPr="00E934DF">
              <w:rPr>
                <w:rStyle w:val="22"/>
                <w:rFonts w:ascii="PT Astra Serif" w:hAnsi="PT Astra Serif"/>
                <w:sz w:val="20"/>
                <w:lang w:eastAsia="ru-RU"/>
              </w:rPr>
              <w:t>«Предварительное согласование предоставления земельного участка»</w:t>
            </w:r>
          </w:p>
        </w:tc>
      </w:tr>
      <w:tr w:rsidR="00926AB1" w:rsidRPr="00E934DF" w:rsidTr="00926AB1">
        <w:tc>
          <w:tcPr>
            <w:tcW w:w="319" w:type="dxa"/>
            <w:tcBorders>
              <w:left w:val="single" w:sz="4" w:space="0" w:color="000000"/>
              <w:bottom w:val="single" w:sz="4" w:space="0" w:color="000000"/>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1</w:t>
            </w:r>
          </w:p>
        </w:tc>
        <w:tc>
          <w:tcPr>
            <w:tcW w:w="1044" w:type="dxa"/>
            <w:tcBorders>
              <w:left w:val="single" w:sz="4" w:space="0" w:color="000000"/>
              <w:bottom w:val="single" w:sz="4" w:space="0" w:color="000000"/>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За какой услугой обратился заявитель?</w:t>
            </w:r>
          </w:p>
        </w:tc>
        <w:tc>
          <w:tcPr>
            <w:tcW w:w="2835" w:type="dxa"/>
            <w:tcBorders>
              <w:left w:val="single" w:sz="4" w:space="0" w:color="000000"/>
              <w:bottom w:val="single" w:sz="4" w:space="0" w:color="000000"/>
              <w:right w:val="single" w:sz="4" w:space="0" w:color="000000"/>
            </w:tcBorders>
            <w:shd w:val="clear" w:color="auto" w:fill="auto"/>
          </w:tcPr>
          <w:p w:rsidR="00926AB1" w:rsidRPr="00E934DF" w:rsidRDefault="00926AB1" w:rsidP="007A48F1">
            <w:pPr>
              <w:pStyle w:val="af3"/>
              <w:jc w:val="both"/>
              <w:rPr>
                <w:rStyle w:val="22"/>
                <w:rFonts w:ascii="PT Astra Serif" w:hAnsi="PT Astra Serif"/>
                <w:sz w:val="20"/>
              </w:rPr>
            </w:pPr>
            <w:r w:rsidRPr="00E934DF">
              <w:rPr>
                <w:rFonts w:ascii="PT Astra Serif" w:hAnsi="PT Astra Serif"/>
                <w:sz w:val="20"/>
              </w:rPr>
              <w:t xml:space="preserve">1. </w:t>
            </w:r>
            <w:r w:rsidRPr="00E934DF">
              <w:rPr>
                <w:rStyle w:val="22"/>
                <w:rFonts w:ascii="PT Astra Serif" w:hAnsi="PT Astra Serif"/>
                <w:sz w:val="20"/>
                <w:lang w:eastAsia="ru-RU"/>
              </w:rPr>
              <w:t>Предварительное согласование предоставления земельного участка</w:t>
            </w:r>
            <w:r w:rsidRPr="00E934DF">
              <w:rPr>
                <w:rStyle w:val="22"/>
                <w:rFonts w:ascii="PT Astra Serif" w:hAnsi="PT Astra Serif"/>
                <w:sz w:val="20"/>
              </w:rPr>
              <w:t xml:space="preserve"> </w:t>
            </w:r>
          </w:p>
          <w:p w:rsidR="00926AB1" w:rsidRPr="00E934DF" w:rsidRDefault="00926AB1" w:rsidP="007A48F1">
            <w:pPr>
              <w:pStyle w:val="af3"/>
              <w:jc w:val="both"/>
              <w:rPr>
                <w:rFonts w:ascii="PT Astra Serif" w:hAnsi="PT Astra Serif"/>
                <w:sz w:val="20"/>
              </w:rPr>
            </w:pPr>
            <w:r w:rsidRPr="00E934DF">
              <w:rPr>
                <w:rStyle w:val="22"/>
                <w:rFonts w:ascii="PT Astra Serif" w:hAnsi="PT Astra Serif"/>
                <w:sz w:val="20"/>
              </w:rPr>
              <w:t xml:space="preserve">2. Исправление допущенных опечаток и (или) ошибок в </w:t>
            </w:r>
            <w:r w:rsidRPr="00E934DF">
              <w:rPr>
                <w:rStyle w:val="22"/>
                <w:rFonts w:ascii="PT Astra Serif" w:hAnsi="PT Astra Serif"/>
                <w:sz w:val="20"/>
              </w:rPr>
              <w:lastRenderedPageBreak/>
              <w:t>направленных (выданных) в результате предоставления муниципальной услуги документах</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3. Получение дубликата документа, ранее выданного по результатам предоставления муниципальной услуги</w:t>
            </w:r>
          </w:p>
        </w:tc>
      </w:tr>
      <w:tr w:rsidR="00926AB1" w:rsidRPr="00E934DF" w:rsidTr="00926AB1">
        <w:tc>
          <w:tcPr>
            <w:tcW w:w="319" w:type="dxa"/>
            <w:tcBorders>
              <w:left w:val="single" w:sz="4" w:space="0" w:color="000000"/>
              <w:bottom w:val="single" w:sz="4" w:space="0" w:color="000000"/>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lastRenderedPageBreak/>
              <w:t>2</w:t>
            </w:r>
          </w:p>
        </w:tc>
        <w:tc>
          <w:tcPr>
            <w:tcW w:w="1044" w:type="dxa"/>
            <w:tcBorders>
              <w:left w:val="single" w:sz="4" w:space="0" w:color="000000"/>
              <w:bottom w:val="single" w:sz="4" w:space="0" w:color="000000"/>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Цель обращения?</w:t>
            </w:r>
          </w:p>
        </w:tc>
        <w:tc>
          <w:tcPr>
            <w:tcW w:w="2835" w:type="dxa"/>
            <w:tcBorders>
              <w:left w:val="single" w:sz="4" w:space="0" w:color="000000"/>
              <w:bottom w:val="single" w:sz="4" w:space="0" w:color="000000"/>
              <w:right w:val="single" w:sz="4" w:space="0" w:color="000000"/>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1. Предоставление земельного участка в аренду</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2. Предоставление земельного участка в собственность за плату</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3. Предоставление земельного участка в безвозмездное пользование</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4. Предоставление земельного участка в постоянное (бессрочное) пользование</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5. Предоставление в собственность бесплатно</w:t>
            </w:r>
          </w:p>
        </w:tc>
      </w:tr>
      <w:tr w:rsidR="00926AB1" w:rsidRPr="00E934DF" w:rsidTr="00926AB1">
        <w:tc>
          <w:tcPr>
            <w:tcW w:w="319" w:type="dxa"/>
            <w:tcBorders>
              <w:left w:val="single" w:sz="4" w:space="0" w:color="000000"/>
              <w:bottom w:val="single" w:sz="4" w:space="0" w:color="000000"/>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3</w:t>
            </w:r>
          </w:p>
        </w:tc>
        <w:tc>
          <w:tcPr>
            <w:tcW w:w="1044" w:type="dxa"/>
            <w:tcBorders>
              <w:left w:val="single" w:sz="4" w:space="0" w:color="000000"/>
              <w:bottom w:val="single" w:sz="4" w:space="0" w:color="000000"/>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Кто обратился за услугой?</w:t>
            </w:r>
          </w:p>
        </w:tc>
        <w:tc>
          <w:tcPr>
            <w:tcW w:w="2835" w:type="dxa"/>
            <w:tcBorders>
              <w:left w:val="single" w:sz="4" w:space="0" w:color="000000"/>
              <w:bottom w:val="single" w:sz="4" w:space="0" w:color="000000"/>
              <w:right w:val="single" w:sz="4" w:space="0" w:color="000000"/>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1. Заявитель</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2. Представитель</w:t>
            </w:r>
          </w:p>
        </w:tc>
      </w:tr>
      <w:tr w:rsidR="00926AB1" w:rsidRPr="00E934DF" w:rsidTr="00926AB1">
        <w:tc>
          <w:tcPr>
            <w:tcW w:w="319" w:type="dxa"/>
            <w:tcBorders>
              <w:left w:val="single" w:sz="4" w:space="0" w:color="000000"/>
              <w:bottom w:val="single" w:sz="4" w:space="0" w:color="000000"/>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4</w:t>
            </w:r>
          </w:p>
        </w:tc>
        <w:tc>
          <w:tcPr>
            <w:tcW w:w="1044" w:type="dxa"/>
            <w:tcBorders>
              <w:left w:val="single" w:sz="4" w:space="0" w:color="000000"/>
              <w:bottom w:val="single" w:sz="4" w:space="0" w:color="000000"/>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К какой категории</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относится заявитель?</w:t>
            </w:r>
          </w:p>
        </w:tc>
        <w:tc>
          <w:tcPr>
            <w:tcW w:w="2835" w:type="dxa"/>
            <w:tcBorders>
              <w:left w:val="single" w:sz="4" w:space="0" w:color="000000"/>
              <w:bottom w:val="single" w:sz="4" w:space="0" w:color="000000"/>
              <w:right w:val="single" w:sz="4" w:space="0" w:color="000000"/>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1. Физическое лицо</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2. Индивидуальный предприниматель</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3. Юридическое лицо</w:t>
            </w:r>
          </w:p>
        </w:tc>
      </w:tr>
      <w:tr w:rsidR="00926AB1" w:rsidRPr="00E934DF" w:rsidTr="00926AB1">
        <w:tc>
          <w:tcPr>
            <w:tcW w:w="319" w:type="dxa"/>
            <w:tcBorders>
              <w:left w:val="single" w:sz="4" w:space="0" w:color="000000"/>
              <w:bottom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5</w:t>
            </w:r>
          </w:p>
        </w:tc>
        <w:tc>
          <w:tcPr>
            <w:tcW w:w="1044" w:type="dxa"/>
            <w:tcBorders>
              <w:left w:val="single" w:sz="4" w:space="0" w:color="000000"/>
              <w:bottom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Заявитель является</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иностранным юридическим</w:t>
            </w:r>
          </w:p>
          <w:p w:rsidR="00926AB1" w:rsidRPr="00E934DF" w:rsidRDefault="00926AB1" w:rsidP="007A48F1">
            <w:pPr>
              <w:pStyle w:val="af3"/>
              <w:jc w:val="both"/>
              <w:rPr>
                <w:rFonts w:ascii="PT Astra Serif" w:hAnsi="PT Astra Serif"/>
                <w:sz w:val="20"/>
              </w:rPr>
            </w:pPr>
            <w:r w:rsidRPr="00E934DF">
              <w:rPr>
                <w:rStyle w:val="22"/>
                <w:rFonts w:ascii="PT Astra Serif" w:hAnsi="PT Astra Serif"/>
                <w:sz w:val="20"/>
              </w:rPr>
              <w:t xml:space="preserve">лицом? </w:t>
            </w:r>
            <w:r w:rsidRPr="00E934DF">
              <w:rPr>
                <w:rStyle w:val="22"/>
                <w:rFonts w:ascii="PT Astra Serif" w:hAnsi="PT Astra Serif"/>
                <w:i/>
                <w:sz w:val="20"/>
              </w:rPr>
              <w:t>(для юридических лиц)</w:t>
            </w:r>
          </w:p>
        </w:tc>
        <w:tc>
          <w:tcPr>
            <w:tcW w:w="2835" w:type="dxa"/>
            <w:tcBorders>
              <w:left w:val="single" w:sz="4" w:space="0" w:color="000000"/>
              <w:bottom w:val="single" w:sz="4" w:space="0" w:color="auto"/>
              <w:right w:val="single" w:sz="4" w:space="0" w:color="000000"/>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 xml:space="preserve">1. Юридическое лицо зарегистрировано в </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Российской Федерации</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2. Иностранное юридическое лицо</w:t>
            </w:r>
          </w:p>
        </w:tc>
      </w:tr>
      <w:tr w:rsidR="00926AB1" w:rsidRPr="00E934DF" w:rsidTr="00926AB1">
        <w:tc>
          <w:tcPr>
            <w:tcW w:w="319"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6</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rPr>
                <w:rFonts w:eastAsia="Times New Roman"/>
                <w:sz w:val="20"/>
                <w:szCs w:val="20"/>
              </w:rPr>
            </w:pPr>
            <w:r w:rsidRPr="00E934DF">
              <w:rPr>
                <w:rFonts w:eastAsia="Times New Roman"/>
                <w:sz w:val="20"/>
                <w:szCs w:val="20"/>
              </w:rPr>
              <w:t>К какой категории относится заявитель?</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(в случае обращения для предоставления земельного участка в аренду)</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rPr>
                <w:rFonts w:eastAsia="Times New Roman"/>
                <w:sz w:val="20"/>
                <w:szCs w:val="20"/>
              </w:rPr>
            </w:pPr>
            <w:r w:rsidRPr="00E934DF">
              <w:rPr>
                <w:rFonts w:eastAsia="Times New Roman"/>
                <w:sz w:val="20"/>
                <w:szCs w:val="20"/>
              </w:rPr>
              <w:t>1. Арендатор земельного участка</w:t>
            </w:r>
          </w:p>
          <w:p w:rsidR="00926AB1" w:rsidRPr="00E934DF" w:rsidRDefault="00926AB1" w:rsidP="007A48F1">
            <w:pPr>
              <w:rPr>
                <w:rFonts w:eastAsia="Times New Roman"/>
                <w:sz w:val="20"/>
                <w:szCs w:val="20"/>
              </w:rPr>
            </w:pPr>
            <w:r w:rsidRPr="00E934DF">
              <w:rPr>
                <w:rFonts w:eastAsia="Times New Roman"/>
                <w:sz w:val="20"/>
                <w:szCs w:val="20"/>
              </w:rPr>
              <w:t>2. Гражданин, испрашивающий участок для ИЖС и ЛПХ</w:t>
            </w:r>
          </w:p>
          <w:p w:rsidR="00926AB1" w:rsidRPr="00E934DF" w:rsidRDefault="00926AB1" w:rsidP="007A48F1">
            <w:pPr>
              <w:rPr>
                <w:rFonts w:eastAsia="Times New Roman"/>
                <w:sz w:val="20"/>
                <w:szCs w:val="20"/>
              </w:rPr>
            </w:pPr>
            <w:r w:rsidRPr="00E934DF">
              <w:rPr>
                <w:rFonts w:eastAsia="Times New Roman"/>
                <w:sz w:val="20"/>
                <w:szCs w:val="20"/>
              </w:rPr>
              <w:t>3. Лицо, у которого изъят арендованный участок</w:t>
            </w:r>
          </w:p>
          <w:p w:rsidR="00926AB1" w:rsidRPr="00E934DF" w:rsidRDefault="00926AB1" w:rsidP="007A48F1">
            <w:pPr>
              <w:rPr>
                <w:rFonts w:eastAsia="Times New Roman"/>
                <w:sz w:val="20"/>
                <w:szCs w:val="20"/>
              </w:rPr>
            </w:pPr>
            <w:r w:rsidRPr="00E934DF">
              <w:rPr>
                <w:rFonts w:eastAsia="Times New Roman"/>
                <w:sz w:val="20"/>
                <w:szCs w:val="20"/>
              </w:rPr>
              <w:t xml:space="preserve">4. Гражданин, испрашивающий земельный участок для сенокошения, выпаса животных, огородничества </w:t>
            </w:r>
          </w:p>
          <w:p w:rsidR="00926AB1" w:rsidRPr="00E934DF" w:rsidRDefault="00926AB1" w:rsidP="007A48F1">
            <w:pPr>
              <w:rPr>
                <w:rFonts w:eastAsia="Times New Roman"/>
                <w:sz w:val="20"/>
                <w:szCs w:val="20"/>
              </w:rPr>
            </w:pPr>
            <w:r w:rsidRPr="00E934DF">
              <w:rPr>
                <w:rFonts w:eastAsia="Times New Roman"/>
                <w:sz w:val="20"/>
                <w:szCs w:val="20"/>
              </w:rPr>
              <w:t>5. Застройщик, признанный банкротом</w:t>
            </w:r>
          </w:p>
          <w:p w:rsidR="00926AB1" w:rsidRPr="00E934DF" w:rsidRDefault="00926AB1" w:rsidP="007A48F1">
            <w:pPr>
              <w:rPr>
                <w:rFonts w:eastAsia="Times New Roman"/>
                <w:sz w:val="20"/>
                <w:szCs w:val="20"/>
              </w:rPr>
            </w:pPr>
            <w:r w:rsidRPr="00E934DF">
              <w:rPr>
                <w:rFonts w:eastAsia="Times New Roman"/>
                <w:sz w:val="20"/>
                <w:szCs w:val="20"/>
              </w:rPr>
              <w:t>6. Участник долевого строительства</w:t>
            </w:r>
          </w:p>
          <w:p w:rsidR="00926AB1" w:rsidRPr="00E934DF" w:rsidRDefault="00926AB1" w:rsidP="007A48F1">
            <w:pPr>
              <w:rPr>
                <w:rFonts w:eastAsia="Times New Roman"/>
                <w:sz w:val="20"/>
                <w:szCs w:val="20"/>
              </w:rPr>
            </w:pPr>
            <w:r w:rsidRPr="00E934DF">
              <w:rPr>
                <w:rFonts w:eastAsia="Times New Roman"/>
                <w:sz w:val="20"/>
                <w:szCs w:val="20"/>
              </w:rPr>
              <w:t>7. Лицо, с которым заключен договор о развитии застроенной территории</w:t>
            </w:r>
          </w:p>
          <w:p w:rsidR="00926AB1" w:rsidRPr="00E934DF" w:rsidRDefault="00926AB1" w:rsidP="007A48F1">
            <w:pPr>
              <w:rPr>
                <w:rFonts w:eastAsia="Times New Roman"/>
                <w:sz w:val="20"/>
                <w:szCs w:val="20"/>
              </w:rPr>
            </w:pPr>
            <w:r w:rsidRPr="00E934DF">
              <w:rPr>
                <w:rFonts w:eastAsia="Times New Roman"/>
                <w:sz w:val="20"/>
                <w:szCs w:val="20"/>
              </w:rPr>
              <w:lastRenderedPageBreak/>
              <w:t>8. Лицо, уполномоченное решением общего собрания членов садоводческого или огороднического товарищества</w:t>
            </w:r>
          </w:p>
          <w:p w:rsidR="00926AB1" w:rsidRPr="00E934DF" w:rsidRDefault="00926AB1" w:rsidP="007A48F1">
            <w:pPr>
              <w:rPr>
                <w:rFonts w:eastAsia="Times New Roman"/>
                <w:sz w:val="20"/>
                <w:szCs w:val="20"/>
              </w:rPr>
            </w:pPr>
            <w:r w:rsidRPr="00E934DF">
              <w:rPr>
                <w:rFonts w:eastAsia="Times New Roman"/>
                <w:sz w:val="20"/>
                <w:szCs w:val="20"/>
              </w:rPr>
              <w:t>9. Член садоводческого или огороднического товарищества</w:t>
            </w:r>
          </w:p>
          <w:p w:rsidR="00926AB1" w:rsidRPr="00E934DF" w:rsidRDefault="00926AB1" w:rsidP="007A48F1">
            <w:pPr>
              <w:rPr>
                <w:rFonts w:eastAsia="Times New Roman"/>
                <w:sz w:val="20"/>
                <w:szCs w:val="20"/>
              </w:rPr>
            </w:pPr>
            <w:r w:rsidRPr="00E934DF">
              <w:rPr>
                <w:rFonts w:eastAsia="Times New Roman"/>
                <w:sz w:val="20"/>
                <w:szCs w:val="20"/>
              </w:rPr>
              <w:t>10. Гражданин, имеющий право на первоочередное предоставление участка</w:t>
            </w:r>
          </w:p>
          <w:p w:rsidR="00926AB1" w:rsidRPr="00E934DF" w:rsidRDefault="00926AB1" w:rsidP="007A48F1">
            <w:pPr>
              <w:rPr>
                <w:rFonts w:eastAsia="Times New Roman"/>
                <w:sz w:val="20"/>
                <w:szCs w:val="20"/>
              </w:rPr>
            </w:pPr>
            <w:r w:rsidRPr="00E934DF">
              <w:rPr>
                <w:rFonts w:eastAsia="Times New Roman"/>
                <w:sz w:val="20"/>
                <w:szCs w:val="20"/>
              </w:rPr>
              <w:t>11.Собственник объекта, расположенного на испрашиваемом участке</w:t>
            </w:r>
          </w:p>
          <w:p w:rsidR="00926AB1" w:rsidRPr="00E934DF" w:rsidRDefault="00926AB1" w:rsidP="007A48F1">
            <w:pPr>
              <w:rPr>
                <w:rFonts w:eastAsia="Times New Roman"/>
                <w:sz w:val="20"/>
                <w:szCs w:val="20"/>
              </w:rPr>
            </w:pPr>
            <w:r w:rsidRPr="00E934DF">
              <w:rPr>
                <w:rFonts w:eastAsia="Times New Roman"/>
                <w:sz w:val="20"/>
                <w:szCs w:val="20"/>
              </w:rPr>
              <w:t>12. Лицо, имеющее право на приобретение в собственность участка без торгов</w:t>
            </w:r>
          </w:p>
        </w:tc>
      </w:tr>
      <w:tr w:rsidR="00926AB1" w:rsidRPr="00E934DF" w:rsidTr="00926AB1">
        <w:tc>
          <w:tcPr>
            <w:tcW w:w="319"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7.</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К какой категории арендатора относится заявитель? (в случае обращения для предоставления земельного участка в аренду)</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1. Арендатор участка, имеющий право на заключение нового договора аренды</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2. Арендатор участка из которого образован испрашиваемый земельный участок</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3. Арендатор участка, предназначенного для ведения сельскохозяйственного производства</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4. Арендатор участка, предоставленного для комплексного освоения территории, из которого образован испрашиваемый участок</w:t>
            </w:r>
          </w:p>
        </w:tc>
      </w:tr>
      <w:tr w:rsidR="00926AB1" w:rsidRPr="00E934DF" w:rsidTr="00926AB1">
        <w:tc>
          <w:tcPr>
            <w:tcW w:w="319"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8.</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rPr>
                <w:rFonts w:eastAsia="Times New Roman"/>
                <w:sz w:val="20"/>
                <w:szCs w:val="20"/>
              </w:rPr>
            </w:pPr>
            <w:r w:rsidRPr="00E934DF">
              <w:rPr>
                <w:rFonts w:eastAsia="Times New Roman"/>
                <w:sz w:val="20"/>
                <w:szCs w:val="20"/>
              </w:rPr>
              <w:t xml:space="preserve">Договор аренды земельного участка зарегистрирован в Едином государственном реестре недвижимости? (в случае обращения </w:t>
            </w:r>
            <w:r w:rsidRPr="00E934DF">
              <w:rPr>
                <w:sz w:val="20"/>
                <w:szCs w:val="20"/>
              </w:rPr>
              <w:t>для</w:t>
            </w:r>
            <w:r w:rsidRPr="00E934DF">
              <w:rPr>
                <w:rFonts w:eastAsia="Times New Roman"/>
                <w:sz w:val="20"/>
                <w:szCs w:val="20"/>
              </w:rPr>
              <w:t xml:space="preserve"> </w:t>
            </w:r>
            <w:r w:rsidRPr="00E934DF">
              <w:rPr>
                <w:sz w:val="20"/>
                <w:szCs w:val="20"/>
              </w:rPr>
              <w:t>предоставления земельного участка в аренду)</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shd w:val="clear" w:color="auto" w:fill="FFFFFF"/>
              <w:rPr>
                <w:rFonts w:eastAsia="Times New Roman"/>
                <w:sz w:val="20"/>
                <w:szCs w:val="20"/>
              </w:rPr>
            </w:pPr>
            <w:r w:rsidRPr="00E934DF">
              <w:rPr>
                <w:rFonts w:eastAsia="Times New Roman"/>
                <w:sz w:val="20"/>
                <w:szCs w:val="20"/>
              </w:rPr>
              <w:t>1. Право зарегистрировано в ЕГРН</w:t>
            </w:r>
          </w:p>
          <w:p w:rsidR="00926AB1" w:rsidRPr="00E934DF" w:rsidRDefault="00926AB1" w:rsidP="007A48F1">
            <w:pPr>
              <w:rPr>
                <w:rFonts w:eastAsia="Times New Roman"/>
                <w:sz w:val="20"/>
                <w:szCs w:val="20"/>
              </w:rPr>
            </w:pPr>
            <w:r w:rsidRPr="00E934DF">
              <w:rPr>
                <w:rFonts w:eastAsia="Times New Roman"/>
                <w:sz w:val="20"/>
                <w:szCs w:val="20"/>
              </w:rPr>
              <w:t>2. Право не зарегистрировано в ЕГРН</w:t>
            </w:r>
          </w:p>
        </w:tc>
      </w:tr>
      <w:tr w:rsidR="00926AB1" w:rsidRPr="00E934DF" w:rsidTr="00926AB1">
        <w:tc>
          <w:tcPr>
            <w:tcW w:w="319"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9.</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Испрашиваемый земельный участок образован</w:t>
            </w:r>
            <w:r w:rsidRPr="00E934DF">
              <w:rPr>
                <w:rFonts w:ascii="PT Astra Serif" w:hAnsi="PT Astra Serif"/>
                <w:sz w:val="20"/>
              </w:rPr>
              <w:lastRenderedPageBreak/>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lastRenderedPageBreak/>
              <w:t>1. Участок не образован</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2. Участок образован без уточнения границ</w:t>
            </w:r>
          </w:p>
        </w:tc>
      </w:tr>
      <w:tr w:rsidR="00926AB1" w:rsidRPr="00E934DF" w:rsidTr="00926AB1">
        <w:tc>
          <w:tcPr>
            <w:tcW w:w="319"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lastRenderedPageBreak/>
              <w:t>10.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kern w:val="0"/>
                <w:sz w:val="20"/>
              </w:rPr>
              <w:t xml:space="preserve">К какой категории относится заявитель? </w:t>
            </w:r>
            <w:r w:rsidRPr="00E934DF">
              <w:rPr>
                <w:rFonts w:ascii="PT Astra Serif" w:hAnsi="PT Astra Serif"/>
                <w:sz w:val="20"/>
              </w:rPr>
              <w:t>(в случае обращения для предоставления земельного участка в собственность за плату)</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1. Собственник здания, сооружения либо помещения в здании, сооружении</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2. Лицо, испрашивающее земельный участок, образованный из участка, предоставленного в аренду или в безвозмездное пользование в целях комплексного освоения, развития территории</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3. Член садоводческого или огороднического некоммерческого товарищества</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4. Гражданин, испрашиваемый земельный участок для ИЖС, ЛПХ, садоводства для собственных нужд</w:t>
            </w:r>
          </w:p>
        </w:tc>
      </w:tr>
      <w:tr w:rsidR="00926AB1" w:rsidRPr="00E934DF" w:rsidTr="00926AB1">
        <w:tc>
          <w:tcPr>
            <w:tcW w:w="319"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11.</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На участке имеются объекты с кадастровым номером? (в случае обращения для предоставления земельного участка в собственность за плату)</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1.Объекты имеются</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2. Объекты отсутствуют</w:t>
            </w:r>
          </w:p>
          <w:p w:rsidR="00926AB1" w:rsidRPr="00E934DF" w:rsidRDefault="00926AB1" w:rsidP="007A48F1">
            <w:pPr>
              <w:pStyle w:val="af3"/>
              <w:jc w:val="both"/>
              <w:rPr>
                <w:rFonts w:ascii="PT Astra Serif" w:hAnsi="PT Astra Serif"/>
                <w:sz w:val="20"/>
              </w:rPr>
            </w:pPr>
          </w:p>
        </w:tc>
      </w:tr>
      <w:tr w:rsidR="00926AB1" w:rsidRPr="00E934DF" w:rsidTr="00926AB1">
        <w:tc>
          <w:tcPr>
            <w:tcW w:w="319"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12.</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 xml:space="preserve">На участке расположены объекты, на которые право заявителя не зарегистрировано в ЕГРН? (в случае обращения для предоставления земельного участка в собственность за </w:t>
            </w:r>
            <w:r w:rsidRPr="00E934DF">
              <w:rPr>
                <w:rFonts w:ascii="PT Astra Serif" w:hAnsi="PT Astra Serif"/>
                <w:sz w:val="20"/>
              </w:rPr>
              <w:lastRenderedPageBreak/>
              <w:t>плату)</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1.Незарегистрированные объекты имеются</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2. На все имеющиеся объекты право зарегистрировано в ЕГРН</w:t>
            </w:r>
          </w:p>
        </w:tc>
      </w:tr>
      <w:tr w:rsidR="00926AB1" w:rsidRPr="00E934DF" w:rsidTr="00926AB1">
        <w:tc>
          <w:tcPr>
            <w:tcW w:w="319"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13.</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rPr>
                <w:rFonts w:eastAsia="Times New Roman"/>
                <w:sz w:val="20"/>
                <w:szCs w:val="20"/>
              </w:rPr>
            </w:pPr>
            <w:r w:rsidRPr="00E934DF">
              <w:rPr>
                <w:rFonts w:eastAsia="Times New Roman"/>
                <w:sz w:val="20"/>
                <w:szCs w:val="20"/>
              </w:rPr>
              <w:t xml:space="preserve">Право заявителя на испрашиваемый земельный участок зарегистрировано в ЕГРН? (в случае обращения </w:t>
            </w:r>
            <w:r w:rsidRPr="00E934DF">
              <w:rPr>
                <w:sz w:val="20"/>
                <w:szCs w:val="20"/>
              </w:rPr>
              <w:t>для</w:t>
            </w:r>
            <w:r w:rsidRPr="00E934DF">
              <w:rPr>
                <w:rFonts w:eastAsia="Times New Roman"/>
                <w:sz w:val="20"/>
                <w:szCs w:val="20"/>
              </w:rPr>
              <w:t xml:space="preserve"> </w:t>
            </w:r>
            <w:r w:rsidRPr="00E934DF">
              <w:rPr>
                <w:sz w:val="20"/>
                <w:szCs w:val="20"/>
              </w:rPr>
              <w:t>предоставления земельного участка в собственность за плату)</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shd w:val="clear" w:color="auto" w:fill="FFFFFF"/>
              <w:rPr>
                <w:rFonts w:eastAsia="Times New Roman"/>
                <w:sz w:val="20"/>
                <w:szCs w:val="20"/>
              </w:rPr>
            </w:pPr>
            <w:r w:rsidRPr="00E934DF">
              <w:rPr>
                <w:rFonts w:eastAsia="Times New Roman"/>
                <w:sz w:val="20"/>
                <w:szCs w:val="20"/>
              </w:rPr>
              <w:t>1. Право зарегистрировано в ЕГРН</w:t>
            </w:r>
          </w:p>
          <w:p w:rsidR="00926AB1" w:rsidRPr="00E934DF" w:rsidRDefault="00926AB1" w:rsidP="007A48F1">
            <w:pPr>
              <w:rPr>
                <w:rFonts w:eastAsia="Times New Roman"/>
                <w:sz w:val="20"/>
                <w:szCs w:val="20"/>
              </w:rPr>
            </w:pPr>
            <w:r w:rsidRPr="00E934DF">
              <w:rPr>
                <w:rFonts w:eastAsia="Times New Roman"/>
                <w:sz w:val="20"/>
                <w:szCs w:val="20"/>
              </w:rPr>
              <w:t>2. Право не зарегистрировано в ЕГРН</w:t>
            </w:r>
          </w:p>
        </w:tc>
      </w:tr>
      <w:tr w:rsidR="00926AB1" w:rsidRPr="00E934DF" w:rsidTr="00926AB1">
        <w:tc>
          <w:tcPr>
            <w:tcW w:w="319"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14.</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К какой категории относится заявитель? (в случае обращения для предоставления земельного участка 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1. Гражданин, испрашиваемый земельный участок для ИЖС, ЛПХ</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2. Работник организации, которой участок предоставлен в постоянное (бессрочное) пользование</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3. Гражданин, работающий по основному месту работы в муниципальном образовании и по установленной законодательством специальности</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4. Гражданин, которому предоставлено служебное помещение в виде жилого дома</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5. Гражданин, испрашивающий земельный участок для сельскохозяйственной деятельности</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6. Лицо. У которого изъят участок, который был предоставлен на праве безвозмездного пользования</w:t>
            </w:r>
          </w:p>
        </w:tc>
      </w:tr>
      <w:tr w:rsidR="00926AB1" w:rsidRPr="00E934DF" w:rsidTr="00926AB1">
        <w:tc>
          <w:tcPr>
            <w:tcW w:w="319"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15.</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 xml:space="preserve">К какой категории относится заявитель? (в случае обращения для предоставления земельного участка </w:t>
            </w:r>
            <w:r w:rsidRPr="00E934DF">
              <w:rPr>
                <w:rFonts w:ascii="PT Astra Serif" w:hAnsi="PT Astra Serif"/>
                <w:sz w:val="20"/>
              </w:rPr>
              <w:lastRenderedPageBreak/>
              <w:t>в постоянное (бессрочное) пользование)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lastRenderedPageBreak/>
              <w:t>1. Гражданин, которому участок предоставлен в безвозмездное пользование</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2. Граждане, имеющие трех и более детей</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3. Лицо, уполномоченное садовым или огородническим товариществом</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4. Работник по установленной законодательством специальности</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lastRenderedPageBreak/>
              <w:t>5. Иные категории</w:t>
            </w:r>
          </w:p>
        </w:tc>
      </w:tr>
      <w:tr w:rsidR="00926AB1" w:rsidRPr="00E934DF" w:rsidTr="00926AB1">
        <w:tc>
          <w:tcPr>
            <w:tcW w:w="319"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lastRenderedPageBreak/>
              <w:t>16.</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 xml:space="preserve">На основании какого документа формируется земельный участок?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1. Схема расположения земельного участка</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2. утвержденный проект межевания территории</w:t>
            </w:r>
          </w:p>
        </w:tc>
      </w:tr>
      <w:tr w:rsidR="00926AB1" w:rsidRPr="00E934DF" w:rsidTr="00926AB1">
        <w:tc>
          <w:tcPr>
            <w:tcW w:w="319"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17.</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Испрашиваемый земельный участок образован?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1. Участок не образован</w:t>
            </w:r>
          </w:p>
          <w:p w:rsidR="00926AB1" w:rsidRPr="00E934DF" w:rsidRDefault="00926AB1" w:rsidP="007A48F1">
            <w:pPr>
              <w:pStyle w:val="af3"/>
              <w:jc w:val="both"/>
              <w:rPr>
                <w:rFonts w:ascii="PT Astra Serif" w:hAnsi="PT Astra Serif"/>
                <w:sz w:val="20"/>
              </w:rPr>
            </w:pPr>
            <w:r w:rsidRPr="00E934DF">
              <w:rPr>
                <w:rFonts w:ascii="PT Astra Serif" w:hAnsi="PT Astra Serif"/>
                <w:sz w:val="20"/>
              </w:rPr>
              <w:t>2. Участок образован без уточнения границ</w:t>
            </w:r>
          </w:p>
        </w:tc>
      </w:tr>
    </w:tbl>
    <w:p w:rsidR="00926AB1" w:rsidRPr="00E934DF" w:rsidRDefault="00926AB1" w:rsidP="00926AB1">
      <w:pPr>
        <w:ind w:firstLine="709"/>
        <w:rPr>
          <w:rFonts w:eastAsia="Arial"/>
          <w:sz w:val="20"/>
          <w:szCs w:val="20"/>
          <w:shd w:val="clear" w:color="auto" w:fill="FFFF00"/>
        </w:rPr>
      </w:pPr>
    </w:p>
    <w:p w:rsidR="00926AB1" w:rsidRPr="00E934DF" w:rsidRDefault="00926AB1" w:rsidP="00926AB1">
      <w:pPr>
        <w:ind w:firstLine="709"/>
        <w:rPr>
          <w:sz w:val="20"/>
          <w:szCs w:val="20"/>
        </w:rPr>
      </w:pPr>
      <w:r w:rsidRPr="00E934DF">
        <w:rPr>
          <w:rStyle w:val="22"/>
          <w:rFonts w:eastAsia="Arial"/>
          <w:sz w:val="20"/>
          <w:szCs w:val="20"/>
        </w:rPr>
        <w:t xml:space="preserve">Таблица № 2. </w:t>
      </w:r>
      <w:r w:rsidRPr="00E934DF">
        <w:rPr>
          <w:rStyle w:val="22"/>
          <w:sz w:val="20"/>
          <w:szCs w:val="20"/>
        </w:rPr>
        <w:t>Комбинации значений признаков, каждая из которых соответствует одному варианту предоставления муниципальной услуги</w:t>
      </w:r>
    </w:p>
    <w:p w:rsidR="00926AB1" w:rsidRPr="00E934DF" w:rsidRDefault="00926AB1" w:rsidP="00926AB1">
      <w:pPr>
        <w:ind w:firstLine="709"/>
        <w:rPr>
          <w:sz w:val="20"/>
          <w:szCs w:val="20"/>
        </w:rPr>
      </w:pPr>
    </w:p>
    <w:tbl>
      <w:tblPr>
        <w:tblW w:w="4934" w:type="pct"/>
        <w:tblInd w:w="62" w:type="dxa"/>
        <w:tblLayout w:type="fixed"/>
        <w:tblCellMar>
          <w:top w:w="55" w:type="dxa"/>
          <w:left w:w="55" w:type="dxa"/>
          <w:bottom w:w="55" w:type="dxa"/>
          <w:right w:w="55" w:type="dxa"/>
        </w:tblCellMar>
        <w:tblLook w:val="0000" w:firstRow="0" w:lastRow="0" w:firstColumn="0" w:lastColumn="0" w:noHBand="0" w:noVBand="0"/>
      </w:tblPr>
      <w:tblGrid>
        <w:gridCol w:w="25"/>
        <w:gridCol w:w="1167"/>
        <w:gridCol w:w="543"/>
        <w:gridCol w:w="2369"/>
        <w:gridCol w:w="340"/>
      </w:tblGrid>
      <w:tr w:rsidR="00926AB1" w:rsidRPr="00E934DF" w:rsidTr="00926AB1">
        <w:trPr>
          <w:gridBefore w:val="1"/>
          <w:gridAfter w:val="1"/>
          <w:wBefore w:w="25" w:type="dxa"/>
          <w:wAfter w:w="340" w:type="dxa"/>
        </w:trPr>
        <w:tc>
          <w:tcPr>
            <w:tcW w:w="1167" w:type="dxa"/>
            <w:tcBorders>
              <w:top w:val="single" w:sz="4" w:space="0" w:color="000000"/>
              <w:left w:val="single" w:sz="4" w:space="0" w:color="000000"/>
              <w:bottom w:val="single" w:sz="4" w:space="0" w:color="000000"/>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Категория заявителя</w:t>
            </w:r>
          </w:p>
          <w:p w:rsidR="00926AB1" w:rsidRPr="00E934DF" w:rsidRDefault="00926AB1" w:rsidP="007A48F1">
            <w:pPr>
              <w:pStyle w:val="af3"/>
              <w:jc w:val="both"/>
              <w:rPr>
                <w:rFonts w:ascii="PT Astra Serif" w:hAnsi="PT Astra Serif"/>
                <w:sz w:val="20"/>
              </w:rPr>
            </w:pPr>
          </w:p>
        </w:tc>
        <w:tc>
          <w:tcPr>
            <w:tcW w:w="2912" w:type="dxa"/>
            <w:gridSpan w:val="2"/>
            <w:tcBorders>
              <w:top w:val="single" w:sz="4" w:space="0" w:color="000000"/>
              <w:left w:val="single" w:sz="4" w:space="0" w:color="000000"/>
              <w:bottom w:val="single" w:sz="4" w:space="0" w:color="000000"/>
              <w:right w:val="single" w:sz="4" w:space="0" w:color="000000"/>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Результат предоставления муниципальной услуги</w:t>
            </w:r>
          </w:p>
        </w:tc>
      </w:tr>
      <w:tr w:rsidR="00926AB1" w:rsidRPr="00E934DF" w:rsidTr="00926AB1">
        <w:trPr>
          <w:gridBefore w:val="1"/>
          <w:gridAfter w:val="1"/>
          <w:wBefore w:w="25" w:type="dxa"/>
          <w:wAfter w:w="340" w:type="dxa"/>
        </w:trPr>
        <w:tc>
          <w:tcPr>
            <w:tcW w:w="4079" w:type="dxa"/>
            <w:gridSpan w:val="3"/>
            <w:tcBorders>
              <w:left w:val="single" w:sz="4" w:space="0" w:color="000000"/>
              <w:bottom w:val="single" w:sz="4" w:space="0" w:color="000000"/>
              <w:right w:val="single" w:sz="4" w:space="0" w:color="000000"/>
            </w:tcBorders>
            <w:shd w:val="clear" w:color="auto" w:fill="auto"/>
          </w:tcPr>
          <w:p w:rsidR="00926AB1" w:rsidRPr="00E934DF" w:rsidRDefault="00926AB1" w:rsidP="007A48F1">
            <w:pPr>
              <w:ind w:firstLine="709"/>
              <w:rPr>
                <w:sz w:val="20"/>
                <w:szCs w:val="20"/>
              </w:rPr>
            </w:pPr>
            <w:r w:rsidRPr="00E934DF">
              <w:rPr>
                <w:rFonts w:eastAsia="Times New Roman"/>
                <w:sz w:val="20"/>
                <w:szCs w:val="20"/>
              </w:rPr>
              <w:t xml:space="preserve">Вариант № 1. </w:t>
            </w:r>
            <w:r w:rsidRPr="00E934DF">
              <w:rPr>
                <w:rStyle w:val="22"/>
                <w:sz w:val="20"/>
                <w:szCs w:val="20"/>
                <w:lang w:eastAsia="ru-RU"/>
              </w:rPr>
              <w:t>«Предварительное согласование предоставления земельного участка»</w:t>
            </w:r>
          </w:p>
        </w:tc>
      </w:tr>
      <w:tr w:rsidR="00926AB1" w:rsidRPr="00E934DF" w:rsidTr="00926AB1">
        <w:trPr>
          <w:gridBefore w:val="1"/>
          <w:gridAfter w:val="1"/>
          <w:wBefore w:w="25" w:type="dxa"/>
          <w:wAfter w:w="340" w:type="dxa"/>
        </w:trPr>
        <w:tc>
          <w:tcPr>
            <w:tcW w:w="1167" w:type="dxa"/>
            <w:vMerge w:val="restart"/>
            <w:tcBorders>
              <w:left w:val="single" w:sz="4" w:space="0" w:color="000000"/>
              <w:bottom w:val="single" w:sz="4" w:space="0" w:color="000000"/>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w:t>
            </w:r>
            <w:r w:rsidRPr="00E934DF">
              <w:rPr>
                <w:rFonts w:ascii="PT Astra Serif" w:hAnsi="PT Astra Serif"/>
                <w:sz w:val="20"/>
              </w:rPr>
              <w:lastRenderedPageBreak/>
              <w:t>ения), физическое лицо, индивидуальный предприниматель</w:t>
            </w:r>
          </w:p>
        </w:tc>
        <w:tc>
          <w:tcPr>
            <w:tcW w:w="2912" w:type="dxa"/>
            <w:gridSpan w:val="2"/>
            <w:tcBorders>
              <w:left w:val="single" w:sz="4" w:space="0" w:color="000000"/>
              <w:bottom w:val="single" w:sz="4" w:space="0" w:color="000000"/>
              <w:right w:val="single" w:sz="4" w:space="0" w:color="000000"/>
            </w:tcBorders>
            <w:shd w:val="clear" w:color="auto" w:fill="auto"/>
          </w:tcPr>
          <w:p w:rsidR="00926AB1" w:rsidRPr="00E934DF" w:rsidRDefault="00926AB1" w:rsidP="007A48F1">
            <w:pPr>
              <w:rPr>
                <w:sz w:val="20"/>
                <w:szCs w:val="20"/>
              </w:rPr>
            </w:pPr>
            <w:r w:rsidRPr="00E934DF">
              <w:rPr>
                <w:rStyle w:val="22"/>
                <w:sz w:val="20"/>
                <w:szCs w:val="20"/>
                <w:lang w:eastAsia="ru-RU"/>
              </w:rPr>
              <w:t>Предварительное согласование предоставления земельного участка</w:t>
            </w:r>
          </w:p>
        </w:tc>
      </w:tr>
      <w:tr w:rsidR="00926AB1" w:rsidRPr="00E934DF" w:rsidTr="00926AB1">
        <w:trPr>
          <w:gridBefore w:val="1"/>
          <w:gridAfter w:val="1"/>
          <w:wBefore w:w="25" w:type="dxa"/>
          <w:wAfter w:w="340" w:type="dxa"/>
        </w:trPr>
        <w:tc>
          <w:tcPr>
            <w:tcW w:w="1167" w:type="dxa"/>
            <w:vMerge/>
            <w:tcBorders>
              <w:left w:val="single" w:sz="4" w:space="0" w:color="000000"/>
              <w:bottom w:val="single" w:sz="4" w:space="0" w:color="000000"/>
            </w:tcBorders>
            <w:shd w:val="clear" w:color="auto" w:fill="auto"/>
          </w:tcPr>
          <w:p w:rsidR="00926AB1" w:rsidRPr="00E934DF" w:rsidRDefault="00926AB1" w:rsidP="007A48F1">
            <w:pPr>
              <w:rPr>
                <w:sz w:val="20"/>
                <w:szCs w:val="20"/>
              </w:rPr>
            </w:pPr>
          </w:p>
        </w:tc>
        <w:tc>
          <w:tcPr>
            <w:tcW w:w="2912" w:type="dxa"/>
            <w:gridSpan w:val="2"/>
            <w:tcBorders>
              <w:left w:val="single" w:sz="4" w:space="0" w:color="000000"/>
              <w:bottom w:val="single" w:sz="4" w:space="0" w:color="000000"/>
              <w:right w:val="single" w:sz="4" w:space="0" w:color="000000"/>
            </w:tcBorders>
            <w:shd w:val="clear" w:color="auto" w:fill="auto"/>
          </w:tcPr>
          <w:p w:rsidR="00926AB1" w:rsidRPr="00E934DF" w:rsidRDefault="00926AB1" w:rsidP="007A48F1">
            <w:pPr>
              <w:rPr>
                <w:sz w:val="20"/>
                <w:szCs w:val="20"/>
              </w:rPr>
            </w:pPr>
            <w:r w:rsidRPr="00E934DF">
              <w:rPr>
                <w:rStyle w:val="22"/>
                <w:rFonts w:eastAsia="Times New Roman"/>
                <w:sz w:val="20"/>
                <w:szCs w:val="20"/>
              </w:rPr>
              <w:t xml:space="preserve">Отказ в </w:t>
            </w:r>
            <w:r w:rsidRPr="00E934DF">
              <w:rPr>
                <w:rStyle w:val="22"/>
                <w:sz w:val="20"/>
                <w:szCs w:val="20"/>
                <w:lang w:eastAsia="ru-RU"/>
              </w:rPr>
              <w:t>предварительном согласовании предоставления земельного участка</w:t>
            </w:r>
          </w:p>
        </w:tc>
      </w:tr>
      <w:tr w:rsidR="00926AB1" w:rsidRPr="00E934DF" w:rsidTr="00926AB1">
        <w:trPr>
          <w:gridBefore w:val="1"/>
          <w:gridAfter w:val="1"/>
          <w:wBefore w:w="25" w:type="dxa"/>
          <w:wAfter w:w="340" w:type="dxa"/>
        </w:trPr>
        <w:tc>
          <w:tcPr>
            <w:tcW w:w="4079" w:type="dxa"/>
            <w:gridSpan w:val="3"/>
            <w:tcBorders>
              <w:left w:val="single" w:sz="4" w:space="0" w:color="000000"/>
              <w:bottom w:val="single" w:sz="4" w:space="0" w:color="000000"/>
              <w:right w:val="single" w:sz="4" w:space="0" w:color="000000"/>
            </w:tcBorders>
            <w:shd w:val="clear" w:color="auto" w:fill="auto"/>
          </w:tcPr>
          <w:p w:rsidR="00926AB1" w:rsidRPr="00E934DF" w:rsidRDefault="00926AB1" w:rsidP="007A48F1">
            <w:pPr>
              <w:pStyle w:val="27"/>
              <w:ind w:firstLine="709"/>
              <w:jc w:val="both"/>
              <w:rPr>
                <w:rFonts w:ascii="PT Astra Serif" w:hAnsi="PT Astra Serif" w:cs="Times New Roman"/>
                <w:sz w:val="20"/>
                <w:szCs w:val="20"/>
              </w:rPr>
            </w:pPr>
            <w:r w:rsidRPr="00E934DF">
              <w:rPr>
                <w:rStyle w:val="22"/>
                <w:rFonts w:ascii="PT Astra Serif" w:eastAsia="Times New Roman" w:hAnsi="PT Astra Serif" w:cs="Times New Roman"/>
                <w:bCs/>
                <w:sz w:val="20"/>
                <w:szCs w:val="20"/>
                <w:lang w:eastAsia="ru-RU"/>
              </w:rPr>
              <w:t>Вариант № 2. «</w:t>
            </w:r>
            <w:r w:rsidRPr="00E934DF">
              <w:rPr>
                <w:rStyle w:val="22"/>
                <w:rFonts w:ascii="PT Astra Serif" w:eastAsia="Times New Roman" w:hAnsi="PT Astra Serif" w:cs="Times New Roman"/>
                <w:sz w:val="20"/>
                <w:szCs w:val="20"/>
                <w:lang w:eastAsia="ru-RU"/>
              </w:rPr>
              <w:t>И</w:t>
            </w:r>
            <w:r w:rsidRPr="00E934DF">
              <w:rPr>
                <w:rStyle w:val="22"/>
                <w:rFonts w:ascii="PT Astra Serif" w:eastAsia="Times New Roman" w:hAnsi="PT Astra Serif" w:cs="Times New Roman"/>
                <w:bCs/>
                <w:sz w:val="20"/>
                <w:szCs w:val="20"/>
                <w:lang w:eastAsia="ru-RU"/>
              </w:rPr>
              <w:t>справление допущенных опечаток и (или) ошибок в направленных (выданных) в результате предоставления муниципальной услуги документах»</w:t>
            </w:r>
          </w:p>
        </w:tc>
      </w:tr>
      <w:tr w:rsidR="00926AB1" w:rsidRPr="00E934DF" w:rsidTr="00926AB1">
        <w:trPr>
          <w:gridBefore w:val="1"/>
          <w:gridAfter w:val="1"/>
          <w:wBefore w:w="25" w:type="dxa"/>
          <w:wAfter w:w="340" w:type="dxa"/>
        </w:trPr>
        <w:tc>
          <w:tcPr>
            <w:tcW w:w="1167" w:type="dxa"/>
            <w:vMerge w:val="restart"/>
            <w:tcBorders>
              <w:left w:val="single" w:sz="4" w:space="0" w:color="000000"/>
              <w:bottom w:val="single" w:sz="4" w:space="0" w:color="000000"/>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физическое лицо, индивидуальный предприниматель</w:t>
            </w:r>
          </w:p>
        </w:tc>
        <w:tc>
          <w:tcPr>
            <w:tcW w:w="2912" w:type="dxa"/>
            <w:gridSpan w:val="2"/>
            <w:tcBorders>
              <w:left w:val="single" w:sz="4" w:space="0" w:color="000000"/>
              <w:bottom w:val="single" w:sz="4" w:space="0" w:color="000000"/>
              <w:right w:val="single" w:sz="4" w:space="0" w:color="000000"/>
            </w:tcBorders>
            <w:shd w:val="clear" w:color="auto" w:fill="auto"/>
          </w:tcPr>
          <w:p w:rsidR="00926AB1" w:rsidRPr="00E934DF" w:rsidRDefault="00926AB1" w:rsidP="007A48F1">
            <w:pPr>
              <w:rPr>
                <w:sz w:val="20"/>
                <w:szCs w:val="20"/>
              </w:rPr>
            </w:pPr>
            <w:r w:rsidRPr="00E934DF">
              <w:rPr>
                <w:rFonts w:eastAsia="Times New Roman"/>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926AB1" w:rsidRPr="00E934DF" w:rsidTr="00926AB1">
        <w:trPr>
          <w:gridBefore w:val="1"/>
          <w:gridAfter w:val="1"/>
          <w:wBefore w:w="25" w:type="dxa"/>
          <w:wAfter w:w="340" w:type="dxa"/>
        </w:trPr>
        <w:tc>
          <w:tcPr>
            <w:tcW w:w="1167" w:type="dxa"/>
            <w:vMerge/>
            <w:tcBorders>
              <w:left w:val="single" w:sz="4" w:space="0" w:color="000000"/>
              <w:bottom w:val="single" w:sz="4" w:space="0" w:color="000000"/>
            </w:tcBorders>
            <w:shd w:val="clear" w:color="auto" w:fill="auto"/>
          </w:tcPr>
          <w:p w:rsidR="00926AB1" w:rsidRPr="00E934DF" w:rsidRDefault="00926AB1" w:rsidP="007A48F1">
            <w:pPr>
              <w:rPr>
                <w:sz w:val="20"/>
                <w:szCs w:val="20"/>
              </w:rPr>
            </w:pPr>
          </w:p>
        </w:tc>
        <w:tc>
          <w:tcPr>
            <w:tcW w:w="2912" w:type="dxa"/>
            <w:gridSpan w:val="2"/>
            <w:tcBorders>
              <w:left w:val="single" w:sz="4" w:space="0" w:color="000000"/>
              <w:bottom w:val="single" w:sz="4" w:space="0" w:color="000000"/>
              <w:right w:val="single" w:sz="4" w:space="0" w:color="000000"/>
            </w:tcBorders>
            <w:shd w:val="clear" w:color="auto" w:fill="auto"/>
          </w:tcPr>
          <w:p w:rsidR="00926AB1" w:rsidRPr="00E934DF" w:rsidRDefault="00926AB1" w:rsidP="007A48F1">
            <w:pPr>
              <w:rPr>
                <w:sz w:val="20"/>
                <w:szCs w:val="20"/>
              </w:rPr>
            </w:pPr>
            <w:r w:rsidRPr="00E934DF">
              <w:rPr>
                <w:rFonts w:eastAsia="Times New Roman"/>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926AB1" w:rsidRPr="00E934DF" w:rsidTr="00926AB1">
        <w:trPr>
          <w:gridBefore w:val="1"/>
          <w:gridAfter w:val="1"/>
          <w:wBefore w:w="25" w:type="dxa"/>
          <w:wAfter w:w="340" w:type="dxa"/>
        </w:trPr>
        <w:tc>
          <w:tcPr>
            <w:tcW w:w="4079" w:type="dxa"/>
            <w:gridSpan w:val="3"/>
            <w:tcBorders>
              <w:left w:val="single" w:sz="4" w:space="0" w:color="000000"/>
              <w:bottom w:val="single" w:sz="4" w:space="0" w:color="000000"/>
              <w:right w:val="single" w:sz="4" w:space="0" w:color="000000"/>
            </w:tcBorders>
            <w:shd w:val="clear" w:color="auto" w:fill="auto"/>
          </w:tcPr>
          <w:p w:rsidR="00926AB1" w:rsidRPr="00E934DF" w:rsidRDefault="00926AB1" w:rsidP="007A48F1">
            <w:pPr>
              <w:pStyle w:val="27"/>
              <w:ind w:firstLine="709"/>
              <w:jc w:val="both"/>
              <w:rPr>
                <w:rFonts w:ascii="PT Astra Serif" w:hAnsi="PT Astra Serif" w:cs="Times New Roman"/>
                <w:sz w:val="20"/>
                <w:szCs w:val="20"/>
              </w:rPr>
            </w:pPr>
            <w:r w:rsidRPr="00E934DF">
              <w:rPr>
                <w:rStyle w:val="22"/>
                <w:rFonts w:ascii="PT Astra Serif" w:eastAsia="Times New Roman" w:hAnsi="PT Astra Serif" w:cs="Times New Roman"/>
                <w:sz w:val="20"/>
                <w:szCs w:val="20"/>
                <w:lang w:eastAsia="ru-RU"/>
              </w:rPr>
              <w:t>Вариант № 3: «Получение дубликата документа, ранее выданного по результатам предоставления муниципальной услуги»</w:t>
            </w:r>
          </w:p>
        </w:tc>
      </w:tr>
      <w:tr w:rsidR="00926AB1" w:rsidRPr="00E934DF" w:rsidTr="00926AB1">
        <w:trPr>
          <w:gridBefore w:val="1"/>
          <w:gridAfter w:val="1"/>
          <w:wBefore w:w="25" w:type="dxa"/>
          <w:wAfter w:w="340" w:type="dxa"/>
        </w:trPr>
        <w:tc>
          <w:tcPr>
            <w:tcW w:w="1167" w:type="dxa"/>
            <w:vMerge w:val="restart"/>
            <w:tcBorders>
              <w:left w:val="single" w:sz="4" w:space="0" w:color="000000"/>
              <w:bottom w:val="single" w:sz="4" w:space="0" w:color="000000"/>
            </w:tcBorders>
            <w:shd w:val="clear" w:color="auto" w:fill="auto"/>
          </w:tcPr>
          <w:p w:rsidR="00926AB1" w:rsidRPr="00E934DF" w:rsidRDefault="00926AB1" w:rsidP="007A48F1">
            <w:pPr>
              <w:pStyle w:val="af3"/>
              <w:jc w:val="both"/>
              <w:rPr>
                <w:rFonts w:ascii="PT Astra Serif" w:hAnsi="PT Astra Serif"/>
                <w:sz w:val="20"/>
              </w:rPr>
            </w:pPr>
            <w:r w:rsidRPr="00E934DF">
              <w:rPr>
                <w:rFonts w:ascii="PT Astra Serif" w:hAnsi="PT Astra Serif"/>
                <w:sz w:val="20"/>
              </w:rPr>
              <w:t xml:space="preserve">Юридическое лицо (за исключением государственных органов и их территориальных органов, органов </w:t>
            </w:r>
            <w:r w:rsidRPr="00E934DF">
              <w:rPr>
                <w:rFonts w:ascii="PT Astra Serif" w:hAnsi="PT Astra Serif"/>
                <w:sz w:val="20"/>
              </w:rPr>
              <w:lastRenderedPageBreak/>
              <w:t>государственных внебюджетных фондов и их территориальных органов, органов местного самоуправления), физическое лицо, индивидуальный предприниматель</w:t>
            </w:r>
          </w:p>
        </w:tc>
        <w:tc>
          <w:tcPr>
            <w:tcW w:w="2912" w:type="dxa"/>
            <w:gridSpan w:val="2"/>
            <w:tcBorders>
              <w:left w:val="single" w:sz="4" w:space="0" w:color="000000"/>
              <w:bottom w:val="single" w:sz="4" w:space="0" w:color="000000"/>
              <w:right w:val="single" w:sz="4" w:space="0" w:color="000000"/>
            </w:tcBorders>
            <w:shd w:val="clear" w:color="auto" w:fill="auto"/>
          </w:tcPr>
          <w:p w:rsidR="00926AB1" w:rsidRPr="00E934DF" w:rsidRDefault="00926AB1" w:rsidP="007A48F1">
            <w:pPr>
              <w:pStyle w:val="27"/>
              <w:jc w:val="both"/>
              <w:rPr>
                <w:rFonts w:ascii="PT Astra Serif" w:hAnsi="PT Astra Serif" w:cs="Times New Roman"/>
                <w:sz w:val="20"/>
                <w:szCs w:val="20"/>
              </w:rPr>
            </w:pPr>
            <w:r w:rsidRPr="00E934DF">
              <w:rPr>
                <w:rFonts w:ascii="PT Astra Serif" w:eastAsia="Times New Roman" w:hAnsi="PT Astra Serif" w:cs="Times New Roman"/>
                <w:sz w:val="20"/>
                <w:szCs w:val="20"/>
                <w:lang w:eastAsia="ru-RU"/>
              </w:rPr>
              <w:lastRenderedPageBreak/>
              <w:t>Выдача дубликата документа, ранее выданного по результатам предоставления муниципальной услуги</w:t>
            </w:r>
          </w:p>
        </w:tc>
      </w:tr>
      <w:tr w:rsidR="00926AB1" w:rsidRPr="00E934DF" w:rsidTr="00926AB1">
        <w:trPr>
          <w:gridBefore w:val="1"/>
          <w:gridAfter w:val="1"/>
          <w:wBefore w:w="25" w:type="dxa"/>
          <w:wAfter w:w="340" w:type="dxa"/>
        </w:trPr>
        <w:tc>
          <w:tcPr>
            <w:tcW w:w="1167" w:type="dxa"/>
            <w:vMerge/>
            <w:tcBorders>
              <w:left w:val="single" w:sz="4" w:space="0" w:color="000000"/>
              <w:bottom w:val="single" w:sz="4" w:space="0" w:color="000000"/>
            </w:tcBorders>
            <w:shd w:val="clear" w:color="auto" w:fill="auto"/>
          </w:tcPr>
          <w:p w:rsidR="00926AB1" w:rsidRPr="00E934DF" w:rsidRDefault="00926AB1" w:rsidP="007A48F1">
            <w:pPr>
              <w:rPr>
                <w:sz w:val="20"/>
                <w:szCs w:val="20"/>
              </w:rPr>
            </w:pPr>
          </w:p>
        </w:tc>
        <w:tc>
          <w:tcPr>
            <w:tcW w:w="2912" w:type="dxa"/>
            <w:gridSpan w:val="2"/>
            <w:tcBorders>
              <w:left w:val="single" w:sz="4" w:space="0" w:color="000000"/>
              <w:bottom w:val="single" w:sz="4" w:space="0" w:color="000000"/>
              <w:right w:val="single" w:sz="4" w:space="0" w:color="000000"/>
            </w:tcBorders>
            <w:shd w:val="clear" w:color="auto" w:fill="auto"/>
          </w:tcPr>
          <w:p w:rsidR="00926AB1" w:rsidRPr="00E934DF" w:rsidRDefault="00926AB1" w:rsidP="007A48F1">
            <w:pPr>
              <w:pStyle w:val="27"/>
              <w:jc w:val="both"/>
              <w:rPr>
                <w:rFonts w:ascii="PT Astra Serif" w:hAnsi="PT Astra Serif" w:cs="Times New Roman"/>
                <w:sz w:val="20"/>
                <w:szCs w:val="20"/>
              </w:rPr>
            </w:pPr>
            <w:r w:rsidRPr="00E934DF">
              <w:rPr>
                <w:rFonts w:ascii="PT Astra Serif" w:eastAsia="Times New Roman" w:hAnsi="PT Astra Serif" w:cs="Times New Roman"/>
                <w:sz w:val="20"/>
                <w:szCs w:val="20"/>
                <w:lang w:eastAsia="ru-RU"/>
              </w:rPr>
              <w:t>Отказ в выдаче дубликата документа, ранее выданного по результатам предоставления муниципальной услуги</w:t>
            </w:r>
          </w:p>
          <w:p w:rsidR="00926AB1" w:rsidRPr="00E934DF" w:rsidRDefault="00926AB1" w:rsidP="007A48F1">
            <w:pPr>
              <w:pStyle w:val="27"/>
              <w:ind w:firstLine="709"/>
              <w:jc w:val="both"/>
              <w:rPr>
                <w:rFonts w:ascii="PT Astra Serif" w:eastAsia="Times New Roman" w:hAnsi="PT Astra Serif" w:cs="Times New Roman"/>
                <w:sz w:val="20"/>
                <w:szCs w:val="20"/>
                <w:lang w:eastAsia="ru-RU"/>
              </w:rPr>
            </w:pPr>
          </w:p>
        </w:tc>
      </w:tr>
      <w:tr w:rsidR="00926AB1" w:rsidRPr="00E934DF" w:rsidTr="00926AB1">
        <w:tblPrEx>
          <w:tblCellMar>
            <w:top w:w="0" w:type="dxa"/>
            <w:left w:w="118" w:type="dxa"/>
            <w:bottom w:w="0" w:type="dxa"/>
            <w:right w:w="108" w:type="dxa"/>
          </w:tblCellMar>
        </w:tblPrEx>
        <w:tc>
          <w:tcPr>
            <w:tcW w:w="1735" w:type="dxa"/>
            <w:gridSpan w:val="3"/>
            <w:shd w:val="clear" w:color="auto" w:fill="auto"/>
          </w:tcPr>
          <w:p w:rsidR="00926AB1" w:rsidRPr="00E934DF" w:rsidRDefault="00926AB1" w:rsidP="007A48F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p>
          <w:p w:rsidR="00926AB1" w:rsidRPr="00E934DF" w:rsidRDefault="00926AB1" w:rsidP="007A48F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p>
          <w:p w:rsidR="00926AB1" w:rsidRPr="00E934DF" w:rsidRDefault="00926AB1" w:rsidP="007A48F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p>
        </w:tc>
        <w:tc>
          <w:tcPr>
            <w:tcW w:w="2709" w:type="dxa"/>
            <w:gridSpan w:val="2"/>
            <w:shd w:val="clear" w:color="auto" w:fill="auto"/>
          </w:tcPr>
          <w:p w:rsidR="00926AB1" w:rsidRPr="00E934DF" w:rsidRDefault="00926AB1" w:rsidP="007A48F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22"/>
                <w:rFonts w:ascii="PT Astra Serif" w:eastAsia="Times New Roman" w:hAnsi="PT Astra Serif" w:cs="Times New Roman"/>
                <w:sz w:val="20"/>
                <w:szCs w:val="20"/>
                <w:lang w:eastAsia="ru-RU"/>
              </w:rPr>
            </w:pPr>
          </w:p>
          <w:p w:rsidR="00926AB1" w:rsidRPr="00E934DF" w:rsidRDefault="00926AB1" w:rsidP="007A48F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E934DF">
              <w:rPr>
                <w:rStyle w:val="22"/>
                <w:rFonts w:ascii="PT Astra Serif" w:eastAsia="Times New Roman" w:hAnsi="PT Astra Serif" w:cs="Times New Roman"/>
                <w:sz w:val="20"/>
                <w:szCs w:val="20"/>
                <w:lang w:eastAsia="ru-RU"/>
              </w:rPr>
              <w:t>Приложение № 2</w:t>
            </w:r>
          </w:p>
          <w:p w:rsidR="00926AB1" w:rsidRPr="00E934DF" w:rsidRDefault="00926AB1" w:rsidP="007A48F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E934DF">
              <w:rPr>
                <w:rStyle w:val="22"/>
                <w:rFonts w:ascii="PT Astra Serif" w:eastAsia="Times New Roman" w:hAnsi="PT Astra Serif" w:cs="Times New Roman"/>
                <w:sz w:val="20"/>
                <w:szCs w:val="20"/>
                <w:lang w:eastAsia="ru-RU"/>
              </w:rPr>
              <w:t xml:space="preserve">к административному регламенту предоставления муниципальной услуги </w:t>
            </w:r>
            <w:r w:rsidRPr="00E934DF">
              <w:rPr>
                <w:rStyle w:val="22"/>
                <w:rFonts w:ascii="PT Astra Serif" w:hAnsi="PT Astra Serif" w:cs="Times New Roman"/>
                <w:sz w:val="20"/>
                <w:szCs w:val="20"/>
                <w:lang w:eastAsia="ru-RU"/>
              </w:rPr>
              <w:t>«Предварительное согласование предоставления земельного участка»</w:t>
            </w:r>
          </w:p>
        </w:tc>
      </w:tr>
    </w:tbl>
    <w:p w:rsidR="00926AB1" w:rsidRPr="00E934DF" w:rsidRDefault="00926AB1" w:rsidP="00926AB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b/>
          <w:strike/>
          <w:sz w:val="20"/>
          <w:szCs w:val="20"/>
          <w:shd w:val="clear" w:color="auto" w:fill="FFFF00"/>
          <w:lang w:eastAsia="ru-RU"/>
        </w:rPr>
      </w:pPr>
    </w:p>
    <w:tbl>
      <w:tblPr>
        <w:tblW w:w="4296" w:type="dxa"/>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166"/>
      </w:tblGrid>
      <w:tr w:rsidR="00926AB1" w:rsidRPr="00E934DF" w:rsidTr="00926AB1">
        <w:tc>
          <w:tcPr>
            <w:tcW w:w="130" w:type="dxa"/>
            <w:shd w:val="clear" w:color="auto" w:fill="auto"/>
          </w:tcPr>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b/>
                <w:strike/>
                <w:sz w:val="20"/>
                <w:szCs w:val="20"/>
                <w:highlight w:val="yellow"/>
                <w:lang w:eastAsia="ru-RU"/>
              </w:rPr>
            </w:pPr>
          </w:p>
        </w:tc>
        <w:tc>
          <w:tcPr>
            <w:tcW w:w="4166" w:type="dxa"/>
            <w:shd w:val="clear" w:color="auto" w:fill="auto"/>
          </w:tcPr>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b/>
                <w:strike/>
                <w:sz w:val="20"/>
                <w:szCs w:val="20"/>
                <w:lang w:eastAsia="ru-RU"/>
              </w:rPr>
            </w:pP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Администрация Мордовского муниципального округа</w:t>
            </w:r>
            <w:r w:rsidRPr="00E934DF">
              <w:rPr>
                <w:rFonts w:eastAsia="Times New Roman"/>
                <w:i/>
                <w:sz w:val="20"/>
                <w:szCs w:val="20"/>
                <w:lang w:eastAsia="ru-RU"/>
              </w:rPr>
              <w:t>__</w:t>
            </w:r>
            <w:r w:rsidRPr="00E934DF">
              <w:rPr>
                <w:rFonts w:eastAsia="Times New Roman"/>
                <w:sz w:val="20"/>
                <w:szCs w:val="20"/>
                <w:lang w:eastAsia="ru-RU"/>
              </w:rPr>
              <w:t>______________________________________________________________________________________________</w:t>
            </w: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______________________________________________________________________________________________________</w:t>
            </w: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______________________________________________________________________________________________________</w:t>
            </w: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_____________________________________________________________________________________________________</w:t>
            </w: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(номер телефона, адрес электронной почты)</w:t>
            </w: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_________________________________________________________________________________________________________________________________________________________</w:t>
            </w: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934DF">
              <w:rPr>
                <w:rFonts w:eastAsia="Times New Roman"/>
                <w:sz w:val="20"/>
                <w:szCs w:val="20"/>
                <w:lang w:eastAsia="ru-RU"/>
              </w:rPr>
              <w:t xml:space="preserve">сведения о представителе  заявителя (фамилия, имя, отчество (последнее - при наличии), </w:t>
            </w:r>
            <w:r w:rsidRPr="00E934DF">
              <w:rPr>
                <w:rFonts w:eastAsia="Times New Roman"/>
                <w:sz w:val="20"/>
                <w:szCs w:val="20"/>
                <w:lang w:eastAsia="ru-RU"/>
              </w:rPr>
              <w:lastRenderedPageBreak/>
              <w:t>реквизиты документа, удостоверяющего личность, номер телефона)</w:t>
            </w: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926AB1" w:rsidRPr="00E934DF" w:rsidRDefault="00926AB1" w:rsidP="00926AB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szCs w:val="20"/>
        </w:rPr>
      </w:pPr>
      <w:r w:rsidRPr="00E934DF">
        <w:rPr>
          <w:rStyle w:val="22"/>
          <w:rFonts w:ascii="PT Astra Serif" w:eastAsia="Times New Roman" w:hAnsi="PT Astra Serif" w:cs="Times New Roman"/>
          <w:b/>
          <w:sz w:val="20"/>
          <w:szCs w:val="20"/>
          <w:lang w:eastAsia="ru-RU"/>
        </w:rPr>
        <w:t>Заявление</w:t>
      </w:r>
    </w:p>
    <w:p w:rsidR="00926AB1" w:rsidRPr="00E934DF" w:rsidRDefault="00926AB1" w:rsidP="00926AB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szCs w:val="20"/>
        </w:rPr>
      </w:pPr>
      <w:r w:rsidRPr="00E934DF">
        <w:rPr>
          <w:rStyle w:val="22"/>
          <w:rFonts w:ascii="PT Astra Serif" w:eastAsia="Times New Roman" w:hAnsi="PT Astra Serif" w:cs="Times New Roman"/>
          <w:b/>
          <w:sz w:val="20"/>
          <w:szCs w:val="20"/>
          <w:lang w:eastAsia="ru-RU"/>
        </w:rPr>
        <w:t xml:space="preserve">о предварительном согласовании предоставлении земельного участка </w:t>
      </w:r>
    </w:p>
    <w:p w:rsidR="00926AB1" w:rsidRPr="00E934DF" w:rsidRDefault="00926AB1" w:rsidP="00926AB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p>
    <w:p w:rsidR="00926AB1" w:rsidRPr="00E934DF" w:rsidRDefault="00926AB1" w:rsidP="00926AB1">
      <w:pPr>
        <w:pStyle w:val="ConsPlusNormal"/>
        <w:ind w:firstLine="540"/>
        <w:jc w:val="both"/>
        <w:rPr>
          <w:rFonts w:ascii="PT Astra Serif" w:hAnsi="PT Astra Serif"/>
          <w:sz w:val="20"/>
        </w:rPr>
      </w:pPr>
      <w:r w:rsidRPr="00E934DF">
        <w:rPr>
          <w:rFonts w:ascii="PT Astra Serif" w:hAnsi="PT Astra Serif"/>
          <w:sz w:val="20"/>
        </w:rPr>
        <w:t>Прошу предварительно согласовать предоставление земельного участка, находящегося в муниципальной собственности или государственная собственность на который не разграничена _____________________________________________________________________________</w:t>
      </w:r>
    </w:p>
    <w:p w:rsidR="00926AB1" w:rsidRPr="00E934DF" w:rsidRDefault="00926AB1" w:rsidP="00926AB1">
      <w:pPr>
        <w:pStyle w:val="ConsPlusNormal"/>
        <w:ind w:firstLine="540"/>
        <w:jc w:val="center"/>
        <w:rPr>
          <w:rFonts w:ascii="PT Astra Serif" w:hAnsi="PT Astra Serif"/>
          <w:sz w:val="20"/>
        </w:rPr>
      </w:pPr>
      <w:r w:rsidRPr="00E934DF">
        <w:rPr>
          <w:rFonts w:ascii="PT Astra Serif" w:hAnsi="PT Astra Serif"/>
          <w:sz w:val="20"/>
        </w:rPr>
        <w:t>(кадастровый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w:t>
      </w:r>
    </w:p>
    <w:p w:rsidR="00926AB1" w:rsidRPr="00E934DF" w:rsidRDefault="00926AB1" w:rsidP="00926AB1">
      <w:pPr>
        <w:pStyle w:val="ConsPlusNormal"/>
        <w:jc w:val="both"/>
        <w:rPr>
          <w:rFonts w:ascii="PT Astra Serif" w:hAnsi="PT Astra Serif"/>
          <w:sz w:val="20"/>
        </w:rPr>
      </w:pPr>
      <w:r w:rsidRPr="00E934DF">
        <w:rPr>
          <w:rFonts w:ascii="PT Astra Serif" w:hAnsi="PT Astra Serif"/>
          <w:sz w:val="20"/>
        </w:rPr>
        <w:t>__________________________________________________________________</w:t>
      </w:r>
    </w:p>
    <w:p w:rsidR="00926AB1" w:rsidRPr="00E934DF" w:rsidRDefault="00926AB1" w:rsidP="00926AB1">
      <w:pPr>
        <w:pStyle w:val="ConsPlusNormal"/>
        <w:ind w:firstLine="540"/>
        <w:jc w:val="center"/>
        <w:rPr>
          <w:rFonts w:ascii="PT Astra Serif" w:hAnsi="PT Astra Serif"/>
          <w:sz w:val="20"/>
        </w:rPr>
      </w:pPr>
      <w:r w:rsidRPr="00E934DF">
        <w:rPr>
          <w:rFonts w:ascii="PT Astra Serif" w:hAnsi="PT Astra Serif"/>
          <w:sz w:val="20"/>
        </w:rPr>
        <w:t>(реквизиты решения об утверждении проекта межевания территории, если образование земельного участка, заявление о предварительном согласовании предоставления которого подано, предусмотрено указанным проектом) _____________________________________________________________________________</w:t>
      </w:r>
    </w:p>
    <w:p w:rsidR="00926AB1" w:rsidRPr="00E934DF" w:rsidRDefault="00926AB1" w:rsidP="00926AB1">
      <w:pPr>
        <w:pStyle w:val="ConsPlusNormal"/>
        <w:ind w:firstLine="540"/>
        <w:jc w:val="center"/>
        <w:rPr>
          <w:rFonts w:ascii="PT Astra Serif" w:hAnsi="PT Astra Serif"/>
          <w:sz w:val="20"/>
        </w:rPr>
      </w:pPr>
      <w:r w:rsidRPr="00E934DF">
        <w:rPr>
          <w:rFonts w:ascii="PT Astra Serif" w:hAnsi="PT Astra Serif"/>
          <w:sz w:val="2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26AB1" w:rsidRPr="00E934DF" w:rsidRDefault="00926AB1" w:rsidP="00926AB1">
      <w:pPr>
        <w:pStyle w:val="ConsPlusNormal"/>
        <w:ind w:firstLine="540"/>
        <w:jc w:val="both"/>
        <w:rPr>
          <w:rFonts w:ascii="PT Astra Serif" w:hAnsi="PT Astra Serif"/>
          <w:sz w:val="20"/>
        </w:rPr>
      </w:pPr>
    </w:p>
    <w:p w:rsidR="00926AB1" w:rsidRPr="00E934DF" w:rsidRDefault="00926AB1" w:rsidP="00926AB1">
      <w:pPr>
        <w:pStyle w:val="ConsPlusNormal"/>
        <w:ind w:firstLine="540"/>
        <w:jc w:val="both"/>
        <w:rPr>
          <w:rFonts w:ascii="PT Astra Serif" w:hAnsi="PT Astra Serif"/>
          <w:sz w:val="20"/>
        </w:rPr>
      </w:pPr>
      <w:r w:rsidRPr="00E934DF">
        <w:rPr>
          <w:rFonts w:ascii="PT Astra Serif" w:hAnsi="PT Astra Serif"/>
          <w:sz w:val="20"/>
        </w:rPr>
        <w:t>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39.9, пунктом 2 статьи 39.10 Земельного кодекса Российской Федерации оснований</w:t>
      </w:r>
    </w:p>
    <w:p w:rsidR="00926AB1" w:rsidRPr="00E934DF" w:rsidRDefault="00926AB1" w:rsidP="00926AB1">
      <w:pPr>
        <w:pStyle w:val="ConsPlusNormal"/>
        <w:jc w:val="both"/>
        <w:rPr>
          <w:rFonts w:ascii="PT Astra Serif" w:hAnsi="PT Astra Serif"/>
          <w:sz w:val="20"/>
        </w:rPr>
      </w:pPr>
      <w:r w:rsidRPr="00E934DF">
        <w:rPr>
          <w:rFonts w:ascii="PT Astra Serif" w:hAnsi="PT Astra Serif"/>
          <w:sz w:val="20"/>
        </w:rPr>
        <w:t>_____________________________________________________________________________</w:t>
      </w:r>
    </w:p>
    <w:p w:rsidR="00926AB1" w:rsidRPr="00E934DF" w:rsidRDefault="00926AB1" w:rsidP="00926AB1">
      <w:pPr>
        <w:pStyle w:val="ConsPlusNormal"/>
        <w:ind w:firstLine="540"/>
        <w:jc w:val="both"/>
        <w:rPr>
          <w:rFonts w:ascii="PT Astra Serif" w:hAnsi="PT Astra Serif"/>
          <w:sz w:val="20"/>
        </w:rPr>
      </w:pPr>
      <w:r w:rsidRPr="00E934DF">
        <w:rPr>
          <w:rFonts w:ascii="PT Astra Serif" w:hAnsi="PT Astra Serif"/>
          <w:sz w:val="20"/>
        </w:rPr>
        <w:t>Вид права, на котором заявитель желает приобрести земельный участок (указывается в случае, если предоставление земельного участка возможно на нескольких видах прав) _________________________________________________________________________</w:t>
      </w:r>
    </w:p>
    <w:p w:rsidR="00926AB1" w:rsidRPr="00E934DF" w:rsidRDefault="00926AB1" w:rsidP="00926AB1">
      <w:pPr>
        <w:pStyle w:val="ConsPlusNormal"/>
        <w:ind w:firstLine="540"/>
        <w:jc w:val="both"/>
        <w:rPr>
          <w:rFonts w:ascii="PT Astra Serif" w:hAnsi="PT Astra Serif"/>
          <w:sz w:val="20"/>
        </w:rPr>
      </w:pPr>
    </w:p>
    <w:p w:rsidR="00926AB1" w:rsidRPr="00E934DF" w:rsidRDefault="00926AB1" w:rsidP="00926AB1">
      <w:pPr>
        <w:pStyle w:val="ConsPlusNormal"/>
        <w:ind w:firstLine="540"/>
        <w:jc w:val="both"/>
        <w:rPr>
          <w:rFonts w:ascii="PT Astra Serif" w:hAnsi="PT Astra Serif"/>
          <w:sz w:val="20"/>
        </w:rPr>
      </w:pPr>
      <w:r w:rsidRPr="00E934DF">
        <w:rPr>
          <w:rFonts w:ascii="PT Astra Serif" w:hAnsi="PT Astra Serif"/>
          <w:sz w:val="20"/>
        </w:rPr>
        <w:t>Цель использования земельного участка: ________________________________</w:t>
      </w:r>
    </w:p>
    <w:p w:rsidR="00926AB1" w:rsidRPr="00E934DF" w:rsidRDefault="00926AB1" w:rsidP="00926AB1">
      <w:pPr>
        <w:pStyle w:val="ConsPlusNormal"/>
        <w:jc w:val="both"/>
        <w:rPr>
          <w:rFonts w:ascii="PT Astra Serif" w:hAnsi="PT Astra Serif"/>
          <w:sz w:val="20"/>
        </w:rPr>
      </w:pPr>
      <w:r w:rsidRPr="00E934DF">
        <w:rPr>
          <w:rFonts w:ascii="PT Astra Serif" w:hAnsi="PT Astra Serif"/>
          <w:sz w:val="20"/>
        </w:rPr>
        <w:t>_____________________________________________________________________________</w:t>
      </w:r>
    </w:p>
    <w:p w:rsidR="00926AB1" w:rsidRPr="00E934DF" w:rsidRDefault="00926AB1" w:rsidP="00926AB1">
      <w:pPr>
        <w:pStyle w:val="ConsPlusNormal"/>
        <w:ind w:firstLine="540"/>
        <w:jc w:val="both"/>
        <w:rPr>
          <w:rFonts w:ascii="PT Astra Serif" w:hAnsi="PT Astra Serif"/>
          <w:sz w:val="20"/>
        </w:rPr>
      </w:pPr>
      <w:r w:rsidRPr="00E934DF">
        <w:rPr>
          <w:rFonts w:ascii="PT Astra Serif" w:hAnsi="PT Astra Serif"/>
          <w:sz w:val="20"/>
        </w:rPr>
        <w:lastRenderedPageBreak/>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 _______________________________________________________</w:t>
      </w:r>
    </w:p>
    <w:p w:rsidR="00926AB1" w:rsidRPr="00E934DF" w:rsidRDefault="00926AB1" w:rsidP="00926AB1">
      <w:pPr>
        <w:pStyle w:val="ConsPlusNormal"/>
        <w:ind w:firstLine="540"/>
        <w:jc w:val="both"/>
        <w:rPr>
          <w:rFonts w:ascii="PT Astra Serif" w:hAnsi="PT Astra Serif"/>
          <w:sz w:val="20"/>
        </w:rPr>
      </w:pPr>
    </w:p>
    <w:p w:rsidR="00926AB1" w:rsidRPr="00E934DF" w:rsidRDefault="00926AB1" w:rsidP="00926AB1">
      <w:pPr>
        <w:pStyle w:val="ConsPlusNormal"/>
        <w:ind w:firstLine="540"/>
        <w:jc w:val="both"/>
        <w:rPr>
          <w:rFonts w:ascii="PT Astra Serif" w:hAnsi="PT Astra Serif"/>
          <w:sz w:val="20"/>
        </w:rPr>
      </w:pPr>
      <w:r w:rsidRPr="00E934DF">
        <w:rPr>
          <w:rFonts w:ascii="PT Astra Serif" w:hAnsi="PT Astra Serif"/>
          <w:sz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_____________________________________________________________________________</w:t>
      </w:r>
    </w:p>
    <w:p w:rsidR="00926AB1" w:rsidRPr="00E934DF" w:rsidRDefault="00926AB1" w:rsidP="00926AB1">
      <w:pPr>
        <w:pStyle w:val="27"/>
        <w:rPr>
          <w:rStyle w:val="22"/>
          <w:rFonts w:ascii="PT Astra Serif" w:eastAsia="Times New Roman" w:hAnsi="PT Astra Serif" w:cs="Times New Roman"/>
          <w:color w:val="000000"/>
          <w:sz w:val="20"/>
          <w:szCs w:val="20"/>
          <w:lang w:eastAsia="ru-RU"/>
        </w:rPr>
      </w:pPr>
    </w:p>
    <w:p w:rsidR="00926AB1" w:rsidRPr="00E934DF" w:rsidRDefault="00926AB1" w:rsidP="00926AB1">
      <w:pPr>
        <w:pStyle w:val="27"/>
        <w:rPr>
          <w:rFonts w:ascii="PT Astra Serif" w:hAnsi="PT Astra Serif" w:cs="Times New Roman"/>
          <w:sz w:val="20"/>
          <w:szCs w:val="20"/>
        </w:rPr>
      </w:pPr>
      <w:r w:rsidRPr="00E934DF">
        <w:rPr>
          <w:rStyle w:val="22"/>
          <w:rFonts w:ascii="PT Astra Serif" w:eastAsia="Times New Roman" w:hAnsi="PT Astra Serif" w:cs="Times New Roman"/>
          <w:color w:val="000000"/>
          <w:sz w:val="20"/>
          <w:szCs w:val="20"/>
          <w:lang w:eastAsia="ru-RU"/>
        </w:rPr>
        <w:t xml:space="preserve">Результат рассмотрения запроса прошу: </w:t>
      </w:r>
    </w:p>
    <w:p w:rsidR="00926AB1" w:rsidRPr="00E934DF" w:rsidRDefault="00926AB1" w:rsidP="00926AB1">
      <w:pPr>
        <w:pStyle w:val="27"/>
        <w:rPr>
          <w:rFonts w:ascii="PT Astra Serif" w:hAnsi="PT Astra Serif" w:cs="Times New Roman"/>
          <w:sz w:val="20"/>
          <w:szCs w:val="20"/>
        </w:rPr>
      </w:pPr>
      <w:r w:rsidRPr="00E934DF">
        <w:rPr>
          <w:rStyle w:val="22"/>
          <w:rFonts w:ascii="PT Astra Serif" w:eastAsia="Times New Roman" w:hAnsi="PT Astra Serif" w:cs="Times New Roman"/>
          <w:iCs/>
          <w:color w:val="000000"/>
          <w:sz w:val="20"/>
          <w:szCs w:val="20"/>
          <w:lang w:eastAsia="ru-RU"/>
        </w:rPr>
        <w:t>(выбрать один из способов получения результата)</w:t>
      </w:r>
    </w:p>
    <w:tbl>
      <w:tblPr>
        <w:tblW w:w="0" w:type="auto"/>
        <w:tblInd w:w="131" w:type="dxa"/>
        <w:tblLayout w:type="fixed"/>
        <w:tblCellMar>
          <w:top w:w="55" w:type="dxa"/>
          <w:left w:w="99" w:type="dxa"/>
          <w:bottom w:w="55" w:type="dxa"/>
          <w:right w:w="55" w:type="dxa"/>
        </w:tblCellMar>
        <w:tblLook w:val="0000" w:firstRow="0" w:lastRow="0" w:firstColumn="0" w:lastColumn="0" w:noHBand="0" w:noVBand="0"/>
      </w:tblPr>
      <w:tblGrid>
        <w:gridCol w:w="840"/>
        <w:gridCol w:w="3664"/>
      </w:tblGrid>
      <w:tr w:rsidR="00926AB1" w:rsidRPr="00E934DF" w:rsidTr="007A48F1">
        <w:tc>
          <w:tcPr>
            <w:tcW w:w="840" w:type="dxa"/>
            <w:tcBorders>
              <w:top w:val="single" w:sz="6" w:space="0" w:color="000000"/>
              <w:left w:val="single" w:sz="6" w:space="0" w:color="000000"/>
              <w:bottom w:val="single" w:sz="6" w:space="0" w:color="000000"/>
            </w:tcBorders>
            <w:shd w:val="clear" w:color="auto" w:fill="auto"/>
          </w:tcPr>
          <w:p w:rsidR="00926AB1" w:rsidRPr="00E934DF" w:rsidRDefault="00926AB1" w:rsidP="007A48F1">
            <w:pPr>
              <w:pStyle w:val="27"/>
              <w:rPr>
                <w:rFonts w:ascii="PT Astra Serif" w:eastAsia="Times New Roman" w:hAnsi="PT Astra Serif" w:cs="Times New Roman"/>
                <w:color w:val="000000"/>
                <w:sz w:val="20"/>
                <w:szCs w:val="20"/>
                <w:lang w:eastAsia="ru-RU"/>
              </w:rPr>
            </w:pPr>
          </w:p>
        </w:tc>
        <w:tc>
          <w:tcPr>
            <w:tcW w:w="3664" w:type="dxa"/>
            <w:tcBorders>
              <w:top w:val="single" w:sz="6" w:space="0" w:color="000000"/>
              <w:left w:val="single" w:sz="6" w:space="0" w:color="000000"/>
              <w:bottom w:val="single" w:sz="6" w:space="0" w:color="000000"/>
              <w:right w:val="single" w:sz="6" w:space="0" w:color="000000"/>
            </w:tcBorders>
            <w:shd w:val="clear" w:color="auto" w:fill="auto"/>
          </w:tcPr>
          <w:p w:rsidR="00926AB1" w:rsidRPr="00E934DF" w:rsidRDefault="00926AB1" w:rsidP="007A48F1">
            <w:pPr>
              <w:pStyle w:val="27"/>
              <w:jc w:val="both"/>
              <w:rPr>
                <w:rFonts w:ascii="PT Astra Serif" w:hAnsi="PT Astra Serif" w:cs="Times New Roman"/>
                <w:sz w:val="20"/>
                <w:szCs w:val="20"/>
              </w:rPr>
            </w:pPr>
            <w:r w:rsidRPr="00E934DF">
              <w:rPr>
                <w:rStyle w:val="22"/>
                <w:rFonts w:ascii="PT Astra Serif" w:eastAsia="Times New Roman" w:hAnsi="PT Astra Serif" w:cs="Times New Roman"/>
                <w:color w:val="000000"/>
                <w:sz w:val="20"/>
                <w:szCs w:val="20"/>
                <w:lang w:eastAsia="ru-RU"/>
              </w:rPr>
              <w:t>Выдать в Администрации</w:t>
            </w:r>
          </w:p>
        </w:tc>
      </w:tr>
      <w:tr w:rsidR="00926AB1" w:rsidRPr="00E934DF" w:rsidTr="007A48F1">
        <w:tc>
          <w:tcPr>
            <w:tcW w:w="840" w:type="dxa"/>
            <w:tcBorders>
              <w:left w:val="single" w:sz="6" w:space="0" w:color="000000"/>
              <w:bottom w:val="single" w:sz="4" w:space="0" w:color="000000"/>
            </w:tcBorders>
            <w:shd w:val="clear" w:color="auto" w:fill="auto"/>
          </w:tcPr>
          <w:p w:rsidR="00926AB1" w:rsidRPr="00E934DF" w:rsidRDefault="00926AB1" w:rsidP="007A48F1">
            <w:pPr>
              <w:pStyle w:val="27"/>
              <w:rPr>
                <w:rFonts w:ascii="PT Astra Serif" w:eastAsia="Times New Roman" w:hAnsi="PT Astra Serif" w:cs="Times New Roman"/>
                <w:color w:val="000000"/>
                <w:sz w:val="20"/>
                <w:szCs w:val="20"/>
                <w:lang w:eastAsia="ru-RU"/>
              </w:rPr>
            </w:pPr>
          </w:p>
        </w:tc>
        <w:tc>
          <w:tcPr>
            <w:tcW w:w="3664" w:type="dxa"/>
            <w:tcBorders>
              <w:left w:val="single" w:sz="6" w:space="0" w:color="000000"/>
              <w:bottom w:val="single" w:sz="4" w:space="0" w:color="000000"/>
              <w:right w:val="single" w:sz="6" w:space="0" w:color="000000"/>
            </w:tcBorders>
            <w:shd w:val="clear" w:color="auto" w:fill="auto"/>
          </w:tcPr>
          <w:p w:rsidR="00926AB1" w:rsidRPr="00E934DF" w:rsidRDefault="00926AB1" w:rsidP="007A48F1">
            <w:pPr>
              <w:pStyle w:val="27"/>
              <w:jc w:val="both"/>
              <w:rPr>
                <w:rFonts w:ascii="PT Astra Serif" w:hAnsi="PT Astra Serif" w:cs="Times New Roman"/>
                <w:sz w:val="20"/>
                <w:szCs w:val="20"/>
              </w:rPr>
            </w:pPr>
            <w:r w:rsidRPr="00E934DF">
              <w:rPr>
                <w:rStyle w:val="22"/>
                <w:rFonts w:ascii="PT Astra Serif" w:eastAsia="Times New Roman" w:hAnsi="PT Astra Serif" w:cs="Times New Roman"/>
                <w:color w:val="000000"/>
                <w:sz w:val="20"/>
                <w:szCs w:val="20"/>
                <w:lang w:eastAsia="ru-RU"/>
              </w:rPr>
              <w:t>Выдать в многофункциональном центре</w:t>
            </w:r>
          </w:p>
        </w:tc>
      </w:tr>
      <w:tr w:rsidR="00926AB1" w:rsidRPr="00E934DF" w:rsidTr="007A48F1">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926AB1" w:rsidRPr="00E934DF" w:rsidRDefault="00926AB1" w:rsidP="007A48F1">
            <w:pPr>
              <w:pStyle w:val="27"/>
              <w:rPr>
                <w:rFonts w:ascii="PT Astra Serif" w:eastAsia="Times New Roman" w:hAnsi="PT Astra Serif" w:cs="Times New Roman"/>
                <w:color w:val="000000"/>
                <w:sz w:val="20"/>
                <w:szCs w:val="20"/>
                <w:lang w:eastAsia="ru-RU"/>
              </w:rPr>
            </w:pPr>
          </w:p>
        </w:tc>
        <w:tc>
          <w:tcPr>
            <w:tcW w:w="3664" w:type="dxa"/>
            <w:tcBorders>
              <w:top w:val="single" w:sz="4" w:space="0" w:color="000000"/>
              <w:left w:val="single" w:sz="4" w:space="0" w:color="000000"/>
              <w:bottom w:val="single" w:sz="4" w:space="0" w:color="000000"/>
              <w:right w:val="single" w:sz="4" w:space="0" w:color="000000"/>
            </w:tcBorders>
            <w:shd w:val="clear" w:color="auto" w:fill="auto"/>
          </w:tcPr>
          <w:p w:rsidR="00926AB1" w:rsidRPr="00E934DF" w:rsidRDefault="00926AB1" w:rsidP="007A48F1">
            <w:pPr>
              <w:pStyle w:val="27"/>
              <w:jc w:val="both"/>
              <w:rPr>
                <w:rFonts w:ascii="PT Astra Serif" w:hAnsi="PT Astra Serif" w:cs="Times New Roman"/>
                <w:sz w:val="20"/>
                <w:szCs w:val="20"/>
              </w:rPr>
            </w:pPr>
            <w:r w:rsidRPr="00E934DF">
              <w:rPr>
                <w:rStyle w:val="22"/>
                <w:rFonts w:ascii="PT Astra Serif" w:eastAsia="Times New Roman" w:hAnsi="PT Astra Serif" w:cs="Times New Roman"/>
                <w:color w:val="000000"/>
                <w:sz w:val="20"/>
                <w:szCs w:val="20"/>
                <w:lang w:eastAsia="ru-RU"/>
              </w:rPr>
              <w:t>Направить почтовым отправлением по адресу __________________</w:t>
            </w:r>
          </w:p>
        </w:tc>
      </w:tr>
      <w:tr w:rsidR="00926AB1" w:rsidRPr="00E934DF" w:rsidTr="007A48F1">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926AB1" w:rsidRPr="00E934DF" w:rsidRDefault="00926AB1" w:rsidP="007A48F1">
            <w:pPr>
              <w:pStyle w:val="27"/>
              <w:rPr>
                <w:rFonts w:ascii="PT Astra Serif" w:eastAsia="Times New Roman" w:hAnsi="PT Astra Serif" w:cs="Times New Roman"/>
                <w:color w:val="000000"/>
                <w:sz w:val="20"/>
                <w:szCs w:val="20"/>
                <w:lang w:eastAsia="ru-RU"/>
              </w:rPr>
            </w:pPr>
          </w:p>
        </w:tc>
        <w:tc>
          <w:tcPr>
            <w:tcW w:w="3664" w:type="dxa"/>
            <w:tcBorders>
              <w:top w:val="single" w:sz="4" w:space="0" w:color="000000"/>
              <w:left w:val="single" w:sz="4" w:space="0" w:color="000000"/>
              <w:bottom w:val="single" w:sz="4" w:space="0" w:color="000000"/>
              <w:right w:val="single" w:sz="4" w:space="0" w:color="000000"/>
            </w:tcBorders>
            <w:shd w:val="clear" w:color="auto" w:fill="auto"/>
          </w:tcPr>
          <w:p w:rsidR="00926AB1" w:rsidRPr="00E934DF" w:rsidRDefault="00926AB1" w:rsidP="007A48F1">
            <w:pPr>
              <w:rPr>
                <w:sz w:val="20"/>
                <w:szCs w:val="20"/>
              </w:rPr>
            </w:pPr>
            <w:r w:rsidRPr="00E934DF">
              <w:rPr>
                <w:rStyle w:val="22"/>
                <w:rFonts w:eastAsia="Times New Roman"/>
                <w:sz w:val="20"/>
                <w:szCs w:val="20"/>
                <w:lang w:eastAsia="ru-RU"/>
              </w:rPr>
              <w:t>Направить в личный кабинет на Едином портале (в случае подачи заявления посредством Единого портала)</w:t>
            </w:r>
          </w:p>
        </w:tc>
      </w:tr>
    </w:tbl>
    <w:p w:rsidR="00926AB1" w:rsidRPr="00E934DF" w:rsidRDefault="00926AB1" w:rsidP="00926AB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cs="Times New Roman"/>
          <w:sz w:val="20"/>
          <w:szCs w:val="20"/>
          <w:lang w:eastAsia="ru-RU"/>
        </w:rPr>
      </w:pPr>
    </w:p>
    <w:p w:rsidR="00926AB1" w:rsidRPr="00E934DF" w:rsidRDefault="00926AB1" w:rsidP="00926AB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934DF">
        <w:rPr>
          <w:rStyle w:val="22"/>
          <w:rFonts w:ascii="PT Astra Serif" w:eastAsia="Times New Roman" w:hAnsi="PT Astra Serif" w:cs="Times New Roman"/>
          <w:sz w:val="20"/>
          <w:szCs w:val="20"/>
          <w:lang w:eastAsia="ru-RU"/>
        </w:rPr>
        <w:t>Приложение:</w:t>
      </w:r>
    </w:p>
    <w:p w:rsidR="00926AB1" w:rsidRPr="00E934DF" w:rsidRDefault="00926AB1" w:rsidP="00926AB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934DF">
        <w:rPr>
          <w:rStyle w:val="22"/>
          <w:rFonts w:ascii="PT Astra Serif" w:eastAsia="Times New Roman" w:hAnsi="PT Astra Serif" w:cs="Times New Roman"/>
          <w:sz w:val="20"/>
          <w:szCs w:val="20"/>
          <w:lang w:eastAsia="ru-RU"/>
        </w:rPr>
        <w:t>1.____________________________________</w:t>
      </w:r>
    </w:p>
    <w:p w:rsidR="00926AB1" w:rsidRPr="00E934DF" w:rsidRDefault="00926AB1" w:rsidP="00926AB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934DF">
        <w:rPr>
          <w:rStyle w:val="22"/>
          <w:rFonts w:ascii="PT Astra Serif" w:eastAsia="Times New Roman" w:hAnsi="PT Astra Serif" w:cs="Times New Roman"/>
          <w:sz w:val="20"/>
          <w:szCs w:val="20"/>
          <w:lang w:eastAsia="ru-RU"/>
        </w:rPr>
        <w:t>2.____________________________________</w:t>
      </w:r>
    </w:p>
    <w:p w:rsidR="00926AB1" w:rsidRPr="00E934DF" w:rsidRDefault="00926AB1" w:rsidP="00926AB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934DF">
        <w:rPr>
          <w:rStyle w:val="22"/>
          <w:rFonts w:ascii="PT Astra Serif" w:eastAsia="Times New Roman" w:hAnsi="PT Astra Serif" w:cs="Times New Roman"/>
          <w:sz w:val="20"/>
          <w:szCs w:val="20"/>
          <w:lang w:eastAsia="ru-RU"/>
        </w:rPr>
        <w:t>3.____________________________________</w:t>
      </w:r>
    </w:p>
    <w:p w:rsidR="00926AB1" w:rsidRPr="00E934DF" w:rsidRDefault="00926AB1" w:rsidP="00926AB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934DF">
        <w:rPr>
          <w:rStyle w:val="22"/>
          <w:rFonts w:ascii="PT Astra Serif" w:eastAsia="Times New Roman" w:hAnsi="PT Astra Serif" w:cs="Times New Roman"/>
          <w:sz w:val="20"/>
          <w:szCs w:val="20"/>
          <w:lang w:eastAsia="ru-RU"/>
        </w:rPr>
        <w:t>...</w:t>
      </w:r>
    </w:p>
    <w:p w:rsidR="00926AB1" w:rsidRPr="00E934DF" w:rsidRDefault="00926AB1" w:rsidP="00926AB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p>
    <w:p w:rsidR="00926AB1" w:rsidRPr="00E934DF" w:rsidRDefault="00926AB1" w:rsidP="00926AB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0"/>
          <w:szCs w:val="20"/>
          <w:lang w:eastAsia="ru-RU"/>
        </w:rPr>
      </w:pPr>
    </w:p>
    <w:p w:rsidR="00926AB1" w:rsidRPr="00E934DF" w:rsidRDefault="00926AB1" w:rsidP="00926AB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934DF">
        <w:rPr>
          <w:rStyle w:val="22"/>
          <w:rFonts w:ascii="PT Astra Serif" w:eastAsia="Times New Roman" w:hAnsi="PT Astra Serif" w:cs="Times New Roman"/>
          <w:sz w:val="20"/>
          <w:szCs w:val="20"/>
          <w:lang w:eastAsia="ru-RU"/>
        </w:rPr>
        <w:t>Дата подачи: «___» ______________ 20__ г.           Подпись: _________________</w:t>
      </w:r>
    </w:p>
    <w:p w:rsidR="00926AB1" w:rsidRPr="00E934DF" w:rsidRDefault="00926AB1" w:rsidP="00926AB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p>
    <w:p w:rsidR="00926AB1" w:rsidRPr="00E934DF" w:rsidRDefault="00926AB1" w:rsidP="00926AB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934DF">
        <w:rPr>
          <w:rFonts w:ascii="PT Astra Serif" w:hAnsi="PT Astra Serif" w:cs="Times New Roman"/>
          <w:sz w:val="20"/>
          <w:szCs w:val="20"/>
        </w:rPr>
        <w:t>_____________________</w:t>
      </w:r>
    </w:p>
    <w:p w:rsidR="00926AB1" w:rsidRPr="00E934DF" w:rsidRDefault="00926AB1" w:rsidP="00926AB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0"/>
          <w:szCs w:val="20"/>
        </w:rPr>
      </w:pPr>
      <w:r w:rsidRPr="00E934DF">
        <w:rPr>
          <w:rFonts w:ascii="PT Astra Serif" w:hAnsi="PT Astra Serif" w:cs="Times New Roman"/>
          <w:sz w:val="20"/>
          <w:szCs w:val="20"/>
        </w:rPr>
        <w:t>* Заполняется в случае, если земельный участок предоставляется взамен земельного участка, изымаемого для муниципальных нужд.</w:t>
      </w:r>
    </w:p>
    <w:p w:rsidR="00926AB1" w:rsidRPr="00E934DF" w:rsidRDefault="00926AB1" w:rsidP="00926AB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0"/>
          <w:szCs w:val="20"/>
        </w:rPr>
      </w:pPr>
      <w:r w:rsidRPr="00E934DF">
        <w:rPr>
          <w:rFonts w:ascii="PT Astra Serif" w:hAnsi="PT Astra Serif" w:cs="Times New Roman"/>
          <w:sz w:val="20"/>
          <w:szCs w:val="20"/>
        </w:rPr>
        <w:t>** Заполняется в случае,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w:t>
      </w:r>
    </w:p>
    <w:p w:rsidR="00926AB1" w:rsidRPr="00E934DF" w:rsidRDefault="00926AB1" w:rsidP="00926AB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0"/>
          <w:szCs w:val="20"/>
        </w:rPr>
      </w:pPr>
      <w:r w:rsidRPr="00E934DF">
        <w:rPr>
          <w:rFonts w:ascii="PT Astra Serif" w:hAnsi="PT Astra Serif" w:cs="Times New Roman"/>
          <w:sz w:val="20"/>
          <w:szCs w:val="20"/>
        </w:rPr>
        <w:t>*** Заполняется заявителем, состоящим на учёте в качестве имеющего право на получение бесплатно в собственность земельного участка, и получившим предложение о  предоставлении бесплатно в собственность земельного участка.</w:t>
      </w:r>
    </w:p>
    <w:p w:rsidR="00926AB1" w:rsidRPr="001243BC" w:rsidRDefault="00926AB1" w:rsidP="0012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textAlignment w:val="baseline"/>
        <w:rPr>
          <w:rFonts w:eastAsia="Segoe UI" w:cs="Tahoma"/>
          <w:color w:val="000000"/>
          <w:kern w:val="2"/>
          <w:sz w:val="20"/>
          <w:szCs w:val="20"/>
          <w:lang w:eastAsia="zh-CN" w:bidi="hi-IN"/>
        </w:rPr>
      </w:pPr>
    </w:p>
    <w:p w:rsidR="001243BC" w:rsidRPr="001243BC" w:rsidRDefault="001243BC" w:rsidP="001243BC">
      <w:pPr>
        <w:suppressAutoHyphens/>
        <w:jc w:val="left"/>
        <w:rPr>
          <w:rFonts w:ascii="Liberation Serif" w:eastAsia="NSimSun" w:hAnsi="Liberation Serif" w:cs="Mangal"/>
          <w:kern w:val="2"/>
          <w:sz w:val="20"/>
          <w:szCs w:val="20"/>
          <w:lang w:eastAsia="zh-CN" w:bidi="hi-IN"/>
        </w:rPr>
      </w:pPr>
    </w:p>
    <w:p w:rsidR="00A65142" w:rsidRDefault="00A65142" w:rsidP="00051C3D">
      <w:pPr>
        <w:pStyle w:val="consnormal"/>
        <w:shd w:val="clear" w:color="auto" w:fill="FFFFFF"/>
        <w:spacing w:before="0" w:beforeAutospacing="0" w:after="0" w:afterAutospacing="0"/>
        <w:rPr>
          <w:rFonts w:ascii="PT Astra Serif" w:hAnsi="PT Astra Serif"/>
          <w:color w:val="212121"/>
          <w:sz w:val="20"/>
          <w:szCs w:val="20"/>
        </w:rPr>
      </w:pPr>
    </w:p>
    <w:p w:rsidR="00926AB1" w:rsidRDefault="00926AB1" w:rsidP="00051C3D">
      <w:pPr>
        <w:pStyle w:val="consnormal"/>
        <w:shd w:val="clear" w:color="auto" w:fill="FFFFFF"/>
        <w:spacing w:before="0" w:beforeAutospacing="0" w:after="0" w:afterAutospacing="0"/>
        <w:rPr>
          <w:rFonts w:ascii="PT Astra Serif" w:hAnsi="PT Astra Serif"/>
          <w:color w:val="212121"/>
          <w:sz w:val="20"/>
          <w:szCs w:val="20"/>
        </w:rPr>
        <w:sectPr w:rsidR="00926AB1" w:rsidSect="003B0148">
          <w:type w:val="continuous"/>
          <w:pgSz w:w="11906" w:h="16838"/>
          <w:pgMar w:top="1134" w:right="849" w:bottom="1134" w:left="1560" w:header="709" w:footer="709" w:gutter="0"/>
          <w:cols w:num="2" w:space="711"/>
        </w:sectPr>
      </w:pPr>
    </w:p>
    <w:p w:rsidR="00051C3D" w:rsidRPr="00706EF8" w:rsidRDefault="00051C3D" w:rsidP="00051C3D">
      <w:pPr>
        <w:pStyle w:val="consnormal"/>
        <w:shd w:val="clear" w:color="auto" w:fill="FFFFFF"/>
        <w:spacing w:before="0" w:beforeAutospacing="0" w:after="0" w:afterAutospacing="0"/>
        <w:rPr>
          <w:rFonts w:ascii="PT Astra Serif" w:hAnsi="PT Astra Serif"/>
          <w:color w:val="212121"/>
          <w:sz w:val="20"/>
          <w:szCs w:val="20"/>
        </w:rPr>
      </w:pPr>
    </w:p>
    <w:p w:rsidR="00926AB1" w:rsidRPr="00E934DF" w:rsidRDefault="00926AB1" w:rsidP="00926AB1">
      <w:pPr>
        <w:jc w:val="right"/>
        <w:rPr>
          <w:rFonts w:eastAsia="Microsoft YaHei"/>
          <w:kern w:val="2"/>
          <w:sz w:val="20"/>
          <w:szCs w:val="20"/>
        </w:rPr>
      </w:pPr>
      <w:r w:rsidRPr="00E934DF">
        <w:rPr>
          <w:rFonts w:eastAsia="Microsoft YaHei"/>
          <w:kern w:val="2"/>
          <w:sz w:val="20"/>
          <w:szCs w:val="20"/>
        </w:rPr>
        <w:t>Приложение № 3</w:t>
      </w:r>
    </w:p>
    <w:p w:rsidR="00926AB1" w:rsidRPr="00E934DF" w:rsidRDefault="00926AB1" w:rsidP="00926AB1">
      <w:pPr>
        <w:jc w:val="right"/>
        <w:rPr>
          <w:rFonts w:eastAsia="Microsoft YaHei"/>
          <w:kern w:val="2"/>
          <w:sz w:val="20"/>
          <w:szCs w:val="20"/>
        </w:rPr>
      </w:pPr>
      <w:r w:rsidRPr="00E934DF">
        <w:rPr>
          <w:rFonts w:eastAsia="Microsoft YaHei"/>
          <w:kern w:val="2"/>
          <w:sz w:val="20"/>
          <w:szCs w:val="20"/>
        </w:rPr>
        <w:t xml:space="preserve">к административному регламенту </w:t>
      </w:r>
    </w:p>
    <w:p w:rsidR="00926AB1" w:rsidRPr="00E934DF" w:rsidRDefault="00926AB1" w:rsidP="00926AB1">
      <w:pPr>
        <w:jc w:val="right"/>
        <w:rPr>
          <w:rFonts w:eastAsia="Microsoft YaHei"/>
          <w:kern w:val="2"/>
          <w:sz w:val="20"/>
          <w:szCs w:val="20"/>
        </w:rPr>
      </w:pPr>
      <w:r w:rsidRPr="00E934DF">
        <w:rPr>
          <w:rFonts w:eastAsia="Microsoft YaHei"/>
          <w:kern w:val="2"/>
          <w:sz w:val="20"/>
          <w:szCs w:val="20"/>
        </w:rPr>
        <w:t xml:space="preserve">предоставления муниципальной услуги </w:t>
      </w:r>
    </w:p>
    <w:p w:rsidR="00926AB1" w:rsidRPr="00E934DF" w:rsidRDefault="00926AB1" w:rsidP="00926AB1">
      <w:pPr>
        <w:jc w:val="right"/>
        <w:rPr>
          <w:rFonts w:eastAsia="Microsoft YaHei"/>
          <w:kern w:val="2"/>
          <w:sz w:val="20"/>
          <w:szCs w:val="20"/>
        </w:rPr>
      </w:pPr>
      <w:r w:rsidRPr="00E934DF">
        <w:rPr>
          <w:rFonts w:eastAsia="Microsoft YaHei"/>
          <w:kern w:val="2"/>
          <w:sz w:val="20"/>
          <w:szCs w:val="20"/>
        </w:rPr>
        <w:t xml:space="preserve">«Предварительное согласование предоставления </w:t>
      </w:r>
    </w:p>
    <w:p w:rsidR="00926AB1" w:rsidRPr="00E934DF" w:rsidRDefault="00926AB1" w:rsidP="00926AB1">
      <w:pPr>
        <w:jc w:val="right"/>
        <w:rPr>
          <w:rFonts w:eastAsia="Microsoft YaHei"/>
          <w:kern w:val="2"/>
          <w:sz w:val="20"/>
          <w:szCs w:val="20"/>
        </w:rPr>
      </w:pPr>
      <w:r w:rsidRPr="00E934DF">
        <w:rPr>
          <w:rFonts w:eastAsia="Microsoft YaHei"/>
          <w:kern w:val="2"/>
          <w:sz w:val="20"/>
          <w:szCs w:val="20"/>
        </w:rPr>
        <w:t>земельного участка»</w:t>
      </w:r>
    </w:p>
    <w:p w:rsidR="00926AB1" w:rsidRPr="00E934DF" w:rsidRDefault="00926AB1" w:rsidP="00926AB1">
      <w:pPr>
        <w:ind w:firstLine="720"/>
        <w:jc w:val="right"/>
        <w:rPr>
          <w:kern w:val="2"/>
          <w:sz w:val="20"/>
          <w:szCs w:val="20"/>
        </w:rPr>
      </w:pPr>
    </w:p>
    <w:p w:rsidR="00926AB1" w:rsidRPr="00E934DF" w:rsidRDefault="00926AB1" w:rsidP="00926AB1">
      <w:pPr>
        <w:spacing w:after="1"/>
        <w:jc w:val="center"/>
        <w:rPr>
          <w:rFonts w:eastAsia="Times New Roman"/>
          <w:b/>
          <w:bCs/>
          <w:kern w:val="2"/>
          <w:sz w:val="20"/>
          <w:szCs w:val="20"/>
          <w:lang w:eastAsia="ru-RU"/>
        </w:rPr>
      </w:pPr>
      <w:r w:rsidRPr="00E934DF">
        <w:rPr>
          <w:rFonts w:eastAsia="Times New Roman"/>
          <w:b/>
          <w:bCs/>
          <w:kern w:val="2"/>
          <w:sz w:val="20"/>
          <w:szCs w:val="20"/>
          <w:lang w:eastAsia="ru-RU"/>
        </w:rPr>
        <w:t xml:space="preserve">Категории заявителей, имеющих право на </w:t>
      </w:r>
      <w:r w:rsidRPr="00E934DF">
        <w:rPr>
          <w:b/>
          <w:kern w:val="2"/>
          <w:sz w:val="20"/>
          <w:szCs w:val="20"/>
        </w:rPr>
        <w:t xml:space="preserve">приобретение </w:t>
      </w:r>
      <w:r w:rsidRPr="00E934DF">
        <w:rPr>
          <w:rFonts w:eastAsia="Times New Roman"/>
          <w:b/>
          <w:bCs/>
          <w:kern w:val="2"/>
          <w:sz w:val="20"/>
          <w:szCs w:val="20"/>
          <w:lang w:eastAsia="ru-RU"/>
        </w:rPr>
        <w:t xml:space="preserve">земельного участка </w:t>
      </w:r>
      <w:r w:rsidRPr="00E934DF">
        <w:rPr>
          <w:b/>
          <w:kern w:val="2"/>
          <w:sz w:val="20"/>
          <w:szCs w:val="20"/>
        </w:rPr>
        <w:t>без проведения торгов</w:t>
      </w:r>
      <w:r w:rsidRPr="00E934DF">
        <w:rPr>
          <w:rFonts w:eastAsia="Times New Roman"/>
          <w:b/>
          <w:bCs/>
          <w:kern w:val="2"/>
          <w:sz w:val="20"/>
          <w:szCs w:val="20"/>
          <w:lang w:eastAsia="ru-RU"/>
        </w:rPr>
        <w:t xml:space="preserve">, а также перечень документов, подтверждающих право заявителя на </w:t>
      </w:r>
      <w:r w:rsidRPr="00E934DF">
        <w:rPr>
          <w:b/>
          <w:kern w:val="2"/>
          <w:sz w:val="20"/>
          <w:szCs w:val="20"/>
        </w:rPr>
        <w:t xml:space="preserve">приобретение </w:t>
      </w:r>
      <w:r w:rsidRPr="00E934DF">
        <w:rPr>
          <w:rFonts w:eastAsia="Times New Roman"/>
          <w:b/>
          <w:bCs/>
          <w:kern w:val="2"/>
          <w:sz w:val="20"/>
          <w:szCs w:val="20"/>
          <w:lang w:eastAsia="ru-RU"/>
        </w:rPr>
        <w:t xml:space="preserve">земельного участка </w:t>
      </w:r>
      <w:r w:rsidRPr="00E934DF">
        <w:rPr>
          <w:b/>
          <w:kern w:val="2"/>
          <w:sz w:val="20"/>
          <w:szCs w:val="20"/>
        </w:rPr>
        <w:t>без проведения торгов</w:t>
      </w:r>
    </w:p>
    <w:p w:rsidR="00926AB1" w:rsidRPr="00E934DF" w:rsidRDefault="00926AB1" w:rsidP="00926AB1">
      <w:pPr>
        <w:spacing w:after="1"/>
        <w:rPr>
          <w:kern w:val="2"/>
          <w:sz w:val="20"/>
          <w:szCs w:val="20"/>
        </w:rPr>
      </w:pPr>
    </w:p>
    <w:tbl>
      <w:tblPr>
        <w:tblW w:w="9073" w:type="dxa"/>
        <w:tblInd w:w="-80" w:type="dxa"/>
        <w:tblLayout w:type="fixed"/>
        <w:tblCellMar>
          <w:top w:w="102" w:type="dxa"/>
          <w:left w:w="62" w:type="dxa"/>
          <w:bottom w:w="102" w:type="dxa"/>
          <w:right w:w="62" w:type="dxa"/>
        </w:tblCellMar>
        <w:tblLook w:val="04A0" w:firstRow="1" w:lastRow="0" w:firstColumn="1" w:lastColumn="0" w:noHBand="0" w:noVBand="1"/>
      </w:tblPr>
      <w:tblGrid>
        <w:gridCol w:w="709"/>
        <w:gridCol w:w="1560"/>
        <w:gridCol w:w="992"/>
        <w:gridCol w:w="1134"/>
        <w:gridCol w:w="1417"/>
        <w:gridCol w:w="3261"/>
      </w:tblGrid>
      <w:tr w:rsidR="00926AB1" w:rsidRPr="00E934DF" w:rsidTr="007A48F1">
        <w:trPr>
          <w:trHeight w:val="441"/>
        </w:trPr>
        <w:tc>
          <w:tcPr>
            <w:tcW w:w="709" w:type="dxa"/>
            <w:vMerge w:val="restart"/>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b/>
                <w:kern w:val="2"/>
                <w:sz w:val="20"/>
                <w:szCs w:val="20"/>
              </w:rPr>
            </w:pPr>
            <w:r w:rsidRPr="00E934DF">
              <w:rPr>
                <w:b/>
                <w:kern w:val="2"/>
                <w:sz w:val="20"/>
                <w:szCs w:val="20"/>
              </w:rPr>
              <w:t xml:space="preserve">№ </w:t>
            </w:r>
          </w:p>
          <w:p w:rsidR="00926AB1" w:rsidRPr="00E934DF" w:rsidRDefault="00926AB1" w:rsidP="007A48F1">
            <w:pPr>
              <w:jc w:val="center"/>
              <w:rPr>
                <w:b/>
                <w:kern w:val="2"/>
                <w:sz w:val="20"/>
                <w:szCs w:val="20"/>
              </w:rPr>
            </w:pPr>
            <w:r w:rsidRPr="00E934DF">
              <w:rPr>
                <w:b/>
                <w:kern w:val="2"/>
                <w:sz w:val="20"/>
                <w:szCs w:val="20"/>
              </w:rPr>
              <w:t>п/п</w:t>
            </w:r>
          </w:p>
        </w:tc>
        <w:tc>
          <w:tcPr>
            <w:tcW w:w="1560" w:type="dxa"/>
            <w:vMerge w:val="restart"/>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b/>
                <w:kern w:val="2"/>
                <w:sz w:val="20"/>
                <w:szCs w:val="20"/>
              </w:rPr>
            </w:pPr>
            <w:r w:rsidRPr="00E934DF">
              <w:rPr>
                <w:b/>
                <w:kern w:val="2"/>
                <w:sz w:val="20"/>
                <w:szCs w:val="20"/>
              </w:rPr>
              <w:t>Основание предоставления земельного участка</w:t>
            </w:r>
          </w:p>
        </w:tc>
        <w:tc>
          <w:tcPr>
            <w:tcW w:w="992" w:type="dxa"/>
            <w:vMerge w:val="restart"/>
            <w:tcBorders>
              <w:top w:val="single" w:sz="4" w:space="0" w:color="000000"/>
              <w:left w:val="single" w:sz="4" w:space="0" w:color="000000"/>
              <w:right w:val="single" w:sz="4" w:space="0" w:color="000000"/>
            </w:tcBorders>
          </w:tcPr>
          <w:p w:rsidR="00926AB1" w:rsidRPr="00E934DF" w:rsidRDefault="00926AB1" w:rsidP="007A48F1">
            <w:pPr>
              <w:jc w:val="center"/>
              <w:rPr>
                <w:b/>
                <w:kern w:val="2"/>
                <w:sz w:val="20"/>
                <w:szCs w:val="20"/>
              </w:rPr>
            </w:pPr>
            <w:r w:rsidRPr="00E934DF">
              <w:rPr>
                <w:b/>
                <w:kern w:val="2"/>
                <w:sz w:val="20"/>
                <w:szCs w:val="20"/>
              </w:rPr>
              <w:t>Вид права, на котором осуществляется предоставление земельного участка</w:t>
            </w:r>
          </w:p>
        </w:tc>
        <w:tc>
          <w:tcPr>
            <w:tcW w:w="1134" w:type="dxa"/>
            <w:vMerge w:val="restart"/>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b/>
                <w:kern w:val="2"/>
                <w:sz w:val="20"/>
                <w:szCs w:val="20"/>
              </w:rPr>
            </w:pPr>
            <w:r w:rsidRPr="00E934DF">
              <w:rPr>
                <w:b/>
                <w:kern w:val="2"/>
                <w:sz w:val="20"/>
                <w:szCs w:val="20"/>
              </w:rPr>
              <w:t>Заявитель</w:t>
            </w:r>
          </w:p>
        </w:tc>
        <w:tc>
          <w:tcPr>
            <w:tcW w:w="4678" w:type="dxa"/>
            <w:gridSpan w:val="2"/>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b/>
                <w:kern w:val="2"/>
                <w:sz w:val="20"/>
                <w:szCs w:val="20"/>
              </w:rPr>
            </w:pPr>
            <w:r w:rsidRPr="00E934DF">
              <w:rPr>
                <w:b/>
                <w:kern w:val="2"/>
                <w:sz w:val="20"/>
                <w:szCs w:val="20"/>
              </w:rPr>
              <w:t>Перечень документов, подтверждающих право заявителя на приобретение земельного участка без проведения торгов</w:t>
            </w:r>
          </w:p>
        </w:tc>
      </w:tr>
      <w:tr w:rsidR="00926AB1" w:rsidRPr="00E934DF" w:rsidTr="007A48F1">
        <w:trPr>
          <w:trHeight w:val="1188"/>
        </w:trPr>
        <w:tc>
          <w:tcPr>
            <w:tcW w:w="709" w:type="dxa"/>
            <w:vMerge/>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b/>
                <w:kern w:val="2"/>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b/>
                <w:kern w:val="2"/>
                <w:sz w:val="20"/>
                <w:szCs w:val="20"/>
              </w:rPr>
            </w:pPr>
          </w:p>
        </w:tc>
        <w:tc>
          <w:tcPr>
            <w:tcW w:w="992" w:type="dxa"/>
            <w:vMerge/>
            <w:tcBorders>
              <w:left w:val="single" w:sz="4" w:space="0" w:color="000000"/>
              <w:bottom w:val="single" w:sz="4" w:space="0" w:color="000000"/>
              <w:right w:val="single" w:sz="4" w:space="0" w:color="000000"/>
            </w:tcBorders>
          </w:tcPr>
          <w:p w:rsidR="00926AB1" w:rsidRPr="00E934DF" w:rsidRDefault="00926AB1" w:rsidP="007A48F1">
            <w:pPr>
              <w:jc w:val="center"/>
              <w:rPr>
                <w:b/>
                <w:kern w:val="2"/>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b/>
                <w:kern w:val="2"/>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b/>
                <w:kern w:val="2"/>
                <w:sz w:val="20"/>
                <w:szCs w:val="20"/>
              </w:rPr>
            </w:pPr>
            <w:r w:rsidRPr="00E934DF">
              <w:rPr>
                <w:b/>
                <w:kern w:val="2"/>
                <w:sz w:val="20"/>
                <w:szCs w:val="20"/>
              </w:rPr>
              <w:t>Документы и информация, которые заявитель должен представить самостоятельно</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spacing w:after="1"/>
              <w:jc w:val="center"/>
              <w:rPr>
                <w:b/>
                <w:kern w:val="2"/>
                <w:sz w:val="20"/>
                <w:szCs w:val="20"/>
              </w:rPr>
            </w:pPr>
            <w:r w:rsidRPr="00E934DF">
              <w:rPr>
                <w:b/>
                <w:kern w:val="2"/>
                <w:sz w:val="20"/>
                <w:szCs w:val="20"/>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926AB1" w:rsidRPr="00E934DF" w:rsidTr="007A48F1">
        <w:trPr>
          <w:trHeight w:val="357"/>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b/>
                <w:kern w:val="2"/>
                <w:sz w:val="20"/>
                <w:szCs w:val="20"/>
              </w:rPr>
            </w:pPr>
            <w:r w:rsidRPr="00E934DF">
              <w:rPr>
                <w:b/>
                <w:kern w:val="2"/>
                <w:sz w:val="20"/>
                <w:szCs w:val="20"/>
              </w:rPr>
              <w:t>1</w:t>
            </w: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b/>
                <w:kern w:val="2"/>
                <w:sz w:val="20"/>
                <w:szCs w:val="20"/>
              </w:rPr>
            </w:pPr>
            <w:r w:rsidRPr="00E934DF">
              <w:rPr>
                <w:b/>
                <w:kern w:val="2"/>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b/>
                <w:kern w:val="2"/>
                <w:sz w:val="20"/>
                <w:szCs w:val="20"/>
              </w:rPr>
            </w:pPr>
            <w:r w:rsidRPr="00E934DF">
              <w:rPr>
                <w:b/>
                <w:kern w:val="2"/>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b/>
                <w:kern w:val="2"/>
                <w:sz w:val="20"/>
                <w:szCs w:val="20"/>
              </w:rPr>
            </w:pPr>
            <w:r w:rsidRPr="00E934DF">
              <w:rPr>
                <w:b/>
                <w:kern w:val="2"/>
                <w:sz w:val="20"/>
                <w:szCs w:val="20"/>
              </w:rPr>
              <w:t>4</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b/>
                <w:kern w:val="2"/>
                <w:sz w:val="20"/>
                <w:szCs w:val="20"/>
              </w:rPr>
            </w:pPr>
            <w:r w:rsidRPr="00E934DF">
              <w:rPr>
                <w:b/>
                <w:kern w:val="2"/>
                <w:sz w:val="20"/>
                <w:szCs w:val="20"/>
              </w:rPr>
              <w:t>5</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b/>
                <w:kern w:val="2"/>
                <w:sz w:val="20"/>
                <w:szCs w:val="20"/>
              </w:rPr>
            </w:pPr>
            <w:r w:rsidRPr="00E934DF">
              <w:rPr>
                <w:b/>
                <w:kern w:val="2"/>
                <w:sz w:val="20"/>
                <w:szCs w:val="20"/>
              </w:rPr>
              <w:t>6</w:t>
            </w:r>
          </w:p>
        </w:tc>
      </w:tr>
      <w:tr w:rsidR="00926AB1" w:rsidRPr="00E934DF" w:rsidTr="007A48F1">
        <w:trPr>
          <w:trHeight w:val="357"/>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b/>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3 пункта 2 статьи 39.3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собственность за плату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Член садоводческого некоммерческого товарищества (СНТ) или огороднического некоммерческого товарищества (ОНТ)</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Документ, подтверждающий членство заявителя в СНТ или ОНТ;</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Решение общего собрания членов СНТ или ОНТ о распределении садового или огородного земельного участка заявителю</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Едином государственном реестре недвижимости (далее – ЕГРН);</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Утвержденный проект межевания территории;</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в отношении СНТ и ОНТ</w:t>
            </w:r>
          </w:p>
        </w:tc>
      </w:tr>
      <w:tr w:rsidR="00926AB1" w:rsidRPr="00E934DF" w:rsidTr="007A48F1">
        <w:trPr>
          <w:trHeight w:val="357"/>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b/>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6 пункта 2 статьи 39.3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собственность за плату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Собственник здания, сооружения либо помещения в здании, сооружении</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 xml:space="preserve">Документ, удостоверяющий (устанавливающий) права заявителя на здание, сооружение либо помещение, если право на такое здание, сооружение либо </w:t>
            </w:r>
            <w:r w:rsidRPr="00E934DF">
              <w:rPr>
                <w:kern w:val="2"/>
                <w:sz w:val="20"/>
                <w:szCs w:val="20"/>
              </w:rPr>
              <w:lastRenderedPageBreak/>
              <w:t>помещение не зарегистрировано в ЕГРН;</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lastRenderedPageBreak/>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 здании и (или) сооружении, расположенном(ых) на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 xml:space="preserve">Выписка из ЕГРН об объекте недвижимости (о помещении в здании, сооружении, расположенном на испрашиваемом </w:t>
            </w:r>
            <w:r w:rsidRPr="00E934DF">
              <w:rPr>
                <w:kern w:val="2"/>
                <w:sz w:val="20"/>
                <w:szCs w:val="20"/>
              </w:rPr>
              <w:lastRenderedPageBreak/>
              <w:t>земельном участке, в случае обращения собственника помещения);</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Единого государственного реестра юридических лиц (далее –</w:t>
            </w:r>
          </w:p>
          <w:p w:rsidR="00926AB1" w:rsidRPr="00E934DF" w:rsidRDefault="00926AB1" w:rsidP="007A48F1">
            <w:pPr>
              <w:jc w:val="center"/>
              <w:rPr>
                <w:kern w:val="2"/>
                <w:sz w:val="20"/>
                <w:szCs w:val="20"/>
              </w:rPr>
            </w:pPr>
            <w:r w:rsidRPr="00E934DF">
              <w:rPr>
                <w:kern w:val="2"/>
                <w:sz w:val="20"/>
                <w:szCs w:val="20"/>
              </w:rPr>
              <w:t>ЕГРЮЛ) о юридическом лице, являющемся заявителем;</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926AB1" w:rsidRPr="00E934DF" w:rsidTr="007A48F1">
        <w:trPr>
          <w:trHeight w:val="357"/>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b/>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7 пункта 2 статьи 39.3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собственность за плату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 xml:space="preserve">Юридическое лицо, использующее земельный участок на праве </w:t>
            </w:r>
            <w:r w:rsidRPr="00E934DF">
              <w:rPr>
                <w:kern w:val="2"/>
                <w:sz w:val="20"/>
                <w:szCs w:val="20"/>
              </w:rPr>
              <w:lastRenderedPageBreak/>
              <w:t>постоянного (бессрочного) пользования</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lastRenderedPageBreak/>
              <w:t>Документы, удостоверяющие (устанавливающие) права заявителя на испрашиваемы</w:t>
            </w:r>
            <w:r w:rsidRPr="00E934DF">
              <w:rPr>
                <w:kern w:val="2"/>
                <w:sz w:val="20"/>
                <w:szCs w:val="20"/>
              </w:rPr>
              <w:lastRenderedPageBreak/>
              <w:t>й земельный участок, если право на такой земельный участок не зарегистрировано в ЕГРН</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lastRenderedPageBreak/>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357"/>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b/>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8 пункта 2 статьи 39.3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собственность за плату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ЕГРИП об индивидуальном предпринимателе, являющемся заявителем</w:t>
            </w:r>
          </w:p>
        </w:tc>
      </w:tr>
      <w:tr w:rsidR="00926AB1" w:rsidRPr="00E934DF" w:rsidTr="007A48F1">
        <w:trPr>
          <w:trHeight w:val="357"/>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b/>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10 пункта 2 статьи 39.3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собственность за плату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 xml:space="preserve">Гражданин, подавший заявление о предварительном согласовании предоставления земельного участка для индивидуального жилищного строительства, ведения личного подсобного </w:t>
            </w:r>
            <w:r w:rsidRPr="00E934DF">
              <w:rPr>
                <w:kern w:val="2"/>
                <w:sz w:val="20"/>
                <w:szCs w:val="20"/>
              </w:rPr>
              <w:lastRenderedPageBreak/>
              <w:t>хозяйства в границах населенного пункта, садоводства для собственных нужд</w:t>
            </w:r>
            <w:r w:rsidRPr="00E934DF">
              <w:rPr>
                <w:color w:val="22272F"/>
                <w:kern w:val="2"/>
                <w:sz w:val="20"/>
                <w:szCs w:val="20"/>
                <w:shd w:val="clear" w:color="auto" w:fill="F3F1E9"/>
              </w:rPr>
              <w:t> </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lastRenderedPageBreak/>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tc>
      </w:tr>
      <w:tr w:rsidR="00926AB1" w:rsidRPr="00E934DF" w:rsidTr="007A48F1">
        <w:trPr>
          <w:trHeight w:val="357"/>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b/>
                <w:strike/>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«а(1)» пункта 1 постановления Правительства РФ от 09.04.2022 № 629</w:t>
            </w:r>
          </w:p>
          <w:p w:rsidR="00926AB1" w:rsidRPr="00E934DF" w:rsidRDefault="00926AB1" w:rsidP="007A48F1">
            <w:pPr>
              <w:jc w:val="center"/>
              <w:rPr>
                <w:kern w:val="2"/>
                <w:sz w:val="20"/>
                <w:szCs w:val="20"/>
              </w:rPr>
            </w:pPr>
            <w:r w:rsidRPr="00E934DF">
              <w:rPr>
                <w:kern w:val="2"/>
                <w:sz w:val="20"/>
                <w:szCs w:val="20"/>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(далее – ПП РФ</w:t>
            </w:r>
          </w:p>
          <w:p w:rsidR="00926AB1" w:rsidRPr="00E934DF" w:rsidRDefault="00926AB1" w:rsidP="007A48F1">
            <w:pPr>
              <w:jc w:val="center"/>
              <w:rPr>
                <w:kern w:val="2"/>
                <w:sz w:val="20"/>
                <w:szCs w:val="20"/>
              </w:rPr>
            </w:pPr>
            <w:r w:rsidRPr="00E934DF">
              <w:rPr>
                <w:kern w:val="2"/>
                <w:sz w:val="20"/>
                <w:szCs w:val="20"/>
              </w:rPr>
              <w:t>№ 629)</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suppressLineNumbers/>
              <w:jc w:val="center"/>
              <w:rPr>
                <w:kern w:val="2"/>
                <w:sz w:val="20"/>
                <w:szCs w:val="20"/>
              </w:rPr>
            </w:pPr>
            <w:r w:rsidRPr="00E934DF">
              <w:rPr>
                <w:kern w:val="2"/>
                <w:sz w:val="20"/>
                <w:szCs w:val="20"/>
              </w:rPr>
              <w:t>В собственность за плату</w:t>
            </w:r>
          </w:p>
          <w:p w:rsidR="00926AB1" w:rsidRPr="00E934DF" w:rsidRDefault="00926AB1" w:rsidP="007A48F1">
            <w:pPr>
              <w:suppressLineNumbers/>
              <w:jc w:val="center"/>
              <w:rPr>
                <w:kern w:val="2"/>
                <w:sz w:val="20"/>
                <w:szCs w:val="20"/>
              </w:rPr>
            </w:pPr>
          </w:p>
          <w:p w:rsidR="00926AB1" w:rsidRPr="00E934DF" w:rsidRDefault="00926AB1" w:rsidP="007A48F1">
            <w:pPr>
              <w:suppressLineNumbers/>
              <w:jc w:val="center"/>
              <w:rPr>
                <w:kern w:val="2"/>
                <w:sz w:val="20"/>
                <w:szCs w:val="20"/>
              </w:rPr>
            </w:pPr>
          </w:p>
          <w:p w:rsidR="00926AB1" w:rsidRPr="00E934DF" w:rsidRDefault="00926AB1" w:rsidP="007A48F1">
            <w:pPr>
              <w:suppressLineNumbers/>
              <w:jc w:val="center"/>
              <w:rPr>
                <w:kern w:val="2"/>
                <w:sz w:val="20"/>
                <w:szCs w:val="20"/>
              </w:rPr>
            </w:pPr>
          </w:p>
          <w:p w:rsidR="00926AB1" w:rsidRPr="00E934DF" w:rsidRDefault="00926AB1" w:rsidP="007A48F1">
            <w:pPr>
              <w:suppressLineNumbers/>
              <w:jc w:val="center"/>
              <w:rPr>
                <w:kern w:val="2"/>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suppressLineNumbers/>
              <w:jc w:val="center"/>
              <w:rPr>
                <w:kern w:val="2"/>
                <w:sz w:val="20"/>
                <w:szCs w:val="20"/>
              </w:rPr>
            </w:pPr>
            <w:r w:rsidRPr="00E934DF">
              <w:rPr>
                <w:kern w:val="2"/>
                <w:sz w:val="20"/>
                <w:szCs w:val="20"/>
              </w:rPr>
              <w:t>Юридическое лицо, которое уполномочено на реализацию масштабного инвестиционного проекта***</w:t>
            </w:r>
          </w:p>
          <w:p w:rsidR="00926AB1" w:rsidRPr="00E934DF" w:rsidRDefault="00926AB1" w:rsidP="007A48F1">
            <w:pPr>
              <w:suppressLineNumbers/>
              <w:jc w:val="center"/>
              <w:rPr>
                <w:kern w:val="2"/>
                <w:sz w:val="20"/>
                <w:szCs w:val="20"/>
              </w:rPr>
            </w:pPr>
          </w:p>
          <w:p w:rsidR="00926AB1" w:rsidRPr="00E934DF" w:rsidRDefault="00926AB1" w:rsidP="007A48F1">
            <w:pPr>
              <w:suppressLineNumbers/>
              <w:jc w:val="center"/>
              <w:rPr>
                <w:kern w:val="2"/>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suppressLineNumbers/>
              <w:jc w:val="center"/>
              <w:rPr>
                <w:kern w:val="2"/>
                <w:sz w:val="20"/>
                <w:szCs w:val="20"/>
              </w:rPr>
            </w:pPr>
            <w:r w:rsidRPr="00E934DF">
              <w:rPr>
                <w:kern w:val="2"/>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suppressLineNumbers/>
              <w:jc w:val="center"/>
              <w:rPr>
                <w:kern w:val="2"/>
                <w:sz w:val="20"/>
                <w:szCs w:val="20"/>
              </w:rPr>
            </w:pPr>
            <w:r w:rsidRPr="00E934DF">
              <w:rPr>
                <w:kern w:val="2"/>
                <w:sz w:val="20"/>
                <w:szCs w:val="20"/>
              </w:rPr>
              <w:t>Распоряжение Главы Тамбовской области;</w:t>
            </w:r>
          </w:p>
          <w:p w:rsidR="00926AB1" w:rsidRPr="00E934DF" w:rsidRDefault="00926AB1" w:rsidP="007A48F1">
            <w:pPr>
              <w:suppressLineNumbers/>
              <w:jc w:val="center"/>
              <w:rPr>
                <w:kern w:val="2"/>
                <w:sz w:val="20"/>
                <w:szCs w:val="20"/>
              </w:rPr>
            </w:pPr>
          </w:p>
          <w:p w:rsidR="00926AB1" w:rsidRPr="00E934DF" w:rsidRDefault="00926AB1" w:rsidP="007A48F1">
            <w:pPr>
              <w:suppressLineNumbers/>
              <w:jc w:val="center"/>
              <w:rPr>
                <w:kern w:val="2"/>
                <w:sz w:val="20"/>
                <w:szCs w:val="20"/>
              </w:rPr>
            </w:pPr>
            <w:r w:rsidRPr="00E934DF">
              <w:rPr>
                <w:kern w:val="2"/>
                <w:sz w:val="20"/>
                <w:szCs w:val="20"/>
              </w:rPr>
              <w:t>Инвестиционная декларация, в составе которой представлен инвестиционный проект;</w:t>
            </w:r>
          </w:p>
          <w:p w:rsidR="00926AB1" w:rsidRPr="00E934DF" w:rsidRDefault="00926AB1" w:rsidP="007A48F1">
            <w:pPr>
              <w:suppressLineNumbers/>
              <w:tabs>
                <w:tab w:val="left" w:pos="1128"/>
              </w:tabs>
              <w:rPr>
                <w:kern w:val="2"/>
                <w:sz w:val="20"/>
                <w:szCs w:val="20"/>
              </w:rPr>
            </w:pPr>
            <w:r w:rsidRPr="00E934DF">
              <w:rPr>
                <w:kern w:val="2"/>
                <w:sz w:val="20"/>
                <w:szCs w:val="20"/>
              </w:rPr>
              <w:tab/>
            </w:r>
          </w:p>
          <w:p w:rsidR="00926AB1" w:rsidRPr="00E934DF" w:rsidRDefault="00926AB1" w:rsidP="007A48F1">
            <w:pPr>
              <w:suppressLineNumbers/>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suppressLineNumbers/>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813"/>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tabs>
                <w:tab w:val="left" w:pos="172"/>
              </w:tabs>
              <w:suppressAutoHyphens/>
              <w:jc w:val="left"/>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2 статьи 39.5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собственность бесплатно</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Религиозная организация, имеющая в собственности здания или сооружения религиозного или благотворительного назначения</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 xml:space="preserve">Документ, удостоверяющий </w:t>
            </w:r>
            <w:r w:rsidRPr="00E934DF">
              <w:rPr>
                <w:kern w:val="2"/>
                <w:sz w:val="20"/>
                <w:szCs w:val="20"/>
              </w:rPr>
              <w:lastRenderedPageBreak/>
              <w:t>(устанавливающий)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lastRenderedPageBreak/>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 здании и (или) сооружении, расположенном(ых) на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597"/>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3 статьи 39.5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общую долевую собственность бесплатно</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Лицо, уполномоченное на подачу заявления решением общего собрания членов СНТ или ОНТ</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w:t>
            </w:r>
            <w:r w:rsidRPr="00E934DF">
              <w:rPr>
                <w:kern w:val="2"/>
                <w:sz w:val="20"/>
                <w:szCs w:val="20"/>
              </w:rPr>
              <w:lastRenderedPageBreak/>
              <w:t>или огородничества, с указанием долей в праве общей долевой собственности каждого собственника земельного участка</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lastRenderedPageBreak/>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Утвержденный проект межевания территории;</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 xml:space="preserve">Выписка из ЕГРЮЛ в отношении </w:t>
            </w:r>
            <w:r w:rsidRPr="00E934DF">
              <w:rPr>
                <w:kern w:val="2"/>
                <w:sz w:val="20"/>
                <w:szCs w:val="20"/>
              </w:rPr>
              <w:lastRenderedPageBreak/>
              <w:t>СНТ или ОНТ</w:t>
            </w:r>
          </w:p>
        </w:tc>
      </w:tr>
      <w:tr w:rsidR="00926AB1" w:rsidRPr="00E934DF" w:rsidTr="007A48F1">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left"/>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4 статьи 39.5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собственность бесплатно</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Тамбовской области            от 05.12.2007 № 316-З «О регулировании земельных отношений в Тамбовско</w:t>
            </w:r>
            <w:r w:rsidRPr="00E934DF">
              <w:rPr>
                <w:kern w:val="2"/>
                <w:sz w:val="20"/>
                <w:szCs w:val="20"/>
              </w:rPr>
              <w:lastRenderedPageBreak/>
              <w:t>й области»</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lastRenderedPageBreak/>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tc>
      </w:tr>
      <w:tr w:rsidR="00926AB1" w:rsidRPr="00E934DF" w:rsidTr="007A48F1">
        <w:trPr>
          <w:trHeight w:val="1885"/>
        </w:trPr>
        <w:tc>
          <w:tcPr>
            <w:tcW w:w="709" w:type="dxa"/>
            <w:tcBorders>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Абзац 6 пункта 2 части 1 статьи 7</w:t>
            </w:r>
          </w:p>
          <w:p w:rsidR="00926AB1" w:rsidRPr="00E934DF" w:rsidRDefault="00926AB1" w:rsidP="007A48F1">
            <w:pPr>
              <w:jc w:val="center"/>
              <w:rPr>
                <w:kern w:val="2"/>
                <w:sz w:val="20"/>
                <w:szCs w:val="20"/>
              </w:rPr>
            </w:pPr>
            <w:r w:rsidRPr="00E934DF">
              <w:rPr>
                <w:kern w:val="2"/>
                <w:sz w:val="20"/>
                <w:szCs w:val="20"/>
              </w:rPr>
              <w:t>Закона Тамбовской области от 05.12.2007 № 316-З</w:t>
            </w:r>
          </w:p>
          <w:p w:rsidR="00926AB1" w:rsidRPr="00E934DF" w:rsidRDefault="00926AB1" w:rsidP="007A48F1">
            <w:pPr>
              <w:jc w:val="center"/>
              <w:rPr>
                <w:kern w:val="2"/>
                <w:sz w:val="20"/>
                <w:szCs w:val="20"/>
              </w:rPr>
            </w:pPr>
            <w:r w:rsidRPr="00E934DF">
              <w:rPr>
                <w:kern w:val="2"/>
                <w:sz w:val="20"/>
                <w:szCs w:val="20"/>
              </w:rPr>
              <w:t>«О регулировании земельных отношений в Тамбовской области»</w:t>
            </w:r>
          </w:p>
        </w:tc>
        <w:tc>
          <w:tcPr>
            <w:tcW w:w="992"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собственность бесплатно</w:t>
            </w:r>
          </w:p>
        </w:tc>
        <w:tc>
          <w:tcPr>
            <w:tcW w:w="1134"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highlight w:val="lightGray"/>
              </w:rPr>
            </w:pPr>
            <w:r w:rsidRPr="00E934DF">
              <w:rPr>
                <w:kern w:val="2"/>
                <w:sz w:val="20"/>
                <w:szCs w:val="20"/>
              </w:rPr>
              <w:t>Гражданин-собственник жилых домов (квартир), приобретший их в результате приватизации</w:t>
            </w:r>
          </w:p>
        </w:tc>
        <w:tc>
          <w:tcPr>
            <w:tcW w:w="1417"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c>
          <w:tcPr>
            <w:tcW w:w="3261"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Договор о передаче жилого помещения в собственность (приватизации)</w:t>
            </w:r>
          </w:p>
        </w:tc>
      </w:tr>
      <w:tr w:rsidR="00926AB1" w:rsidRPr="00E934DF" w:rsidTr="007A48F1">
        <w:trPr>
          <w:trHeight w:val="1885"/>
        </w:trPr>
        <w:tc>
          <w:tcPr>
            <w:tcW w:w="709" w:type="dxa"/>
            <w:tcBorders>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Абзац 7 пункта 2 части 1 статьи 7</w:t>
            </w:r>
          </w:p>
          <w:p w:rsidR="00926AB1" w:rsidRPr="00E934DF" w:rsidRDefault="00926AB1" w:rsidP="007A48F1">
            <w:pPr>
              <w:jc w:val="center"/>
              <w:rPr>
                <w:kern w:val="2"/>
                <w:sz w:val="20"/>
                <w:szCs w:val="20"/>
              </w:rPr>
            </w:pPr>
            <w:r w:rsidRPr="00E934DF">
              <w:rPr>
                <w:kern w:val="2"/>
                <w:sz w:val="20"/>
                <w:szCs w:val="20"/>
              </w:rPr>
              <w:t>Закона Тамбовской области от 05.12.2007 № 316-З</w:t>
            </w:r>
          </w:p>
          <w:p w:rsidR="00926AB1" w:rsidRPr="00E934DF" w:rsidRDefault="00926AB1" w:rsidP="007A48F1">
            <w:pPr>
              <w:jc w:val="center"/>
              <w:rPr>
                <w:kern w:val="2"/>
                <w:sz w:val="20"/>
                <w:szCs w:val="20"/>
              </w:rPr>
            </w:pPr>
            <w:r w:rsidRPr="00E934DF">
              <w:rPr>
                <w:kern w:val="2"/>
                <w:sz w:val="20"/>
                <w:szCs w:val="20"/>
              </w:rPr>
              <w:t>«О регулировании земельных отношений в Тамбовской области»</w:t>
            </w:r>
          </w:p>
        </w:tc>
        <w:tc>
          <w:tcPr>
            <w:tcW w:w="992"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собственность бесплатно</w:t>
            </w:r>
          </w:p>
        </w:tc>
        <w:tc>
          <w:tcPr>
            <w:tcW w:w="1134"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highlight w:val="lightGray"/>
              </w:rPr>
            </w:pPr>
            <w:r w:rsidRPr="00E934DF">
              <w:rPr>
                <w:kern w:val="2"/>
                <w:sz w:val="20"/>
                <w:szCs w:val="20"/>
              </w:rPr>
              <w:t>Гражданин, имевший до вступления в силу Земельного кодекса Российской Федерации в фактическом пользовании земельные участки в садоводческих товариществах, которые не были надлежащим образом оформлены</w:t>
            </w:r>
          </w:p>
        </w:tc>
        <w:tc>
          <w:tcPr>
            <w:tcW w:w="1417"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Документ, подтверждающий наличие у заявителя до вступления в силу Земельного кодекса Российской Федерации в фактическом пользовании земельного(ых) участка(ов) в садоводческих товариществах, которые не были надлежащим образом оформлены</w:t>
            </w:r>
          </w:p>
        </w:tc>
        <w:tc>
          <w:tcPr>
            <w:tcW w:w="3261" w:type="dxa"/>
            <w:tcBorders>
              <w:left w:val="single" w:sz="4" w:space="0" w:color="000000"/>
              <w:bottom w:val="single" w:sz="4" w:space="0" w:color="000000"/>
              <w:right w:val="single" w:sz="4" w:space="0" w:color="000000"/>
            </w:tcBorders>
          </w:tcPr>
          <w:p w:rsidR="00926AB1" w:rsidRPr="00E934DF" w:rsidRDefault="00926AB1" w:rsidP="007A48F1">
            <w:pPr>
              <w:jc w:val="center"/>
              <w:rPr>
                <w:strike/>
                <w:kern w:val="2"/>
                <w:sz w:val="20"/>
                <w:szCs w:val="20"/>
              </w:rPr>
            </w:pPr>
          </w:p>
        </w:tc>
      </w:tr>
      <w:tr w:rsidR="00926AB1" w:rsidRPr="00E934DF" w:rsidTr="007A48F1">
        <w:trPr>
          <w:trHeight w:val="1885"/>
        </w:trPr>
        <w:tc>
          <w:tcPr>
            <w:tcW w:w="709" w:type="dxa"/>
            <w:tcBorders>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Абзац 8 пункта 2 части 1 статьи 7</w:t>
            </w:r>
          </w:p>
          <w:p w:rsidR="00926AB1" w:rsidRPr="00E934DF" w:rsidRDefault="00926AB1" w:rsidP="007A48F1">
            <w:pPr>
              <w:jc w:val="center"/>
              <w:rPr>
                <w:kern w:val="2"/>
                <w:sz w:val="20"/>
                <w:szCs w:val="20"/>
              </w:rPr>
            </w:pPr>
            <w:r w:rsidRPr="00E934DF">
              <w:rPr>
                <w:kern w:val="2"/>
                <w:sz w:val="20"/>
                <w:szCs w:val="20"/>
              </w:rPr>
              <w:t>Закона Тамбовской области от 05.12.2007 № 316-З</w:t>
            </w:r>
          </w:p>
          <w:p w:rsidR="00926AB1" w:rsidRPr="00E934DF" w:rsidRDefault="00926AB1" w:rsidP="007A48F1">
            <w:pPr>
              <w:jc w:val="center"/>
              <w:rPr>
                <w:kern w:val="2"/>
                <w:sz w:val="20"/>
                <w:szCs w:val="20"/>
              </w:rPr>
            </w:pPr>
            <w:r w:rsidRPr="00E934DF">
              <w:rPr>
                <w:kern w:val="2"/>
                <w:sz w:val="20"/>
                <w:szCs w:val="20"/>
              </w:rPr>
              <w:t>«О регулировании земельных отношений в Тамбовской области»</w:t>
            </w:r>
          </w:p>
        </w:tc>
        <w:tc>
          <w:tcPr>
            <w:tcW w:w="992"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собственность бесплатно</w:t>
            </w:r>
          </w:p>
        </w:tc>
        <w:tc>
          <w:tcPr>
            <w:tcW w:w="1134"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highlight w:val="lightGray"/>
              </w:rPr>
            </w:pPr>
            <w:r w:rsidRPr="00E934DF">
              <w:rPr>
                <w:kern w:val="2"/>
                <w:sz w:val="20"/>
                <w:szCs w:val="20"/>
              </w:rPr>
              <w:t xml:space="preserve">Гражданин-собственник жилых домов (квартир), приобретший их, в том числе в порядке наследования, если указанные жилые дома (квартиры) </w:t>
            </w:r>
            <w:r w:rsidRPr="00E934DF">
              <w:rPr>
                <w:kern w:val="2"/>
                <w:sz w:val="20"/>
                <w:szCs w:val="20"/>
              </w:rPr>
              <w:lastRenderedPageBreak/>
              <w:t>расположены на земельных участках, которые находились в фактическом пользовании лиц, совершивших их отчуждение, до вступления в силу Закона СССР «О собственности в СССР»</w:t>
            </w:r>
          </w:p>
        </w:tc>
        <w:tc>
          <w:tcPr>
            <w:tcW w:w="1417"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lastRenderedPageBreak/>
              <w:t xml:space="preserve">Документ, подтверждающий нахождение в собственности заявителя жилых домов (квартир), приобретших их, в том числе в порядке наследования, если указанные </w:t>
            </w:r>
            <w:r w:rsidRPr="00E934DF">
              <w:rPr>
                <w:kern w:val="2"/>
                <w:sz w:val="20"/>
                <w:szCs w:val="20"/>
              </w:rPr>
              <w:lastRenderedPageBreak/>
              <w:t>жилые дома (квартиры) расположены на земельных участках, которые находились в фактическом пользовании лиц, совершивших их отчуждение, до вступления в силу Закона СССР «О собственности в СССР»</w:t>
            </w:r>
          </w:p>
        </w:tc>
        <w:tc>
          <w:tcPr>
            <w:tcW w:w="3261"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lastRenderedPageBreak/>
              <w:t>Выписка из ЕГРН об объекте недвижимости (об испрашиваемом земельном участке)</w:t>
            </w:r>
          </w:p>
        </w:tc>
      </w:tr>
      <w:tr w:rsidR="00926AB1" w:rsidRPr="00E934DF" w:rsidTr="007A48F1">
        <w:trPr>
          <w:trHeight w:val="761"/>
        </w:trPr>
        <w:tc>
          <w:tcPr>
            <w:tcW w:w="709" w:type="dxa"/>
            <w:tcBorders>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Абзац 9 пункта 2 части 1 статьи 7</w:t>
            </w:r>
          </w:p>
          <w:p w:rsidR="00926AB1" w:rsidRPr="00E934DF" w:rsidRDefault="00926AB1" w:rsidP="007A48F1">
            <w:pPr>
              <w:jc w:val="center"/>
              <w:rPr>
                <w:kern w:val="2"/>
                <w:sz w:val="20"/>
                <w:szCs w:val="20"/>
              </w:rPr>
            </w:pPr>
            <w:r w:rsidRPr="00E934DF">
              <w:rPr>
                <w:kern w:val="2"/>
                <w:sz w:val="20"/>
                <w:szCs w:val="20"/>
              </w:rPr>
              <w:t>Закона Тамбовской области от 05.12.2007 № 316-З</w:t>
            </w:r>
          </w:p>
          <w:p w:rsidR="00926AB1" w:rsidRPr="00E934DF" w:rsidRDefault="00926AB1" w:rsidP="007A48F1">
            <w:pPr>
              <w:jc w:val="center"/>
              <w:rPr>
                <w:kern w:val="2"/>
                <w:sz w:val="20"/>
                <w:szCs w:val="20"/>
              </w:rPr>
            </w:pPr>
            <w:r w:rsidRPr="00E934DF">
              <w:rPr>
                <w:kern w:val="2"/>
                <w:sz w:val="20"/>
                <w:szCs w:val="20"/>
              </w:rPr>
              <w:t>«О регулировании земельных отношений в Тамбовской области»</w:t>
            </w:r>
          </w:p>
        </w:tc>
        <w:tc>
          <w:tcPr>
            <w:tcW w:w="992"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собственность бесплатно</w:t>
            </w:r>
          </w:p>
        </w:tc>
        <w:tc>
          <w:tcPr>
            <w:tcW w:w="1134"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highlight w:val="lightGray"/>
              </w:rPr>
            </w:pPr>
            <w:r w:rsidRPr="00E934DF">
              <w:rPr>
                <w:kern w:val="2"/>
                <w:sz w:val="20"/>
                <w:szCs w:val="20"/>
              </w:rPr>
              <w:t>Гражданин, которому до вступления в силу Земельного кодекса Российской Федерации земельные участки были предоставлены для личного подсобного хозяйства, индивидуального жилищного строительства и индивидуального гаражного строительства без определения вида права пользования этими земельными участками</w:t>
            </w:r>
          </w:p>
        </w:tc>
        <w:tc>
          <w:tcPr>
            <w:tcW w:w="1417"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Документ, подтверждающий предоставление земельных участков для личного подсобного хозяйства, индивидуального жилищного строительства и индивидуального гаражного строительства без определения вида права пользования этими земельными участками до вступления в силу Земельного кодекса Российской Федерации</w:t>
            </w:r>
          </w:p>
        </w:tc>
        <w:tc>
          <w:tcPr>
            <w:tcW w:w="3261"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r>
      <w:tr w:rsidR="00926AB1" w:rsidRPr="00E934DF" w:rsidTr="007A48F1">
        <w:trPr>
          <w:trHeight w:val="1034"/>
        </w:trPr>
        <w:tc>
          <w:tcPr>
            <w:tcW w:w="709" w:type="dxa"/>
            <w:tcBorders>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Абзац 14 пункта 2 части 1 статьи 7</w:t>
            </w:r>
          </w:p>
          <w:p w:rsidR="00926AB1" w:rsidRPr="00E934DF" w:rsidRDefault="00926AB1" w:rsidP="007A48F1">
            <w:pPr>
              <w:jc w:val="center"/>
              <w:rPr>
                <w:kern w:val="2"/>
                <w:sz w:val="20"/>
                <w:szCs w:val="20"/>
              </w:rPr>
            </w:pPr>
            <w:r w:rsidRPr="00E934DF">
              <w:rPr>
                <w:kern w:val="2"/>
                <w:sz w:val="20"/>
                <w:szCs w:val="20"/>
              </w:rPr>
              <w:t>Закона Тамбовской области от 05.12.2007 № 316-З</w:t>
            </w:r>
          </w:p>
          <w:p w:rsidR="00926AB1" w:rsidRPr="00E934DF" w:rsidRDefault="00926AB1" w:rsidP="007A48F1">
            <w:pPr>
              <w:jc w:val="center"/>
              <w:rPr>
                <w:kern w:val="2"/>
                <w:sz w:val="20"/>
                <w:szCs w:val="20"/>
              </w:rPr>
            </w:pPr>
            <w:r w:rsidRPr="00E934DF">
              <w:rPr>
                <w:kern w:val="2"/>
                <w:sz w:val="20"/>
                <w:szCs w:val="20"/>
              </w:rPr>
              <w:t>«О регулировании земельных отношений в Тамбовской области»</w:t>
            </w:r>
          </w:p>
        </w:tc>
        <w:tc>
          <w:tcPr>
            <w:tcW w:w="992"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собственность бесплатно</w:t>
            </w:r>
          </w:p>
        </w:tc>
        <w:tc>
          <w:tcPr>
            <w:tcW w:w="1134"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Гражданин по истечении пяти лет со дня предоставления ему земельного участка в безвозмездное пользование для</w:t>
            </w:r>
          </w:p>
          <w:p w:rsidR="00926AB1" w:rsidRPr="00E934DF" w:rsidRDefault="00926AB1" w:rsidP="007A48F1">
            <w:pPr>
              <w:jc w:val="center"/>
              <w:rPr>
                <w:kern w:val="2"/>
                <w:sz w:val="20"/>
                <w:szCs w:val="20"/>
              </w:rPr>
            </w:pPr>
            <w:r w:rsidRPr="00E934DF">
              <w:rPr>
                <w:kern w:val="2"/>
                <w:sz w:val="20"/>
                <w:szCs w:val="20"/>
              </w:rPr>
              <w:t>индивидуального жилищного строительства или ведения личного подсобного хозяйства, который работает по основному месту работы в муниципальном образовании, определенном Законом Тамбовской области            от 05.12.2007 № 316-З «О регулировании земельных отношений в Тамбовской области», и по профессии, специальности, которые определены указанным законом Тамбовской области</w:t>
            </w:r>
          </w:p>
        </w:tc>
        <w:tc>
          <w:tcPr>
            <w:tcW w:w="1417"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Документы о трудовой деятельности заявителя (за периоды до 1 января 2020 года)</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p>
          <w:p w:rsidR="00926AB1" w:rsidRPr="00E934DF" w:rsidRDefault="00926AB1" w:rsidP="007A48F1">
            <w:pPr>
              <w:jc w:val="center"/>
              <w:rPr>
                <w:rFonts w:eastAsia="Times New Roman"/>
                <w:strike/>
                <w:sz w:val="20"/>
                <w:szCs w:val="20"/>
                <w:lang w:eastAsia="ru-RU"/>
              </w:rPr>
            </w:pPr>
          </w:p>
        </w:tc>
        <w:tc>
          <w:tcPr>
            <w:tcW w:w="3261"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документы о трудовой деятельности заявителя (за периоды после 1 января 2020 года)</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Абзац 8 пункта 2 статьи 3 Федерального закона от 25.10.2001            № 137-ФЗ</w:t>
            </w:r>
          </w:p>
          <w:p w:rsidR="00926AB1" w:rsidRPr="00E934DF" w:rsidRDefault="00926AB1" w:rsidP="007A48F1">
            <w:pPr>
              <w:jc w:val="center"/>
              <w:rPr>
                <w:kern w:val="2"/>
                <w:sz w:val="20"/>
                <w:szCs w:val="20"/>
              </w:rPr>
            </w:pPr>
            <w:r w:rsidRPr="00E934DF">
              <w:rPr>
                <w:kern w:val="2"/>
                <w:sz w:val="20"/>
                <w:szCs w:val="20"/>
              </w:rPr>
              <w:t>«О введении в действие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spacing w:beforeAutospacing="1" w:afterAutospacing="1" w:line="180" w:lineRule="atLeast"/>
              <w:jc w:val="center"/>
              <w:rPr>
                <w:rFonts w:eastAsia="Times New Roman"/>
                <w:sz w:val="20"/>
                <w:szCs w:val="20"/>
                <w:lang w:eastAsia="ru-RU"/>
              </w:rPr>
            </w:pPr>
            <w:r w:rsidRPr="00E934DF">
              <w:rPr>
                <w:rFonts w:eastAsia="Times New Roman"/>
                <w:sz w:val="20"/>
                <w:szCs w:val="20"/>
                <w:lang w:eastAsia="ru-RU"/>
              </w:rPr>
              <w:t>В собстве</w:t>
            </w:r>
            <w:r w:rsidRPr="00E934DF">
              <w:rPr>
                <w:rFonts w:eastAsia="Times New Roman"/>
                <w:sz w:val="20"/>
                <w:szCs w:val="20"/>
                <w:lang w:eastAsia="ru-RU"/>
              </w:rPr>
              <w:t>н</w:t>
            </w:r>
            <w:r w:rsidRPr="00E934DF">
              <w:rPr>
                <w:rFonts w:eastAsia="Times New Roman"/>
                <w:sz w:val="20"/>
                <w:szCs w:val="20"/>
                <w:lang w:eastAsia="ru-RU"/>
              </w:rPr>
              <w:t>ность беспла</w:t>
            </w:r>
            <w:r w:rsidRPr="00E934DF">
              <w:rPr>
                <w:rFonts w:eastAsia="Times New Roman"/>
                <w:sz w:val="20"/>
                <w:szCs w:val="20"/>
                <w:lang w:eastAsia="ru-RU"/>
              </w:rPr>
              <w:t>т</w:t>
            </w:r>
            <w:r w:rsidRPr="00E934DF">
              <w:rPr>
                <w:rFonts w:eastAsia="Times New Roman"/>
                <w:sz w:val="20"/>
                <w:szCs w:val="20"/>
                <w:lang w:eastAsia="ru-RU"/>
              </w:rPr>
              <w:t>но</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spacing w:beforeAutospacing="1" w:afterAutospacing="1"/>
              <w:jc w:val="center"/>
              <w:rPr>
                <w:rFonts w:eastAsia="Times New Roman"/>
                <w:sz w:val="20"/>
                <w:szCs w:val="20"/>
                <w:lang w:eastAsia="ru-RU"/>
              </w:rPr>
            </w:pPr>
            <w:r w:rsidRPr="00E934DF">
              <w:rPr>
                <w:rFonts w:eastAsia="Times New Roman"/>
                <w:sz w:val="20"/>
                <w:szCs w:val="20"/>
                <w:lang w:eastAsia="ru-RU"/>
              </w:rPr>
              <w:t>Общероссийская обществе</w:t>
            </w:r>
            <w:r w:rsidRPr="00E934DF">
              <w:rPr>
                <w:rFonts w:eastAsia="Times New Roman"/>
                <w:sz w:val="20"/>
                <w:szCs w:val="20"/>
                <w:lang w:eastAsia="ru-RU"/>
              </w:rPr>
              <w:t>н</w:t>
            </w:r>
            <w:r w:rsidRPr="00E934DF">
              <w:rPr>
                <w:rFonts w:eastAsia="Times New Roman"/>
                <w:sz w:val="20"/>
                <w:szCs w:val="20"/>
                <w:lang w:eastAsia="ru-RU"/>
              </w:rPr>
              <w:t>ная организация инвалидов, орг</w:t>
            </w:r>
            <w:r w:rsidRPr="00E934DF">
              <w:rPr>
                <w:rFonts w:eastAsia="Times New Roman"/>
                <w:sz w:val="20"/>
                <w:szCs w:val="20"/>
                <w:lang w:eastAsia="ru-RU"/>
              </w:rPr>
              <w:t>а</w:t>
            </w:r>
            <w:r w:rsidRPr="00E934DF">
              <w:rPr>
                <w:rFonts w:eastAsia="Times New Roman"/>
                <w:sz w:val="20"/>
                <w:szCs w:val="20"/>
                <w:lang w:eastAsia="ru-RU"/>
              </w:rPr>
              <w:t>низация, единственным учр</w:t>
            </w:r>
            <w:r w:rsidRPr="00E934DF">
              <w:rPr>
                <w:rFonts w:eastAsia="Times New Roman"/>
                <w:sz w:val="20"/>
                <w:szCs w:val="20"/>
                <w:lang w:eastAsia="ru-RU"/>
              </w:rPr>
              <w:t>е</w:t>
            </w:r>
            <w:r w:rsidRPr="00E934DF">
              <w:rPr>
                <w:rFonts w:eastAsia="Times New Roman"/>
                <w:sz w:val="20"/>
                <w:szCs w:val="20"/>
                <w:lang w:eastAsia="ru-RU"/>
              </w:rPr>
              <w:t>дителем которой является о</w:t>
            </w:r>
            <w:r w:rsidRPr="00E934DF">
              <w:rPr>
                <w:rFonts w:eastAsia="Times New Roman"/>
                <w:sz w:val="20"/>
                <w:szCs w:val="20"/>
                <w:lang w:eastAsia="ru-RU"/>
              </w:rPr>
              <w:t>б</w:t>
            </w:r>
            <w:r w:rsidRPr="00E934DF">
              <w:rPr>
                <w:rFonts w:eastAsia="Times New Roman"/>
                <w:sz w:val="20"/>
                <w:szCs w:val="20"/>
                <w:lang w:eastAsia="ru-RU"/>
              </w:rPr>
              <w:t>щероссийская обществе</w:t>
            </w:r>
            <w:r w:rsidRPr="00E934DF">
              <w:rPr>
                <w:rFonts w:eastAsia="Times New Roman"/>
                <w:sz w:val="20"/>
                <w:szCs w:val="20"/>
                <w:lang w:eastAsia="ru-RU"/>
              </w:rPr>
              <w:t>н</w:t>
            </w:r>
            <w:r w:rsidRPr="00E934DF">
              <w:rPr>
                <w:rFonts w:eastAsia="Times New Roman"/>
                <w:sz w:val="20"/>
                <w:szCs w:val="20"/>
                <w:lang w:eastAsia="ru-RU"/>
              </w:rPr>
              <w:t>ная организация инвалидов, имеющая в собственности зд</w:t>
            </w:r>
            <w:r w:rsidRPr="00E934DF">
              <w:rPr>
                <w:rFonts w:eastAsia="Times New Roman"/>
                <w:sz w:val="20"/>
                <w:szCs w:val="20"/>
                <w:lang w:eastAsia="ru-RU"/>
              </w:rPr>
              <w:t>а</w:t>
            </w:r>
            <w:r w:rsidRPr="00E934DF">
              <w:rPr>
                <w:rFonts w:eastAsia="Times New Roman"/>
                <w:sz w:val="20"/>
                <w:szCs w:val="20"/>
                <w:lang w:eastAsia="ru-RU"/>
              </w:rPr>
              <w:t>ния, строения и сооруж</w:t>
            </w:r>
            <w:r w:rsidRPr="00E934DF">
              <w:rPr>
                <w:rFonts w:eastAsia="Times New Roman"/>
                <w:sz w:val="20"/>
                <w:szCs w:val="20"/>
                <w:lang w:eastAsia="ru-RU"/>
              </w:rPr>
              <w:t>е</w:t>
            </w:r>
            <w:r w:rsidRPr="00E934DF">
              <w:rPr>
                <w:rFonts w:eastAsia="Times New Roman"/>
                <w:sz w:val="20"/>
                <w:szCs w:val="20"/>
                <w:lang w:eastAsia="ru-RU"/>
              </w:rPr>
              <w:t>ния на день введения в действие З</w:t>
            </w:r>
            <w:r w:rsidRPr="00E934DF">
              <w:rPr>
                <w:rFonts w:eastAsia="Times New Roman"/>
                <w:sz w:val="20"/>
                <w:szCs w:val="20"/>
                <w:lang w:eastAsia="ru-RU"/>
              </w:rPr>
              <w:t>е</w:t>
            </w:r>
            <w:r w:rsidRPr="00E934DF">
              <w:rPr>
                <w:rFonts w:eastAsia="Times New Roman"/>
                <w:sz w:val="20"/>
                <w:szCs w:val="20"/>
                <w:lang w:eastAsia="ru-RU"/>
              </w:rPr>
              <w:t>мельного кодекса Ро</w:t>
            </w:r>
            <w:r w:rsidRPr="00E934DF">
              <w:rPr>
                <w:rFonts w:eastAsia="Times New Roman"/>
                <w:sz w:val="20"/>
                <w:szCs w:val="20"/>
                <w:lang w:eastAsia="ru-RU"/>
              </w:rPr>
              <w:t>с</w:t>
            </w:r>
            <w:r w:rsidRPr="00E934DF">
              <w:rPr>
                <w:rFonts w:eastAsia="Times New Roman"/>
                <w:sz w:val="20"/>
                <w:szCs w:val="20"/>
                <w:lang w:eastAsia="ru-RU"/>
              </w:rPr>
              <w:t>сийской Федерации</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 здании и (или) сооружении, расположенном(ых) на испрашиваемом земельном участке)</w:t>
            </w:r>
          </w:p>
          <w:p w:rsidR="00926AB1" w:rsidRPr="00E934DF" w:rsidRDefault="00926AB1" w:rsidP="007A48F1">
            <w:pPr>
              <w:jc w:val="center"/>
              <w:rPr>
                <w:rFonts w:eastAsia="Times New Roman"/>
                <w:bCs/>
                <w:sz w:val="20"/>
                <w:szCs w:val="20"/>
                <w:lang w:eastAsia="ru-RU"/>
              </w:rPr>
            </w:pPr>
          </w:p>
        </w:tc>
      </w:tr>
      <w:tr w:rsidR="00926AB1" w:rsidRPr="00E934DF" w:rsidTr="007A48F1">
        <w:trPr>
          <w:trHeight w:val="1952"/>
        </w:trPr>
        <w:tc>
          <w:tcPr>
            <w:tcW w:w="709" w:type="dxa"/>
            <w:tcBorders>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 xml:space="preserve">Пункт 2.7 статьи 3 Федерального закона от 25.10.2001 </w:t>
            </w:r>
            <w:r w:rsidRPr="00E934DF">
              <w:rPr>
                <w:kern w:val="2"/>
                <w:sz w:val="20"/>
                <w:szCs w:val="20"/>
              </w:rPr>
              <w:br/>
              <w:t>№ 137-ФЗ «О введении в действие Земельного кодекса Российской Федерации»</w:t>
            </w:r>
          </w:p>
        </w:tc>
        <w:tc>
          <w:tcPr>
            <w:tcW w:w="992" w:type="dxa"/>
            <w:tcBorders>
              <w:left w:val="single" w:sz="4" w:space="0" w:color="000000"/>
              <w:bottom w:val="single" w:sz="4" w:space="0" w:color="000000"/>
              <w:right w:val="single" w:sz="4" w:space="0" w:color="000000"/>
            </w:tcBorders>
          </w:tcPr>
          <w:p w:rsidR="00926AB1" w:rsidRPr="00E934DF" w:rsidRDefault="00926AB1" w:rsidP="007A48F1">
            <w:pPr>
              <w:spacing w:line="180" w:lineRule="atLeast"/>
              <w:jc w:val="center"/>
              <w:rPr>
                <w:rFonts w:eastAsia="Times New Roman"/>
                <w:sz w:val="20"/>
                <w:szCs w:val="20"/>
                <w:lang w:eastAsia="ru-RU"/>
              </w:rPr>
            </w:pPr>
            <w:r w:rsidRPr="00E934DF">
              <w:rPr>
                <w:rFonts w:eastAsia="Times New Roman"/>
                <w:sz w:val="20"/>
                <w:szCs w:val="20"/>
                <w:lang w:eastAsia="ru-RU"/>
              </w:rPr>
              <w:t>В собстве</w:t>
            </w:r>
            <w:r w:rsidRPr="00E934DF">
              <w:rPr>
                <w:rFonts w:eastAsia="Times New Roman"/>
                <w:sz w:val="20"/>
                <w:szCs w:val="20"/>
                <w:lang w:eastAsia="ru-RU"/>
              </w:rPr>
              <w:t>н</w:t>
            </w:r>
            <w:r w:rsidRPr="00E934DF">
              <w:rPr>
                <w:rFonts w:eastAsia="Times New Roman"/>
                <w:sz w:val="20"/>
                <w:szCs w:val="20"/>
                <w:lang w:eastAsia="ru-RU"/>
              </w:rPr>
              <w:t>ность беспла</w:t>
            </w:r>
            <w:r w:rsidRPr="00E934DF">
              <w:rPr>
                <w:rFonts w:eastAsia="Times New Roman"/>
                <w:sz w:val="20"/>
                <w:szCs w:val="20"/>
                <w:lang w:eastAsia="ru-RU"/>
              </w:rPr>
              <w:t>т</w:t>
            </w:r>
            <w:r w:rsidRPr="00E934DF">
              <w:rPr>
                <w:rFonts w:eastAsia="Times New Roman"/>
                <w:sz w:val="20"/>
                <w:szCs w:val="20"/>
                <w:lang w:eastAsia="ru-RU"/>
              </w:rPr>
              <w:t>но</w:t>
            </w:r>
          </w:p>
        </w:tc>
        <w:tc>
          <w:tcPr>
            <w:tcW w:w="1134" w:type="dxa"/>
            <w:tcBorders>
              <w:left w:val="single" w:sz="4" w:space="0" w:color="000000"/>
              <w:bottom w:val="single" w:sz="4" w:space="0" w:color="000000"/>
              <w:right w:val="single" w:sz="4" w:space="0" w:color="000000"/>
            </w:tcBorders>
          </w:tcPr>
          <w:p w:rsidR="00926AB1" w:rsidRPr="00E934DF" w:rsidRDefault="00926AB1" w:rsidP="007A48F1">
            <w:pPr>
              <w:jc w:val="center"/>
              <w:rPr>
                <w:rFonts w:eastAsia="Times New Roman"/>
                <w:sz w:val="20"/>
                <w:szCs w:val="20"/>
                <w:highlight w:val="red"/>
                <w:lang w:eastAsia="ru-RU"/>
              </w:rPr>
            </w:pPr>
            <w:r w:rsidRPr="00E934DF">
              <w:rPr>
                <w:rFonts w:eastAsia="Times New Roman"/>
                <w:sz w:val="20"/>
                <w:szCs w:val="20"/>
                <w:lang w:eastAsia="ru-RU"/>
              </w:rPr>
              <w:t>Гражданин, являющийся чл</w:t>
            </w:r>
            <w:r w:rsidRPr="00E934DF">
              <w:rPr>
                <w:rFonts w:eastAsia="Times New Roman"/>
                <w:sz w:val="20"/>
                <w:szCs w:val="20"/>
                <w:lang w:eastAsia="ru-RU"/>
              </w:rPr>
              <w:t>е</w:t>
            </w:r>
            <w:r w:rsidRPr="00E934DF">
              <w:rPr>
                <w:rFonts w:eastAsia="Times New Roman"/>
                <w:sz w:val="20"/>
                <w:szCs w:val="20"/>
                <w:lang w:eastAsia="ru-RU"/>
              </w:rPr>
              <w:t>ном некоммерческой организ</w:t>
            </w:r>
            <w:r w:rsidRPr="00E934DF">
              <w:rPr>
                <w:rFonts w:eastAsia="Times New Roman"/>
                <w:sz w:val="20"/>
                <w:szCs w:val="20"/>
                <w:lang w:eastAsia="ru-RU"/>
              </w:rPr>
              <w:t>а</w:t>
            </w:r>
            <w:r w:rsidRPr="00E934DF">
              <w:rPr>
                <w:rFonts w:eastAsia="Times New Roman"/>
                <w:sz w:val="20"/>
                <w:szCs w:val="20"/>
                <w:lang w:eastAsia="ru-RU"/>
              </w:rPr>
              <w:t>ции, в случае предусмо</w:t>
            </w:r>
            <w:r w:rsidRPr="00E934DF">
              <w:rPr>
                <w:rFonts w:eastAsia="Times New Roman"/>
                <w:sz w:val="20"/>
                <w:szCs w:val="20"/>
                <w:lang w:eastAsia="ru-RU"/>
              </w:rPr>
              <w:t>т</w:t>
            </w:r>
            <w:r w:rsidRPr="00E934DF">
              <w:rPr>
                <w:rFonts w:eastAsia="Times New Roman"/>
                <w:sz w:val="20"/>
                <w:szCs w:val="20"/>
                <w:lang w:eastAsia="ru-RU"/>
              </w:rPr>
              <w:t>ренном пунктом 2.7 статьи 3 Фед</w:t>
            </w:r>
            <w:r w:rsidRPr="00E934DF">
              <w:rPr>
                <w:rFonts w:eastAsia="Times New Roman"/>
                <w:sz w:val="20"/>
                <w:szCs w:val="20"/>
                <w:lang w:eastAsia="ru-RU"/>
              </w:rPr>
              <w:t>е</w:t>
            </w:r>
            <w:r w:rsidRPr="00E934DF">
              <w:rPr>
                <w:rFonts w:eastAsia="Times New Roman"/>
                <w:sz w:val="20"/>
                <w:szCs w:val="20"/>
                <w:lang w:eastAsia="ru-RU"/>
              </w:rPr>
              <w:t>рального закона от 25.10.2001 № 137-ФЗ «О введении в де</w:t>
            </w:r>
            <w:r w:rsidRPr="00E934DF">
              <w:rPr>
                <w:rFonts w:eastAsia="Times New Roman"/>
                <w:sz w:val="20"/>
                <w:szCs w:val="20"/>
                <w:lang w:eastAsia="ru-RU"/>
              </w:rPr>
              <w:t>й</w:t>
            </w:r>
            <w:r w:rsidRPr="00E934DF">
              <w:rPr>
                <w:rFonts w:eastAsia="Times New Roman"/>
                <w:sz w:val="20"/>
                <w:szCs w:val="20"/>
                <w:lang w:eastAsia="ru-RU"/>
              </w:rPr>
              <w:t>ствие Земельного кодекса Ро</w:t>
            </w:r>
            <w:r w:rsidRPr="00E934DF">
              <w:rPr>
                <w:rFonts w:eastAsia="Times New Roman"/>
                <w:sz w:val="20"/>
                <w:szCs w:val="20"/>
                <w:lang w:eastAsia="ru-RU"/>
              </w:rPr>
              <w:t>с</w:t>
            </w:r>
            <w:r w:rsidRPr="00E934DF">
              <w:rPr>
                <w:rFonts w:eastAsia="Times New Roman"/>
                <w:sz w:val="20"/>
                <w:szCs w:val="20"/>
                <w:lang w:eastAsia="ru-RU"/>
              </w:rPr>
              <w:t>сийской Федер</w:t>
            </w:r>
            <w:r w:rsidRPr="00E934DF">
              <w:rPr>
                <w:rFonts w:eastAsia="Times New Roman"/>
                <w:sz w:val="20"/>
                <w:szCs w:val="20"/>
                <w:lang w:eastAsia="ru-RU"/>
              </w:rPr>
              <w:t>а</w:t>
            </w:r>
            <w:r w:rsidRPr="00E934DF">
              <w:rPr>
                <w:rFonts w:eastAsia="Times New Roman"/>
                <w:sz w:val="20"/>
                <w:szCs w:val="20"/>
                <w:lang w:eastAsia="ru-RU"/>
              </w:rPr>
              <w:t>ции»</w:t>
            </w:r>
          </w:p>
        </w:tc>
        <w:tc>
          <w:tcPr>
            <w:tcW w:w="1417"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Решение общего собрания членов некоммерческой организации (другой документ) о распределении земельных участков между членами указанной некоммерческой организации;</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документ, подтверждающий членство в некоммерческой организации</w:t>
            </w:r>
          </w:p>
          <w:p w:rsidR="00926AB1" w:rsidRPr="00E934DF" w:rsidRDefault="00926AB1" w:rsidP="007A48F1">
            <w:pPr>
              <w:jc w:val="center"/>
              <w:rPr>
                <w:kern w:val="2"/>
                <w:sz w:val="20"/>
                <w:szCs w:val="20"/>
              </w:rPr>
            </w:pPr>
          </w:p>
        </w:tc>
        <w:tc>
          <w:tcPr>
            <w:tcW w:w="3261"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rFonts w:eastAsia="Times New Roman"/>
                <w:bCs/>
                <w:sz w:val="20"/>
                <w:szCs w:val="20"/>
                <w:lang w:eastAsia="ru-RU"/>
              </w:rPr>
            </w:pPr>
          </w:p>
        </w:tc>
      </w:tr>
      <w:tr w:rsidR="00926AB1" w:rsidRPr="00E934DF" w:rsidTr="007A48F1">
        <w:trPr>
          <w:trHeight w:val="478"/>
        </w:trPr>
        <w:tc>
          <w:tcPr>
            <w:tcW w:w="709" w:type="dxa"/>
            <w:tcBorders>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Пункт 4 статьи 3 Федерального закона от 25.10.2001                     № 137-ФЗ</w:t>
            </w:r>
          </w:p>
          <w:p w:rsidR="00926AB1" w:rsidRPr="00E934DF" w:rsidRDefault="00926AB1" w:rsidP="007A48F1">
            <w:pPr>
              <w:jc w:val="center"/>
              <w:rPr>
                <w:kern w:val="2"/>
                <w:sz w:val="20"/>
                <w:szCs w:val="20"/>
              </w:rPr>
            </w:pPr>
            <w:r w:rsidRPr="00E934DF">
              <w:rPr>
                <w:kern w:val="2"/>
                <w:sz w:val="20"/>
                <w:szCs w:val="20"/>
              </w:rPr>
              <w:t>«О введении в действие Земельного кодекса Российской Федерации»</w:t>
            </w:r>
          </w:p>
        </w:tc>
        <w:tc>
          <w:tcPr>
            <w:tcW w:w="992"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собственность бесплатно</w:t>
            </w:r>
          </w:p>
        </w:tc>
        <w:tc>
          <w:tcPr>
            <w:tcW w:w="1134"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Гражданин, земельный участок которого находится в его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rsidR="00926AB1" w:rsidRPr="00E934DF" w:rsidRDefault="00926AB1" w:rsidP="007A48F1">
            <w:pPr>
              <w:jc w:val="center"/>
              <w:rPr>
                <w:kern w:val="2"/>
                <w:sz w:val="20"/>
                <w:szCs w:val="20"/>
              </w:rPr>
            </w:pPr>
          </w:p>
        </w:tc>
        <w:tc>
          <w:tcPr>
            <w:tcW w:w="1417"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Документ, подтверждающий право собственности на жилой дом, расположенный на испрашиваемом земельном участке</w:t>
            </w:r>
          </w:p>
        </w:tc>
        <w:tc>
          <w:tcPr>
            <w:tcW w:w="3261"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r>
      <w:tr w:rsidR="00926AB1" w:rsidRPr="00E934DF" w:rsidTr="007A48F1">
        <w:trPr>
          <w:trHeight w:val="1885"/>
        </w:trPr>
        <w:tc>
          <w:tcPr>
            <w:tcW w:w="709" w:type="dxa"/>
            <w:tcBorders>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 xml:space="preserve">Пункт 27 статьи 3 Федерального закона от 25.10.2001 </w:t>
            </w:r>
            <w:r w:rsidRPr="00E934DF">
              <w:rPr>
                <w:kern w:val="2"/>
                <w:sz w:val="20"/>
                <w:szCs w:val="20"/>
              </w:rPr>
              <w:br/>
              <w:t xml:space="preserve">№ 137-ФЗ </w:t>
            </w:r>
            <w:r w:rsidRPr="00E934DF">
              <w:rPr>
                <w:kern w:val="2"/>
                <w:sz w:val="20"/>
                <w:szCs w:val="20"/>
              </w:rPr>
              <w:br/>
              <w:t>«О введении в действие Земельного кодекса Российской Федерации»</w:t>
            </w:r>
          </w:p>
        </w:tc>
        <w:tc>
          <w:tcPr>
            <w:tcW w:w="992" w:type="dxa"/>
            <w:tcBorders>
              <w:left w:val="single" w:sz="4" w:space="0" w:color="000000"/>
              <w:bottom w:val="single" w:sz="4" w:space="0" w:color="000000"/>
              <w:right w:val="single" w:sz="4" w:space="0" w:color="000000"/>
            </w:tcBorders>
          </w:tcPr>
          <w:p w:rsidR="00926AB1" w:rsidRPr="00E934DF" w:rsidRDefault="00926AB1" w:rsidP="007A48F1">
            <w:pPr>
              <w:spacing w:line="180" w:lineRule="atLeast"/>
              <w:jc w:val="center"/>
              <w:rPr>
                <w:rFonts w:eastAsia="Times New Roman"/>
                <w:sz w:val="20"/>
                <w:szCs w:val="20"/>
                <w:lang w:eastAsia="ru-RU"/>
              </w:rPr>
            </w:pPr>
            <w:r w:rsidRPr="00E934DF">
              <w:rPr>
                <w:rFonts w:eastAsia="Times New Roman"/>
                <w:sz w:val="20"/>
                <w:szCs w:val="20"/>
                <w:lang w:eastAsia="ru-RU"/>
              </w:rPr>
              <w:t>В собстве</w:t>
            </w:r>
            <w:r w:rsidRPr="00E934DF">
              <w:rPr>
                <w:rFonts w:eastAsia="Times New Roman"/>
                <w:sz w:val="20"/>
                <w:szCs w:val="20"/>
                <w:lang w:eastAsia="ru-RU"/>
              </w:rPr>
              <w:t>н</w:t>
            </w:r>
            <w:r w:rsidRPr="00E934DF">
              <w:rPr>
                <w:rFonts w:eastAsia="Times New Roman"/>
                <w:sz w:val="20"/>
                <w:szCs w:val="20"/>
                <w:lang w:eastAsia="ru-RU"/>
              </w:rPr>
              <w:t>ность беспла</w:t>
            </w:r>
            <w:r w:rsidRPr="00E934DF">
              <w:rPr>
                <w:rFonts w:eastAsia="Times New Roman"/>
                <w:sz w:val="20"/>
                <w:szCs w:val="20"/>
                <w:lang w:eastAsia="ru-RU"/>
              </w:rPr>
              <w:t>т</w:t>
            </w:r>
            <w:r w:rsidRPr="00E934DF">
              <w:rPr>
                <w:rFonts w:eastAsia="Times New Roman"/>
                <w:sz w:val="20"/>
                <w:szCs w:val="20"/>
                <w:lang w:eastAsia="ru-RU"/>
              </w:rPr>
              <w:t>но</w:t>
            </w:r>
          </w:p>
        </w:tc>
        <w:tc>
          <w:tcPr>
            <w:tcW w:w="1134" w:type="dxa"/>
            <w:tcBorders>
              <w:left w:val="single" w:sz="4" w:space="0" w:color="000000"/>
              <w:bottom w:val="single" w:sz="4" w:space="0" w:color="000000"/>
              <w:right w:val="single" w:sz="4" w:space="0" w:color="000000"/>
            </w:tcBorders>
          </w:tcPr>
          <w:p w:rsidR="00926AB1" w:rsidRPr="00E934DF" w:rsidRDefault="00926AB1" w:rsidP="007A48F1">
            <w:pPr>
              <w:jc w:val="center"/>
              <w:rPr>
                <w:rFonts w:eastAsia="Times New Roman"/>
                <w:sz w:val="20"/>
                <w:szCs w:val="20"/>
                <w:lang w:eastAsia="ru-RU"/>
              </w:rPr>
            </w:pPr>
            <w:r w:rsidRPr="00E934DF">
              <w:rPr>
                <w:rFonts w:eastAsia="Times New Roman"/>
                <w:sz w:val="20"/>
                <w:szCs w:val="20"/>
                <w:lang w:eastAsia="ru-RU"/>
              </w:rPr>
              <w:t>Гражданин, в случае изъятия для муниципальных нужд з</w:t>
            </w:r>
            <w:r w:rsidRPr="00E934DF">
              <w:rPr>
                <w:rFonts w:eastAsia="Times New Roman"/>
                <w:sz w:val="20"/>
                <w:szCs w:val="20"/>
                <w:lang w:eastAsia="ru-RU"/>
              </w:rPr>
              <w:t>е</w:t>
            </w:r>
            <w:r w:rsidRPr="00E934DF">
              <w:rPr>
                <w:rFonts w:eastAsia="Times New Roman"/>
                <w:sz w:val="20"/>
                <w:szCs w:val="20"/>
                <w:lang w:eastAsia="ru-RU"/>
              </w:rPr>
              <w:t>мельного участка, находящег</w:t>
            </w:r>
            <w:r w:rsidRPr="00E934DF">
              <w:rPr>
                <w:rFonts w:eastAsia="Times New Roman"/>
                <w:sz w:val="20"/>
                <w:szCs w:val="20"/>
                <w:lang w:eastAsia="ru-RU"/>
              </w:rPr>
              <w:t>о</w:t>
            </w:r>
            <w:r w:rsidRPr="00E934DF">
              <w:rPr>
                <w:rFonts w:eastAsia="Times New Roman"/>
                <w:sz w:val="20"/>
                <w:szCs w:val="20"/>
                <w:lang w:eastAsia="ru-RU"/>
              </w:rPr>
              <w:t>ся в муниципальной собстве</w:t>
            </w:r>
            <w:r w:rsidRPr="00E934DF">
              <w:rPr>
                <w:rFonts w:eastAsia="Times New Roman"/>
                <w:sz w:val="20"/>
                <w:szCs w:val="20"/>
                <w:lang w:eastAsia="ru-RU"/>
              </w:rPr>
              <w:t>н</w:t>
            </w:r>
            <w:r w:rsidRPr="00E934DF">
              <w:rPr>
                <w:rFonts w:eastAsia="Times New Roman"/>
                <w:sz w:val="20"/>
                <w:szCs w:val="20"/>
                <w:lang w:eastAsia="ru-RU"/>
              </w:rPr>
              <w:t>ности и предоставленного на праве постоянного (бессрочн</w:t>
            </w:r>
            <w:r w:rsidRPr="00E934DF">
              <w:rPr>
                <w:rFonts w:eastAsia="Times New Roman"/>
                <w:sz w:val="20"/>
                <w:szCs w:val="20"/>
                <w:lang w:eastAsia="ru-RU"/>
              </w:rPr>
              <w:t>о</w:t>
            </w:r>
            <w:r w:rsidRPr="00E934DF">
              <w:rPr>
                <w:rFonts w:eastAsia="Times New Roman"/>
                <w:sz w:val="20"/>
                <w:szCs w:val="20"/>
                <w:lang w:eastAsia="ru-RU"/>
              </w:rPr>
              <w:t>го) пользования или на праве пожизненного насл</w:t>
            </w:r>
            <w:r w:rsidRPr="00E934DF">
              <w:rPr>
                <w:rFonts w:eastAsia="Times New Roman"/>
                <w:sz w:val="20"/>
                <w:szCs w:val="20"/>
                <w:lang w:eastAsia="ru-RU"/>
              </w:rPr>
              <w:t>е</w:t>
            </w:r>
            <w:r w:rsidRPr="00E934DF">
              <w:rPr>
                <w:rFonts w:eastAsia="Times New Roman"/>
                <w:sz w:val="20"/>
                <w:szCs w:val="20"/>
                <w:lang w:eastAsia="ru-RU"/>
              </w:rPr>
              <w:t>дуемого владения до дня введения в действие Земельного кодекса Российской Федер</w:t>
            </w:r>
            <w:r w:rsidRPr="00E934DF">
              <w:rPr>
                <w:rFonts w:eastAsia="Times New Roman"/>
                <w:sz w:val="20"/>
                <w:szCs w:val="20"/>
                <w:lang w:eastAsia="ru-RU"/>
              </w:rPr>
              <w:t>а</w:t>
            </w:r>
            <w:r w:rsidRPr="00E934DF">
              <w:rPr>
                <w:rFonts w:eastAsia="Times New Roman"/>
                <w:sz w:val="20"/>
                <w:szCs w:val="20"/>
                <w:lang w:eastAsia="ru-RU"/>
              </w:rPr>
              <w:t>ции</w:t>
            </w:r>
          </w:p>
        </w:tc>
        <w:tc>
          <w:tcPr>
            <w:tcW w:w="1417" w:type="dxa"/>
            <w:tcBorders>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c>
          <w:tcPr>
            <w:tcW w:w="3261" w:type="dxa"/>
            <w:tcBorders>
              <w:left w:val="single" w:sz="4" w:space="0" w:color="000000"/>
              <w:bottom w:val="single" w:sz="4" w:space="0" w:color="000000"/>
              <w:right w:val="single" w:sz="4" w:space="0" w:color="000000"/>
            </w:tcBorders>
          </w:tcPr>
          <w:p w:rsidR="00926AB1" w:rsidRPr="00E934DF" w:rsidRDefault="00926AB1" w:rsidP="007A48F1">
            <w:pPr>
              <w:jc w:val="center"/>
              <w:rPr>
                <w:rFonts w:eastAsia="Times New Roman"/>
                <w:bCs/>
                <w:sz w:val="20"/>
                <w:szCs w:val="20"/>
                <w:lang w:eastAsia="ru-RU"/>
              </w:rPr>
            </w:pPr>
            <w:r w:rsidRPr="00E934DF">
              <w:rPr>
                <w:rFonts w:eastAsia="Times New Roman"/>
                <w:bCs/>
                <w:sz w:val="20"/>
                <w:szCs w:val="20"/>
                <w:lang w:eastAsia="ru-RU"/>
              </w:rPr>
              <w:t>Документ, подтверждающий предоставление земельного участка, находящегося в муниципальной собственности, на праве постоянного (бессрочного) пользования или на праве пожизненного наследуемого владения гражданину до дня введения в действие Земельного кодекса Российской Федерации, и изъятого для муниципальных нужд</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Пункт 2 статьи 3.7 Федерального закона № 137-ФЗ № 137-ФЗ «О введении в действие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собственность бесплатно</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расположенный на испрашива</w:t>
            </w:r>
            <w:r w:rsidRPr="00E934DF">
              <w:rPr>
                <w:kern w:val="2"/>
                <w:sz w:val="20"/>
                <w:szCs w:val="20"/>
              </w:rPr>
              <w:lastRenderedPageBreak/>
              <w:t>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lastRenderedPageBreak/>
              <w:t>Документ, подтверждающий использование гаража, являющегося  объектом капитального строительства и возведенного до дня введения в действие Градостроительного кодекса Российской Федерации</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r>
      <w:tr w:rsidR="00926AB1" w:rsidRPr="00E934DF" w:rsidTr="007A48F1">
        <w:trPr>
          <w:trHeight w:val="597"/>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 xml:space="preserve">Пункт 14 статьи 3.7 Федерального закона № 137-ФЗ </w:t>
            </w:r>
            <w:r w:rsidRPr="00E934DF">
              <w:rPr>
                <w:kern w:val="2"/>
                <w:sz w:val="20"/>
                <w:szCs w:val="20"/>
              </w:rPr>
              <w:br/>
              <w:t>«О введении в действие Земельного кодекса Российской Федерации»</w:t>
            </w:r>
          </w:p>
          <w:p w:rsidR="00926AB1" w:rsidRPr="00E934DF" w:rsidRDefault="00926AB1" w:rsidP="007A48F1">
            <w:pPr>
              <w:jc w:val="center"/>
              <w:rPr>
                <w:kern w:val="2"/>
                <w:sz w:val="20"/>
                <w:szCs w:val="20"/>
              </w:rPr>
            </w:pPr>
          </w:p>
          <w:p w:rsidR="00926AB1" w:rsidRPr="00E934DF" w:rsidRDefault="00926AB1" w:rsidP="007A48F1">
            <w:pPr>
              <w:jc w:val="center"/>
              <w:rPr>
                <w:i/>
                <w:kern w:val="2"/>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собственность бесплатно</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Гражданин, земельный участок которого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предусмотренном частью 14 статьи 3.7 Федерального закона № 137-ФЗ</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Документ, подтверждающий нахождение в фактическом пользовании земельного участка,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 xml:space="preserve">Решение общего собрания   </w:t>
            </w:r>
          </w:p>
          <w:p w:rsidR="00926AB1" w:rsidRPr="00E934DF" w:rsidRDefault="00926AB1" w:rsidP="007A48F1">
            <w:pPr>
              <w:jc w:val="center"/>
              <w:rPr>
                <w:kern w:val="2"/>
                <w:sz w:val="20"/>
                <w:szCs w:val="20"/>
              </w:rPr>
            </w:pPr>
            <w:r w:rsidRPr="00E934DF">
              <w:rPr>
                <w:kern w:val="2"/>
                <w:sz w:val="20"/>
                <w:szCs w:val="20"/>
              </w:rPr>
              <w:t xml:space="preserve">членов гаражного кооператива или иной некоммерческой организации либо иной документ, устанавливающий распределение гаража и (или) земельного участка гражданину </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Документ, подтверждающий предоставление земельного участка на праве постоянного (бессрочного) пользования гаражному кооперативу или иной некоммерческой организации, членом которого является (являлся) гражданин</w:t>
            </w:r>
          </w:p>
        </w:tc>
      </w:tr>
      <w:tr w:rsidR="00926AB1" w:rsidRPr="00E934DF" w:rsidTr="007A48F1">
        <w:trPr>
          <w:trHeight w:val="597"/>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 xml:space="preserve">Пункт 16 статьи 3.7 Федерального закона № 137-ФЗ № 137-ФЗ «О введении в </w:t>
            </w:r>
            <w:r w:rsidRPr="00E934DF">
              <w:rPr>
                <w:kern w:val="2"/>
                <w:sz w:val="20"/>
                <w:szCs w:val="20"/>
              </w:rPr>
              <w:lastRenderedPageBreak/>
              <w:t>действие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lastRenderedPageBreak/>
              <w:t>В собственность бесплатно</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Гражданин, приобретший по соглашению гараж, являющийс</w:t>
            </w:r>
            <w:r w:rsidRPr="00E934DF">
              <w:rPr>
                <w:kern w:val="2"/>
                <w:sz w:val="20"/>
                <w:szCs w:val="20"/>
              </w:rPr>
              <w:lastRenderedPageBreak/>
              <w:t>я объектом капитального строительства и возведенный до дня введения в действие Градостроительного кодекса Российской Федерации,  расположенный на испрашиваемом земельном участке</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lastRenderedPageBreak/>
              <w:t xml:space="preserve">Документ, подтверждающий использование гаража, являющегося  </w:t>
            </w:r>
            <w:r w:rsidRPr="00E934DF">
              <w:rPr>
                <w:kern w:val="2"/>
                <w:sz w:val="20"/>
                <w:szCs w:val="20"/>
              </w:rPr>
              <w:lastRenderedPageBreak/>
              <w:t>объектом капитального строительства и возведенного до дня введения в действие Градостроительного кодекса Российской Федерации;</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Документ, подтверждающие передачу гаража гражданину</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lastRenderedPageBreak/>
              <w:t>**</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 xml:space="preserve">Пункт 20 статьи 3.7 Федерального закона от 25.10.2001 </w:t>
            </w:r>
            <w:r w:rsidRPr="00E934DF">
              <w:rPr>
                <w:kern w:val="2"/>
                <w:sz w:val="20"/>
                <w:szCs w:val="20"/>
              </w:rPr>
              <w:br/>
              <w:t>№ 137-ФЗ «О введении в действие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spacing w:line="180" w:lineRule="atLeast"/>
              <w:jc w:val="center"/>
              <w:rPr>
                <w:rFonts w:eastAsia="Times New Roman"/>
                <w:sz w:val="20"/>
                <w:szCs w:val="20"/>
                <w:lang w:eastAsia="ru-RU"/>
              </w:rPr>
            </w:pPr>
            <w:r w:rsidRPr="00E934DF">
              <w:rPr>
                <w:rFonts w:eastAsia="Times New Roman"/>
                <w:sz w:val="20"/>
                <w:szCs w:val="20"/>
                <w:lang w:eastAsia="ru-RU"/>
              </w:rPr>
              <w:t>В собстве</w:t>
            </w:r>
            <w:r w:rsidRPr="00E934DF">
              <w:rPr>
                <w:rFonts w:eastAsia="Times New Roman"/>
                <w:sz w:val="20"/>
                <w:szCs w:val="20"/>
                <w:lang w:eastAsia="ru-RU"/>
              </w:rPr>
              <w:t>н</w:t>
            </w:r>
            <w:r w:rsidRPr="00E934DF">
              <w:rPr>
                <w:rFonts w:eastAsia="Times New Roman"/>
                <w:sz w:val="20"/>
                <w:szCs w:val="20"/>
                <w:lang w:eastAsia="ru-RU"/>
              </w:rPr>
              <w:t>ность беспла</w:t>
            </w:r>
            <w:r w:rsidRPr="00E934DF">
              <w:rPr>
                <w:rFonts w:eastAsia="Times New Roman"/>
                <w:sz w:val="20"/>
                <w:szCs w:val="20"/>
                <w:lang w:eastAsia="ru-RU"/>
              </w:rPr>
              <w:t>т</w:t>
            </w:r>
            <w:r w:rsidRPr="00E934DF">
              <w:rPr>
                <w:rFonts w:eastAsia="Times New Roman"/>
                <w:sz w:val="20"/>
                <w:szCs w:val="20"/>
                <w:lang w:eastAsia="ru-RU"/>
              </w:rPr>
              <w:t>но</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rFonts w:eastAsia="Times New Roman"/>
                <w:sz w:val="20"/>
                <w:szCs w:val="20"/>
                <w:lang w:eastAsia="ru-RU"/>
              </w:rPr>
            </w:pPr>
            <w:r w:rsidRPr="00E934DF">
              <w:rPr>
                <w:rFonts w:eastAsia="Times New Roman"/>
                <w:sz w:val="20"/>
                <w:szCs w:val="20"/>
                <w:lang w:eastAsia="ru-RU"/>
              </w:rPr>
              <w:t>Гражданин, земельный уч</w:t>
            </w:r>
            <w:r w:rsidRPr="00E934DF">
              <w:rPr>
                <w:rFonts w:eastAsia="Times New Roman"/>
                <w:sz w:val="20"/>
                <w:szCs w:val="20"/>
                <w:lang w:eastAsia="ru-RU"/>
              </w:rPr>
              <w:t>а</w:t>
            </w:r>
            <w:r w:rsidRPr="00E934DF">
              <w:rPr>
                <w:rFonts w:eastAsia="Times New Roman"/>
                <w:sz w:val="20"/>
                <w:szCs w:val="20"/>
                <w:lang w:eastAsia="ru-RU"/>
              </w:rPr>
              <w:t>сток которого находится в его фа</w:t>
            </w:r>
            <w:r w:rsidRPr="00E934DF">
              <w:rPr>
                <w:rFonts w:eastAsia="Times New Roman"/>
                <w:sz w:val="20"/>
                <w:szCs w:val="20"/>
                <w:lang w:eastAsia="ru-RU"/>
              </w:rPr>
              <w:t>к</w:t>
            </w:r>
            <w:r w:rsidRPr="00E934DF">
              <w:rPr>
                <w:rFonts w:eastAsia="Times New Roman"/>
                <w:sz w:val="20"/>
                <w:szCs w:val="20"/>
                <w:lang w:eastAsia="ru-RU"/>
              </w:rPr>
              <w:t>тическом пользовании и на к</w:t>
            </w:r>
            <w:r w:rsidRPr="00E934DF">
              <w:rPr>
                <w:rFonts w:eastAsia="Times New Roman"/>
                <w:sz w:val="20"/>
                <w:szCs w:val="20"/>
                <w:lang w:eastAsia="ru-RU"/>
              </w:rPr>
              <w:t>о</w:t>
            </w:r>
            <w:r w:rsidRPr="00E934DF">
              <w:rPr>
                <w:rFonts w:eastAsia="Times New Roman"/>
                <w:sz w:val="20"/>
                <w:szCs w:val="20"/>
                <w:lang w:eastAsia="ru-RU"/>
              </w:rPr>
              <w:t>тором расположен гараж, я</w:t>
            </w:r>
            <w:r w:rsidRPr="00E934DF">
              <w:rPr>
                <w:rFonts w:eastAsia="Times New Roman"/>
                <w:sz w:val="20"/>
                <w:szCs w:val="20"/>
                <w:lang w:eastAsia="ru-RU"/>
              </w:rPr>
              <w:t>в</w:t>
            </w:r>
            <w:r w:rsidRPr="00E934DF">
              <w:rPr>
                <w:rFonts w:eastAsia="Times New Roman"/>
                <w:sz w:val="20"/>
                <w:szCs w:val="20"/>
                <w:lang w:eastAsia="ru-RU"/>
              </w:rPr>
              <w:t>ляющийся объектом капитал</w:t>
            </w:r>
            <w:r w:rsidRPr="00E934DF">
              <w:rPr>
                <w:rFonts w:eastAsia="Times New Roman"/>
                <w:sz w:val="20"/>
                <w:szCs w:val="20"/>
                <w:lang w:eastAsia="ru-RU"/>
              </w:rPr>
              <w:t>ь</w:t>
            </w:r>
            <w:r w:rsidRPr="00E934DF">
              <w:rPr>
                <w:rFonts w:eastAsia="Times New Roman"/>
                <w:sz w:val="20"/>
                <w:szCs w:val="20"/>
                <w:lang w:eastAsia="ru-RU"/>
              </w:rPr>
              <w:t>ного строительства, наход</w:t>
            </w:r>
            <w:r w:rsidRPr="00E934DF">
              <w:rPr>
                <w:rFonts w:eastAsia="Times New Roman"/>
                <w:sz w:val="20"/>
                <w:szCs w:val="20"/>
                <w:lang w:eastAsia="ru-RU"/>
              </w:rPr>
              <w:t>я</w:t>
            </w:r>
            <w:r w:rsidRPr="00E934DF">
              <w:rPr>
                <w:rFonts w:eastAsia="Times New Roman"/>
                <w:sz w:val="20"/>
                <w:szCs w:val="20"/>
                <w:lang w:eastAsia="ru-RU"/>
              </w:rPr>
              <w:t>щийся в собственности гра</w:t>
            </w:r>
            <w:r w:rsidRPr="00E934DF">
              <w:rPr>
                <w:rFonts w:eastAsia="Times New Roman"/>
                <w:sz w:val="20"/>
                <w:szCs w:val="20"/>
                <w:lang w:eastAsia="ru-RU"/>
              </w:rPr>
              <w:t>ж</w:t>
            </w:r>
            <w:r w:rsidRPr="00E934DF">
              <w:rPr>
                <w:rFonts w:eastAsia="Times New Roman"/>
                <w:sz w:val="20"/>
                <w:szCs w:val="20"/>
                <w:lang w:eastAsia="ru-RU"/>
              </w:rPr>
              <w:t>данина и возведенный до дня введения в действие Град</w:t>
            </w:r>
            <w:r w:rsidRPr="00E934DF">
              <w:rPr>
                <w:rFonts w:eastAsia="Times New Roman"/>
                <w:sz w:val="20"/>
                <w:szCs w:val="20"/>
                <w:lang w:eastAsia="ru-RU"/>
              </w:rPr>
              <w:t>о</w:t>
            </w:r>
            <w:r w:rsidRPr="00E934DF">
              <w:rPr>
                <w:rFonts w:eastAsia="Times New Roman"/>
                <w:sz w:val="20"/>
                <w:szCs w:val="20"/>
                <w:lang w:eastAsia="ru-RU"/>
              </w:rPr>
              <w:t>строительного кодекса Росси</w:t>
            </w:r>
            <w:r w:rsidRPr="00E934DF">
              <w:rPr>
                <w:rFonts w:eastAsia="Times New Roman"/>
                <w:sz w:val="20"/>
                <w:szCs w:val="20"/>
                <w:lang w:eastAsia="ru-RU"/>
              </w:rPr>
              <w:t>й</w:t>
            </w:r>
            <w:r w:rsidRPr="00E934DF">
              <w:rPr>
                <w:rFonts w:eastAsia="Times New Roman"/>
                <w:sz w:val="20"/>
                <w:szCs w:val="20"/>
                <w:lang w:eastAsia="ru-RU"/>
              </w:rPr>
              <w:t>ской Федерации</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Документ, подтверждающий использование гаража, являющегося  объектом капитального строительства и возведенного до дня введения в действие Градостроительного кодекса Российской Федерации</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расположенном на испрашиваемом земельном участке</w:t>
            </w:r>
          </w:p>
          <w:p w:rsidR="00926AB1" w:rsidRPr="00E934DF" w:rsidRDefault="00926AB1" w:rsidP="007A48F1">
            <w:pPr>
              <w:jc w:val="center"/>
              <w:rPr>
                <w:rFonts w:eastAsia="Times New Roman"/>
                <w:bCs/>
                <w:sz w:val="20"/>
                <w:szCs w:val="20"/>
                <w:lang w:eastAsia="ru-RU"/>
              </w:rPr>
            </w:pP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3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Юридическое лицо</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Распоряжение Главы Тамбовской области;</w:t>
            </w:r>
          </w:p>
          <w:p w:rsidR="00926AB1" w:rsidRPr="00E934DF" w:rsidRDefault="00926AB1" w:rsidP="007A48F1">
            <w:pPr>
              <w:jc w:val="center"/>
              <w:rPr>
                <w:i/>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3.3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Застройщик, признанный в соответствии с Федеральным законом от 26.10. 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w:t>
            </w:r>
            <w:r w:rsidRPr="00E934DF">
              <w:rPr>
                <w:kern w:val="2"/>
                <w:sz w:val="20"/>
                <w:szCs w:val="20"/>
              </w:rPr>
              <w:lastRenderedPageBreak/>
              <w:t>ым законом</w:t>
            </w:r>
          </w:p>
          <w:p w:rsidR="00926AB1" w:rsidRPr="00E934DF" w:rsidRDefault="00926AB1" w:rsidP="007A48F1">
            <w:pPr>
              <w:jc w:val="center"/>
              <w:rPr>
                <w:kern w:val="2"/>
                <w:sz w:val="20"/>
                <w:szCs w:val="20"/>
              </w:rPr>
            </w:pPr>
            <w:r w:rsidRPr="00E934DF">
              <w:rPr>
                <w:kern w:val="2"/>
                <w:sz w:val="20"/>
                <w:szCs w:val="20"/>
              </w:rPr>
              <w:t>от 29.07.2017 № 218-ФЗ</w:t>
            </w:r>
          </w:p>
          <w:p w:rsidR="00926AB1" w:rsidRPr="00E934DF" w:rsidRDefault="00926AB1" w:rsidP="007A48F1">
            <w:pPr>
              <w:jc w:val="center"/>
              <w:rPr>
                <w:kern w:val="2"/>
                <w:sz w:val="20"/>
                <w:szCs w:val="20"/>
              </w:rPr>
            </w:pPr>
            <w:r w:rsidRPr="00E934DF">
              <w:rPr>
                <w:kern w:val="2"/>
                <w:sz w:val="20"/>
                <w:szCs w:val="20"/>
              </w:rPr>
              <w:t>«О публично-правовой компании «Фонд развития территорий» и о внесении изменений в отдельные законодательные акты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lastRenderedPageBreak/>
              <w:t>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4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Юридическое лицо</w:t>
            </w:r>
          </w:p>
          <w:p w:rsidR="00926AB1" w:rsidRPr="00E934DF" w:rsidRDefault="00926AB1" w:rsidP="007A48F1">
            <w:pPr>
              <w:jc w:val="center"/>
              <w:rPr>
                <w:kern w:val="2"/>
                <w:sz w:val="20"/>
                <w:szCs w:val="20"/>
              </w:rPr>
            </w:pPr>
            <w:r w:rsidRPr="00E934DF">
              <w:rPr>
                <w:kern w:val="2"/>
                <w:sz w:val="20"/>
                <w:szCs w:val="20"/>
              </w:rPr>
              <w:t>(в случае если земельный участок предназначен для выполнения международных обязательств)</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Договор, соглашение или иной документ, предусматривающий выполнение международных обязательств</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4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Юридическое лицо</w:t>
            </w:r>
          </w:p>
          <w:p w:rsidR="00926AB1" w:rsidRPr="00E934DF" w:rsidRDefault="00926AB1" w:rsidP="007A48F1">
            <w:pPr>
              <w:jc w:val="center"/>
              <w:rPr>
                <w:kern w:val="2"/>
                <w:sz w:val="20"/>
                <w:szCs w:val="20"/>
              </w:rPr>
            </w:pPr>
            <w:r w:rsidRPr="00E934DF">
              <w:rPr>
                <w:kern w:val="2"/>
                <w:sz w:val="20"/>
                <w:szCs w:val="20"/>
              </w:rPr>
              <w:t>(в случае если земельный участок предназначен для размещения объектов, предназначенных для обеспечения электро-, тепло-, газо- и водоснабжения, водоотведения, связи, нефтепрово</w:t>
            </w:r>
            <w:r w:rsidRPr="00E934DF">
              <w:rPr>
                <w:kern w:val="2"/>
                <w:sz w:val="20"/>
                <w:szCs w:val="20"/>
              </w:rPr>
              <w:lastRenderedPageBreak/>
              <w:t>дов, объектов федерального, регионального или местного значения)</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lastRenderedPageBreak/>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lastRenderedPageBreak/>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5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Арендатор земельного участка, находящегося в муниципальной собственности, из которого образован испрашиваемый земельный участок</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5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Лицо, с которым был заключен договор аренды земельного участка, находящегося в муниципальной собственности, в том числе предоставленного для комплексного развития территории</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Договор аренды исходного земельного участка, в том числе предоставленного для комплексного развития территории;</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Утвержденный проект планировки и утвержденный проект межевания территории;</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7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Член СНТ или ОНТ</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Документ, подтверждающий членство заявителя в СНТ или ОНТ;</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Решение общего собрания членов СНТ или ОНТ о распределении садового или огородного земельного участка заявителю</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Утвержденный проект межевания территории;</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в отношении СНТ или ОНТ</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8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 со множественностью лиц на стороне арендатора</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Лицо, уполномоченное на подачу заявления решением общего собрания членов СНТ или ОНТ</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Утвержденный проект межевания территории;</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в отношении СНТ или ОНТ</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8.2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 со множественностью лиц на стороне арендатора</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Участники долевого строительства в отношении индивидуальных жилых домов в малоэтажном жилом комплексе</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Договор участия в долевом строительстве в отношении индивидуального жилого дома в границах территории малоэтажного жилого комплекса</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Утвержденный проект планировки территории и проект межевания территории</w:t>
            </w:r>
          </w:p>
        </w:tc>
      </w:tr>
      <w:tr w:rsidR="00926AB1" w:rsidRPr="00E934DF" w:rsidTr="007A48F1">
        <w:trPr>
          <w:trHeight w:val="388"/>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Подпункты 9, 44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 xml:space="preserve">Собственник здания, сооружения, помещений в них и (или) лицо, </w:t>
            </w:r>
            <w:r w:rsidRPr="00E934DF">
              <w:rPr>
                <w:kern w:val="2"/>
                <w:sz w:val="20"/>
                <w:szCs w:val="20"/>
              </w:rPr>
              <w:lastRenderedPageBreak/>
              <w:t>которому здания, сооружения, находящиеся в муниципальной собственности, предоставлены в аренду,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 xml:space="preserve">организация, являющаяся в соответствии с Федеральным законом от 31.03.1999 № 69-ФЗ «О газоснабжении в Российской Федерации» собственником Единой системы газоснабжения, в том числе в случае, если </w:t>
            </w:r>
            <w:r w:rsidRPr="00E934DF">
              <w:rPr>
                <w:kern w:val="2"/>
                <w:sz w:val="20"/>
                <w:szCs w:val="20"/>
              </w:rPr>
              <w:lastRenderedPageBreak/>
              <w:t>земельный участок предназначен для осуществления пользования недрами</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lastRenderedPageBreak/>
              <w:t xml:space="preserve">Документы, удостоверяющие (устанавливающие) права заявителя на здание, </w:t>
            </w:r>
            <w:r w:rsidRPr="00E934DF">
              <w:rPr>
                <w:kern w:val="2"/>
                <w:sz w:val="20"/>
                <w:szCs w:val="20"/>
              </w:rPr>
              <w:lastRenderedPageBreak/>
              <w:t>сооружение, если право на такое здание, сооружение не зарегистрировано в ЕГРН;</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lastRenderedPageBreak/>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 xml:space="preserve">Выписка из ЕГРН об объекте недвижимости (о здании и (или) сооружении, расположенном </w:t>
            </w:r>
            <w:r w:rsidRPr="00E934DF">
              <w:rPr>
                <w:kern w:val="2"/>
                <w:sz w:val="20"/>
                <w:szCs w:val="20"/>
              </w:rPr>
              <w:lastRenderedPageBreak/>
              <w:t>(расположенных) на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 помещении в здании, сооружении, расположенных на испрашиваемом земельном участке, в случае обращения собственника помещения)</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10 пункта 2 статьи 39.6 Земельного кодекса,</w:t>
            </w:r>
          </w:p>
          <w:p w:rsidR="00926AB1" w:rsidRPr="00E934DF" w:rsidRDefault="00926AB1" w:rsidP="007A48F1">
            <w:pPr>
              <w:jc w:val="center"/>
              <w:rPr>
                <w:kern w:val="2"/>
                <w:sz w:val="20"/>
                <w:szCs w:val="20"/>
              </w:rPr>
            </w:pPr>
            <w:r w:rsidRPr="00E934DF">
              <w:rPr>
                <w:kern w:val="2"/>
                <w:sz w:val="20"/>
                <w:szCs w:val="20"/>
              </w:rPr>
              <w:t>пункт 21 статьи 3 Федерального закона от 25.10.2001 № 137-ФЗ «О введении в действие Земельного кодекса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Собственник объекта незавершенного строительства</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 xml:space="preserve">Сообщение заявителя (заявителей), содержащее перечень всех зданий, сооружений, объектов незавершенного </w:t>
            </w:r>
            <w:r w:rsidRPr="00E934DF">
              <w:rPr>
                <w:kern w:val="2"/>
                <w:sz w:val="20"/>
                <w:szCs w:val="20"/>
              </w:rPr>
              <w:lastRenderedPageBreak/>
              <w:t>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lastRenderedPageBreak/>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объекте незавершенного строительства, расположенном на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576"/>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11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Юридическое лицо, использующее земельный участок на праве постоянного (бессрочного) пользования</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12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 xml:space="preserve">Крестьянское (фермерское) хозяйство или сельскохозяйственная организация, использующая земельный участок, находящийся в муниципальной </w:t>
            </w:r>
            <w:r w:rsidRPr="00E934DF">
              <w:rPr>
                <w:kern w:val="2"/>
                <w:sz w:val="20"/>
                <w:szCs w:val="20"/>
              </w:rPr>
              <w:lastRenderedPageBreak/>
              <w:t>собственности и выделенный в счет земельных долей, находящихся в муниципальной собственности</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lastRenderedPageBreak/>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ЕГРИП об индивидуальном предпринимателе, являющемся заявителем</w:t>
            </w:r>
          </w:p>
        </w:tc>
      </w:tr>
      <w:tr w:rsidR="00926AB1" w:rsidRPr="00E934DF" w:rsidTr="007A48F1">
        <w:trPr>
          <w:trHeight w:val="2700"/>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13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Договор или решение о комплексном развитии территории;</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Утвержденный проект планировки и утвержденный проект межевания территории;</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14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Гражданин, имеющий право на первоочередное или внеочередное приобретение земельных участков</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 xml:space="preserve">Выданный уполномоченным органом документ, подтверждающий принадлежность гражданина к категории граждан, обладающих </w:t>
            </w:r>
            <w:r w:rsidRPr="00E934DF">
              <w:rPr>
                <w:kern w:val="2"/>
                <w:sz w:val="20"/>
                <w:szCs w:val="20"/>
              </w:rPr>
              <w:lastRenderedPageBreak/>
              <w:t>правом на первоочередное или внеочередное приобретение земельных участков</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lastRenderedPageBreak/>
              <w:t>Выписка из ЕГРН об объекте недвижимости (об испрашиваемом земельном участке)</w:t>
            </w:r>
          </w:p>
        </w:tc>
      </w:tr>
      <w:tr w:rsidR="00926AB1" w:rsidRPr="00E934DF" w:rsidTr="007A48F1">
        <w:trPr>
          <w:trHeight w:val="529"/>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15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Гражданин, подавший 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tc>
      </w:tr>
      <w:tr w:rsidR="00926AB1" w:rsidRPr="00E934DF" w:rsidTr="007A48F1">
        <w:trPr>
          <w:trHeight w:val="1656"/>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16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504"/>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17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Религиозная организация</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17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Казачье общество</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Свидетельство о внесении казачьего общества в государственный реестр казачьих обществ в Российской Федерации;</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529"/>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18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Лицо, которое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w:t>
            </w:r>
          </w:p>
          <w:p w:rsidR="00926AB1" w:rsidRPr="00E934DF" w:rsidRDefault="00926AB1" w:rsidP="007A48F1">
            <w:pPr>
              <w:jc w:val="center"/>
              <w:rPr>
                <w:kern w:val="2"/>
                <w:sz w:val="20"/>
                <w:szCs w:val="20"/>
              </w:rPr>
            </w:pPr>
            <w:r w:rsidRPr="00E934DF">
              <w:rPr>
                <w:kern w:val="2"/>
                <w:sz w:val="20"/>
                <w:szCs w:val="20"/>
              </w:rPr>
              <w:t>если такой земельный участок зарезервирован для государственных или муниципальных нужд либо ограничен в обороте</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19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tc>
      </w:tr>
      <w:tr w:rsidR="00926AB1" w:rsidRPr="00E934DF" w:rsidTr="007A48F1">
        <w:trPr>
          <w:trHeight w:val="727"/>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20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Недропользователь</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w:t>
            </w:r>
          </w:p>
          <w:p w:rsidR="00926AB1" w:rsidRPr="00E934DF" w:rsidRDefault="00926AB1" w:rsidP="007A48F1">
            <w:pPr>
              <w:jc w:val="center"/>
              <w:rPr>
                <w:kern w:val="2"/>
                <w:sz w:val="20"/>
                <w:szCs w:val="20"/>
              </w:rPr>
            </w:pPr>
            <w:r w:rsidRPr="00E934DF">
              <w:rPr>
                <w:kern w:val="2"/>
                <w:sz w:val="20"/>
                <w:szCs w:val="20"/>
              </w:rPr>
              <w:t>(за исключением сведений, содержащих государственную тайну)</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Государственное задание, предусматривающее выполнение мероприятий по государственному геологическому изучению недр</w:t>
            </w:r>
          </w:p>
          <w:p w:rsidR="00926AB1" w:rsidRPr="00E934DF" w:rsidRDefault="00926AB1" w:rsidP="007A48F1">
            <w:pPr>
              <w:jc w:val="center"/>
              <w:rPr>
                <w:kern w:val="2"/>
                <w:sz w:val="20"/>
                <w:szCs w:val="20"/>
              </w:rPr>
            </w:pPr>
            <w:r w:rsidRPr="00E934DF">
              <w:rPr>
                <w:kern w:val="2"/>
                <w:sz w:val="20"/>
                <w:szCs w:val="20"/>
              </w:rPr>
              <w:t>(за исключением сведений, содержащих государственную тайну);</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Государственный контракт на выполнение работ по геологическому изучению недр (в том числе региональному)</w:t>
            </w:r>
          </w:p>
          <w:p w:rsidR="00926AB1" w:rsidRPr="00E934DF" w:rsidRDefault="00926AB1" w:rsidP="007A48F1">
            <w:pPr>
              <w:jc w:val="center"/>
              <w:rPr>
                <w:kern w:val="2"/>
                <w:sz w:val="20"/>
                <w:szCs w:val="20"/>
              </w:rPr>
            </w:pPr>
            <w:r w:rsidRPr="00E934DF">
              <w:rPr>
                <w:kern w:val="2"/>
                <w:sz w:val="20"/>
                <w:szCs w:val="20"/>
              </w:rPr>
              <w:t>(за исключением сведений, содержащих государственную тайну);</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23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Лицо, с которым заключено концессионное соглашение</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Концессионное соглашение;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23.1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Договор об освоении территории в целях строительства и эксплуатации наемного дома коммерческого использования;</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Утвержденный проект планировки и утвержденный проект межевания территории;</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23.1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Договор об освоении территории в целях строительства и эксплуатации наемного дома социального использования;</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Утвержденный проект планировки и утвержденный проект межевания территории;</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23.2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Юридическое лицо, с которым заключен специальный инвестиционный контракт</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Специальный инвестиционный контракт;</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24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Лицо, с которым заключено охотхозяйственное соглашение</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Охотхозяйственное соглашение;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 xml:space="preserve">Выписка из ЕГРИП об индивидуальном предпринимателе, </w:t>
            </w:r>
            <w:r w:rsidRPr="00E934DF">
              <w:rPr>
                <w:kern w:val="2"/>
                <w:sz w:val="20"/>
                <w:szCs w:val="20"/>
              </w:rPr>
              <w:lastRenderedPageBreak/>
              <w:t>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25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Лицо, испрашивающее земельный участок для размещения водохранилища и (или) гидротехнического сооружения</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ЕГРИП об индивидуальном предпринимателе,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26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Государственная компания «Российские автомобильные дороги»</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436"/>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27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Открытое акционерное общество «Российские железные дороги»</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459"/>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28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Резидент зоны территориального развития, включенный в реестр резидентов зоны территориального развития</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Инвестиционная декларация, в составе которой представлен инвестиционный проект;</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29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Лицо, обладающее правом на добычу (вылов) водных биологических ресурсов</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29.1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Лицо, осуществляющее товарную аквакультуру (товарное рыбоводство)</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Договор пользования рыбоводным участком;</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ЕГРИП об индивидуальном предпринимателе,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30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w:t>
            </w:r>
            <w:r w:rsidRPr="00E934DF">
              <w:rPr>
                <w:kern w:val="2"/>
                <w:sz w:val="20"/>
                <w:szCs w:val="20"/>
              </w:rPr>
              <w:lastRenderedPageBreak/>
              <w:t>отходов</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lastRenderedPageBreak/>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31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ЕГРИП об индивидуальном предпринимателе, являющемся заявителем</w:t>
            </w:r>
          </w:p>
        </w:tc>
      </w:tr>
      <w:tr w:rsidR="00926AB1" w:rsidRPr="00E934DF" w:rsidTr="007A48F1">
        <w:trPr>
          <w:trHeight w:val="1591"/>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32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Арендатор земельного участка, имеющий право на заключение нового договора аренды земельного участка</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529"/>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41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Публично-правовая компания «Фонд развития территорий»</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 xml:space="preserve">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w:t>
            </w:r>
            <w:r w:rsidRPr="00E934DF">
              <w:rPr>
                <w:kern w:val="2"/>
                <w:sz w:val="20"/>
                <w:szCs w:val="20"/>
              </w:rPr>
              <w:lastRenderedPageBreak/>
              <w:t>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 xml:space="preserve">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w:t>
            </w:r>
            <w:r w:rsidRPr="00E934DF">
              <w:rPr>
                <w:kern w:val="2"/>
                <w:sz w:val="20"/>
                <w:szCs w:val="20"/>
              </w:rPr>
              <w:lastRenderedPageBreak/>
              <w:t>территорий»)</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lastRenderedPageBreak/>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41 пункта 2 статьи 39.6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Публично-правовая компания «Фонд развития территорий»</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«а(1)» пункта 1 ПП РФ</w:t>
            </w:r>
          </w:p>
          <w:p w:rsidR="00926AB1" w:rsidRPr="00E934DF" w:rsidRDefault="00926AB1" w:rsidP="007A48F1">
            <w:pPr>
              <w:jc w:val="center"/>
              <w:rPr>
                <w:kern w:val="2"/>
                <w:sz w:val="20"/>
                <w:szCs w:val="20"/>
              </w:rPr>
            </w:pPr>
            <w:r w:rsidRPr="00E934DF">
              <w:rPr>
                <w:kern w:val="2"/>
                <w:sz w:val="20"/>
                <w:szCs w:val="20"/>
              </w:rPr>
              <w:t>№ 629</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Юридическое лицо, которое уполномочено на реализацию масштабного инвестиционного проекта</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Распоряжение Главы Тамбовской области;</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Инвестиционная декларация, в составе которой представлен инвестиционный проект;</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«б» пункта 1 ПП РФ № 629</w:t>
            </w:r>
          </w:p>
          <w:p w:rsidR="00926AB1" w:rsidRPr="00E934DF" w:rsidRDefault="00926AB1" w:rsidP="007A48F1">
            <w:pPr>
              <w:jc w:val="center"/>
              <w:rPr>
                <w:kern w:val="2"/>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Гражданин Российской Федерации или российское юридическое лицо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w:t>
            </w:r>
          </w:p>
          <w:p w:rsidR="00926AB1" w:rsidRPr="00E934DF" w:rsidRDefault="00926AB1" w:rsidP="007A48F1">
            <w:pPr>
              <w:jc w:val="center"/>
              <w:rPr>
                <w:kern w:val="2"/>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«ж» пункта 1 ПП РФ № 629</w:t>
            </w:r>
          </w:p>
          <w:p w:rsidR="00926AB1" w:rsidRPr="00E934DF" w:rsidRDefault="00926AB1" w:rsidP="007A48F1">
            <w:pPr>
              <w:jc w:val="center"/>
              <w:rPr>
                <w:kern w:val="2"/>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аренду</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Индивидуальный предприниматель или юридическое лицо в целях возобновления и (или) продолжения осуществления ими предпринимательской деятельности</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ЕГРИП об индивидуальном предпринимателе, являющемся заявителем;</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2 пункта 2 статьи 39.9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постоянное (бессрочное) пользование</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Государственное или муниципальное учреждение (бюджетное, казенное, автономное)</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3 пункта 2 статьи 39.9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постоянное (бессрочное) пользование</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Казенное предприятие</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1 пункта 2 статьи 39.10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безвозмездное пользование</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Государственное или муниципальное учреждение (бюджетное, казенное, автономное)</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1 пункта 2 статьи 39.10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безвозмездное пользование</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Казенное предприятие</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2 пункта 2 статьи 39.10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безвозмездное пользование</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Работник организации, которой земельный участок предоставлен на праве постоянного (бессрочного) пользования</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Сведения о трудовой деятельности (за периоды до 1 января 2020 года)</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Сведения о трудовой деятельности (за периоды после 1 января 2020 года);</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3 пункта 2 статьи 39.10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безвозмездное пользование</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Религиозная организация</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Подпункты 4, 4.1, 4.2 пункта 2 статьи 39.10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безвозмездное пользование</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Религиозная организация, которой на праве безвозмездного пользования принадлежат здания, сооружения;</w:t>
            </w:r>
          </w:p>
          <w:p w:rsidR="00926AB1" w:rsidRPr="00E934DF" w:rsidRDefault="00926AB1" w:rsidP="007A48F1">
            <w:pPr>
              <w:jc w:val="center"/>
              <w:rPr>
                <w:kern w:val="2"/>
                <w:sz w:val="20"/>
                <w:szCs w:val="20"/>
              </w:rPr>
            </w:pPr>
            <w:r w:rsidRPr="00E934DF">
              <w:rPr>
                <w:kern w:val="2"/>
                <w:sz w:val="20"/>
                <w:szCs w:val="20"/>
              </w:rPr>
              <w:t>религиозная организация, которой на праве собственности принадлежат здания и сооружения религиозно</w:t>
            </w:r>
            <w:r w:rsidRPr="00E934DF">
              <w:rPr>
                <w:kern w:val="2"/>
                <w:sz w:val="20"/>
                <w:szCs w:val="20"/>
              </w:rPr>
              <w:lastRenderedPageBreak/>
              <w:t>го или благотворительного назначения;</w:t>
            </w:r>
          </w:p>
          <w:p w:rsidR="00926AB1" w:rsidRPr="00E934DF" w:rsidRDefault="00926AB1" w:rsidP="007A48F1">
            <w:pPr>
              <w:jc w:val="center"/>
              <w:rPr>
                <w:kern w:val="2"/>
                <w:sz w:val="20"/>
                <w:szCs w:val="20"/>
              </w:rPr>
            </w:pPr>
            <w:r w:rsidRPr="00E934DF">
              <w:rPr>
                <w:kern w:val="2"/>
                <w:sz w:val="20"/>
                <w:szCs w:val="20"/>
              </w:rPr>
              <w:t>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lastRenderedPageBreak/>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 xml:space="preserve">Документы, удостоверяющие (устанавливающие) права заявителя на испрашиваемый земельный участок, если право на такой земельный </w:t>
            </w:r>
            <w:r w:rsidRPr="00E934DF">
              <w:rPr>
                <w:kern w:val="2"/>
                <w:sz w:val="20"/>
                <w:szCs w:val="20"/>
              </w:rPr>
              <w:lastRenderedPageBreak/>
              <w:t>участок не зарегистрировано в ЕГРН (при наличии соответствующих прав на земельный участок);</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lastRenderedPageBreak/>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 здании и (или) сооружении, расположенном (расположенных) на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5 пункта 2 статьи 39.10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безвозмездное пользование</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Лицо, с которым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w:t>
            </w:r>
            <w:r w:rsidRPr="00E934DF">
              <w:rPr>
                <w:kern w:val="2"/>
                <w:sz w:val="20"/>
                <w:szCs w:val="20"/>
              </w:rPr>
              <w:lastRenderedPageBreak/>
              <w:t>ьных нужд» заключен гражданско-правовой договор на строительство или реконструкцию объектов недвижимости, осуществляемые полностью за счет средств местного бюджета</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lastRenderedPageBreak/>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Гражданско-правовые договоры на строительство или реконструкцию объектов недвижимости, осуществляемые полностью за счет средств местного бюджета;</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5.1 пункта 2 статьи 39.10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безвозмездное пользование</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Некоммерческая организация</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743"/>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strike/>
                <w:kern w:val="2"/>
                <w:sz w:val="20"/>
                <w:szCs w:val="20"/>
              </w:rPr>
            </w:pPr>
            <w:r w:rsidRPr="00E934DF">
              <w:rPr>
                <w:kern w:val="2"/>
                <w:sz w:val="20"/>
                <w:szCs w:val="20"/>
              </w:rPr>
              <w:t>Подпункт 6 пункта 2 статьи 39.10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безвозмездное пользование</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highlight w:val="yellow"/>
              </w:rPr>
            </w:pPr>
            <w:r w:rsidRPr="00E934DF">
              <w:rPr>
                <w:kern w:val="2"/>
                <w:sz w:val="20"/>
                <w:szCs w:val="20"/>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w:t>
            </w:r>
            <w:r w:rsidRPr="00E934DF">
              <w:rPr>
                <w:kern w:val="2"/>
                <w:sz w:val="20"/>
                <w:szCs w:val="20"/>
              </w:rPr>
              <w:lastRenderedPageBreak/>
              <w:t>им (фермерским) хозяйством его деятельности</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lastRenderedPageBreak/>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7 пункта 2 статьи 39.10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безвозмездное пользование</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Гражданин, работающий по основному месту работы в муниципальном образовании, определенном законом субъекта Российской Федерации, по профессии, специальности, установленным законом субъекта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Сведения о трудовой деятельности (за периоды до 1 января 2020 года)</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Сведения о трудовой деятельности (за периоды после 1 января 2020 года);</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8 пункта 2 статьи 39.10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безвозмездное пользование</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Гражданин, которому предоставлено служебное жилое помещение в виде жилого дома</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Договор найма служебного жилого помещения;</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9 пункта 2 статьи 39.10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безвозмездное пользование</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Гражданин, испрашивающий земельный участок для сельскохозяйственной деятельности (в том числе пчеловодства) для собственны</w:t>
            </w:r>
            <w:r w:rsidRPr="00E934DF">
              <w:rPr>
                <w:kern w:val="2"/>
                <w:sz w:val="20"/>
                <w:szCs w:val="20"/>
              </w:rPr>
              <w:lastRenderedPageBreak/>
              <w:t>х нужд</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lastRenderedPageBreak/>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11 пункта 2 статьи 39.10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безвозмездное пользование</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СНТ или ОНТ</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в отношении СНТ или ОНТ</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12 пункта 2 статьи 39.10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безвозмездное пользование</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Некоммерческая организация, созданная гражданами в целях жилищного строительства</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Решение о создании некоммерческой организации;</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14 пункта 2 статьи 39.10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безвозмездное пользование</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Лицо, с которым в соответствии с Федеральным законом от 29.12.2012</w:t>
            </w:r>
          </w:p>
          <w:p w:rsidR="00926AB1" w:rsidRPr="00E934DF" w:rsidRDefault="00926AB1" w:rsidP="007A48F1">
            <w:pPr>
              <w:jc w:val="center"/>
              <w:rPr>
                <w:kern w:val="2"/>
                <w:sz w:val="20"/>
                <w:szCs w:val="20"/>
              </w:rPr>
            </w:pPr>
            <w:r w:rsidRPr="00E934DF">
              <w:rPr>
                <w:kern w:val="2"/>
                <w:sz w:val="20"/>
                <w:szCs w:val="20"/>
              </w:rPr>
              <w:t xml:space="preserve">№ 275-ФЗ «О государственном оборонном заказе»  или </w:t>
            </w:r>
            <w:r w:rsidRPr="00E934DF">
              <w:rPr>
                <w:kern w:val="2"/>
                <w:sz w:val="20"/>
                <w:szCs w:val="20"/>
              </w:rPr>
              <w:lastRenderedPageBreak/>
              <w:t>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lastRenderedPageBreak/>
              <w:t>*</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Государственный контракт;</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15 пункта 2 статьи 39.10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безвозмездное пользование</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 xml:space="preserve">Некоммерческая организация, предусмотренная Тамбовской области и созданная Тамбовской областью в целях жилищного строительства для </w:t>
            </w:r>
            <w:r w:rsidRPr="00E934DF">
              <w:rPr>
                <w:kern w:val="2"/>
                <w:sz w:val="20"/>
                <w:szCs w:val="20"/>
              </w:rPr>
              <w:lastRenderedPageBreak/>
              <w:t>обеспечения жилыми помещениями отдельных категорий граждан</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Решение Тамбовской области о создании некоммерческой организации;</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59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16 пункта 2 статьи 39.10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безвозмездное пользование</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Лицо, право безвозмездного пользования которого на земельный участок, находящийся в муниципальной собственности, прекращено в связи с изъятием для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Соглашение об изъятии земельного участка для государственных нужд или решение суда, на основании которого земельный участок изъят для государственных нужд</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r w:rsidR="00926AB1" w:rsidRPr="00E934DF" w:rsidTr="007A48F1">
        <w:trPr>
          <w:trHeight w:val="1885"/>
        </w:trPr>
        <w:tc>
          <w:tcPr>
            <w:tcW w:w="709" w:type="dxa"/>
            <w:tcBorders>
              <w:top w:val="single" w:sz="4" w:space="0" w:color="000000"/>
              <w:left w:val="single" w:sz="4" w:space="0" w:color="000000"/>
              <w:bottom w:val="single" w:sz="4" w:space="0" w:color="000000"/>
              <w:right w:val="single" w:sz="4" w:space="0" w:color="000000"/>
            </w:tcBorders>
          </w:tcPr>
          <w:p w:rsidR="00926AB1" w:rsidRPr="00E934DF" w:rsidRDefault="00926AB1" w:rsidP="00926AB1">
            <w:pPr>
              <w:numPr>
                <w:ilvl w:val="0"/>
                <w:numId w:val="32"/>
              </w:numPr>
              <w:suppressAutoHyphens/>
              <w:jc w:val="center"/>
              <w:rPr>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Подпункт 22 пункта 2 статьи 39.10 Земельного кодекса</w:t>
            </w:r>
          </w:p>
        </w:tc>
        <w:tc>
          <w:tcPr>
            <w:tcW w:w="992"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В безвозмездное пользование</w:t>
            </w:r>
          </w:p>
        </w:tc>
        <w:tc>
          <w:tcPr>
            <w:tcW w:w="1134"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Публично-правовая компания «Фонд развития территорий»</w:t>
            </w:r>
          </w:p>
        </w:tc>
        <w:tc>
          <w:tcPr>
            <w:tcW w:w="1417"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w:t>
            </w:r>
            <w:r w:rsidRPr="00E934DF">
              <w:rPr>
                <w:kern w:val="2"/>
                <w:sz w:val="20"/>
                <w:szCs w:val="20"/>
              </w:rPr>
              <w:lastRenderedPageBreak/>
              <w:t>правовой компании «Фонд развития территорий»);</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c>
          <w:tcPr>
            <w:tcW w:w="3261" w:type="dxa"/>
            <w:tcBorders>
              <w:top w:val="single" w:sz="4" w:space="0" w:color="000000"/>
              <w:left w:val="single" w:sz="4" w:space="0" w:color="000000"/>
              <w:bottom w:val="single" w:sz="4" w:space="0" w:color="000000"/>
              <w:right w:val="single" w:sz="4" w:space="0" w:color="000000"/>
            </w:tcBorders>
          </w:tcPr>
          <w:p w:rsidR="00926AB1" w:rsidRPr="00E934DF" w:rsidRDefault="00926AB1" w:rsidP="007A48F1">
            <w:pPr>
              <w:jc w:val="center"/>
              <w:rPr>
                <w:kern w:val="2"/>
                <w:sz w:val="20"/>
                <w:szCs w:val="20"/>
              </w:rPr>
            </w:pPr>
            <w:r w:rsidRPr="00E934DF">
              <w:rPr>
                <w:kern w:val="2"/>
                <w:sz w:val="20"/>
                <w:szCs w:val="20"/>
              </w:rPr>
              <w:lastRenderedPageBreak/>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ЕГРН об объекте недвижимости (об испрашиваемом земельном участке);</w:t>
            </w:r>
          </w:p>
          <w:p w:rsidR="00926AB1" w:rsidRPr="00E934DF" w:rsidRDefault="00926AB1" w:rsidP="007A48F1">
            <w:pPr>
              <w:jc w:val="center"/>
              <w:rPr>
                <w:kern w:val="2"/>
                <w:sz w:val="20"/>
                <w:szCs w:val="20"/>
              </w:rPr>
            </w:pPr>
          </w:p>
          <w:p w:rsidR="00926AB1" w:rsidRPr="00E934DF" w:rsidRDefault="00926AB1" w:rsidP="007A48F1">
            <w:pPr>
              <w:jc w:val="center"/>
              <w:rPr>
                <w:kern w:val="2"/>
                <w:sz w:val="20"/>
                <w:szCs w:val="20"/>
              </w:rPr>
            </w:pPr>
            <w:r w:rsidRPr="00E934DF">
              <w:rPr>
                <w:kern w:val="2"/>
                <w:sz w:val="20"/>
                <w:szCs w:val="20"/>
              </w:rPr>
              <w:t>Выписка из ЕГРЮЛ о юридическом лице, являющемся заявителем</w:t>
            </w:r>
          </w:p>
        </w:tc>
      </w:tr>
    </w:tbl>
    <w:p w:rsidR="00926AB1" w:rsidRPr="00E934DF" w:rsidRDefault="00926AB1" w:rsidP="00926AB1">
      <w:pPr>
        <w:ind w:firstLine="540"/>
        <w:rPr>
          <w:kern w:val="2"/>
          <w:sz w:val="20"/>
          <w:szCs w:val="20"/>
        </w:rPr>
      </w:pPr>
    </w:p>
    <w:p w:rsidR="00926AB1" w:rsidRPr="00E934DF" w:rsidRDefault="00926AB1" w:rsidP="00926AB1">
      <w:pPr>
        <w:ind w:firstLine="540"/>
        <w:rPr>
          <w:kern w:val="2"/>
          <w:sz w:val="20"/>
          <w:szCs w:val="20"/>
        </w:rPr>
      </w:pPr>
      <w:r w:rsidRPr="00E934DF">
        <w:rPr>
          <w:kern w:val="2"/>
          <w:sz w:val="20"/>
          <w:szCs w:val="20"/>
        </w:rPr>
        <w:t>* – Документы, представляемые заявителем самостоятельно, отсутствуют, т.к. они запрашиваются в рамках межведомственного информационного взаимодействия.</w:t>
      </w:r>
    </w:p>
    <w:p w:rsidR="00926AB1" w:rsidRPr="00E934DF" w:rsidRDefault="00926AB1" w:rsidP="00926AB1">
      <w:pPr>
        <w:ind w:firstLine="540"/>
        <w:rPr>
          <w:kern w:val="2"/>
          <w:sz w:val="20"/>
          <w:szCs w:val="20"/>
        </w:rPr>
      </w:pPr>
      <w:r w:rsidRPr="00E934DF">
        <w:rPr>
          <w:kern w:val="2"/>
          <w:sz w:val="20"/>
          <w:szCs w:val="20"/>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посредством межведомственного информационного взаимодействия.</w:t>
      </w:r>
    </w:p>
    <w:p w:rsidR="00926AB1" w:rsidRPr="00E934DF" w:rsidRDefault="00926AB1" w:rsidP="00926AB1">
      <w:pPr>
        <w:ind w:firstLine="540"/>
        <w:rPr>
          <w:rFonts w:eastAsia="Times New Roman"/>
          <w:bCs/>
          <w:sz w:val="20"/>
          <w:szCs w:val="20"/>
          <w:lang w:eastAsia="ru-RU"/>
        </w:rPr>
      </w:pPr>
      <w:r w:rsidRPr="00E934DF">
        <w:rPr>
          <w:kern w:val="2"/>
          <w:sz w:val="20"/>
          <w:szCs w:val="20"/>
        </w:rPr>
        <w:t>** – Документы, запрашиваемые в рамках межведомственного взаимодействия, отсутствуют.</w:t>
      </w:r>
    </w:p>
    <w:p w:rsidR="00051C3D" w:rsidRPr="00706EF8" w:rsidRDefault="00051C3D" w:rsidP="00051C3D">
      <w:pPr>
        <w:pStyle w:val="consnormal"/>
        <w:shd w:val="clear" w:color="auto" w:fill="FFFFFF"/>
        <w:spacing w:before="0" w:beforeAutospacing="0" w:after="0" w:afterAutospacing="0"/>
        <w:rPr>
          <w:rFonts w:ascii="PT Astra Serif" w:hAnsi="PT Astra Serif"/>
          <w:color w:val="212121"/>
          <w:sz w:val="20"/>
          <w:szCs w:val="20"/>
        </w:rPr>
      </w:pPr>
    </w:p>
    <w:p w:rsidR="00051C3D" w:rsidRPr="00706EF8" w:rsidRDefault="00051C3D" w:rsidP="00051C3D">
      <w:pPr>
        <w:pStyle w:val="consnormal"/>
        <w:shd w:val="clear" w:color="auto" w:fill="FFFFFF"/>
        <w:spacing w:before="0" w:beforeAutospacing="0" w:after="0" w:afterAutospacing="0"/>
        <w:rPr>
          <w:rFonts w:ascii="PT Astra Serif" w:hAnsi="PT Astra Serif"/>
          <w:color w:val="212121"/>
          <w:sz w:val="20"/>
          <w:szCs w:val="20"/>
        </w:rPr>
      </w:pPr>
    </w:p>
    <w:p w:rsidR="00926AB1" w:rsidRDefault="00926AB1" w:rsidP="00926AB1">
      <w:pPr>
        <w:pStyle w:val="afa"/>
        <w:widowControl w:val="0"/>
        <w:spacing w:after="0"/>
        <w:ind w:firstLine="709"/>
        <w:jc w:val="right"/>
        <w:rPr>
          <w:rStyle w:val="22"/>
          <w:rFonts w:ascii="PT Astra Serif" w:hAnsi="PT Astra Serif"/>
          <w:color w:val="000000"/>
          <w:sz w:val="20"/>
          <w:szCs w:val="20"/>
        </w:rPr>
        <w:sectPr w:rsidR="00926AB1" w:rsidSect="00A65142">
          <w:pgSz w:w="11906" w:h="16838"/>
          <w:pgMar w:top="1134" w:right="991" w:bottom="1134" w:left="1701" w:header="709" w:footer="709" w:gutter="0"/>
          <w:cols w:space="424"/>
        </w:sectPr>
      </w:pPr>
    </w:p>
    <w:p w:rsidR="00926AB1" w:rsidRPr="00E934DF" w:rsidRDefault="00926AB1" w:rsidP="00926AB1">
      <w:pPr>
        <w:pStyle w:val="afa"/>
        <w:widowControl w:val="0"/>
        <w:spacing w:after="0"/>
        <w:ind w:firstLine="709"/>
        <w:jc w:val="right"/>
        <w:rPr>
          <w:rFonts w:ascii="PT Astra Serif" w:hAnsi="PT Astra Serif"/>
          <w:sz w:val="20"/>
          <w:szCs w:val="20"/>
        </w:rPr>
      </w:pPr>
      <w:r w:rsidRPr="00E934DF">
        <w:rPr>
          <w:rStyle w:val="22"/>
          <w:rFonts w:ascii="PT Astra Serif" w:hAnsi="PT Astra Serif"/>
          <w:color w:val="000000"/>
          <w:sz w:val="20"/>
          <w:szCs w:val="20"/>
        </w:rPr>
        <w:lastRenderedPageBreak/>
        <w:t xml:space="preserve">                  Приложение № 4</w:t>
      </w:r>
    </w:p>
    <w:p w:rsidR="00926AB1" w:rsidRPr="00E934DF" w:rsidRDefault="00926AB1" w:rsidP="00926AB1">
      <w:pPr>
        <w:pStyle w:val="27"/>
        <w:jc w:val="right"/>
        <w:rPr>
          <w:rStyle w:val="22"/>
          <w:rFonts w:ascii="PT Astra Serif" w:hAnsi="PT Astra Serif" w:cs="Times New Roman"/>
          <w:color w:val="000000"/>
          <w:sz w:val="20"/>
          <w:szCs w:val="20"/>
        </w:rPr>
      </w:pPr>
      <w:r w:rsidRPr="00E934DF">
        <w:rPr>
          <w:rStyle w:val="22"/>
          <w:rFonts w:ascii="PT Astra Serif" w:hAnsi="PT Astra Serif" w:cs="Times New Roman"/>
          <w:color w:val="000000"/>
          <w:sz w:val="20"/>
          <w:szCs w:val="20"/>
        </w:rPr>
        <w:t>к административному регламенту</w:t>
      </w:r>
    </w:p>
    <w:p w:rsidR="00926AB1" w:rsidRPr="00E934DF" w:rsidRDefault="00926AB1" w:rsidP="00926AB1">
      <w:pPr>
        <w:pStyle w:val="27"/>
        <w:jc w:val="right"/>
        <w:rPr>
          <w:rStyle w:val="22"/>
          <w:rFonts w:ascii="PT Astra Serif" w:hAnsi="PT Astra Serif" w:cs="Times New Roman"/>
          <w:color w:val="000000"/>
          <w:sz w:val="20"/>
          <w:szCs w:val="20"/>
        </w:rPr>
      </w:pPr>
      <w:r w:rsidRPr="00E934DF">
        <w:rPr>
          <w:rStyle w:val="22"/>
          <w:rFonts w:ascii="PT Astra Serif" w:hAnsi="PT Astra Serif" w:cs="Times New Roman"/>
          <w:color w:val="000000"/>
          <w:sz w:val="20"/>
          <w:szCs w:val="20"/>
        </w:rPr>
        <w:t xml:space="preserve">предоставления муниципальной услуги </w:t>
      </w:r>
    </w:p>
    <w:p w:rsidR="00926AB1" w:rsidRPr="00E934DF" w:rsidRDefault="00926AB1" w:rsidP="00926AB1">
      <w:pPr>
        <w:pStyle w:val="27"/>
        <w:jc w:val="right"/>
        <w:rPr>
          <w:rStyle w:val="22"/>
          <w:rFonts w:ascii="PT Astra Serif" w:hAnsi="PT Astra Serif" w:cs="Times New Roman"/>
          <w:sz w:val="20"/>
          <w:szCs w:val="20"/>
          <w:lang w:eastAsia="ru-RU"/>
        </w:rPr>
      </w:pPr>
      <w:r w:rsidRPr="00E934DF">
        <w:rPr>
          <w:rStyle w:val="22"/>
          <w:rFonts w:ascii="PT Astra Serif" w:hAnsi="PT Astra Serif" w:cs="Times New Roman"/>
          <w:sz w:val="20"/>
          <w:szCs w:val="20"/>
          <w:lang w:eastAsia="ru-RU"/>
        </w:rPr>
        <w:t xml:space="preserve">«Предварительное согласование </w:t>
      </w:r>
    </w:p>
    <w:p w:rsidR="00926AB1" w:rsidRPr="00E934DF" w:rsidRDefault="00926AB1" w:rsidP="00926AB1">
      <w:pPr>
        <w:pStyle w:val="27"/>
        <w:jc w:val="right"/>
        <w:rPr>
          <w:rFonts w:ascii="PT Astra Serif" w:eastAsia="Times New Roman" w:hAnsi="PT Astra Serif" w:cs="Times New Roman"/>
          <w:bCs/>
          <w:color w:val="000000"/>
          <w:sz w:val="20"/>
          <w:szCs w:val="20"/>
          <w:lang w:eastAsia="ru-RU"/>
        </w:rPr>
      </w:pPr>
      <w:r w:rsidRPr="00E934DF">
        <w:rPr>
          <w:rStyle w:val="22"/>
          <w:rFonts w:ascii="PT Astra Serif" w:hAnsi="PT Astra Serif" w:cs="Times New Roman"/>
          <w:sz w:val="20"/>
          <w:szCs w:val="20"/>
          <w:lang w:eastAsia="ru-RU"/>
        </w:rPr>
        <w:t>предоставления земельного участка</w:t>
      </w:r>
      <w:r w:rsidRPr="00E934DF">
        <w:rPr>
          <w:rStyle w:val="22"/>
          <w:rFonts w:ascii="PT Astra Serif" w:hAnsi="PT Astra Serif" w:cs="Times New Roman"/>
          <w:sz w:val="20"/>
          <w:szCs w:val="20"/>
        </w:rPr>
        <w:t>»</w:t>
      </w:r>
    </w:p>
    <w:p w:rsidR="00926AB1" w:rsidRPr="00E934DF" w:rsidRDefault="00926AB1" w:rsidP="00926AB1">
      <w:pPr>
        <w:pStyle w:val="27"/>
        <w:rPr>
          <w:rFonts w:ascii="PT Astra Serif" w:eastAsia="Times New Roman" w:hAnsi="PT Astra Serif" w:cs="Times New Roman"/>
          <w:bCs/>
          <w:color w:val="000000"/>
          <w:sz w:val="20"/>
          <w:szCs w:val="20"/>
          <w:lang w:eastAsia="ru-RU"/>
        </w:rPr>
      </w:pPr>
    </w:p>
    <w:p w:rsidR="00926AB1" w:rsidRPr="00E934DF" w:rsidRDefault="00926AB1" w:rsidP="00926AB1">
      <w:pPr>
        <w:pStyle w:val="27"/>
        <w:rPr>
          <w:rFonts w:ascii="PT Astra Serif" w:eastAsia="Times New Roman" w:hAnsi="PT Astra Serif" w:cs="Times New Roman"/>
          <w:bCs/>
          <w:color w:val="000000"/>
          <w:sz w:val="20"/>
          <w:szCs w:val="20"/>
          <w:lang w:eastAsia="ru-RU"/>
        </w:rPr>
      </w:pPr>
    </w:p>
    <w:p w:rsidR="00926AB1" w:rsidRPr="00E934DF" w:rsidRDefault="00926AB1" w:rsidP="00926AB1">
      <w:pPr>
        <w:pStyle w:val="27"/>
        <w:rPr>
          <w:rFonts w:ascii="PT Astra Serif" w:eastAsia="Times New Roman" w:hAnsi="PT Astra Serif" w:cs="Times New Roman"/>
          <w:bCs/>
          <w:color w:val="000000"/>
          <w:sz w:val="20"/>
          <w:szCs w:val="20"/>
          <w:lang w:eastAsia="ru-RU"/>
        </w:rPr>
      </w:pPr>
    </w:p>
    <w:tbl>
      <w:tblPr>
        <w:tblW w:w="4665" w:type="pct"/>
        <w:tblInd w:w="110" w:type="dxa"/>
        <w:tblLayout w:type="fixed"/>
        <w:tblCellMar>
          <w:top w:w="55" w:type="dxa"/>
          <w:left w:w="55" w:type="dxa"/>
          <w:bottom w:w="55" w:type="dxa"/>
          <w:right w:w="55" w:type="dxa"/>
        </w:tblCellMar>
        <w:tblLook w:val="0000" w:firstRow="0" w:lastRow="0" w:firstColumn="0" w:lastColumn="0" w:noHBand="0" w:noVBand="0"/>
      </w:tblPr>
      <w:tblGrid>
        <w:gridCol w:w="2250"/>
        <w:gridCol w:w="1948"/>
      </w:tblGrid>
      <w:tr w:rsidR="00926AB1" w:rsidRPr="00E934DF" w:rsidTr="00EB2685">
        <w:tc>
          <w:tcPr>
            <w:tcW w:w="2250" w:type="dxa"/>
            <w:shd w:val="clear" w:color="auto" w:fill="auto"/>
          </w:tcPr>
          <w:p w:rsidR="00926AB1" w:rsidRPr="00E934DF" w:rsidRDefault="00926AB1" w:rsidP="007A48F1">
            <w:pPr>
              <w:ind w:right="-1"/>
              <w:jc w:val="center"/>
              <w:rPr>
                <w:sz w:val="20"/>
                <w:szCs w:val="20"/>
              </w:rPr>
            </w:pPr>
            <w:r w:rsidRPr="00E934DF">
              <w:rPr>
                <w:rStyle w:val="22"/>
                <w:sz w:val="20"/>
                <w:szCs w:val="20"/>
              </w:rPr>
              <w:t>(Бланк Администрации)</w:t>
            </w:r>
          </w:p>
          <w:p w:rsidR="00926AB1" w:rsidRPr="00E934DF" w:rsidRDefault="00926AB1" w:rsidP="007A48F1">
            <w:pPr>
              <w:ind w:right="-1"/>
              <w:rPr>
                <w:sz w:val="20"/>
                <w:szCs w:val="20"/>
              </w:rPr>
            </w:pPr>
          </w:p>
          <w:p w:rsidR="00926AB1" w:rsidRPr="00E934DF" w:rsidRDefault="00926AB1" w:rsidP="007A48F1">
            <w:pPr>
              <w:ind w:right="-1"/>
              <w:rPr>
                <w:sz w:val="20"/>
                <w:szCs w:val="20"/>
              </w:rPr>
            </w:pPr>
            <w:r w:rsidRPr="00E934DF">
              <w:rPr>
                <w:rStyle w:val="22"/>
                <w:sz w:val="20"/>
                <w:szCs w:val="20"/>
              </w:rPr>
              <w:t>____________ №_____________</w:t>
            </w:r>
          </w:p>
        </w:tc>
        <w:tc>
          <w:tcPr>
            <w:tcW w:w="1948" w:type="dxa"/>
            <w:shd w:val="clear" w:color="auto" w:fill="auto"/>
          </w:tcPr>
          <w:p w:rsidR="00926AB1" w:rsidRPr="00E934DF" w:rsidRDefault="00926AB1" w:rsidP="007A48F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sz w:val="20"/>
                <w:szCs w:val="20"/>
                <w:lang w:eastAsia="ru-RU"/>
              </w:rPr>
            </w:pPr>
          </w:p>
          <w:p w:rsidR="00926AB1" w:rsidRPr="00E934DF" w:rsidRDefault="00926AB1" w:rsidP="007A48F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sz w:val="20"/>
                <w:szCs w:val="20"/>
                <w:lang w:eastAsia="ru-RU"/>
              </w:rPr>
            </w:pPr>
          </w:p>
          <w:p w:rsidR="00926AB1" w:rsidRPr="00E934DF" w:rsidRDefault="00926AB1" w:rsidP="007A48F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szCs w:val="20"/>
              </w:rPr>
            </w:pPr>
            <w:r w:rsidRPr="00E934DF">
              <w:rPr>
                <w:rStyle w:val="22"/>
                <w:rFonts w:ascii="PT Astra Serif" w:eastAsia="Times New Roman" w:hAnsi="PT Astra Serif" w:cs="Times New Roman"/>
                <w:sz w:val="20"/>
                <w:szCs w:val="20"/>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926AB1" w:rsidRPr="00E934DF" w:rsidRDefault="00926AB1" w:rsidP="00926AB1">
      <w:pPr>
        <w:ind w:right="-1"/>
        <w:rPr>
          <w:sz w:val="20"/>
          <w:szCs w:val="20"/>
        </w:rPr>
      </w:pPr>
    </w:p>
    <w:p w:rsidR="00926AB1" w:rsidRPr="00E934DF" w:rsidRDefault="00926AB1" w:rsidP="00926AB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sz w:val="20"/>
          <w:szCs w:val="20"/>
        </w:rPr>
      </w:pPr>
    </w:p>
    <w:p w:rsidR="00926AB1" w:rsidRPr="00E934DF" w:rsidRDefault="00926AB1" w:rsidP="00926AB1">
      <w:pPr>
        <w:pStyle w:val="27"/>
        <w:jc w:val="center"/>
        <w:rPr>
          <w:rFonts w:ascii="PT Astra Serif" w:hAnsi="PT Astra Serif" w:cs="Times New Roman"/>
          <w:sz w:val="20"/>
          <w:szCs w:val="20"/>
        </w:rPr>
      </w:pPr>
      <w:r w:rsidRPr="00E934DF">
        <w:rPr>
          <w:rStyle w:val="22"/>
          <w:rFonts w:ascii="PT Astra Serif" w:eastAsia="Times New Roman" w:hAnsi="PT Astra Serif" w:cs="Times New Roman"/>
          <w:b/>
          <w:bCs/>
          <w:color w:val="000000"/>
          <w:sz w:val="20"/>
          <w:szCs w:val="20"/>
          <w:lang w:eastAsia="ru-RU"/>
        </w:rPr>
        <w:t>Уведомление</w:t>
      </w:r>
    </w:p>
    <w:p w:rsidR="00926AB1" w:rsidRPr="00E934DF" w:rsidRDefault="00926AB1" w:rsidP="00926AB1">
      <w:pPr>
        <w:pStyle w:val="27"/>
        <w:jc w:val="center"/>
        <w:rPr>
          <w:rFonts w:ascii="PT Astra Serif" w:hAnsi="PT Astra Serif" w:cs="Times New Roman"/>
          <w:sz w:val="20"/>
          <w:szCs w:val="20"/>
        </w:rPr>
      </w:pPr>
      <w:r w:rsidRPr="00E934DF">
        <w:rPr>
          <w:rStyle w:val="22"/>
          <w:rFonts w:ascii="PT Astra Serif" w:eastAsia="Times New Roman" w:hAnsi="PT Astra Serif" w:cs="Times New Roman"/>
          <w:b/>
          <w:bCs/>
          <w:color w:val="000000"/>
          <w:sz w:val="20"/>
          <w:szCs w:val="20"/>
          <w:lang w:eastAsia="ru-RU"/>
        </w:rPr>
        <w:t xml:space="preserve">об отказе в приеме документов </w:t>
      </w:r>
    </w:p>
    <w:p w:rsidR="00926AB1" w:rsidRPr="00E934DF" w:rsidRDefault="00926AB1" w:rsidP="00926AB1">
      <w:pPr>
        <w:pStyle w:val="27"/>
        <w:jc w:val="center"/>
        <w:rPr>
          <w:rFonts w:ascii="PT Astra Serif" w:eastAsia="Times New Roman" w:hAnsi="PT Astra Serif" w:cs="Times New Roman"/>
          <w:color w:val="000000"/>
          <w:sz w:val="20"/>
          <w:szCs w:val="20"/>
          <w:lang w:eastAsia="ru-RU"/>
        </w:rPr>
      </w:pPr>
    </w:p>
    <w:p w:rsidR="00926AB1" w:rsidRPr="00E934DF" w:rsidRDefault="00926AB1" w:rsidP="00926AB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0"/>
          <w:szCs w:val="20"/>
        </w:rPr>
      </w:pPr>
      <w:r w:rsidRPr="00E934DF">
        <w:rPr>
          <w:rStyle w:val="22"/>
          <w:rFonts w:ascii="PT Astra Serif" w:hAnsi="PT Astra Serif" w:cs="Times New Roman"/>
          <w:sz w:val="20"/>
          <w:szCs w:val="20"/>
        </w:rPr>
        <w:t>Вам</w:t>
      </w:r>
      <w:r w:rsidRPr="00E934DF">
        <w:rPr>
          <w:rStyle w:val="22"/>
          <w:rFonts w:ascii="PT Astra Serif" w:eastAsia="Times New Roman" w:hAnsi="PT Astra Serif" w:cs="Times New Roman"/>
          <w:sz w:val="20"/>
          <w:szCs w:val="20"/>
        </w:rPr>
        <w:t xml:space="preserve"> </w:t>
      </w:r>
      <w:r w:rsidRPr="00E934DF">
        <w:rPr>
          <w:rStyle w:val="22"/>
          <w:rFonts w:ascii="PT Astra Serif" w:hAnsi="PT Astra Serif" w:cs="Times New Roman"/>
          <w:sz w:val="20"/>
          <w:szCs w:val="20"/>
        </w:rPr>
        <w:t>отказано</w:t>
      </w:r>
      <w:r w:rsidRPr="00E934DF">
        <w:rPr>
          <w:rStyle w:val="22"/>
          <w:rFonts w:ascii="PT Astra Serif" w:eastAsia="Times New Roman" w:hAnsi="PT Astra Serif" w:cs="Times New Roman"/>
          <w:sz w:val="20"/>
          <w:szCs w:val="20"/>
        </w:rPr>
        <w:t xml:space="preserve"> </w:t>
      </w:r>
      <w:r w:rsidRPr="00E934DF">
        <w:rPr>
          <w:rStyle w:val="22"/>
          <w:rFonts w:ascii="PT Astra Serif" w:hAnsi="PT Astra Serif" w:cs="Times New Roman"/>
          <w:sz w:val="20"/>
          <w:szCs w:val="20"/>
        </w:rPr>
        <w:t>в</w:t>
      </w:r>
      <w:r w:rsidRPr="00E934DF">
        <w:rPr>
          <w:rStyle w:val="22"/>
          <w:rFonts w:ascii="PT Astra Serif" w:eastAsia="Times New Roman" w:hAnsi="PT Astra Serif" w:cs="Times New Roman"/>
          <w:sz w:val="20"/>
          <w:szCs w:val="20"/>
        </w:rPr>
        <w:t xml:space="preserve"> </w:t>
      </w:r>
      <w:r w:rsidRPr="00E934DF">
        <w:rPr>
          <w:rStyle w:val="22"/>
          <w:rFonts w:ascii="PT Astra Serif" w:hAnsi="PT Astra Serif" w:cs="Times New Roman"/>
          <w:sz w:val="20"/>
          <w:szCs w:val="20"/>
        </w:rPr>
        <w:t>приеме</w:t>
      </w:r>
      <w:r w:rsidRPr="00E934DF">
        <w:rPr>
          <w:rStyle w:val="22"/>
          <w:rFonts w:ascii="PT Astra Serif" w:eastAsia="Times New Roman" w:hAnsi="PT Astra Serif" w:cs="Times New Roman"/>
          <w:sz w:val="20"/>
          <w:szCs w:val="20"/>
        </w:rPr>
        <w:t xml:space="preserve"> </w:t>
      </w:r>
      <w:r w:rsidRPr="00E934DF">
        <w:rPr>
          <w:rStyle w:val="22"/>
          <w:rFonts w:ascii="PT Astra Serif" w:hAnsi="PT Astra Serif" w:cs="Times New Roman"/>
          <w:sz w:val="20"/>
          <w:szCs w:val="20"/>
        </w:rPr>
        <w:t>документов,</w:t>
      </w:r>
      <w:r w:rsidRPr="00E934DF">
        <w:rPr>
          <w:rStyle w:val="22"/>
          <w:rFonts w:ascii="PT Astra Serif" w:eastAsia="Times New Roman" w:hAnsi="PT Astra Serif" w:cs="Times New Roman"/>
          <w:sz w:val="20"/>
          <w:szCs w:val="20"/>
        </w:rPr>
        <w:t xml:space="preserve"> </w:t>
      </w:r>
      <w:r w:rsidRPr="00E934DF">
        <w:rPr>
          <w:rStyle w:val="22"/>
          <w:rFonts w:ascii="PT Astra Serif" w:hAnsi="PT Astra Serif" w:cs="Times New Roman"/>
          <w:sz w:val="20"/>
          <w:szCs w:val="20"/>
        </w:rPr>
        <w:t>представленных</w:t>
      </w:r>
      <w:r w:rsidRPr="00E934DF">
        <w:rPr>
          <w:rStyle w:val="22"/>
          <w:rFonts w:ascii="PT Astra Serif" w:eastAsia="Times New Roman" w:hAnsi="PT Astra Serif" w:cs="Times New Roman"/>
          <w:sz w:val="20"/>
          <w:szCs w:val="20"/>
        </w:rPr>
        <w:t xml:space="preserve"> </w:t>
      </w:r>
      <w:r w:rsidRPr="00E934DF">
        <w:rPr>
          <w:rStyle w:val="22"/>
          <w:rFonts w:ascii="PT Astra Serif" w:hAnsi="PT Astra Serif" w:cs="Times New Roman"/>
          <w:sz w:val="20"/>
          <w:szCs w:val="20"/>
        </w:rPr>
        <w:t>Вами</w:t>
      </w:r>
      <w:r w:rsidRPr="00E934DF">
        <w:rPr>
          <w:rStyle w:val="22"/>
          <w:rFonts w:ascii="PT Astra Serif" w:eastAsia="Times New Roman" w:hAnsi="PT Astra Serif" w:cs="Times New Roman"/>
          <w:sz w:val="20"/>
          <w:szCs w:val="20"/>
        </w:rPr>
        <w:t xml:space="preserve"> </w:t>
      </w:r>
      <w:r w:rsidRPr="00E934DF">
        <w:rPr>
          <w:rStyle w:val="22"/>
          <w:rFonts w:ascii="PT Astra Serif" w:hAnsi="PT Astra Serif" w:cs="Times New Roman"/>
          <w:sz w:val="20"/>
          <w:szCs w:val="20"/>
        </w:rPr>
        <w:t>для</w:t>
      </w:r>
      <w:r w:rsidRPr="00E934DF">
        <w:rPr>
          <w:rStyle w:val="22"/>
          <w:rFonts w:ascii="PT Astra Serif" w:eastAsia="Times New Roman" w:hAnsi="PT Astra Serif" w:cs="Times New Roman"/>
          <w:sz w:val="20"/>
          <w:szCs w:val="20"/>
        </w:rPr>
        <w:t xml:space="preserve"> предоставления </w:t>
      </w:r>
      <w:r w:rsidRPr="00E934DF">
        <w:rPr>
          <w:rStyle w:val="22"/>
          <w:rFonts w:ascii="PT Astra Serif" w:hAnsi="PT Astra Serif" w:cs="Times New Roman"/>
          <w:sz w:val="20"/>
          <w:szCs w:val="20"/>
        </w:rPr>
        <w:t>муниципальной</w:t>
      </w:r>
      <w:r w:rsidRPr="00E934DF">
        <w:rPr>
          <w:rStyle w:val="22"/>
          <w:rFonts w:ascii="PT Astra Serif" w:eastAsia="Times New Roman" w:hAnsi="PT Astra Serif" w:cs="Times New Roman"/>
          <w:sz w:val="20"/>
          <w:szCs w:val="20"/>
        </w:rPr>
        <w:t xml:space="preserve"> </w:t>
      </w:r>
      <w:r w:rsidRPr="00E934DF">
        <w:rPr>
          <w:rStyle w:val="22"/>
          <w:rFonts w:ascii="PT Astra Serif" w:hAnsi="PT Astra Serif" w:cs="Times New Roman"/>
          <w:sz w:val="20"/>
          <w:szCs w:val="20"/>
        </w:rPr>
        <w:t>услуги</w:t>
      </w:r>
      <w:r w:rsidRPr="00E934DF">
        <w:rPr>
          <w:rStyle w:val="22"/>
          <w:rFonts w:ascii="PT Astra Serif" w:eastAsia="Times New Roman" w:hAnsi="PT Astra Serif" w:cs="Times New Roman"/>
          <w:sz w:val="20"/>
          <w:szCs w:val="20"/>
        </w:rPr>
        <w:t xml:space="preserve"> </w:t>
      </w:r>
      <w:r w:rsidRPr="00E934DF">
        <w:rPr>
          <w:rStyle w:val="22"/>
          <w:rFonts w:ascii="PT Astra Serif" w:hAnsi="PT Astra Serif" w:cs="Times New Roman"/>
          <w:sz w:val="20"/>
          <w:szCs w:val="20"/>
          <w:lang w:eastAsia="ru-RU"/>
        </w:rPr>
        <w:t>«Предварительное согласование предоставления земельного участка»</w:t>
      </w:r>
      <w:r w:rsidRPr="00E934DF">
        <w:rPr>
          <w:rStyle w:val="22"/>
          <w:rFonts w:ascii="PT Astra Serif" w:eastAsia="Times New Roman" w:hAnsi="PT Astra Serif" w:cs="Times New Roman"/>
          <w:sz w:val="20"/>
          <w:szCs w:val="20"/>
        </w:rPr>
        <w:t xml:space="preserve"> ___________________________________________________________________,</w:t>
      </w:r>
      <w:r w:rsidRPr="00E934DF">
        <w:rPr>
          <w:rStyle w:val="22"/>
          <w:rFonts w:ascii="PT Astra Serif" w:hAnsi="PT Astra Serif" w:cs="Times New Roman"/>
          <w:sz w:val="20"/>
          <w:szCs w:val="20"/>
        </w:rPr>
        <w:t xml:space="preserve"> в</w:t>
      </w:r>
      <w:r w:rsidRPr="00E934DF">
        <w:rPr>
          <w:rStyle w:val="22"/>
          <w:rFonts w:ascii="PT Astra Serif" w:eastAsia="Times New Roman" w:hAnsi="PT Astra Serif" w:cs="Times New Roman"/>
          <w:sz w:val="20"/>
          <w:szCs w:val="20"/>
        </w:rPr>
        <w:t xml:space="preserve"> _______________________________________________________________________</w:t>
      </w:r>
    </w:p>
    <w:p w:rsidR="00926AB1" w:rsidRPr="00E934DF" w:rsidRDefault="00926AB1" w:rsidP="00926AB1">
      <w:pPr>
        <w:pStyle w:val="27"/>
        <w:rPr>
          <w:rFonts w:ascii="PT Astra Serif" w:hAnsi="PT Astra Serif" w:cs="Times New Roman"/>
          <w:sz w:val="20"/>
          <w:szCs w:val="20"/>
        </w:rPr>
      </w:pPr>
      <w:r w:rsidRPr="00E934DF">
        <w:rPr>
          <w:rStyle w:val="22"/>
          <w:rFonts w:ascii="PT Astra Serif" w:eastAsia="Times New Roman" w:hAnsi="PT Astra Serif" w:cs="Times New Roman"/>
          <w:sz w:val="20"/>
          <w:szCs w:val="20"/>
        </w:rPr>
        <w:t>_________________________________________________________________</w:t>
      </w:r>
      <w:r w:rsidRPr="00E934DF">
        <w:rPr>
          <w:rStyle w:val="22"/>
          <w:rFonts w:ascii="PT Astra Serif" w:hAnsi="PT Astra Serif" w:cs="Times New Roman"/>
          <w:sz w:val="20"/>
          <w:szCs w:val="20"/>
        </w:rPr>
        <w:t>_______________</w:t>
      </w:r>
    </w:p>
    <w:p w:rsidR="00926AB1" w:rsidRPr="00E934DF" w:rsidRDefault="00926AB1" w:rsidP="00926AB1">
      <w:pPr>
        <w:pStyle w:val="27"/>
        <w:jc w:val="center"/>
        <w:rPr>
          <w:rFonts w:ascii="PT Astra Serif" w:hAnsi="PT Astra Serif" w:cs="Times New Roman"/>
          <w:sz w:val="20"/>
          <w:szCs w:val="20"/>
        </w:rPr>
      </w:pPr>
      <w:r w:rsidRPr="00E934DF">
        <w:rPr>
          <w:rStyle w:val="22"/>
          <w:rFonts w:ascii="PT Astra Serif" w:hAnsi="PT Astra Serif" w:cs="Times New Roman"/>
          <w:sz w:val="20"/>
          <w:szCs w:val="20"/>
        </w:rPr>
        <w:t>(указать</w:t>
      </w:r>
      <w:r w:rsidRPr="00E934DF">
        <w:rPr>
          <w:rStyle w:val="22"/>
          <w:rFonts w:ascii="PT Astra Serif" w:eastAsia="Times New Roman" w:hAnsi="PT Astra Serif" w:cs="Times New Roman"/>
          <w:sz w:val="20"/>
          <w:szCs w:val="20"/>
        </w:rPr>
        <w:t xml:space="preserve"> </w:t>
      </w:r>
      <w:r w:rsidRPr="00E934DF">
        <w:rPr>
          <w:rStyle w:val="22"/>
          <w:rFonts w:ascii="PT Astra Serif" w:hAnsi="PT Astra Serif" w:cs="Times New Roman"/>
          <w:sz w:val="20"/>
          <w:szCs w:val="20"/>
        </w:rPr>
        <w:t>орган</w:t>
      </w:r>
      <w:r w:rsidRPr="00E934DF">
        <w:rPr>
          <w:rStyle w:val="22"/>
          <w:rFonts w:ascii="PT Astra Serif" w:eastAsia="Times New Roman" w:hAnsi="PT Astra Serif" w:cs="Times New Roman"/>
          <w:sz w:val="20"/>
          <w:szCs w:val="20"/>
        </w:rPr>
        <w:t xml:space="preserve">, </w:t>
      </w:r>
      <w:r w:rsidRPr="00E934DF">
        <w:rPr>
          <w:rStyle w:val="22"/>
          <w:rFonts w:ascii="PT Astra Serif" w:hAnsi="PT Astra Serif" w:cs="Times New Roman"/>
          <w:sz w:val="20"/>
          <w:szCs w:val="20"/>
        </w:rPr>
        <w:t>в</w:t>
      </w:r>
      <w:r w:rsidRPr="00E934DF">
        <w:rPr>
          <w:rStyle w:val="22"/>
          <w:rFonts w:ascii="PT Astra Serif" w:eastAsia="Times New Roman" w:hAnsi="PT Astra Serif" w:cs="Times New Roman"/>
          <w:sz w:val="20"/>
          <w:szCs w:val="20"/>
        </w:rPr>
        <w:t xml:space="preserve"> </w:t>
      </w:r>
      <w:r w:rsidRPr="00E934DF">
        <w:rPr>
          <w:rStyle w:val="22"/>
          <w:rFonts w:ascii="PT Astra Serif" w:hAnsi="PT Astra Serif" w:cs="Times New Roman"/>
          <w:sz w:val="20"/>
          <w:szCs w:val="20"/>
        </w:rPr>
        <w:t>который</w:t>
      </w:r>
      <w:r w:rsidRPr="00E934DF">
        <w:rPr>
          <w:rStyle w:val="22"/>
          <w:rFonts w:ascii="PT Astra Serif" w:eastAsia="Times New Roman" w:hAnsi="PT Astra Serif" w:cs="Times New Roman"/>
          <w:sz w:val="20"/>
          <w:szCs w:val="20"/>
        </w:rPr>
        <w:t xml:space="preserve"> </w:t>
      </w:r>
      <w:r w:rsidRPr="00E934DF">
        <w:rPr>
          <w:rStyle w:val="22"/>
          <w:rFonts w:ascii="PT Astra Serif" w:hAnsi="PT Astra Serif" w:cs="Times New Roman"/>
          <w:sz w:val="20"/>
          <w:szCs w:val="20"/>
        </w:rPr>
        <w:t>поданы</w:t>
      </w:r>
      <w:r w:rsidRPr="00E934DF">
        <w:rPr>
          <w:rStyle w:val="22"/>
          <w:rFonts w:ascii="PT Astra Serif" w:eastAsia="Times New Roman" w:hAnsi="PT Astra Serif" w:cs="Times New Roman"/>
          <w:sz w:val="20"/>
          <w:szCs w:val="20"/>
        </w:rPr>
        <w:t xml:space="preserve"> </w:t>
      </w:r>
      <w:r w:rsidRPr="00E934DF">
        <w:rPr>
          <w:rStyle w:val="22"/>
          <w:rFonts w:ascii="PT Astra Serif" w:hAnsi="PT Astra Serif" w:cs="Times New Roman"/>
          <w:sz w:val="20"/>
          <w:szCs w:val="20"/>
        </w:rPr>
        <w:t>документы)</w:t>
      </w:r>
    </w:p>
    <w:p w:rsidR="00926AB1" w:rsidRPr="00E934DF" w:rsidRDefault="00926AB1" w:rsidP="00926AB1">
      <w:pPr>
        <w:pStyle w:val="27"/>
        <w:rPr>
          <w:rFonts w:ascii="PT Astra Serif" w:hAnsi="PT Astra Serif" w:cs="Times New Roman"/>
          <w:sz w:val="20"/>
          <w:szCs w:val="20"/>
        </w:rPr>
      </w:pPr>
      <w:r w:rsidRPr="00E934DF">
        <w:rPr>
          <w:rStyle w:val="22"/>
          <w:rFonts w:ascii="PT Astra Serif" w:hAnsi="PT Astra Serif" w:cs="Times New Roman"/>
          <w:sz w:val="20"/>
          <w:szCs w:val="20"/>
        </w:rPr>
        <w:t>по</w:t>
      </w:r>
      <w:r w:rsidRPr="00E934DF">
        <w:rPr>
          <w:rStyle w:val="22"/>
          <w:rFonts w:ascii="PT Astra Serif" w:eastAsia="Times New Roman" w:hAnsi="PT Astra Serif" w:cs="Times New Roman"/>
          <w:sz w:val="20"/>
          <w:szCs w:val="20"/>
        </w:rPr>
        <w:t xml:space="preserve"> </w:t>
      </w:r>
      <w:r w:rsidRPr="00E934DF">
        <w:rPr>
          <w:rStyle w:val="22"/>
          <w:rFonts w:ascii="PT Astra Serif" w:hAnsi="PT Astra Serif" w:cs="Times New Roman"/>
          <w:sz w:val="20"/>
          <w:szCs w:val="20"/>
        </w:rPr>
        <w:t>следующим</w:t>
      </w:r>
      <w:r w:rsidRPr="00E934DF">
        <w:rPr>
          <w:rStyle w:val="22"/>
          <w:rFonts w:ascii="PT Astra Serif" w:eastAsia="Times New Roman" w:hAnsi="PT Astra Serif" w:cs="Times New Roman"/>
          <w:sz w:val="20"/>
          <w:szCs w:val="20"/>
        </w:rPr>
        <w:t xml:space="preserve"> </w:t>
      </w:r>
      <w:r w:rsidRPr="00E934DF">
        <w:rPr>
          <w:rStyle w:val="22"/>
          <w:rFonts w:ascii="PT Astra Serif" w:hAnsi="PT Astra Serif" w:cs="Times New Roman"/>
          <w:sz w:val="20"/>
          <w:szCs w:val="20"/>
        </w:rPr>
        <w:t>основаниям</w:t>
      </w:r>
      <w:r w:rsidRPr="00E934DF">
        <w:rPr>
          <w:rStyle w:val="22"/>
          <w:rFonts w:ascii="PT Astra Serif" w:eastAsia="Times New Roman" w:hAnsi="PT Astra Serif" w:cs="Times New Roman"/>
          <w:sz w:val="20"/>
          <w:szCs w:val="20"/>
        </w:rPr>
        <w:t xml:space="preserve"> ________</w:t>
      </w:r>
      <w:r w:rsidRPr="00E934DF">
        <w:rPr>
          <w:rStyle w:val="22"/>
          <w:rFonts w:ascii="PT Astra Serif" w:hAnsi="PT Astra Serif"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6AB1" w:rsidRPr="00E934DF" w:rsidRDefault="00926AB1" w:rsidP="00926AB1">
      <w:pPr>
        <w:pStyle w:val="27"/>
        <w:jc w:val="center"/>
        <w:rPr>
          <w:rFonts w:ascii="PT Astra Serif" w:hAnsi="PT Astra Serif" w:cs="Times New Roman"/>
          <w:sz w:val="20"/>
          <w:szCs w:val="20"/>
        </w:rPr>
      </w:pPr>
      <w:r w:rsidRPr="00E934DF">
        <w:rPr>
          <w:rStyle w:val="22"/>
          <w:rFonts w:ascii="PT Astra Serif" w:hAnsi="PT Astra Serif" w:cs="Times New Roman"/>
          <w:sz w:val="20"/>
          <w:szCs w:val="20"/>
        </w:rPr>
        <w:t>(указываются</w:t>
      </w:r>
      <w:r w:rsidRPr="00E934DF">
        <w:rPr>
          <w:rStyle w:val="22"/>
          <w:rFonts w:ascii="PT Astra Serif" w:eastAsia="Times New Roman" w:hAnsi="PT Astra Serif" w:cs="Times New Roman"/>
          <w:sz w:val="20"/>
          <w:szCs w:val="20"/>
        </w:rPr>
        <w:t xml:space="preserve"> </w:t>
      </w:r>
      <w:r w:rsidRPr="00E934DF">
        <w:rPr>
          <w:rStyle w:val="22"/>
          <w:rFonts w:ascii="PT Astra Serif" w:hAnsi="PT Astra Serif" w:cs="Times New Roman"/>
          <w:sz w:val="20"/>
          <w:szCs w:val="20"/>
        </w:rPr>
        <w:t>причины</w:t>
      </w:r>
      <w:r w:rsidRPr="00E934DF">
        <w:rPr>
          <w:rStyle w:val="22"/>
          <w:rFonts w:ascii="PT Astra Serif" w:eastAsia="Times New Roman" w:hAnsi="PT Astra Serif" w:cs="Times New Roman"/>
          <w:sz w:val="20"/>
          <w:szCs w:val="20"/>
        </w:rPr>
        <w:t xml:space="preserve"> </w:t>
      </w:r>
      <w:r w:rsidRPr="00E934DF">
        <w:rPr>
          <w:rStyle w:val="22"/>
          <w:rFonts w:ascii="PT Astra Serif" w:hAnsi="PT Astra Serif" w:cs="Times New Roman"/>
          <w:sz w:val="20"/>
          <w:szCs w:val="20"/>
        </w:rPr>
        <w:t>отказа</w:t>
      </w:r>
      <w:r w:rsidRPr="00E934DF">
        <w:rPr>
          <w:rStyle w:val="22"/>
          <w:rFonts w:ascii="PT Astra Serif" w:eastAsia="Times New Roman" w:hAnsi="PT Astra Serif" w:cs="Times New Roman"/>
          <w:sz w:val="20"/>
          <w:szCs w:val="20"/>
        </w:rPr>
        <w:t xml:space="preserve"> </w:t>
      </w:r>
      <w:r w:rsidRPr="00E934DF">
        <w:rPr>
          <w:rStyle w:val="22"/>
          <w:rFonts w:ascii="PT Astra Serif" w:hAnsi="PT Astra Serif" w:cs="Times New Roman"/>
          <w:sz w:val="20"/>
          <w:szCs w:val="20"/>
        </w:rPr>
        <w:t>в</w:t>
      </w:r>
      <w:r w:rsidRPr="00E934DF">
        <w:rPr>
          <w:rStyle w:val="22"/>
          <w:rFonts w:ascii="PT Astra Serif" w:eastAsia="Times New Roman" w:hAnsi="PT Astra Serif" w:cs="Times New Roman"/>
          <w:sz w:val="20"/>
          <w:szCs w:val="20"/>
        </w:rPr>
        <w:t xml:space="preserve"> </w:t>
      </w:r>
      <w:r w:rsidRPr="00E934DF">
        <w:rPr>
          <w:rStyle w:val="22"/>
          <w:rFonts w:ascii="PT Astra Serif" w:hAnsi="PT Astra Serif" w:cs="Times New Roman"/>
          <w:sz w:val="20"/>
          <w:szCs w:val="20"/>
        </w:rPr>
        <w:t>приеме</w:t>
      </w:r>
      <w:r w:rsidRPr="00E934DF">
        <w:rPr>
          <w:rStyle w:val="22"/>
          <w:rFonts w:ascii="PT Astra Serif" w:eastAsia="Times New Roman" w:hAnsi="PT Astra Serif" w:cs="Times New Roman"/>
          <w:sz w:val="20"/>
          <w:szCs w:val="20"/>
        </w:rPr>
        <w:t xml:space="preserve"> </w:t>
      </w:r>
      <w:r w:rsidRPr="00E934DF">
        <w:rPr>
          <w:rStyle w:val="22"/>
          <w:rFonts w:ascii="PT Astra Serif" w:hAnsi="PT Astra Serif" w:cs="Times New Roman"/>
          <w:sz w:val="20"/>
          <w:szCs w:val="20"/>
        </w:rPr>
        <w:t>документов</w:t>
      </w:r>
      <w:r w:rsidRPr="00E934DF">
        <w:rPr>
          <w:rStyle w:val="22"/>
          <w:rFonts w:ascii="PT Astra Serif" w:eastAsia="Times New Roman" w:hAnsi="PT Astra Serif" w:cs="Times New Roman"/>
          <w:sz w:val="20"/>
          <w:szCs w:val="20"/>
        </w:rPr>
        <w:t xml:space="preserve"> </w:t>
      </w:r>
      <w:r w:rsidRPr="00E934DF">
        <w:rPr>
          <w:rStyle w:val="22"/>
          <w:rFonts w:ascii="PT Astra Serif" w:hAnsi="PT Astra Serif" w:cs="Times New Roman"/>
          <w:sz w:val="20"/>
          <w:szCs w:val="20"/>
        </w:rPr>
        <w:t>со</w:t>
      </w:r>
      <w:r w:rsidRPr="00E934DF">
        <w:rPr>
          <w:rStyle w:val="22"/>
          <w:rFonts w:ascii="PT Astra Serif" w:eastAsia="Times New Roman" w:hAnsi="PT Astra Serif" w:cs="Times New Roman"/>
          <w:sz w:val="20"/>
          <w:szCs w:val="20"/>
        </w:rPr>
        <w:t xml:space="preserve"> </w:t>
      </w:r>
      <w:r w:rsidRPr="00E934DF">
        <w:rPr>
          <w:rStyle w:val="22"/>
          <w:rFonts w:ascii="PT Astra Serif" w:hAnsi="PT Astra Serif" w:cs="Times New Roman"/>
          <w:sz w:val="20"/>
          <w:szCs w:val="20"/>
        </w:rPr>
        <w:t>ссылкой</w:t>
      </w:r>
      <w:r w:rsidRPr="00E934DF">
        <w:rPr>
          <w:rStyle w:val="22"/>
          <w:rFonts w:ascii="PT Astra Serif" w:eastAsia="Times New Roman" w:hAnsi="PT Astra Serif" w:cs="Times New Roman"/>
          <w:sz w:val="20"/>
          <w:szCs w:val="20"/>
        </w:rPr>
        <w:t xml:space="preserve"> </w:t>
      </w:r>
      <w:r w:rsidRPr="00E934DF">
        <w:rPr>
          <w:rStyle w:val="22"/>
          <w:rFonts w:ascii="PT Astra Serif" w:hAnsi="PT Astra Serif" w:cs="Times New Roman"/>
          <w:sz w:val="20"/>
          <w:szCs w:val="20"/>
        </w:rPr>
        <w:t>на</w:t>
      </w:r>
      <w:r w:rsidRPr="00E934DF">
        <w:rPr>
          <w:rStyle w:val="22"/>
          <w:rFonts w:ascii="PT Astra Serif" w:eastAsia="Times New Roman" w:hAnsi="PT Astra Serif" w:cs="Times New Roman"/>
          <w:sz w:val="20"/>
          <w:szCs w:val="20"/>
        </w:rPr>
        <w:t xml:space="preserve"> положения</w:t>
      </w:r>
      <w:r w:rsidRPr="00E934DF">
        <w:rPr>
          <w:rStyle w:val="22"/>
          <w:rFonts w:ascii="PT Astra Serif" w:hAnsi="PT Astra Serif" w:cs="Times New Roman"/>
          <w:sz w:val="20"/>
          <w:szCs w:val="20"/>
        </w:rPr>
        <w:t xml:space="preserve"> административного регламента)</w:t>
      </w:r>
    </w:p>
    <w:p w:rsidR="00926AB1" w:rsidRPr="00E934DF" w:rsidRDefault="00926AB1" w:rsidP="00926AB1">
      <w:pPr>
        <w:pStyle w:val="27"/>
        <w:jc w:val="center"/>
        <w:rPr>
          <w:rFonts w:ascii="PT Astra Serif" w:hAnsi="PT Astra Serif" w:cs="Times New Roman"/>
          <w:sz w:val="20"/>
          <w:szCs w:val="20"/>
        </w:rPr>
      </w:pPr>
    </w:p>
    <w:p w:rsidR="00926AB1" w:rsidRPr="00E934DF" w:rsidRDefault="00926AB1" w:rsidP="00926AB1">
      <w:pPr>
        <w:pStyle w:val="18"/>
        <w:shd w:val="clear" w:color="auto" w:fill="FFFFFF"/>
        <w:spacing w:line="100" w:lineRule="atLeast"/>
        <w:ind w:firstLine="708"/>
        <w:rPr>
          <w:rFonts w:ascii="PT Astra Serif" w:hAnsi="PT Astra Serif" w:cs="Times New Roman"/>
          <w:sz w:val="20"/>
          <w:szCs w:val="20"/>
        </w:rPr>
      </w:pPr>
      <w:r w:rsidRPr="00E934DF">
        <w:rPr>
          <w:rStyle w:val="22"/>
          <w:rFonts w:ascii="PT Astra Serif" w:hAnsi="PT Astra Serif" w:cs="Times New Roman"/>
          <w:sz w:val="20"/>
          <w:szCs w:val="20"/>
        </w:rPr>
        <w:lastRenderedPageBreak/>
        <w:t>Дополнительная информация___________________________________.</w:t>
      </w:r>
    </w:p>
    <w:p w:rsidR="00926AB1" w:rsidRPr="00E934DF" w:rsidRDefault="00926AB1" w:rsidP="00926AB1">
      <w:pPr>
        <w:pStyle w:val="18"/>
        <w:shd w:val="clear" w:color="auto" w:fill="FFFFFF"/>
        <w:spacing w:line="100" w:lineRule="atLeast"/>
        <w:ind w:firstLine="708"/>
        <w:rPr>
          <w:rFonts w:ascii="PT Astra Serif" w:hAnsi="PT Astra Serif" w:cs="Times New Roman"/>
          <w:sz w:val="20"/>
          <w:szCs w:val="20"/>
        </w:rPr>
      </w:pPr>
      <w:r w:rsidRPr="00E934DF">
        <w:rPr>
          <w:rStyle w:val="22"/>
          <w:rFonts w:ascii="PT Astra Serif" w:hAnsi="PT Astra Serif" w:cs="Times New Roman"/>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926AB1" w:rsidRPr="00E934DF" w:rsidRDefault="00926AB1" w:rsidP="00926AB1">
      <w:pPr>
        <w:pStyle w:val="18"/>
        <w:shd w:val="clear" w:color="auto" w:fill="FFFFFF"/>
        <w:spacing w:line="100" w:lineRule="atLeast"/>
        <w:ind w:firstLine="708"/>
        <w:rPr>
          <w:rFonts w:ascii="PT Astra Serif" w:hAnsi="PT Astra Serif" w:cs="Times New Roman"/>
          <w:sz w:val="20"/>
          <w:szCs w:val="20"/>
        </w:rPr>
      </w:pPr>
      <w:r w:rsidRPr="00E934DF">
        <w:rPr>
          <w:rStyle w:val="22"/>
          <w:rFonts w:ascii="PT Astra Serif" w:hAnsi="PT Astra Serif"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926AB1" w:rsidRPr="00E934DF" w:rsidRDefault="00926AB1" w:rsidP="00926AB1">
      <w:pPr>
        <w:pStyle w:val="18"/>
        <w:shd w:val="clear" w:color="auto" w:fill="FFFFFF"/>
        <w:spacing w:line="100" w:lineRule="atLeast"/>
        <w:ind w:firstLine="708"/>
        <w:rPr>
          <w:rFonts w:ascii="PT Astra Serif" w:hAnsi="PT Astra Serif" w:cs="Times New Roman"/>
          <w:sz w:val="20"/>
          <w:szCs w:val="20"/>
        </w:rPr>
      </w:pPr>
    </w:p>
    <w:p w:rsidR="00926AB1" w:rsidRPr="00E934DF" w:rsidRDefault="00926AB1" w:rsidP="00926AB1">
      <w:pPr>
        <w:pStyle w:val="18"/>
        <w:shd w:val="clear" w:color="auto" w:fill="FFFFFF"/>
        <w:rPr>
          <w:rFonts w:ascii="PT Astra Serif" w:hAnsi="PT Astra Serif" w:cs="Times New Roman"/>
          <w:sz w:val="20"/>
          <w:szCs w:val="20"/>
        </w:rPr>
      </w:pPr>
      <w:r w:rsidRPr="00E934DF">
        <w:rPr>
          <w:rStyle w:val="22"/>
          <w:rFonts w:ascii="PT Astra Serif" w:hAnsi="PT Astra Serif" w:cs="Times New Roman"/>
          <w:sz w:val="20"/>
          <w:szCs w:val="20"/>
        </w:rPr>
        <w:t>________________________________________                           ________________________</w:t>
      </w:r>
    </w:p>
    <w:p w:rsidR="00926AB1" w:rsidRPr="00E934DF" w:rsidRDefault="00926AB1" w:rsidP="00926AB1">
      <w:pPr>
        <w:pStyle w:val="18"/>
        <w:ind w:right="340"/>
        <w:rPr>
          <w:rStyle w:val="22"/>
          <w:rFonts w:ascii="PT Astra Serif" w:hAnsi="PT Astra Serif" w:cs="Times New Roman"/>
          <w:sz w:val="20"/>
          <w:szCs w:val="20"/>
        </w:rPr>
      </w:pPr>
      <w:r w:rsidRPr="00E934DF">
        <w:rPr>
          <w:rStyle w:val="22"/>
          <w:rFonts w:ascii="PT Astra Serif" w:hAnsi="PT Astra Serif" w:cs="Times New Roman"/>
          <w:i/>
          <w:sz w:val="20"/>
          <w:szCs w:val="20"/>
        </w:rPr>
        <w:t xml:space="preserve"> </w:t>
      </w:r>
      <w:r w:rsidRPr="00E934DF">
        <w:rPr>
          <w:rStyle w:val="22"/>
          <w:rFonts w:ascii="PT Astra Serif" w:hAnsi="PT Astra Serif" w:cs="Times New Roman"/>
          <w:sz w:val="20"/>
          <w:szCs w:val="20"/>
        </w:rPr>
        <w:t>(Ф.И.О. ответственного исполнителя)                                                                     (подпись)</w:t>
      </w:r>
    </w:p>
    <w:p w:rsidR="00926AB1" w:rsidRPr="00E934DF" w:rsidRDefault="00926AB1" w:rsidP="00926AB1">
      <w:pPr>
        <w:pStyle w:val="18"/>
        <w:ind w:right="340"/>
        <w:rPr>
          <w:rStyle w:val="22"/>
          <w:rFonts w:ascii="PT Astra Serif" w:hAnsi="PT Astra Serif" w:cs="Times New Roman"/>
          <w:sz w:val="20"/>
          <w:szCs w:val="20"/>
        </w:rPr>
      </w:pPr>
    </w:p>
    <w:p w:rsidR="00926AB1" w:rsidRPr="00E934DF" w:rsidRDefault="00926AB1" w:rsidP="00926AB1">
      <w:pPr>
        <w:pStyle w:val="18"/>
        <w:ind w:right="340"/>
        <w:rPr>
          <w:rFonts w:ascii="PT Astra Serif" w:hAnsi="PT Astra Serif" w:cs="Times New Roman"/>
          <w:sz w:val="20"/>
          <w:szCs w:val="20"/>
        </w:rPr>
      </w:pPr>
    </w:p>
    <w:tbl>
      <w:tblPr>
        <w:tblW w:w="13426" w:type="dxa"/>
        <w:jc w:val="right"/>
        <w:tblLayout w:type="fixed"/>
        <w:tblCellMar>
          <w:left w:w="118" w:type="dxa"/>
        </w:tblCellMar>
        <w:tblLook w:val="0000" w:firstRow="0" w:lastRow="0" w:firstColumn="0" w:lastColumn="0" w:noHBand="0" w:noVBand="0"/>
      </w:tblPr>
      <w:tblGrid>
        <w:gridCol w:w="8029"/>
        <w:gridCol w:w="5397"/>
      </w:tblGrid>
      <w:tr w:rsidR="00926AB1" w:rsidRPr="00E934DF" w:rsidTr="00926AB1">
        <w:trPr>
          <w:jc w:val="right"/>
        </w:trPr>
        <w:tc>
          <w:tcPr>
            <w:tcW w:w="8029" w:type="dxa"/>
            <w:shd w:val="clear" w:color="auto" w:fill="auto"/>
          </w:tcPr>
          <w:p w:rsidR="00926AB1" w:rsidRPr="00E934DF" w:rsidRDefault="00926AB1" w:rsidP="007A48F1">
            <w:pPr>
              <w:pStyle w:val="27"/>
              <w:rPr>
                <w:rFonts w:ascii="PT Astra Serif" w:eastAsia="Times New Roman" w:hAnsi="PT Astra Serif" w:cs="Times New Roman"/>
                <w:color w:val="000000"/>
                <w:sz w:val="20"/>
                <w:szCs w:val="20"/>
                <w:lang w:eastAsia="ru-RU"/>
              </w:rPr>
            </w:pPr>
          </w:p>
        </w:tc>
        <w:tc>
          <w:tcPr>
            <w:tcW w:w="5397" w:type="dxa"/>
            <w:shd w:val="clear" w:color="auto" w:fill="auto"/>
          </w:tcPr>
          <w:p w:rsidR="00926AB1" w:rsidRPr="00E934DF" w:rsidRDefault="00926AB1" w:rsidP="007A48F1">
            <w:pPr>
              <w:pStyle w:val="afa"/>
              <w:widowControl w:val="0"/>
              <w:spacing w:after="0"/>
              <w:rPr>
                <w:rStyle w:val="22"/>
                <w:rFonts w:ascii="PT Astra Serif" w:hAnsi="PT Astra Serif"/>
                <w:color w:val="000000"/>
                <w:sz w:val="20"/>
                <w:szCs w:val="20"/>
              </w:rPr>
            </w:pPr>
          </w:p>
          <w:p w:rsidR="00926AB1" w:rsidRPr="00E934DF" w:rsidRDefault="00926AB1" w:rsidP="007A48F1">
            <w:pPr>
              <w:pStyle w:val="afa"/>
              <w:widowControl w:val="0"/>
              <w:spacing w:after="0"/>
              <w:ind w:firstLine="709"/>
              <w:jc w:val="right"/>
              <w:rPr>
                <w:rFonts w:ascii="PT Astra Serif" w:hAnsi="PT Astra Serif"/>
                <w:sz w:val="20"/>
                <w:szCs w:val="20"/>
              </w:rPr>
            </w:pPr>
            <w:r w:rsidRPr="00E934DF">
              <w:rPr>
                <w:rStyle w:val="22"/>
                <w:rFonts w:ascii="PT Astra Serif" w:hAnsi="PT Astra Serif"/>
                <w:color w:val="000000"/>
                <w:sz w:val="20"/>
                <w:szCs w:val="20"/>
              </w:rPr>
              <w:t>Приложение № 5</w:t>
            </w:r>
          </w:p>
          <w:p w:rsidR="00926AB1" w:rsidRPr="00E934DF" w:rsidRDefault="00926AB1" w:rsidP="007A48F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E934DF">
              <w:rPr>
                <w:rStyle w:val="22"/>
                <w:rFonts w:ascii="PT Astra Serif" w:hAnsi="PT Astra Serif" w:cs="Times New Roman"/>
                <w:color w:val="000000"/>
                <w:sz w:val="20"/>
                <w:szCs w:val="20"/>
              </w:rPr>
              <w:t xml:space="preserve">к административному регламенту предоставления муниципальной услуги </w:t>
            </w:r>
            <w:r w:rsidRPr="00E934DF">
              <w:rPr>
                <w:rStyle w:val="22"/>
                <w:rFonts w:ascii="PT Astra Serif" w:hAnsi="PT Astra Serif" w:cs="Times New Roman"/>
                <w:sz w:val="20"/>
                <w:szCs w:val="20"/>
                <w:lang w:eastAsia="ru-RU"/>
              </w:rPr>
              <w:t>«Предварительное согласование предоставления земельного участка</w:t>
            </w:r>
            <w:r w:rsidRPr="00E934DF">
              <w:rPr>
                <w:rStyle w:val="22"/>
                <w:rFonts w:ascii="PT Astra Serif" w:hAnsi="PT Astra Serif" w:cs="Times New Roman"/>
                <w:sz w:val="20"/>
                <w:szCs w:val="20"/>
              </w:rPr>
              <w:t>»</w:t>
            </w:r>
          </w:p>
        </w:tc>
      </w:tr>
    </w:tbl>
    <w:p w:rsidR="00926AB1" w:rsidRPr="00E934DF" w:rsidRDefault="00926AB1" w:rsidP="00926AB1">
      <w:pPr>
        <w:pStyle w:val="a4"/>
        <w:rPr>
          <w:rFonts w:ascii="PT Astra Serif" w:hAnsi="PT Astra Serif" w:cs="Times New Roman"/>
          <w:szCs w:val="20"/>
        </w:rPr>
      </w:pPr>
    </w:p>
    <w:tbl>
      <w:tblPr>
        <w:tblW w:w="4450" w:type="dxa"/>
        <w:tblLayout w:type="fixed"/>
        <w:tblCellMar>
          <w:top w:w="55" w:type="dxa"/>
          <w:left w:w="55" w:type="dxa"/>
          <w:bottom w:w="55" w:type="dxa"/>
          <w:right w:w="55" w:type="dxa"/>
        </w:tblCellMar>
        <w:tblLook w:val="0000" w:firstRow="0" w:lastRow="0" w:firstColumn="0" w:lastColumn="0" w:noHBand="0" w:noVBand="0"/>
      </w:tblPr>
      <w:tblGrid>
        <w:gridCol w:w="130"/>
        <w:gridCol w:w="4320"/>
      </w:tblGrid>
      <w:tr w:rsidR="00926AB1" w:rsidRPr="00E934DF" w:rsidTr="00926AB1">
        <w:tc>
          <w:tcPr>
            <w:tcW w:w="130" w:type="dxa"/>
            <w:shd w:val="clear" w:color="auto" w:fill="auto"/>
          </w:tcPr>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b/>
                <w:strike/>
                <w:sz w:val="20"/>
                <w:szCs w:val="20"/>
                <w:highlight w:val="yellow"/>
                <w:lang w:eastAsia="ru-RU"/>
              </w:rPr>
            </w:pPr>
          </w:p>
        </w:tc>
        <w:tc>
          <w:tcPr>
            <w:tcW w:w="4320" w:type="dxa"/>
            <w:shd w:val="clear" w:color="auto" w:fill="auto"/>
          </w:tcPr>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b/>
                <w:strike/>
                <w:sz w:val="20"/>
                <w:szCs w:val="20"/>
                <w:highlight w:val="green"/>
                <w:lang w:eastAsia="ru-RU"/>
              </w:rPr>
            </w:pP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Администрация Мордовского муниципального округа</w:t>
            </w:r>
            <w:r w:rsidRPr="00E934DF">
              <w:rPr>
                <w:rFonts w:eastAsia="Times New Roman"/>
                <w:i/>
                <w:sz w:val="20"/>
                <w:szCs w:val="20"/>
                <w:lang w:eastAsia="ru-RU"/>
              </w:rPr>
              <w:t xml:space="preserve"> __</w:t>
            </w:r>
            <w:r w:rsidRPr="00E934DF">
              <w:rPr>
                <w:rFonts w:eastAsia="Times New Roman"/>
                <w:sz w:val="20"/>
                <w:szCs w:val="20"/>
                <w:lang w:eastAsia="ru-RU"/>
              </w:rPr>
              <w:t>_________________________________________________</w:t>
            </w: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______________________________________________________________________________________________________</w:t>
            </w: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______________________________________________________________________________________________________</w:t>
            </w: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____________________________________________________________________________________</w:t>
            </w:r>
            <w:r w:rsidRPr="00E934DF">
              <w:rPr>
                <w:rFonts w:eastAsia="Times New Roman"/>
                <w:sz w:val="20"/>
                <w:szCs w:val="20"/>
                <w:lang w:eastAsia="ru-RU"/>
              </w:rPr>
              <w:lastRenderedPageBreak/>
              <w:t>_________________</w:t>
            </w: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(номер телефона, адрес электронной почты)</w:t>
            </w: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_________________________________________________________________________________________________________________________________________________________</w:t>
            </w: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934DF">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926AB1" w:rsidRPr="00E934DF" w:rsidRDefault="00926AB1" w:rsidP="00926AB1">
      <w:pPr>
        <w:jc w:val="center"/>
        <w:rPr>
          <w:sz w:val="20"/>
          <w:szCs w:val="20"/>
        </w:rPr>
      </w:pPr>
      <w:r w:rsidRPr="00E934DF">
        <w:rPr>
          <w:b/>
          <w:bCs/>
          <w:sz w:val="20"/>
          <w:szCs w:val="20"/>
        </w:rPr>
        <w:lastRenderedPageBreak/>
        <w:t>Заявление</w:t>
      </w:r>
    </w:p>
    <w:p w:rsidR="00926AB1" w:rsidRPr="00E934DF" w:rsidRDefault="00926AB1" w:rsidP="00926AB1">
      <w:pPr>
        <w:jc w:val="center"/>
        <w:rPr>
          <w:sz w:val="20"/>
          <w:szCs w:val="20"/>
        </w:rPr>
      </w:pPr>
      <w:r w:rsidRPr="00E934DF">
        <w:rPr>
          <w:rStyle w:val="22"/>
          <w:b/>
          <w:bCs/>
          <w:sz w:val="20"/>
          <w:szCs w:val="20"/>
        </w:rPr>
        <w:t>об исправлении допущенных опечаток и (или) ошибок в выданных в</w:t>
      </w:r>
    </w:p>
    <w:p w:rsidR="00926AB1" w:rsidRPr="00E934DF" w:rsidRDefault="00926AB1" w:rsidP="00926AB1">
      <w:pPr>
        <w:jc w:val="center"/>
        <w:rPr>
          <w:sz w:val="20"/>
          <w:szCs w:val="20"/>
        </w:rPr>
      </w:pPr>
      <w:r w:rsidRPr="00E934DF">
        <w:rPr>
          <w:rStyle w:val="22"/>
          <w:b/>
          <w:bCs/>
          <w:sz w:val="20"/>
          <w:szCs w:val="20"/>
        </w:rPr>
        <w:t>результате предоставления муниципальной услуги документах</w:t>
      </w:r>
    </w:p>
    <w:p w:rsidR="00926AB1" w:rsidRPr="00E934DF" w:rsidRDefault="00926AB1" w:rsidP="00926AB1">
      <w:pPr>
        <w:rPr>
          <w:sz w:val="20"/>
          <w:szCs w:val="20"/>
        </w:rPr>
      </w:pPr>
    </w:p>
    <w:p w:rsidR="00926AB1" w:rsidRPr="00E934DF" w:rsidRDefault="00926AB1" w:rsidP="00926AB1">
      <w:pPr>
        <w:ind w:firstLine="709"/>
        <w:rPr>
          <w:sz w:val="20"/>
          <w:szCs w:val="20"/>
        </w:rPr>
      </w:pPr>
      <w:r w:rsidRPr="00E934DF">
        <w:rPr>
          <w:rStyle w:val="22"/>
          <w:sz w:val="20"/>
          <w:szCs w:val="20"/>
        </w:rPr>
        <w:t>Прошу исправить опечатку и (или) ошибку в _______________________________________________________________________________________________________________________________________________________</w:t>
      </w:r>
    </w:p>
    <w:p w:rsidR="00926AB1" w:rsidRPr="00E934DF" w:rsidRDefault="00926AB1" w:rsidP="00926AB1">
      <w:pPr>
        <w:jc w:val="center"/>
        <w:rPr>
          <w:sz w:val="20"/>
          <w:szCs w:val="20"/>
        </w:rPr>
      </w:pPr>
      <w:r w:rsidRPr="00E934DF">
        <w:rPr>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и(или) ошибку</w:t>
      </w:r>
    </w:p>
    <w:p w:rsidR="00926AB1" w:rsidRPr="00E934DF" w:rsidRDefault="00926AB1" w:rsidP="00926AB1">
      <w:pPr>
        <w:pStyle w:val="StandardWW"/>
        <w:rPr>
          <w:rFonts w:ascii="PT Astra Serif" w:hAnsi="PT Astra Serif" w:cs="Times New Roman"/>
          <w:sz w:val="20"/>
          <w:szCs w:val="20"/>
        </w:rPr>
      </w:pPr>
    </w:p>
    <w:p w:rsidR="00926AB1" w:rsidRPr="00E934DF" w:rsidRDefault="00926AB1" w:rsidP="00926AB1">
      <w:pPr>
        <w:pStyle w:val="StandardWW"/>
        <w:rPr>
          <w:rFonts w:ascii="PT Astra Serif" w:hAnsi="PT Astra Serif" w:cs="Times New Roman"/>
          <w:sz w:val="20"/>
          <w:szCs w:val="20"/>
        </w:rPr>
      </w:pPr>
      <w:r w:rsidRPr="00E934DF">
        <w:rPr>
          <w:rFonts w:ascii="PT Astra Serif" w:hAnsi="PT Astra Serif" w:cs="Times New Roman"/>
          <w:sz w:val="20"/>
          <w:szCs w:val="20"/>
        </w:rPr>
        <w:t>Сведения, подлежащие исправлению:</w:t>
      </w:r>
    </w:p>
    <w:p w:rsidR="00926AB1" w:rsidRPr="00E934DF" w:rsidRDefault="00926AB1" w:rsidP="00926AB1">
      <w:pPr>
        <w:pStyle w:val="StandardWW"/>
        <w:rPr>
          <w:rFonts w:ascii="PT Astra Serif" w:hAnsi="PT Astra Serif" w:cs="Times New Roman"/>
          <w:sz w:val="20"/>
          <w:szCs w:val="20"/>
        </w:rPr>
      </w:pPr>
      <w:r w:rsidRPr="00E934DF">
        <w:rPr>
          <w:rFonts w:ascii="PT Astra Serif" w:hAnsi="PT Astra Serif" w:cs="Times New Roman"/>
          <w:sz w:val="20"/>
          <w:szCs w:val="20"/>
        </w:rPr>
        <w:t>Текущая редакция: __________________________________________________</w:t>
      </w:r>
    </w:p>
    <w:p w:rsidR="00926AB1" w:rsidRPr="00E934DF" w:rsidRDefault="00926AB1" w:rsidP="00926AB1">
      <w:pPr>
        <w:pStyle w:val="StandardWW"/>
        <w:rPr>
          <w:rFonts w:ascii="PT Astra Serif" w:hAnsi="PT Astra Serif" w:cs="Times New Roman"/>
          <w:sz w:val="20"/>
          <w:szCs w:val="20"/>
        </w:rPr>
      </w:pPr>
      <w:r w:rsidRPr="00E934DF">
        <w:rPr>
          <w:rFonts w:ascii="PT Astra Serif" w:hAnsi="PT Astra Serif" w:cs="Times New Roman"/>
          <w:sz w:val="20"/>
          <w:szCs w:val="20"/>
        </w:rPr>
        <w:t>__________________________________________________________________</w:t>
      </w:r>
    </w:p>
    <w:p w:rsidR="00926AB1" w:rsidRPr="00E934DF" w:rsidRDefault="00926AB1" w:rsidP="00926AB1">
      <w:pPr>
        <w:pStyle w:val="StandardWW"/>
        <w:jc w:val="center"/>
        <w:rPr>
          <w:rFonts w:ascii="PT Astra Serif" w:hAnsi="PT Astra Serif" w:cs="Times New Roman"/>
          <w:sz w:val="20"/>
          <w:szCs w:val="20"/>
        </w:rPr>
      </w:pPr>
      <w:r w:rsidRPr="00E934DF">
        <w:rPr>
          <w:rFonts w:ascii="PT Astra Serif" w:hAnsi="PT Astra Serif" w:cs="Times New Roman"/>
          <w:sz w:val="20"/>
          <w:szCs w:val="20"/>
        </w:rPr>
        <w:t>(перечислить сведения и их параметры, подлежащие исправлению)</w:t>
      </w:r>
    </w:p>
    <w:p w:rsidR="00926AB1" w:rsidRPr="00E934DF" w:rsidRDefault="00926AB1" w:rsidP="00926AB1">
      <w:pPr>
        <w:pStyle w:val="StandardWW"/>
        <w:rPr>
          <w:rFonts w:ascii="PT Astra Serif" w:hAnsi="PT Astra Serif" w:cs="Times New Roman"/>
          <w:sz w:val="20"/>
          <w:szCs w:val="20"/>
        </w:rPr>
      </w:pPr>
      <w:r w:rsidRPr="00E934DF">
        <w:rPr>
          <w:rFonts w:ascii="PT Astra Serif" w:hAnsi="PT Astra Serif" w:cs="Times New Roman"/>
          <w:sz w:val="20"/>
          <w:szCs w:val="20"/>
        </w:rPr>
        <w:t>Новая редакция: ___________________________________________________</w:t>
      </w:r>
    </w:p>
    <w:p w:rsidR="00926AB1" w:rsidRPr="00E934DF" w:rsidRDefault="00926AB1" w:rsidP="00926AB1">
      <w:pPr>
        <w:pStyle w:val="StandardWW"/>
        <w:rPr>
          <w:rFonts w:ascii="PT Astra Serif" w:hAnsi="PT Astra Serif" w:cs="Times New Roman"/>
          <w:sz w:val="20"/>
          <w:szCs w:val="20"/>
        </w:rPr>
      </w:pPr>
      <w:r w:rsidRPr="00E934DF">
        <w:rPr>
          <w:rFonts w:ascii="PT Astra Serif" w:hAnsi="PT Astra Serif" w:cs="Times New Roman"/>
          <w:sz w:val="20"/>
          <w:szCs w:val="20"/>
        </w:rPr>
        <w:t>__________________________________________________________________</w:t>
      </w:r>
    </w:p>
    <w:p w:rsidR="00926AB1" w:rsidRPr="00E934DF" w:rsidRDefault="00926AB1" w:rsidP="00926AB1">
      <w:pPr>
        <w:pStyle w:val="StandardWW"/>
        <w:jc w:val="center"/>
        <w:rPr>
          <w:rFonts w:ascii="PT Astra Serif" w:hAnsi="PT Astra Serif" w:cs="Times New Roman"/>
          <w:sz w:val="20"/>
          <w:szCs w:val="20"/>
        </w:rPr>
      </w:pPr>
      <w:r w:rsidRPr="00E934DF">
        <w:rPr>
          <w:rFonts w:ascii="PT Astra Serif" w:hAnsi="PT Astra Serif" w:cs="Times New Roman"/>
          <w:sz w:val="20"/>
          <w:szCs w:val="20"/>
        </w:rPr>
        <w:t>(указать новую редакцию сведений и их параметров)</w:t>
      </w:r>
    </w:p>
    <w:p w:rsidR="00926AB1" w:rsidRPr="00E934DF" w:rsidRDefault="00926AB1" w:rsidP="00926AB1">
      <w:pPr>
        <w:pStyle w:val="StandardWW"/>
        <w:rPr>
          <w:rFonts w:ascii="PT Astra Serif" w:hAnsi="PT Astra Serif" w:cs="Times New Roman"/>
          <w:sz w:val="20"/>
          <w:szCs w:val="20"/>
        </w:rPr>
      </w:pPr>
    </w:p>
    <w:p w:rsidR="00926AB1" w:rsidRPr="00E934DF" w:rsidRDefault="00926AB1" w:rsidP="00926AB1">
      <w:pPr>
        <w:pStyle w:val="Standard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r w:rsidRPr="00E934DF">
        <w:rPr>
          <w:rFonts w:ascii="PT Astra Serif" w:hAnsi="PT Astra Serif" w:cs="Times New Roman"/>
          <w:sz w:val="20"/>
          <w:szCs w:val="20"/>
        </w:rPr>
        <w:t>Приложение: (прилагаются документы, подтверждающие наличие опечатки и (или) ошибки – при необходимости)</w:t>
      </w:r>
    </w:p>
    <w:p w:rsidR="00926AB1" w:rsidRPr="00E934DF" w:rsidRDefault="00926AB1" w:rsidP="00926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934DF">
        <w:rPr>
          <w:rStyle w:val="22"/>
          <w:rFonts w:eastAsia="Times New Roman"/>
          <w:sz w:val="20"/>
          <w:szCs w:val="20"/>
          <w:lang w:eastAsia="ru-RU"/>
        </w:rPr>
        <w:t>1.____________________________________</w:t>
      </w:r>
    </w:p>
    <w:p w:rsidR="00926AB1" w:rsidRPr="00E934DF" w:rsidRDefault="00926AB1" w:rsidP="00926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934DF">
        <w:rPr>
          <w:rStyle w:val="22"/>
          <w:rFonts w:eastAsia="Times New Roman"/>
          <w:sz w:val="20"/>
          <w:szCs w:val="20"/>
          <w:lang w:eastAsia="ru-RU"/>
        </w:rPr>
        <w:t>2.____________________________________</w:t>
      </w:r>
    </w:p>
    <w:p w:rsidR="00926AB1" w:rsidRPr="00E934DF" w:rsidRDefault="00926AB1" w:rsidP="00926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934DF">
        <w:rPr>
          <w:rStyle w:val="22"/>
          <w:rFonts w:eastAsia="Times New Roman"/>
          <w:sz w:val="20"/>
          <w:szCs w:val="20"/>
          <w:lang w:eastAsia="ru-RU"/>
        </w:rPr>
        <w:t>3.____________________________________</w:t>
      </w:r>
    </w:p>
    <w:p w:rsidR="00926AB1" w:rsidRPr="00E934DF" w:rsidRDefault="00926AB1" w:rsidP="00926AB1">
      <w:pPr>
        <w:rPr>
          <w:sz w:val="20"/>
          <w:szCs w:val="20"/>
        </w:rPr>
      </w:pPr>
      <w:r w:rsidRPr="00E934DF">
        <w:rPr>
          <w:rStyle w:val="22"/>
          <w:rFonts w:eastAsia="Times New Roman"/>
          <w:sz w:val="20"/>
          <w:szCs w:val="20"/>
          <w:lang w:eastAsia="ru-RU"/>
        </w:rPr>
        <w:t>Результат рассмотрения запроса прошу:</w:t>
      </w:r>
    </w:p>
    <w:p w:rsidR="00926AB1" w:rsidRPr="00E934DF" w:rsidRDefault="00926AB1" w:rsidP="00926AB1">
      <w:pPr>
        <w:rPr>
          <w:sz w:val="20"/>
          <w:szCs w:val="20"/>
        </w:rPr>
      </w:pPr>
      <w:r w:rsidRPr="00E934DF">
        <w:rPr>
          <w:rFonts w:eastAsia="Times New Roman"/>
          <w:iCs/>
          <w:sz w:val="20"/>
          <w:szCs w:val="20"/>
          <w:lang w:eastAsia="ru-RU"/>
        </w:rPr>
        <w:t>(выбрать один из способов получения результата)</w:t>
      </w:r>
    </w:p>
    <w:tbl>
      <w:tblPr>
        <w:tblW w:w="0" w:type="auto"/>
        <w:tblInd w:w="32" w:type="dxa"/>
        <w:tblLayout w:type="fixed"/>
        <w:tblCellMar>
          <w:top w:w="55" w:type="dxa"/>
          <w:left w:w="99" w:type="dxa"/>
          <w:bottom w:w="55" w:type="dxa"/>
          <w:right w:w="55" w:type="dxa"/>
        </w:tblCellMar>
        <w:tblLook w:val="0000" w:firstRow="0" w:lastRow="0" w:firstColumn="0" w:lastColumn="0" w:noHBand="0" w:noVBand="0"/>
      </w:tblPr>
      <w:tblGrid>
        <w:gridCol w:w="840"/>
        <w:gridCol w:w="3338"/>
      </w:tblGrid>
      <w:tr w:rsidR="00926AB1" w:rsidRPr="00E934DF" w:rsidTr="00926AB1">
        <w:tc>
          <w:tcPr>
            <w:tcW w:w="840" w:type="dxa"/>
            <w:tcBorders>
              <w:top w:val="single" w:sz="6" w:space="0" w:color="000000"/>
              <w:left w:val="single" w:sz="6" w:space="0" w:color="000000"/>
              <w:bottom w:val="single" w:sz="6" w:space="0" w:color="000000"/>
            </w:tcBorders>
            <w:shd w:val="clear" w:color="auto" w:fill="auto"/>
          </w:tcPr>
          <w:p w:rsidR="00926AB1" w:rsidRPr="00E934DF" w:rsidRDefault="00926AB1" w:rsidP="007A48F1">
            <w:pPr>
              <w:rPr>
                <w:rFonts w:eastAsia="Times New Roman"/>
                <w:sz w:val="20"/>
                <w:szCs w:val="20"/>
                <w:lang w:eastAsia="ru-RU"/>
              </w:rPr>
            </w:pPr>
          </w:p>
        </w:tc>
        <w:tc>
          <w:tcPr>
            <w:tcW w:w="3338" w:type="dxa"/>
            <w:tcBorders>
              <w:top w:val="single" w:sz="6" w:space="0" w:color="000000"/>
              <w:left w:val="single" w:sz="6" w:space="0" w:color="000000"/>
              <w:bottom w:val="single" w:sz="6" w:space="0" w:color="000000"/>
              <w:right w:val="single" w:sz="6" w:space="0" w:color="000000"/>
            </w:tcBorders>
            <w:shd w:val="clear" w:color="auto" w:fill="auto"/>
          </w:tcPr>
          <w:p w:rsidR="00926AB1" w:rsidRPr="00E934DF" w:rsidRDefault="00926AB1" w:rsidP="007A48F1">
            <w:pPr>
              <w:rPr>
                <w:sz w:val="20"/>
                <w:szCs w:val="20"/>
              </w:rPr>
            </w:pPr>
            <w:r w:rsidRPr="00E934DF">
              <w:rPr>
                <w:rStyle w:val="22"/>
                <w:rFonts w:eastAsia="Times New Roman"/>
                <w:sz w:val="20"/>
                <w:szCs w:val="20"/>
                <w:lang w:eastAsia="ru-RU"/>
              </w:rPr>
              <w:t>Выдать в Администрации</w:t>
            </w:r>
          </w:p>
        </w:tc>
      </w:tr>
      <w:tr w:rsidR="00926AB1" w:rsidRPr="00E934DF" w:rsidTr="00926AB1">
        <w:tc>
          <w:tcPr>
            <w:tcW w:w="840" w:type="dxa"/>
            <w:tcBorders>
              <w:left w:val="single" w:sz="6" w:space="0" w:color="000000"/>
              <w:bottom w:val="single" w:sz="6" w:space="0" w:color="000000"/>
            </w:tcBorders>
            <w:shd w:val="clear" w:color="auto" w:fill="auto"/>
          </w:tcPr>
          <w:p w:rsidR="00926AB1" w:rsidRPr="00E934DF" w:rsidRDefault="00926AB1" w:rsidP="007A48F1">
            <w:pPr>
              <w:rPr>
                <w:rFonts w:eastAsia="Times New Roman"/>
                <w:sz w:val="20"/>
                <w:szCs w:val="20"/>
                <w:lang w:eastAsia="ru-RU"/>
              </w:rPr>
            </w:pPr>
          </w:p>
        </w:tc>
        <w:tc>
          <w:tcPr>
            <w:tcW w:w="3338" w:type="dxa"/>
            <w:tcBorders>
              <w:left w:val="single" w:sz="6" w:space="0" w:color="000000"/>
              <w:bottom w:val="single" w:sz="6" w:space="0" w:color="000000"/>
              <w:right w:val="single" w:sz="6" w:space="0" w:color="000000"/>
            </w:tcBorders>
            <w:shd w:val="clear" w:color="auto" w:fill="auto"/>
          </w:tcPr>
          <w:p w:rsidR="00926AB1" w:rsidRPr="00E934DF" w:rsidRDefault="00926AB1" w:rsidP="007A48F1">
            <w:pPr>
              <w:rPr>
                <w:sz w:val="20"/>
                <w:szCs w:val="20"/>
              </w:rPr>
            </w:pPr>
            <w:r w:rsidRPr="00E934DF">
              <w:rPr>
                <w:rStyle w:val="22"/>
                <w:rFonts w:eastAsia="Times New Roman"/>
                <w:sz w:val="20"/>
                <w:szCs w:val="20"/>
                <w:lang w:eastAsia="ru-RU"/>
              </w:rPr>
              <w:t>Направить почтовым отправлением по адресу __________________</w:t>
            </w:r>
          </w:p>
        </w:tc>
      </w:tr>
    </w:tbl>
    <w:p w:rsidR="00926AB1" w:rsidRPr="00E934DF" w:rsidRDefault="00926AB1" w:rsidP="00926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sz w:val="20"/>
          <w:szCs w:val="20"/>
          <w:lang w:eastAsia="ru-RU"/>
        </w:rPr>
      </w:pPr>
    </w:p>
    <w:p w:rsidR="00926AB1" w:rsidRPr="00E934DF" w:rsidRDefault="00926AB1" w:rsidP="00926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934DF">
        <w:rPr>
          <w:rStyle w:val="22"/>
          <w:rFonts w:eastAsia="Times New Roman"/>
          <w:sz w:val="20"/>
          <w:szCs w:val="20"/>
          <w:lang w:eastAsia="ru-RU"/>
        </w:rPr>
        <w:t>Дата подачи: «___» ______________ 20__ г.            Подпись: _______________</w:t>
      </w:r>
    </w:p>
    <w:p w:rsidR="00926AB1" w:rsidRPr="00E934DF" w:rsidRDefault="00926AB1" w:rsidP="00926AB1">
      <w:pPr>
        <w:pStyle w:val="27"/>
        <w:spacing w:after="200"/>
        <w:rPr>
          <w:rFonts w:ascii="PT Astra Serif" w:hAnsi="PT Astra Serif" w:cs="Times New Roman"/>
          <w:sz w:val="20"/>
          <w:szCs w:val="20"/>
        </w:rPr>
      </w:pPr>
    </w:p>
    <w:tbl>
      <w:tblPr>
        <w:tblW w:w="9642" w:type="dxa"/>
        <w:jc w:val="right"/>
        <w:tblLayout w:type="fixed"/>
        <w:tblCellMar>
          <w:left w:w="118" w:type="dxa"/>
        </w:tblCellMar>
        <w:tblLook w:val="0000" w:firstRow="0" w:lastRow="0" w:firstColumn="0" w:lastColumn="0" w:noHBand="0" w:noVBand="0"/>
      </w:tblPr>
      <w:tblGrid>
        <w:gridCol w:w="4806"/>
        <w:gridCol w:w="4836"/>
      </w:tblGrid>
      <w:tr w:rsidR="00926AB1" w:rsidRPr="00E934DF" w:rsidTr="00926AB1">
        <w:trPr>
          <w:jc w:val="right"/>
        </w:trPr>
        <w:tc>
          <w:tcPr>
            <w:tcW w:w="4806" w:type="dxa"/>
            <w:shd w:val="clear" w:color="auto" w:fill="auto"/>
          </w:tcPr>
          <w:p w:rsidR="00926AB1" w:rsidRPr="00E934DF" w:rsidRDefault="00926AB1" w:rsidP="007A48F1">
            <w:pPr>
              <w:pStyle w:val="27"/>
              <w:rPr>
                <w:rFonts w:ascii="PT Astra Serif" w:eastAsia="Times New Roman" w:hAnsi="PT Astra Serif" w:cs="Times New Roman"/>
                <w:color w:val="000000"/>
                <w:sz w:val="20"/>
                <w:szCs w:val="20"/>
                <w:lang w:eastAsia="ru-RU"/>
              </w:rPr>
            </w:pPr>
          </w:p>
        </w:tc>
        <w:tc>
          <w:tcPr>
            <w:tcW w:w="4836" w:type="dxa"/>
            <w:shd w:val="clear" w:color="auto" w:fill="auto"/>
          </w:tcPr>
          <w:p w:rsidR="00926AB1" w:rsidRPr="00E934DF" w:rsidRDefault="00926AB1" w:rsidP="007A48F1">
            <w:pPr>
              <w:pStyle w:val="afa"/>
              <w:widowControl w:val="0"/>
              <w:spacing w:after="0"/>
              <w:ind w:firstLine="709"/>
              <w:jc w:val="right"/>
              <w:rPr>
                <w:rFonts w:ascii="PT Astra Serif" w:hAnsi="PT Astra Serif"/>
                <w:sz w:val="20"/>
                <w:szCs w:val="20"/>
              </w:rPr>
            </w:pPr>
            <w:r w:rsidRPr="00E934DF">
              <w:rPr>
                <w:rStyle w:val="22"/>
                <w:rFonts w:ascii="PT Astra Serif" w:hAnsi="PT Astra Serif"/>
                <w:color w:val="000000"/>
                <w:sz w:val="20"/>
                <w:szCs w:val="20"/>
              </w:rPr>
              <w:t>Приложение № 6</w:t>
            </w:r>
          </w:p>
          <w:p w:rsidR="00926AB1" w:rsidRPr="00E934DF" w:rsidRDefault="00926AB1" w:rsidP="007A48F1">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E934DF">
              <w:rPr>
                <w:rStyle w:val="22"/>
                <w:rFonts w:ascii="PT Astra Serif" w:hAnsi="PT Astra Serif" w:cs="Times New Roman"/>
                <w:color w:val="000000"/>
                <w:sz w:val="20"/>
                <w:szCs w:val="20"/>
              </w:rPr>
              <w:t xml:space="preserve">к административному регламенту предоставления муниципальной услуги </w:t>
            </w:r>
            <w:r w:rsidRPr="00E934DF">
              <w:rPr>
                <w:rStyle w:val="22"/>
                <w:rFonts w:ascii="PT Astra Serif" w:hAnsi="PT Astra Serif" w:cs="Times New Roman"/>
                <w:sz w:val="20"/>
                <w:szCs w:val="20"/>
                <w:lang w:eastAsia="ru-RU"/>
              </w:rPr>
              <w:t>«Предварительное согласование предоставления земельного участка</w:t>
            </w:r>
            <w:r w:rsidRPr="00E934DF">
              <w:rPr>
                <w:rStyle w:val="22"/>
                <w:rFonts w:ascii="PT Astra Serif" w:hAnsi="PT Astra Serif" w:cs="Times New Roman"/>
                <w:sz w:val="20"/>
                <w:szCs w:val="20"/>
              </w:rPr>
              <w:t>»</w:t>
            </w:r>
          </w:p>
        </w:tc>
      </w:tr>
    </w:tbl>
    <w:p w:rsidR="00926AB1" w:rsidRPr="00E934DF" w:rsidRDefault="00926AB1" w:rsidP="00926AB1">
      <w:pPr>
        <w:pStyle w:val="27"/>
        <w:rPr>
          <w:rFonts w:ascii="PT Astra Serif" w:hAnsi="PT Astra Serif" w:cs="Times New Roman"/>
          <w:sz w:val="20"/>
          <w:szCs w:val="20"/>
        </w:rPr>
      </w:pPr>
    </w:p>
    <w:tbl>
      <w:tblPr>
        <w:tblW w:w="8209" w:type="dxa"/>
        <w:tblInd w:w="-229" w:type="dxa"/>
        <w:tblLayout w:type="fixed"/>
        <w:tblCellMar>
          <w:top w:w="55" w:type="dxa"/>
          <w:left w:w="55" w:type="dxa"/>
          <w:bottom w:w="55" w:type="dxa"/>
          <w:right w:w="55" w:type="dxa"/>
        </w:tblCellMar>
        <w:tblLook w:val="0000" w:firstRow="0" w:lastRow="0" w:firstColumn="0" w:lastColumn="0" w:noHBand="0" w:noVBand="0"/>
      </w:tblPr>
      <w:tblGrid>
        <w:gridCol w:w="130"/>
        <w:gridCol w:w="8079"/>
      </w:tblGrid>
      <w:tr w:rsidR="00926AB1" w:rsidRPr="00E934DF" w:rsidTr="00926AB1">
        <w:tc>
          <w:tcPr>
            <w:tcW w:w="130" w:type="dxa"/>
            <w:shd w:val="clear" w:color="auto" w:fill="auto"/>
          </w:tcPr>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b/>
                <w:strike/>
                <w:sz w:val="20"/>
                <w:szCs w:val="20"/>
                <w:highlight w:val="yellow"/>
                <w:lang w:eastAsia="ru-RU"/>
              </w:rPr>
            </w:pPr>
          </w:p>
        </w:tc>
        <w:tc>
          <w:tcPr>
            <w:tcW w:w="8079" w:type="dxa"/>
            <w:shd w:val="clear" w:color="auto" w:fill="auto"/>
          </w:tcPr>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b/>
                <w:strike/>
                <w:sz w:val="20"/>
                <w:szCs w:val="20"/>
                <w:highlight w:val="green"/>
                <w:lang w:eastAsia="ru-RU"/>
              </w:rPr>
            </w:pPr>
          </w:p>
          <w:p w:rsidR="00926AB1"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 xml:space="preserve">Администрация Мордовского </w:t>
            </w: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муниципального округа</w:t>
            </w:r>
            <w:r w:rsidRPr="00E934DF">
              <w:rPr>
                <w:rFonts w:eastAsia="Times New Roman"/>
                <w:i/>
                <w:sz w:val="20"/>
                <w:szCs w:val="20"/>
                <w:lang w:eastAsia="ru-RU"/>
              </w:rPr>
              <w:t xml:space="preserve"> __</w:t>
            </w:r>
            <w:r>
              <w:rPr>
                <w:rFonts w:eastAsia="Times New Roman"/>
                <w:sz w:val="20"/>
                <w:szCs w:val="20"/>
                <w:lang w:eastAsia="ru-RU"/>
              </w:rPr>
              <w:t>_______________</w:t>
            </w:r>
            <w:r w:rsidRPr="00E934DF">
              <w:rPr>
                <w:rFonts w:eastAsia="Times New Roman"/>
                <w:sz w:val="20"/>
                <w:szCs w:val="20"/>
                <w:lang w:eastAsia="ru-RU"/>
              </w:rPr>
              <w:t>___</w:t>
            </w:r>
          </w:p>
          <w:p w:rsidR="00926AB1"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сведения о заявителе (фамилия, имя, отчество</w:t>
            </w:r>
          </w:p>
          <w:p w:rsidR="00926AB1"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 xml:space="preserve"> (последнее – при наличии) физического лица; </w:t>
            </w: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полное</w:t>
            </w:r>
            <w:r>
              <w:rPr>
                <w:rFonts w:eastAsia="Times New Roman"/>
                <w:sz w:val="20"/>
                <w:szCs w:val="20"/>
                <w:lang w:eastAsia="ru-RU"/>
              </w:rPr>
              <w:t xml:space="preserve"> наименование юридического лица)</w:t>
            </w: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___________</w:t>
            </w:r>
            <w:r w:rsidRPr="00E934DF">
              <w:rPr>
                <w:rFonts w:eastAsia="Times New Roman"/>
                <w:sz w:val="20"/>
                <w:szCs w:val="20"/>
                <w:lang w:eastAsia="ru-RU"/>
              </w:rPr>
              <w:t>___</w:t>
            </w:r>
            <w:r>
              <w:rPr>
                <w:rFonts w:eastAsia="Times New Roman"/>
                <w:sz w:val="20"/>
                <w:szCs w:val="20"/>
                <w:lang w:eastAsia="ru-RU"/>
              </w:rPr>
              <w:t>________</w:t>
            </w:r>
            <w:r w:rsidRPr="00E934DF">
              <w:rPr>
                <w:rFonts w:eastAsia="Times New Roman"/>
                <w:sz w:val="20"/>
                <w:szCs w:val="20"/>
                <w:lang w:eastAsia="ru-RU"/>
              </w:rPr>
              <w:t>____________________</w:t>
            </w: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_____________</w:t>
            </w:r>
            <w:r>
              <w:rPr>
                <w:rFonts w:eastAsia="Times New Roman"/>
                <w:sz w:val="20"/>
                <w:szCs w:val="20"/>
                <w:lang w:eastAsia="ru-RU"/>
              </w:rPr>
              <w:t>_________</w:t>
            </w:r>
            <w:r w:rsidRPr="00E934DF">
              <w:rPr>
                <w:rFonts w:eastAsia="Times New Roman"/>
                <w:sz w:val="20"/>
                <w:szCs w:val="20"/>
                <w:lang w:eastAsia="ru-RU"/>
              </w:rPr>
              <w:t>__</w:t>
            </w:r>
            <w:r>
              <w:rPr>
                <w:rFonts w:eastAsia="Times New Roman"/>
                <w:sz w:val="20"/>
                <w:szCs w:val="20"/>
                <w:lang w:eastAsia="ru-RU"/>
              </w:rPr>
              <w:t>______________</w:t>
            </w:r>
            <w:r w:rsidRPr="00E934DF">
              <w:rPr>
                <w:rFonts w:eastAsia="Times New Roman"/>
                <w:sz w:val="20"/>
                <w:szCs w:val="20"/>
                <w:lang w:eastAsia="ru-RU"/>
              </w:rPr>
              <w:t>__</w:t>
            </w:r>
          </w:p>
          <w:p w:rsidR="00926AB1"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(адрес места регистрации, места жительства</w:t>
            </w:r>
          </w:p>
          <w:p w:rsidR="00926AB1"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 xml:space="preserve"> - для физического лица; </w:t>
            </w: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адрес места нахождения - для юридического лица)</w:t>
            </w: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Pr>
                <w:rFonts w:eastAsia="Times New Roman"/>
                <w:sz w:val="20"/>
                <w:szCs w:val="20"/>
                <w:lang w:eastAsia="ru-RU"/>
              </w:rPr>
              <w:t>___________</w:t>
            </w:r>
            <w:r w:rsidRPr="00E934DF">
              <w:rPr>
                <w:rFonts w:eastAsia="Times New Roman"/>
                <w:sz w:val="20"/>
                <w:szCs w:val="20"/>
                <w:lang w:eastAsia="ru-RU"/>
              </w:rPr>
              <w:t>____</w:t>
            </w:r>
            <w:r>
              <w:rPr>
                <w:rFonts w:eastAsia="Times New Roman"/>
                <w:sz w:val="20"/>
                <w:szCs w:val="20"/>
                <w:lang w:eastAsia="ru-RU"/>
              </w:rPr>
              <w:t>_______________</w:t>
            </w:r>
            <w:r w:rsidRPr="00E934DF">
              <w:rPr>
                <w:rFonts w:eastAsia="Times New Roman"/>
                <w:sz w:val="20"/>
                <w:szCs w:val="20"/>
                <w:lang w:eastAsia="ru-RU"/>
              </w:rPr>
              <w:t>______________</w:t>
            </w: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(номер телеф</w:t>
            </w:r>
            <w:r>
              <w:rPr>
                <w:rFonts w:eastAsia="Times New Roman"/>
                <w:sz w:val="20"/>
                <w:szCs w:val="20"/>
                <w:lang w:eastAsia="ru-RU"/>
              </w:rPr>
              <w:t>она, адрес электронной почта______</w:t>
            </w:r>
            <w:r w:rsidRPr="00E934DF">
              <w:rPr>
                <w:rFonts w:eastAsia="Times New Roman"/>
                <w:sz w:val="20"/>
                <w:szCs w:val="20"/>
                <w:lang w:eastAsia="ru-RU"/>
              </w:rPr>
              <w:t>___</w:t>
            </w:r>
          </w:p>
          <w:p w:rsidR="00926AB1"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 xml:space="preserve">сведения о представителе  заявителя </w:t>
            </w:r>
          </w:p>
          <w:p w:rsidR="00926AB1"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 xml:space="preserve">(фамилия, имя, отчество (последнее - при наличии), </w:t>
            </w:r>
          </w:p>
          <w:p w:rsidR="00926AB1"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E934DF">
              <w:rPr>
                <w:rFonts w:eastAsia="Times New Roman"/>
                <w:sz w:val="20"/>
                <w:szCs w:val="20"/>
                <w:lang w:eastAsia="ru-RU"/>
              </w:rPr>
              <w:t>реквизиты документа, удостоверяющего личность,</w:t>
            </w: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934DF">
              <w:rPr>
                <w:rFonts w:eastAsia="Times New Roman"/>
                <w:sz w:val="20"/>
                <w:szCs w:val="20"/>
                <w:lang w:eastAsia="ru-RU"/>
              </w:rPr>
              <w:t xml:space="preserve"> номер телефона)</w:t>
            </w:r>
          </w:p>
          <w:p w:rsidR="00926AB1" w:rsidRPr="00E934DF" w:rsidRDefault="00926AB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926AB1" w:rsidRPr="00E934DF" w:rsidRDefault="00926AB1" w:rsidP="00926AB1">
      <w:pPr>
        <w:jc w:val="center"/>
        <w:rPr>
          <w:sz w:val="20"/>
          <w:szCs w:val="20"/>
        </w:rPr>
      </w:pPr>
      <w:r w:rsidRPr="00E934DF">
        <w:rPr>
          <w:b/>
          <w:bCs/>
          <w:sz w:val="20"/>
          <w:szCs w:val="20"/>
        </w:rPr>
        <w:t>Заявление</w:t>
      </w:r>
    </w:p>
    <w:p w:rsidR="00926AB1" w:rsidRPr="00E934DF" w:rsidRDefault="00926AB1" w:rsidP="00926AB1">
      <w:pPr>
        <w:jc w:val="center"/>
        <w:rPr>
          <w:sz w:val="20"/>
          <w:szCs w:val="20"/>
        </w:rPr>
      </w:pPr>
      <w:r w:rsidRPr="00E934DF">
        <w:rPr>
          <w:rStyle w:val="22"/>
          <w:b/>
          <w:bCs/>
          <w:sz w:val="20"/>
          <w:szCs w:val="20"/>
        </w:rPr>
        <w:t>о выдаче дубликата документа, ранее выданного по результатам предоставления муниципальной услуги</w:t>
      </w:r>
    </w:p>
    <w:p w:rsidR="00926AB1" w:rsidRPr="00E934DF" w:rsidRDefault="00926AB1" w:rsidP="00926AB1">
      <w:pPr>
        <w:ind w:firstLine="737"/>
        <w:rPr>
          <w:sz w:val="20"/>
          <w:szCs w:val="20"/>
        </w:rPr>
      </w:pPr>
      <w:r w:rsidRPr="00E934DF">
        <w:rPr>
          <w:rStyle w:val="22"/>
          <w:sz w:val="20"/>
          <w:szCs w:val="20"/>
        </w:rPr>
        <w:t>Прошу выдать дубликат  ____________________________________________________</w:t>
      </w:r>
    </w:p>
    <w:p w:rsidR="00926AB1" w:rsidRPr="00E934DF" w:rsidRDefault="00926AB1" w:rsidP="00926AB1">
      <w:pPr>
        <w:rPr>
          <w:sz w:val="20"/>
          <w:szCs w:val="20"/>
        </w:rPr>
      </w:pPr>
      <w:r w:rsidRPr="00E934DF">
        <w:rPr>
          <w:rStyle w:val="22"/>
          <w:sz w:val="20"/>
          <w:szCs w:val="20"/>
        </w:rPr>
        <w:t>________________________________________________________________________________</w:t>
      </w:r>
    </w:p>
    <w:p w:rsidR="00926AB1" w:rsidRPr="00E934DF" w:rsidRDefault="00926AB1" w:rsidP="00926AB1">
      <w:pPr>
        <w:jc w:val="center"/>
        <w:rPr>
          <w:sz w:val="20"/>
          <w:szCs w:val="20"/>
        </w:rPr>
      </w:pPr>
      <w:r w:rsidRPr="00E934DF">
        <w:rPr>
          <w:sz w:val="20"/>
          <w:szCs w:val="20"/>
        </w:rPr>
        <w:t>указать реквизиты документа, ранее выданного по результатам</w:t>
      </w:r>
    </w:p>
    <w:p w:rsidR="00926AB1" w:rsidRPr="00E934DF" w:rsidRDefault="00926AB1" w:rsidP="00926AB1">
      <w:pPr>
        <w:jc w:val="center"/>
        <w:rPr>
          <w:sz w:val="20"/>
          <w:szCs w:val="20"/>
        </w:rPr>
      </w:pPr>
      <w:r w:rsidRPr="00E934DF">
        <w:rPr>
          <w:rStyle w:val="22"/>
          <w:sz w:val="20"/>
          <w:szCs w:val="20"/>
        </w:rPr>
        <w:t>предоставления муниципальной услуги</w:t>
      </w:r>
    </w:p>
    <w:p w:rsidR="00926AB1" w:rsidRPr="00E934DF" w:rsidRDefault="00926AB1" w:rsidP="00926AB1">
      <w:pPr>
        <w:ind w:firstLine="680"/>
        <w:rPr>
          <w:sz w:val="20"/>
          <w:szCs w:val="20"/>
        </w:rPr>
      </w:pPr>
      <w:r w:rsidRPr="00E934DF">
        <w:rPr>
          <w:rStyle w:val="22"/>
          <w:sz w:val="20"/>
          <w:szCs w:val="20"/>
        </w:rPr>
        <w:t>Дополнительные сведения (при наличии) __________________________.</w:t>
      </w:r>
    </w:p>
    <w:p w:rsidR="00926AB1" w:rsidRPr="00E934DF" w:rsidRDefault="00926AB1" w:rsidP="00926AB1">
      <w:pPr>
        <w:rPr>
          <w:sz w:val="20"/>
          <w:szCs w:val="20"/>
        </w:rPr>
      </w:pPr>
    </w:p>
    <w:p w:rsidR="00926AB1" w:rsidRPr="00E934DF" w:rsidRDefault="00926AB1" w:rsidP="00926AB1">
      <w:pPr>
        <w:rPr>
          <w:sz w:val="20"/>
          <w:szCs w:val="20"/>
        </w:rPr>
      </w:pPr>
      <w:r w:rsidRPr="00E934DF">
        <w:rPr>
          <w:sz w:val="20"/>
          <w:szCs w:val="20"/>
        </w:rPr>
        <w:t>Приложение (при наличии):</w:t>
      </w:r>
    </w:p>
    <w:p w:rsidR="00926AB1" w:rsidRPr="00E934DF" w:rsidRDefault="00926AB1" w:rsidP="00926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934DF">
        <w:rPr>
          <w:rStyle w:val="22"/>
          <w:rFonts w:eastAsia="Times New Roman"/>
          <w:sz w:val="20"/>
          <w:szCs w:val="20"/>
          <w:lang w:eastAsia="ru-RU"/>
        </w:rPr>
        <w:t>1.____________________________________</w:t>
      </w:r>
    </w:p>
    <w:p w:rsidR="00926AB1" w:rsidRPr="00E934DF" w:rsidRDefault="00926AB1" w:rsidP="00926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934DF">
        <w:rPr>
          <w:rStyle w:val="22"/>
          <w:rFonts w:eastAsia="Times New Roman"/>
          <w:sz w:val="20"/>
          <w:szCs w:val="20"/>
          <w:lang w:eastAsia="ru-RU"/>
        </w:rPr>
        <w:t>2.____________________________________</w:t>
      </w:r>
    </w:p>
    <w:p w:rsidR="00926AB1" w:rsidRPr="00E934DF" w:rsidRDefault="00926AB1" w:rsidP="00926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934DF">
        <w:rPr>
          <w:rFonts w:eastAsia="Times New Roman"/>
          <w:sz w:val="20"/>
          <w:szCs w:val="20"/>
          <w:lang w:eastAsia="ru-RU"/>
        </w:rPr>
        <w:t>3.____________________________________</w:t>
      </w:r>
      <w:r w:rsidRPr="00E934DF">
        <w:rPr>
          <w:sz w:val="20"/>
          <w:szCs w:val="20"/>
        </w:rPr>
        <w:t xml:space="preserve">         </w:t>
      </w:r>
    </w:p>
    <w:p w:rsidR="00926AB1" w:rsidRPr="00E934DF" w:rsidRDefault="00926AB1" w:rsidP="00926AB1">
      <w:pPr>
        <w:rPr>
          <w:sz w:val="20"/>
          <w:szCs w:val="20"/>
        </w:rPr>
      </w:pPr>
      <w:r w:rsidRPr="00E934DF">
        <w:rPr>
          <w:rStyle w:val="22"/>
          <w:rFonts w:eastAsia="Times New Roman"/>
          <w:sz w:val="20"/>
          <w:szCs w:val="20"/>
          <w:lang w:eastAsia="ru-RU"/>
        </w:rPr>
        <w:t>Результат рассмотрения запроса прошу:</w:t>
      </w:r>
    </w:p>
    <w:p w:rsidR="00926AB1" w:rsidRPr="00E934DF" w:rsidRDefault="00926AB1" w:rsidP="00926AB1">
      <w:pPr>
        <w:rPr>
          <w:sz w:val="20"/>
          <w:szCs w:val="20"/>
        </w:rPr>
      </w:pPr>
      <w:r w:rsidRPr="00E934DF">
        <w:rPr>
          <w:rStyle w:val="22"/>
          <w:rFonts w:eastAsia="Times New Roman"/>
          <w:iCs/>
          <w:sz w:val="20"/>
          <w:szCs w:val="20"/>
          <w:lang w:eastAsia="ru-RU"/>
        </w:rPr>
        <w:t>(выбрать один из способов получения результата)</w:t>
      </w:r>
    </w:p>
    <w:tbl>
      <w:tblPr>
        <w:tblW w:w="8849" w:type="dxa"/>
        <w:tblInd w:w="32" w:type="dxa"/>
        <w:tblLayout w:type="fixed"/>
        <w:tblCellMar>
          <w:top w:w="55" w:type="dxa"/>
          <w:left w:w="99" w:type="dxa"/>
          <w:bottom w:w="55" w:type="dxa"/>
          <w:right w:w="55" w:type="dxa"/>
        </w:tblCellMar>
        <w:tblLook w:val="0000" w:firstRow="0" w:lastRow="0" w:firstColumn="0" w:lastColumn="0" w:noHBand="0" w:noVBand="0"/>
      </w:tblPr>
      <w:tblGrid>
        <w:gridCol w:w="351"/>
        <w:gridCol w:w="8498"/>
      </w:tblGrid>
      <w:tr w:rsidR="00926AB1" w:rsidRPr="00E934DF" w:rsidTr="00926AB1">
        <w:tc>
          <w:tcPr>
            <w:tcW w:w="351" w:type="dxa"/>
            <w:tcBorders>
              <w:top w:val="single" w:sz="6" w:space="0" w:color="000000"/>
              <w:left w:val="single" w:sz="6" w:space="0" w:color="000000"/>
              <w:bottom w:val="single" w:sz="6" w:space="0" w:color="000000"/>
            </w:tcBorders>
            <w:shd w:val="clear" w:color="auto" w:fill="auto"/>
          </w:tcPr>
          <w:p w:rsidR="00926AB1" w:rsidRPr="00E934DF" w:rsidRDefault="00926AB1" w:rsidP="007A48F1">
            <w:pPr>
              <w:rPr>
                <w:rFonts w:eastAsia="Times New Roman"/>
                <w:sz w:val="20"/>
                <w:szCs w:val="20"/>
                <w:lang w:eastAsia="ru-RU"/>
              </w:rPr>
            </w:pPr>
          </w:p>
        </w:tc>
        <w:tc>
          <w:tcPr>
            <w:tcW w:w="8498" w:type="dxa"/>
            <w:tcBorders>
              <w:top w:val="single" w:sz="6" w:space="0" w:color="000000"/>
              <w:left w:val="single" w:sz="6" w:space="0" w:color="000000"/>
              <w:bottom w:val="single" w:sz="6" w:space="0" w:color="000000"/>
              <w:right w:val="single" w:sz="6" w:space="0" w:color="000000"/>
            </w:tcBorders>
            <w:shd w:val="clear" w:color="auto" w:fill="auto"/>
          </w:tcPr>
          <w:p w:rsidR="00926AB1" w:rsidRPr="00E934DF" w:rsidRDefault="00926AB1" w:rsidP="007A48F1">
            <w:pPr>
              <w:rPr>
                <w:sz w:val="20"/>
                <w:szCs w:val="20"/>
              </w:rPr>
            </w:pPr>
            <w:r w:rsidRPr="00E934DF">
              <w:rPr>
                <w:rStyle w:val="22"/>
                <w:rFonts w:eastAsia="Times New Roman"/>
                <w:sz w:val="20"/>
                <w:szCs w:val="20"/>
                <w:lang w:eastAsia="ru-RU"/>
              </w:rPr>
              <w:t>Выдать в Администрации</w:t>
            </w:r>
          </w:p>
        </w:tc>
      </w:tr>
      <w:tr w:rsidR="00926AB1" w:rsidRPr="00E934DF" w:rsidTr="00926AB1">
        <w:tc>
          <w:tcPr>
            <w:tcW w:w="351" w:type="dxa"/>
            <w:tcBorders>
              <w:left w:val="single" w:sz="6" w:space="0" w:color="000000"/>
              <w:bottom w:val="single" w:sz="6" w:space="0" w:color="000000"/>
            </w:tcBorders>
            <w:shd w:val="clear" w:color="auto" w:fill="auto"/>
          </w:tcPr>
          <w:p w:rsidR="00926AB1" w:rsidRPr="00E934DF" w:rsidRDefault="00926AB1" w:rsidP="007A48F1">
            <w:pPr>
              <w:rPr>
                <w:rFonts w:eastAsia="Times New Roman"/>
                <w:sz w:val="20"/>
                <w:szCs w:val="20"/>
                <w:lang w:eastAsia="ru-RU"/>
              </w:rPr>
            </w:pPr>
          </w:p>
        </w:tc>
        <w:tc>
          <w:tcPr>
            <w:tcW w:w="8498" w:type="dxa"/>
            <w:tcBorders>
              <w:left w:val="single" w:sz="6" w:space="0" w:color="000000"/>
              <w:bottom w:val="single" w:sz="6" w:space="0" w:color="000000"/>
              <w:right w:val="single" w:sz="6" w:space="0" w:color="000000"/>
            </w:tcBorders>
            <w:shd w:val="clear" w:color="auto" w:fill="auto"/>
          </w:tcPr>
          <w:p w:rsidR="00926AB1" w:rsidRPr="00E934DF" w:rsidRDefault="00926AB1" w:rsidP="007A48F1">
            <w:pPr>
              <w:rPr>
                <w:sz w:val="20"/>
                <w:szCs w:val="20"/>
              </w:rPr>
            </w:pPr>
            <w:r w:rsidRPr="00E934DF">
              <w:rPr>
                <w:rStyle w:val="22"/>
                <w:rFonts w:eastAsia="Times New Roman"/>
                <w:sz w:val="20"/>
                <w:szCs w:val="20"/>
                <w:lang w:eastAsia="ru-RU"/>
              </w:rPr>
              <w:t>Направить почтовым отправлением по адресу __________________</w:t>
            </w:r>
          </w:p>
        </w:tc>
      </w:tr>
    </w:tbl>
    <w:p w:rsidR="00926AB1" w:rsidRPr="00E934DF" w:rsidRDefault="00926AB1" w:rsidP="00926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sz w:val="20"/>
          <w:szCs w:val="20"/>
          <w:lang w:eastAsia="ru-RU"/>
        </w:rPr>
      </w:pPr>
    </w:p>
    <w:p w:rsidR="00926AB1" w:rsidRPr="00E934DF" w:rsidRDefault="00926AB1" w:rsidP="00926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934DF">
        <w:rPr>
          <w:rStyle w:val="22"/>
          <w:rFonts w:eastAsia="Times New Roman"/>
          <w:sz w:val="20"/>
          <w:szCs w:val="20"/>
          <w:lang w:eastAsia="ru-RU"/>
        </w:rPr>
        <w:t>Дата подачи: «___» ______________ 20__ г.                  Подпись: ____________</w:t>
      </w:r>
    </w:p>
    <w:p w:rsidR="00926AB1" w:rsidRPr="00E934DF" w:rsidRDefault="00926AB1" w:rsidP="00926AB1">
      <w:pPr>
        <w:pStyle w:val="27"/>
        <w:jc w:val="center"/>
        <w:rPr>
          <w:rFonts w:ascii="PT Astra Serif" w:hAnsi="PT Astra Serif" w:cs="Times New Roman"/>
          <w:sz w:val="20"/>
          <w:szCs w:val="20"/>
        </w:rPr>
      </w:pPr>
    </w:p>
    <w:p w:rsidR="007A48F1" w:rsidRDefault="007A48F1" w:rsidP="007A48F1">
      <w:pPr>
        <w:widowControl w:val="0"/>
        <w:jc w:val="center"/>
        <w:rPr>
          <w:rFonts w:eastAsia="Calibri"/>
          <w:sz w:val="20"/>
          <w:szCs w:val="20"/>
        </w:rPr>
      </w:pPr>
    </w:p>
    <w:p w:rsidR="007A48F1" w:rsidRDefault="007A48F1" w:rsidP="007A48F1">
      <w:pPr>
        <w:widowControl w:val="0"/>
        <w:jc w:val="center"/>
        <w:rPr>
          <w:rFonts w:eastAsia="Calibri"/>
          <w:sz w:val="20"/>
          <w:szCs w:val="20"/>
        </w:rPr>
      </w:pPr>
    </w:p>
    <w:p w:rsidR="007A48F1" w:rsidRDefault="007A48F1" w:rsidP="007A48F1">
      <w:pPr>
        <w:widowControl w:val="0"/>
        <w:jc w:val="center"/>
        <w:rPr>
          <w:rFonts w:eastAsia="Calibri"/>
          <w:sz w:val="20"/>
          <w:szCs w:val="20"/>
        </w:rPr>
      </w:pPr>
    </w:p>
    <w:p w:rsidR="007A48F1" w:rsidRDefault="007A48F1" w:rsidP="007A48F1">
      <w:pPr>
        <w:widowControl w:val="0"/>
        <w:jc w:val="center"/>
        <w:rPr>
          <w:rFonts w:eastAsia="Calibri"/>
          <w:sz w:val="20"/>
          <w:szCs w:val="20"/>
        </w:rPr>
      </w:pPr>
    </w:p>
    <w:p w:rsidR="007A48F1" w:rsidRDefault="007A48F1" w:rsidP="007A48F1">
      <w:pPr>
        <w:widowControl w:val="0"/>
        <w:jc w:val="center"/>
        <w:rPr>
          <w:rFonts w:eastAsia="Calibri"/>
          <w:sz w:val="20"/>
          <w:szCs w:val="20"/>
        </w:rPr>
      </w:pPr>
    </w:p>
    <w:p w:rsidR="007A48F1" w:rsidRDefault="007A48F1" w:rsidP="007A48F1">
      <w:pPr>
        <w:widowControl w:val="0"/>
        <w:jc w:val="center"/>
        <w:rPr>
          <w:rFonts w:eastAsia="Calibri"/>
          <w:sz w:val="20"/>
          <w:szCs w:val="20"/>
        </w:rPr>
      </w:pPr>
    </w:p>
    <w:p w:rsidR="007A48F1" w:rsidRDefault="007A48F1" w:rsidP="007A48F1">
      <w:pPr>
        <w:widowControl w:val="0"/>
        <w:jc w:val="center"/>
        <w:rPr>
          <w:rFonts w:eastAsia="Calibri"/>
          <w:sz w:val="20"/>
          <w:szCs w:val="20"/>
        </w:rPr>
      </w:pPr>
    </w:p>
    <w:p w:rsidR="007A48F1" w:rsidRDefault="007A48F1" w:rsidP="007A48F1">
      <w:pPr>
        <w:widowControl w:val="0"/>
        <w:jc w:val="center"/>
        <w:rPr>
          <w:rFonts w:eastAsia="Calibri"/>
          <w:sz w:val="20"/>
          <w:szCs w:val="20"/>
        </w:rPr>
      </w:pPr>
    </w:p>
    <w:p w:rsidR="007A48F1" w:rsidRDefault="007A48F1" w:rsidP="007A48F1">
      <w:pPr>
        <w:widowControl w:val="0"/>
        <w:jc w:val="center"/>
        <w:rPr>
          <w:rFonts w:eastAsia="Calibri"/>
          <w:sz w:val="20"/>
          <w:szCs w:val="20"/>
        </w:rPr>
      </w:pPr>
    </w:p>
    <w:p w:rsidR="007A48F1" w:rsidRPr="00805566" w:rsidRDefault="007A48F1" w:rsidP="007A48F1">
      <w:pPr>
        <w:widowControl w:val="0"/>
        <w:jc w:val="center"/>
        <w:rPr>
          <w:rFonts w:eastAsia="Calibri"/>
          <w:sz w:val="20"/>
          <w:szCs w:val="20"/>
        </w:rPr>
      </w:pPr>
      <w:r w:rsidRPr="00805566">
        <w:rPr>
          <w:rFonts w:eastAsia="Calibri"/>
          <w:sz w:val="20"/>
          <w:szCs w:val="20"/>
        </w:rPr>
        <w:t xml:space="preserve">Администрация Мордовского </w:t>
      </w:r>
    </w:p>
    <w:p w:rsidR="007A48F1" w:rsidRPr="00805566" w:rsidRDefault="007A48F1" w:rsidP="007A48F1">
      <w:pPr>
        <w:widowControl w:val="0"/>
        <w:jc w:val="center"/>
        <w:rPr>
          <w:rFonts w:eastAsia="Calibri"/>
          <w:sz w:val="20"/>
          <w:szCs w:val="20"/>
        </w:rPr>
      </w:pPr>
      <w:r w:rsidRPr="00805566">
        <w:rPr>
          <w:rFonts w:eastAsia="Calibri"/>
          <w:sz w:val="20"/>
          <w:szCs w:val="20"/>
        </w:rPr>
        <w:t>муниципального округа</w:t>
      </w:r>
    </w:p>
    <w:p w:rsidR="007A48F1" w:rsidRPr="00805566" w:rsidRDefault="007A48F1" w:rsidP="007A48F1">
      <w:pPr>
        <w:widowControl w:val="0"/>
        <w:jc w:val="center"/>
        <w:rPr>
          <w:sz w:val="20"/>
          <w:szCs w:val="20"/>
        </w:rPr>
      </w:pPr>
      <w:r w:rsidRPr="00805566">
        <w:rPr>
          <w:rFonts w:eastAsia="Calibri"/>
          <w:sz w:val="20"/>
          <w:szCs w:val="20"/>
        </w:rPr>
        <w:t>Тамбовской области</w:t>
      </w:r>
    </w:p>
    <w:p w:rsidR="007A48F1" w:rsidRPr="00805566" w:rsidRDefault="007A48F1" w:rsidP="007A48F1">
      <w:pPr>
        <w:widowControl w:val="0"/>
        <w:jc w:val="center"/>
        <w:outlineLvl w:val="2"/>
        <w:rPr>
          <w:rFonts w:eastAsia="Calibri"/>
          <w:iCs/>
          <w:sz w:val="20"/>
          <w:szCs w:val="20"/>
        </w:rPr>
      </w:pPr>
    </w:p>
    <w:p w:rsidR="007A48F1" w:rsidRPr="00805566" w:rsidRDefault="007A48F1" w:rsidP="007A48F1">
      <w:pPr>
        <w:widowControl w:val="0"/>
        <w:jc w:val="center"/>
        <w:outlineLvl w:val="2"/>
        <w:rPr>
          <w:rFonts w:eastAsia="Calibri"/>
          <w:iCs/>
          <w:sz w:val="20"/>
          <w:szCs w:val="20"/>
        </w:rPr>
      </w:pPr>
      <w:r w:rsidRPr="00805566">
        <w:rPr>
          <w:rFonts w:eastAsia="Calibri"/>
          <w:iCs/>
          <w:sz w:val="20"/>
          <w:szCs w:val="20"/>
        </w:rPr>
        <w:t>ПОСТАНОВЛЕНИЕ</w:t>
      </w:r>
    </w:p>
    <w:p w:rsidR="007A48F1" w:rsidRPr="00805566" w:rsidRDefault="007A48F1" w:rsidP="007A48F1">
      <w:pPr>
        <w:widowControl w:val="0"/>
        <w:outlineLvl w:val="2"/>
        <w:rPr>
          <w:rFonts w:eastAsia="Calibri"/>
          <w:iCs/>
          <w:sz w:val="20"/>
          <w:szCs w:val="20"/>
        </w:rPr>
      </w:pPr>
      <w:r w:rsidRPr="00805566">
        <w:rPr>
          <w:rFonts w:eastAsia="Calibri"/>
          <w:iCs/>
          <w:sz w:val="20"/>
          <w:szCs w:val="20"/>
        </w:rPr>
        <w:t>27.02.2025</w:t>
      </w:r>
      <w:r w:rsidR="00D85040">
        <w:rPr>
          <w:rFonts w:eastAsia="Calibri"/>
          <w:iCs/>
          <w:sz w:val="20"/>
          <w:szCs w:val="20"/>
        </w:rPr>
        <w:t>              </w:t>
      </w:r>
      <w:r w:rsidRPr="00805566">
        <w:rPr>
          <w:rFonts w:eastAsia="Calibri"/>
          <w:iCs/>
          <w:sz w:val="20"/>
          <w:szCs w:val="20"/>
        </w:rPr>
        <w:t>р.п.</w:t>
      </w:r>
      <w:r w:rsidR="00D85040">
        <w:rPr>
          <w:rFonts w:eastAsia="Calibri"/>
          <w:iCs/>
          <w:sz w:val="20"/>
          <w:szCs w:val="20"/>
        </w:rPr>
        <w:t> </w:t>
      </w:r>
      <w:r w:rsidRPr="00805566">
        <w:rPr>
          <w:rFonts w:eastAsia="Calibri"/>
          <w:iCs/>
          <w:sz w:val="20"/>
          <w:szCs w:val="20"/>
        </w:rPr>
        <w:t xml:space="preserve">Мордово     </w:t>
      </w:r>
      <w:r w:rsidR="00D85040">
        <w:rPr>
          <w:rFonts w:eastAsia="Calibri"/>
          <w:iCs/>
          <w:sz w:val="20"/>
          <w:szCs w:val="20"/>
        </w:rPr>
        <w:t> </w:t>
      </w:r>
      <w:r w:rsidRPr="00805566">
        <w:rPr>
          <w:rFonts w:eastAsia="Calibri"/>
          <w:iCs/>
          <w:sz w:val="20"/>
          <w:szCs w:val="20"/>
        </w:rPr>
        <w:t xml:space="preserve">            №221</w:t>
      </w:r>
    </w:p>
    <w:p w:rsidR="007A48F1" w:rsidRPr="00805566" w:rsidRDefault="007A48F1" w:rsidP="007A48F1">
      <w:pPr>
        <w:rPr>
          <w:rFonts w:eastAsia="Times New Roman"/>
          <w:sz w:val="20"/>
          <w:szCs w:val="20"/>
          <w:lang w:eastAsia="ru-RU"/>
        </w:rPr>
      </w:pPr>
    </w:p>
    <w:p w:rsidR="007A48F1" w:rsidRPr="00805566" w:rsidRDefault="007A48F1" w:rsidP="007A48F1">
      <w:pPr>
        <w:rPr>
          <w:rFonts w:eastAsia="Times New Roman"/>
          <w:sz w:val="20"/>
          <w:szCs w:val="20"/>
          <w:lang w:eastAsia="ru-RU"/>
        </w:rPr>
      </w:pPr>
      <w:r w:rsidRPr="00805566">
        <w:rPr>
          <w:rFonts w:eastAsia="Times New Roman"/>
          <w:sz w:val="20"/>
          <w:szCs w:val="20"/>
          <w:lang w:eastAsia="ru-RU"/>
        </w:rPr>
        <w:t>О внесении изменений в постановление администрации Мордовского муниципального округа от 12.09.2024 №1160 «Об утверждении административного регламента предоставления муниципальной услуги «Предоставление жилого помещения по договору социального найма»</w:t>
      </w:r>
    </w:p>
    <w:p w:rsidR="007A48F1" w:rsidRPr="00805566" w:rsidRDefault="007A48F1" w:rsidP="007A48F1">
      <w:pPr>
        <w:jc w:val="center"/>
        <w:rPr>
          <w:rFonts w:eastAsia="Times New Roman"/>
          <w:sz w:val="20"/>
          <w:szCs w:val="20"/>
          <w:lang w:eastAsia="ru-RU"/>
        </w:rPr>
      </w:pPr>
    </w:p>
    <w:p w:rsidR="007A48F1" w:rsidRPr="00805566" w:rsidRDefault="007A48F1" w:rsidP="007A48F1">
      <w:pPr>
        <w:ind w:firstLine="709"/>
        <w:rPr>
          <w:sz w:val="20"/>
          <w:szCs w:val="20"/>
        </w:rPr>
      </w:pPr>
      <w:r w:rsidRPr="00805566">
        <w:rPr>
          <w:rFonts w:eastAsia="Times New Roman"/>
          <w:sz w:val="20"/>
          <w:szCs w:val="20"/>
          <w:lang w:eastAsia="ru-RU"/>
        </w:rPr>
        <w:t xml:space="preserve">В соответствии с Жилищным кодексом Российской Федерации, </w:t>
      </w:r>
      <w:r w:rsidRPr="00805566">
        <w:rPr>
          <w:rFonts w:eastAsia="Times New Roman"/>
          <w:iCs/>
          <w:sz w:val="20"/>
          <w:szCs w:val="20"/>
          <w:lang w:eastAsia="ru-RU"/>
        </w:rPr>
        <w:t xml:space="preserve">Федеральными </w:t>
      </w:r>
      <w:hyperlink r:id="rId15">
        <w:r w:rsidRPr="00805566">
          <w:rPr>
            <w:rFonts w:eastAsia="Times New Roman"/>
            <w:iCs/>
            <w:sz w:val="20"/>
            <w:szCs w:val="20"/>
            <w:lang w:eastAsia="ru-RU"/>
          </w:rPr>
          <w:t>закон</w:t>
        </w:r>
      </w:hyperlink>
      <w:r w:rsidRPr="00805566">
        <w:rPr>
          <w:rFonts w:eastAsia="Times New Roman"/>
          <w:iCs/>
          <w:sz w:val="20"/>
          <w:szCs w:val="20"/>
          <w:lang w:eastAsia="ru-RU"/>
        </w:rPr>
        <w:t xml:space="preserve">ами </w:t>
      </w:r>
      <w:r w:rsidRPr="00805566">
        <w:rPr>
          <w:rFonts w:eastAsia="Times New Roman"/>
          <w:sz w:val="20"/>
          <w:szCs w:val="20"/>
          <w:lang w:eastAsia="ru-RU"/>
        </w:rPr>
        <w:t xml:space="preserve">от 06.10.2003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26.12.2024 № 494-ФЗ «О внесении изменений в отдельные законодательные акты Российской Федерации», постановлением администрации </w:t>
      </w:r>
      <w:r w:rsidRPr="00805566">
        <w:rPr>
          <w:rFonts w:eastAsia="Calibri"/>
          <w:sz w:val="20"/>
          <w:szCs w:val="20"/>
          <w:lang w:eastAsia="ru-RU"/>
        </w:rPr>
        <w:t>Мордовского муниципального округа</w:t>
      </w:r>
      <w:r w:rsidRPr="00805566">
        <w:rPr>
          <w:rFonts w:eastAsia="Times New Roman"/>
          <w:i/>
          <w:iCs/>
          <w:sz w:val="20"/>
          <w:szCs w:val="20"/>
          <w:lang w:eastAsia="ru-RU"/>
        </w:rPr>
        <w:t xml:space="preserve"> </w:t>
      </w:r>
      <w:r w:rsidRPr="00805566">
        <w:rPr>
          <w:rFonts w:eastAsia="Times New Roman"/>
          <w:sz w:val="20"/>
          <w:szCs w:val="20"/>
          <w:lang w:eastAsia="ru-RU"/>
        </w:rPr>
        <w:t xml:space="preserve">от 09.01.2024 № 28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администрация </w:t>
      </w:r>
      <w:r w:rsidRPr="00805566">
        <w:rPr>
          <w:rFonts w:eastAsia="Calibri"/>
          <w:sz w:val="20"/>
          <w:szCs w:val="20"/>
          <w:lang w:eastAsia="ru-RU"/>
        </w:rPr>
        <w:t xml:space="preserve">Мордовского муниципального округа </w:t>
      </w:r>
      <w:r w:rsidRPr="00805566">
        <w:rPr>
          <w:rFonts w:eastAsia="Times New Roman"/>
          <w:sz w:val="20"/>
          <w:szCs w:val="20"/>
          <w:lang w:eastAsia="ru-RU"/>
        </w:rPr>
        <w:t>постановляет:</w:t>
      </w:r>
    </w:p>
    <w:p w:rsidR="007A48F1" w:rsidRPr="00805566" w:rsidRDefault="007A48F1" w:rsidP="007A48F1">
      <w:pPr>
        <w:pStyle w:val="ad"/>
        <w:ind w:left="0" w:firstLine="709"/>
        <w:rPr>
          <w:rFonts w:ascii="PT Astra Serif" w:hAnsi="PT Astra Serif"/>
          <w:sz w:val="20"/>
          <w:szCs w:val="20"/>
        </w:rPr>
      </w:pPr>
      <w:r w:rsidRPr="00805566">
        <w:rPr>
          <w:rFonts w:ascii="PT Astra Serif" w:hAnsi="PT Astra Serif"/>
          <w:color w:val="000000"/>
          <w:sz w:val="20"/>
          <w:szCs w:val="20"/>
          <w:lang w:eastAsia="ru-RU"/>
        </w:rPr>
        <w:t xml:space="preserve">1. Внести в административный </w:t>
      </w:r>
      <w:hyperlink w:anchor="P29">
        <w:r w:rsidRPr="00805566">
          <w:rPr>
            <w:rFonts w:ascii="PT Astra Serif" w:hAnsi="PT Astra Serif"/>
            <w:color w:val="000000"/>
            <w:sz w:val="20"/>
            <w:szCs w:val="20"/>
            <w:lang w:eastAsia="ru-RU"/>
          </w:rPr>
          <w:t>регламент</w:t>
        </w:r>
      </w:hyperlink>
      <w:r w:rsidRPr="00805566">
        <w:rPr>
          <w:rFonts w:ascii="PT Astra Serif" w:hAnsi="PT Astra Serif"/>
          <w:color w:val="000000"/>
          <w:sz w:val="20"/>
          <w:szCs w:val="20"/>
          <w:lang w:eastAsia="ru-RU"/>
        </w:rPr>
        <w:t xml:space="preserve"> предоставления муниципальной услуги «Предоставление жилого помещения по договору социального найма», утвержденный </w:t>
      </w:r>
      <w:r w:rsidRPr="00805566">
        <w:rPr>
          <w:rFonts w:ascii="PT Astra Serif" w:hAnsi="PT Astra Serif"/>
          <w:sz w:val="20"/>
          <w:szCs w:val="20"/>
        </w:rPr>
        <w:t xml:space="preserve">постановлением администрации Мордовского муниципального округа от 12.09.2024 № 1160 </w:t>
      </w:r>
      <w:r w:rsidRPr="00805566">
        <w:rPr>
          <w:rFonts w:ascii="PT Astra Serif" w:hAnsi="PT Astra Serif"/>
          <w:sz w:val="20"/>
          <w:szCs w:val="20"/>
          <w:lang w:eastAsia="ru-RU"/>
        </w:rPr>
        <w:t>«Об утверждении административного регламента предоставления муниципальной услуги «Предоставление жилого помещения по договору социального найма»,</w:t>
      </w:r>
      <w:r w:rsidRPr="00805566">
        <w:rPr>
          <w:rFonts w:ascii="PT Astra Serif" w:hAnsi="PT Astra Serif"/>
          <w:color w:val="000000"/>
          <w:sz w:val="20"/>
          <w:szCs w:val="20"/>
          <w:lang w:eastAsia="ru-RU"/>
        </w:rPr>
        <w:t xml:space="preserve"> изменения, изложив его в новой редакции, согласно приложению.</w:t>
      </w:r>
    </w:p>
    <w:p w:rsidR="007A48F1" w:rsidRPr="00805566" w:rsidRDefault="007A48F1" w:rsidP="007A48F1">
      <w:pPr>
        <w:ind w:firstLine="709"/>
        <w:rPr>
          <w:sz w:val="20"/>
          <w:szCs w:val="20"/>
        </w:rPr>
      </w:pPr>
      <w:r w:rsidRPr="00805566">
        <w:rPr>
          <w:rFonts w:eastAsia="Times New Roman"/>
          <w:sz w:val="20"/>
          <w:szCs w:val="20"/>
          <w:lang w:eastAsia="ru-RU"/>
        </w:rPr>
        <w:t xml:space="preserve">2. </w:t>
      </w:r>
      <w:r w:rsidRPr="00805566">
        <w:rPr>
          <w:rFonts w:eastAsia="Times New Roman" w:cs="PT Astra Serif;PT Serif"/>
          <w:sz w:val="20"/>
          <w:szCs w:val="20"/>
          <w:lang w:eastAsia="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7A48F1" w:rsidRPr="00805566" w:rsidRDefault="007A48F1" w:rsidP="007A48F1">
      <w:pPr>
        <w:ind w:firstLine="709"/>
        <w:rPr>
          <w:sz w:val="20"/>
          <w:szCs w:val="20"/>
        </w:rPr>
      </w:pPr>
      <w:r w:rsidRPr="00805566">
        <w:rPr>
          <w:rFonts w:eastAsia="Times New Roman"/>
          <w:sz w:val="20"/>
          <w:szCs w:val="20"/>
          <w:lang w:eastAsia="ru-RU"/>
        </w:rPr>
        <w:t xml:space="preserve">3. Контроль за исполнением настоящего постановления возложить на </w:t>
      </w:r>
      <w:r w:rsidRPr="00805566">
        <w:rPr>
          <w:rFonts w:eastAsia="Times New Roman" w:cs="PT Astra Serif;PT Serif"/>
          <w:sz w:val="20"/>
          <w:szCs w:val="20"/>
          <w:lang w:eastAsia="ru-RU"/>
        </w:rPr>
        <w:t>заместителя главы администрации Мордовского муниципального округа С.В. Ковешникова</w:t>
      </w:r>
      <w:r w:rsidRPr="00805566">
        <w:rPr>
          <w:rFonts w:eastAsia="Times New Roman" w:cs="PT Astra Serif;PT Serif"/>
          <w:i/>
          <w:sz w:val="20"/>
          <w:szCs w:val="20"/>
          <w:lang w:eastAsia="ru-RU"/>
        </w:rPr>
        <w:t>.</w:t>
      </w:r>
    </w:p>
    <w:p w:rsidR="007A48F1" w:rsidRPr="00805566" w:rsidRDefault="007A48F1" w:rsidP="007A48F1">
      <w:pPr>
        <w:ind w:firstLine="709"/>
        <w:rPr>
          <w:rFonts w:eastAsia="Times New Roman"/>
          <w:i/>
          <w:sz w:val="20"/>
          <w:szCs w:val="20"/>
          <w:lang w:eastAsia="ru-RU"/>
        </w:rPr>
      </w:pPr>
    </w:p>
    <w:p w:rsidR="007A48F1" w:rsidRPr="00805566" w:rsidRDefault="007A48F1" w:rsidP="007A48F1">
      <w:pPr>
        <w:ind w:firstLine="709"/>
        <w:rPr>
          <w:rFonts w:eastAsia="Times New Roman"/>
          <w:i/>
          <w:sz w:val="20"/>
          <w:szCs w:val="20"/>
          <w:lang w:eastAsia="ru-RU"/>
        </w:rPr>
      </w:pPr>
    </w:p>
    <w:p w:rsidR="007A48F1" w:rsidRPr="00805566" w:rsidRDefault="007A48F1" w:rsidP="007A48F1">
      <w:pPr>
        <w:rPr>
          <w:rFonts w:eastAsia="Times New Roman"/>
          <w:sz w:val="20"/>
          <w:szCs w:val="20"/>
          <w:lang w:eastAsia="ru-RU"/>
        </w:rPr>
      </w:pPr>
      <w:r w:rsidRPr="00805566">
        <w:rPr>
          <w:rFonts w:eastAsia="Times New Roman"/>
          <w:sz w:val="20"/>
          <w:szCs w:val="20"/>
          <w:lang w:eastAsia="ru-RU"/>
        </w:rPr>
        <w:t xml:space="preserve">Глава </w:t>
      </w:r>
      <w:r w:rsidRPr="00805566">
        <w:rPr>
          <w:rFonts w:eastAsia="Times New Roman" w:cs="PT Astra Serif;PT Serif"/>
          <w:sz w:val="20"/>
          <w:szCs w:val="20"/>
          <w:lang w:eastAsia="ru-RU"/>
        </w:rPr>
        <w:t>Мордовского</w:t>
      </w:r>
    </w:p>
    <w:p w:rsidR="007A48F1" w:rsidRPr="00805566" w:rsidRDefault="00D85040" w:rsidP="007A48F1">
      <w:pPr>
        <w:rPr>
          <w:rFonts w:eastAsia="Times New Roman"/>
          <w:sz w:val="20"/>
          <w:szCs w:val="20"/>
          <w:lang w:eastAsia="ru-RU"/>
        </w:rPr>
        <w:sectPr w:rsidR="007A48F1" w:rsidRPr="00805566" w:rsidSect="007A48F1">
          <w:type w:val="continuous"/>
          <w:pgSz w:w="11906" w:h="16838"/>
          <w:pgMar w:top="709" w:right="707" w:bottom="720" w:left="1701" w:header="0" w:footer="0" w:gutter="0"/>
          <w:cols w:num="2" w:space="720"/>
          <w:formProt w:val="0"/>
          <w:docGrid w:linePitch="600" w:charSpace="49152"/>
        </w:sectPr>
      </w:pPr>
      <w:r>
        <w:rPr>
          <w:rFonts w:eastAsia="Times New Roman"/>
          <w:sz w:val="20"/>
          <w:szCs w:val="20"/>
          <w:lang w:eastAsia="ru-RU"/>
        </w:rPr>
        <w:t>м</w:t>
      </w:r>
      <w:r w:rsidR="007A48F1" w:rsidRPr="00805566">
        <w:rPr>
          <w:rFonts w:eastAsia="Times New Roman"/>
          <w:sz w:val="20"/>
          <w:szCs w:val="20"/>
          <w:lang w:eastAsia="ru-RU"/>
        </w:rPr>
        <w:t>униципального</w:t>
      </w:r>
      <w:r>
        <w:rPr>
          <w:rFonts w:eastAsia="Times New Roman"/>
          <w:sz w:val="20"/>
          <w:szCs w:val="20"/>
          <w:lang w:eastAsia="ru-RU"/>
        </w:rPr>
        <w:t> </w:t>
      </w:r>
      <w:r w:rsidR="007A48F1" w:rsidRPr="00805566">
        <w:rPr>
          <w:rFonts w:eastAsia="Times New Roman"/>
          <w:sz w:val="20"/>
          <w:szCs w:val="20"/>
          <w:lang w:eastAsia="ru-RU"/>
        </w:rPr>
        <w:t>округа</w:t>
      </w:r>
      <w:r>
        <w:rPr>
          <w:rFonts w:eastAsia="Times New Roman"/>
          <w:sz w:val="20"/>
          <w:szCs w:val="20"/>
          <w:lang w:eastAsia="ru-RU"/>
        </w:rPr>
        <w:t>   </w:t>
      </w:r>
      <w:r w:rsidR="007A48F1" w:rsidRPr="00805566">
        <w:rPr>
          <w:rFonts w:eastAsia="Times New Roman"/>
          <w:sz w:val="20"/>
          <w:szCs w:val="20"/>
          <w:lang w:eastAsia="ru-RU"/>
        </w:rPr>
        <w:t xml:space="preserve">   </w:t>
      </w:r>
      <w:r>
        <w:rPr>
          <w:rFonts w:eastAsia="Times New Roman"/>
          <w:sz w:val="20"/>
          <w:szCs w:val="20"/>
          <w:lang w:eastAsia="ru-RU"/>
        </w:rPr>
        <w:t> </w:t>
      </w:r>
      <w:r w:rsidR="007A48F1" w:rsidRPr="00805566">
        <w:rPr>
          <w:rFonts w:eastAsia="Times New Roman"/>
          <w:sz w:val="20"/>
          <w:szCs w:val="20"/>
          <w:lang w:eastAsia="ru-RU"/>
        </w:rPr>
        <w:t xml:space="preserve">             С.В. Манн                                                                                </w:t>
      </w:r>
    </w:p>
    <w:p w:rsidR="007A48F1" w:rsidRDefault="007A48F1" w:rsidP="007A48F1">
      <w:pPr>
        <w:pStyle w:val="Standard"/>
        <w:rPr>
          <w:rFonts w:ascii="PT Astra Serif" w:hAnsi="PT Astra Serif" w:cs="PT Astra Serif"/>
          <w:color w:val="000000"/>
          <w:sz w:val="20"/>
          <w:szCs w:val="20"/>
        </w:rPr>
        <w:sectPr w:rsidR="007A48F1">
          <w:headerReference w:type="default" r:id="rId16"/>
          <w:headerReference w:type="first" r:id="rId17"/>
          <w:footnotePr>
            <w:numRestart w:val="eachPage"/>
          </w:footnotePr>
          <w:pgSz w:w="11906" w:h="16838"/>
          <w:pgMar w:top="426" w:right="567" w:bottom="720" w:left="1701" w:header="720" w:footer="720" w:gutter="0"/>
          <w:cols w:space="720"/>
          <w:titlePg/>
        </w:sectPr>
      </w:pPr>
    </w:p>
    <w:p w:rsidR="007A48F1" w:rsidRPr="007A48F1" w:rsidRDefault="007A48F1" w:rsidP="00D85040">
      <w:pPr>
        <w:pStyle w:val="Standard"/>
        <w:rPr>
          <w:rFonts w:ascii="PT Astra Serif" w:hAnsi="PT Astra Serif"/>
          <w:sz w:val="20"/>
          <w:szCs w:val="20"/>
        </w:rPr>
        <w:sectPr w:rsidR="007A48F1" w:rsidRPr="007A48F1" w:rsidSect="007A48F1">
          <w:footnotePr>
            <w:numRestart w:val="eachPage"/>
          </w:footnotePr>
          <w:type w:val="continuous"/>
          <w:pgSz w:w="11906" w:h="16838"/>
          <w:pgMar w:top="426" w:right="567" w:bottom="720" w:left="1701" w:header="720" w:footer="720" w:gutter="0"/>
          <w:cols w:space="720"/>
          <w:titlePg/>
        </w:sectPr>
      </w:pPr>
      <w:r w:rsidRPr="00805566">
        <w:rPr>
          <w:rFonts w:ascii="PT Astra Serif" w:hAnsi="PT Astra Serif" w:cs="PT Astra Serif"/>
          <w:color w:val="000000"/>
          <w:sz w:val="20"/>
          <w:szCs w:val="20"/>
        </w:rPr>
        <w:lastRenderedPageBreak/>
        <w:t xml:space="preserve">       </w:t>
      </w:r>
      <w:r>
        <w:rPr>
          <w:rFonts w:ascii="PT Astra Serif" w:hAnsi="PT Astra Serif" w:cs="PT Astra Serif"/>
          <w:color w:val="000000"/>
          <w:sz w:val="20"/>
          <w:szCs w:val="20"/>
        </w:rPr>
        <w:t xml:space="preserve">                   </w:t>
      </w:r>
    </w:p>
    <w:p w:rsidR="007A48F1" w:rsidRPr="00805566" w:rsidRDefault="007A48F1" w:rsidP="00D85040">
      <w:pPr>
        <w:pStyle w:val="Standard"/>
        <w:ind w:firstLine="0"/>
        <w:jc w:val="right"/>
        <w:rPr>
          <w:rFonts w:ascii="PT Astra Serif" w:hAnsi="PT Astra Serif" w:cs="PT Astra Serif"/>
          <w:color w:val="000000"/>
          <w:sz w:val="20"/>
          <w:szCs w:val="20"/>
        </w:rPr>
      </w:pPr>
      <w:r w:rsidRPr="00805566">
        <w:rPr>
          <w:rFonts w:ascii="PT Astra Serif" w:hAnsi="PT Astra Serif" w:cs="PT Astra Serif"/>
          <w:color w:val="000000"/>
          <w:sz w:val="20"/>
          <w:szCs w:val="20"/>
        </w:rPr>
        <w:lastRenderedPageBreak/>
        <w:t xml:space="preserve">Приложение </w:t>
      </w:r>
    </w:p>
    <w:p w:rsidR="007A48F1" w:rsidRPr="00805566" w:rsidRDefault="007A48F1" w:rsidP="00D85040">
      <w:pPr>
        <w:pStyle w:val="Standard"/>
        <w:jc w:val="right"/>
        <w:rPr>
          <w:rFonts w:ascii="PT Astra Serif" w:hAnsi="PT Astra Serif" w:cs="PT Astra Serif"/>
          <w:color w:val="000000"/>
          <w:sz w:val="20"/>
          <w:szCs w:val="20"/>
        </w:rPr>
      </w:pPr>
      <w:r w:rsidRPr="00805566">
        <w:rPr>
          <w:rFonts w:ascii="PT Astra Serif" w:hAnsi="PT Astra Serif" w:cs="PT Astra Serif"/>
          <w:color w:val="000000"/>
          <w:sz w:val="20"/>
          <w:szCs w:val="20"/>
        </w:rPr>
        <w:t>к постановлению администрации</w:t>
      </w:r>
    </w:p>
    <w:p w:rsidR="007A48F1" w:rsidRPr="00805566" w:rsidRDefault="007A48F1" w:rsidP="00D85040">
      <w:pPr>
        <w:pStyle w:val="Standard"/>
        <w:jc w:val="right"/>
        <w:rPr>
          <w:rFonts w:ascii="PT Astra Serif" w:hAnsi="PT Astra Serif"/>
          <w:sz w:val="20"/>
          <w:szCs w:val="20"/>
        </w:rPr>
      </w:pPr>
      <w:r w:rsidRPr="00805566">
        <w:rPr>
          <w:rFonts w:ascii="PT Astra Serif" w:hAnsi="PT Astra Serif" w:cs="PT Astra Serif"/>
          <w:color w:val="000000"/>
          <w:sz w:val="20"/>
          <w:szCs w:val="20"/>
        </w:rPr>
        <w:t>округа от 27.</w:t>
      </w:r>
      <w:r w:rsidRPr="007A48F1">
        <w:rPr>
          <w:rFonts w:ascii="PT Astra Serif" w:hAnsi="PT Astra Serif" w:cs="PT Astra Serif"/>
          <w:color w:val="000000"/>
          <w:sz w:val="20"/>
          <w:szCs w:val="20"/>
        </w:rPr>
        <w:t>02</w:t>
      </w:r>
      <w:r w:rsidRPr="00805566">
        <w:rPr>
          <w:rFonts w:ascii="PT Astra Serif" w:hAnsi="PT Astra Serif" w:cs="PT Astra Serif"/>
          <w:color w:val="000000"/>
          <w:sz w:val="20"/>
          <w:szCs w:val="20"/>
        </w:rPr>
        <w:t>.2025 № 221</w:t>
      </w:r>
    </w:p>
    <w:p w:rsidR="007A48F1" w:rsidRPr="00805566" w:rsidRDefault="007A48F1" w:rsidP="007A48F1">
      <w:pPr>
        <w:pStyle w:val="Standard"/>
        <w:ind w:left="2835"/>
        <w:jc w:val="right"/>
        <w:rPr>
          <w:rFonts w:ascii="PT Astra Serif" w:hAnsi="PT Astra Serif" w:cs="PT Astra Serif"/>
          <w:color w:val="000000"/>
          <w:sz w:val="20"/>
          <w:szCs w:val="20"/>
        </w:rPr>
      </w:pPr>
    </w:p>
    <w:p w:rsidR="007A48F1" w:rsidRPr="00805566" w:rsidRDefault="007A48F1" w:rsidP="007A48F1">
      <w:pPr>
        <w:pStyle w:val="Standard"/>
        <w:ind w:left="2835"/>
        <w:jc w:val="center"/>
        <w:rPr>
          <w:rFonts w:ascii="PT Astra Serif" w:hAnsi="PT Astra Serif" w:cs="PT Astra Serif"/>
          <w:color w:val="000000"/>
          <w:sz w:val="20"/>
          <w:szCs w:val="20"/>
        </w:rPr>
      </w:pPr>
    </w:p>
    <w:p w:rsidR="007A48F1" w:rsidRPr="00805566" w:rsidRDefault="007A48F1" w:rsidP="007A48F1">
      <w:pPr>
        <w:pStyle w:val="Standard"/>
        <w:jc w:val="center"/>
        <w:rPr>
          <w:rFonts w:ascii="PT Astra Serif" w:hAnsi="PT Astra Serif"/>
          <w:sz w:val="20"/>
          <w:szCs w:val="20"/>
        </w:rPr>
      </w:pPr>
      <w:r w:rsidRPr="00805566">
        <w:rPr>
          <w:rFonts w:ascii="PT Astra Serif" w:hAnsi="PT Astra Serif" w:cs="Times New Roman"/>
          <w:b/>
          <w:sz w:val="20"/>
          <w:szCs w:val="20"/>
        </w:rPr>
        <w:t>Административный регламент</w:t>
      </w:r>
    </w:p>
    <w:p w:rsidR="007A48F1" w:rsidRPr="00805566" w:rsidRDefault="007A48F1" w:rsidP="007A48F1">
      <w:pPr>
        <w:pStyle w:val="Standard"/>
        <w:jc w:val="center"/>
        <w:rPr>
          <w:rFonts w:ascii="PT Astra Serif" w:hAnsi="PT Astra Serif"/>
          <w:sz w:val="20"/>
          <w:szCs w:val="20"/>
        </w:rPr>
      </w:pPr>
      <w:r w:rsidRPr="00805566">
        <w:rPr>
          <w:rFonts w:ascii="PT Astra Serif" w:hAnsi="PT Astra Serif" w:cs="Times New Roman"/>
          <w:b/>
          <w:sz w:val="20"/>
          <w:szCs w:val="20"/>
        </w:rPr>
        <w:t>предоставления муниципальной услуги</w:t>
      </w:r>
    </w:p>
    <w:p w:rsidR="007A48F1" w:rsidRPr="00805566" w:rsidRDefault="007A48F1" w:rsidP="007A48F1">
      <w:pPr>
        <w:pStyle w:val="Standard"/>
        <w:jc w:val="center"/>
        <w:rPr>
          <w:rFonts w:ascii="PT Astra Serif" w:hAnsi="PT Astra Serif"/>
          <w:sz w:val="20"/>
          <w:szCs w:val="20"/>
        </w:rPr>
      </w:pPr>
      <w:r w:rsidRPr="00805566">
        <w:rPr>
          <w:rFonts w:ascii="PT Astra Serif" w:hAnsi="PT Astra Serif" w:cs="Times New Roman"/>
          <w:b/>
          <w:sz w:val="20"/>
          <w:szCs w:val="20"/>
        </w:rPr>
        <w:t>«Предоставление жилого помещения по договору социального найма»</w:t>
      </w:r>
    </w:p>
    <w:p w:rsidR="007A48F1" w:rsidRPr="00805566" w:rsidRDefault="007A48F1" w:rsidP="007A48F1">
      <w:pPr>
        <w:pStyle w:val="Standard"/>
        <w:ind w:firstLine="709"/>
        <w:jc w:val="center"/>
        <w:rPr>
          <w:rFonts w:ascii="PT Astra Serif" w:hAnsi="PT Astra Serif" w:cs="Times New Roman"/>
          <w:sz w:val="20"/>
          <w:szCs w:val="20"/>
        </w:rPr>
      </w:pPr>
    </w:p>
    <w:p w:rsidR="007A48F1" w:rsidRPr="00805566" w:rsidRDefault="007A48F1" w:rsidP="007A48F1">
      <w:pPr>
        <w:pStyle w:val="Standard"/>
        <w:ind w:firstLine="709"/>
        <w:jc w:val="center"/>
        <w:rPr>
          <w:rFonts w:ascii="PT Astra Serif" w:hAnsi="PT Astra Serif"/>
          <w:sz w:val="20"/>
          <w:szCs w:val="20"/>
        </w:rPr>
      </w:pPr>
      <w:r w:rsidRPr="00805566">
        <w:rPr>
          <w:rFonts w:ascii="PT Astra Serif" w:hAnsi="PT Astra Serif" w:cs="Times New Roman"/>
          <w:b/>
          <w:sz w:val="20"/>
          <w:szCs w:val="20"/>
        </w:rPr>
        <w:t>1. Общие положения</w:t>
      </w:r>
    </w:p>
    <w:p w:rsidR="007A48F1" w:rsidRPr="00805566" w:rsidRDefault="007A48F1" w:rsidP="007A48F1">
      <w:pPr>
        <w:pStyle w:val="Standard"/>
        <w:ind w:firstLine="709"/>
        <w:jc w:val="center"/>
        <w:rPr>
          <w:rFonts w:ascii="PT Astra Serif" w:hAnsi="PT Astra Serif" w:cs="Times New Roman"/>
          <w:b/>
          <w:sz w:val="20"/>
          <w:szCs w:val="20"/>
        </w:rPr>
      </w:pPr>
    </w:p>
    <w:p w:rsidR="007A48F1" w:rsidRPr="00805566" w:rsidRDefault="007A48F1" w:rsidP="007A48F1">
      <w:pPr>
        <w:pStyle w:val="Standard"/>
        <w:ind w:firstLine="709"/>
        <w:jc w:val="center"/>
        <w:rPr>
          <w:rFonts w:ascii="PT Astra Serif" w:hAnsi="PT Astra Serif"/>
          <w:sz w:val="20"/>
          <w:szCs w:val="20"/>
        </w:rPr>
      </w:pPr>
      <w:r w:rsidRPr="00805566">
        <w:rPr>
          <w:rFonts w:ascii="PT Astra Serif" w:hAnsi="PT Astra Serif" w:cs="Times New Roman"/>
          <w:b/>
          <w:sz w:val="20"/>
          <w:szCs w:val="20"/>
        </w:rPr>
        <w:t>1.1. Предмет регулирования административного регламента</w:t>
      </w:r>
    </w:p>
    <w:p w:rsidR="007A48F1" w:rsidRPr="00805566" w:rsidRDefault="007A48F1" w:rsidP="007A48F1">
      <w:pPr>
        <w:pStyle w:val="ConsPlusNormal"/>
        <w:ind w:firstLine="709"/>
        <w:jc w:val="center"/>
        <w:rPr>
          <w:rFonts w:ascii="PT Astra Serif" w:hAnsi="PT Astra Serif"/>
          <w:sz w:val="20"/>
        </w:rPr>
      </w:pPr>
    </w:p>
    <w:p w:rsidR="007A48F1" w:rsidRPr="00805566" w:rsidRDefault="007A48F1" w:rsidP="007A48F1">
      <w:pPr>
        <w:pStyle w:val="Standard"/>
        <w:ind w:firstLine="709"/>
        <w:rPr>
          <w:rFonts w:ascii="PT Astra Serif" w:hAnsi="PT Astra Serif"/>
          <w:sz w:val="20"/>
          <w:szCs w:val="20"/>
        </w:rPr>
      </w:pPr>
      <w:r w:rsidRPr="00805566">
        <w:rPr>
          <w:rFonts w:ascii="PT Astra Serif" w:hAnsi="PT Astra Serif" w:cs="Times New Roman"/>
          <w:sz w:val="20"/>
          <w:szCs w:val="20"/>
        </w:rPr>
        <w:t>Административный регламент предоставления муниципальной услуги «</w:t>
      </w:r>
      <w:r w:rsidRPr="00805566">
        <w:rPr>
          <w:rFonts w:ascii="PT Astra Serif" w:hAnsi="PT Astra Serif" w:cs="Times New Roman"/>
          <w:color w:val="000000"/>
          <w:sz w:val="20"/>
          <w:szCs w:val="20"/>
          <w:lang w:eastAsia="ru-RU"/>
        </w:rPr>
        <w:t>Предоставление жилого помещения по договору социального найма</w:t>
      </w:r>
      <w:r w:rsidRPr="00805566">
        <w:rPr>
          <w:rFonts w:ascii="PT Astra Serif" w:hAnsi="PT Astra Serif" w:cs="Times New Roman"/>
          <w:sz w:val="20"/>
          <w:szCs w:val="20"/>
        </w:rPr>
        <w:t>»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7A48F1" w:rsidRPr="00805566" w:rsidRDefault="007A48F1" w:rsidP="007A48F1">
      <w:pPr>
        <w:pStyle w:val="Standard"/>
        <w:ind w:firstLine="709"/>
        <w:rPr>
          <w:rFonts w:ascii="PT Astra Serif" w:hAnsi="PT Astra Serif"/>
          <w:sz w:val="20"/>
          <w:szCs w:val="20"/>
        </w:rPr>
      </w:pPr>
    </w:p>
    <w:p w:rsidR="007A48F1" w:rsidRPr="00805566" w:rsidRDefault="007A48F1" w:rsidP="007A48F1">
      <w:pPr>
        <w:pStyle w:val="Standarduser"/>
        <w:ind w:firstLine="709"/>
        <w:jc w:val="center"/>
        <w:rPr>
          <w:rFonts w:ascii="PT Astra Serif" w:hAnsi="PT Astra Serif"/>
          <w:sz w:val="20"/>
          <w:szCs w:val="20"/>
        </w:rPr>
      </w:pPr>
      <w:r w:rsidRPr="00805566">
        <w:rPr>
          <w:rFonts w:ascii="PT Astra Serif" w:hAnsi="PT Astra Serif" w:cs="Times New Roman"/>
          <w:b/>
          <w:bCs/>
          <w:sz w:val="20"/>
          <w:szCs w:val="20"/>
        </w:rPr>
        <w:t>1.2. Круг заявителей</w:t>
      </w:r>
    </w:p>
    <w:p w:rsidR="007A48F1" w:rsidRPr="00805566" w:rsidRDefault="007A48F1" w:rsidP="007A48F1">
      <w:pPr>
        <w:pStyle w:val="Standarduser"/>
        <w:ind w:firstLine="709"/>
        <w:jc w:val="center"/>
        <w:rPr>
          <w:rFonts w:ascii="PT Astra Serif" w:hAnsi="PT Astra Serif" w:cs="Times New Roman"/>
          <w:bCs/>
          <w:sz w:val="20"/>
          <w:szCs w:val="20"/>
        </w:rPr>
      </w:pPr>
    </w:p>
    <w:p w:rsidR="007A48F1" w:rsidRPr="00805566" w:rsidRDefault="007A48F1" w:rsidP="007A48F1">
      <w:pPr>
        <w:pStyle w:val="Standard"/>
        <w:widowControl/>
        <w:ind w:firstLine="709"/>
        <w:rPr>
          <w:rFonts w:ascii="PT Astra Serif" w:hAnsi="PT Astra Serif"/>
          <w:sz w:val="20"/>
          <w:szCs w:val="20"/>
        </w:rPr>
      </w:pPr>
      <w:r w:rsidRPr="00805566">
        <w:rPr>
          <w:rFonts w:ascii="PT Astra Serif" w:hAnsi="PT Astra Serif" w:cs="Times New Roman"/>
          <w:sz w:val="20"/>
          <w:szCs w:val="20"/>
          <w:lang w:eastAsia="ru-RU"/>
        </w:rPr>
        <w:t>Заявителями на предоставление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поставленные на учет в качестве нуждающихся в жилых помещениях, и обратившие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7A48F1" w:rsidRPr="00805566" w:rsidRDefault="007A48F1" w:rsidP="007A48F1">
      <w:pPr>
        <w:pStyle w:val="Standard"/>
        <w:widowControl/>
        <w:ind w:firstLine="709"/>
        <w:rPr>
          <w:rFonts w:ascii="PT Astra Serif" w:hAnsi="PT Astra Serif" w:cs="Times New Roman"/>
          <w:sz w:val="20"/>
          <w:szCs w:val="20"/>
          <w:lang w:eastAsia="ru-RU"/>
        </w:rPr>
      </w:pPr>
    </w:p>
    <w:p w:rsidR="007A48F1" w:rsidRPr="00805566" w:rsidRDefault="007A48F1" w:rsidP="007A48F1">
      <w:pPr>
        <w:pStyle w:val="Standarduser"/>
        <w:ind w:firstLine="709"/>
        <w:jc w:val="center"/>
        <w:rPr>
          <w:rFonts w:ascii="PT Astra Serif" w:hAnsi="PT Astra Serif"/>
          <w:sz w:val="20"/>
          <w:szCs w:val="20"/>
        </w:rPr>
      </w:pPr>
      <w:r w:rsidRPr="00805566">
        <w:rPr>
          <w:rFonts w:ascii="PT Astra Serif" w:hAnsi="PT Astra Serif" w:cs="Times New Roman"/>
          <w:b/>
          <w:sz w:val="20"/>
          <w:szCs w:val="20"/>
        </w:rPr>
        <w:t>1.3. Требование предоставления заявителю муниципальной услуги в соответствии с вариантом предоставления муниципальной</w:t>
      </w:r>
    </w:p>
    <w:p w:rsidR="007A48F1" w:rsidRPr="00805566" w:rsidRDefault="007A48F1" w:rsidP="007A48F1">
      <w:pPr>
        <w:pStyle w:val="Standarduser"/>
        <w:ind w:firstLine="709"/>
        <w:jc w:val="center"/>
        <w:rPr>
          <w:rFonts w:ascii="PT Astra Serif" w:hAnsi="PT Astra Serif"/>
          <w:sz w:val="20"/>
          <w:szCs w:val="20"/>
        </w:rPr>
      </w:pPr>
      <w:r w:rsidRPr="00805566">
        <w:rPr>
          <w:rFonts w:ascii="PT Astra Serif" w:hAnsi="PT Astra Serif" w:cs="Times New Roman"/>
          <w:b/>
          <w:sz w:val="20"/>
          <w:szCs w:val="20"/>
        </w:rPr>
        <w:t xml:space="preserve">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7A48F1" w:rsidRPr="00805566" w:rsidRDefault="007A48F1" w:rsidP="007A48F1">
      <w:pPr>
        <w:pStyle w:val="Standarduser"/>
        <w:ind w:firstLine="709"/>
        <w:jc w:val="center"/>
        <w:rPr>
          <w:rFonts w:ascii="PT Astra Serif" w:hAnsi="PT Astra Serif" w:cs="Times New Roman"/>
          <w:sz w:val="20"/>
          <w:szCs w:val="20"/>
        </w:rPr>
      </w:pP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Times New Roman"/>
          <w:sz w:val="20"/>
          <w:szCs w:val="20"/>
        </w:rPr>
        <w:t xml:space="preserve">1.3.2. Вариант, в соответствии с которым заявителю будет предоставлена </w:t>
      </w:r>
      <w:r w:rsidRPr="00805566">
        <w:rPr>
          <w:rFonts w:ascii="PT Astra Serif" w:hAnsi="PT Astra Serif" w:cs="PT Astra Serif"/>
          <w:sz w:val="20"/>
          <w:szCs w:val="20"/>
        </w:rPr>
        <w:t xml:space="preserve">муниципальная услуга, определяется в результате анкетирования (таблица № 1 приложения № 1 к административному регламенту), исходя из признаков заявителя </w:t>
      </w:r>
      <w:r w:rsidRPr="00805566">
        <w:rPr>
          <w:rFonts w:ascii="PT Astra Serif" w:hAnsi="PT Astra Serif"/>
          <w:sz w:val="20"/>
          <w:szCs w:val="20"/>
        </w:rPr>
        <w:t xml:space="preserve">и показателей таких признаков, а также комбинации значений </w:t>
      </w:r>
      <w:r w:rsidRPr="00805566">
        <w:rPr>
          <w:rFonts w:ascii="PT Astra Serif" w:hAnsi="PT Astra Serif"/>
          <w:sz w:val="20"/>
          <w:szCs w:val="20"/>
        </w:rPr>
        <w:lastRenderedPageBreak/>
        <w:t xml:space="preserve">признаков, каждая из которых соответствует одному варианту предоставления муниципальной услуги </w:t>
      </w:r>
      <w:r w:rsidRPr="00805566">
        <w:rPr>
          <w:rFonts w:ascii="PT Astra Serif" w:hAnsi="PT Astra Serif" w:cs="PT Astra Serif"/>
          <w:sz w:val="20"/>
          <w:szCs w:val="20"/>
        </w:rPr>
        <w:t>(таблица № 2 приложения № 1 к административному регламенту).</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1.3.3. Признаки заявителя определяются путем профилирования, осуществляемого в соответствии с административным регламентом.</w:t>
      </w:r>
    </w:p>
    <w:p w:rsidR="007A48F1" w:rsidRPr="00805566" w:rsidRDefault="007A48F1" w:rsidP="007A48F1">
      <w:pPr>
        <w:pStyle w:val="Standarduser"/>
        <w:ind w:firstLine="709"/>
        <w:rPr>
          <w:rFonts w:ascii="PT Astra Serif" w:hAnsi="PT Astra Serif"/>
          <w:sz w:val="20"/>
          <w:szCs w:val="20"/>
        </w:rPr>
      </w:pPr>
    </w:p>
    <w:p w:rsidR="007A48F1" w:rsidRPr="00805566" w:rsidRDefault="007A48F1" w:rsidP="007A48F1">
      <w:pPr>
        <w:pStyle w:val="Standarduser"/>
        <w:ind w:firstLine="709"/>
        <w:jc w:val="center"/>
        <w:rPr>
          <w:rFonts w:ascii="PT Astra Serif" w:hAnsi="PT Astra Serif"/>
          <w:sz w:val="20"/>
          <w:szCs w:val="20"/>
        </w:rPr>
      </w:pPr>
      <w:r w:rsidRPr="00805566">
        <w:rPr>
          <w:rFonts w:ascii="PT Astra Serif" w:hAnsi="PT Astra Serif" w:cs="Times New Roman"/>
          <w:b/>
          <w:bCs/>
          <w:sz w:val="20"/>
          <w:szCs w:val="20"/>
        </w:rPr>
        <w:t>2. Стандарт предоставления муниципальной услуги</w:t>
      </w:r>
    </w:p>
    <w:p w:rsidR="007A48F1" w:rsidRPr="00805566" w:rsidRDefault="007A48F1" w:rsidP="007A48F1">
      <w:pPr>
        <w:pStyle w:val="Standarduser"/>
        <w:ind w:firstLine="709"/>
        <w:jc w:val="center"/>
        <w:rPr>
          <w:rFonts w:ascii="PT Astra Serif" w:hAnsi="PT Astra Serif" w:cs="Times New Roman"/>
          <w:b/>
          <w:bCs/>
          <w:sz w:val="20"/>
          <w:szCs w:val="20"/>
        </w:rPr>
      </w:pPr>
    </w:p>
    <w:p w:rsidR="007A48F1" w:rsidRPr="00805566" w:rsidRDefault="007A48F1" w:rsidP="007A48F1">
      <w:pPr>
        <w:pStyle w:val="Standarduser"/>
        <w:ind w:firstLine="709"/>
        <w:jc w:val="center"/>
        <w:rPr>
          <w:rFonts w:ascii="PT Astra Serif" w:hAnsi="PT Astra Serif"/>
          <w:sz w:val="20"/>
          <w:szCs w:val="20"/>
        </w:rPr>
      </w:pPr>
      <w:r w:rsidRPr="00805566">
        <w:rPr>
          <w:rFonts w:ascii="PT Astra Serif" w:hAnsi="PT Astra Serif" w:cs="Times New Roman"/>
          <w:b/>
          <w:bCs/>
          <w:sz w:val="20"/>
          <w:szCs w:val="20"/>
        </w:rPr>
        <w:t>2.1. Наименование муниципальной услуги</w:t>
      </w:r>
    </w:p>
    <w:p w:rsidR="007A48F1" w:rsidRPr="00805566" w:rsidRDefault="007A48F1" w:rsidP="007A48F1">
      <w:pPr>
        <w:pStyle w:val="Standarduser"/>
        <w:ind w:firstLine="709"/>
        <w:rPr>
          <w:rFonts w:ascii="PT Astra Serif" w:hAnsi="PT Astra Serif" w:cs="Times New Roman"/>
          <w:sz w:val="20"/>
          <w:szCs w:val="20"/>
        </w:rPr>
      </w:pP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Times New Roman"/>
          <w:sz w:val="20"/>
          <w:szCs w:val="20"/>
        </w:rPr>
        <w:t>Муниципальная услуга «</w:t>
      </w:r>
      <w:r w:rsidRPr="00805566">
        <w:rPr>
          <w:rFonts w:ascii="PT Astra Serif" w:hAnsi="PT Astra Serif" w:cs="Times New Roman"/>
          <w:color w:val="000000"/>
          <w:sz w:val="20"/>
          <w:szCs w:val="20"/>
          <w:lang w:eastAsia="ru-RU"/>
        </w:rPr>
        <w:t>Предоставление жилого помещения по договору социального найма</w:t>
      </w:r>
      <w:r w:rsidRPr="00805566">
        <w:rPr>
          <w:rFonts w:ascii="PT Astra Serif" w:hAnsi="PT Astra Serif" w:cs="Times New Roman"/>
          <w:sz w:val="20"/>
          <w:szCs w:val="20"/>
        </w:rPr>
        <w:t>».</w:t>
      </w:r>
    </w:p>
    <w:p w:rsidR="007A48F1" w:rsidRPr="00805566" w:rsidRDefault="007A48F1" w:rsidP="007A48F1">
      <w:pPr>
        <w:pStyle w:val="Standarduser"/>
        <w:ind w:firstLine="709"/>
        <w:rPr>
          <w:rFonts w:ascii="PT Astra Serif" w:hAnsi="PT Astra Serif" w:cs="Times New Roman"/>
          <w:sz w:val="20"/>
          <w:szCs w:val="20"/>
        </w:rPr>
      </w:pPr>
    </w:p>
    <w:p w:rsidR="007A48F1" w:rsidRPr="00805566" w:rsidRDefault="007A48F1" w:rsidP="007A48F1">
      <w:pPr>
        <w:pStyle w:val="Standarduser"/>
        <w:ind w:firstLine="709"/>
        <w:jc w:val="center"/>
        <w:rPr>
          <w:rFonts w:ascii="PT Astra Serif" w:hAnsi="PT Astra Serif"/>
          <w:sz w:val="20"/>
          <w:szCs w:val="20"/>
        </w:rPr>
      </w:pPr>
      <w:r w:rsidRPr="00805566">
        <w:rPr>
          <w:rFonts w:ascii="PT Astra Serif" w:hAnsi="PT Astra Serif" w:cs="Times New Roman"/>
          <w:b/>
          <w:sz w:val="20"/>
          <w:szCs w:val="20"/>
        </w:rPr>
        <w:t>2.2. Наименование органа, предоставляющего</w:t>
      </w:r>
    </w:p>
    <w:p w:rsidR="007A48F1" w:rsidRPr="00805566" w:rsidRDefault="007A48F1" w:rsidP="007A48F1">
      <w:pPr>
        <w:pStyle w:val="Standarduser"/>
        <w:ind w:firstLine="709"/>
        <w:jc w:val="center"/>
        <w:rPr>
          <w:rFonts w:ascii="PT Astra Serif" w:hAnsi="PT Astra Serif"/>
          <w:sz w:val="20"/>
          <w:szCs w:val="20"/>
        </w:rPr>
      </w:pPr>
      <w:r w:rsidRPr="00805566">
        <w:rPr>
          <w:rFonts w:ascii="PT Astra Serif" w:hAnsi="PT Astra Serif" w:cs="Times New Roman"/>
          <w:b/>
          <w:sz w:val="20"/>
          <w:szCs w:val="20"/>
        </w:rPr>
        <w:t>муниципальную услугу</w:t>
      </w:r>
    </w:p>
    <w:p w:rsidR="007A48F1" w:rsidRPr="00805566" w:rsidRDefault="007A48F1" w:rsidP="007A48F1">
      <w:pPr>
        <w:pStyle w:val="Standarduser"/>
        <w:ind w:firstLine="709"/>
        <w:rPr>
          <w:rFonts w:ascii="PT Astra Serif" w:hAnsi="PT Astra Serif" w:cs="Times New Roman"/>
          <w:sz w:val="20"/>
          <w:szCs w:val="20"/>
        </w:rPr>
      </w:pP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Times New Roman"/>
          <w:sz w:val="20"/>
          <w:szCs w:val="20"/>
        </w:rPr>
        <w:t xml:space="preserve">Муниципальная услуга предоставляется администрацией </w:t>
      </w:r>
      <w:r w:rsidRPr="00805566">
        <w:rPr>
          <w:rFonts w:ascii="PT Astra Serif" w:hAnsi="PT Astra Serif" w:cs="Times New Roman"/>
          <w:iCs/>
          <w:sz w:val="20"/>
          <w:szCs w:val="20"/>
        </w:rPr>
        <w:t>Мордовского муниципальног</w:t>
      </w:r>
      <w:r w:rsidRPr="00805566">
        <w:rPr>
          <w:rFonts w:ascii="PT Astra Serif" w:hAnsi="PT Astra Serif" w:cs="Times New Roman"/>
          <w:i/>
          <w:iCs/>
          <w:sz w:val="20"/>
          <w:szCs w:val="20"/>
        </w:rPr>
        <w:t>о</w:t>
      </w:r>
      <w:r w:rsidRPr="00805566">
        <w:rPr>
          <w:rFonts w:ascii="PT Astra Serif" w:hAnsi="PT Astra Serif" w:cs="Times New Roman"/>
          <w:sz w:val="20"/>
          <w:szCs w:val="20"/>
        </w:rPr>
        <w:t xml:space="preserve"> округа Тамбовской области </w:t>
      </w:r>
      <w:r w:rsidRPr="00805566">
        <w:rPr>
          <w:rFonts w:ascii="PT Astra Serif" w:hAnsi="PT Astra Serif" w:cs="PT Astra Serif"/>
          <w:sz w:val="20"/>
          <w:szCs w:val="20"/>
        </w:rPr>
        <w:t>(далее - Администрация)</w:t>
      </w:r>
      <w:r w:rsidRPr="00805566">
        <w:rPr>
          <w:rFonts w:ascii="PT Astra Serif" w:hAnsi="PT Astra Serif" w:cs="Times New Roman"/>
          <w:sz w:val="20"/>
          <w:szCs w:val="20"/>
        </w:rPr>
        <w:t>.</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w:t>
      </w:r>
    </w:p>
    <w:p w:rsidR="007A48F1" w:rsidRPr="00805566" w:rsidRDefault="007A48F1" w:rsidP="007A48F1">
      <w:pPr>
        <w:pStyle w:val="Standarduser"/>
        <w:ind w:firstLine="709"/>
        <w:rPr>
          <w:rFonts w:ascii="PT Astra Serif" w:hAnsi="PT Astra Serif"/>
          <w:sz w:val="20"/>
          <w:szCs w:val="20"/>
        </w:rPr>
      </w:pPr>
    </w:p>
    <w:p w:rsidR="007A48F1" w:rsidRPr="00805566" w:rsidRDefault="007A48F1" w:rsidP="007A48F1">
      <w:pPr>
        <w:pStyle w:val="Standarduser"/>
        <w:ind w:firstLine="709"/>
        <w:jc w:val="center"/>
        <w:rPr>
          <w:rFonts w:ascii="PT Astra Serif" w:hAnsi="PT Astra Serif"/>
          <w:sz w:val="20"/>
          <w:szCs w:val="20"/>
        </w:rPr>
      </w:pPr>
      <w:r w:rsidRPr="00805566">
        <w:rPr>
          <w:rFonts w:ascii="PT Astra Serif" w:hAnsi="PT Astra Serif" w:cs="Times New Roman"/>
          <w:b/>
          <w:sz w:val="20"/>
          <w:szCs w:val="20"/>
        </w:rPr>
        <w:t>2.3. Результат предоставления муниципальной услуги</w:t>
      </w:r>
    </w:p>
    <w:p w:rsidR="007A48F1" w:rsidRPr="00805566" w:rsidRDefault="007A48F1" w:rsidP="007A48F1">
      <w:pPr>
        <w:pStyle w:val="Standarduser"/>
        <w:ind w:firstLine="709"/>
        <w:rPr>
          <w:rFonts w:ascii="PT Astra Serif" w:hAnsi="PT Astra Serif" w:cs="Times New Roman"/>
          <w:sz w:val="20"/>
          <w:szCs w:val="20"/>
        </w:rPr>
      </w:pP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Times New Roman"/>
          <w:sz w:val="20"/>
          <w:szCs w:val="20"/>
        </w:rPr>
        <w:t>2.3.1. Наименование результата (результатов) предоставления муниципальной услуги.</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7A48F1" w:rsidRPr="00805566" w:rsidRDefault="007A48F1" w:rsidP="007A48F1">
      <w:pPr>
        <w:ind w:firstLine="709"/>
        <w:rPr>
          <w:sz w:val="20"/>
          <w:szCs w:val="20"/>
        </w:rPr>
      </w:pPr>
      <w:r w:rsidRPr="00805566">
        <w:rPr>
          <w:rFonts w:cs="PT Astra Serif"/>
          <w:sz w:val="20"/>
          <w:szCs w:val="20"/>
        </w:rPr>
        <w:t xml:space="preserve">решение </w:t>
      </w:r>
      <w:r w:rsidRPr="00805566">
        <w:rPr>
          <w:sz w:val="20"/>
          <w:szCs w:val="20"/>
        </w:rPr>
        <w:t>о предоставлении жилого помещения по договору социального найма;</w:t>
      </w:r>
    </w:p>
    <w:p w:rsidR="007A48F1" w:rsidRPr="00805566" w:rsidRDefault="007A48F1" w:rsidP="007A48F1">
      <w:pPr>
        <w:ind w:firstLine="709"/>
        <w:rPr>
          <w:sz w:val="20"/>
          <w:szCs w:val="20"/>
        </w:rPr>
      </w:pPr>
      <w:r w:rsidRPr="00805566">
        <w:rPr>
          <w:rFonts w:cs="PT Astra Serif"/>
          <w:sz w:val="20"/>
          <w:szCs w:val="20"/>
        </w:rPr>
        <w:t xml:space="preserve">решение об отказе в </w:t>
      </w:r>
      <w:r w:rsidRPr="00805566">
        <w:rPr>
          <w:sz w:val="20"/>
          <w:szCs w:val="20"/>
        </w:rPr>
        <w:t>предоставлении жилого помещения по договору социального найма;</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PT Astra Serif"/>
          <w:sz w:val="20"/>
          <w:szCs w:val="20"/>
        </w:rPr>
        <w:t>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PT Astra Serif"/>
          <w:sz w:val="20"/>
          <w:szCs w:val="20"/>
        </w:rPr>
        <w:t>отказ в исправлении технической ошибки;</w:t>
      </w:r>
    </w:p>
    <w:p w:rsidR="007A48F1" w:rsidRPr="00805566" w:rsidRDefault="007A48F1" w:rsidP="007A48F1">
      <w:pPr>
        <w:pStyle w:val="Standard"/>
        <w:ind w:firstLine="709"/>
        <w:rPr>
          <w:rFonts w:ascii="PT Astra Serif" w:hAnsi="PT Astra Serif" w:cs="PT Astra Serif"/>
          <w:kern w:val="3"/>
          <w:sz w:val="20"/>
          <w:szCs w:val="20"/>
        </w:rPr>
      </w:pPr>
      <w:r w:rsidRPr="00805566">
        <w:rPr>
          <w:rFonts w:ascii="PT Astra Serif" w:hAnsi="PT Astra Serif" w:cs="PT Astra Serif"/>
          <w:kern w:val="3"/>
          <w:sz w:val="20"/>
          <w:szCs w:val="20"/>
        </w:rPr>
        <w:t>выдача дубликата документа, ранее выданного по результатам предоставления муниципальной услуги (далее - дубликат);</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отказ в выдаче дубликата.</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PT Astra Serif"/>
          <w:sz w:val="20"/>
          <w:szCs w:val="20"/>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Times New Roman"/>
          <w:sz w:val="20"/>
          <w:szCs w:val="20"/>
        </w:rPr>
        <w:t xml:space="preserve">Документом, содержащим решение о предоставлении жилого помещения по договору </w:t>
      </w:r>
      <w:r w:rsidRPr="00805566">
        <w:rPr>
          <w:rFonts w:ascii="PT Astra Serif" w:hAnsi="PT Astra Serif" w:cs="Times New Roman"/>
          <w:sz w:val="20"/>
          <w:szCs w:val="20"/>
        </w:rPr>
        <w:lastRenderedPageBreak/>
        <w:t>социального найма, является постановление Администрации о предоставлении жилого помещения по договору социального найма.</w:t>
      </w:r>
    </w:p>
    <w:p w:rsidR="007A48F1" w:rsidRPr="00805566" w:rsidRDefault="007A48F1" w:rsidP="007A48F1">
      <w:pPr>
        <w:ind w:firstLine="709"/>
        <w:rPr>
          <w:sz w:val="20"/>
          <w:szCs w:val="20"/>
        </w:rPr>
      </w:pPr>
      <w:r w:rsidRPr="00805566">
        <w:rPr>
          <w:sz w:val="20"/>
          <w:szCs w:val="20"/>
        </w:rPr>
        <w:t>Документом, содержащим решение об отказе в предоставлении жилого помещения по договору социального найма, является постановление Администрации об отказе в предоставлении жилого помещения по договору социального найма.</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Times New Roman"/>
          <w:sz w:val="20"/>
          <w:szCs w:val="20"/>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 предоставлении жилого помещения по договору социального найма.</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w:t>
      </w:r>
      <w:r w:rsidRPr="00805566">
        <w:rPr>
          <w:rFonts w:ascii="PT Astra Serif" w:hAnsi="PT Astra Serif" w:cs="PT Astra Serif"/>
          <w:sz w:val="20"/>
          <w:szCs w:val="20"/>
        </w:rPr>
        <w:t xml:space="preserve"> ошибки.</w:t>
      </w:r>
    </w:p>
    <w:p w:rsidR="007A48F1" w:rsidRPr="00805566" w:rsidRDefault="007A48F1" w:rsidP="007A48F1">
      <w:pPr>
        <w:pStyle w:val="Standard"/>
        <w:ind w:firstLine="709"/>
        <w:rPr>
          <w:rFonts w:ascii="PT Astra Serif" w:hAnsi="PT Astra Serif"/>
          <w:sz w:val="20"/>
          <w:szCs w:val="20"/>
        </w:rPr>
      </w:pPr>
      <w:r w:rsidRPr="00805566">
        <w:rPr>
          <w:rFonts w:ascii="PT Astra Serif" w:hAnsi="PT Astra Serif" w:cs="Times New Roman"/>
          <w:kern w:val="3"/>
          <w:sz w:val="20"/>
          <w:szCs w:val="20"/>
        </w:rPr>
        <w:t>Документом, содержащим решение</w:t>
      </w:r>
      <w:r w:rsidRPr="00805566">
        <w:rPr>
          <w:rFonts w:ascii="PT Astra Serif" w:hAnsi="PT Astra Serif" w:cs="PT Astra Serif"/>
          <w:kern w:val="3"/>
          <w:sz w:val="20"/>
          <w:szCs w:val="20"/>
        </w:rPr>
        <w:t xml:space="preserve"> о выдаче дубликата, является дубликат.</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Times New Roman"/>
          <w:sz w:val="20"/>
          <w:szCs w:val="20"/>
        </w:rPr>
        <w:t>Документом, содержащим решение</w:t>
      </w:r>
      <w:r w:rsidRPr="00805566">
        <w:rPr>
          <w:rFonts w:ascii="PT Astra Serif" w:hAnsi="PT Astra Serif" w:cs="PT Astra Serif"/>
          <w:sz w:val="20"/>
          <w:szCs w:val="20"/>
        </w:rPr>
        <w:t xml:space="preserve"> об отказе в выдаче дубликата, является уведомление об отказе в выдаче дубликата.</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PT Astra Serif"/>
          <w:color w:val="000000"/>
          <w:sz w:val="20"/>
          <w:szCs w:val="20"/>
        </w:rPr>
        <w:t>2.3.3. Способ получения результата предоставления муниципальной услуги.</w:t>
      </w:r>
    </w:p>
    <w:p w:rsidR="007A48F1" w:rsidRPr="00805566" w:rsidRDefault="007A48F1" w:rsidP="007A48F1">
      <w:pPr>
        <w:pStyle w:val="Standarduser"/>
        <w:ind w:firstLine="709"/>
        <w:rPr>
          <w:rFonts w:ascii="PT Astra Serif" w:hAnsi="PT Astra Serif" w:cs="PT Astra Serif"/>
          <w:color w:val="000000"/>
          <w:sz w:val="20"/>
          <w:szCs w:val="20"/>
        </w:rPr>
      </w:pPr>
      <w:r w:rsidRPr="00805566">
        <w:rPr>
          <w:rFonts w:ascii="PT Astra Serif" w:hAnsi="PT Astra Serif" w:cs="PT Astra Serif"/>
          <w:color w:val="000000"/>
          <w:sz w:val="20"/>
          <w:szCs w:val="20"/>
        </w:rPr>
        <w:t>Результат предоставления муниципальной услуги направляется (выдается):</w:t>
      </w:r>
    </w:p>
    <w:p w:rsidR="007A48F1" w:rsidRPr="00805566" w:rsidRDefault="007A48F1" w:rsidP="007A48F1">
      <w:pPr>
        <w:pStyle w:val="Standarduser"/>
        <w:ind w:firstLine="709"/>
        <w:rPr>
          <w:rFonts w:ascii="PT Astra Serif" w:hAnsi="PT Astra Serif" w:cs="PT Astra Serif"/>
          <w:color w:val="000000"/>
          <w:sz w:val="20"/>
          <w:szCs w:val="20"/>
        </w:rPr>
      </w:pPr>
      <w:r w:rsidRPr="00805566">
        <w:rPr>
          <w:rFonts w:ascii="PT Astra Serif" w:hAnsi="PT Astra Serif" w:cs="PT Astra Serif"/>
          <w:color w:val="000000"/>
          <w:sz w:val="20"/>
          <w:szCs w:val="20"/>
        </w:rPr>
        <w:t>путем направления на почтовый адрес;</w:t>
      </w:r>
    </w:p>
    <w:p w:rsidR="007A48F1" w:rsidRPr="00805566" w:rsidRDefault="007A48F1" w:rsidP="007A48F1">
      <w:pPr>
        <w:pStyle w:val="Standarduser"/>
        <w:ind w:firstLine="709"/>
        <w:rPr>
          <w:rFonts w:ascii="PT Astra Serif" w:hAnsi="PT Astra Serif" w:cs="PT Astra Serif"/>
          <w:color w:val="000000"/>
          <w:sz w:val="20"/>
          <w:szCs w:val="20"/>
        </w:rPr>
      </w:pPr>
      <w:r w:rsidRPr="00805566">
        <w:rPr>
          <w:rFonts w:ascii="PT Astra Serif" w:hAnsi="PT Astra Serif" w:cs="PT Astra Serif"/>
          <w:color w:val="000000"/>
          <w:sz w:val="20"/>
          <w:szCs w:val="20"/>
        </w:rPr>
        <w:t>путем выдачи в Администрации;</w:t>
      </w:r>
    </w:p>
    <w:p w:rsidR="007A48F1" w:rsidRPr="00805566" w:rsidRDefault="007A48F1" w:rsidP="007A48F1">
      <w:pPr>
        <w:pStyle w:val="Standarduser"/>
        <w:ind w:firstLine="709"/>
        <w:rPr>
          <w:rFonts w:ascii="PT Astra Serif" w:hAnsi="PT Astra Serif" w:cs="PT Astra Serif"/>
          <w:color w:val="000000"/>
          <w:sz w:val="20"/>
          <w:szCs w:val="20"/>
        </w:rPr>
      </w:pPr>
      <w:r w:rsidRPr="00805566">
        <w:rPr>
          <w:rFonts w:ascii="PT Astra Serif" w:hAnsi="PT Astra Serif" w:cs="PT Astra Serif"/>
          <w:color w:val="000000"/>
          <w:sz w:val="20"/>
          <w:szCs w:val="20"/>
        </w:rPr>
        <w:t>путем направления электронного документа в личный кабинет заявителя на Едином портале.</w:t>
      </w:r>
    </w:p>
    <w:p w:rsidR="007A48F1" w:rsidRPr="00805566" w:rsidRDefault="007A48F1" w:rsidP="007A48F1">
      <w:pPr>
        <w:pStyle w:val="Standarduser"/>
        <w:ind w:firstLine="709"/>
        <w:rPr>
          <w:rFonts w:ascii="PT Astra Serif" w:hAnsi="PT Astra Serif"/>
          <w:sz w:val="20"/>
          <w:szCs w:val="20"/>
        </w:rPr>
      </w:pPr>
    </w:p>
    <w:p w:rsidR="007A48F1" w:rsidRPr="00805566" w:rsidRDefault="007A48F1" w:rsidP="007A48F1">
      <w:pPr>
        <w:pStyle w:val="Standarduser"/>
        <w:ind w:firstLine="0"/>
        <w:jc w:val="center"/>
        <w:rPr>
          <w:rFonts w:ascii="PT Astra Serif" w:hAnsi="PT Astra Serif"/>
          <w:sz w:val="20"/>
          <w:szCs w:val="20"/>
        </w:rPr>
      </w:pPr>
      <w:r w:rsidRPr="00805566">
        <w:rPr>
          <w:rFonts w:ascii="PT Astra Serif" w:hAnsi="PT Astra Serif" w:cs="Times New Roman"/>
          <w:b/>
          <w:sz w:val="20"/>
          <w:szCs w:val="20"/>
        </w:rPr>
        <w:t xml:space="preserve">2.4. Срок предоставления муниципальной </w:t>
      </w:r>
      <w:r w:rsidRPr="00805566">
        <w:rPr>
          <w:rFonts w:ascii="PT Astra Serif" w:hAnsi="PT Astra Serif" w:cs="Times New Roman"/>
          <w:b/>
          <w:sz w:val="20"/>
          <w:szCs w:val="20"/>
        </w:rPr>
        <w:lastRenderedPageBreak/>
        <w:t>услуги</w:t>
      </w:r>
    </w:p>
    <w:p w:rsidR="007A48F1" w:rsidRPr="00805566" w:rsidRDefault="007A48F1" w:rsidP="007A48F1">
      <w:pPr>
        <w:pStyle w:val="Standarduser"/>
        <w:ind w:firstLine="709"/>
        <w:jc w:val="center"/>
        <w:rPr>
          <w:rFonts w:ascii="PT Astra Serif" w:hAnsi="PT Astra Serif" w:cs="Times New Roman"/>
          <w:bCs/>
          <w:sz w:val="20"/>
          <w:szCs w:val="20"/>
        </w:rPr>
      </w:pP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Times New Roman"/>
          <w:sz w:val="20"/>
          <w:szCs w:val="20"/>
        </w:rPr>
        <w:t>Максимальный срок предоставления муниципальной услуги составляет 25 рабочих дней</w:t>
      </w:r>
      <w:r w:rsidRPr="00805566">
        <w:rPr>
          <w:rFonts w:ascii="PT Astra Serif" w:hAnsi="PT Astra Serif" w:cs="Times New Roman"/>
          <w:color w:val="000000"/>
          <w:sz w:val="20"/>
          <w:szCs w:val="20"/>
        </w:rPr>
        <w:t xml:space="preserve"> со дня регистрации Администрацией запроса о предоставлении муниципальной услуги (далее также — заявление).</w:t>
      </w:r>
    </w:p>
    <w:p w:rsidR="007A48F1" w:rsidRPr="00805566" w:rsidRDefault="007A48F1" w:rsidP="007A48F1">
      <w:pPr>
        <w:pStyle w:val="Standarduser"/>
        <w:ind w:firstLine="709"/>
        <w:rPr>
          <w:rFonts w:ascii="PT Astra Serif" w:hAnsi="PT Astra Serif" w:cs="Times New Roman"/>
          <w:color w:val="000000"/>
          <w:sz w:val="20"/>
          <w:szCs w:val="20"/>
        </w:rPr>
      </w:pPr>
      <w:r w:rsidRPr="00805566">
        <w:rPr>
          <w:rFonts w:ascii="PT Astra Serif" w:hAnsi="PT Astra Serif" w:cs="Times New Roman"/>
          <w:color w:val="000000"/>
          <w:sz w:val="20"/>
          <w:szCs w:val="20"/>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7A48F1" w:rsidRPr="00805566" w:rsidRDefault="007A48F1" w:rsidP="007A48F1">
      <w:pPr>
        <w:pStyle w:val="Standarduser"/>
        <w:ind w:firstLine="0"/>
        <w:rPr>
          <w:rFonts w:ascii="PT Astra Serif" w:hAnsi="PT Astra Serif" w:cs="PT Astra Serif"/>
          <w:sz w:val="20"/>
          <w:szCs w:val="20"/>
        </w:rPr>
      </w:pPr>
    </w:p>
    <w:p w:rsidR="007A48F1" w:rsidRPr="00805566" w:rsidRDefault="007A48F1" w:rsidP="007A48F1">
      <w:pPr>
        <w:pStyle w:val="Standarduser"/>
        <w:ind w:firstLine="709"/>
        <w:jc w:val="center"/>
        <w:rPr>
          <w:rFonts w:ascii="PT Astra Serif" w:hAnsi="PT Astra Serif"/>
          <w:sz w:val="20"/>
          <w:szCs w:val="20"/>
        </w:rPr>
      </w:pPr>
      <w:r w:rsidRPr="00805566">
        <w:rPr>
          <w:rFonts w:ascii="PT Astra Serif" w:hAnsi="PT Astra Serif" w:cs="Times New Roman"/>
          <w:b/>
          <w:sz w:val="20"/>
          <w:szCs w:val="20"/>
        </w:rPr>
        <w:t>2.5. Исчерпывающий перечень документов, необходимых</w:t>
      </w:r>
    </w:p>
    <w:p w:rsidR="007A48F1" w:rsidRPr="00805566" w:rsidRDefault="007A48F1" w:rsidP="007A48F1">
      <w:pPr>
        <w:pStyle w:val="Standarduser"/>
        <w:ind w:firstLine="709"/>
        <w:jc w:val="center"/>
        <w:rPr>
          <w:rFonts w:ascii="PT Astra Serif" w:hAnsi="PT Astra Serif"/>
          <w:sz w:val="20"/>
          <w:szCs w:val="20"/>
        </w:rPr>
      </w:pPr>
      <w:r w:rsidRPr="00805566">
        <w:rPr>
          <w:rFonts w:ascii="PT Astra Serif" w:hAnsi="PT Astra Serif" w:cs="Times New Roman"/>
          <w:b/>
          <w:sz w:val="20"/>
          <w:szCs w:val="20"/>
        </w:rPr>
        <w:t>для предоставления муниципальной услуги</w:t>
      </w:r>
    </w:p>
    <w:p w:rsidR="007A48F1" w:rsidRPr="00805566" w:rsidRDefault="007A48F1" w:rsidP="007A48F1">
      <w:pPr>
        <w:pStyle w:val="Standarduser"/>
        <w:ind w:firstLine="709"/>
        <w:jc w:val="center"/>
        <w:rPr>
          <w:rFonts w:ascii="PT Astra Serif" w:hAnsi="PT Astra Serif"/>
          <w:sz w:val="20"/>
          <w:szCs w:val="20"/>
        </w:rPr>
      </w:pPr>
    </w:p>
    <w:p w:rsidR="007A48F1" w:rsidRPr="00805566" w:rsidRDefault="007A48F1" w:rsidP="007A48F1">
      <w:pPr>
        <w:pStyle w:val="Standarduser"/>
        <w:ind w:firstLine="709"/>
        <w:rPr>
          <w:rFonts w:ascii="PT Astra Serif" w:hAnsi="PT Astra Serif" w:cs="Times New Roman"/>
          <w:sz w:val="20"/>
          <w:szCs w:val="20"/>
          <w:lang w:eastAsia="ru-RU"/>
        </w:rPr>
      </w:pPr>
      <w:r w:rsidRPr="00805566">
        <w:rPr>
          <w:rFonts w:ascii="PT Astra Serif" w:hAnsi="PT Astra Serif" w:cs="Times New Roman"/>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7A48F1" w:rsidRPr="00805566" w:rsidRDefault="007A48F1" w:rsidP="007A48F1">
      <w:pPr>
        <w:pStyle w:val="Standarduser"/>
        <w:ind w:firstLine="709"/>
        <w:rPr>
          <w:rFonts w:ascii="PT Astra Serif" w:hAnsi="PT Astra Serif"/>
          <w:sz w:val="20"/>
          <w:szCs w:val="20"/>
        </w:rPr>
      </w:pPr>
    </w:p>
    <w:p w:rsidR="007A48F1" w:rsidRPr="00805566" w:rsidRDefault="007A48F1" w:rsidP="007A48F1">
      <w:pPr>
        <w:pStyle w:val="Standarduser"/>
        <w:ind w:firstLine="709"/>
        <w:jc w:val="center"/>
        <w:rPr>
          <w:rFonts w:ascii="PT Astra Serif" w:hAnsi="PT Astra Serif"/>
          <w:sz w:val="20"/>
          <w:szCs w:val="20"/>
        </w:rPr>
      </w:pPr>
      <w:r w:rsidRPr="00805566">
        <w:rPr>
          <w:rFonts w:ascii="PT Astra Serif" w:hAnsi="PT Astra Serif" w:cs="Times New Roman"/>
          <w:b/>
          <w:sz w:val="20"/>
          <w:szCs w:val="20"/>
        </w:rPr>
        <w:t>2.6. Исчерпывающий перечень оснований для отказа в приеме документов, необходимых для предоставления муниципальной услуги</w:t>
      </w:r>
    </w:p>
    <w:p w:rsidR="007A48F1" w:rsidRPr="00805566" w:rsidRDefault="007A48F1" w:rsidP="007A48F1">
      <w:pPr>
        <w:rPr>
          <w:sz w:val="20"/>
          <w:szCs w:val="20"/>
        </w:rPr>
        <w:sectPr w:rsidR="007A48F1" w:rsidRPr="00805566" w:rsidSect="007A48F1">
          <w:footnotePr>
            <w:numRestart w:val="eachPage"/>
          </w:footnotePr>
          <w:type w:val="continuous"/>
          <w:pgSz w:w="11906" w:h="16838"/>
          <w:pgMar w:top="426" w:right="567" w:bottom="720" w:left="1701" w:header="720" w:footer="720" w:gutter="0"/>
          <w:cols w:num="2" w:space="720"/>
          <w:titlePg/>
        </w:sectPr>
      </w:pPr>
    </w:p>
    <w:p w:rsidR="007A48F1" w:rsidRPr="00805566" w:rsidRDefault="007A48F1" w:rsidP="007A48F1">
      <w:pPr>
        <w:pStyle w:val="Standarduser"/>
        <w:rPr>
          <w:rFonts w:ascii="PT Astra Serif" w:hAnsi="PT Astra Serif"/>
          <w:sz w:val="20"/>
          <w:szCs w:val="20"/>
        </w:rPr>
      </w:pPr>
    </w:p>
    <w:p w:rsidR="007A48F1" w:rsidRPr="00805566" w:rsidRDefault="007A48F1" w:rsidP="007A48F1">
      <w:pPr>
        <w:pStyle w:val="Standarduser"/>
        <w:ind w:firstLine="709"/>
        <w:rPr>
          <w:rFonts w:ascii="PT Astra Serif" w:hAnsi="PT Astra Serif" w:cs="Times New Roman"/>
          <w:sz w:val="20"/>
          <w:szCs w:val="20"/>
          <w:lang w:eastAsia="ru-RU"/>
        </w:rPr>
      </w:pPr>
      <w:r w:rsidRPr="00805566">
        <w:rPr>
          <w:rFonts w:ascii="PT Astra Serif" w:hAnsi="PT Astra Serif"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7A48F1" w:rsidRPr="00805566" w:rsidRDefault="007A48F1" w:rsidP="007A48F1">
      <w:pPr>
        <w:pStyle w:val="Standard"/>
        <w:ind w:firstLine="709"/>
        <w:rPr>
          <w:rFonts w:ascii="PT Astra Serif" w:hAnsi="PT Astra Serif" w:cs="Times New Roman"/>
          <w:sz w:val="20"/>
          <w:szCs w:val="20"/>
        </w:rPr>
      </w:pPr>
    </w:p>
    <w:p w:rsidR="007A48F1" w:rsidRPr="00805566" w:rsidRDefault="007A48F1" w:rsidP="007A48F1">
      <w:pPr>
        <w:pStyle w:val="Standarduser"/>
        <w:ind w:firstLine="709"/>
        <w:jc w:val="center"/>
        <w:rPr>
          <w:rFonts w:ascii="PT Astra Serif" w:hAnsi="PT Astra Serif"/>
          <w:sz w:val="20"/>
          <w:szCs w:val="20"/>
        </w:rPr>
      </w:pPr>
      <w:r w:rsidRPr="00805566">
        <w:rPr>
          <w:rFonts w:ascii="PT Astra Serif" w:hAnsi="PT Astra Serif" w:cs="Times New Roman"/>
          <w:b/>
          <w:sz w:val="20"/>
          <w:szCs w:val="20"/>
        </w:rPr>
        <w:t>2.7. Исчерпывающий перечень оснований для</w:t>
      </w:r>
    </w:p>
    <w:p w:rsidR="007A48F1" w:rsidRPr="00805566" w:rsidRDefault="007A48F1" w:rsidP="007A48F1">
      <w:pPr>
        <w:pStyle w:val="Standarduser"/>
        <w:ind w:firstLine="709"/>
        <w:jc w:val="center"/>
        <w:rPr>
          <w:rFonts w:ascii="PT Astra Serif" w:hAnsi="PT Astra Serif"/>
          <w:sz w:val="20"/>
          <w:szCs w:val="20"/>
        </w:rPr>
      </w:pPr>
      <w:r w:rsidRPr="00805566">
        <w:rPr>
          <w:rFonts w:ascii="PT Astra Serif" w:hAnsi="PT Astra Serif" w:cs="Times New Roman"/>
          <w:b/>
          <w:sz w:val="20"/>
          <w:szCs w:val="20"/>
        </w:rPr>
        <w:t>приостановления предоставления муниципальной услуги</w:t>
      </w:r>
    </w:p>
    <w:p w:rsidR="007A48F1" w:rsidRPr="00805566" w:rsidRDefault="007A48F1" w:rsidP="007A48F1">
      <w:pPr>
        <w:pStyle w:val="Standarduser"/>
        <w:ind w:firstLine="709"/>
        <w:jc w:val="center"/>
        <w:rPr>
          <w:rFonts w:ascii="PT Astra Serif" w:hAnsi="PT Astra Serif" w:cs="Times New Roman"/>
          <w:b/>
          <w:sz w:val="20"/>
          <w:szCs w:val="20"/>
        </w:rPr>
      </w:pPr>
      <w:r w:rsidRPr="00805566">
        <w:rPr>
          <w:rFonts w:ascii="PT Astra Serif" w:hAnsi="PT Astra Serif" w:cs="Times New Roman"/>
          <w:b/>
          <w:sz w:val="20"/>
          <w:szCs w:val="20"/>
        </w:rPr>
        <w:t>или отказа в предоставлении муниципальной услуги</w:t>
      </w:r>
    </w:p>
    <w:p w:rsidR="007A48F1" w:rsidRPr="00805566" w:rsidRDefault="007A48F1" w:rsidP="007A48F1">
      <w:pPr>
        <w:pStyle w:val="Standarduser"/>
        <w:ind w:firstLine="709"/>
        <w:jc w:val="center"/>
        <w:rPr>
          <w:rFonts w:ascii="PT Astra Serif" w:hAnsi="PT Astra Serif" w:cs="Times New Roman"/>
          <w:sz w:val="20"/>
          <w:szCs w:val="20"/>
        </w:rPr>
      </w:pPr>
    </w:p>
    <w:p w:rsidR="007A48F1" w:rsidRPr="00805566" w:rsidRDefault="007A48F1" w:rsidP="007A48F1">
      <w:pPr>
        <w:pStyle w:val="Standarduser"/>
        <w:ind w:firstLine="709"/>
        <w:rPr>
          <w:rFonts w:ascii="PT Astra Serif" w:hAnsi="PT Astra Serif" w:cs="Times New Roman"/>
          <w:bCs/>
          <w:sz w:val="20"/>
          <w:szCs w:val="20"/>
        </w:rPr>
      </w:pPr>
      <w:r w:rsidRPr="00805566">
        <w:rPr>
          <w:rFonts w:ascii="PT Astra Serif" w:hAnsi="PT Astra Serif" w:cs="Times New Roman"/>
          <w:bCs/>
          <w:sz w:val="20"/>
          <w:szCs w:val="20"/>
        </w:rPr>
        <w:t>2.7.1. Основания для приостановления предоставления муниципальной услуги законодательством Российской Федерации не предусмотрены.</w:t>
      </w:r>
    </w:p>
    <w:p w:rsidR="007A48F1" w:rsidRPr="00805566" w:rsidRDefault="007A48F1" w:rsidP="007A48F1">
      <w:pPr>
        <w:pStyle w:val="Standarduser"/>
        <w:ind w:firstLine="709"/>
        <w:rPr>
          <w:rFonts w:ascii="PT Astra Serif" w:hAnsi="PT Astra Serif" w:cs="Times New Roman"/>
          <w:bCs/>
          <w:sz w:val="20"/>
          <w:szCs w:val="20"/>
        </w:rPr>
      </w:pPr>
      <w:r w:rsidRPr="00805566">
        <w:rPr>
          <w:rFonts w:ascii="PT Astra Serif" w:hAnsi="PT Astra Serif" w:cs="Times New Roman"/>
          <w:bCs/>
          <w:sz w:val="20"/>
          <w:szCs w:val="20"/>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7A48F1" w:rsidRPr="00805566" w:rsidRDefault="007A48F1" w:rsidP="007A48F1">
      <w:pPr>
        <w:pStyle w:val="Standarduser"/>
        <w:ind w:firstLine="709"/>
        <w:rPr>
          <w:rFonts w:ascii="PT Astra Serif" w:hAnsi="PT Astra Serif" w:cs="Times New Roman"/>
          <w:color w:val="000000"/>
          <w:sz w:val="20"/>
          <w:szCs w:val="20"/>
        </w:rPr>
      </w:pPr>
    </w:p>
    <w:p w:rsidR="007A48F1" w:rsidRPr="00805566" w:rsidRDefault="007A48F1" w:rsidP="007A48F1">
      <w:pPr>
        <w:pStyle w:val="Standarduser"/>
        <w:ind w:firstLine="709"/>
        <w:jc w:val="center"/>
        <w:rPr>
          <w:rFonts w:ascii="PT Astra Serif" w:hAnsi="PT Astra Serif"/>
          <w:sz w:val="20"/>
          <w:szCs w:val="20"/>
        </w:rPr>
      </w:pPr>
      <w:r w:rsidRPr="00805566">
        <w:rPr>
          <w:rFonts w:ascii="PT Astra Serif" w:hAnsi="PT Astra Serif" w:cs="Times New Roman"/>
          <w:b/>
          <w:sz w:val="20"/>
          <w:szCs w:val="20"/>
        </w:rPr>
        <w:lastRenderedPageBreak/>
        <w:t>2.8. Размер платы, взимаемой с заявителя</w:t>
      </w:r>
      <w:r w:rsidRPr="00805566">
        <w:rPr>
          <w:rFonts w:ascii="PT Astra Serif" w:hAnsi="PT Astra Serif"/>
          <w:b/>
          <w:sz w:val="20"/>
          <w:szCs w:val="20"/>
        </w:rPr>
        <w:t xml:space="preserve"> </w:t>
      </w:r>
      <w:r w:rsidRPr="00805566">
        <w:rPr>
          <w:rFonts w:ascii="PT Astra Serif" w:hAnsi="PT Astra Serif" w:cs="Times New Roman"/>
          <w:b/>
          <w:sz w:val="20"/>
          <w:szCs w:val="20"/>
        </w:rPr>
        <w:t>при предоставлении муниципальной услуги, и способы ее взимания</w:t>
      </w:r>
    </w:p>
    <w:p w:rsidR="007A48F1" w:rsidRPr="00805566" w:rsidRDefault="007A48F1" w:rsidP="007A48F1">
      <w:pPr>
        <w:pStyle w:val="Standarduser"/>
        <w:ind w:firstLine="709"/>
        <w:rPr>
          <w:rFonts w:ascii="PT Astra Serif" w:hAnsi="PT Astra Serif" w:cs="Times New Roman"/>
          <w:sz w:val="20"/>
          <w:szCs w:val="20"/>
        </w:rPr>
      </w:pP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Times New Roman"/>
          <w:sz w:val="20"/>
          <w:szCs w:val="20"/>
        </w:rPr>
        <w:t>Плата за предоставление муниципальной услуги не взимается.</w:t>
      </w:r>
    </w:p>
    <w:p w:rsidR="007A48F1" w:rsidRPr="00805566" w:rsidRDefault="007A48F1" w:rsidP="007A48F1">
      <w:pPr>
        <w:pStyle w:val="Standarduser"/>
        <w:ind w:firstLine="709"/>
        <w:rPr>
          <w:rFonts w:ascii="PT Astra Serif" w:hAnsi="PT Astra Serif" w:cs="Times New Roman"/>
          <w:sz w:val="20"/>
          <w:szCs w:val="20"/>
        </w:rPr>
      </w:pPr>
    </w:p>
    <w:p w:rsidR="007A48F1" w:rsidRPr="00805566" w:rsidRDefault="007A48F1" w:rsidP="007A48F1">
      <w:pPr>
        <w:pStyle w:val="Standarduser"/>
        <w:ind w:firstLine="709"/>
        <w:jc w:val="center"/>
        <w:rPr>
          <w:rFonts w:ascii="PT Astra Serif" w:hAnsi="PT Astra Serif"/>
          <w:sz w:val="20"/>
          <w:szCs w:val="20"/>
        </w:rPr>
      </w:pPr>
      <w:r w:rsidRPr="00805566">
        <w:rPr>
          <w:rFonts w:ascii="PT Astra Serif" w:hAnsi="PT Astra Serif" w:cs="Times New Roman"/>
          <w:b/>
          <w:sz w:val="20"/>
          <w:szCs w:val="20"/>
        </w:rPr>
        <w:t>2.9.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A48F1" w:rsidRPr="00805566" w:rsidRDefault="007A48F1" w:rsidP="007A48F1">
      <w:pPr>
        <w:pStyle w:val="Standarduser"/>
        <w:ind w:firstLine="709"/>
        <w:jc w:val="center"/>
        <w:rPr>
          <w:rFonts w:ascii="PT Astra Serif" w:hAnsi="PT Astra Serif" w:cs="Times New Roman"/>
          <w:sz w:val="20"/>
          <w:szCs w:val="20"/>
        </w:rPr>
      </w:pPr>
    </w:p>
    <w:p w:rsidR="007A48F1" w:rsidRPr="00805566" w:rsidRDefault="007A48F1" w:rsidP="007A48F1">
      <w:pPr>
        <w:pStyle w:val="Standarduser"/>
        <w:ind w:firstLine="709"/>
        <w:rPr>
          <w:rFonts w:ascii="PT Astra Serif" w:hAnsi="PT Astra Serif" w:cs="Times New Roman"/>
          <w:sz w:val="20"/>
          <w:szCs w:val="20"/>
        </w:rPr>
      </w:pPr>
      <w:r w:rsidRPr="00805566">
        <w:rPr>
          <w:rFonts w:ascii="PT Astra Serif" w:hAnsi="PT Astra Serif" w:cs="Times New Roman"/>
          <w:sz w:val="20"/>
          <w:szCs w:val="20"/>
        </w:rPr>
        <w:t>Максимальный срок ожидания в очереди при подаче заявителем запроса о предоставлении муниципальной услуги непосредственно в Администрацию составляет 15 минут.</w:t>
      </w:r>
    </w:p>
    <w:p w:rsidR="007A48F1" w:rsidRPr="00805566" w:rsidRDefault="007A48F1" w:rsidP="007A48F1">
      <w:pPr>
        <w:pStyle w:val="Standarduser"/>
        <w:ind w:firstLine="709"/>
        <w:rPr>
          <w:rFonts w:ascii="PT Astra Serif" w:hAnsi="PT Astra Serif" w:cs="Times New Roman"/>
          <w:sz w:val="20"/>
          <w:szCs w:val="20"/>
        </w:rPr>
      </w:pPr>
      <w:r w:rsidRPr="00805566">
        <w:rPr>
          <w:rFonts w:ascii="PT Astra Serif" w:hAnsi="PT Astra Serif" w:cs="Times New Roman"/>
          <w:sz w:val="20"/>
          <w:szCs w:val="20"/>
        </w:rPr>
        <w:t>Максимальный срок ожидания в очереди при получении результата предоставления муниципальной услуги непосредственно в Администрации составляет 15 минут.</w:t>
      </w:r>
    </w:p>
    <w:p w:rsidR="007A48F1" w:rsidRPr="00805566" w:rsidRDefault="007A48F1" w:rsidP="007A48F1">
      <w:pPr>
        <w:pStyle w:val="Standarduser"/>
        <w:ind w:firstLine="709"/>
        <w:rPr>
          <w:rFonts w:ascii="PT Astra Serif" w:hAnsi="PT Astra Serif" w:cs="Times New Roman"/>
          <w:sz w:val="20"/>
          <w:szCs w:val="20"/>
        </w:rPr>
      </w:pPr>
    </w:p>
    <w:p w:rsidR="007A48F1" w:rsidRPr="00805566" w:rsidRDefault="007A48F1" w:rsidP="007A48F1">
      <w:pPr>
        <w:pStyle w:val="Standarduser"/>
        <w:ind w:firstLine="709"/>
        <w:jc w:val="center"/>
        <w:rPr>
          <w:rFonts w:ascii="PT Astra Serif" w:hAnsi="PT Astra Serif"/>
          <w:sz w:val="20"/>
          <w:szCs w:val="20"/>
        </w:rPr>
      </w:pPr>
      <w:r w:rsidRPr="00805566">
        <w:rPr>
          <w:rFonts w:ascii="PT Astra Serif" w:hAnsi="PT Astra Serif" w:cs="Times New Roman"/>
          <w:b/>
          <w:sz w:val="20"/>
          <w:szCs w:val="20"/>
        </w:rPr>
        <w:t>2.10. Срок регистрации запроса заявителя о предоставлении муниципальной услуги</w:t>
      </w:r>
    </w:p>
    <w:p w:rsidR="007A48F1" w:rsidRPr="00805566" w:rsidRDefault="007A48F1" w:rsidP="007A48F1">
      <w:pPr>
        <w:pStyle w:val="Standarduser"/>
        <w:ind w:firstLine="709"/>
        <w:rPr>
          <w:rFonts w:ascii="PT Astra Serif" w:hAnsi="PT Astra Serif" w:cs="Times New Roman"/>
          <w:bCs/>
          <w:sz w:val="20"/>
          <w:szCs w:val="20"/>
        </w:rPr>
      </w:pP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Times New Roman"/>
          <w:bCs/>
          <w:sz w:val="20"/>
          <w:szCs w:val="20"/>
        </w:rPr>
        <w:t xml:space="preserve">Срок регистрации заявления, в том числе в </w:t>
      </w:r>
      <w:r w:rsidRPr="00805566">
        <w:rPr>
          <w:rFonts w:ascii="PT Astra Serif" w:hAnsi="PT Astra Serif" w:cs="Times New Roman"/>
          <w:bCs/>
          <w:sz w:val="20"/>
          <w:szCs w:val="20"/>
        </w:rPr>
        <w:lastRenderedPageBreak/>
        <w:t>электронной форме, составляет 1 рабочий день со дня получения запроса и документов, необходимых для предоставления муниципальной услуги.</w:t>
      </w:r>
    </w:p>
    <w:p w:rsidR="007A48F1" w:rsidRPr="00805566" w:rsidRDefault="007A48F1" w:rsidP="007A48F1">
      <w:pPr>
        <w:pStyle w:val="Standarduser"/>
        <w:ind w:firstLine="709"/>
        <w:jc w:val="center"/>
        <w:rPr>
          <w:rFonts w:ascii="PT Astra Serif" w:hAnsi="PT Astra Serif"/>
          <w:sz w:val="20"/>
          <w:szCs w:val="20"/>
        </w:rPr>
      </w:pPr>
    </w:p>
    <w:p w:rsidR="007A48F1" w:rsidRPr="00805566" w:rsidRDefault="007A48F1" w:rsidP="007A48F1">
      <w:pPr>
        <w:pStyle w:val="Standarduser"/>
        <w:ind w:firstLine="709"/>
        <w:jc w:val="center"/>
        <w:rPr>
          <w:rFonts w:ascii="PT Astra Serif" w:hAnsi="PT Astra Serif"/>
          <w:sz w:val="20"/>
          <w:szCs w:val="20"/>
        </w:rPr>
      </w:pPr>
      <w:r w:rsidRPr="00805566">
        <w:rPr>
          <w:rFonts w:ascii="PT Astra Serif" w:hAnsi="PT Astra Serif" w:cs="Times New Roman"/>
          <w:b/>
          <w:color w:val="000000"/>
          <w:sz w:val="20"/>
          <w:szCs w:val="20"/>
        </w:rPr>
        <w:t>2.11. Требования к помещениям, в которых предоставляются муниципальные услуги</w:t>
      </w:r>
    </w:p>
    <w:p w:rsidR="007A48F1" w:rsidRPr="00805566" w:rsidRDefault="007A48F1" w:rsidP="007A48F1">
      <w:pPr>
        <w:pStyle w:val="Standarduser"/>
        <w:ind w:firstLine="709"/>
        <w:jc w:val="center"/>
        <w:rPr>
          <w:rFonts w:ascii="PT Astra Serif" w:hAnsi="PT Astra Serif" w:cs="Times New Roman"/>
          <w:color w:val="000000"/>
          <w:sz w:val="20"/>
          <w:szCs w:val="20"/>
        </w:rPr>
      </w:pPr>
    </w:p>
    <w:p w:rsidR="007A48F1" w:rsidRPr="00805566" w:rsidRDefault="007A48F1" w:rsidP="007A48F1">
      <w:pPr>
        <w:pStyle w:val="Standarduser"/>
        <w:ind w:firstLine="709"/>
        <w:rPr>
          <w:rFonts w:ascii="PT Astra Serif" w:hAnsi="PT Astra Serif" w:cs="Times New Roman"/>
          <w:sz w:val="20"/>
          <w:szCs w:val="20"/>
          <w:lang w:eastAsia="ru-RU"/>
        </w:rPr>
      </w:pPr>
      <w:r w:rsidRPr="00805566">
        <w:rPr>
          <w:rFonts w:ascii="PT Astra Serif" w:hAnsi="PT Astra Serif" w:cs="Times New Roman"/>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7A48F1" w:rsidRPr="00805566" w:rsidRDefault="007A48F1" w:rsidP="007A48F1">
      <w:pPr>
        <w:pStyle w:val="Standarduser"/>
        <w:ind w:firstLine="709"/>
        <w:rPr>
          <w:rFonts w:ascii="PT Astra Serif" w:hAnsi="PT Astra Serif"/>
          <w:sz w:val="20"/>
          <w:szCs w:val="20"/>
        </w:rPr>
      </w:pPr>
    </w:p>
    <w:p w:rsidR="007A48F1" w:rsidRPr="00805566" w:rsidRDefault="007A48F1" w:rsidP="007A48F1">
      <w:pPr>
        <w:pStyle w:val="Standarduser"/>
        <w:ind w:firstLine="709"/>
        <w:jc w:val="center"/>
        <w:rPr>
          <w:rFonts w:ascii="PT Astra Serif" w:hAnsi="PT Astra Serif"/>
          <w:sz w:val="20"/>
          <w:szCs w:val="20"/>
        </w:rPr>
      </w:pPr>
      <w:r w:rsidRPr="00805566">
        <w:rPr>
          <w:rFonts w:ascii="PT Astra Serif" w:hAnsi="PT Astra Serif" w:cs="Times New Roman"/>
          <w:b/>
          <w:bCs/>
          <w:sz w:val="20"/>
          <w:szCs w:val="20"/>
        </w:rPr>
        <w:t xml:space="preserve">2.12. </w:t>
      </w:r>
      <w:r w:rsidRPr="00805566">
        <w:rPr>
          <w:rFonts w:ascii="PT Astra Serif" w:hAnsi="PT Astra Serif" w:cs="Times New Roman"/>
          <w:b/>
          <w:bCs/>
          <w:kern w:val="0"/>
          <w:sz w:val="20"/>
          <w:szCs w:val="20"/>
        </w:rPr>
        <w:t xml:space="preserve">Показатели качества и доступности </w:t>
      </w:r>
      <w:r w:rsidRPr="00805566">
        <w:rPr>
          <w:rFonts w:ascii="PT Astra Serif" w:hAnsi="PT Astra Serif" w:cs="Times New Roman"/>
          <w:b/>
          <w:kern w:val="0"/>
          <w:sz w:val="20"/>
          <w:szCs w:val="20"/>
        </w:rPr>
        <w:t>муниципальной</w:t>
      </w:r>
      <w:r w:rsidRPr="00805566">
        <w:rPr>
          <w:rFonts w:ascii="PT Astra Serif" w:hAnsi="PT Astra Serif" w:cs="Times New Roman"/>
          <w:b/>
          <w:bCs/>
          <w:kern w:val="0"/>
          <w:sz w:val="20"/>
          <w:szCs w:val="20"/>
        </w:rPr>
        <w:t xml:space="preserve"> услуги</w:t>
      </w:r>
    </w:p>
    <w:p w:rsidR="007A48F1" w:rsidRPr="00805566" w:rsidRDefault="007A48F1" w:rsidP="007A48F1">
      <w:pPr>
        <w:pStyle w:val="Standarduser"/>
        <w:ind w:firstLine="709"/>
        <w:rPr>
          <w:rFonts w:ascii="PT Astra Serif" w:hAnsi="PT Astra Serif" w:cs="Times New Roman"/>
          <w:bCs/>
          <w:sz w:val="20"/>
          <w:szCs w:val="20"/>
        </w:rPr>
      </w:pPr>
    </w:p>
    <w:p w:rsidR="007A48F1" w:rsidRPr="00805566" w:rsidRDefault="007A48F1" w:rsidP="007A48F1">
      <w:pPr>
        <w:pStyle w:val="Standarduser"/>
        <w:ind w:firstLine="709"/>
        <w:rPr>
          <w:rFonts w:ascii="PT Astra Serif" w:hAnsi="PT Astra Serif" w:cs="Times New Roman"/>
          <w:sz w:val="20"/>
          <w:szCs w:val="20"/>
          <w:lang w:eastAsia="ru-RU"/>
        </w:rPr>
      </w:pPr>
      <w:r w:rsidRPr="00805566">
        <w:rPr>
          <w:rFonts w:ascii="PT Astra Serif" w:hAnsi="PT Astra Serif" w:cs="Times New Roman"/>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7A48F1" w:rsidRPr="00805566" w:rsidRDefault="007A48F1" w:rsidP="007A48F1">
      <w:pPr>
        <w:pStyle w:val="Standarduser"/>
        <w:ind w:firstLine="709"/>
        <w:rPr>
          <w:rFonts w:ascii="PT Astra Serif" w:hAnsi="PT Astra Serif" w:cs="PT Astra Serif"/>
          <w:strike/>
          <w:color w:val="000000"/>
          <w:sz w:val="20"/>
          <w:szCs w:val="20"/>
          <w:shd w:val="clear" w:color="auto" w:fill="00FFFF"/>
        </w:rPr>
      </w:pPr>
    </w:p>
    <w:p w:rsidR="007A48F1" w:rsidRPr="00805566" w:rsidRDefault="007A48F1" w:rsidP="007A48F1">
      <w:pPr>
        <w:pStyle w:val="Standarduser"/>
        <w:jc w:val="center"/>
        <w:rPr>
          <w:rFonts w:ascii="PT Astra Serif" w:hAnsi="PT Astra Serif"/>
          <w:sz w:val="20"/>
          <w:szCs w:val="20"/>
        </w:rPr>
      </w:pPr>
      <w:r w:rsidRPr="00805566">
        <w:rPr>
          <w:rFonts w:ascii="PT Astra Serif" w:hAnsi="PT Astra Serif"/>
          <w:b/>
          <w:color w:val="000000"/>
          <w:sz w:val="20"/>
          <w:szCs w:val="20"/>
          <w:lang w:eastAsia="ru-RU"/>
        </w:rPr>
        <w:t>2.13. Иные требования к предоставлению муниципальной услуги</w:t>
      </w:r>
    </w:p>
    <w:p w:rsidR="007A48F1" w:rsidRPr="00805566" w:rsidRDefault="007A48F1" w:rsidP="007A48F1">
      <w:pPr>
        <w:pStyle w:val="Standarduser"/>
        <w:rPr>
          <w:rFonts w:ascii="PT Astra Serif" w:hAnsi="PT Astra Serif"/>
          <w:sz w:val="20"/>
          <w:szCs w:val="20"/>
        </w:rPr>
      </w:pPr>
    </w:p>
    <w:p w:rsidR="007A48F1" w:rsidRPr="00805566" w:rsidRDefault="007A48F1" w:rsidP="007A48F1">
      <w:pPr>
        <w:pStyle w:val="Standarduser"/>
        <w:rPr>
          <w:rFonts w:ascii="PT Astra Serif" w:hAnsi="PT Astra Serif"/>
          <w:color w:val="000000"/>
          <w:sz w:val="20"/>
          <w:szCs w:val="20"/>
          <w:lang w:eastAsia="ru-RU"/>
        </w:rPr>
      </w:pPr>
      <w:r w:rsidRPr="00805566">
        <w:rPr>
          <w:rFonts w:ascii="PT Astra Serif" w:hAnsi="PT Astra Serif"/>
          <w:color w:val="000000"/>
          <w:sz w:val="20"/>
          <w:szCs w:val="20"/>
          <w:lang w:eastAsia="ru-RU"/>
        </w:rPr>
        <w:t>2.14.1. Услуги, которые являются необходимыми и обязательными для предоставления муниципальной услуги, отсутствуют.</w:t>
      </w:r>
    </w:p>
    <w:p w:rsidR="007A48F1" w:rsidRPr="00805566" w:rsidRDefault="007A48F1" w:rsidP="007A48F1">
      <w:pPr>
        <w:pStyle w:val="Standarduser"/>
        <w:rPr>
          <w:rFonts w:ascii="PT Astra Serif" w:hAnsi="PT Astra Serif"/>
          <w:sz w:val="20"/>
          <w:szCs w:val="20"/>
        </w:rPr>
      </w:pPr>
      <w:r w:rsidRPr="00805566">
        <w:rPr>
          <w:rFonts w:ascii="PT Astra Serif" w:hAnsi="PT Astra Serif"/>
          <w:color w:val="000000"/>
          <w:sz w:val="20"/>
          <w:szCs w:val="20"/>
          <w:lang w:eastAsia="ru-RU"/>
        </w:rPr>
        <w:t xml:space="preserve">2.14.2. При предоставлении муниципальной услуги используется Единый портал, </w:t>
      </w:r>
      <w:r w:rsidRPr="00805566">
        <w:rPr>
          <w:rFonts w:ascii="PT Astra Serif" w:hAnsi="PT Astra Serif" w:cs="PT Astra Serif"/>
          <w:sz w:val="20"/>
          <w:szCs w:val="20"/>
        </w:rPr>
        <w:t>Единый государственный реестр записей актов гражданского состояния, Единый государственный реестр недвижимости</w:t>
      </w:r>
      <w:r w:rsidRPr="00805566">
        <w:rPr>
          <w:rFonts w:ascii="PT Astra Serif" w:hAnsi="PT Astra Serif"/>
          <w:color w:val="000000"/>
          <w:sz w:val="20"/>
          <w:szCs w:val="20"/>
          <w:lang w:eastAsia="ru-RU"/>
        </w:rPr>
        <w:t xml:space="preserve">, </w:t>
      </w:r>
      <w:r w:rsidRPr="00805566">
        <w:rPr>
          <w:rFonts w:ascii="PT Astra Serif" w:hAnsi="PT Astra Serif" w:cs="PT Astra Serif"/>
          <w:sz w:val="20"/>
          <w:szCs w:val="20"/>
        </w:rPr>
        <w:t>Единый государственный реестр индивидуальных предпринимателей, федеральн</w:t>
      </w:r>
      <w:r w:rsidRPr="00805566">
        <w:rPr>
          <w:rFonts w:ascii="PT Astra Serif" w:hAnsi="PT Astra Serif"/>
          <w:color w:val="000000"/>
          <w:sz w:val="20"/>
          <w:szCs w:val="20"/>
          <w:lang w:eastAsia="ru-RU"/>
        </w:rPr>
        <w:t xml:space="preserve">ая государственная </w:t>
      </w:r>
      <w:r w:rsidRPr="00805566">
        <w:rPr>
          <w:rFonts w:ascii="PT Astra Serif" w:hAnsi="PT Astra Serif"/>
          <w:color w:val="000000"/>
          <w:sz w:val="20"/>
          <w:szCs w:val="20"/>
          <w:lang w:eastAsia="ru-RU"/>
        </w:rPr>
        <w:lastRenderedPageBreak/>
        <w:t>информационная система «Единая система межведомственного электронного взаимодействия».</w:t>
      </w:r>
    </w:p>
    <w:p w:rsidR="007A48F1" w:rsidRPr="00805566" w:rsidRDefault="007A48F1" w:rsidP="007A48F1">
      <w:pPr>
        <w:pStyle w:val="Standarduser"/>
        <w:widowControl/>
        <w:rPr>
          <w:rFonts w:ascii="PT Astra Serif" w:hAnsi="PT Astra Serif"/>
          <w:sz w:val="20"/>
          <w:szCs w:val="20"/>
        </w:rPr>
      </w:pPr>
    </w:p>
    <w:p w:rsidR="007A48F1" w:rsidRPr="00805566" w:rsidRDefault="007A48F1" w:rsidP="007A48F1">
      <w:pPr>
        <w:pStyle w:val="Standarduser"/>
        <w:ind w:firstLine="709"/>
        <w:jc w:val="center"/>
        <w:rPr>
          <w:rFonts w:ascii="PT Astra Serif" w:hAnsi="PT Astra Serif"/>
          <w:sz w:val="20"/>
          <w:szCs w:val="20"/>
        </w:rPr>
      </w:pPr>
      <w:r w:rsidRPr="00805566">
        <w:rPr>
          <w:rFonts w:ascii="PT Astra Serif" w:hAnsi="PT Astra Serif" w:cs="Times New Roman"/>
          <w:b/>
          <w:sz w:val="20"/>
          <w:szCs w:val="20"/>
        </w:rPr>
        <w:t>3. Состав, последовательность и сроки выполнения административных процедур</w:t>
      </w:r>
    </w:p>
    <w:p w:rsidR="007A48F1" w:rsidRPr="00805566" w:rsidRDefault="007A48F1" w:rsidP="007A48F1">
      <w:pPr>
        <w:pStyle w:val="Standarduser"/>
        <w:ind w:firstLine="709"/>
        <w:jc w:val="center"/>
        <w:rPr>
          <w:rFonts w:ascii="PT Astra Serif" w:hAnsi="PT Astra Serif" w:cs="Times New Roman"/>
          <w:b/>
          <w:sz w:val="20"/>
          <w:szCs w:val="20"/>
        </w:rPr>
      </w:pPr>
    </w:p>
    <w:p w:rsidR="007A48F1" w:rsidRPr="00805566" w:rsidRDefault="007A48F1" w:rsidP="007A48F1">
      <w:pPr>
        <w:pStyle w:val="Standarduser"/>
        <w:ind w:firstLine="709"/>
        <w:jc w:val="center"/>
        <w:rPr>
          <w:rFonts w:ascii="PT Astra Serif" w:hAnsi="PT Astra Serif"/>
          <w:sz w:val="20"/>
          <w:szCs w:val="20"/>
        </w:rPr>
      </w:pPr>
      <w:r w:rsidRPr="00805566">
        <w:rPr>
          <w:rFonts w:ascii="PT Astra Serif" w:hAnsi="PT Astra Serif" w:cs="Times New Roman"/>
          <w:b/>
          <w:sz w:val="20"/>
          <w:szCs w:val="20"/>
        </w:rPr>
        <w:t xml:space="preserve">3.1. Перечень вариантов предоставления </w:t>
      </w:r>
      <w:r w:rsidRPr="00805566">
        <w:rPr>
          <w:rFonts w:ascii="PT Astra Serif" w:hAnsi="PT Astra Serif" w:cs="Times New Roman"/>
          <w:b/>
          <w:color w:val="000000"/>
          <w:sz w:val="20"/>
          <w:szCs w:val="20"/>
          <w:lang w:eastAsia="ru-RU"/>
        </w:rPr>
        <w:t>муниципальной</w:t>
      </w:r>
      <w:r w:rsidRPr="00805566">
        <w:rPr>
          <w:rFonts w:ascii="PT Astra Serif" w:hAnsi="PT Astra Serif" w:cs="Times New Roman"/>
          <w:b/>
          <w:sz w:val="20"/>
          <w:szCs w:val="20"/>
        </w:rPr>
        <w:t xml:space="preserve"> услуги</w:t>
      </w:r>
    </w:p>
    <w:p w:rsidR="007A48F1" w:rsidRPr="00805566" w:rsidRDefault="007A48F1" w:rsidP="007A48F1">
      <w:pPr>
        <w:pStyle w:val="Standarduser"/>
        <w:ind w:firstLine="709"/>
        <w:jc w:val="center"/>
        <w:rPr>
          <w:rFonts w:ascii="PT Astra Serif" w:hAnsi="PT Astra Serif" w:cs="Times New Roman"/>
          <w:sz w:val="20"/>
          <w:szCs w:val="20"/>
        </w:rPr>
      </w:pP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PT Astra Serif"/>
          <w:sz w:val="20"/>
          <w:szCs w:val="20"/>
        </w:rPr>
        <w:t xml:space="preserve">Варианты предоставления </w:t>
      </w:r>
      <w:r w:rsidRPr="00805566">
        <w:rPr>
          <w:rFonts w:ascii="PT Astra Serif" w:hAnsi="PT Astra Serif"/>
          <w:color w:val="000000"/>
          <w:sz w:val="20"/>
          <w:szCs w:val="20"/>
          <w:lang w:eastAsia="ru-RU"/>
        </w:rPr>
        <w:t>муниципальной</w:t>
      </w:r>
      <w:r w:rsidRPr="00805566">
        <w:rPr>
          <w:rFonts w:ascii="PT Astra Serif" w:hAnsi="PT Astra Serif" w:cs="PT Astra Serif"/>
          <w:sz w:val="20"/>
          <w:szCs w:val="20"/>
        </w:rPr>
        <w:t xml:space="preserve"> услуги:</w:t>
      </w:r>
    </w:p>
    <w:p w:rsidR="007A48F1" w:rsidRPr="00805566" w:rsidRDefault="007A48F1" w:rsidP="007A48F1">
      <w:pPr>
        <w:autoSpaceDE w:val="0"/>
        <w:ind w:firstLine="709"/>
        <w:rPr>
          <w:sz w:val="20"/>
          <w:szCs w:val="20"/>
        </w:rPr>
      </w:pPr>
      <w:r w:rsidRPr="00805566">
        <w:rPr>
          <w:rFonts w:eastAsia="Times New Roman"/>
          <w:sz w:val="20"/>
          <w:szCs w:val="20"/>
          <w:lang w:eastAsia="ru-RU"/>
        </w:rPr>
        <w:t>Вариант № 1</w:t>
      </w:r>
      <w:r w:rsidRPr="00805566">
        <w:rPr>
          <w:sz w:val="20"/>
          <w:szCs w:val="20"/>
        </w:rPr>
        <w:t xml:space="preserve"> Предоставление жилого помещения по договору социального найма</w:t>
      </w:r>
      <w:r w:rsidRPr="00805566">
        <w:rPr>
          <w:rFonts w:eastAsia="Times New Roman" w:cs="PT Astra Serif"/>
          <w:sz w:val="20"/>
          <w:szCs w:val="20"/>
        </w:rPr>
        <w:t>.</w:t>
      </w:r>
    </w:p>
    <w:p w:rsidR="007A48F1" w:rsidRPr="00805566" w:rsidRDefault="007A48F1" w:rsidP="007A48F1">
      <w:pPr>
        <w:autoSpaceDE w:val="0"/>
        <w:ind w:firstLine="709"/>
        <w:rPr>
          <w:sz w:val="20"/>
          <w:szCs w:val="20"/>
        </w:rPr>
      </w:pPr>
      <w:r w:rsidRPr="00805566">
        <w:rPr>
          <w:rFonts w:eastAsia="Times New Roman"/>
          <w:sz w:val="20"/>
          <w:szCs w:val="20"/>
          <w:lang w:eastAsia="ru-RU"/>
        </w:rPr>
        <w:t xml:space="preserve">Вариант № 2. </w:t>
      </w:r>
      <w:r w:rsidRPr="00805566">
        <w:rPr>
          <w:rFonts w:cs="PT Astra Serif"/>
          <w:bCs/>
          <w:sz w:val="20"/>
          <w:szCs w:val="20"/>
        </w:rPr>
        <w:t>Исправление технической ошибки.</w:t>
      </w:r>
    </w:p>
    <w:p w:rsidR="007A48F1" w:rsidRPr="00805566" w:rsidRDefault="007A48F1" w:rsidP="007A48F1">
      <w:pPr>
        <w:autoSpaceDE w:val="0"/>
        <w:ind w:firstLine="709"/>
        <w:rPr>
          <w:rFonts w:eastAsia="Times New Roman"/>
          <w:sz w:val="20"/>
          <w:szCs w:val="20"/>
          <w:lang w:eastAsia="ru-RU"/>
        </w:rPr>
      </w:pPr>
      <w:r w:rsidRPr="00805566">
        <w:rPr>
          <w:rFonts w:eastAsia="Times New Roman"/>
          <w:sz w:val="20"/>
          <w:szCs w:val="20"/>
          <w:lang w:eastAsia="ru-RU"/>
        </w:rPr>
        <w:t>Вариант № 3. Получение дубликата.</w:t>
      </w:r>
    </w:p>
    <w:p w:rsidR="007A48F1" w:rsidRPr="00805566" w:rsidRDefault="007A48F1" w:rsidP="007A48F1">
      <w:pPr>
        <w:autoSpaceDE w:val="0"/>
        <w:ind w:firstLine="709"/>
        <w:rPr>
          <w:sz w:val="20"/>
          <w:szCs w:val="20"/>
        </w:rPr>
      </w:pPr>
    </w:p>
    <w:p w:rsidR="007A48F1" w:rsidRPr="00805566" w:rsidRDefault="007A48F1" w:rsidP="007A48F1">
      <w:pPr>
        <w:pStyle w:val="Standarduser"/>
        <w:ind w:firstLine="709"/>
        <w:jc w:val="center"/>
        <w:rPr>
          <w:rFonts w:ascii="PT Astra Serif" w:hAnsi="PT Astra Serif"/>
          <w:sz w:val="20"/>
          <w:szCs w:val="20"/>
        </w:rPr>
      </w:pPr>
      <w:r w:rsidRPr="00805566">
        <w:rPr>
          <w:rFonts w:ascii="PT Astra Serif" w:hAnsi="PT Astra Serif" w:cs="Times New Roman"/>
          <w:b/>
          <w:color w:val="000000"/>
          <w:sz w:val="20"/>
          <w:szCs w:val="20"/>
        </w:rPr>
        <w:t xml:space="preserve">3.2. </w:t>
      </w:r>
      <w:r w:rsidRPr="00805566">
        <w:rPr>
          <w:rFonts w:ascii="PT Astra Serif" w:hAnsi="PT Astra Serif" w:cs="PT Astra Serif"/>
          <w:b/>
          <w:color w:val="000000"/>
          <w:sz w:val="20"/>
          <w:szCs w:val="20"/>
        </w:rPr>
        <w:t>Описание административной процедуры</w:t>
      </w:r>
    </w:p>
    <w:p w:rsidR="007A48F1" w:rsidRPr="00805566" w:rsidRDefault="007A48F1" w:rsidP="007A48F1">
      <w:pPr>
        <w:pStyle w:val="Standarduser"/>
        <w:ind w:firstLine="709"/>
        <w:jc w:val="center"/>
        <w:rPr>
          <w:rFonts w:ascii="PT Astra Serif" w:hAnsi="PT Astra Serif"/>
          <w:sz w:val="20"/>
          <w:szCs w:val="20"/>
        </w:rPr>
      </w:pPr>
      <w:r w:rsidRPr="00805566">
        <w:rPr>
          <w:rFonts w:ascii="PT Astra Serif" w:hAnsi="PT Astra Serif" w:cs="PT Astra Serif"/>
          <w:b/>
          <w:color w:val="000000"/>
          <w:sz w:val="20"/>
          <w:szCs w:val="20"/>
        </w:rPr>
        <w:t>профилирования заявителя</w:t>
      </w:r>
    </w:p>
    <w:p w:rsidR="007A48F1" w:rsidRPr="00805566" w:rsidRDefault="007A48F1" w:rsidP="007A48F1">
      <w:pPr>
        <w:pStyle w:val="Standarduser"/>
        <w:ind w:firstLine="709"/>
        <w:jc w:val="center"/>
        <w:rPr>
          <w:rFonts w:ascii="PT Astra Serif" w:hAnsi="PT Astra Serif" w:cs="Times New Roman"/>
          <w:sz w:val="20"/>
          <w:szCs w:val="20"/>
        </w:rPr>
      </w:pP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PT Astra Serif"/>
          <w:sz w:val="20"/>
          <w:szCs w:val="20"/>
        </w:rPr>
        <w:t xml:space="preserve">3.2.1. Вариант предоставления </w:t>
      </w:r>
      <w:r w:rsidRPr="00805566">
        <w:rPr>
          <w:rFonts w:ascii="PT Astra Serif" w:hAnsi="PT Astra Serif"/>
          <w:color w:val="000000"/>
          <w:sz w:val="20"/>
          <w:szCs w:val="20"/>
          <w:lang w:eastAsia="ru-RU"/>
        </w:rPr>
        <w:t>муниципальной</w:t>
      </w:r>
      <w:r w:rsidRPr="00805566">
        <w:rPr>
          <w:rFonts w:ascii="PT Astra Serif" w:hAnsi="PT Astra Serif" w:cs="PT Astra Serif"/>
          <w:sz w:val="20"/>
          <w:szCs w:val="20"/>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Профилирование осуществляется в Администрации и посредством Единого портала.</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PT Astra Serif"/>
          <w:sz w:val="20"/>
          <w:szCs w:val="20"/>
        </w:rPr>
        <w:t>3.2.3. Описания вариантов предоставления муниципальной услуги, приведенные в настоящем разделе, размещаются в Администрации в общедоступном для ознакомления месте.</w:t>
      </w:r>
    </w:p>
    <w:p w:rsidR="007A48F1" w:rsidRPr="00805566" w:rsidRDefault="007A48F1" w:rsidP="007A48F1">
      <w:pPr>
        <w:pStyle w:val="Standarduser"/>
        <w:ind w:firstLine="709"/>
        <w:rPr>
          <w:rFonts w:ascii="PT Astra Serif" w:hAnsi="PT Astra Serif" w:cs="PT Astra Serif"/>
          <w:sz w:val="20"/>
          <w:szCs w:val="20"/>
        </w:rPr>
      </w:pPr>
    </w:p>
    <w:p w:rsidR="007A48F1" w:rsidRPr="00805566" w:rsidRDefault="007A48F1" w:rsidP="007A48F1">
      <w:pPr>
        <w:pStyle w:val="Standarduser"/>
        <w:ind w:firstLine="709"/>
        <w:jc w:val="center"/>
        <w:rPr>
          <w:rFonts w:ascii="PT Astra Serif" w:hAnsi="PT Astra Serif"/>
          <w:sz w:val="20"/>
          <w:szCs w:val="20"/>
        </w:rPr>
      </w:pPr>
      <w:r w:rsidRPr="00805566">
        <w:rPr>
          <w:rFonts w:ascii="PT Astra Serif" w:hAnsi="PT Astra Serif" w:cs="Times New Roman"/>
          <w:b/>
          <w:sz w:val="20"/>
          <w:szCs w:val="20"/>
        </w:rPr>
        <w:t xml:space="preserve">3.3. Вариант № 1. </w:t>
      </w:r>
      <w:r w:rsidRPr="00805566">
        <w:rPr>
          <w:rFonts w:ascii="PT Astra Serif" w:hAnsi="PT Astra Serif" w:cs="Times New Roman"/>
          <w:b/>
          <w:sz w:val="20"/>
          <w:szCs w:val="20"/>
          <w:lang w:eastAsia="ru-RU"/>
        </w:rPr>
        <w:t>Предоставление жилого помещения по договору социального найма.</w:t>
      </w:r>
    </w:p>
    <w:p w:rsidR="007A48F1" w:rsidRPr="00805566" w:rsidRDefault="007A48F1" w:rsidP="007A48F1">
      <w:pPr>
        <w:pStyle w:val="Standarduser"/>
        <w:ind w:firstLine="709"/>
        <w:jc w:val="center"/>
        <w:rPr>
          <w:rFonts w:ascii="PT Astra Serif" w:hAnsi="PT Astra Serif"/>
          <w:sz w:val="20"/>
          <w:szCs w:val="20"/>
        </w:rPr>
      </w:pPr>
    </w:p>
    <w:p w:rsidR="007A48F1" w:rsidRPr="00805566" w:rsidRDefault="007A48F1" w:rsidP="007A48F1">
      <w:pPr>
        <w:pStyle w:val="Standarduser"/>
        <w:tabs>
          <w:tab w:val="left" w:pos="0"/>
        </w:tabs>
        <w:ind w:firstLine="709"/>
        <w:rPr>
          <w:rFonts w:ascii="PT Astra Serif" w:hAnsi="PT Astra Serif" w:cs="PT Astra Serif"/>
          <w:sz w:val="20"/>
          <w:szCs w:val="20"/>
        </w:rPr>
      </w:pPr>
      <w:r w:rsidRPr="00805566">
        <w:rPr>
          <w:rFonts w:ascii="PT Astra Serif" w:hAnsi="PT Astra Serif" w:cs="PT Astra Serif"/>
          <w:sz w:val="20"/>
          <w:szCs w:val="20"/>
        </w:rPr>
        <w:t>3.3.1. Результатами предоставления варианта муниципальной услуги заявителю являются:</w:t>
      </w:r>
    </w:p>
    <w:p w:rsidR="007A48F1" w:rsidRPr="00805566" w:rsidRDefault="007A48F1" w:rsidP="007A48F1">
      <w:pPr>
        <w:ind w:firstLine="709"/>
        <w:rPr>
          <w:sz w:val="20"/>
          <w:szCs w:val="20"/>
        </w:rPr>
      </w:pPr>
      <w:r w:rsidRPr="00805566">
        <w:rPr>
          <w:rFonts w:cs="PT Astra Serif"/>
          <w:sz w:val="20"/>
          <w:szCs w:val="20"/>
        </w:rPr>
        <w:t xml:space="preserve">решение </w:t>
      </w:r>
      <w:r w:rsidRPr="00805566">
        <w:rPr>
          <w:sz w:val="20"/>
          <w:szCs w:val="20"/>
        </w:rPr>
        <w:t>о предоставлении жилого помещения по договору социального найма;</w:t>
      </w:r>
    </w:p>
    <w:p w:rsidR="007A48F1" w:rsidRPr="00805566" w:rsidRDefault="007A48F1" w:rsidP="007A48F1">
      <w:pPr>
        <w:ind w:firstLine="709"/>
        <w:rPr>
          <w:sz w:val="20"/>
          <w:szCs w:val="20"/>
        </w:rPr>
      </w:pPr>
      <w:r w:rsidRPr="00805566">
        <w:rPr>
          <w:rFonts w:cs="PT Astra Serif"/>
          <w:sz w:val="20"/>
          <w:szCs w:val="20"/>
        </w:rPr>
        <w:t xml:space="preserve">решение об отказе в </w:t>
      </w:r>
      <w:r w:rsidRPr="00805566">
        <w:rPr>
          <w:sz w:val="20"/>
          <w:szCs w:val="20"/>
        </w:rPr>
        <w:t>предоставлении жилого помещения по договору социального найма.</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Times New Roman"/>
          <w:sz w:val="20"/>
          <w:szCs w:val="20"/>
        </w:rPr>
        <w:t>Документом, содержащим решение о предоставлении жилого помещения по договору социального найма, является постановление Администрации о предоставлении жилого помещения по договору социального найма.</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Times New Roman"/>
          <w:sz w:val="20"/>
          <w:szCs w:val="20"/>
        </w:rPr>
        <w:t xml:space="preserve">Документом, содержащим решение об отказе в предоставлении жилого помещения по </w:t>
      </w:r>
      <w:r w:rsidRPr="00805566">
        <w:rPr>
          <w:rFonts w:ascii="PT Astra Serif" w:hAnsi="PT Astra Serif" w:cs="Times New Roman"/>
          <w:sz w:val="20"/>
          <w:szCs w:val="20"/>
        </w:rPr>
        <w:lastRenderedPageBreak/>
        <w:t>договору социального найма, является постановление Администрации об отказе в предоставлении жилого помещения по договору социального найма.</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Times New Roman"/>
          <w:sz w:val="20"/>
          <w:szCs w:val="20"/>
        </w:rPr>
        <w:t xml:space="preserve">прием </w:t>
      </w:r>
      <w:r w:rsidRPr="00805566">
        <w:rPr>
          <w:rFonts w:ascii="PT Astra Serif" w:hAnsi="PT Astra Serif" w:cs="PT Astra Serif"/>
          <w:sz w:val="20"/>
          <w:szCs w:val="20"/>
        </w:rPr>
        <w:t>запроса и документов и (или) информации, необходимых для предоставления муниципальной услуги</w:t>
      </w:r>
      <w:r w:rsidRPr="00805566">
        <w:rPr>
          <w:rFonts w:ascii="PT Astra Serif" w:hAnsi="PT Astra Serif" w:cs="Times New Roman"/>
          <w:sz w:val="20"/>
          <w:szCs w:val="20"/>
        </w:rPr>
        <w:t>;</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Times New Roman"/>
          <w:sz w:val="20"/>
          <w:szCs w:val="20"/>
        </w:rPr>
        <w:t>межведомственное информационное взаимодействие;</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Times New Roman"/>
          <w:sz w:val="20"/>
          <w:szCs w:val="20"/>
        </w:rPr>
        <w:t xml:space="preserve">принятие решения о предоставлении </w:t>
      </w:r>
      <w:r w:rsidRPr="00805566">
        <w:rPr>
          <w:rFonts w:ascii="PT Astra Serif" w:hAnsi="PT Astra Serif" w:cs="Times New Roman"/>
          <w:color w:val="000000"/>
          <w:sz w:val="20"/>
          <w:szCs w:val="20"/>
          <w:lang w:eastAsia="ru-RU"/>
        </w:rPr>
        <w:t>муниципальной</w:t>
      </w:r>
      <w:r w:rsidRPr="00805566">
        <w:rPr>
          <w:rFonts w:ascii="PT Astra Serif" w:hAnsi="PT Astra Serif" w:cs="Times New Roman"/>
          <w:sz w:val="20"/>
          <w:szCs w:val="20"/>
        </w:rPr>
        <w:t xml:space="preserve"> услуги;</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Times New Roman"/>
          <w:sz w:val="20"/>
          <w:szCs w:val="20"/>
        </w:rPr>
        <w:t xml:space="preserve">предоставление результата </w:t>
      </w:r>
      <w:r w:rsidRPr="00805566">
        <w:rPr>
          <w:rFonts w:ascii="PT Astra Serif" w:hAnsi="PT Astra Serif" w:cs="Times New Roman"/>
          <w:color w:val="000000"/>
          <w:sz w:val="20"/>
          <w:szCs w:val="20"/>
          <w:lang w:eastAsia="ru-RU"/>
        </w:rPr>
        <w:t>муниципальной</w:t>
      </w:r>
      <w:r w:rsidRPr="00805566">
        <w:rPr>
          <w:rFonts w:ascii="PT Astra Serif" w:hAnsi="PT Astra Serif" w:cs="Times New Roman"/>
          <w:sz w:val="20"/>
          <w:szCs w:val="20"/>
        </w:rPr>
        <w:t xml:space="preserve"> услуги.</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7A48F1" w:rsidRPr="00805566" w:rsidRDefault="007A48F1" w:rsidP="007A48F1">
      <w:pPr>
        <w:pStyle w:val="Standarduser"/>
        <w:ind w:firstLine="709"/>
        <w:rPr>
          <w:rFonts w:ascii="PT Astra Serif" w:hAnsi="PT Astra Serif" w:cs="PT Astra Serif"/>
          <w:sz w:val="20"/>
          <w:szCs w:val="20"/>
          <w:u w:val="single"/>
        </w:rPr>
      </w:pPr>
      <w:r w:rsidRPr="00805566">
        <w:rPr>
          <w:rFonts w:ascii="PT Astra Serif" w:hAnsi="PT Astra Serif" w:cs="PT Astra Serif"/>
          <w:sz w:val="20"/>
          <w:szCs w:val="20"/>
          <w:u w:val="single"/>
        </w:rPr>
        <w:t>3.3.3. Прием запроса и документов и (или) информации, необходимых для предоставления муниципальной услуги.</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PT Astra Serif"/>
          <w:sz w:val="20"/>
          <w:szCs w:val="20"/>
        </w:rPr>
        <w:t>3.3.3.1. Заявитель (представитель заявителя) для получения муниципальной услуги представляет:</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PT Astra Serif"/>
          <w:sz w:val="20"/>
          <w:szCs w:val="20"/>
        </w:rPr>
        <w:t>1) заявление о предоставлении жилого помещения по договору социального найма по форме, приведенной в приложении № 2 к административному регламенту;</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2)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наличии);</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3) решение суда о признании гражданина членом семьи заявителя (при наличии);</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4) свидетельства об усыновлении, выданные органами записи актов гражданского состояния или консульскими учреждениями Российской Федерации (при наличии);</w:t>
      </w:r>
    </w:p>
    <w:p w:rsidR="007A48F1" w:rsidRPr="00805566" w:rsidRDefault="007A48F1" w:rsidP="007A48F1">
      <w:pPr>
        <w:ind w:firstLine="709"/>
        <w:rPr>
          <w:sz w:val="20"/>
          <w:szCs w:val="20"/>
        </w:rPr>
      </w:pPr>
      <w:r w:rsidRPr="00805566">
        <w:rPr>
          <w:sz w:val="20"/>
          <w:szCs w:val="20"/>
        </w:rPr>
        <w:t xml:space="preserve">5) правоустанавливающие документы на жилое </w:t>
      </w:r>
      <w:r w:rsidRPr="00805566">
        <w:rPr>
          <w:rFonts w:eastAsia="Times New Roman" w:cs="PT Astra Serif"/>
          <w:sz w:val="20"/>
          <w:szCs w:val="20"/>
        </w:rPr>
        <w:t>помещение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7A48F1" w:rsidRPr="00805566" w:rsidRDefault="007A48F1" w:rsidP="007A48F1">
      <w:pPr>
        <w:ind w:firstLine="709"/>
        <w:rPr>
          <w:sz w:val="20"/>
          <w:szCs w:val="20"/>
        </w:rPr>
      </w:pPr>
      <w:r w:rsidRPr="00805566">
        <w:rPr>
          <w:sz w:val="20"/>
          <w:szCs w:val="20"/>
        </w:rPr>
        <w:t>6) правоустанавливающие документы на подлежащее налогообложению иное недвижимое имущество (земельные участки, дачи, гаражи и иные строения, помещения и сооружения) заявителя и постоянно проживающих совместно с ним членов его семьи – если заявитель указал о наличии такого имущества (в случае, если право заявителя или членов семьи заявителя на жилое помещение не зарегистрировано в Едином государственном реестре недвижимости) (кроме граждан, указанных в части 3 статьи 49 Жилищного кодекса Российской Федерации);</w:t>
      </w:r>
    </w:p>
    <w:p w:rsidR="007A48F1" w:rsidRPr="00805566" w:rsidRDefault="007A48F1" w:rsidP="007A48F1">
      <w:pPr>
        <w:pStyle w:val="ConsPlusNormal"/>
        <w:ind w:firstLine="709"/>
        <w:jc w:val="both"/>
        <w:rPr>
          <w:rFonts w:ascii="PT Astra Serif" w:hAnsi="PT Astra Serif"/>
          <w:sz w:val="20"/>
        </w:rPr>
      </w:pPr>
      <w:r w:rsidRPr="00805566">
        <w:rPr>
          <w:rFonts w:ascii="PT Astra Serif" w:hAnsi="PT Astra Serif"/>
          <w:sz w:val="20"/>
        </w:rPr>
        <w:t xml:space="preserve">7) документы на транспортные средства </w:t>
      </w:r>
      <w:r w:rsidRPr="00805566">
        <w:rPr>
          <w:rFonts w:ascii="PT Astra Serif" w:hAnsi="PT Astra Serif"/>
          <w:sz w:val="20"/>
        </w:rPr>
        <w:lastRenderedPageBreak/>
        <w:t>заявителя и постоянно проживающих совместно с ним членов его семьи – если заявитель указал о наличии такого имущества (если указанные документы (копии или сведения, содержащиеся в них) отсутствуют в государственном реестре транспортных средств) (кроме граждан, указанных в части 3 статьи 49 Жилищного кодекса Российской Федерации);</w:t>
      </w:r>
    </w:p>
    <w:p w:rsidR="007A48F1" w:rsidRPr="00805566" w:rsidRDefault="007A48F1" w:rsidP="007A48F1">
      <w:pPr>
        <w:pStyle w:val="ConsPlusNormal"/>
        <w:ind w:firstLine="709"/>
        <w:jc w:val="both"/>
        <w:rPr>
          <w:rFonts w:ascii="PT Astra Serif" w:hAnsi="PT Astra Serif"/>
          <w:sz w:val="20"/>
        </w:rPr>
      </w:pPr>
      <w:r w:rsidRPr="00805566">
        <w:rPr>
          <w:rFonts w:ascii="PT Astra Serif" w:hAnsi="PT Astra Serif"/>
          <w:sz w:val="20"/>
        </w:rPr>
        <w:t>8) сведения, необходимые для определения стоимости недвижимого имущества (земельные участки, дачи, гаражи и иные строения, помещения и сооружения), транспортных средств заявителя и постоянно проживающих совместно с ним членов его семьи - если заявитель указал о наличии такого имущества (кроме граждан, указанных в части 3 статьи 49 Жилищного кодекса Российской Федерации);</w:t>
      </w:r>
    </w:p>
    <w:p w:rsidR="007A48F1" w:rsidRPr="00805566" w:rsidRDefault="007A48F1" w:rsidP="007A48F1">
      <w:pPr>
        <w:pStyle w:val="ConsPlusNormal"/>
        <w:ind w:firstLine="709"/>
        <w:jc w:val="both"/>
        <w:rPr>
          <w:rFonts w:ascii="PT Astra Serif" w:hAnsi="PT Astra Serif"/>
          <w:sz w:val="20"/>
        </w:rPr>
      </w:pPr>
      <w:r w:rsidRPr="00805566">
        <w:rPr>
          <w:rFonts w:ascii="PT Astra Serif" w:hAnsi="PT Astra Serif"/>
          <w:sz w:val="20"/>
        </w:rPr>
        <w:t>9) справку (иной документ) медицинской организации о наличии у гражданина тяжелой формы хронического заболевания, при которой совместное проживание с ним в одной квартире невозможно (в случае совместного проживания с таким членом семьи);</w:t>
      </w:r>
    </w:p>
    <w:p w:rsidR="007A48F1" w:rsidRPr="00805566" w:rsidRDefault="007A48F1" w:rsidP="007A48F1">
      <w:pPr>
        <w:ind w:firstLine="709"/>
        <w:rPr>
          <w:sz w:val="20"/>
          <w:szCs w:val="20"/>
        </w:rPr>
      </w:pPr>
      <w:r w:rsidRPr="00805566">
        <w:rPr>
          <w:sz w:val="20"/>
          <w:szCs w:val="20"/>
        </w:rPr>
        <w:t>10) сведения о наличии (отсутствии) на счетах в банках и иных кредитных организациях денежных средств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7A48F1" w:rsidRPr="00805566" w:rsidRDefault="007A48F1" w:rsidP="007A48F1">
      <w:pPr>
        <w:ind w:firstLine="709"/>
        <w:rPr>
          <w:sz w:val="20"/>
          <w:szCs w:val="20"/>
        </w:rPr>
      </w:pPr>
      <w:r w:rsidRPr="00805566">
        <w:rPr>
          <w:sz w:val="20"/>
          <w:szCs w:val="20"/>
        </w:rPr>
        <w:t>11) сведения о доходах заявителя и постоянно проживающих совместно с ним членов его семьи (если указанные сведения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 (кроме граждан, указанных в части 3 статьи 49 Жилищного кодекса Российской Федерации);</w:t>
      </w:r>
    </w:p>
    <w:p w:rsidR="007A48F1" w:rsidRPr="00805566" w:rsidRDefault="007A48F1" w:rsidP="007A48F1">
      <w:pPr>
        <w:ind w:firstLine="709"/>
        <w:rPr>
          <w:sz w:val="20"/>
          <w:szCs w:val="20"/>
        </w:rPr>
      </w:pPr>
      <w:r w:rsidRPr="00805566">
        <w:rPr>
          <w:sz w:val="20"/>
          <w:szCs w:val="20"/>
        </w:rPr>
        <w:t>12) согласие на обработку персональных данных лиц, не являющихся заявителями, по форме, представленной в приложении № 3 к административному регламенту;</w:t>
      </w:r>
    </w:p>
    <w:p w:rsidR="007A48F1" w:rsidRPr="00805566" w:rsidRDefault="007A48F1" w:rsidP="007A48F1">
      <w:pPr>
        <w:ind w:firstLine="709"/>
        <w:rPr>
          <w:sz w:val="20"/>
          <w:szCs w:val="20"/>
        </w:rPr>
      </w:pPr>
      <w:r w:rsidRPr="00805566">
        <w:rPr>
          <w:sz w:val="20"/>
          <w:szCs w:val="20"/>
        </w:rPr>
        <w:t>13) документ, удостоверяющий личность заявителя (представителя заявителя);</w:t>
      </w:r>
    </w:p>
    <w:p w:rsidR="007A48F1" w:rsidRPr="00805566" w:rsidRDefault="007A48F1" w:rsidP="007A48F1">
      <w:pPr>
        <w:pStyle w:val="Standarduser"/>
        <w:ind w:firstLine="709"/>
        <w:rPr>
          <w:rFonts w:ascii="PT Astra Serif" w:hAnsi="PT Astra Serif"/>
          <w:color w:val="000000"/>
          <w:sz w:val="20"/>
          <w:szCs w:val="20"/>
        </w:rPr>
      </w:pPr>
      <w:r w:rsidRPr="00805566">
        <w:rPr>
          <w:rFonts w:ascii="PT Astra Serif" w:hAnsi="PT Astra Serif"/>
          <w:color w:val="000000"/>
          <w:sz w:val="20"/>
          <w:szCs w:val="20"/>
        </w:rPr>
        <w:t>14) документ, подтверждающий полномочия представителя заявителя (в случае обращения представителя заявителя).</w:t>
      </w:r>
    </w:p>
    <w:p w:rsidR="007A48F1" w:rsidRPr="00805566" w:rsidRDefault="007A48F1" w:rsidP="007A48F1">
      <w:pPr>
        <w:ind w:firstLine="709"/>
        <w:rPr>
          <w:sz w:val="20"/>
          <w:szCs w:val="20"/>
        </w:rPr>
      </w:pPr>
      <w:r w:rsidRPr="00805566">
        <w:rPr>
          <w:sz w:val="20"/>
          <w:szCs w:val="20"/>
        </w:rPr>
        <w:t>Сведения о наличии (отсутствии) денежных средств на счетах в банках и иных кредитных организациях, а также сведения о доходах и подлежащем налогообложению имуществе, которые заявитель не может подтвердить документально, декларируются им в заявлении.</w:t>
      </w:r>
    </w:p>
    <w:p w:rsidR="007A48F1" w:rsidRPr="00805566" w:rsidRDefault="007A48F1" w:rsidP="007A48F1">
      <w:pPr>
        <w:ind w:firstLine="709"/>
        <w:rPr>
          <w:sz w:val="20"/>
          <w:szCs w:val="20"/>
          <w:u w:val="single"/>
        </w:rPr>
      </w:pPr>
      <w:r w:rsidRPr="00805566">
        <w:rPr>
          <w:sz w:val="20"/>
          <w:szCs w:val="20"/>
          <w:u w:val="single"/>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 обращении с заявлением о предоставлении жилого помещения по договору социального найма:</w:t>
      </w:r>
    </w:p>
    <w:p w:rsidR="007A48F1" w:rsidRPr="00805566" w:rsidRDefault="007A48F1" w:rsidP="007A48F1">
      <w:pPr>
        <w:ind w:firstLine="709"/>
        <w:rPr>
          <w:sz w:val="20"/>
          <w:szCs w:val="20"/>
        </w:rPr>
      </w:pPr>
      <w:r w:rsidRPr="00805566">
        <w:rPr>
          <w:sz w:val="20"/>
          <w:szCs w:val="20"/>
        </w:rPr>
        <w:lastRenderedPageBreak/>
        <w:t>1) документ (сведения), подтверждающий(ие) статус гражданина, относящегося к категории граждан, определенной федеральным законом, указом Президента Российской Федерации, законом Тамбовской области, имеющей право на получение жилого помещения по договору социального найма (для граждан, указанных в части 3 статьи 49 Жилищного кодекса Российской Федерации);</w:t>
      </w:r>
    </w:p>
    <w:p w:rsidR="007A48F1" w:rsidRPr="00805566" w:rsidRDefault="007A48F1" w:rsidP="007A48F1">
      <w:pPr>
        <w:ind w:firstLine="709"/>
        <w:rPr>
          <w:sz w:val="20"/>
          <w:szCs w:val="20"/>
        </w:rPr>
      </w:pPr>
      <w:r w:rsidRPr="00805566">
        <w:rPr>
          <w:sz w:val="20"/>
          <w:szCs w:val="20"/>
        </w:rPr>
        <w:t>2) свидетельства о государственной регистрации актов гражданского состояния (свидетельство о рождении детей; свидетельство о заключении брака), выданные на территории Российской Федерации;</w:t>
      </w:r>
    </w:p>
    <w:p w:rsidR="007A48F1" w:rsidRPr="00805566" w:rsidRDefault="007A48F1" w:rsidP="007A48F1">
      <w:pPr>
        <w:ind w:firstLine="709"/>
        <w:rPr>
          <w:sz w:val="20"/>
          <w:szCs w:val="20"/>
        </w:rPr>
      </w:pPr>
      <w:r w:rsidRPr="00805566">
        <w:rPr>
          <w:sz w:val="20"/>
          <w:szCs w:val="20"/>
        </w:rPr>
        <w:t>3) сведения о регистрации гражданина и членов его семьи по месту жительства;</w:t>
      </w:r>
    </w:p>
    <w:p w:rsidR="007A48F1" w:rsidRPr="00805566" w:rsidRDefault="007A48F1" w:rsidP="007A48F1">
      <w:pPr>
        <w:ind w:firstLine="709"/>
        <w:rPr>
          <w:sz w:val="20"/>
          <w:szCs w:val="20"/>
        </w:rPr>
      </w:pPr>
      <w:r w:rsidRPr="00805566">
        <w:rPr>
          <w:sz w:val="20"/>
          <w:szCs w:val="20"/>
        </w:rPr>
        <w:t>4) решения органов местного самоуправления о признании (об отказе в признании) гражданина малоимущим (кроме граждан, указанных в части 3 статьи 49 Жилищного кодекса Российской Федерации);</w:t>
      </w:r>
    </w:p>
    <w:p w:rsidR="007A48F1" w:rsidRPr="00805566" w:rsidRDefault="007A48F1" w:rsidP="007A48F1">
      <w:pPr>
        <w:ind w:firstLine="709"/>
        <w:rPr>
          <w:sz w:val="20"/>
          <w:szCs w:val="20"/>
        </w:rPr>
      </w:pPr>
      <w:r w:rsidRPr="00805566">
        <w:rPr>
          <w:sz w:val="20"/>
          <w:szCs w:val="20"/>
        </w:rPr>
        <w:t>5) заключение о признании жилого помещения непригодным для проживания и не подлежащим ремонту или реконструкции;</w:t>
      </w:r>
    </w:p>
    <w:p w:rsidR="007A48F1" w:rsidRPr="00805566" w:rsidRDefault="007A48F1" w:rsidP="007A48F1">
      <w:pPr>
        <w:ind w:firstLine="709"/>
        <w:rPr>
          <w:sz w:val="20"/>
          <w:szCs w:val="20"/>
        </w:rPr>
      </w:pPr>
      <w:r w:rsidRPr="00805566">
        <w:rPr>
          <w:sz w:val="20"/>
          <w:szCs w:val="20"/>
        </w:rPr>
        <w:t>6) решения органов местного самоуправления о постановке (об отказе в постановке) гражданина на учет в качестве нуждающегося в жилом помещении, предоставляемом по договору социального найма;</w:t>
      </w:r>
    </w:p>
    <w:p w:rsidR="007A48F1" w:rsidRPr="00805566" w:rsidRDefault="007A48F1" w:rsidP="007A48F1">
      <w:pPr>
        <w:ind w:firstLine="709"/>
        <w:rPr>
          <w:sz w:val="20"/>
          <w:szCs w:val="20"/>
        </w:rPr>
      </w:pPr>
      <w:r w:rsidRPr="00805566">
        <w:rPr>
          <w:sz w:val="20"/>
          <w:szCs w:val="20"/>
        </w:rPr>
        <w:t>7) сведения о регистрации (об отсутствии регистрации) в качестве безработного (кроме граждан, указанных в части 3 статьи 49 Жилищного кодекса Российской Федерации);</w:t>
      </w:r>
    </w:p>
    <w:p w:rsidR="007A48F1" w:rsidRPr="00805566" w:rsidRDefault="007A48F1" w:rsidP="007A48F1">
      <w:pPr>
        <w:ind w:firstLine="709"/>
        <w:rPr>
          <w:sz w:val="20"/>
          <w:szCs w:val="20"/>
        </w:rPr>
      </w:pPr>
      <w:r w:rsidRPr="00805566">
        <w:rPr>
          <w:sz w:val="20"/>
          <w:szCs w:val="20"/>
        </w:rPr>
        <w:t>8) сведения о регистрации (об отсутствии регистрации) в качестве индивидуального предпринимателя (кроме граждан, указанных в части 3 статьи 49 Жилищного кодекса Российской Федерации);</w:t>
      </w:r>
    </w:p>
    <w:p w:rsidR="007A48F1" w:rsidRPr="00805566" w:rsidRDefault="007A48F1" w:rsidP="007A48F1">
      <w:pPr>
        <w:ind w:firstLine="709"/>
        <w:rPr>
          <w:sz w:val="20"/>
          <w:szCs w:val="20"/>
        </w:rPr>
      </w:pPr>
      <w:r w:rsidRPr="00805566">
        <w:rPr>
          <w:sz w:val="20"/>
          <w:szCs w:val="20"/>
        </w:rPr>
        <w:t xml:space="preserve">9) правоустанавливающие документы на жилое помещение заявителя и постоянно проживающих совместно с ним членов его семьи </w:t>
      </w:r>
      <w:r w:rsidRPr="00805566">
        <w:rPr>
          <w:sz w:val="20"/>
          <w:szCs w:val="20"/>
        </w:rPr>
        <w:lastRenderedPageBreak/>
        <w:t>(если право на него зарегистрировано в Едином государственном реестре недвижимости) либо документы, подтверждающие отсутствие в собственности жилой площади;</w:t>
      </w:r>
    </w:p>
    <w:p w:rsidR="007A48F1" w:rsidRPr="00805566" w:rsidRDefault="007A48F1" w:rsidP="007A48F1">
      <w:pPr>
        <w:ind w:firstLine="709"/>
        <w:rPr>
          <w:sz w:val="20"/>
          <w:szCs w:val="20"/>
        </w:rPr>
      </w:pPr>
      <w:r w:rsidRPr="00805566">
        <w:rPr>
          <w:sz w:val="20"/>
          <w:szCs w:val="20"/>
        </w:rPr>
        <w:t>10) документы о заработке, сведения о доходах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7A48F1" w:rsidRPr="00805566" w:rsidRDefault="007A48F1" w:rsidP="007A48F1">
      <w:pPr>
        <w:ind w:firstLine="709"/>
        <w:rPr>
          <w:sz w:val="20"/>
          <w:szCs w:val="20"/>
        </w:rPr>
      </w:pPr>
      <w:r w:rsidRPr="00805566">
        <w:rPr>
          <w:sz w:val="20"/>
          <w:szCs w:val="20"/>
        </w:rPr>
        <w:t>11) сведения о подлежащем налогообложению имуществе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7A48F1" w:rsidRPr="00805566" w:rsidRDefault="007A48F1" w:rsidP="007A48F1">
      <w:pPr>
        <w:ind w:firstLine="709"/>
        <w:rPr>
          <w:sz w:val="20"/>
          <w:szCs w:val="20"/>
        </w:rPr>
      </w:pPr>
      <w:r w:rsidRPr="00805566">
        <w:rPr>
          <w:sz w:val="20"/>
          <w:szCs w:val="20"/>
        </w:rPr>
        <w:t>12) сведения о транспортных средствах, принадлежащих заявителю и постоянно проживающим совместно с ним членам его семьи (кроме граждан, указанных в части 3 статьи 49 Жилищного кодекса Российской Федерации);</w:t>
      </w:r>
    </w:p>
    <w:p w:rsidR="007A48F1" w:rsidRPr="00805566" w:rsidRDefault="007A48F1" w:rsidP="007A48F1">
      <w:pPr>
        <w:ind w:firstLine="709"/>
        <w:rPr>
          <w:sz w:val="20"/>
          <w:szCs w:val="20"/>
        </w:rPr>
      </w:pPr>
      <w:r w:rsidRPr="00805566">
        <w:rPr>
          <w:sz w:val="20"/>
          <w:szCs w:val="20"/>
        </w:rPr>
        <w:t>13) договор социального найма, договор найма жилых помещений жилищного фонда социального использования (для граждан, являющихся нанимателями или членами семьи нанимателя жилых помещений по договорам социального найма, договорам найма жилых помещений жилищного фонда социального использования).</w:t>
      </w:r>
    </w:p>
    <w:p w:rsidR="007A48F1" w:rsidRPr="00805566" w:rsidRDefault="007A48F1" w:rsidP="007A48F1">
      <w:pPr>
        <w:ind w:firstLine="709"/>
        <w:rPr>
          <w:sz w:val="20"/>
          <w:szCs w:val="20"/>
        </w:rPr>
      </w:pPr>
      <w:r w:rsidRPr="00805566">
        <w:rPr>
          <w:sz w:val="20"/>
          <w:szCs w:val="20"/>
        </w:rPr>
        <w:t>3.3.3.3. Способ подачи заявления о предоставлении жилого помещения по договору социального найма и документов и (или) информации, необходимых для предоставления муниципальной услуги:</w:t>
      </w:r>
    </w:p>
    <w:p w:rsidR="007A48F1" w:rsidRPr="00805566" w:rsidRDefault="007A48F1" w:rsidP="007A48F1">
      <w:pPr>
        <w:ind w:firstLine="709"/>
        <w:rPr>
          <w:sz w:val="20"/>
          <w:szCs w:val="20"/>
        </w:rPr>
      </w:pPr>
      <w:r w:rsidRPr="00805566">
        <w:rPr>
          <w:sz w:val="20"/>
          <w:szCs w:val="20"/>
        </w:rPr>
        <w:t>в Администрацию (на бумажном носителе при личном обращении или почтовым отправлением либо на адрес электронной почты);</w:t>
      </w:r>
    </w:p>
    <w:p w:rsidR="007A48F1" w:rsidRPr="00805566" w:rsidRDefault="007A48F1" w:rsidP="007A48F1">
      <w:pPr>
        <w:ind w:firstLine="709"/>
        <w:rPr>
          <w:sz w:val="20"/>
          <w:szCs w:val="20"/>
        </w:rPr>
      </w:pPr>
      <w:r w:rsidRPr="00805566">
        <w:rPr>
          <w:sz w:val="20"/>
          <w:szCs w:val="20"/>
        </w:rPr>
        <w:t>посредством Единого портала в электронном виде по адресу: https://www.gosuslugi.ru/600208/1.</w:t>
      </w:r>
    </w:p>
    <w:p w:rsidR="007A48F1" w:rsidRDefault="007A48F1" w:rsidP="007A48F1">
      <w:pPr>
        <w:pStyle w:val="Standarduser"/>
        <w:ind w:firstLine="709"/>
        <w:rPr>
          <w:rFonts w:ascii="PT Astra Serif" w:hAnsi="PT Astra Serif" w:cs="PT Astra Serif"/>
          <w:sz w:val="20"/>
          <w:szCs w:val="20"/>
        </w:rPr>
        <w:sectPr w:rsidR="007A48F1" w:rsidSect="007A48F1">
          <w:type w:val="continuous"/>
          <w:pgSz w:w="11906" w:h="16838"/>
          <w:pgMar w:top="1134" w:right="991" w:bottom="1134" w:left="1701" w:header="709" w:footer="709" w:gutter="0"/>
          <w:cols w:num="2" w:space="424"/>
        </w:sectPr>
      </w:pPr>
      <w:r w:rsidRPr="00805566">
        <w:rPr>
          <w:rFonts w:ascii="PT Astra Serif" w:hAnsi="PT Astra Serif" w:cs="PT Astra Serif"/>
          <w:sz w:val="20"/>
          <w:szCs w:val="20"/>
        </w:rPr>
        <w:t>3.3.3.4. Способы установле</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PT Astra Serif"/>
          <w:sz w:val="20"/>
          <w:szCs w:val="20"/>
        </w:rPr>
        <w:lastRenderedPageBreak/>
        <w:t>ния личности заявителя (представителя заявителя):</w:t>
      </w:r>
    </w:p>
    <w:p w:rsidR="00A77E72" w:rsidRDefault="00A77E72" w:rsidP="007A48F1">
      <w:pPr>
        <w:pStyle w:val="Standarduser"/>
        <w:ind w:firstLine="709"/>
        <w:rPr>
          <w:rFonts w:ascii="PT Astra Serif" w:hAnsi="PT Astra Serif" w:cs="PT Astra Serif"/>
          <w:sz w:val="20"/>
          <w:szCs w:val="20"/>
        </w:rPr>
        <w:sectPr w:rsidR="00A77E72" w:rsidSect="00A77E72">
          <w:type w:val="continuous"/>
          <w:pgSz w:w="11906" w:h="16838"/>
          <w:pgMar w:top="1276" w:right="707" w:bottom="720" w:left="1701" w:header="0" w:footer="0" w:gutter="0"/>
          <w:cols w:space="720"/>
          <w:formProt w:val="0"/>
          <w:docGrid w:linePitch="600" w:charSpace="49152"/>
        </w:sectPr>
      </w:pP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lastRenderedPageBreak/>
        <w:t>1) при личном обращении:</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2) при почтовом отправлении или посредством направления на адрес электронной почты:</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 xml:space="preserve">посредством направления копии паспорта гражданина Российской Федерации либо иного </w:t>
      </w:r>
      <w:r w:rsidRPr="00805566">
        <w:rPr>
          <w:rFonts w:ascii="PT Astra Serif" w:hAnsi="PT Astra Serif" w:cs="PT Astra Serif"/>
          <w:sz w:val="20"/>
          <w:szCs w:val="20"/>
        </w:rPr>
        <w:lastRenderedPageBreak/>
        <w:t>документа, удостоверяющего личность, заверенной в установленном законодательством порядке;</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физического лица, заверенная в установленном законодательством порядке;</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3) при подаче заявления (запроса) посредством Единого портала:</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 xml:space="preserve">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w:t>
      </w:r>
      <w:r w:rsidRPr="00805566">
        <w:rPr>
          <w:rFonts w:ascii="PT Astra Serif" w:hAnsi="PT Astra Serif" w:cs="PT Astra Serif"/>
          <w:sz w:val="20"/>
          <w:szCs w:val="20"/>
        </w:rPr>
        <w:lastRenderedPageBreak/>
        <w:t>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при обращении представителя заявителя им направляется также документ, подтверждающий полномочия представителя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7A48F1" w:rsidRPr="00805566" w:rsidRDefault="007A48F1" w:rsidP="007A48F1">
      <w:pPr>
        <w:pStyle w:val="Standarduser"/>
        <w:ind w:firstLine="737"/>
        <w:rPr>
          <w:rFonts w:ascii="PT Astra Serif" w:hAnsi="PT Astra Serif"/>
          <w:sz w:val="20"/>
          <w:szCs w:val="20"/>
        </w:rPr>
      </w:pPr>
      <w:r w:rsidRPr="00805566">
        <w:rPr>
          <w:rFonts w:ascii="PT Astra Serif" w:hAnsi="PT Astra Serif" w:cs="PT Astra Serif"/>
          <w:sz w:val="20"/>
          <w:szCs w:val="20"/>
          <w:u w:val="single"/>
        </w:rPr>
        <w:t xml:space="preserve">3.3.3.5. Основания для принятия решения об отказе в приеме заявления </w:t>
      </w:r>
      <w:r w:rsidRPr="00805566">
        <w:rPr>
          <w:rFonts w:ascii="PT Astra Serif" w:hAnsi="PT Astra Serif" w:cs="PT Astra Serif"/>
          <w:color w:val="000000"/>
          <w:sz w:val="20"/>
          <w:szCs w:val="20"/>
          <w:u w:val="single"/>
        </w:rPr>
        <w:t>и документов и (или) информации</w:t>
      </w:r>
      <w:r w:rsidRPr="00805566">
        <w:rPr>
          <w:rFonts w:ascii="PT Astra Serif" w:hAnsi="PT Astra Serif" w:cs="PT Astra Serif"/>
          <w:color w:val="000000"/>
          <w:sz w:val="20"/>
          <w:szCs w:val="20"/>
        </w:rPr>
        <w:t>:</w:t>
      </w:r>
    </w:p>
    <w:p w:rsidR="007A48F1" w:rsidRPr="00805566" w:rsidRDefault="007A48F1" w:rsidP="007A48F1">
      <w:pPr>
        <w:pStyle w:val="Standarduser"/>
        <w:rPr>
          <w:rFonts w:ascii="PT Astra Serif" w:hAnsi="PT Astra Serif"/>
          <w:sz w:val="20"/>
          <w:szCs w:val="20"/>
        </w:rPr>
      </w:pPr>
      <w:r w:rsidRPr="00805566">
        <w:rPr>
          <w:rFonts w:ascii="PT Astra Serif" w:hAnsi="PT Astra Serif"/>
          <w:sz w:val="20"/>
          <w:szCs w:val="20"/>
        </w:rPr>
        <w:t xml:space="preserve">заявление </w:t>
      </w:r>
      <w:r w:rsidRPr="00805566">
        <w:rPr>
          <w:rFonts w:ascii="PT Astra Serif" w:hAnsi="PT Astra Serif" w:cs="Times New Roman"/>
          <w:color w:val="000000"/>
          <w:sz w:val="20"/>
          <w:szCs w:val="20"/>
        </w:rPr>
        <w:t>о предоставлении жилого помещения по договору социального найма</w:t>
      </w:r>
      <w:r w:rsidRPr="00805566">
        <w:rPr>
          <w:rFonts w:ascii="PT Astra Serif" w:hAnsi="PT Astra Serif"/>
          <w:sz w:val="20"/>
          <w:szCs w:val="20"/>
        </w:rPr>
        <w:t xml:space="preserve"> подано в орган, в полномочия которого не входит предоставление муниципальной услуги;</w:t>
      </w:r>
    </w:p>
    <w:p w:rsidR="007A48F1" w:rsidRPr="00805566" w:rsidRDefault="007A48F1" w:rsidP="007A48F1">
      <w:pPr>
        <w:ind w:firstLine="709"/>
        <w:rPr>
          <w:sz w:val="20"/>
          <w:szCs w:val="20"/>
        </w:rPr>
      </w:pPr>
      <w:r w:rsidRPr="00805566">
        <w:rPr>
          <w:sz w:val="20"/>
          <w:szCs w:val="20"/>
        </w:rPr>
        <w:t>представленные заявителем документы составлены на иностранном языке, без надлежащим образом заверенного перевода на русский язык;</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olor w:val="000000"/>
          <w:sz w:val="20"/>
          <w:szCs w:val="20"/>
        </w:rPr>
        <w:t>Форма уведомления об отказе в приеме документов приведена в приложении № 6 к административному регламенту.</w:t>
      </w:r>
    </w:p>
    <w:p w:rsidR="007A48F1" w:rsidRPr="00805566" w:rsidRDefault="007A48F1" w:rsidP="007A48F1">
      <w:pPr>
        <w:pStyle w:val="Standarduser"/>
        <w:ind w:firstLine="709"/>
        <w:rPr>
          <w:rFonts w:ascii="PT Astra Serif" w:hAnsi="PT Astra Serif"/>
          <w:color w:val="000000"/>
          <w:sz w:val="20"/>
          <w:szCs w:val="20"/>
        </w:rPr>
      </w:pPr>
      <w:r w:rsidRPr="00805566">
        <w:rPr>
          <w:rFonts w:ascii="PT Astra Serif" w:hAnsi="PT Astra Serif"/>
          <w:color w:val="000000"/>
          <w:sz w:val="20"/>
          <w:szCs w:val="20"/>
        </w:rPr>
        <w:t>3.3.3.6. В приеме запроса участвует Администрация.</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отсутствует.</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PT Astra Serif"/>
          <w:sz w:val="20"/>
          <w:szCs w:val="20"/>
        </w:rPr>
        <w:t>3.3.3.7.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7A48F1" w:rsidRPr="00805566" w:rsidRDefault="007A48F1" w:rsidP="007A48F1">
      <w:pPr>
        <w:pStyle w:val="Standarduser"/>
        <w:ind w:firstLine="709"/>
        <w:rPr>
          <w:rFonts w:ascii="PT Astra Serif" w:hAnsi="PT Astra Serif" w:cs="PT Astra Serif"/>
          <w:sz w:val="20"/>
          <w:szCs w:val="20"/>
          <w:u w:val="single"/>
        </w:rPr>
      </w:pPr>
      <w:r w:rsidRPr="00805566">
        <w:rPr>
          <w:rFonts w:ascii="PT Astra Serif" w:hAnsi="PT Astra Serif" w:cs="PT Astra Serif"/>
          <w:sz w:val="20"/>
          <w:szCs w:val="20"/>
          <w:u w:val="single"/>
        </w:rPr>
        <w:t>3.3.4. Межведомственное информационное взаимодействие.</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Федеральная служба государственной регистрации, кадастра и картографии:</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 xml:space="preserve">сведения о правах на имеющееся у заявителя и постоянно проживающих совместно с ним членов его семьи жилое помещение (если </w:t>
      </w:r>
      <w:r w:rsidRPr="00805566">
        <w:rPr>
          <w:rFonts w:ascii="PT Astra Serif" w:hAnsi="PT Astra Serif" w:cs="PT Astra Serif"/>
          <w:sz w:val="20"/>
          <w:szCs w:val="20"/>
        </w:rPr>
        <w:lastRenderedPageBreak/>
        <w:t>право на него зарегистрировано) либо сведения, подтверждающие отсутствие в собственности жилой площади.</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Федеральная налоговая служба:</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выписка из Единого государственного реестра записей актов гражданского состояния о государственной регистрации актов гражданского состояния (сведения о рождении детей, о браке), выданные на территории Российской Федерации.</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PT Astra Serif"/>
          <w:sz w:val="20"/>
          <w:szCs w:val="20"/>
        </w:rPr>
        <w:t>сведения из Единого государственного реестра индивидуальных предпринимателей о регистрации (отсутствии регистрации) заявителя в</w:t>
      </w:r>
      <w:r w:rsidRPr="00805566">
        <w:rPr>
          <w:rFonts w:ascii="PT Astra Serif" w:hAnsi="PT Astra Serif" w:cs="Times New Roman"/>
          <w:sz w:val="20"/>
          <w:szCs w:val="20"/>
          <w:shd w:val="clear" w:color="auto" w:fill="00FFFF"/>
          <w:lang w:eastAsia="ru-RU"/>
        </w:rPr>
        <w:t xml:space="preserve"> </w:t>
      </w:r>
      <w:r w:rsidRPr="00805566">
        <w:rPr>
          <w:rFonts w:ascii="PT Astra Serif" w:hAnsi="PT Astra Serif" w:cs="PT Astra Serif"/>
          <w:sz w:val="20"/>
          <w:szCs w:val="20"/>
        </w:rPr>
        <w:t>качестве индивидуального предпринимателя (кроме граждан, указанных в части 3 статьи 49 Жилищного кодекса Российской Федерации);</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сведения о подлежащем налогообложению имуществе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сведения о доходах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Министерство внутренних дел Российской Федерации:</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сведения о транспортных средствах, принадлежащих заявителю и постоянно проживающих совместно с ним членам его семьи (кроме граждан, указанных в части 3 статьи 49 Жилищного кодекса Российской Федерации);</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сведения о регистрации гражданина и членов его семьи по месту жительства.</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PT Astra Serif"/>
          <w:sz w:val="20"/>
          <w:szCs w:val="20"/>
        </w:rPr>
        <w:t>Фонд пенсионного и социального страхования Российской Федерации:</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сведения о заработке (доходах), в том числе сведения о социальных выплатах из бюджетов бюджетной системы Российской Федерации,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Федеральная служба судебных приставов, ТОГКУ «Центр социальной поддержки граждан», образовательные организации:</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сведения о заработке (доходах), в том числе сведения о социальных выплатах из бюджетов бюджетной системы Российской Федерации,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ТОГКУ «Центр занятости населения Тамбовской области»:</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 xml:space="preserve">сведения о регистрации (отсутствии </w:t>
      </w:r>
      <w:r w:rsidRPr="00805566">
        <w:rPr>
          <w:rFonts w:ascii="PT Astra Serif" w:hAnsi="PT Astra Serif" w:cs="PT Astra Serif"/>
          <w:sz w:val="20"/>
          <w:szCs w:val="20"/>
        </w:rPr>
        <w:lastRenderedPageBreak/>
        <w:t>регистрации) в качестве безработного (кроме граждан, указанных в части 3 статьи 49 Жилищного кодекса Российской Федерации);</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сведения о заработке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В распоряжении соответствующих государственных органов, органов местного самоуправления и подведомственных им организаций находятся сведения, подтверждающие статус гражданина, относящегося к категории граждан, определенной федеральным законом, указом Президента Российской Федерации, законом Тамбовской области, имеющей право на получение жилого помещения по договору социального найма.</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Cрок направления запроса составляет 1 рабочий день после регистрации в Администрации запроса о предоставлении муниципальной услуги.</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Cрок,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Документы и информация,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7A48F1" w:rsidRPr="00805566" w:rsidRDefault="007A48F1" w:rsidP="007A48F1">
      <w:pPr>
        <w:pStyle w:val="Standard"/>
        <w:ind w:firstLine="709"/>
        <w:rPr>
          <w:rFonts w:ascii="PT Astra Serif" w:hAnsi="PT Astra Serif"/>
          <w:sz w:val="20"/>
          <w:szCs w:val="20"/>
        </w:rPr>
      </w:pPr>
      <w:r w:rsidRPr="00805566">
        <w:rPr>
          <w:rFonts w:ascii="PT Astra Serif" w:hAnsi="PT Astra Serif" w:cs="Times New Roman"/>
          <w:bCs/>
          <w:color w:val="000000"/>
          <w:sz w:val="20"/>
          <w:szCs w:val="20"/>
        </w:rPr>
        <w:t>3.3.4.3.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7A48F1" w:rsidRPr="00805566" w:rsidRDefault="007A48F1" w:rsidP="007A48F1">
      <w:pPr>
        <w:ind w:firstLine="709"/>
        <w:rPr>
          <w:sz w:val="20"/>
          <w:szCs w:val="20"/>
        </w:rPr>
      </w:pPr>
      <w:r w:rsidRPr="00805566">
        <w:rPr>
          <w:sz w:val="20"/>
          <w:szCs w:val="20"/>
        </w:rPr>
        <w:t>решения органов местного самоуправления о признании (об отказе в признании) гражданина малоимущим (кроме граждан, указанных в части 3 статьи 49 Жилищного кодекса Российской Федерации);</w:t>
      </w:r>
    </w:p>
    <w:p w:rsidR="007A48F1" w:rsidRPr="00805566" w:rsidRDefault="007A48F1" w:rsidP="007A48F1">
      <w:pPr>
        <w:ind w:firstLine="709"/>
        <w:rPr>
          <w:sz w:val="20"/>
          <w:szCs w:val="20"/>
        </w:rPr>
      </w:pPr>
      <w:r w:rsidRPr="00805566">
        <w:rPr>
          <w:sz w:val="20"/>
          <w:szCs w:val="20"/>
        </w:rPr>
        <w:t>заключение о признании жилого помещения непригодным для проживания и не подлежащим ремонту или реконструкции;</w:t>
      </w:r>
    </w:p>
    <w:p w:rsidR="007A48F1" w:rsidRPr="00805566" w:rsidRDefault="007A48F1" w:rsidP="007A48F1">
      <w:pPr>
        <w:pStyle w:val="ConsPlusNormal"/>
        <w:ind w:firstLine="709"/>
        <w:jc w:val="both"/>
        <w:rPr>
          <w:rFonts w:ascii="PT Astra Serif" w:hAnsi="PT Astra Serif"/>
          <w:sz w:val="20"/>
        </w:rPr>
      </w:pPr>
      <w:r w:rsidRPr="00805566">
        <w:rPr>
          <w:rFonts w:ascii="PT Astra Serif" w:hAnsi="PT Astra Serif"/>
          <w:sz w:val="20"/>
        </w:rPr>
        <w:t>решения органов местного самоуправления о постановке (об отказе в постановке) гражданина на учет в качестве нуждающегося в жилом помещении, предоставляемом по договору социального найма;</w:t>
      </w:r>
    </w:p>
    <w:p w:rsidR="007A48F1" w:rsidRPr="00805566" w:rsidRDefault="007A48F1" w:rsidP="007A48F1">
      <w:pPr>
        <w:pStyle w:val="ConsPlusNormal"/>
        <w:ind w:firstLine="709"/>
        <w:jc w:val="both"/>
        <w:rPr>
          <w:rFonts w:ascii="PT Astra Serif" w:hAnsi="PT Astra Serif"/>
          <w:sz w:val="20"/>
        </w:rPr>
      </w:pPr>
      <w:r w:rsidRPr="00805566">
        <w:rPr>
          <w:rFonts w:ascii="PT Astra Serif" w:hAnsi="PT Astra Serif"/>
          <w:sz w:val="20"/>
        </w:rPr>
        <w:t xml:space="preserve">договор социального найма, договор найма жилых помещений жилищного фонда социального использования (для граждан, являющихся нанимателями или членами семьи нанимателя жилых помещений по договорам социального найма, договорам найма жилых помещений жилищного фонда социального </w:t>
      </w:r>
      <w:r w:rsidRPr="00805566">
        <w:rPr>
          <w:rFonts w:ascii="PT Astra Serif" w:hAnsi="PT Astra Serif"/>
          <w:sz w:val="20"/>
        </w:rPr>
        <w:lastRenderedPageBreak/>
        <w:t>использования).</w:t>
      </w:r>
    </w:p>
    <w:p w:rsidR="007A48F1" w:rsidRPr="00805566" w:rsidRDefault="007A48F1" w:rsidP="007A48F1">
      <w:pPr>
        <w:pStyle w:val="Standard"/>
        <w:ind w:firstLine="709"/>
        <w:rPr>
          <w:rFonts w:ascii="PT Astra Serif" w:hAnsi="PT Astra Serif"/>
          <w:sz w:val="20"/>
          <w:szCs w:val="20"/>
        </w:rPr>
      </w:pPr>
      <w:r w:rsidRPr="00805566">
        <w:rPr>
          <w:rFonts w:ascii="PT Astra Serif" w:hAnsi="PT Astra Serif"/>
          <w:sz w:val="20"/>
          <w:szCs w:val="20"/>
          <w:u w:val="single"/>
        </w:rPr>
        <w:t>3.3.5. Принятие решения о предоставлении (об отказе в предоставлении) муниципальной услуги.</w:t>
      </w:r>
    </w:p>
    <w:p w:rsidR="007A48F1" w:rsidRPr="00805566" w:rsidRDefault="007A48F1" w:rsidP="007A48F1">
      <w:pPr>
        <w:pStyle w:val="ConsPlusNormal"/>
        <w:ind w:firstLine="709"/>
        <w:jc w:val="both"/>
        <w:rPr>
          <w:rFonts w:ascii="PT Astra Serif" w:hAnsi="PT Astra Serif"/>
          <w:sz w:val="20"/>
        </w:rPr>
      </w:pPr>
      <w:r w:rsidRPr="00805566">
        <w:rPr>
          <w:rFonts w:ascii="PT Astra Serif" w:hAnsi="PT Astra Serif"/>
          <w:sz w:val="20"/>
        </w:rPr>
        <w:t>Основаниями для отказа в предоставлении муниципальной услуги являются:</w:t>
      </w:r>
    </w:p>
    <w:p w:rsidR="007A48F1" w:rsidRPr="00805566" w:rsidRDefault="007A48F1" w:rsidP="007A48F1">
      <w:pPr>
        <w:pStyle w:val="ConsPlusNormal"/>
        <w:ind w:firstLine="709"/>
        <w:jc w:val="both"/>
        <w:rPr>
          <w:rFonts w:ascii="PT Astra Serif" w:hAnsi="PT Astra Serif"/>
          <w:sz w:val="20"/>
        </w:rPr>
      </w:pPr>
      <w:r w:rsidRPr="00805566">
        <w:rPr>
          <w:rFonts w:ascii="PT Astra Serif" w:hAnsi="PT Astra Serif"/>
          <w:sz w:val="20"/>
        </w:rPr>
        <w:t>1) заявителем не представлены документы (документ), подтверждающие право гражданина состоять на учете в качестве нуждающегося в жилом помещении, указанные в статье 4 Закона Тамбовской области от 28.12.2015      № 613-З «О реализации жилищных прав отдельных категорий граждан, проживающих на территории Тамбовской области», если обязанность по их представлению возложена на заявителя;</w:t>
      </w:r>
    </w:p>
    <w:p w:rsidR="007A48F1" w:rsidRPr="00805566" w:rsidRDefault="007A48F1" w:rsidP="007A48F1">
      <w:pPr>
        <w:pStyle w:val="ConsPlusNormal"/>
        <w:ind w:firstLine="709"/>
        <w:jc w:val="both"/>
        <w:rPr>
          <w:rFonts w:ascii="PT Astra Serif" w:hAnsi="PT Astra Serif"/>
          <w:sz w:val="20"/>
        </w:rPr>
      </w:pPr>
      <w:r w:rsidRPr="00805566">
        <w:rPr>
          <w:rFonts w:ascii="PT Astra Serif" w:hAnsi="PT Astra Serif"/>
          <w:sz w:val="20"/>
        </w:rPr>
        <w:t>2) выявлены основания для снятия граждан с учета в качестве нуждающихся в жилых помещениях по договорам социального найма, предусмотренные частью 1 статьи 56 Жилищного кодекса Российской Федерации;</w:t>
      </w:r>
    </w:p>
    <w:p w:rsidR="007A48F1" w:rsidRPr="00805566" w:rsidRDefault="007A48F1" w:rsidP="007A48F1">
      <w:pPr>
        <w:pStyle w:val="ConsPlusNormal"/>
        <w:ind w:firstLine="709"/>
        <w:jc w:val="both"/>
        <w:rPr>
          <w:rFonts w:ascii="PT Astra Serif" w:hAnsi="PT Astra Serif"/>
          <w:sz w:val="20"/>
        </w:rPr>
      </w:pPr>
      <w:r w:rsidRPr="00805566">
        <w:rPr>
          <w:rFonts w:ascii="PT Astra Serif" w:hAnsi="PT Astra Serif"/>
          <w:sz w:val="20"/>
        </w:rPr>
        <w:t>3)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подтверждения права граждан состоять на учете в качестве нуждающихся в жилых помещениях в соответствии со статьей 4 Закона Тамбовской области от 28.12.2015 № 613-З «О реализации жилищных прав отдельных категорий граждан, проживающих на территории Тамбовской области», если соответствующий документ не был представлен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A48F1" w:rsidRPr="00805566" w:rsidRDefault="007A48F1" w:rsidP="007A48F1">
      <w:pPr>
        <w:pStyle w:val="ConsPlusNormal"/>
        <w:ind w:firstLine="709"/>
        <w:jc w:val="both"/>
        <w:rPr>
          <w:rFonts w:ascii="PT Astra Serif" w:hAnsi="PT Astra Serif"/>
          <w:sz w:val="20"/>
        </w:rPr>
      </w:pPr>
      <w:r w:rsidRPr="00805566">
        <w:rPr>
          <w:rFonts w:ascii="PT Astra Serif" w:hAnsi="PT Astra Serif"/>
          <w:sz w:val="20"/>
        </w:rPr>
        <w:t>4) заявитель не состоит на учете в качестве нуждающегося в жилом помещении;</w:t>
      </w:r>
    </w:p>
    <w:p w:rsidR="007A48F1" w:rsidRPr="00805566" w:rsidRDefault="007A48F1" w:rsidP="007A48F1">
      <w:pPr>
        <w:pStyle w:val="ConsPlusNormal"/>
        <w:ind w:firstLine="709"/>
        <w:jc w:val="both"/>
        <w:rPr>
          <w:rFonts w:ascii="PT Astra Serif" w:hAnsi="PT Astra Serif"/>
          <w:sz w:val="20"/>
        </w:rPr>
      </w:pPr>
      <w:r w:rsidRPr="00805566">
        <w:rPr>
          <w:rFonts w:ascii="PT Astra Serif" w:hAnsi="PT Astra Serif"/>
          <w:sz w:val="20"/>
        </w:rPr>
        <w:t>5) не соблюдена очередность предоставления гражданам жилых помещений по договорам социального найма (за исключением категорий граждан, указанных в части 2 статьи 57 Жилищного кодекса Российской Федерации).</w:t>
      </w:r>
    </w:p>
    <w:p w:rsidR="007A48F1" w:rsidRPr="00805566" w:rsidRDefault="007A48F1" w:rsidP="007A48F1">
      <w:pPr>
        <w:pStyle w:val="Standard"/>
        <w:ind w:firstLine="709"/>
        <w:rPr>
          <w:rFonts w:ascii="PT Astra Serif" w:hAnsi="PT Astra Serif"/>
          <w:sz w:val="20"/>
          <w:szCs w:val="20"/>
        </w:rPr>
      </w:pPr>
      <w:r w:rsidRPr="00805566">
        <w:rPr>
          <w:rFonts w:ascii="PT Astra Serif" w:hAnsi="PT Astra Serif"/>
          <w:sz w:val="20"/>
          <w:szCs w:val="20"/>
        </w:rPr>
        <w:t>Срок принятия решения о предоставлении (об отказе в предоставлении)</w:t>
      </w:r>
      <w:r w:rsidRPr="00805566">
        <w:rPr>
          <w:rFonts w:ascii="PT Astra Serif" w:hAnsi="PT Astra Serif" w:cs="Times New Roman"/>
          <w:sz w:val="20"/>
          <w:szCs w:val="20"/>
        </w:rPr>
        <w:t xml:space="preserve"> </w:t>
      </w:r>
      <w:r w:rsidRPr="00805566">
        <w:rPr>
          <w:rFonts w:ascii="PT Astra Serif" w:hAnsi="PT Astra Serif"/>
          <w:sz w:val="20"/>
          <w:szCs w:val="20"/>
        </w:rPr>
        <w:t>муниципальной услуги составляет 16 рабочих дней с даты получения Администрацией всех сведений, необходимых для принятия решения.</w:t>
      </w:r>
    </w:p>
    <w:p w:rsidR="007A48F1" w:rsidRPr="00805566" w:rsidRDefault="007A48F1" w:rsidP="007A48F1">
      <w:pPr>
        <w:pStyle w:val="Standard"/>
        <w:ind w:firstLine="709"/>
        <w:rPr>
          <w:rFonts w:ascii="PT Astra Serif" w:hAnsi="PT Astra Serif"/>
          <w:sz w:val="20"/>
          <w:szCs w:val="20"/>
        </w:rPr>
      </w:pPr>
      <w:r w:rsidRPr="00805566">
        <w:rPr>
          <w:rFonts w:ascii="PT Astra Serif" w:hAnsi="PT Astra Serif"/>
          <w:sz w:val="20"/>
          <w:szCs w:val="20"/>
          <w:u w:val="single"/>
        </w:rPr>
        <w:t>3.3.6. Предоставление результата муниципальной услуги.</w:t>
      </w:r>
    </w:p>
    <w:p w:rsidR="007A48F1" w:rsidRPr="00805566" w:rsidRDefault="007A48F1" w:rsidP="007A48F1">
      <w:pPr>
        <w:pStyle w:val="Standard"/>
        <w:ind w:firstLine="709"/>
        <w:rPr>
          <w:rFonts w:ascii="PT Astra Serif" w:hAnsi="PT Astra Serif"/>
          <w:sz w:val="20"/>
          <w:szCs w:val="20"/>
        </w:rPr>
      </w:pPr>
      <w:r w:rsidRPr="00805566">
        <w:rPr>
          <w:rFonts w:ascii="PT Astra Serif" w:hAnsi="PT Astra Serif"/>
          <w:sz w:val="20"/>
          <w:szCs w:val="20"/>
        </w:rPr>
        <w:t>Предоставление результата муниципальной услуги осуществляется способом, определенным заявителем в заявлении:</w:t>
      </w:r>
    </w:p>
    <w:p w:rsidR="007A48F1" w:rsidRPr="00805566" w:rsidRDefault="007A48F1" w:rsidP="007A48F1">
      <w:pPr>
        <w:pStyle w:val="Standard"/>
        <w:ind w:firstLine="709"/>
        <w:rPr>
          <w:rFonts w:ascii="PT Astra Serif" w:hAnsi="PT Astra Serif"/>
          <w:sz w:val="20"/>
          <w:szCs w:val="20"/>
        </w:rPr>
      </w:pPr>
      <w:r w:rsidRPr="00805566">
        <w:rPr>
          <w:rFonts w:ascii="PT Astra Serif" w:hAnsi="PT Astra Serif"/>
          <w:sz w:val="20"/>
          <w:szCs w:val="20"/>
        </w:rPr>
        <w:t>путем направления на почтовый адрес;</w:t>
      </w:r>
    </w:p>
    <w:p w:rsidR="007A48F1" w:rsidRPr="00805566" w:rsidRDefault="007A48F1" w:rsidP="007A48F1">
      <w:pPr>
        <w:pStyle w:val="Standard"/>
        <w:ind w:firstLine="709"/>
        <w:rPr>
          <w:rFonts w:ascii="PT Astra Serif" w:hAnsi="PT Astra Serif"/>
          <w:sz w:val="20"/>
          <w:szCs w:val="20"/>
        </w:rPr>
      </w:pPr>
      <w:r w:rsidRPr="00805566">
        <w:rPr>
          <w:rFonts w:ascii="PT Astra Serif" w:hAnsi="PT Astra Serif"/>
          <w:sz w:val="20"/>
          <w:szCs w:val="20"/>
        </w:rPr>
        <w:t>путем выдачи в Администрации;</w:t>
      </w:r>
    </w:p>
    <w:p w:rsidR="007A48F1" w:rsidRPr="00805566" w:rsidRDefault="007A48F1" w:rsidP="007A48F1">
      <w:pPr>
        <w:pStyle w:val="Standard"/>
        <w:ind w:firstLine="709"/>
        <w:rPr>
          <w:rFonts w:ascii="PT Astra Serif" w:hAnsi="PT Astra Serif"/>
          <w:sz w:val="20"/>
          <w:szCs w:val="20"/>
        </w:rPr>
      </w:pPr>
      <w:r w:rsidRPr="00805566">
        <w:rPr>
          <w:rFonts w:ascii="PT Astra Serif" w:hAnsi="PT Astra Serif"/>
          <w:sz w:val="20"/>
          <w:szCs w:val="20"/>
        </w:rPr>
        <w:t>путем направления электронного документа в личный кабинет заявителя на Едином портале.</w:t>
      </w:r>
    </w:p>
    <w:p w:rsidR="007A48F1" w:rsidRPr="00805566" w:rsidRDefault="007A48F1" w:rsidP="007A48F1">
      <w:pPr>
        <w:pStyle w:val="Standard"/>
        <w:ind w:firstLine="709"/>
        <w:rPr>
          <w:rFonts w:ascii="PT Astra Serif" w:hAnsi="PT Astra Serif"/>
          <w:sz w:val="20"/>
          <w:szCs w:val="20"/>
        </w:rPr>
      </w:pPr>
      <w:r w:rsidRPr="00805566">
        <w:rPr>
          <w:rFonts w:ascii="PT Astra Serif" w:hAnsi="PT Astra Serif"/>
          <w:sz w:val="20"/>
          <w:szCs w:val="20"/>
        </w:rPr>
        <w:t xml:space="preserve">Результат муниципальной услуги выдается в течение 3 рабочих дня со дня принятия решения </w:t>
      </w:r>
      <w:r w:rsidRPr="00805566">
        <w:rPr>
          <w:rFonts w:ascii="PT Astra Serif" w:hAnsi="PT Astra Serif"/>
          <w:sz w:val="20"/>
          <w:szCs w:val="20"/>
        </w:rPr>
        <w:lastRenderedPageBreak/>
        <w:t>о предоставлении (об отказе в предоставлении)</w:t>
      </w:r>
      <w:r w:rsidRPr="00805566">
        <w:rPr>
          <w:rFonts w:ascii="PT Astra Serif" w:hAnsi="PT Astra Serif" w:cs="Times New Roman"/>
          <w:bCs/>
          <w:color w:val="000000"/>
          <w:sz w:val="20"/>
          <w:szCs w:val="20"/>
        </w:rPr>
        <w:t xml:space="preserve"> </w:t>
      </w:r>
      <w:r w:rsidRPr="00805566">
        <w:rPr>
          <w:rFonts w:ascii="PT Astra Serif" w:hAnsi="PT Astra Serif"/>
          <w:sz w:val="20"/>
          <w:szCs w:val="20"/>
        </w:rPr>
        <w:t>муниципальной услуги.</w:t>
      </w:r>
    </w:p>
    <w:p w:rsidR="007A48F1" w:rsidRPr="00805566" w:rsidRDefault="007A48F1" w:rsidP="007A48F1">
      <w:pPr>
        <w:pStyle w:val="Standard"/>
        <w:ind w:firstLine="709"/>
        <w:rPr>
          <w:rFonts w:ascii="PT Astra Serif" w:hAnsi="PT Astra Serif" w:cs="Times New Roman"/>
          <w:bCs/>
          <w:color w:val="000000"/>
          <w:sz w:val="20"/>
          <w:szCs w:val="20"/>
        </w:rPr>
      </w:pPr>
      <w:r w:rsidRPr="00805566">
        <w:rPr>
          <w:rFonts w:ascii="PT Astra Serif" w:hAnsi="PT Astra Serif" w:cs="Times New Roman"/>
          <w:bCs/>
          <w:color w:val="000000"/>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Times New Roman"/>
          <w:sz w:val="20"/>
          <w:szCs w:val="20"/>
        </w:rPr>
        <w:t>3.3.7. Максимальный срок предоставления муниципальной услуги в соответствии с вариантом предоставления муниципальной услуги составляет 25</w:t>
      </w:r>
      <w:r w:rsidRPr="00805566">
        <w:rPr>
          <w:rFonts w:ascii="PT Astra Serif" w:hAnsi="PT Astra Serif" w:cs="Times New Roman"/>
          <w:sz w:val="20"/>
          <w:szCs w:val="20"/>
          <w:shd w:val="clear" w:color="auto" w:fill="FFFF00"/>
        </w:rPr>
        <w:t xml:space="preserve"> </w:t>
      </w:r>
      <w:r w:rsidRPr="00805566">
        <w:rPr>
          <w:rFonts w:ascii="PT Astra Serif" w:hAnsi="PT Astra Serif" w:cs="Times New Roman"/>
          <w:sz w:val="20"/>
          <w:szCs w:val="20"/>
        </w:rPr>
        <w:t>рабочих дней.</w:t>
      </w:r>
    </w:p>
    <w:p w:rsidR="007A48F1" w:rsidRPr="00805566" w:rsidRDefault="007A48F1" w:rsidP="007A48F1">
      <w:pPr>
        <w:pStyle w:val="Standarduser"/>
        <w:ind w:firstLine="709"/>
        <w:rPr>
          <w:rFonts w:ascii="PT Astra Serif" w:hAnsi="PT Astra Serif"/>
          <w:sz w:val="20"/>
          <w:szCs w:val="20"/>
        </w:rPr>
      </w:pPr>
    </w:p>
    <w:p w:rsidR="007A48F1" w:rsidRPr="00805566" w:rsidRDefault="007A48F1" w:rsidP="007A48F1">
      <w:pPr>
        <w:pStyle w:val="Standarduser"/>
        <w:ind w:firstLine="709"/>
        <w:jc w:val="center"/>
        <w:rPr>
          <w:rFonts w:ascii="PT Astra Serif" w:hAnsi="PT Astra Serif"/>
          <w:sz w:val="20"/>
          <w:szCs w:val="20"/>
        </w:rPr>
      </w:pPr>
      <w:r w:rsidRPr="00805566">
        <w:rPr>
          <w:rFonts w:ascii="PT Astra Serif" w:hAnsi="PT Astra Serif" w:cs="Times New Roman"/>
          <w:b/>
          <w:sz w:val="20"/>
          <w:szCs w:val="20"/>
        </w:rPr>
        <w:t xml:space="preserve">3.4. Вариант № 2. </w:t>
      </w:r>
      <w:r w:rsidRPr="00805566">
        <w:rPr>
          <w:rFonts w:ascii="PT Astra Serif" w:hAnsi="PT Astra Serif" w:cs="Times New Roman"/>
          <w:b/>
          <w:bCs/>
          <w:sz w:val="20"/>
          <w:szCs w:val="20"/>
          <w:lang w:eastAsia="ru-RU"/>
        </w:rPr>
        <w:t>Исправление технической ошибки</w:t>
      </w:r>
    </w:p>
    <w:p w:rsidR="007A48F1" w:rsidRPr="00805566" w:rsidRDefault="007A48F1" w:rsidP="007A48F1">
      <w:pPr>
        <w:pStyle w:val="Standarduser"/>
        <w:tabs>
          <w:tab w:val="left" w:pos="0"/>
        </w:tabs>
        <w:ind w:firstLine="709"/>
        <w:rPr>
          <w:rFonts w:ascii="PT Astra Serif" w:hAnsi="PT Astra Serif" w:cs="PT Astra Serif"/>
          <w:sz w:val="20"/>
          <w:szCs w:val="20"/>
          <w:shd w:val="clear" w:color="auto" w:fill="FFFF00"/>
        </w:rPr>
      </w:pPr>
    </w:p>
    <w:p w:rsidR="007A48F1" w:rsidRPr="00805566" w:rsidRDefault="007A48F1" w:rsidP="007A48F1">
      <w:pPr>
        <w:pStyle w:val="Standarduser"/>
        <w:ind w:firstLine="709"/>
        <w:rPr>
          <w:rFonts w:ascii="PT Astra Serif" w:hAnsi="PT Astra Serif" w:cs="Times New Roman"/>
          <w:sz w:val="20"/>
          <w:szCs w:val="20"/>
        </w:rPr>
      </w:pPr>
      <w:r w:rsidRPr="00805566">
        <w:rPr>
          <w:rFonts w:ascii="PT Astra Serif" w:hAnsi="PT Astra Serif" w:cs="Times New Roman"/>
          <w:sz w:val="20"/>
          <w:szCs w:val="20"/>
        </w:rPr>
        <w:t>3.4.1. Результатами предоставления варианта муниципальной услуги заявителю являются:</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PT Astra Serif"/>
          <w:sz w:val="20"/>
          <w:szCs w:val="20"/>
        </w:rPr>
        <w:t>исправление технической ошибки;</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отказ в исправлении технической ошибки.</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Times New Roman"/>
          <w:sz w:val="20"/>
          <w:szCs w:val="20"/>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 предоставлении жилого помещения по договору социального найма.</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Times New Roman"/>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7A48F1" w:rsidRPr="00805566" w:rsidRDefault="007A48F1" w:rsidP="007A48F1">
      <w:pPr>
        <w:pStyle w:val="Standarduser"/>
        <w:ind w:firstLine="709"/>
        <w:rPr>
          <w:rFonts w:ascii="PT Astra Serif" w:hAnsi="PT Astra Serif" w:cs="Times New Roman"/>
          <w:color w:val="000000"/>
          <w:sz w:val="20"/>
          <w:szCs w:val="20"/>
        </w:rPr>
      </w:pPr>
      <w:r w:rsidRPr="00805566">
        <w:rPr>
          <w:rFonts w:ascii="PT Astra Serif" w:hAnsi="PT Astra Serif" w:cs="Times New Roman"/>
          <w:color w:val="000000"/>
          <w:sz w:val="20"/>
          <w:szCs w:val="20"/>
        </w:rPr>
        <w:t>3.4.2. Перечень административных процедур предоставления муниципальной услуги, предусмотренных настоящим вариантом:</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Times New Roman"/>
          <w:sz w:val="20"/>
          <w:szCs w:val="20"/>
        </w:rPr>
        <w:t xml:space="preserve">прием </w:t>
      </w:r>
      <w:r w:rsidRPr="00805566">
        <w:rPr>
          <w:rFonts w:ascii="PT Astra Serif" w:hAnsi="PT Astra Serif" w:cs="PT Astra Serif"/>
          <w:sz w:val="20"/>
          <w:szCs w:val="20"/>
        </w:rPr>
        <w:t>запроса и документов и (или) информации, необходимых для предоставления муниципальной услуги</w:t>
      </w:r>
      <w:r w:rsidRPr="00805566">
        <w:rPr>
          <w:rFonts w:ascii="PT Astra Serif" w:hAnsi="PT Astra Serif" w:cs="Times New Roman"/>
          <w:sz w:val="20"/>
          <w:szCs w:val="20"/>
        </w:rPr>
        <w:t>;</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Times New Roman"/>
          <w:sz w:val="20"/>
          <w:szCs w:val="20"/>
        </w:rPr>
        <w:t xml:space="preserve">принятие решения о предоставлении </w:t>
      </w:r>
      <w:r w:rsidRPr="00805566">
        <w:rPr>
          <w:rFonts w:ascii="PT Astra Serif" w:hAnsi="PT Astra Serif" w:cs="PT Astra Serif"/>
          <w:sz w:val="20"/>
          <w:szCs w:val="20"/>
        </w:rPr>
        <w:t>муниципальной</w:t>
      </w:r>
      <w:r w:rsidRPr="00805566">
        <w:rPr>
          <w:rFonts w:ascii="PT Astra Serif" w:hAnsi="PT Astra Serif" w:cs="Times New Roman"/>
          <w:sz w:val="20"/>
          <w:szCs w:val="20"/>
        </w:rPr>
        <w:t xml:space="preserve"> услуги;</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Times New Roman"/>
          <w:sz w:val="20"/>
          <w:szCs w:val="20"/>
        </w:rPr>
        <w:t xml:space="preserve">предоставление результата </w:t>
      </w:r>
      <w:r w:rsidRPr="00805566">
        <w:rPr>
          <w:rFonts w:ascii="PT Astra Serif" w:hAnsi="PT Astra Serif" w:cs="PT Astra Serif"/>
          <w:sz w:val="20"/>
          <w:szCs w:val="20"/>
        </w:rPr>
        <w:t>муниципальной</w:t>
      </w:r>
      <w:r w:rsidRPr="00805566">
        <w:rPr>
          <w:rFonts w:ascii="PT Astra Serif" w:hAnsi="PT Astra Serif" w:cs="Times New Roman"/>
          <w:sz w:val="20"/>
          <w:szCs w:val="20"/>
        </w:rPr>
        <w:t xml:space="preserve"> услуги.</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7A48F1" w:rsidRPr="00805566" w:rsidRDefault="007A48F1" w:rsidP="007A48F1">
      <w:pPr>
        <w:pStyle w:val="Standarduser"/>
        <w:ind w:firstLine="709"/>
        <w:rPr>
          <w:rFonts w:ascii="PT Astra Serif" w:hAnsi="PT Astra Serif"/>
          <w:sz w:val="20"/>
          <w:szCs w:val="20"/>
        </w:rPr>
      </w:pPr>
      <w:r w:rsidRPr="00805566">
        <w:rPr>
          <w:rFonts w:ascii="PT Astra Serif" w:eastAsia="Calibri" w:hAnsi="PT Astra Serif" w:cs="Tahoma"/>
          <w:kern w:val="0"/>
          <w:sz w:val="20"/>
          <w:szCs w:val="20"/>
          <w:u w:val="single"/>
          <w:lang w:eastAsia="en-US"/>
        </w:rPr>
        <w:t>3.4.3. Прием запроса</w:t>
      </w:r>
      <w:r w:rsidRPr="00805566">
        <w:rPr>
          <w:rFonts w:ascii="PT Astra Serif" w:hAnsi="PT Astra Serif" w:cs="PT Astra Serif"/>
          <w:sz w:val="20"/>
          <w:szCs w:val="20"/>
          <w:u w:val="single"/>
        </w:rPr>
        <w:t xml:space="preserve"> и документов и (или) информации, необходимых для предоставления </w:t>
      </w:r>
      <w:r w:rsidRPr="00805566">
        <w:rPr>
          <w:rFonts w:ascii="PT Astra Serif" w:hAnsi="PT Astra Serif"/>
          <w:sz w:val="20"/>
          <w:szCs w:val="20"/>
          <w:u w:val="single"/>
        </w:rPr>
        <w:t>муниципальной</w:t>
      </w:r>
      <w:r w:rsidRPr="00805566">
        <w:rPr>
          <w:rFonts w:ascii="PT Astra Serif" w:hAnsi="PT Astra Serif" w:cs="PT Astra Serif"/>
          <w:sz w:val="20"/>
          <w:szCs w:val="20"/>
          <w:u w:val="single"/>
        </w:rPr>
        <w:t xml:space="preserve"> услуги.</w:t>
      </w:r>
    </w:p>
    <w:p w:rsidR="007A48F1" w:rsidRPr="00805566" w:rsidRDefault="007A48F1" w:rsidP="007A48F1">
      <w:pPr>
        <w:pStyle w:val="Standard"/>
        <w:ind w:firstLine="709"/>
        <w:rPr>
          <w:rFonts w:ascii="PT Astra Serif" w:hAnsi="PT Astra Serif"/>
          <w:sz w:val="20"/>
          <w:szCs w:val="20"/>
        </w:rPr>
      </w:pPr>
      <w:r w:rsidRPr="00805566">
        <w:rPr>
          <w:rFonts w:ascii="PT Astra Serif" w:hAnsi="PT Astra Serif"/>
          <w:sz w:val="20"/>
          <w:szCs w:val="20"/>
        </w:rPr>
        <w:t>3.4.3.1. Заявитель (представитель заявителя) для получения муниципальной услуги представляет:</w:t>
      </w:r>
    </w:p>
    <w:p w:rsidR="007A48F1" w:rsidRPr="00805566" w:rsidRDefault="007A48F1" w:rsidP="007A48F1">
      <w:pPr>
        <w:pStyle w:val="Standard"/>
        <w:ind w:firstLine="709"/>
        <w:rPr>
          <w:rFonts w:ascii="PT Astra Serif" w:hAnsi="PT Astra Serif"/>
          <w:sz w:val="20"/>
          <w:szCs w:val="20"/>
        </w:rPr>
      </w:pPr>
      <w:r w:rsidRPr="00805566">
        <w:rPr>
          <w:rFonts w:ascii="PT Astra Serif" w:hAnsi="PT Astra Serif"/>
          <w:sz w:val="20"/>
          <w:szCs w:val="20"/>
        </w:rPr>
        <w:t>1) заявление об исправлении технической ошибки по форме, приведенной в приложении № 4 к административному регламенту;</w:t>
      </w:r>
    </w:p>
    <w:p w:rsidR="007A48F1" w:rsidRPr="00805566" w:rsidRDefault="007A48F1" w:rsidP="007A48F1">
      <w:pPr>
        <w:ind w:firstLine="709"/>
        <w:rPr>
          <w:sz w:val="20"/>
          <w:szCs w:val="20"/>
        </w:rPr>
      </w:pPr>
      <w:r w:rsidRPr="00805566">
        <w:rPr>
          <w:sz w:val="20"/>
          <w:szCs w:val="20"/>
        </w:rPr>
        <w:t>2) документ, удостоверяющий личность заявителя (представителя заявителя);</w:t>
      </w:r>
    </w:p>
    <w:p w:rsidR="007A48F1" w:rsidRPr="00805566" w:rsidRDefault="007A48F1" w:rsidP="007A48F1">
      <w:pPr>
        <w:pStyle w:val="Standard"/>
        <w:ind w:firstLine="709"/>
        <w:rPr>
          <w:rFonts w:ascii="PT Astra Serif" w:hAnsi="PT Astra Serif"/>
          <w:sz w:val="20"/>
          <w:szCs w:val="20"/>
        </w:rPr>
      </w:pPr>
      <w:r w:rsidRPr="00805566">
        <w:rPr>
          <w:rFonts w:ascii="PT Astra Serif" w:hAnsi="PT Astra Serif" w:cs="Times New Roman"/>
          <w:sz w:val="20"/>
          <w:szCs w:val="20"/>
        </w:rPr>
        <w:t>3) документ, подтверждающий полномочия представителя заявителя (в случае обращения представителя заявителя)</w:t>
      </w:r>
      <w:r w:rsidRPr="00805566">
        <w:rPr>
          <w:rFonts w:ascii="PT Astra Serif" w:hAnsi="PT Astra Serif" w:cs="Times New Roman"/>
          <w:color w:val="000000"/>
          <w:sz w:val="20"/>
          <w:szCs w:val="20"/>
        </w:rPr>
        <w:t>.</w:t>
      </w:r>
    </w:p>
    <w:p w:rsidR="007A48F1" w:rsidRPr="00805566" w:rsidRDefault="007A48F1" w:rsidP="007A48F1">
      <w:pPr>
        <w:pStyle w:val="Standard"/>
        <w:ind w:firstLine="709"/>
        <w:rPr>
          <w:rFonts w:ascii="PT Astra Serif" w:hAnsi="PT Astra Serif" w:cs="Times New Roman"/>
          <w:sz w:val="20"/>
          <w:szCs w:val="20"/>
        </w:rPr>
      </w:pPr>
      <w:r w:rsidRPr="00805566">
        <w:rPr>
          <w:rFonts w:ascii="PT Astra Serif" w:hAnsi="PT Astra Serif" w:cs="Times New Roman"/>
          <w:sz w:val="20"/>
          <w:szCs w:val="20"/>
        </w:rPr>
        <w:t xml:space="preserve">3.4.3.2. Документы, которые заявитель вправе представить по собственной инициативе, так как они подлежат представлению в рамках </w:t>
      </w:r>
      <w:r w:rsidRPr="00805566">
        <w:rPr>
          <w:rFonts w:ascii="PT Astra Serif" w:hAnsi="PT Astra Serif" w:cs="Times New Roman"/>
          <w:sz w:val="20"/>
          <w:szCs w:val="20"/>
        </w:rPr>
        <w:lastRenderedPageBreak/>
        <w:t>межведомственного информационного взаимодействия, отсутствуют.</w:t>
      </w:r>
    </w:p>
    <w:p w:rsidR="007A48F1" w:rsidRPr="00805566" w:rsidRDefault="007A48F1" w:rsidP="007A48F1">
      <w:pPr>
        <w:pStyle w:val="Standarduser"/>
        <w:ind w:firstLine="709"/>
        <w:rPr>
          <w:rFonts w:ascii="PT Astra Serif" w:hAnsi="PT Astra Serif" w:cs="Times New Roman"/>
          <w:sz w:val="20"/>
          <w:szCs w:val="20"/>
        </w:rPr>
      </w:pPr>
      <w:r w:rsidRPr="00805566">
        <w:rPr>
          <w:rFonts w:ascii="PT Astra Serif" w:hAnsi="PT Astra Serif" w:cs="Times New Roman"/>
          <w:sz w:val="20"/>
          <w:szCs w:val="20"/>
        </w:rPr>
        <w:t>3.4.3.3. Способ подачи заявления об исправлении технической ошибки и документов и (или) информации, необходимых для предоставления муниципальной услуги:</w:t>
      </w:r>
    </w:p>
    <w:p w:rsidR="007A48F1" w:rsidRPr="00805566" w:rsidRDefault="007A48F1" w:rsidP="007A48F1">
      <w:pPr>
        <w:pStyle w:val="Standard"/>
        <w:ind w:firstLine="709"/>
        <w:rPr>
          <w:rFonts w:ascii="PT Astra Serif" w:hAnsi="PT Astra Serif" w:cs="Times New Roman"/>
          <w:sz w:val="20"/>
          <w:szCs w:val="20"/>
        </w:rPr>
      </w:pPr>
      <w:r w:rsidRPr="00805566">
        <w:rPr>
          <w:rFonts w:ascii="PT Astra Serif" w:hAnsi="PT Astra Serif" w:cs="Times New Roman"/>
          <w:sz w:val="20"/>
          <w:szCs w:val="20"/>
        </w:rPr>
        <w:t>в Администрацию (на бумажном носителе при личном обращении или почтовым отправлением).</w:t>
      </w:r>
    </w:p>
    <w:p w:rsidR="007A48F1" w:rsidRPr="00805566" w:rsidRDefault="007A48F1" w:rsidP="007A48F1">
      <w:pPr>
        <w:pStyle w:val="Standard"/>
        <w:ind w:firstLine="709"/>
        <w:rPr>
          <w:rFonts w:ascii="PT Astra Serif" w:hAnsi="PT Astra Serif"/>
          <w:sz w:val="20"/>
          <w:szCs w:val="20"/>
        </w:rPr>
      </w:pPr>
      <w:r w:rsidRPr="00805566">
        <w:rPr>
          <w:rFonts w:ascii="PT Astra Serif" w:hAnsi="PT Astra Serif"/>
          <w:sz w:val="20"/>
          <w:szCs w:val="20"/>
        </w:rPr>
        <w:t>3.4.3.4. Способы установления личности заявителя (представителя заявителя):</w:t>
      </w:r>
    </w:p>
    <w:p w:rsidR="007A48F1" w:rsidRPr="00805566" w:rsidRDefault="007A48F1" w:rsidP="007A48F1">
      <w:pPr>
        <w:pStyle w:val="Standard"/>
        <w:ind w:firstLine="709"/>
        <w:rPr>
          <w:rFonts w:ascii="PT Astra Serif" w:hAnsi="PT Astra Serif"/>
          <w:sz w:val="20"/>
          <w:szCs w:val="20"/>
        </w:rPr>
      </w:pPr>
      <w:r w:rsidRPr="00805566">
        <w:rPr>
          <w:rFonts w:ascii="PT Astra Serif" w:hAnsi="PT Astra Serif"/>
          <w:sz w:val="20"/>
          <w:szCs w:val="20"/>
        </w:rPr>
        <w:t>1) при личном обращении:</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2) при почтовом отправлении:</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3.4.3.5. Основания для принятия решения об отказе в приеме заявления и документов и (или) информации:</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заявление подано в орган, в полномочия которого не входит предоставление муниципальной услуги;</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к заявлению не приложены документы, предусмотренные пунктом 3.4.3.1 административного регламента.</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3.4.3.6. В приеме запроса участвует Администрация.</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отсутствует.</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3.4.3.7. Регистрация запроса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7A48F1" w:rsidRPr="00805566" w:rsidRDefault="007A48F1" w:rsidP="007A48F1">
      <w:pPr>
        <w:pStyle w:val="Standarduser"/>
        <w:ind w:firstLine="709"/>
        <w:rPr>
          <w:rFonts w:ascii="PT Astra Serif" w:hAnsi="PT Astra Serif"/>
          <w:sz w:val="20"/>
          <w:szCs w:val="20"/>
          <w:u w:val="single"/>
        </w:rPr>
      </w:pPr>
      <w:r w:rsidRPr="00805566">
        <w:rPr>
          <w:rFonts w:ascii="PT Astra Serif" w:hAnsi="PT Astra Serif"/>
          <w:sz w:val="20"/>
          <w:szCs w:val="20"/>
          <w:u w:val="single"/>
        </w:rPr>
        <w:t xml:space="preserve">3.4.4. Принятие решения о предоставлении (об отказе в предоставлении) </w:t>
      </w:r>
      <w:r w:rsidRPr="00805566">
        <w:rPr>
          <w:rFonts w:ascii="PT Astra Serif" w:hAnsi="PT Astra Serif"/>
          <w:sz w:val="20"/>
          <w:szCs w:val="20"/>
          <w:u w:val="single"/>
        </w:rPr>
        <w:lastRenderedPageBreak/>
        <w:t>муниципальной услуги.</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Основанием для отказа в предоставлении муниципальной услуги является:</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отсутствие факта допущения технической ошибки.</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7A48F1" w:rsidRPr="00805566" w:rsidRDefault="007A48F1" w:rsidP="007A48F1">
      <w:pPr>
        <w:pStyle w:val="Standarduser"/>
        <w:ind w:firstLine="709"/>
        <w:rPr>
          <w:rFonts w:ascii="PT Astra Serif" w:hAnsi="PT Astra Serif"/>
          <w:sz w:val="20"/>
          <w:szCs w:val="20"/>
          <w:u w:val="single"/>
        </w:rPr>
      </w:pPr>
      <w:r w:rsidRPr="00805566">
        <w:rPr>
          <w:rFonts w:ascii="PT Astra Serif" w:hAnsi="PT Astra Serif"/>
          <w:sz w:val="20"/>
          <w:szCs w:val="20"/>
          <w:u w:val="single"/>
        </w:rPr>
        <w:t>3.4.5. Предоставление результата муниципальной услуги.</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Предоставление результата муниципальной услуги осуществляется способом, определенным заявителем в заявлении:</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путем направления на почтовый адрес;</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путем выдачи в Администрации.</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Times New Roman"/>
          <w:sz w:val="20"/>
          <w:szCs w:val="20"/>
        </w:rPr>
        <w:t xml:space="preserve">Возможность предоставления Администрацией результата </w:t>
      </w:r>
      <w:r w:rsidRPr="00805566">
        <w:rPr>
          <w:rFonts w:ascii="PT Astra Serif" w:hAnsi="PT Astra Serif" w:cs="PT Astra Serif"/>
          <w:sz w:val="20"/>
          <w:szCs w:val="20"/>
        </w:rPr>
        <w:t>муниципальной</w:t>
      </w:r>
      <w:r w:rsidRPr="00805566">
        <w:rPr>
          <w:rFonts w:ascii="PT Astra Serif" w:hAnsi="PT Astra Serif" w:cs="Times New Roman"/>
          <w:sz w:val="20"/>
          <w:szCs w:val="20"/>
        </w:rPr>
        <w:t xml:space="preserve"> услуги по выбору заявителя независимо от его места жительства или места пребывания (для индивидуальных предпринимателей) отсутствует.</w:t>
      </w:r>
    </w:p>
    <w:p w:rsidR="007A48F1" w:rsidRPr="00805566" w:rsidRDefault="007A48F1" w:rsidP="007A48F1">
      <w:pPr>
        <w:pStyle w:val="Standarduser"/>
        <w:ind w:firstLine="709"/>
        <w:rPr>
          <w:rFonts w:ascii="PT Astra Serif" w:hAnsi="PT Astra Serif" w:cs="Times New Roman"/>
          <w:sz w:val="20"/>
          <w:szCs w:val="20"/>
        </w:rPr>
      </w:pPr>
      <w:r w:rsidRPr="00805566">
        <w:rPr>
          <w:rFonts w:ascii="PT Astra Serif" w:hAnsi="PT Astra Serif" w:cs="Times New Roman"/>
          <w:sz w:val="20"/>
          <w:szCs w:val="20"/>
        </w:rPr>
        <w:t>3.4.6. 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7A48F1" w:rsidRPr="00805566" w:rsidRDefault="007A48F1" w:rsidP="007A48F1">
      <w:pPr>
        <w:pStyle w:val="Standarduser"/>
        <w:ind w:firstLine="709"/>
        <w:rPr>
          <w:rFonts w:ascii="PT Astra Serif" w:hAnsi="PT Astra Serif"/>
          <w:sz w:val="20"/>
          <w:szCs w:val="20"/>
        </w:rPr>
      </w:pPr>
    </w:p>
    <w:p w:rsidR="007A48F1" w:rsidRPr="00805566" w:rsidRDefault="007A48F1" w:rsidP="007A48F1">
      <w:pPr>
        <w:pStyle w:val="Standarduser"/>
        <w:ind w:firstLine="709"/>
        <w:jc w:val="center"/>
        <w:rPr>
          <w:rFonts w:ascii="PT Astra Serif" w:hAnsi="PT Astra Serif" w:cs="Times New Roman"/>
          <w:b/>
          <w:bCs/>
          <w:sz w:val="20"/>
          <w:szCs w:val="20"/>
        </w:rPr>
      </w:pPr>
      <w:r w:rsidRPr="00805566">
        <w:rPr>
          <w:rFonts w:ascii="PT Astra Serif" w:hAnsi="PT Astra Serif" w:cs="Times New Roman"/>
          <w:b/>
          <w:bCs/>
          <w:sz w:val="20"/>
          <w:szCs w:val="20"/>
        </w:rPr>
        <w:t>3.5. Вариант № 3. Получение дубликата</w:t>
      </w:r>
    </w:p>
    <w:p w:rsidR="007A48F1" w:rsidRPr="00805566" w:rsidRDefault="007A48F1" w:rsidP="007A48F1">
      <w:pPr>
        <w:pStyle w:val="Standarduser"/>
        <w:ind w:firstLine="709"/>
        <w:jc w:val="center"/>
        <w:rPr>
          <w:rFonts w:ascii="PT Astra Serif" w:hAnsi="PT Astra Serif"/>
          <w:b/>
          <w:sz w:val="20"/>
          <w:szCs w:val="20"/>
        </w:rPr>
      </w:pPr>
    </w:p>
    <w:p w:rsidR="007A48F1" w:rsidRPr="00805566" w:rsidRDefault="007A48F1" w:rsidP="007A48F1">
      <w:pPr>
        <w:pStyle w:val="Standarduser"/>
        <w:tabs>
          <w:tab w:val="left" w:pos="0"/>
        </w:tabs>
        <w:ind w:firstLine="709"/>
        <w:rPr>
          <w:rFonts w:ascii="PT Astra Serif" w:hAnsi="PT Astra Serif" w:cs="PT Astra Serif"/>
          <w:sz w:val="20"/>
          <w:szCs w:val="20"/>
        </w:rPr>
      </w:pPr>
      <w:r w:rsidRPr="00805566">
        <w:rPr>
          <w:rFonts w:ascii="PT Astra Serif" w:hAnsi="PT Astra Serif" w:cs="PT Astra Serif"/>
          <w:sz w:val="20"/>
          <w:szCs w:val="20"/>
        </w:rPr>
        <w:t>3.5.1. Результатами предоставления варианта муниципальной услуги заявителю являются:</w:t>
      </w:r>
    </w:p>
    <w:p w:rsidR="007A48F1" w:rsidRPr="00805566" w:rsidRDefault="007A48F1" w:rsidP="007A48F1">
      <w:pPr>
        <w:pStyle w:val="Standard"/>
        <w:ind w:firstLine="709"/>
        <w:rPr>
          <w:rFonts w:ascii="PT Astra Serif" w:hAnsi="PT Astra Serif" w:cs="PT Astra Serif"/>
          <w:kern w:val="3"/>
          <w:sz w:val="20"/>
          <w:szCs w:val="20"/>
        </w:rPr>
      </w:pPr>
      <w:r w:rsidRPr="00805566">
        <w:rPr>
          <w:rFonts w:ascii="PT Astra Serif" w:hAnsi="PT Astra Serif" w:cs="PT Astra Serif"/>
          <w:kern w:val="3"/>
          <w:sz w:val="20"/>
          <w:szCs w:val="20"/>
        </w:rPr>
        <w:t>выдача дубликата;</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отказ в выдаче дубликата.</w:t>
      </w:r>
    </w:p>
    <w:p w:rsidR="007A48F1" w:rsidRPr="00805566" w:rsidRDefault="007A48F1" w:rsidP="007A48F1">
      <w:pPr>
        <w:pStyle w:val="Standard"/>
        <w:ind w:firstLine="709"/>
        <w:rPr>
          <w:rFonts w:ascii="PT Astra Serif" w:hAnsi="PT Astra Serif"/>
          <w:sz w:val="20"/>
          <w:szCs w:val="20"/>
        </w:rPr>
      </w:pPr>
      <w:r w:rsidRPr="00805566">
        <w:rPr>
          <w:rFonts w:ascii="PT Astra Serif" w:hAnsi="PT Astra Serif" w:cs="PT Astra Serif"/>
          <w:kern w:val="3"/>
          <w:sz w:val="20"/>
          <w:szCs w:val="20"/>
        </w:rPr>
        <w:t>Документом, содержащим решение о выдаче дубликата, является дубликат.</w:t>
      </w:r>
    </w:p>
    <w:p w:rsidR="007A48F1" w:rsidRPr="00805566" w:rsidRDefault="007A48F1" w:rsidP="007A48F1">
      <w:pPr>
        <w:pStyle w:val="Standard"/>
        <w:ind w:firstLine="709"/>
        <w:rPr>
          <w:rFonts w:ascii="PT Astra Serif" w:hAnsi="PT Astra Serif"/>
          <w:sz w:val="20"/>
          <w:szCs w:val="20"/>
        </w:rPr>
      </w:pPr>
      <w:r w:rsidRPr="00805566">
        <w:rPr>
          <w:rFonts w:ascii="PT Astra Serif" w:hAnsi="PT Astra Serif" w:cs="PT Astra Serif"/>
          <w:kern w:val="3"/>
          <w:sz w:val="20"/>
          <w:szCs w:val="20"/>
        </w:rPr>
        <w:t>Документом, содержащим решение об отказе в выдаче дубликата, является уведомление об отказе в выдаче дубликата.</w:t>
      </w:r>
    </w:p>
    <w:p w:rsidR="007A48F1" w:rsidRPr="00805566" w:rsidRDefault="007A48F1" w:rsidP="007A48F1">
      <w:pPr>
        <w:pStyle w:val="Standard"/>
        <w:ind w:firstLine="709"/>
        <w:rPr>
          <w:rFonts w:ascii="PT Astra Serif" w:hAnsi="PT Astra Serif" w:cs="PT Astra Serif"/>
          <w:kern w:val="3"/>
          <w:sz w:val="20"/>
          <w:szCs w:val="20"/>
        </w:rPr>
      </w:pPr>
      <w:r w:rsidRPr="00805566">
        <w:rPr>
          <w:rFonts w:ascii="PT Astra Serif" w:hAnsi="PT Astra Serif" w:cs="PT Astra Serif"/>
          <w:kern w:val="3"/>
          <w:sz w:val="20"/>
          <w:szCs w:val="20"/>
        </w:rPr>
        <w:t>3.5.2. Перечень административных процедур предоставления муниципальной услуги, предусмотренных настоящим вариантом:</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Times New Roman"/>
          <w:sz w:val="20"/>
          <w:szCs w:val="20"/>
        </w:rPr>
        <w:t xml:space="preserve">прием </w:t>
      </w:r>
      <w:r w:rsidRPr="00805566">
        <w:rPr>
          <w:rFonts w:ascii="PT Astra Serif" w:hAnsi="PT Astra Serif" w:cs="PT Astra Serif"/>
          <w:sz w:val="20"/>
          <w:szCs w:val="20"/>
        </w:rPr>
        <w:t xml:space="preserve">запроса и документов и (или) информации, необходимых для предоставления </w:t>
      </w:r>
      <w:r w:rsidRPr="00805566">
        <w:rPr>
          <w:rFonts w:ascii="PT Astra Serif" w:hAnsi="PT Astra Serif" w:cs="Times New Roman"/>
          <w:sz w:val="20"/>
          <w:szCs w:val="20"/>
        </w:rPr>
        <w:t>муниципальной</w:t>
      </w:r>
      <w:r w:rsidRPr="00805566">
        <w:rPr>
          <w:rFonts w:ascii="PT Astra Serif" w:hAnsi="PT Astra Serif" w:cs="PT Astra Serif"/>
          <w:sz w:val="20"/>
          <w:szCs w:val="20"/>
        </w:rPr>
        <w:t xml:space="preserve"> услуги</w:t>
      </w:r>
      <w:r w:rsidRPr="00805566">
        <w:rPr>
          <w:rFonts w:ascii="PT Astra Serif" w:hAnsi="PT Astra Serif" w:cs="Times New Roman"/>
          <w:sz w:val="20"/>
          <w:szCs w:val="20"/>
        </w:rPr>
        <w:t>;</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Times New Roman"/>
          <w:sz w:val="20"/>
          <w:szCs w:val="20"/>
        </w:rPr>
        <w:t>принятие решения о предоставлении муниципальной услуги;</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cs="Times New Roman"/>
          <w:sz w:val="20"/>
          <w:szCs w:val="20"/>
        </w:rPr>
        <w:t>предоставление результата муниципальной услуги.</w:t>
      </w:r>
    </w:p>
    <w:p w:rsidR="007A48F1" w:rsidRPr="00805566" w:rsidRDefault="007A48F1" w:rsidP="007A48F1">
      <w:pPr>
        <w:pStyle w:val="Standarduser"/>
        <w:ind w:firstLine="709"/>
        <w:rPr>
          <w:rFonts w:ascii="PT Astra Serif" w:hAnsi="PT Astra Serif" w:cs="Times New Roman"/>
          <w:sz w:val="20"/>
          <w:szCs w:val="20"/>
        </w:rPr>
      </w:pPr>
      <w:r w:rsidRPr="00805566">
        <w:rPr>
          <w:rFonts w:ascii="PT Astra Serif" w:hAnsi="PT Astra Serif" w:cs="Times New Roman"/>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7A48F1" w:rsidRPr="00805566" w:rsidRDefault="007A48F1" w:rsidP="007A48F1">
      <w:pPr>
        <w:pStyle w:val="Standarduser"/>
        <w:ind w:firstLine="709"/>
        <w:rPr>
          <w:rFonts w:ascii="PT Astra Serif" w:hAnsi="PT Astra Serif" w:cs="PT Astra Serif"/>
          <w:sz w:val="20"/>
          <w:szCs w:val="20"/>
          <w:u w:val="single"/>
        </w:rPr>
      </w:pPr>
      <w:r w:rsidRPr="00805566">
        <w:rPr>
          <w:rFonts w:ascii="PT Astra Serif" w:hAnsi="PT Astra Serif" w:cs="PT Astra Serif"/>
          <w:sz w:val="20"/>
          <w:szCs w:val="20"/>
          <w:u w:val="single"/>
        </w:rPr>
        <w:t>3.5.3. Прием запроса и документов и (или) информации, необходимых для предоставления муниципальной услуги.</w:t>
      </w:r>
    </w:p>
    <w:p w:rsidR="007A48F1" w:rsidRPr="00805566" w:rsidRDefault="007A48F1" w:rsidP="007A48F1">
      <w:pPr>
        <w:pStyle w:val="Standard"/>
        <w:ind w:firstLine="709"/>
        <w:rPr>
          <w:rFonts w:ascii="PT Astra Serif" w:hAnsi="PT Astra Serif" w:cs="PT Astra Serif"/>
          <w:sz w:val="20"/>
          <w:szCs w:val="20"/>
        </w:rPr>
      </w:pPr>
      <w:r w:rsidRPr="00805566">
        <w:rPr>
          <w:rFonts w:ascii="PT Astra Serif" w:hAnsi="PT Astra Serif" w:cs="PT Astra Serif"/>
          <w:sz w:val="20"/>
          <w:szCs w:val="20"/>
        </w:rPr>
        <w:t xml:space="preserve">3.5.3.1. Заявитель (представитель </w:t>
      </w:r>
      <w:r w:rsidRPr="00805566">
        <w:rPr>
          <w:rFonts w:ascii="PT Astra Serif" w:hAnsi="PT Astra Serif" w:cs="PT Astra Serif"/>
          <w:sz w:val="20"/>
          <w:szCs w:val="20"/>
        </w:rPr>
        <w:lastRenderedPageBreak/>
        <w:t>заявителя) для получения муниципальной услуги представляет:</w:t>
      </w:r>
    </w:p>
    <w:p w:rsidR="007A48F1" w:rsidRPr="00805566" w:rsidRDefault="007A48F1" w:rsidP="007A48F1">
      <w:pPr>
        <w:pStyle w:val="Standard"/>
        <w:ind w:firstLine="709"/>
        <w:rPr>
          <w:rFonts w:ascii="PT Astra Serif" w:hAnsi="PT Astra Serif" w:cs="PT Astra Serif"/>
          <w:sz w:val="20"/>
          <w:szCs w:val="20"/>
        </w:rPr>
      </w:pPr>
      <w:r w:rsidRPr="00805566">
        <w:rPr>
          <w:rFonts w:ascii="PT Astra Serif" w:hAnsi="PT Astra Serif" w:cs="PT Astra Serif"/>
          <w:sz w:val="20"/>
          <w:szCs w:val="20"/>
        </w:rPr>
        <w:t>1) заявление о выдаче дубликата по форме, приведенной в приложении № 5 к административному регламенту;</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2) документ, удостоверяющий личность заявителя (представителя заявителя);</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3) документ, подтверждающий полномочия представителя заявителя (в случае обращения представителя заявителя).</w:t>
      </w:r>
    </w:p>
    <w:p w:rsidR="007A48F1" w:rsidRPr="00805566" w:rsidRDefault="007A48F1" w:rsidP="007A48F1">
      <w:pPr>
        <w:pStyle w:val="Standard"/>
        <w:ind w:firstLine="709"/>
        <w:rPr>
          <w:rFonts w:ascii="PT Astra Serif" w:hAnsi="PT Astra Serif" w:cs="PT Astra Serif"/>
          <w:sz w:val="20"/>
          <w:szCs w:val="20"/>
        </w:rPr>
      </w:pPr>
      <w:r w:rsidRPr="00805566">
        <w:rPr>
          <w:rFonts w:ascii="PT Astra Serif" w:hAnsi="PT Astra Serif" w:cs="PT Astra Serif"/>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3.5.3.3. Способ подачи заявления о выдаче дубликата и документов и (или) информации, необходимых для предоставления муниципальной услуги:</w:t>
      </w:r>
    </w:p>
    <w:p w:rsidR="007A48F1" w:rsidRPr="00805566" w:rsidRDefault="007A48F1" w:rsidP="007A48F1">
      <w:pPr>
        <w:pStyle w:val="Standard"/>
        <w:ind w:firstLine="709"/>
        <w:rPr>
          <w:rFonts w:ascii="PT Astra Serif" w:hAnsi="PT Astra Serif" w:cs="PT Astra Serif"/>
          <w:sz w:val="20"/>
          <w:szCs w:val="20"/>
        </w:rPr>
      </w:pPr>
      <w:r w:rsidRPr="00805566">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7A48F1" w:rsidRPr="00805566" w:rsidRDefault="007A48F1" w:rsidP="007A48F1">
      <w:pPr>
        <w:pStyle w:val="Standard"/>
        <w:ind w:firstLine="709"/>
        <w:rPr>
          <w:rFonts w:ascii="PT Astra Serif" w:hAnsi="PT Astra Serif"/>
          <w:sz w:val="20"/>
          <w:szCs w:val="20"/>
        </w:rPr>
      </w:pPr>
      <w:r w:rsidRPr="00805566">
        <w:rPr>
          <w:rFonts w:ascii="PT Astra Serif" w:hAnsi="PT Astra Serif" w:cs="PT Astra Serif"/>
          <w:sz w:val="20"/>
          <w:szCs w:val="20"/>
        </w:rPr>
        <w:t>3.5.3.4. Способы установления личности заявителя (представителя заявителя):</w:t>
      </w:r>
    </w:p>
    <w:p w:rsidR="007A48F1" w:rsidRPr="00805566" w:rsidRDefault="007A48F1" w:rsidP="007A48F1">
      <w:pPr>
        <w:pStyle w:val="Standarduser"/>
        <w:ind w:firstLine="709"/>
        <w:rPr>
          <w:rFonts w:ascii="PT Astra Serif" w:hAnsi="PT Astra Serif" w:cs="PT Astra Serif"/>
          <w:sz w:val="20"/>
          <w:szCs w:val="20"/>
        </w:rPr>
      </w:pPr>
      <w:r w:rsidRPr="00805566">
        <w:rPr>
          <w:rFonts w:ascii="PT Astra Serif" w:hAnsi="PT Astra Serif" w:cs="PT Astra Serif"/>
          <w:sz w:val="20"/>
          <w:szCs w:val="20"/>
        </w:rPr>
        <w:t>1) при личном обращении:</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2) при почтовом отправлении:</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при обращении представителя заявителя им направляется также копия документа, подтверждающего полномочия представителя физического лица, заверенная в установленном законодательством порядке.</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3.5.3.5. Основания для принятия решения об отказе в приеме заявления и документов и (или) информации:</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заявление подано в орган, в полномочия которого не входит предоставление муниципальной услуги;</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к заявлению не приложены документы, предусмотренные пунктом 3.5.3.1 административного регламента.</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3.5.3.6. В приеме запроса участвует Администрация.</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w:t>
      </w:r>
      <w:r w:rsidRPr="00805566">
        <w:rPr>
          <w:rFonts w:ascii="PT Astra Serif" w:hAnsi="PT Astra Serif"/>
          <w:sz w:val="20"/>
          <w:szCs w:val="20"/>
        </w:rPr>
        <w:lastRenderedPageBreak/>
        <w:t>места жительства или места пребывания (для физических лиц, включая индивидуальных предпринимателей) отсутствует.</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3.5.3.7.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7A48F1" w:rsidRPr="00805566" w:rsidRDefault="007A48F1" w:rsidP="007A48F1">
      <w:pPr>
        <w:pStyle w:val="Standarduser"/>
        <w:ind w:firstLine="709"/>
        <w:rPr>
          <w:rFonts w:ascii="PT Astra Serif" w:hAnsi="PT Astra Serif"/>
          <w:sz w:val="20"/>
          <w:szCs w:val="20"/>
          <w:u w:val="single"/>
        </w:rPr>
      </w:pPr>
      <w:r w:rsidRPr="00805566">
        <w:rPr>
          <w:rFonts w:ascii="PT Astra Serif" w:hAnsi="PT Astra Serif"/>
          <w:sz w:val="20"/>
          <w:szCs w:val="20"/>
          <w:u w:val="single"/>
        </w:rPr>
        <w:t>3.5.4. Принятие решения о предоставлении (об отказе в предоставлении) муниципальной услуги.</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Основанием для отказа в предоставлении муниципальной услуги является:</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отсутствие ранее принятого постановления Администрации о предоставлении жилого помещения по договору социального найма.</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Срок п</w:t>
      </w:r>
      <w:bookmarkStart w:id="18" w:name="_Hlk10912479711"/>
      <w:r w:rsidRPr="00805566">
        <w:rPr>
          <w:rFonts w:ascii="PT Astra Serif" w:hAnsi="PT Astra Serif"/>
          <w:sz w:val="20"/>
          <w:szCs w:val="20"/>
        </w:rPr>
        <w:t>ринятия решения о предоставлении (об отказе в предоставлении) муниципальной услуги составляет 1 рабочий день.</w:t>
      </w:r>
      <w:bookmarkEnd w:id="18"/>
    </w:p>
    <w:p w:rsidR="007A48F1" w:rsidRPr="00805566" w:rsidRDefault="007A48F1" w:rsidP="007A48F1">
      <w:pPr>
        <w:pStyle w:val="Standarduser"/>
        <w:ind w:firstLine="709"/>
        <w:rPr>
          <w:rFonts w:ascii="PT Astra Serif" w:hAnsi="PT Astra Serif"/>
          <w:sz w:val="20"/>
          <w:szCs w:val="20"/>
          <w:u w:val="single"/>
        </w:rPr>
      </w:pPr>
      <w:r w:rsidRPr="00805566">
        <w:rPr>
          <w:rFonts w:ascii="PT Astra Serif" w:hAnsi="PT Astra Serif"/>
          <w:sz w:val="20"/>
          <w:szCs w:val="20"/>
          <w:u w:val="single"/>
        </w:rPr>
        <w:t>3.5.5. Предоставление результата муниципальной услуги.</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Предоставление результата муниципальной услуги осуществляется способом, определенным заявителем в заявлении:</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путем направления на почтовый адрес;</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путем выдачи в Администрации.</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w:t>
      </w:r>
    </w:p>
    <w:p w:rsidR="007A48F1" w:rsidRPr="00805566" w:rsidRDefault="007A48F1" w:rsidP="007A48F1">
      <w:pPr>
        <w:pStyle w:val="Standarduser"/>
        <w:ind w:firstLine="709"/>
        <w:rPr>
          <w:rFonts w:ascii="PT Astra Serif" w:hAnsi="PT Astra Serif"/>
          <w:sz w:val="20"/>
          <w:szCs w:val="20"/>
        </w:rPr>
      </w:pPr>
      <w:r w:rsidRPr="00805566">
        <w:rPr>
          <w:rFonts w:ascii="PT Astra Serif" w:hAnsi="PT Astra Serif"/>
          <w:sz w:val="20"/>
          <w:szCs w:val="20"/>
        </w:rPr>
        <w:t>3.5.6. Максимальный срок предоставления муниципальной услуги в соответствии с вариантом предоставления муниципальной услуги составляет 3 рабочих дня.</w:t>
      </w:r>
    </w:p>
    <w:p w:rsidR="007A48F1" w:rsidRPr="00805566" w:rsidRDefault="007A48F1" w:rsidP="007A48F1">
      <w:pPr>
        <w:pStyle w:val="Standarduser"/>
        <w:ind w:firstLine="0"/>
        <w:rPr>
          <w:rFonts w:ascii="PT Astra Serif" w:hAnsi="PT Astra Serif" w:cs="PT Astra Serif"/>
          <w:bCs/>
          <w:color w:val="000000"/>
          <w:sz w:val="20"/>
          <w:szCs w:val="20"/>
        </w:rPr>
      </w:pPr>
    </w:p>
    <w:tbl>
      <w:tblPr>
        <w:tblW w:w="4274" w:type="dxa"/>
        <w:tblInd w:w="97" w:type="dxa"/>
        <w:tblLayout w:type="fixed"/>
        <w:tblCellMar>
          <w:left w:w="10" w:type="dxa"/>
          <w:right w:w="10" w:type="dxa"/>
        </w:tblCellMar>
        <w:tblLook w:val="0000" w:firstRow="0" w:lastRow="0" w:firstColumn="0" w:lastColumn="0" w:noHBand="0" w:noVBand="0"/>
      </w:tblPr>
      <w:tblGrid>
        <w:gridCol w:w="246"/>
        <w:gridCol w:w="4028"/>
      </w:tblGrid>
      <w:tr w:rsidR="007A48F1" w:rsidRPr="00805566" w:rsidTr="00A77E72">
        <w:tblPrEx>
          <w:tblCellMar>
            <w:top w:w="0" w:type="dxa"/>
            <w:bottom w:w="0" w:type="dxa"/>
          </w:tblCellMar>
        </w:tblPrEx>
        <w:tc>
          <w:tcPr>
            <w:tcW w:w="246" w:type="dxa"/>
            <w:shd w:val="clear" w:color="auto" w:fill="auto"/>
            <w:tcMar>
              <w:top w:w="0" w:type="dxa"/>
              <w:left w:w="118" w:type="dxa"/>
              <w:bottom w:w="0" w:type="dxa"/>
              <w:right w:w="108" w:type="dxa"/>
            </w:tcMar>
          </w:tcPr>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tc>
        <w:tc>
          <w:tcPr>
            <w:tcW w:w="4028" w:type="dxa"/>
            <w:shd w:val="clear" w:color="auto" w:fill="auto"/>
            <w:tcMar>
              <w:top w:w="0" w:type="dxa"/>
              <w:left w:w="118" w:type="dxa"/>
              <w:bottom w:w="0" w:type="dxa"/>
              <w:right w:w="108" w:type="dxa"/>
            </w:tcMar>
          </w:tcPr>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805566">
              <w:rPr>
                <w:rFonts w:eastAsia="Times New Roman"/>
                <w:sz w:val="20"/>
                <w:szCs w:val="20"/>
                <w:lang w:eastAsia="ru-RU"/>
              </w:rPr>
              <w:t>Приложение № 1</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r w:rsidRPr="00805566">
              <w:rPr>
                <w:rFonts w:eastAsia="Times New Roman"/>
                <w:sz w:val="20"/>
                <w:szCs w:val="20"/>
                <w:lang w:eastAsia="ru-RU"/>
              </w:rPr>
              <w:t>к административному регламенту предоставления муниципальной услуги «Предоставление жилого помещения</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805566">
              <w:rPr>
                <w:rFonts w:eastAsia="Times New Roman"/>
                <w:sz w:val="20"/>
                <w:szCs w:val="20"/>
                <w:lang w:eastAsia="ru-RU"/>
              </w:rPr>
              <w:t>по договору социального найма»</w:t>
            </w:r>
          </w:p>
        </w:tc>
      </w:tr>
    </w:tbl>
    <w:p w:rsidR="007A48F1" w:rsidRPr="00805566" w:rsidRDefault="007A48F1" w:rsidP="007A48F1">
      <w:pPr>
        <w:pStyle w:val="Standard"/>
        <w:ind w:firstLine="709"/>
        <w:rPr>
          <w:rFonts w:ascii="PT Astra Serif" w:hAnsi="PT Astra Serif"/>
          <w:sz w:val="20"/>
          <w:szCs w:val="20"/>
        </w:rPr>
      </w:pPr>
      <w:r w:rsidRPr="00805566">
        <w:rPr>
          <w:rFonts w:ascii="PT Astra Serif" w:hAnsi="PT Astra Serif"/>
          <w:sz w:val="20"/>
          <w:szCs w:val="20"/>
        </w:rPr>
        <w:t xml:space="preserve"> </w:t>
      </w:r>
    </w:p>
    <w:p w:rsidR="007A48F1" w:rsidRPr="00805566" w:rsidRDefault="007A48F1" w:rsidP="007A48F1">
      <w:pPr>
        <w:pStyle w:val="Standarduser"/>
        <w:ind w:firstLine="0"/>
        <w:jc w:val="center"/>
        <w:rPr>
          <w:rFonts w:ascii="PT Astra Serif" w:hAnsi="PT Astra Serif"/>
          <w:sz w:val="20"/>
          <w:szCs w:val="20"/>
        </w:rPr>
      </w:pPr>
      <w:r w:rsidRPr="00805566">
        <w:rPr>
          <w:rFonts w:ascii="PT Astra Serif" w:hAnsi="PT Astra Serif"/>
          <w:sz w:val="20"/>
          <w:szCs w:val="20"/>
        </w:rPr>
        <w:t>Таблица № 1. Перечень общих признаков заявителей</w:t>
      </w:r>
    </w:p>
    <w:p w:rsidR="007A48F1" w:rsidRPr="00805566" w:rsidRDefault="007A48F1" w:rsidP="007A48F1">
      <w:pPr>
        <w:pStyle w:val="Standarduser"/>
        <w:ind w:firstLine="0"/>
        <w:jc w:val="center"/>
        <w:rPr>
          <w:rFonts w:ascii="PT Astra Serif" w:hAnsi="PT Astra Serif"/>
          <w:sz w:val="20"/>
          <w:szCs w:val="20"/>
        </w:rPr>
      </w:pPr>
    </w:p>
    <w:tbl>
      <w:tblPr>
        <w:tblW w:w="4569" w:type="pct"/>
        <w:tblInd w:w="55" w:type="dxa"/>
        <w:tblLayout w:type="fixed"/>
        <w:tblCellMar>
          <w:left w:w="10" w:type="dxa"/>
          <w:right w:w="10" w:type="dxa"/>
        </w:tblCellMar>
        <w:tblLook w:val="0000" w:firstRow="0" w:lastRow="0" w:firstColumn="0" w:lastColumn="0" w:noHBand="0" w:noVBand="0"/>
      </w:tblPr>
      <w:tblGrid>
        <w:gridCol w:w="677"/>
        <w:gridCol w:w="1371"/>
        <w:gridCol w:w="2063"/>
      </w:tblGrid>
      <w:tr w:rsidR="007A48F1" w:rsidRPr="00805566" w:rsidTr="00A77E72">
        <w:tblPrEx>
          <w:tblCellMar>
            <w:top w:w="0" w:type="dxa"/>
            <w:bottom w:w="0" w:type="dxa"/>
          </w:tblCellMar>
        </w:tblPrEx>
        <w:tc>
          <w:tcPr>
            <w:tcW w:w="67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7A48F1" w:rsidRPr="00805566" w:rsidRDefault="007A48F1" w:rsidP="007A48F1">
            <w:pPr>
              <w:pStyle w:val="TableContents"/>
              <w:rPr>
                <w:rFonts w:ascii="PT Astra Serif" w:hAnsi="PT Astra Serif"/>
                <w:sz w:val="20"/>
                <w:szCs w:val="20"/>
              </w:rPr>
            </w:pPr>
            <w:r w:rsidRPr="00805566">
              <w:rPr>
                <w:rFonts w:ascii="PT Astra Serif" w:hAnsi="PT Astra Serif"/>
                <w:sz w:val="20"/>
                <w:szCs w:val="20"/>
              </w:rPr>
              <w:t>№</w:t>
            </w:r>
          </w:p>
        </w:tc>
        <w:tc>
          <w:tcPr>
            <w:tcW w:w="137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7A48F1" w:rsidRPr="00805566" w:rsidRDefault="007A48F1" w:rsidP="007A48F1">
            <w:pPr>
              <w:pStyle w:val="TableContents"/>
              <w:jc w:val="center"/>
              <w:rPr>
                <w:rFonts w:ascii="PT Astra Serif" w:hAnsi="PT Astra Serif"/>
                <w:sz w:val="20"/>
                <w:szCs w:val="20"/>
              </w:rPr>
            </w:pPr>
            <w:r w:rsidRPr="00805566">
              <w:rPr>
                <w:rFonts w:ascii="PT Astra Serif" w:hAnsi="PT Astra Serif" w:cs="Calibri"/>
                <w:color w:val="00000A"/>
                <w:sz w:val="20"/>
                <w:szCs w:val="20"/>
                <w:lang w:bidi="ar-SA"/>
              </w:rPr>
              <w:t>Наименование признака заявителя</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pStyle w:val="TableContents"/>
              <w:jc w:val="center"/>
              <w:rPr>
                <w:rFonts w:ascii="PT Astra Serif" w:hAnsi="PT Astra Serif"/>
                <w:sz w:val="20"/>
                <w:szCs w:val="20"/>
              </w:rPr>
            </w:pPr>
            <w:r w:rsidRPr="00805566">
              <w:rPr>
                <w:rFonts w:ascii="PT Astra Serif" w:hAnsi="PT Astra Serif"/>
                <w:sz w:val="20"/>
                <w:szCs w:val="20"/>
              </w:rPr>
              <w:t>Значение признака заявителя</w:t>
            </w:r>
          </w:p>
        </w:tc>
      </w:tr>
      <w:tr w:rsidR="007A48F1" w:rsidRPr="00805566" w:rsidTr="00A77E72">
        <w:tblPrEx>
          <w:tblCellMar>
            <w:top w:w="0" w:type="dxa"/>
            <w:bottom w:w="0" w:type="dxa"/>
          </w:tblCellMar>
        </w:tblPrEx>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pStyle w:val="TableContents"/>
              <w:jc w:val="center"/>
              <w:rPr>
                <w:rFonts w:ascii="PT Astra Serif" w:hAnsi="PT Astra Serif"/>
                <w:sz w:val="20"/>
                <w:szCs w:val="20"/>
              </w:rPr>
            </w:pPr>
            <w:r w:rsidRPr="00805566">
              <w:rPr>
                <w:rFonts w:ascii="PT Astra Serif" w:hAnsi="PT Astra Serif"/>
                <w:sz w:val="20"/>
                <w:szCs w:val="20"/>
              </w:rPr>
              <w:t xml:space="preserve">Муниципальная услуга </w:t>
            </w:r>
            <w:r w:rsidRPr="00805566">
              <w:rPr>
                <w:rFonts w:ascii="PT Astra Serif" w:hAnsi="PT Astra Serif"/>
                <w:sz w:val="20"/>
                <w:szCs w:val="20"/>
                <w:lang w:eastAsia="ru-RU"/>
              </w:rPr>
              <w:t>«Предоставление жилого помещения</w:t>
            </w:r>
          </w:p>
          <w:p w:rsidR="007A48F1" w:rsidRPr="00805566" w:rsidRDefault="007A48F1" w:rsidP="007A48F1">
            <w:pPr>
              <w:pStyle w:val="TableContents"/>
              <w:jc w:val="center"/>
              <w:rPr>
                <w:rFonts w:ascii="PT Astra Serif" w:hAnsi="PT Astra Serif"/>
                <w:sz w:val="20"/>
                <w:szCs w:val="20"/>
              </w:rPr>
            </w:pPr>
            <w:r w:rsidRPr="00805566">
              <w:rPr>
                <w:rFonts w:ascii="PT Astra Serif" w:hAnsi="PT Astra Serif"/>
                <w:sz w:val="20"/>
                <w:szCs w:val="20"/>
                <w:lang w:eastAsia="ru-RU"/>
              </w:rPr>
              <w:t>по договору социального найма»</w:t>
            </w:r>
          </w:p>
        </w:tc>
      </w:tr>
      <w:tr w:rsidR="007A48F1" w:rsidRPr="00805566" w:rsidTr="00A77E72">
        <w:tblPrEx>
          <w:tblCellMar>
            <w:top w:w="0" w:type="dxa"/>
            <w:bottom w:w="0" w:type="dxa"/>
          </w:tblCellMar>
        </w:tblPrEx>
        <w:tc>
          <w:tcPr>
            <w:tcW w:w="677" w:type="dxa"/>
            <w:tcBorders>
              <w:left w:val="single" w:sz="4" w:space="0" w:color="000000"/>
              <w:bottom w:val="single" w:sz="4" w:space="0" w:color="000000"/>
            </w:tcBorders>
            <w:shd w:val="clear" w:color="auto" w:fill="auto"/>
            <w:tcMar>
              <w:top w:w="55" w:type="dxa"/>
              <w:left w:w="55" w:type="dxa"/>
              <w:bottom w:w="55" w:type="dxa"/>
              <w:right w:w="55" w:type="dxa"/>
            </w:tcMar>
          </w:tcPr>
          <w:p w:rsidR="007A48F1" w:rsidRPr="00805566" w:rsidRDefault="007A48F1" w:rsidP="007A48F1">
            <w:pPr>
              <w:pStyle w:val="TableContents"/>
              <w:rPr>
                <w:rFonts w:ascii="PT Astra Serif" w:hAnsi="PT Astra Serif"/>
                <w:sz w:val="20"/>
                <w:szCs w:val="20"/>
                <w:lang w:eastAsia="ru-RU"/>
              </w:rPr>
            </w:pPr>
            <w:r w:rsidRPr="00805566">
              <w:rPr>
                <w:rFonts w:ascii="PT Astra Serif" w:hAnsi="PT Astra Serif"/>
                <w:sz w:val="20"/>
                <w:szCs w:val="20"/>
                <w:lang w:eastAsia="ru-RU"/>
              </w:rPr>
              <w:t>1</w:t>
            </w:r>
          </w:p>
        </w:tc>
        <w:tc>
          <w:tcPr>
            <w:tcW w:w="1371" w:type="dxa"/>
            <w:tcBorders>
              <w:left w:val="single" w:sz="4" w:space="0" w:color="000000"/>
              <w:bottom w:val="single" w:sz="4" w:space="0" w:color="000000"/>
            </w:tcBorders>
            <w:shd w:val="clear" w:color="auto" w:fill="auto"/>
            <w:tcMar>
              <w:top w:w="55" w:type="dxa"/>
              <w:left w:w="55" w:type="dxa"/>
              <w:bottom w:w="55" w:type="dxa"/>
              <w:right w:w="55" w:type="dxa"/>
            </w:tcMar>
          </w:tcPr>
          <w:p w:rsidR="007A48F1" w:rsidRPr="00805566" w:rsidRDefault="007A48F1" w:rsidP="007A48F1">
            <w:pPr>
              <w:pStyle w:val="TableContents"/>
              <w:jc w:val="both"/>
              <w:rPr>
                <w:rFonts w:ascii="PT Astra Serif" w:hAnsi="PT Astra Serif"/>
                <w:sz w:val="20"/>
                <w:szCs w:val="20"/>
                <w:lang w:eastAsia="ru-RU"/>
              </w:rPr>
            </w:pPr>
            <w:r w:rsidRPr="00805566">
              <w:rPr>
                <w:rFonts w:ascii="PT Astra Serif" w:hAnsi="PT Astra Serif"/>
                <w:sz w:val="20"/>
                <w:szCs w:val="20"/>
                <w:lang w:eastAsia="ru-RU"/>
              </w:rPr>
              <w:t>Цель обращения?</w:t>
            </w:r>
          </w:p>
        </w:tc>
        <w:tc>
          <w:tcPr>
            <w:tcW w:w="20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pStyle w:val="Standard"/>
              <w:rPr>
                <w:rFonts w:ascii="PT Astra Serif" w:hAnsi="PT Astra Serif" w:cs="Times New Roman"/>
                <w:kern w:val="3"/>
                <w:sz w:val="20"/>
                <w:szCs w:val="20"/>
                <w:lang w:eastAsia="ru-RU" w:bidi="hi-IN"/>
              </w:rPr>
            </w:pPr>
            <w:r w:rsidRPr="00805566">
              <w:rPr>
                <w:rFonts w:ascii="PT Astra Serif" w:hAnsi="PT Astra Serif" w:cs="Times New Roman"/>
                <w:kern w:val="3"/>
                <w:sz w:val="20"/>
                <w:szCs w:val="20"/>
                <w:lang w:eastAsia="ru-RU" w:bidi="hi-IN"/>
              </w:rPr>
              <w:t xml:space="preserve">1. Предоставление жилого помещения по договору социального </w:t>
            </w:r>
            <w:r w:rsidRPr="00805566">
              <w:rPr>
                <w:rFonts w:ascii="PT Astra Serif" w:hAnsi="PT Astra Serif" w:cs="Times New Roman"/>
                <w:kern w:val="3"/>
                <w:sz w:val="20"/>
                <w:szCs w:val="20"/>
                <w:lang w:eastAsia="ru-RU" w:bidi="hi-IN"/>
              </w:rPr>
              <w:lastRenderedPageBreak/>
              <w:t>найма</w:t>
            </w:r>
          </w:p>
          <w:p w:rsidR="007A48F1" w:rsidRPr="00805566" w:rsidRDefault="007A48F1" w:rsidP="007A48F1">
            <w:pPr>
              <w:pStyle w:val="Standard"/>
              <w:rPr>
                <w:rFonts w:ascii="PT Astra Serif" w:hAnsi="PT Astra Serif" w:cs="Times New Roman"/>
                <w:kern w:val="3"/>
                <w:sz w:val="20"/>
                <w:szCs w:val="20"/>
                <w:lang w:eastAsia="ru-RU" w:bidi="hi-IN"/>
              </w:rPr>
            </w:pPr>
            <w:r w:rsidRPr="00805566">
              <w:rPr>
                <w:rFonts w:ascii="PT Astra Serif" w:hAnsi="PT Astra Serif" w:cs="Times New Roman"/>
                <w:kern w:val="3"/>
                <w:sz w:val="20"/>
                <w:szCs w:val="20"/>
                <w:lang w:eastAsia="ru-RU" w:bidi="hi-IN"/>
              </w:rPr>
              <w:t>2. Исправление допущенных опечаток и (или) ошибок в направленных (выданных) в результате предоставления муниципальной услуги документах</w:t>
            </w:r>
          </w:p>
          <w:p w:rsidR="007A48F1" w:rsidRPr="00805566" w:rsidRDefault="007A48F1" w:rsidP="007A48F1">
            <w:pPr>
              <w:pStyle w:val="TableContents"/>
              <w:jc w:val="both"/>
              <w:rPr>
                <w:rFonts w:ascii="PT Astra Serif" w:hAnsi="PT Astra Serif"/>
                <w:sz w:val="20"/>
                <w:szCs w:val="20"/>
                <w:lang w:eastAsia="ru-RU"/>
              </w:rPr>
            </w:pPr>
            <w:r w:rsidRPr="00805566">
              <w:rPr>
                <w:rFonts w:ascii="PT Astra Serif" w:hAnsi="PT Astra Serif"/>
                <w:sz w:val="20"/>
                <w:szCs w:val="20"/>
                <w:lang w:eastAsia="ru-RU"/>
              </w:rPr>
              <w:t>3. Получение дубликата документа, ранее выданного по результатам предоставления муниципальной услуги</w:t>
            </w:r>
          </w:p>
        </w:tc>
      </w:tr>
      <w:tr w:rsidR="007A48F1" w:rsidRPr="00805566" w:rsidTr="00A77E72">
        <w:tblPrEx>
          <w:tblCellMar>
            <w:top w:w="0" w:type="dxa"/>
            <w:bottom w:w="0" w:type="dxa"/>
          </w:tblCellMar>
        </w:tblPrEx>
        <w:tc>
          <w:tcPr>
            <w:tcW w:w="677" w:type="dxa"/>
            <w:tcBorders>
              <w:left w:val="single" w:sz="4" w:space="0" w:color="000000"/>
              <w:bottom w:val="single" w:sz="4" w:space="0" w:color="000000"/>
            </w:tcBorders>
            <w:shd w:val="clear" w:color="auto" w:fill="auto"/>
            <w:tcMar>
              <w:top w:w="55" w:type="dxa"/>
              <w:left w:w="55" w:type="dxa"/>
              <w:bottom w:w="55" w:type="dxa"/>
              <w:right w:w="55" w:type="dxa"/>
            </w:tcMar>
          </w:tcPr>
          <w:p w:rsidR="007A48F1" w:rsidRPr="00805566" w:rsidRDefault="007A48F1" w:rsidP="007A48F1">
            <w:pPr>
              <w:pStyle w:val="TableContents"/>
              <w:rPr>
                <w:rFonts w:ascii="PT Astra Serif" w:hAnsi="PT Astra Serif"/>
                <w:sz w:val="20"/>
                <w:szCs w:val="20"/>
              </w:rPr>
            </w:pPr>
            <w:r w:rsidRPr="00805566">
              <w:rPr>
                <w:rFonts w:ascii="PT Astra Serif" w:hAnsi="PT Astra Serif"/>
                <w:sz w:val="20"/>
                <w:szCs w:val="20"/>
              </w:rPr>
              <w:t>2</w:t>
            </w:r>
          </w:p>
        </w:tc>
        <w:tc>
          <w:tcPr>
            <w:tcW w:w="1371" w:type="dxa"/>
            <w:tcBorders>
              <w:left w:val="single" w:sz="4" w:space="0" w:color="000000"/>
              <w:bottom w:val="single" w:sz="4" w:space="0" w:color="000000"/>
            </w:tcBorders>
            <w:shd w:val="clear" w:color="auto" w:fill="auto"/>
            <w:tcMar>
              <w:top w:w="55" w:type="dxa"/>
              <w:left w:w="55" w:type="dxa"/>
              <w:bottom w:w="55" w:type="dxa"/>
              <w:right w:w="55" w:type="dxa"/>
            </w:tcMar>
          </w:tcPr>
          <w:p w:rsidR="007A48F1" w:rsidRPr="00805566" w:rsidRDefault="007A48F1" w:rsidP="007A48F1">
            <w:pPr>
              <w:pStyle w:val="TableContents"/>
              <w:jc w:val="both"/>
              <w:rPr>
                <w:rFonts w:ascii="PT Astra Serif" w:hAnsi="PT Astra Serif"/>
                <w:sz w:val="20"/>
                <w:szCs w:val="20"/>
              </w:rPr>
            </w:pPr>
            <w:r w:rsidRPr="00805566">
              <w:rPr>
                <w:rFonts w:ascii="PT Astra Serif" w:hAnsi="PT Astra Serif"/>
                <w:sz w:val="20"/>
                <w:szCs w:val="20"/>
              </w:rPr>
              <w:t>Кто обратился за услугой?</w:t>
            </w:r>
          </w:p>
        </w:tc>
        <w:tc>
          <w:tcPr>
            <w:tcW w:w="20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pStyle w:val="TableContents"/>
              <w:rPr>
                <w:rFonts w:ascii="PT Astra Serif" w:hAnsi="PT Astra Serif"/>
                <w:sz w:val="20"/>
                <w:szCs w:val="20"/>
              </w:rPr>
            </w:pPr>
            <w:r w:rsidRPr="00805566">
              <w:rPr>
                <w:rFonts w:ascii="PT Astra Serif" w:hAnsi="PT Astra Serif"/>
                <w:sz w:val="20"/>
                <w:szCs w:val="20"/>
              </w:rPr>
              <w:t>1. Заявитель</w:t>
            </w:r>
          </w:p>
          <w:p w:rsidR="007A48F1" w:rsidRPr="00805566" w:rsidRDefault="007A48F1" w:rsidP="007A48F1">
            <w:pPr>
              <w:pStyle w:val="TableContents"/>
              <w:rPr>
                <w:rFonts w:ascii="PT Astra Serif" w:hAnsi="PT Astra Serif"/>
                <w:sz w:val="20"/>
                <w:szCs w:val="20"/>
              </w:rPr>
            </w:pPr>
            <w:r w:rsidRPr="00805566">
              <w:rPr>
                <w:rFonts w:ascii="PT Astra Serif" w:hAnsi="PT Astra Serif"/>
                <w:sz w:val="20"/>
                <w:szCs w:val="20"/>
              </w:rPr>
              <w:t>2. Представитель</w:t>
            </w:r>
          </w:p>
        </w:tc>
      </w:tr>
      <w:tr w:rsidR="007A48F1" w:rsidRPr="00805566" w:rsidTr="00A77E72">
        <w:tblPrEx>
          <w:tblCellMar>
            <w:top w:w="0" w:type="dxa"/>
            <w:bottom w:w="0" w:type="dxa"/>
          </w:tblCellMar>
        </w:tblPrEx>
        <w:tc>
          <w:tcPr>
            <w:tcW w:w="677" w:type="dxa"/>
            <w:tcBorders>
              <w:left w:val="single" w:sz="4" w:space="0" w:color="000000"/>
              <w:bottom w:val="single" w:sz="4" w:space="0" w:color="000000"/>
            </w:tcBorders>
            <w:shd w:val="clear" w:color="auto" w:fill="auto"/>
            <w:tcMar>
              <w:top w:w="55" w:type="dxa"/>
              <w:left w:w="55" w:type="dxa"/>
              <w:bottom w:w="55" w:type="dxa"/>
              <w:right w:w="55" w:type="dxa"/>
            </w:tcMar>
          </w:tcPr>
          <w:p w:rsidR="007A48F1" w:rsidRPr="00805566" w:rsidRDefault="007A48F1" w:rsidP="007A48F1">
            <w:pPr>
              <w:pStyle w:val="TableContents"/>
              <w:jc w:val="both"/>
              <w:rPr>
                <w:rFonts w:ascii="PT Astra Serif" w:hAnsi="PT Astra Serif"/>
                <w:sz w:val="20"/>
                <w:szCs w:val="20"/>
              </w:rPr>
            </w:pPr>
            <w:r w:rsidRPr="00805566">
              <w:rPr>
                <w:rFonts w:ascii="PT Astra Serif" w:hAnsi="PT Astra Serif"/>
                <w:sz w:val="20"/>
                <w:szCs w:val="20"/>
              </w:rPr>
              <w:t>3</w:t>
            </w:r>
          </w:p>
        </w:tc>
        <w:tc>
          <w:tcPr>
            <w:tcW w:w="1371" w:type="dxa"/>
            <w:tcBorders>
              <w:left w:val="single" w:sz="4" w:space="0" w:color="000000"/>
              <w:bottom w:val="single" w:sz="4" w:space="0" w:color="000000"/>
            </w:tcBorders>
            <w:shd w:val="clear" w:color="auto" w:fill="auto"/>
            <w:tcMar>
              <w:top w:w="55" w:type="dxa"/>
              <w:left w:w="55" w:type="dxa"/>
              <w:bottom w:w="55" w:type="dxa"/>
              <w:right w:w="55" w:type="dxa"/>
            </w:tcMar>
          </w:tcPr>
          <w:p w:rsidR="007A48F1" w:rsidRPr="00805566" w:rsidRDefault="007A48F1" w:rsidP="007A48F1">
            <w:pPr>
              <w:pStyle w:val="TableContents"/>
              <w:jc w:val="both"/>
              <w:rPr>
                <w:rFonts w:ascii="PT Astra Serif" w:hAnsi="PT Astra Serif"/>
                <w:sz w:val="20"/>
                <w:szCs w:val="20"/>
              </w:rPr>
            </w:pPr>
            <w:r w:rsidRPr="00805566">
              <w:rPr>
                <w:rFonts w:ascii="PT Astra Serif" w:hAnsi="PT Astra Serif"/>
                <w:sz w:val="20"/>
                <w:szCs w:val="20"/>
              </w:rPr>
              <w:t>Заявитель состоит на учете в качестве нуждающегося в жилом помещении?</w:t>
            </w:r>
          </w:p>
        </w:tc>
        <w:tc>
          <w:tcPr>
            <w:tcW w:w="20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pStyle w:val="TableParagraph"/>
              <w:ind w:right="170"/>
              <w:jc w:val="both"/>
              <w:rPr>
                <w:rFonts w:ascii="PT Astra Serif" w:hAnsi="PT Astra Serif"/>
                <w:kern w:val="3"/>
                <w:sz w:val="20"/>
                <w:szCs w:val="20"/>
                <w:lang w:eastAsia="zh-CN" w:bidi="hi-IN"/>
              </w:rPr>
            </w:pPr>
            <w:r w:rsidRPr="00805566">
              <w:rPr>
                <w:rFonts w:ascii="PT Astra Serif" w:hAnsi="PT Astra Serif"/>
                <w:kern w:val="3"/>
                <w:sz w:val="20"/>
                <w:szCs w:val="20"/>
                <w:lang w:eastAsia="zh-CN" w:bidi="hi-IN"/>
              </w:rPr>
              <w:t>1. Заявитель состоит на учете в качестве нуждающегося в жилом помещении как малоимущий</w:t>
            </w:r>
          </w:p>
          <w:p w:rsidR="007A48F1" w:rsidRPr="00805566" w:rsidRDefault="007A48F1" w:rsidP="007A48F1">
            <w:pPr>
              <w:pStyle w:val="TableParagraph"/>
              <w:ind w:right="170"/>
              <w:jc w:val="both"/>
              <w:rPr>
                <w:rFonts w:ascii="PT Astra Serif" w:hAnsi="PT Astra Serif"/>
                <w:kern w:val="3"/>
                <w:sz w:val="20"/>
                <w:szCs w:val="20"/>
                <w:lang w:eastAsia="zh-CN" w:bidi="hi-IN"/>
              </w:rPr>
            </w:pPr>
            <w:r w:rsidRPr="00805566">
              <w:rPr>
                <w:rFonts w:ascii="PT Astra Serif" w:hAnsi="PT Astra Serif"/>
                <w:kern w:val="3"/>
                <w:sz w:val="20"/>
                <w:szCs w:val="20"/>
                <w:lang w:eastAsia="zh-CN" w:bidi="hi-IN"/>
              </w:rPr>
              <w:t>2. Заявитель состоит на учете в качестве нуждающегося в жилом помещении и относится к категории, определенной федеральным законом, указом Президента Российской Федерации или законом Тамбовской области</w:t>
            </w:r>
          </w:p>
          <w:p w:rsidR="007A48F1" w:rsidRPr="00805566" w:rsidRDefault="007A48F1" w:rsidP="007A48F1">
            <w:pPr>
              <w:pStyle w:val="TableParagraph"/>
              <w:ind w:right="170"/>
              <w:jc w:val="both"/>
              <w:rPr>
                <w:rFonts w:ascii="PT Astra Serif" w:hAnsi="PT Astra Serif"/>
                <w:kern w:val="3"/>
                <w:sz w:val="20"/>
                <w:szCs w:val="20"/>
                <w:lang w:eastAsia="zh-CN" w:bidi="hi-IN"/>
              </w:rPr>
            </w:pPr>
            <w:r w:rsidRPr="00805566">
              <w:rPr>
                <w:rFonts w:ascii="PT Astra Serif" w:hAnsi="PT Astra Serif"/>
                <w:kern w:val="3"/>
                <w:sz w:val="20"/>
                <w:szCs w:val="20"/>
                <w:lang w:eastAsia="zh-CN" w:bidi="hi-IN"/>
              </w:rPr>
              <w:t>3. Заявитель не состоит на учете в качестве нуждающегося в жилом помещении</w:t>
            </w:r>
          </w:p>
        </w:tc>
      </w:tr>
      <w:tr w:rsidR="007A48F1" w:rsidRPr="00805566" w:rsidTr="00A77E72">
        <w:tblPrEx>
          <w:tblCellMar>
            <w:top w:w="0" w:type="dxa"/>
            <w:bottom w:w="0" w:type="dxa"/>
          </w:tblCellMar>
        </w:tblPrEx>
        <w:tc>
          <w:tcPr>
            <w:tcW w:w="67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pStyle w:val="TableContents"/>
              <w:rPr>
                <w:rFonts w:ascii="PT Astra Serif" w:hAnsi="PT Astra Serif"/>
                <w:sz w:val="20"/>
                <w:szCs w:val="20"/>
              </w:rPr>
            </w:pPr>
            <w:r w:rsidRPr="00805566">
              <w:rPr>
                <w:rFonts w:ascii="PT Astra Serif" w:hAnsi="PT Astra Serif"/>
                <w:sz w:val="20"/>
                <w:szCs w:val="20"/>
              </w:rPr>
              <w:t>4</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pStyle w:val="TableContents"/>
              <w:jc w:val="both"/>
              <w:rPr>
                <w:rFonts w:ascii="PT Astra Serif" w:hAnsi="PT Astra Serif"/>
                <w:sz w:val="20"/>
                <w:szCs w:val="20"/>
              </w:rPr>
            </w:pPr>
            <w:r w:rsidRPr="00805566">
              <w:rPr>
                <w:rFonts w:ascii="PT Astra Serif" w:hAnsi="PT Astra Serif"/>
                <w:sz w:val="20"/>
                <w:szCs w:val="20"/>
              </w:rPr>
              <w:t>С кем проживает заявитель?</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pStyle w:val="TableContents"/>
              <w:rPr>
                <w:rFonts w:ascii="PT Astra Serif" w:hAnsi="PT Astra Serif"/>
                <w:sz w:val="20"/>
                <w:szCs w:val="20"/>
              </w:rPr>
            </w:pPr>
            <w:r w:rsidRPr="00805566">
              <w:rPr>
                <w:rFonts w:ascii="PT Astra Serif" w:hAnsi="PT Astra Serif"/>
                <w:sz w:val="20"/>
                <w:szCs w:val="20"/>
              </w:rPr>
              <w:t>1. Проживает один</w:t>
            </w:r>
          </w:p>
          <w:p w:rsidR="007A48F1" w:rsidRPr="00805566" w:rsidRDefault="007A48F1" w:rsidP="007A48F1">
            <w:pPr>
              <w:pStyle w:val="TableContents"/>
              <w:rPr>
                <w:rFonts w:ascii="PT Astra Serif" w:hAnsi="PT Astra Serif"/>
                <w:sz w:val="20"/>
                <w:szCs w:val="20"/>
              </w:rPr>
            </w:pPr>
            <w:r w:rsidRPr="00805566">
              <w:rPr>
                <w:rFonts w:ascii="PT Astra Serif" w:hAnsi="PT Astra Serif"/>
                <w:sz w:val="20"/>
                <w:szCs w:val="20"/>
              </w:rPr>
              <w:t>2. Совместно с членами семьи</w:t>
            </w:r>
          </w:p>
        </w:tc>
      </w:tr>
      <w:tr w:rsidR="007A48F1" w:rsidRPr="00805566" w:rsidTr="00A77E72">
        <w:tblPrEx>
          <w:tblCellMar>
            <w:top w:w="0" w:type="dxa"/>
            <w:bottom w:w="0" w:type="dxa"/>
          </w:tblCellMar>
        </w:tblPrEx>
        <w:tc>
          <w:tcPr>
            <w:tcW w:w="67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pStyle w:val="TableContents"/>
              <w:rPr>
                <w:rFonts w:ascii="PT Astra Serif" w:hAnsi="PT Astra Serif"/>
                <w:sz w:val="20"/>
                <w:szCs w:val="20"/>
              </w:rPr>
            </w:pPr>
            <w:r w:rsidRPr="00805566">
              <w:rPr>
                <w:rFonts w:ascii="PT Astra Serif" w:hAnsi="PT Astra Serif"/>
                <w:sz w:val="20"/>
                <w:szCs w:val="20"/>
              </w:rPr>
              <w:t>5</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pStyle w:val="TableContents"/>
              <w:rPr>
                <w:rFonts w:ascii="PT Astra Serif" w:hAnsi="PT Astra Serif"/>
                <w:sz w:val="20"/>
                <w:szCs w:val="20"/>
              </w:rPr>
            </w:pPr>
            <w:r w:rsidRPr="00805566">
              <w:rPr>
                <w:rFonts w:ascii="PT Astra Serif" w:hAnsi="PT Astra Serif"/>
                <w:sz w:val="20"/>
                <w:szCs w:val="20"/>
              </w:rPr>
              <w:t>Укажите членов семьи</w:t>
            </w:r>
          </w:p>
          <w:p w:rsidR="007A48F1" w:rsidRPr="00805566" w:rsidRDefault="007A48F1" w:rsidP="007A48F1">
            <w:pPr>
              <w:pStyle w:val="TableContents"/>
              <w:jc w:val="both"/>
              <w:rPr>
                <w:rFonts w:ascii="PT Astra Serif" w:hAnsi="PT Astra Serif"/>
                <w:i/>
                <w:sz w:val="20"/>
                <w:szCs w:val="20"/>
              </w:rPr>
            </w:pPr>
            <w:r w:rsidRPr="00805566">
              <w:rPr>
                <w:rFonts w:ascii="PT Astra Serif" w:hAnsi="PT Astra Serif"/>
                <w:i/>
                <w:sz w:val="20"/>
                <w:szCs w:val="20"/>
              </w:rPr>
              <w:t>(в случае проживания совместно с членами семьи)</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pStyle w:val="TableContents"/>
              <w:jc w:val="both"/>
              <w:rPr>
                <w:rFonts w:ascii="PT Astra Serif" w:hAnsi="PT Astra Serif"/>
                <w:sz w:val="20"/>
                <w:szCs w:val="20"/>
              </w:rPr>
            </w:pPr>
            <w:r w:rsidRPr="00805566">
              <w:rPr>
                <w:rFonts w:ascii="PT Astra Serif" w:hAnsi="PT Astra Serif"/>
                <w:sz w:val="20"/>
                <w:szCs w:val="20"/>
              </w:rPr>
              <w:t>1. Супруг (супруга)</w:t>
            </w:r>
          </w:p>
          <w:p w:rsidR="007A48F1" w:rsidRPr="00805566" w:rsidRDefault="007A48F1" w:rsidP="007A48F1">
            <w:pPr>
              <w:pStyle w:val="TableContents"/>
              <w:jc w:val="both"/>
              <w:rPr>
                <w:rFonts w:ascii="PT Astra Serif" w:hAnsi="PT Astra Serif"/>
                <w:sz w:val="20"/>
                <w:szCs w:val="20"/>
              </w:rPr>
            </w:pPr>
            <w:r w:rsidRPr="00805566">
              <w:rPr>
                <w:rFonts w:ascii="PT Astra Serif" w:hAnsi="PT Astra Serif"/>
                <w:sz w:val="20"/>
                <w:szCs w:val="20"/>
              </w:rPr>
              <w:t>2. Дети</w:t>
            </w:r>
          </w:p>
          <w:p w:rsidR="007A48F1" w:rsidRPr="00805566" w:rsidRDefault="007A48F1" w:rsidP="007A48F1">
            <w:pPr>
              <w:pStyle w:val="TableContents"/>
              <w:jc w:val="both"/>
              <w:rPr>
                <w:rFonts w:ascii="PT Astra Serif" w:hAnsi="PT Astra Serif"/>
                <w:sz w:val="20"/>
                <w:szCs w:val="20"/>
              </w:rPr>
            </w:pPr>
            <w:r w:rsidRPr="00805566">
              <w:rPr>
                <w:rFonts w:ascii="PT Astra Serif" w:hAnsi="PT Astra Serif"/>
                <w:sz w:val="20"/>
                <w:szCs w:val="20"/>
              </w:rPr>
              <w:t>3. Родители</w:t>
            </w:r>
          </w:p>
          <w:p w:rsidR="007A48F1" w:rsidRPr="00805566" w:rsidRDefault="007A48F1" w:rsidP="007A48F1">
            <w:pPr>
              <w:pStyle w:val="TableContents"/>
              <w:jc w:val="both"/>
              <w:rPr>
                <w:rFonts w:ascii="PT Astra Serif" w:hAnsi="PT Astra Serif"/>
                <w:sz w:val="20"/>
                <w:szCs w:val="20"/>
              </w:rPr>
            </w:pPr>
            <w:r w:rsidRPr="00805566">
              <w:rPr>
                <w:rFonts w:ascii="PT Astra Serif" w:hAnsi="PT Astra Serif"/>
                <w:sz w:val="20"/>
                <w:szCs w:val="20"/>
              </w:rPr>
              <w:t xml:space="preserve">4. Иные родственники (в случае, если вселены собственником или нанимателем жилого помещения в качестве членов своей семьи и ведут с ним общее хозяйство, а также </w:t>
            </w:r>
            <w:r w:rsidRPr="00805566">
              <w:rPr>
                <w:rFonts w:ascii="PT Astra Serif" w:hAnsi="PT Astra Serif"/>
                <w:sz w:val="20"/>
                <w:szCs w:val="20"/>
              </w:rPr>
              <w:lastRenderedPageBreak/>
              <w:t>признаны членами семьи в судебном порядке)</w:t>
            </w:r>
          </w:p>
        </w:tc>
      </w:tr>
      <w:tr w:rsidR="007A48F1" w:rsidRPr="00805566" w:rsidTr="00A77E72">
        <w:tblPrEx>
          <w:tblCellMar>
            <w:top w:w="0" w:type="dxa"/>
            <w:bottom w:w="0" w:type="dxa"/>
          </w:tblCellMar>
        </w:tblPrEx>
        <w:tc>
          <w:tcPr>
            <w:tcW w:w="67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pStyle w:val="TableContents"/>
              <w:rPr>
                <w:rFonts w:ascii="PT Astra Serif" w:hAnsi="PT Astra Serif"/>
                <w:sz w:val="20"/>
                <w:szCs w:val="20"/>
              </w:rPr>
            </w:pPr>
            <w:r w:rsidRPr="00805566">
              <w:rPr>
                <w:rFonts w:ascii="PT Astra Serif" w:hAnsi="PT Astra Serif"/>
                <w:sz w:val="20"/>
                <w:szCs w:val="20"/>
              </w:rPr>
              <w:lastRenderedPageBreak/>
              <w:t>6</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pStyle w:val="TableContents"/>
              <w:jc w:val="both"/>
              <w:rPr>
                <w:rFonts w:ascii="PT Astra Serif" w:hAnsi="PT Astra Serif"/>
                <w:sz w:val="20"/>
                <w:szCs w:val="20"/>
              </w:rPr>
            </w:pPr>
            <w:r w:rsidRPr="00805566">
              <w:rPr>
                <w:rFonts w:ascii="PT Astra Serif" w:hAnsi="PT Astra Serif"/>
                <w:sz w:val="20"/>
                <w:szCs w:val="20"/>
              </w:rPr>
              <w:t>Выберите основание для предоставления жилого помещения заявителю.</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shd w:val="clear" w:color="auto" w:fill="FAFCFF"/>
              <w:textAlignment w:val="baseline"/>
              <w:rPr>
                <w:rFonts w:eastAsia="Times New Roman"/>
                <w:sz w:val="20"/>
                <w:szCs w:val="20"/>
              </w:rPr>
            </w:pPr>
            <w:r w:rsidRPr="00805566">
              <w:rPr>
                <w:rFonts w:eastAsia="Times New Roman"/>
                <w:sz w:val="20"/>
                <w:szCs w:val="20"/>
              </w:rPr>
              <w:t>1. Не наниматель, не член семьи нанимателя жилого помещения, не собственник, не член семьи собственника жилого помещения.</w:t>
            </w:r>
          </w:p>
          <w:p w:rsidR="007A48F1" w:rsidRPr="00805566" w:rsidRDefault="007A48F1" w:rsidP="007A48F1">
            <w:pPr>
              <w:shd w:val="clear" w:color="auto" w:fill="FAFCFF"/>
              <w:textAlignment w:val="baseline"/>
              <w:rPr>
                <w:rFonts w:eastAsia="Times New Roman"/>
                <w:sz w:val="20"/>
                <w:szCs w:val="20"/>
              </w:rPr>
            </w:pPr>
            <w:r w:rsidRPr="00805566">
              <w:rPr>
                <w:rFonts w:eastAsia="Times New Roman"/>
                <w:sz w:val="20"/>
                <w:szCs w:val="20"/>
              </w:rPr>
              <w:t>2. Наниматель или член семьи нанимателя жилого помещения по договору социального найма (ордер)</w:t>
            </w:r>
          </w:p>
          <w:p w:rsidR="007A48F1" w:rsidRPr="00805566" w:rsidRDefault="007A48F1" w:rsidP="007A48F1">
            <w:pPr>
              <w:shd w:val="clear" w:color="auto" w:fill="FAFCFF"/>
              <w:textAlignment w:val="baseline"/>
              <w:rPr>
                <w:rFonts w:eastAsia="Times New Roman"/>
                <w:sz w:val="20"/>
                <w:szCs w:val="20"/>
              </w:rPr>
            </w:pPr>
            <w:r w:rsidRPr="00805566">
              <w:rPr>
                <w:rFonts w:eastAsia="Times New Roman"/>
                <w:sz w:val="20"/>
                <w:szCs w:val="20"/>
              </w:rPr>
              <w:t>3. Наниматель или член семьи нанимателя жилого помещения по договору найма жилого помещения социального использования (ордеру)</w:t>
            </w:r>
          </w:p>
          <w:p w:rsidR="007A48F1" w:rsidRPr="00805566" w:rsidRDefault="007A48F1" w:rsidP="007A48F1">
            <w:pPr>
              <w:shd w:val="clear" w:color="auto" w:fill="FAFCFF"/>
              <w:textAlignment w:val="baseline"/>
              <w:rPr>
                <w:rFonts w:eastAsia="Times New Roman"/>
                <w:sz w:val="20"/>
                <w:szCs w:val="20"/>
              </w:rPr>
            </w:pPr>
            <w:r w:rsidRPr="00805566">
              <w:rPr>
                <w:rFonts w:eastAsia="Times New Roman"/>
                <w:sz w:val="20"/>
                <w:szCs w:val="20"/>
              </w:rPr>
              <w:t>4. Собственник или член семьи собственника жилого помещения</w:t>
            </w:r>
          </w:p>
          <w:p w:rsidR="007A48F1" w:rsidRPr="00805566" w:rsidRDefault="007A48F1" w:rsidP="007A48F1">
            <w:pPr>
              <w:shd w:val="clear" w:color="auto" w:fill="FAFCFF"/>
              <w:textAlignment w:val="baseline"/>
              <w:rPr>
                <w:rFonts w:eastAsia="Times New Roman"/>
                <w:sz w:val="20"/>
                <w:szCs w:val="20"/>
              </w:rPr>
            </w:pPr>
            <w:r w:rsidRPr="00805566">
              <w:rPr>
                <w:rFonts w:eastAsia="Times New Roman"/>
                <w:sz w:val="20"/>
                <w:szCs w:val="20"/>
              </w:rPr>
              <w:t>5. Проживает в жилом помещении, не отвечающем установленным требованиям</w:t>
            </w:r>
          </w:p>
          <w:p w:rsidR="007A48F1" w:rsidRPr="00805566" w:rsidRDefault="007A48F1" w:rsidP="007A48F1">
            <w:pPr>
              <w:shd w:val="clear" w:color="auto" w:fill="FAFCFF"/>
              <w:textAlignment w:val="baseline"/>
              <w:rPr>
                <w:rFonts w:eastAsia="Times New Roman"/>
                <w:sz w:val="20"/>
                <w:szCs w:val="20"/>
              </w:rPr>
            </w:pPr>
            <w:r w:rsidRPr="00805566">
              <w:rPr>
                <w:rFonts w:eastAsia="Times New Roman"/>
                <w:sz w:val="20"/>
                <w:szCs w:val="20"/>
              </w:rPr>
              <w:t>6. Страдает тяжелой формой заболевания или проживает в одной квартире с больным, страдающим тяжелой формой заболевания</w:t>
            </w:r>
          </w:p>
        </w:tc>
      </w:tr>
      <w:tr w:rsidR="007A48F1" w:rsidRPr="00805566" w:rsidTr="00A77E72">
        <w:tblPrEx>
          <w:tblCellMar>
            <w:top w:w="0" w:type="dxa"/>
            <w:bottom w:w="0" w:type="dxa"/>
          </w:tblCellMar>
        </w:tblPrEx>
        <w:tc>
          <w:tcPr>
            <w:tcW w:w="67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shd w:val="clear" w:color="auto" w:fill="FAFCFF"/>
              <w:textAlignment w:val="baseline"/>
              <w:rPr>
                <w:rFonts w:eastAsia="Times New Roman"/>
                <w:sz w:val="20"/>
                <w:szCs w:val="20"/>
              </w:rPr>
            </w:pPr>
            <w:r w:rsidRPr="00805566">
              <w:rPr>
                <w:rFonts w:eastAsia="Times New Roman"/>
                <w:sz w:val="20"/>
                <w:szCs w:val="20"/>
              </w:rPr>
              <w:t>7</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shd w:val="clear" w:color="auto" w:fill="FAFCFF"/>
              <w:textAlignment w:val="baseline"/>
              <w:rPr>
                <w:rFonts w:eastAsia="Times New Roman"/>
                <w:sz w:val="20"/>
                <w:szCs w:val="20"/>
              </w:rPr>
            </w:pPr>
            <w:r w:rsidRPr="00805566">
              <w:rPr>
                <w:rFonts w:eastAsia="Times New Roman"/>
                <w:sz w:val="20"/>
                <w:szCs w:val="20"/>
              </w:rPr>
              <w:t>Право собственности на жилое помещение зарегистрировано в ЕГРН?</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shd w:val="clear" w:color="auto" w:fill="FAFCFF"/>
              <w:textAlignment w:val="baseline"/>
              <w:rPr>
                <w:rFonts w:eastAsia="Times New Roman"/>
                <w:sz w:val="20"/>
                <w:szCs w:val="20"/>
              </w:rPr>
            </w:pPr>
            <w:r w:rsidRPr="00805566">
              <w:rPr>
                <w:rFonts w:eastAsia="Times New Roman"/>
                <w:sz w:val="20"/>
                <w:szCs w:val="20"/>
              </w:rPr>
              <w:t>1. Право зарегистрировано в ЕГРН</w:t>
            </w:r>
          </w:p>
          <w:p w:rsidR="007A48F1" w:rsidRPr="00805566" w:rsidRDefault="007A48F1" w:rsidP="007A48F1">
            <w:pPr>
              <w:shd w:val="clear" w:color="auto" w:fill="FAFCFF"/>
              <w:textAlignment w:val="baseline"/>
              <w:rPr>
                <w:rFonts w:eastAsia="Times New Roman"/>
                <w:sz w:val="20"/>
                <w:szCs w:val="20"/>
              </w:rPr>
            </w:pPr>
            <w:r w:rsidRPr="00805566">
              <w:rPr>
                <w:rFonts w:eastAsia="Times New Roman"/>
                <w:sz w:val="20"/>
                <w:szCs w:val="20"/>
              </w:rPr>
              <w:t>2. Право не зарегистрировано в ЕГРН</w:t>
            </w:r>
          </w:p>
        </w:tc>
      </w:tr>
    </w:tbl>
    <w:p w:rsidR="007A48F1" w:rsidRPr="00805566" w:rsidRDefault="007A48F1" w:rsidP="007A48F1">
      <w:pPr>
        <w:pStyle w:val="Standard"/>
        <w:ind w:firstLine="709"/>
        <w:jc w:val="center"/>
        <w:rPr>
          <w:rFonts w:ascii="PT Astra Serif" w:eastAsia="Arial" w:hAnsi="PT Astra Serif" w:cs="PT Astra Serif"/>
          <w:color w:val="000000"/>
          <w:sz w:val="20"/>
          <w:szCs w:val="20"/>
          <w:shd w:val="clear" w:color="auto" w:fill="FFFF00"/>
        </w:rPr>
      </w:pPr>
    </w:p>
    <w:p w:rsidR="007A48F1" w:rsidRPr="00805566" w:rsidRDefault="007A48F1" w:rsidP="007A48F1">
      <w:pPr>
        <w:pStyle w:val="Standard"/>
        <w:ind w:firstLine="709"/>
        <w:jc w:val="center"/>
        <w:rPr>
          <w:rFonts w:ascii="PT Astra Serif" w:hAnsi="PT Astra Serif"/>
          <w:sz w:val="20"/>
          <w:szCs w:val="20"/>
        </w:rPr>
      </w:pPr>
      <w:r w:rsidRPr="00805566">
        <w:rPr>
          <w:rFonts w:ascii="PT Astra Serif" w:eastAsia="Arial" w:hAnsi="PT Astra Serif" w:cs="PT Astra Serif"/>
          <w:color w:val="000000"/>
          <w:sz w:val="20"/>
          <w:szCs w:val="20"/>
        </w:rPr>
        <w:t xml:space="preserve">Таблица № 2. </w:t>
      </w:r>
      <w:r w:rsidRPr="00805566">
        <w:rPr>
          <w:rFonts w:ascii="PT Astra Serif" w:hAnsi="PT Astra Serif" w:cs="PT Astra Serif"/>
          <w:sz w:val="20"/>
          <w:szCs w:val="20"/>
        </w:rPr>
        <w:t>Комбинации значений признаков, каждая из которых соответствует одному варианту предоставления муниципальной услуги</w:t>
      </w:r>
    </w:p>
    <w:p w:rsidR="007A48F1" w:rsidRPr="00805566" w:rsidRDefault="007A48F1" w:rsidP="007A48F1">
      <w:pPr>
        <w:pStyle w:val="Standard"/>
        <w:ind w:firstLine="709"/>
        <w:jc w:val="center"/>
        <w:rPr>
          <w:rFonts w:ascii="PT Astra Serif" w:hAnsi="PT Astra Serif"/>
          <w:sz w:val="20"/>
          <w:szCs w:val="20"/>
        </w:rPr>
      </w:pPr>
    </w:p>
    <w:tbl>
      <w:tblPr>
        <w:tblW w:w="4569" w:type="pct"/>
        <w:tblInd w:w="55" w:type="dxa"/>
        <w:tblLayout w:type="fixed"/>
        <w:tblCellMar>
          <w:left w:w="10" w:type="dxa"/>
          <w:right w:w="10" w:type="dxa"/>
        </w:tblCellMar>
        <w:tblLook w:val="0000" w:firstRow="0" w:lastRow="0" w:firstColumn="0" w:lastColumn="0" w:noHBand="0" w:noVBand="0"/>
      </w:tblPr>
      <w:tblGrid>
        <w:gridCol w:w="1834"/>
        <w:gridCol w:w="2277"/>
      </w:tblGrid>
      <w:tr w:rsidR="007A48F1" w:rsidRPr="00805566" w:rsidTr="00A77E72">
        <w:tblPrEx>
          <w:tblCellMar>
            <w:top w:w="0" w:type="dxa"/>
            <w:bottom w:w="0" w:type="dxa"/>
          </w:tblCellMar>
        </w:tblPrEx>
        <w:tc>
          <w:tcPr>
            <w:tcW w:w="183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7A48F1" w:rsidRPr="00805566" w:rsidRDefault="007A48F1" w:rsidP="007A48F1">
            <w:pPr>
              <w:pStyle w:val="TableContents"/>
              <w:jc w:val="center"/>
              <w:rPr>
                <w:rFonts w:ascii="PT Astra Serif" w:hAnsi="PT Astra Serif"/>
                <w:sz w:val="20"/>
                <w:szCs w:val="20"/>
              </w:rPr>
            </w:pPr>
            <w:r w:rsidRPr="00805566">
              <w:rPr>
                <w:rFonts w:ascii="PT Astra Serif" w:hAnsi="PT Astra Serif"/>
                <w:sz w:val="20"/>
                <w:szCs w:val="20"/>
              </w:rPr>
              <w:t>Категория заявителя</w:t>
            </w:r>
          </w:p>
          <w:p w:rsidR="007A48F1" w:rsidRPr="00805566" w:rsidRDefault="007A48F1" w:rsidP="007A48F1">
            <w:pPr>
              <w:pStyle w:val="TableContents"/>
              <w:jc w:val="center"/>
              <w:rPr>
                <w:rFonts w:ascii="PT Astra Serif" w:hAnsi="PT Astra Serif"/>
                <w:sz w:val="20"/>
                <w:szCs w:val="20"/>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pStyle w:val="TableContents"/>
              <w:jc w:val="center"/>
              <w:rPr>
                <w:rFonts w:ascii="PT Astra Serif" w:hAnsi="PT Astra Serif"/>
                <w:sz w:val="20"/>
                <w:szCs w:val="20"/>
              </w:rPr>
            </w:pPr>
            <w:r w:rsidRPr="00805566">
              <w:rPr>
                <w:rFonts w:ascii="PT Astra Serif" w:hAnsi="PT Astra Serif"/>
                <w:sz w:val="20"/>
                <w:szCs w:val="20"/>
              </w:rPr>
              <w:t>Результат предоставления муниципальной услуги</w:t>
            </w:r>
          </w:p>
        </w:tc>
      </w:tr>
      <w:tr w:rsidR="007A48F1" w:rsidRPr="00805566" w:rsidTr="00A77E72">
        <w:tblPrEx>
          <w:tblCellMar>
            <w:top w:w="0" w:type="dxa"/>
            <w:bottom w:w="0" w:type="dxa"/>
          </w:tblCellMar>
        </w:tblPrEx>
        <w:tc>
          <w:tcPr>
            <w:tcW w:w="4111"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pStyle w:val="TableContents"/>
              <w:jc w:val="center"/>
              <w:rPr>
                <w:rFonts w:ascii="PT Astra Serif" w:hAnsi="PT Astra Serif"/>
                <w:sz w:val="20"/>
                <w:szCs w:val="20"/>
              </w:rPr>
            </w:pPr>
            <w:r w:rsidRPr="00805566">
              <w:rPr>
                <w:rFonts w:ascii="PT Astra Serif" w:eastAsia="Calibri" w:hAnsi="PT Astra Serif" w:cs="PT Astra Serif"/>
                <w:sz w:val="20"/>
                <w:szCs w:val="20"/>
              </w:rPr>
              <w:t>Вариант №1. «Предоставление жилого помещения</w:t>
            </w:r>
          </w:p>
          <w:p w:rsidR="007A48F1" w:rsidRPr="00805566" w:rsidRDefault="007A48F1" w:rsidP="007A48F1">
            <w:pPr>
              <w:pStyle w:val="Standard"/>
              <w:ind w:firstLine="709"/>
              <w:jc w:val="center"/>
              <w:rPr>
                <w:rFonts w:ascii="PT Astra Serif" w:hAnsi="PT Astra Serif"/>
                <w:sz w:val="20"/>
                <w:szCs w:val="20"/>
              </w:rPr>
            </w:pPr>
            <w:r w:rsidRPr="00805566">
              <w:rPr>
                <w:rFonts w:ascii="PT Astra Serif" w:hAnsi="PT Astra Serif" w:cs="PT Astra Serif"/>
                <w:sz w:val="20"/>
                <w:szCs w:val="20"/>
              </w:rPr>
              <w:t>по договору социального найма»</w:t>
            </w:r>
          </w:p>
        </w:tc>
      </w:tr>
      <w:tr w:rsidR="007A48F1" w:rsidRPr="00805566" w:rsidTr="00A77E72">
        <w:tblPrEx>
          <w:tblCellMar>
            <w:top w:w="0" w:type="dxa"/>
            <w:bottom w:w="0" w:type="dxa"/>
          </w:tblCellMar>
        </w:tblPrEx>
        <w:tc>
          <w:tcPr>
            <w:tcW w:w="1834" w:type="dxa"/>
            <w:vMerge w:val="restart"/>
            <w:tcBorders>
              <w:left w:val="single" w:sz="4" w:space="0" w:color="000000"/>
              <w:bottom w:val="single" w:sz="4" w:space="0" w:color="000000"/>
            </w:tcBorders>
            <w:shd w:val="clear" w:color="auto" w:fill="auto"/>
            <w:tcMar>
              <w:top w:w="55" w:type="dxa"/>
              <w:left w:w="55" w:type="dxa"/>
              <w:bottom w:w="55" w:type="dxa"/>
              <w:right w:w="55" w:type="dxa"/>
            </w:tcMar>
          </w:tcPr>
          <w:p w:rsidR="007A48F1" w:rsidRPr="00805566" w:rsidRDefault="007A48F1" w:rsidP="007A48F1">
            <w:pPr>
              <w:pStyle w:val="Standard"/>
              <w:rPr>
                <w:rFonts w:ascii="PT Astra Serif" w:hAnsi="PT Astra Serif"/>
                <w:sz w:val="20"/>
                <w:szCs w:val="20"/>
              </w:rPr>
            </w:pPr>
            <w:r w:rsidRPr="00805566">
              <w:rPr>
                <w:rFonts w:ascii="PT Astra Serif" w:hAnsi="PT Astra Serif" w:cs="PT Astra Serif"/>
                <w:sz w:val="20"/>
                <w:szCs w:val="20"/>
              </w:rPr>
              <w:t xml:space="preserve">Физические лица – </w:t>
            </w:r>
            <w:r w:rsidRPr="00805566">
              <w:rPr>
                <w:rFonts w:ascii="PT Astra Serif" w:hAnsi="PT Astra Serif" w:cs="PT Astra Serif"/>
                <w:sz w:val="20"/>
                <w:szCs w:val="20"/>
              </w:rPr>
              <w:lastRenderedPageBreak/>
              <w:t>малоимущие и другие категории граждан, определенные федеральным законом, указом Президента Российской Федерации или законом Тамбовской области, поставленные на учет в качестве нуждающихся в жилых помещениях</w:t>
            </w:r>
          </w:p>
        </w:tc>
        <w:tc>
          <w:tcPr>
            <w:tcW w:w="227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pStyle w:val="Standard"/>
              <w:rPr>
                <w:rFonts w:ascii="PT Astra Serif" w:hAnsi="PT Astra Serif"/>
                <w:sz w:val="20"/>
                <w:szCs w:val="20"/>
              </w:rPr>
            </w:pPr>
            <w:r w:rsidRPr="00805566">
              <w:rPr>
                <w:rFonts w:ascii="PT Astra Serif" w:hAnsi="PT Astra Serif" w:cs="PT Astra Serif"/>
                <w:sz w:val="20"/>
                <w:szCs w:val="20"/>
              </w:rPr>
              <w:t>Решение о предоставлении жилого помещения по договору социального найма</w:t>
            </w:r>
          </w:p>
        </w:tc>
      </w:tr>
      <w:tr w:rsidR="007A48F1" w:rsidRPr="00805566" w:rsidTr="00A77E72">
        <w:tblPrEx>
          <w:tblCellMar>
            <w:top w:w="0" w:type="dxa"/>
            <w:bottom w:w="0" w:type="dxa"/>
          </w:tblCellMar>
        </w:tblPrEx>
        <w:tc>
          <w:tcPr>
            <w:tcW w:w="1834" w:type="dxa"/>
            <w:vMerge/>
            <w:tcBorders>
              <w:left w:val="single" w:sz="4" w:space="0" w:color="000000"/>
              <w:bottom w:val="single" w:sz="4" w:space="0" w:color="000000"/>
            </w:tcBorders>
            <w:shd w:val="clear" w:color="auto" w:fill="auto"/>
            <w:tcMar>
              <w:top w:w="55" w:type="dxa"/>
              <w:left w:w="55" w:type="dxa"/>
              <w:bottom w:w="55" w:type="dxa"/>
              <w:right w:w="55" w:type="dxa"/>
            </w:tcMar>
          </w:tcPr>
          <w:p w:rsidR="007A48F1" w:rsidRPr="00805566" w:rsidRDefault="007A48F1" w:rsidP="007A48F1">
            <w:pPr>
              <w:widowControl w:val="0"/>
              <w:textAlignment w:val="baseline"/>
              <w:rPr>
                <w:rFonts w:eastAsia="Segoe UI" w:cs="Tahoma"/>
                <w:sz w:val="20"/>
                <w:szCs w:val="20"/>
              </w:rPr>
            </w:pPr>
          </w:p>
        </w:tc>
        <w:tc>
          <w:tcPr>
            <w:tcW w:w="227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pStyle w:val="Standard"/>
              <w:rPr>
                <w:rFonts w:ascii="PT Astra Serif" w:hAnsi="PT Astra Serif"/>
                <w:sz w:val="20"/>
                <w:szCs w:val="20"/>
              </w:rPr>
            </w:pPr>
            <w:r w:rsidRPr="00805566">
              <w:rPr>
                <w:rFonts w:ascii="PT Astra Serif" w:hAnsi="PT Astra Serif" w:cs="PT Astra Serif"/>
                <w:sz w:val="20"/>
                <w:szCs w:val="20"/>
              </w:rPr>
              <w:t>Решение об отказе в предоставлении жилого помещения по договору социального найма</w:t>
            </w:r>
          </w:p>
        </w:tc>
      </w:tr>
      <w:tr w:rsidR="007A48F1" w:rsidRPr="00805566" w:rsidTr="00A77E72">
        <w:tblPrEx>
          <w:tblCellMar>
            <w:top w:w="0" w:type="dxa"/>
            <w:bottom w:w="0" w:type="dxa"/>
          </w:tblCellMar>
        </w:tblPrEx>
        <w:tc>
          <w:tcPr>
            <w:tcW w:w="4111"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ind w:firstLine="709"/>
              <w:jc w:val="center"/>
              <w:rPr>
                <w:sz w:val="20"/>
                <w:szCs w:val="20"/>
              </w:rPr>
            </w:pPr>
            <w:r w:rsidRPr="00805566">
              <w:rPr>
                <w:rFonts w:eastAsia="Calibri" w:cs="PT Astra Serif"/>
                <w:sz w:val="20"/>
                <w:szCs w:val="20"/>
              </w:rPr>
              <w:t>Вариант № 2. «Исправление допущенных опечаток и (или) ошибок в направленных (выданных) в результате предоставления муниципальной услуги документах»</w:t>
            </w:r>
          </w:p>
        </w:tc>
      </w:tr>
      <w:tr w:rsidR="007A48F1" w:rsidRPr="00805566" w:rsidTr="00A77E72">
        <w:tblPrEx>
          <w:tblCellMar>
            <w:top w:w="0" w:type="dxa"/>
            <w:bottom w:w="0" w:type="dxa"/>
          </w:tblCellMar>
        </w:tblPrEx>
        <w:tc>
          <w:tcPr>
            <w:tcW w:w="1834" w:type="dxa"/>
            <w:vMerge w:val="restart"/>
            <w:tcBorders>
              <w:left w:val="single" w:sz="4" w:space="0" w:color="000000"/>
              <w:bottom w:val="single" w:sz="4" w:space="0" w:color="000000"/>
            </w:tcBorders>
            <w:shd w:val="clear" w:color="auto" w:fill="auto"/>
            <w:tcMar>
              <w:top w:w="55" w:type="dxa"/>
              <w:left w:w="55" w:type="dxa"/>
              <w:bottom w:w="55" w:type="dxa"/>
              <w:right w:w="55" w:type="dxa"/>
            </w:tcMar>
          </w:tcPr>
          <w:p w:rsidR="007A48F1" w:rsidRPr="00805566" w:rsidRDefault="007A48F1" w:rsidP="007A48F1">
            <w:pPr>
              <w:pStyle w:val="Standard"/>
              <w:rPr>
                <w:rFonts w:ascii="PT Astra Serif" w:hAnsi="PT Astra Serif"/>
                <w:sz w:val="20"/>
                <w:szCs w:val="20"/>
              </w:rPr>
            </w:pPr>
            <w:r w:rsidRPr="00805566">
              <w:rPr>
                <w:rFonts w:ascii="PT Astra Serif" w:hAnsi="PT Astra Serif" w:cs="PT Astra Serif"/>
                <w:sz w:val="20"/>
                <w:szCs w:val="20"/>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поставленные на учет в качестве нуждающихся в жилых помещениях</w:t>
            </w:r>
          </w:p>
        </w:tc>
        <w:tc>
          <w:tcPr>
            <w:tcW w:w="227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pStyle w:val="Standard"/>
              <w:rPr>
                <w:rFonts w:ascii="PT Astra Serif" w:hAnsi="PT Astra Serif"/>
                <w:sz w:val="20"/>
                <w:szCs w:val="20"/>
              </w:rPr>
            </w:pPr>
            <w:r w:rsidRPr="00805566">
              <w:rPr>
                <w:rFonts w:ascii="PT Astra Serif" w:hAnsi="PT Astra Serif" w:cs="PT Astra Serif"/>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7A48F1" w:rsidRPr="00805566" w:rsidTr="00A77E72">
        <w:tblPrEx>
          <w:tblCellMar>
            <w:top w:w="0" w:type="dxa"/>
            <w:bottom w:w="0" w:type="dxa"/>
          </w:tblCellMar>
        </w:tblPrEx>
        <w:tc>
          <w:tcPr>
            <w:tcW w:w="1834" w:type="dxa"/>
            <w:vMerge/>
            <w:tcBorders>
              <w:left w:val="single" w:sz="4" w:space="0" w:color="000000"/>
              <w:bottom w:val="single" w:sz="4" w:space="0" w:color="000000"/>
            </w:tcBorders>
            <w:shd w:val="clear" w:color="auto" w:fill="auto"/>
            <w:tcMar>
              <w:top w:w="55" w:type="dxa"/>
              <w:left w:w="55" w:type="dxa"/>
              <w:bottom w:w="55" w:type="dxa"/>
              <w:right w:w="55" w:type="dxa"/>
            </w:tcMar>
          </w:tcPr>
          <w:p w:rsidR="007A48F1" w:rsidRPr="00805566" w:rsidRDefault="007A48F1" w:rsidP="007A48F1">
            <w:pPr>
              <w:widowControl w:val="0"/>
              <w:textAlignment w:val="baseline"/>
              <w:rPr>
                <w:rFonts w:eastAsia="Segoe UI" w:cs="Tahoma"/>
                <w:sz w:val="20"/>
                <w:szCs w:val="20"/>
              </w:rPr>
            </w:pPr>
          </w:p>
        </w:tc>
        <w:tc>
          <w:tcPr>
            <w:tcW w:w="227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pStyle w:val="Standard"/>
              <w:rPr>
                <w:rFonts w:ascii="PT Astra Serif" w:hAnsi="PT Astra Serif"/>
                <w:sz w:val="20"/>
                <w:szCs w:val="20"/>
              </w:rPr>
            </w:pPr>
            <w:r w:rsidRPr="00805566">
              <w:rPr>
                <w:rFonts w:ascii="PT Astra Serif" w:hAnsi="PT Astra Serif" w:cs="PT Astra Serif"/>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7A48F1" w:rsidRPr="00805566" w:rsidTr="00A77E72">
        <w:tblPrEx>
          <w:tblCellMar>
            <w:top w:w="0" w:type="dxa"/>
            <w:bottom w:w="0" w:type="dxa"/>
          </w:tblCellMar>
        </w:tblPrEx>
        <w:tc>
          <w:tcPr>
            <w:tcW w:w="4111"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ind w:firstLine="709"/>
              <w:jc w:val="center"/>
              <w:rPr>
                <w:sz w:val="20"/>
                <w:szCs w:val="20"/>
              </w:rPr>
            </w:pPr>
            <w:r w:rsidRPr="00805566">
              <w:rPr>
                <w:rFonts w:eastAsia="Calibri" w:cs="PT Astra Serif"/>
                <w:sz w:val="20"/>
                <w:szCs w:val="20"/>
              </w:rPr>
              <w:t>Вариант № 3: «Получение дубликата документа, ранее выданного по результатам предоставления муниципальной услуги»</w:t>
            </w:r>
          </w:p>
        </w:tc>
      </w:tr>
      <w:tr w:rsidR="007A48F1" w:rsidRPr="00805566" w:rsidTr="00A77E72">
        <w:tblPrEx>
          <w:tblCellMar>
            <w:top w:w="0" w:type="dxa"/>
            <w:bottom w:w="0" w:type="dxa"/>
          </w:tblCellMar>
        </w:tblPrEx>
        <w:tc>
          <w:tcPr>
            <w:tcW w:w="1834" w:type="dxa"/>
            <w:vMerge w:val="restart"/>
            <w:tcBorders>
              <w:left w:val="single" w:sz="4" w:space="0" w:color="000000"/>
              <w:bottom w:val="single" w:sz="4" w:space="0" w:color="000000"/>
            </w:tcBorders>
            <w:shd w:val="clear" w:color="auto" w:fill="auto"/>
            <w:tcMar>
              <w:top w:w="55" w:type="dxa"/>
              <w:left w:w="55" w:type="dxa"/>
              <w:bottom w:w="55" w:type="dxa"/>
              <w:right w:w="55" w:type="dxa"/>
            </w:tcMar>
          </w:tcPr>
          <w:p w:rsidR="007A48F1" w:rsidRPr="00805566" w:rsidRDefault="007A48F1" w:rsidP="007A48F1">
            <w:pPr>
              <w:rPr>
                <w:sz w:val="20"/>
                <w:szCs w:val="20"/>
              </w:rPr>
            </w:pPr>
            <w:r w:rsidRPr="00805566">
              <w:rPr>
                <w:rFonts w:eastAsia="Times New Roman"/>
                <w:sz w:val="20"/>
                <w:szCs w:val="20"/>
                <w:lang w:eastAsia="ru-RU"/>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поставленные на учет в качестве нуждающихся в жилых помещениях</w:t>
            </w:r>
          </w:p>
        </w:tc>
        <w:tc>
          <w:tcPr>
            <w:tcW w:w="227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rPr>
                <w:sz w:val="20"/>
                <w:szCs w:val="20"/>
              </w:rPr>
            </w:pPr>
            <w:r w:rsidRPr="00805566">
              <w:rPr>
                <w:rFonts w:eastAsia="Calibri" w:cs="PT Astra Serif"/>
                <w:sz w:val="20"/>
                <w:szCs w:val="20"/>
              </w:rPr>
              <w:t>Выдача дубликата документа, ранее выданного по результатам предоставления муниципальной услуги</w:t>
            </w:r>
          </w:p>
        </w:tc>
      </w:tr>
      <w:tr w:rsidR="007A48F1" w:rsidRPr="00805566" w:rsidTr="00A77E72">
        <w:tblPrEx>
          <w:tblCellMar>
            <w:top w:w="0" w:type="dxa"/>
            <w:bottom w:w="0" w:type="dxa"/>
          </w:tblCellMar>
        </w:tblPrEx>
        <w:tc>
          <w:tcPr>
            <w:tcW w:w="1834" w:type="dxa"/>
            <w:vMerge/>
            <w:tcBorders>
              <w:left w:val="single" w:sz="4" w:space="0" w:color="000000"/>
              <w:bottom w:val="single" w:sz="4" w:space="0" w:color="000000"/>
            </w:tcBorders>
            <w:shd w:val="clear" w:color="auto" w:fill="auto"/>
            <w:tcMar>
              <w:top w:w="55" w:type="dxa"/>
              <w:left w:w="55" w:type="dxa"/>
              <w:bottom w:w="55" w:type="dxa"/>
              <w:right w:w="55" w:type="dxa"/>
            </w:tcMar>
          </w:tcPr>
          <w:p w:rsidR="007A48F1" w:rsidRPr="00805566" w:rsidRDefault="007A48F1" w:rsidP="007A48F1">
            <w:pPr>
              <w:widowControl w:val="0"/>
              <w:textAlignment w:val="baseline"/>
              <w:rPr>
                <w:rFonts w:eastAsia="Segoe UI" w:cs="Tahoma"/>
                <w:sz w:val="20"/>
                <w:szCs w:val="20"/>
              </w:rPr>
            </w:pPr>
          </w:p>
        </w:tc>
        <w:tc>
          <w:tcPr>
            <w:tcW w:w="227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rPr>
                <w:rFonts w:eastAsia="Times New Roman"/>
                <w:sz w:val="20"/>
                <w:szCs w:val="20"/>
                <w:lang w:eastAsia="ru-RU"/>
              </w:rPr>
            </w:pPr>
            <w:r w:rsidRPr="00805566">
              <w:rPr>
                <w:rFonts w:eastAsia="Times New Roman"/>
                <w:sz w:val="20"/>
                <w:szCs w:val="20"/>
                <w:lang w:eastAsia="ru-RU"/>
              </w:rPr>
              <w:t>Отказ в выдаче дубликата документа, ранее выданного по результатам предоставления муниципальной услуги</w:t>
            </w:r>
          </w:p>
        </w:tc>
      </w:tr>
    </w:tbl>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805566">
        <w:rPr>
          <w:rFonts w:eastAsia="Times New Roman"/>
          <w:sz w:val="20"/>
          <w:szCs w:val="20"/>
          <w:lang w:eastAsia="ru-RU"/>
        </w:rPr>
        <w:lastRenderedPageBreak/>
        <w:t>Приложение № 2</w:t>
      </w:r>
    </w:p>
    <w:p w:rsidR="007A48F1" w:rsidRPr="00805566" w:rsidRDefault="007A48F1" w:rsidP="007A48F1">
      <w:pPr>
        <w:pStyle w:val="Standard"/>
        <w:ind w:firstLine="709"/>
        <w:jc w:val="right"/>
        <w:rPr>
          <w:rFonts w:ascii="PT Astra Serif" w:hAnsi="PT Astra Serif" w:cs="Times New Roman"/>
          <w:sz w:val="20"/>
          <w:szCs w:val="20"/>
          <w:lang w:eastAsia="ru-RU"/>
        </w:rPr>
      </w:pPr>
      <w:r w:rsidRPr="00805566">
        <w:rPr>
          <w:rFonts w:ascii="PT Astra Serif" w:hAnsi="PT Astra Serif" w:cs="Times New Roman"/>
          <w:sz w:val="20"/>
          <w:szCs w:val="20"/>
          <w:lang w:eastAsia="ru-RU"/>
        </w:rPr>
        <w:t>к административному регламенту</w:t>
      </w:r>
    </w:p>
    <w:p w:rsidR="007A48F1" w:rsidRPr="00805566" w:rsidRDefault="007A48F1" w:rsidP="007A48F1">
      <w:pPr>
        <w:pStyle w:val="Standard"/>
        <w:ind w:firstLine="709"/>
        <w:jc w:val="right"/>
        <w:rPr>
          <w:rFonts w:ascii="PT Astra Serif" w:hAnsi="PT Astra Serif" w:cs="Times New Roman"/>
          <w:sz w:val="20"/>
          <w:szCs w:val="20"/>
          <w:lang w:eastAsia="ru-RU"/>
        </w:rPr>
      </w:pPr>
      <w:r w:rsidRPr="00805566">
        <w:rPr>
          <w:rFonts w:ascii="PT Astra Serif" w:hAnsi="PT Astra Serif" w:cs="Times New Roman"/>
          <w:sz w:val="20"/>
          <w:szCs w:val="20"/>
          <w:lang w:eastAsia="ru-RU"/>
        </w:rPr>
        <w:t>предоставления муниципальной услуги</w:t>
      </w:r>
    </w:p>
    <w:p w:rsidR="007A48F1" w:rsidRPr="00805566" w:rsidRDefault="007A48F1" w:rsidP="007A48F1">
      <w:pPr>
        <w:pStyle w:val="Standard"/>
        <w:ind w:firstLine="709"/>
        <w:jc w:val="right"/>
        <w:rPr>
          <w:rFonts w:ascii="PT Astra Serif" w:hAnsi="PT Astra Serif"/>
          <w:sz w:val="20"/>
          <w:szCs w:val="20"/>
        </w:rPr>
      </w:pPr>
      <w:r w:rsidRPr="00805566">
        <w:rPr>
          <w:rFonts w:ascii="PT Astra Serif" w:hAnsi="PT Astra Serif" w:cs="Times New Roman"/>
          <w:sz w:val="20"/>
          <w:szCs w:val="20"/>
          <w:lang w:eastAsia="ru-RU"/>
        </w:rPr>
        <w:t>«</w:t>
      </w:r>
      <w:r w:rsidRPr="00805566">
        <w:rPr>
          <w:rFonts w:ascii="PT Astra Serif" w:hAnsi="PT Astra Serif" w:cs="Times New Roman"/>
          <w:color w:val="000000"/>
          <w:sz w:val="20"/>
          <w:szCs w:val="20"/>
          <w:lang w:eastAsia="ru-RU"/>
        </w:rPr>
        <w:t>Предоставление жилого помещения</w:t>
      </w:r>
    </w:p>
    <w:p w:rsidR="007A48F1" w:rsidRPr="00805566" w:rsidRDefault="007A48F1" w:rsidP="007A48F1">
      <w:pPr>
        <w:pStyle w:val="Standard"/>
        <w:ind w:firstLine="709"/>
        <w:jc w:val="right"/>
        <w:rPr>
          <w:rFonts w:ascii="PT Astra Serif" w:hAnsi="PT Astra Serif"/>
          <w:sz w:val="20"/>
          <w:szCs w:val="20"/>
        </w:rPr>
      </w:pPr>
      <w:r w:rsidRPr="00805566">
        <w:rPr>
          <w:rFonts w:ascii="PT Astra Serif" w:hAnsi="PT Astra Serif" w:cs="Times New Roman"/>
          <w:color w:val="000000"/>
          <w:sz w:val="20"/>
          <w:szCs w:val="20"/>
          <w:lang w:eastAsia="ru-RU"/>
        </w:rPr>
        <w:t>по договору социального найма</w:t>
      </w:r>
      <w:r w:rsidRPr="00805566">
        <w:rPr>
          <w:rFonts w:ascii="PT Astra Serif" w:hAnsi="PT Astra Serif" w:cs="Times New Roman"/>
          <w:sz w:val="20"/>
          <w:szCs w:val="20"/>
          <w:lang w:eastAsia="ru-RU"/>
        </w:rPr>
        <w:t>»</w:t>
      </w:r>
    </w:p>
    <w:p w:rsidR="007A48F1" w:rsidRPr="00805566" w:rsidRDefault="007A48F1" w:rsidP="007A48F1">
      <w:pPr>
        <w:pStyle w:val="Standard"/>
        <w:ind w:firstLine="709"/>
        <w:rPr>
          <w:rFonts w:ascii="PT Astra Serif" w:hAnsi="PT Astra Serif" w:cs="PT Astra Serif"/>
          <w:sz w:val="20"/>
          <w:szCs w:val="20"/>
        </w:rPr>
      </w:pPr>
    </w:p>
    <w:p w:rsidR="007A48F1" w:rsidRPr="00805566" w:rsidRDefault="007A48F1" w:rsidP="007A48F1">
      <w:pPr>
        <w:ind w:left="440" w:right="340" w:firstLine="770"/>
        <w:jc w:val="right"/>
        <w:rPr>
          <w:iCs/>
          <w:sz w:val="20"/>
          <w:szCs w:val="20"/>
        </w:rPr>
      </w:pPr>
      <w:r w:rsidRPr="00805566">
        <w:rPr>
          <w:iCs/>
          <w:sz w:val="20"/>
          <w:szCs w:val="20"/>
        </w:rPr>
        <w:t>Форма</w:t>
      </w:r>
    </w:p>
    <w:tbl>
      <w:tblPr>
        <w:tblW w:w="4383" w:type="dxa"/>
        <w:tblInd w:w="109" w:type="dxa"/>
        <w:tblLayout w:type="fixed"/>
        <w:tblCellMar>
          <w:left w:w="10" w:type="dxa"/>
          <w:right w:w="10" w:type="dxa"/>
        </w:tblCellMar>
        <w:tblLook w:val="0000" w:firstRow="0" w:lastRow="0" w:firstColumn="0" w:lastColumn="0" w:noHBand="0" w:noVBand="0"/>
      </w:tblPr>
      <w:tblGrid>
        <w:gridCol w:w="130"/>
        <w:gridCol w:w="4253"/>
      </w:tblGrid>
      <w:tr w:rsidR="007A48F1" w:rsidRPr="00805566" w:rsidTr="007A48F1">
        <w:tblPrEx>
          <w:tblCellMar>
            <w:top w:w="0" w:type="dxa"/>
            <w:bottom w:w="0" w:type="dxa"/>
          </w:tblCellMar>
        </w:tblPrEx>
        <w:tc>
          <w:tcPr>
            <w:tcW w:w="130" w:type="dxa"/>
            <w:shd w:val="clear" w:color="auto" w:fill="auto"/>
            <w:tcMar>
              <w:top w:w="55" w:type="dxa"/>
              <w:left w:w="55" w:type="dxa"/>
              <w:bottom w:w="55" w:type="dxa"/>
              <w:right w:w="55" w:type="dxa"/>
            </w:tcMar>
          </w:tcPr>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4253" w:type="dxa"/>
            <w:shd w:val="clear" w:color="auto" w:fill="auto"/>
            <w:tcMar>
              <w:top w:w="55" w:type="dxa"/>
              <w:left w:w="55" w:type="dxa"/>
              <w:bottom w:w="55" w:type="dxa"/>
              <w:right w:w="55" w:type="dxa"/>
            </w:tcMar>
          </w:tcPr>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shd w:val="clear" w:color="auto" w:fill="00FF00"/>
                <w:lang w:eastAsia="ru-RU"/>
              </w:rPr>
            </w:pP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05566">
              <w:rPr>
                <w:rFonts w:eastAsia="Times New Roman"/>
                <w:sz w:val="20"/>
                <w:szCs w:val="20"/>
                <w:lang w:eastAsia="ru-RU"/>
              </w:rPr>
              <w:t>Администрация Мордовского муниципального округа</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05566">
              <w:rPr>
                <w:rFonts w:eastAsia="Times New Roman"/>
                <w:i/>
                <w:sz w:val="20"/>
                <w:szCs w:val="20"/>
                <w:lang w:eastAsia="ru-RU"/>
              </w:rPr>
              <w:t>__</w:t>
            </w:r>
            <w:r w:rsidRPr="00805566">
              <w:rPr>
                <w:rFonts w:eastAsia="Times New Roman"/>
                <w:sz w:val="20"/>
                <w:szCs w:val="20"/>
                <w:lang w:eastAsia="ru-RU"/>
              </w:rPr>
              <w:t>_________________________________________________</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05566">
              <w:rPr>
                <w:rFonts w:eastAsia="Times New Roman"/>
                <w:sz w:val="20"/>
                <w:szCs w:val="20"/>
                <w:lang w:eastAsia="ru-RU"/>
              </w:rPr>
              <w:t>сведения о заявителе (фамилия, имя, отчество (последнее – при наличии) физического лица</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05566">
              <w:rPr>
                <w:rFonts w:eastAsia="Times New Roman"/>
                <w:sz w:val="20"/>
                <w:szCs w:val="20"/>
                <w:lang w:eastAsia="ru-RU"/>
              </w:rPr>
              <w:t>______________________________________________________________________________________________________</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805566">
              <w:rPr>
                <w:rFonts w:eastAsia="Times New Roman"/>
                <w:sz w:val="20"/>
                <w:szCs w:val="20"/>
                <w:lang w:eastAsia="ru-RU"/>
              </w:rPr>
              <w:t>(реквизиты документа, удостоверяющего личность заявителя, ИНН - для физического лица; ОГРНИП - для ИП)</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05566">
              <w:rPr>
                <w:rFonts w:eastAsia="Times New Roman"/>
                <w:sz w:val="20"/>
                <w:szCs w:val="20"/>
                <w:lang w:eastAsia="ru-RU"/>
              </w:rPr>
              <w:t>______________________________________________________________________________________________________</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805566">
              <w:rPr>
                <w:rFonts w:eastAsia="Times New Roman"/>
                <w:sz w:val="20"/>
                <w:szCs w:val="20"/>
                <w:lang w:eastAsia="ru-RU"/>
              </w:rPr>
              <w:t>(адрес места регистрации, места жительства - для физического лица)</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05566">
              <w:rPr>
                <w:rFonts w:eastAsia="Times New Roman"/>
                <w:sz w:val="20"/>
                <w:szCs w:val="20"/>
                <w:lang w:eastAsia="ru-RU"/>
              </w:rPr>
              <w:t>_____________________________________________________________________________________________________</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805566">
              <w:rPr>
                <w:rFonts w:eastAsia="Times New Roman"/>
                <w:sz w:val="20"/>
                <w:szCs w:val="20"/>
                <w:lang w:eastAsia="ru-RU"/>
              </w:rPr>
              <w:t>(номер телефона, адрес электронной почты)</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05566">
              <w:rPr>
                <w:rFonts w:eastAsia="Times New Roman"/>
                <w:sz w:val="20"/>
                <w:szCs w:val="20"/>
                <w:lang w:eastAsia="ru-RU"/>
              </w:rPr>
              <w:t>_________________________________________________________________________________________________________________________________________________________</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05566">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7A48F1" w:rsidRPr="00805566" w:rsidRDefault="007A48F1" w:rsidP="007A48F1">
      <w:pPr>
        <w:jc w:val="center"/>
        <w:rPr>
          <w:b/>
          <w:bCs/>
          <w:sz w:val="20"/>
          <w:szCs w:val="20"/>
        </w:rPr>
      </w:pPr>
    </w:p>
    <w:p w:rsidR="007A48F1" w:rsidRPr="00805566" w:rsidRDefault="007A48F1" w:rsidP="007A48F1">
      <w:pPr>
        <w:pStyle w:val="ConsPlusNormal"/>
        <w:jc w:val="center"/>
        <w:rPr>
          <w:rFonts w:ascii="PT Astra Serif" w:hAnsi="PT Astra Serif"/>
          <w:sz w:val="20"/>
        </w:rPr>
      </w:pPr>
      <w:r w:rsidRPr="00805566">
        <w:rPr>
          <w:rFonts w:ascii="PT Astra Serif" w:hAnsi="PT Astra Serif"/>
          <w:b/>
          <w:sz w:val="20"/>
        </w:rPr>
        <w:t>Заявление</w:t>
      </w:r>
    </w:p>
    <w:p w:rsidR="007A48F1" w:rsidRPr="00805566" w:rsidRDefault="007A48F1" w:rsidP="007A48F1">
      <w:pPr>
        <w:pStyle w:val="ConsPlusNonformat"/>
        <w:ind w:firstLine="709"/>
        <w:jc w:val="both"/>
        <w:rPr>
          <w:rFonts w:ascii="PT Astra Serif" w:hAnsi="PT Astra Serif" w:cs="Times New Roman"/>
          <w:b/>
        </w:rPr>
      </w:pPr>
      <w:r w:rsidRPr="00805566">
        <w:rPr>
          <w:rFonts w:ascii="PT Astra Serif" w:hAnsi="PT Astra Serif" w:cs="Times New Roman"/>
          <w:b/>
        </w:rPr>
        <w:t>о предоставлении жилого помещения по договору социального найма</w:t>
      </w:r>
    </w:p>
    <w:p w:rsidR="007A48F1" w:rsidRPr="00805566" w:rsidRDefault="007A48F1" w:rsidP="007A48F1">
      <w:pPr>
        <w:pStyle w:val="ConsPlusNormal"/>
        <w:jc w:val="center"/>
        <w:rPr>
          <w:rFonts w:ascii="PT Astra Serif" w:hAnsi="PT Astra Serif"/>
          <w:b/>
          <w:sz w:val="20"/>
        </w:rPr>
      </w:pPr>
    </w:p>
    <w:p w:rsidR="007A48F1" w:rsidRPr="00805566" w:rsidRDefault="007A48F1" w:rsidP="007A48F1">
      <w:pPr>
        <w:pStyle w:val="ConsPlusNonformat"/>
        <w:ind w:firstLine="709"/>
        <w:jc w:val="both"/>
        <w:rPr>
          <w:rFonts w:ascii="PT Astra Serif" w:hAnsi="PT Astra Serif"/>
        </w:rPr>
      </w:pPr>
      <w:bookmarkStart w:id="19" w:name="P584"/>
      <w:bookmarkEnd w:id="19"/>
      <w:r w:rsidRPr="00805566">
        <w:rPr>
          <w:rFonts w:ascii="PT Astra Serif" w:hAnsi="PT Astra Serif" w:cs="Times New Roman"/>
        </w:rPr>
        <w:t>В соответствии со статьей 57 Жилищного кодекса Российской Федерации прошу предоставить мне по договору социального найма жилое помещение, площадью _____, находящееся по адресу: ___________________________________</w:t>
      </w:r>
    </w:p>
    <w:p w:rsidR="007A48F1" w:rsidRPr="00805566" w:rsidRDefault="007A48F1" w:rsidP="007A48F1">
      <w:pPr>
        <w:pStyle w:val="ConsPlusNonformat"/>
        <w:jc w:val="both"/>
        <w:rPr>
          <w:rFonts w:ascii="PT Astra Serif" w:hAnsi="PT Astra Serif"/>
        </w:rPr>
      </w:pPr>
      <w:r w:rsidRPr="00805566">
        <w:rPr>
          <w:rFonts w:ascii="PT Astra Serif" w:hAnsi="PT Astra Serif" w:cs="Times New Roman"/>
        </w:rPr>
        <w:t>_________________________________________________________________________, с составом семьи _____ человек.</w:t>
      </w:r>
    </w:p>
    <w:p w:rsidR="007A48F1" w:rsidRPr="00805566" w:rsidRDefault="007A48F1" w:rsidP="007A48F1">
      <w:pPr>
        <w:pStyle w:val="ConsPlusNonformat"/>
        <w:spacing w:line="216" w:lineRule="auto"/>
        <w:jc w:val="both"/>
        <w:rPr>
          <w:rFonts w:ascii="PT Astra Serif" w:hAnsi="PT Astra Serif" w:cs="Times New Roman"/>
        </w:rPr>
      </w:pPr>
    </w:p>
    <w:tbl>
      <w:tblPr>
        <w:tblW w:w="4644" w:type="dxa"/>
        <w:tblLayout w:type="fixed"/>
        <w:tblCellMar>
          <w:left w:w="10" w:type="dxa"/>
          <w:right w:w="10" w:type="dxa"/>
        </w:tblCellMar>
        <w:tblLook w:val="0000" w:firstRow="0" w:lastRow="0" w:firstColumn="0" w:lastColumn="0" w:noHBand="0" w:noVBand="0"/>
      </w:tblPr>
      <w:tblGrid>
        <w:gridCol w:w="1384"/>
        <w:gridCol w:w="3260"/>
      </w:tblGrid>
      <w:tr w:rsidR="007A48F1" w:rsidRPr="00805566" w:rsidTr="007A48F1">
        <w:tblPrEx>
          <w:tblCellMar>
            <w:top w:w="0" w:type="dxa"/>
            <w:bottom w:w="0" w:type="dxa"/>
          </w:tblCellMar>
        </w:tblPrEx>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48F1" w:rsidRPr="00805566" w:rsidRDefault="007A48F1" w:rsidP="007A48F1">
            <w:pPr>
              <w:pStyle w:val="TableParagraph"/>
              <w:ind w:right="170"/>
              <w:jc w:val="both"/>
              <w:rPr>
                <w:rFonts w:ascii="PT Astra Serif" w:hAnsi="PT Astra Serif"/>
                <w:color w:val="000000"/>
                <w:kern w:val="3"/>
                <w:sz w:val="20"/>
                <w:szCs w:val="20"/>
                <w:shd w:val="clear" w:color="auto" w:fill="FF00FF"/>
                <w:lang w:eastAsia="zh-C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48F1" w:rsidRPr="00805566" w:rsidRDefault="007A48F1" w:rsidP="007A48F1">
            <w:pPr>
              <w:pStyle w:val="ConsPlusNonformat"/>
              <w:jc w:val="both"/>
              <w:rPr>
                <w:rFonts w:ascii="PT Astra Serif" w:hAnsi="PT Astra Serif" w:cs="Times New Roman"/>
              </w:rPr>
            </w:pPr>
            <w:r w:rsidRPr="00805566">
              <w:rPr>
                <w:rFonts w:ascii="PT Astra Serif" w:hAnsi="PT Astra Serif" w:cs="Times New Roman"/>
              </w:rPr>
              <w:t>Состою на учете в качестве нуждающегося в жилом помещении как малоимущий</w:t>
            </w:r>
          </w:p>
        </w:tc>
      </w:tr>
      <w:tr w:rsidR="007A48F1" w:rsidRPr="00805566" w:rsidTr="007A48F1">
        <w:tblPrEx>
          <w:tblCellMar>
            <w:top w:w="0" w:type="dxa"/>
            <w:bottom w:w="0" w:type="dxa"/>
          </w:tblCellMar>
        </w:tblPrEx>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48F1" w:rsidRPr="00805566" w:rsidRDefault="007A48F1" w:rsidP="007A48F1">
            <w:pPr>
              <w:pStyle w:val="TableParagraph"/>
              <w:ind w:right="170"/>
              <w:jc w:val="both"/>
              <w:rPr>
                <w:rFonts w:ascii="PT Astra Serif" w:hAnsi="PT Astra Serif"/>
                <w:color w:val="000000"/>
                <w:kern w:val="3"/>
                <w:sz w:val="20"/>
                <w:szCs w:val="20"/>
                <w:shd w:val="clear" w:color="auto" w:fill="FF00FF"/>
                <w:lang w:eastAsia="zh-C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48F1" w:rsidRPr="00805566" w:rsidRDefault="007A48F1" w:rsidP="007A48F1">
            <w:pPr>
              <w:pStyle w:val="ConsPlusNonformat"/>
              <w:jc w:val="both"/>
              <w:rPr>
                <w:rFonts w:ascii="PT Astra Serif" w:hAnsi="PT Astra Serif" w:cs="Times New Roman"/>
              </w:rPr>
            </w:pPr>
            <w:r w:rsidRPr="00805566">
              <w:rPr>
                <w:rFonts w:ascii="PT Astra Serif" w:hAnsi="PT Astra Serif" w:cs="Times New Roman"/>
              </w:rPr>
              <w:t>Состою на учете в качестве нуждающегося в жилом помещении и отношусь к следующей категории, определенной федеральным законом, указом Президента Российской Федерации или законом Тамбовской области: _______________________</w:t>
            </w:r>
          </w:p>
          <w:p w:rsidR="007A48F1" w:rsidRPr="00805566" w:rsidRDefault="007A48F1" w:rsidP="007A48F1">
            <w:pPr>
              <w:pStyle w:val="ConsPlusNonformat"/>
              <w:ind w:firstLine="709"/>
              <w:jc w:val="both"/>
              <w:rPr>
                <w:rFonts w:ascii="PT Astra Serif" w:hAnsi="PT Astra Serif" w:cs="Times New Roman"/>
              </w:rPr>
            </w:pPr>
            <w:r w:rsidRPr="00805566">
              <w:rPr>
                <w:rFonts w:ascii="PT Astra Serif" w:hAnsi="PT Astra Serif" w:cs="Times New Roman"/>
              </w:rPr>
              <w:lastRenderedPageBreak/>
              <w:t xml:space="preserve">                        указать категорию</w:t>
            </w:r>
          </w:p>
        </w:tc>
      </w:tr>
      <w:tr w:rsidR="007A48F1" w:rsidRPr="00805566" w:rsidTr="007A48F1">
        <w:tblPrEx>
          <w:tblCellMar>
            <w:top w:w="0" w:type="dxa"/>
            <w:bottom w:w="0" w:type="dxa"/>
          </w:tblCellMar>
        </w:tblPrEx>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48F1" w:rsidRPr="00805566" w:rsidRDefault="007A48F1" w:rsidP="007A48F1">
            <w:pPr>
              <w:pStyle w:val="TableParagraph"/>
              <w:ind w:right="170"/>
              <w:jc w:val="both"/>
              <w:rPr>
                <w:rFonts w:ascii="PT Astra Serif" w:hAnsi="PT Astra Serif"/>
                <w:color w:val="000000"/>
                <w:kern w:val="3"/>
                <w:sz w:val="20"/>
                <w:szCs w:val="20"/>
                <w:shd w:val="clear" w:color="auto" w:fill="FF00FF"/>
                <w:lang w:eastAsia="zh-C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48F1" w:rsidRPr="00805566" w:rsidRDefault="007A48F1" w:rsidP="007A48F1">
            <w:pPr>
              <w:pStyle w:val="ConsPlusNonformat"/>
              <w:jc w:val="both"/>
              <w:rPr>
                <w:rFonts w:ascii="PT Astra Serif" w:hAnsi="PT Astra Serif" w:cs="Times New Roman"/>
              </w:rPr>
            </w:pPr>
            <w:r w:rsidRPr="00805566">
              <w:rPr>
                <w:rFonts w:ascii="PT Astra Serif" w:hAnsi="PT Astra Serif" w:cs="Times New Roman"/>
              </w:rPr>
              <w:t>Не состою на учете в качестве нуждающегося в жилом помещении</w:t>
            </w:r>
          </w:p>
        </w:tc>
      </w:tr>
    </w:tbl>
    <w:p w:rsidR="007A48F1" w:rsidRPr="00805566" w:rsidRDefault="007A48F1" w:rsidP="007A48F1">
      <w:pPr>
        <w:pStyle w:val="ConsPlusNonformat"/>
        <w:jc w:val="both"/>
        <w:rPr>
          <w:rFonts w:ascii="PT Astra Serif" w:hAnsi="PT Astra Serif" w:cs="Times New Roman"/>
        </w:rPr>
      </w:pPr>
    </w:p>
    <w:tbl>
      <w:tblPr>
        <w:tblW w:w="4644" w:type="dxa"/>
        <w:tblLayout w:type="fixed"/>
        <w:tblCellMar>
          <w:left w:w="10" w:type="dxa"/>
          <w:right w:w="10" w:type="dxa"/>
        </w:tblCellMar>
        <w:tblLook w:val="0000" w:firstRow="0" w:lastRow="0" w:firstColumn="0" w:lastColumn="0" w:noHBand="0" w:noVBand="0"/>
      </w:tblPr>
      <w:tblGrid>
        <w:gridCol w:w="817"/>
        <w:gridCol w:w="3827"/>
      </w:tblGrid>
      <w:tr w:rsidR="007A48F1" w:rsidRPr="00805566" w:rsidTr="007A48F1">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48F1" w:rsidRPr="00805566" w:rsidRDefault="007A48F1" w:rsidP="007A48F1">
            <w:pPr>
              <w:pStyle w:val="ConsPlusNonformat"/>
              <w:jc w:val="both"/>
              <w:rPr>
                <w:rFonts w:ascii="PT Astra Serif" w:hAnsi="PT Astra Serif" w:cs="Times New Roman"/>
              </w:rPr>
            </w:pPr>
          </w:p>
        </w:tc>
        <w:tc>
          <w:tcPr>
            <w:tcW w:w="3827" w:type="dxa"/>
            <w:tcBorders>
              <w:left w:val="single" w:sz="4" w:space="0" w:color="000000"/>
            </w:tcBorders>
            <w:shd w:val="clear" w:color="auto" w:fill="auto"/>
            <w:tcMar>
              <w:top w:w="0" w:type="dxa"/>
              <w:left w:w="108" w:type="dxa"/>
              <w:bottom w:w="0" w:type="dxa"/>
              <w:right w:w="108" w:type="dxa"/>
            </w:tcMar>
          </w:tcPr>
          <w:p w:rsidR="007A48F1" w:rsidRPr="00805566" w:rsidRDefault="007A48F1" w:rsidP="007A48F1">
            <w:pPr>
              <w:pStyle w:val="ConsPlusNonformat"/>
              <w:jc w:val="both"/>
              <w:rPr>
                <w:rFonts w:ascii="PT Astra Serif" w:hAnsi="PT Astra Serif" w:cs="Times New Roman"/>
              </w:rPr>
            </w:pPr>
            <w:r w:rsidRPr="00805566">
              <w:rPr>
                <w:rFonts w:ascii="PT Astra Serif" w:hAnsi="PT Astra Serif" w:cs="Times New Roman"/>
              </w:rPr>
              <w:t>Отношусь к категории граждан, которой помещения по договорам социального найма предоставляются вне очереди в соответствии с частью 2 статьи 57 Жилищного кодекса Российской Федерации.</w:t>
            </w:r>
          </w:p>
        </w:tc>
      </w:tr>
    </w:tbl>
    <w:p w:rsidR="007A48F1" w:rsidRPr="00805566" w:rsidRDefault="007A48F1" w:rsidP="007A48F1">
      <w:pPr>
        <w:pStyle w:val="ConsPlusNonformat"/>
        <w:jc w:val="both"/>
        <w:rPr>
          <w:rFonts w:ascii="PT Astra Serif" w:hAnsi="PT Astra Serif" w:cs="Times New Roman"/>
        </w:rPr>
      </w:pPr>
    </w:p>
    <w:p w:rsidR="007A48F1" w:rsidRPr="00805566" w:rsidRDefault="007A48F1" w:rsidP="007A48F1">
      <w:pPr>
        <w:pStyle w:val="ConsPlusNonformat"/>
        <w:jc w:val="both"/>
        <w:rPr>
          <w:rFonts w:ascii="PT Astra Serif" w:hAnsi="PT Astra Serif" w:cs="Times New Roman"/>
        </w:rPr>
      </w:pPr>
      <w:r w:rsidRPr="00805566">
        <w:rPr>
          <w:rFonts w:ascii="PT Astra Serif" w:hAnsi="PT Astra Serif" w:cs="Times New Roman"/>
        </w:rPr>
        <w:t>Проживаю:</w:t>
      </w:r>
    </w:p>
    <w:tbl>
      <w:tblPr>
        <w:tblW w:w="4024" w:type="dxa"/>
        <w:tblLayout w:type="fixed"/>
        <w:tblCellMar>
          <w:left w:w="10" w:type="dxa"/>
          <w:right w:w="10" w:type="dxa"/>
        </w:tblCellMar>
        <w:tblLook w:val="0000" w:firstRow="0" w:lastRow="0" w:firstColumn="0" w:lastColumn="0" w:noHBand="0" w:noVBand="0"/>
      </w:tblPr>
      <w:tblGrid>
        <w:gridCol w:w="684"/>
        <w:gridCol w:w="3340"/>
      </w:tblGrid>
      <w:tr w:rsidR="007A48F1" w:rsidRPr="00805566" w:rsidTr="00A77E72">
        <w:tblPrEx>
          <w:tblCellMar>
            <w:top w:w="0" w:type="dxa"/>
            <w:bottom w:w="0" w:type="dxa"/>
          </w:tblCellMar>
        </w:tblPrEx>
        <w:tc>
          <w:tcPr>
            <w:tcW w:w="6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7A48F1" w:rsidRPr="00805566" w:rsidRDefault="007A48F1" w:rsidP="007A48F1">
            <w:pPr>
              <w:pStyle w:val="ConsPlusNonformat"/>
              <w:ind w:firstLine="709"/>
              <w:jc w:val="both"/>
              <w:rPr>
                <w:rFonts w:ascii="PT Astra Serif" w:hAnsi="PT Astra Serif" w:cs="Times New Roman"/>
              </w:rPr>
            </w:pP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pStyle w:val="ConsPlusNonformat"/>
              <w:jc w:val="both"/>
              <w:rPr>
                <w:rFonts w:ascii="PT Astra Serif" w:hAnsi="PT Astra Serif" w:cs="Times New Roman"/>
              </w:rPr>
            </w:pPr>
            <w:r w:rsidRPr="00805566">
              <w:rPr>
                <w:rFonts w:ascii="PT Astra Serif" w:hAnsi="PT Astra Serif" w:cs="Times New Roman"/>
              </w:rPr>
              <w:t>Один</w:t>
            </w:r>
          </w:p>
        </w:tc>
      </w:tr>
      <w:tr w:rsidR="007A48F1" w:rsidRPr="00805566" w:rsidTr="00A77E72">
        <w:tblPrEx>
          <w:tblCellMar>
            <w:top w:w="0" w:type="dxa"/>
            <w:bottom w:w="0" w:type="dxa"/>
          </w:tblCellMar>
        </w:tblPrEx>
        <w:tc>
          <w:tcPr>
            <w:tcW w:w="684" w:type="dxa"/>
            <w:tcBorders>
              <w:left w:val="single" w:sz="4" w:space="0" w:color="000000"/>
              <w:bottom w:val="single" w:sz="4" w:space="0" w:color="000000"/>
            </w:tcBorders>
            <w:shd w:val="clear" w:color="auto" w:fill="auto"/>
            <w:tcMar>
              <w:top w:w="55" w:type="dxa"/>
              <w:left w:w="55" w:type="dxa"/>
              <w:bottom w:w="55" w:type="dxa"/>
              <w:right w:w="55" w:type="dxa"/>
            </w:tcMar>
          </w:tcPr>
          <w:p w:rsidR="007A48F1" w:rsidRPr="00805566" w:rsidRDefault="007A48F1" w:rsidP="007A48F1">
            <w:pPr>
              <w:pStyle w:val="ConsPlusNonformat"/>
              <w:ind w:firstLine="709"/>
              <w:jc w:val="both"/>
              <w:rPr>
                <w:rFonts w:ascii="PT Astra Serif" w:hAnsi="PT Astra Serif" w:cs="Times New Roman"/>
              </w:rPr>
            </w:pPr>
          </w:p>
        </w:tc>
        <w:tc>
          <w:tcPr>
            <w:tcW w:w="334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pStyle w:val="ConsPlusNonformat"/>
              <w:jc w:val="both"/>
              <w:rPr>
                <w:rFonts w:ascii="PT Astra Serif" w:hAnsi="PT Astra Serif" w:cs="Times New Roman"/>
              </w:rPr>
            </w:pPr>
            <w:r w:rsidRPr="00805566">
              <w:rPr>
                <w:rFonts w:ascii="PT Astra Serif" w:hAnsi="PT Astra Serif" w:cs="Times New Roman"/>
              </w:rPr>
              <w:t>Совместно с членами семьи</w:t>
            </w:r>
          </w:p>
        </w:tc>
      </w:tr>
    </w:tbl>
    <w:p w:rsidR="007A48F1" w:rsidRPr="00805566" w:rsidRDefault="007A48F1" w:rsidP="007A48F1">
      <w:pPr>
        <w:pStyle w:val="StandardWW"/>
        <w:rPr>
          <w:rFonts w:ascii="PT Astra Serif" w:hAnsi="PT Astra Serif"/>
          <w:sz w:val="20"/>
          <w:szCs w:val="20"/>
          <w:shd w:val="clear" w:color="auto" w:fill="FFFF00"/>
        </w:rPr>
      </w:pPr>
    </w:p>
    <w:p w:rsidR="007A48F1" w:rsidRPr="00805566" w:rsidRDefault="007A48F1" w:rsidP="007A48F1">
      <w:pPr>
        <w:pStyle w:val="ConsPlusNonformat"/>
        <w:ind w:firstLine="709"/>
        <w:jc w:val="both"/>
        <w:rPr>
          <w:rFonts w:ascii="PT Astra Serif" w:hAnsi="PT Astra Serif" w:cs="Times New Roman"/>
        </w:rPr>
      </w:pPr>
      <w:r w:rsidRPr="00805566">
        <w:rPr>
          <w:rFonts w:ascii="PT Astra Serif" w:hAnsi="PT Astra Serif" w:cs="Times New Roman"/>
        </w:rPr>
        <w:t>В целях предоставления муниципальной услуги и подтверждения обоснованности нахождения на учете в качестве нуждающегося в жилом помещении по договору социального найма, указываю данные членов семьи:</w:t>
      </w:r>
    </w:p>
    <w:p w:rsidR="007A48F1" w:rsidRPr="00805566" w:rsidRDefault="007A48F1" w:rsidP="007A48F1">
      <w:pPr>
        <w:pStyle w:val="ConsPlusNonformat"/>
        <w:ind w:firstLine="709"/>
        <w:jc w:val="both"/>
        <w:rPr>
          <w:rFonts w:ascii="PT Astra Serif" w:hAnsi="PT Astra Serif" w:cs="Times New Roman"/>
        </w:rPr>
      </w:pPr>
    </w:p>
    <w:tbl>
      <w:tblPr>
        <w:tblW w:w="4000" w:type="dxa"/>
        <w:tblInd w:w="31" w:type="dxa"/>
        <w:tblLayout w:type="fixed"/>
        <w:tblCellMar>
          <w:left w:w="10" w:type="dxa"/>
          <w:right w:w="10" w:type="dxa"/>
        </w:tblCellMar>
        <w:tblLook w:val="0000" w:firstRow="0" w:lastRow="0" w:firstColumn="0" w:lastColumn="0" w:noHBand="0" w:noVBand="0"/>
      </w:tblPr>
      <w:tblGrid>
        <w:gridCol w:w="315"/>
        <w:gridCol w:w="709"/>
        <w:gridCol w:w="425"/>
        <w:gridCol w:w="567"/>
        <w:gridCol w:w="567"/>
        <w:gridCol w:w="709"/>
        <w:gridCol w:w="708"/>
      </w:tblGrid>
      <w:tr w:rsidR="007A48F1" w:rsidRPr="00805566" w:rsidTr="007A48F1">
        <w:tblPrEx>
          <w:tblCellMar>
            <w:top w:w="0" w:type="dxa"/>
            <w:bottom w:w="0" w:type="dxa"/>
          </w:tblCellMar>
        </w:tblPrEx>
        <w:tc>
          <w:tcPr>
            <w:tcW w:w="31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w:t>
            </w:r>
          </w:p>
          <w:p w:rsidR="007A48F1" w:rsidRPr="00805566" w:rsidRDefault="007A48F1" w:rsidP="007A48F1">
            <w:pPr>
              <w:pStyle w:val="ConsPlusNormal"/>
              <w:ind w:hanging="31"/>
              <w:jc w:val="center"/>
              <w:rPr>
                <w:rFonts w:ascii="PT Astra Serif" w:hAnsi="PT Astra Serif"/>
                <w:sz w:val="20"/>
              </w:rPr>
            </w:pPr>
            <w:r w:rsidRPr="00805566">
              <w:rPr>
                <w:rFonts w:ascii="PT Astra Serif" w:hAnsi="PT Astra Serif"/>
                <w:sz w:val="20"/>
              </w:rPr>
              <w:t>п/п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Фамилия, имя, отчество (последнее при наличии) члена семьи</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ind w:firstLine="40"/>
              <w:jc w:val="center"/>
              <w:rPr>
                <w:rFonts w:ascii="PT Astra Serif" w:hAnsi="PT Astra Serif"/>
                <w:sz w:val="20"/>
              </w:rPr>
            </w:pPr>
            <w:r w:rsidRPr="00805566">
              <w:rPr>
                <w:rFonts w:ascii="PT Astra Serif" w:hAnsi="PT Astra Serif"/>
                <w:sz w:val="20"/>
              </w:rPr>
              <w:t>Дата рождения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Степень родства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Адрес места жительства (количество зарегистрированных граждан)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ИНН</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СНИЛС</w:t>
            </w:r>
          </w:p>
        </w:tc>
      </w:tr>
      <w:tr w:rsidR="007A48F1" w:rsidRPr="00805566" w:rsidTr="007A48F1">
        <w:tblPrEx>
          <w:tblCellMar>
            <w:top w:w="0" w:type="dxa"/>
            <w:bottom w:w="0" w:type="dxa"/>
          </w:tblCellMar>
        </w:tblPrEx>
        <w:tc>
          <w:tcPr>
            <w:tcW w:w="31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r>
    </w:tbl>
    <w:p w:rsidR="007A48F1" w:rsidRPr="00805566" w:rsidRDefault="007A48F1" w:rsidP="007A48F1">
      <w:pPr>
        <w:pStyle w:val="ConsPlusNonformat"/>
        <w:jc w:val="both"/>
        <w:rPr>
          <w:rFonts w:ascii="PT Astra Serif" w:hAnsi="PT Astra Serif"/>
        </w:rPr>
      </w:pPr>
      <w:r w:rsidRPr="00805566">
        <w:rPr>
          <w:rFonts w:ascii="PT Astra Serif" w:hAnsi="PT Astra Serif" w:cs="Times New Roman"/>
        </w:rPr>
        <w:tab/>
        <w:t>Декларирую сведения о наличии (отсутствии) денежных средств на счетах в банках и иных кредитных организациях, а также сведения о доходах и подлежащем налогообложению имуществе, принадлежащем мне и постоянно проживающим совместно со мной членам семьи, за двенадцать календарных месяцев, предшествующих месяцу подачи заявления, так как не могу подтвердить их документально (кроме граждан, указанных в части 3 статьи 49 Жилищного кодекса Российской Федерации).</w:t>
      </w:r>
    </w:p>
    <w:p w:rsidR="007A48F1" w:rsidRPr="00805566" w:rsidRDefault="007A48F1" w:rsidP="007A48F1">
      <w:pPr>
        <w:pStyle w:val="ConsPlusNonformat"/>
        <w:jc w:val="both"/>
        <w:rPr>
          <w:rFonts w:ascii="PT Astra Serif" w:hAnsi="PT Astra Serif" w:cs="Times New Roman"/>
        </w:rPr>
      </w:pPr>
    </w:p>
    <w:tbl>
      <w:tblPr>
        <w:tblW w:w="4270" w:type="dxa"/>
        <w:tblInd w:w="45" w:type="dxa"/>
        <w:tblLayout w:type="fixed"/>
        <w:tblCellMar>
          <w:left w:w="10" w:type="dxa"/>
          <w:right w:w="10" w:type="dxa"/>
        </w:tblCellMar>
        <w:tblLook w:val="0000" w:firstRow="0" w:lastRow="0" w:firstColumn="0" w:lastColumn="0" w:noHBand="0" w:noVBand="0"/>
      </w:tblPr>
      <w:tblGrid>
        <w:gridCol w:w="726"/>
        <w:gridCol w:w="2410"/>
        <w:gridCol w:w="1134"/>
      </w:tblGrid>
      <w:tr w:rsidR="007A48F1" w:rsidRPr="00805566" w:rsidTr="007A48F1">
        <w:tblPrEx>
          <w:tblCellMar>
            <w:top w:w="0" w:type="dxa"/>
            <w:bottom w:w="0" w:type="dxa"/>
          </w:tblCellMar>
        </w:tblPrEx>
        <w:tc>
          <w:tcPr>
            <w:tcW w:w="7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w:t>
            </w:r>
          </w:p>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п/п</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Вид дохода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ind w:firstLine="80"/>
              <w:jc w:val="center"/>
              <w:rPr>
                <w:rFonts w:ascii="PT Astra Serif" w:hAnsi="PT Astra Serif"/>
                <w:sz w:val="20"/>
              </w:rPr>
            </w:pPr>
            <w:r w:rsidRPr="00805566">
              <w:rPr>
                <w:rFonts w:ascii="PT Astra Serif" w:hAnsi="PT Astra Serif"/>
                <w:sz w:val="20"/>
              </w:rPr>
              <w:t>Величина дохода (руб.)</w:t>
            </w:r>
          </w:p>
        </w:tc>
      </w:tr>
      <w:tr w:rsidR="007A48F1" w:rsidRPr="00805566" w:rsidTr="007A48F1">
        <w:tblPrEx>
          <w:tblCellMar>
            <w:top w:w="0" w:type="dxa"/>
            <w:bottom w:w="0" w:type="dxa"/>
          </w:tblCellMar>
        </w:tblPrEx>
        <w:tc>
          <w:tcPr>
            <w:tcW w:w="7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both"/>
              <w:rPr>
                <w:rFonts w:ascii="PT Astra Serif" w:hAnsi="PT Astra Serif"/>
                <w:sz w:val="20"/>
              </w:rPr>
            </w:pPr>
            <w:r w:rsidRPr="00805566">
              <w:rPr>
                <w:rFonts w:ascii="PT Astra Serif" w:hAnsi="PT Astra Serif"/>
                <w:sz w:val="20"/>
              </w:rPr>
              <w:t xml:space="preserve">все предусмотренные системой оплаты труда виды выплат, </w:t>
            </w:r>
            <w:r w:rsidRPr="00805566">
              <w:rPr>
                <w:rFonts w:ascii="PT Astra Serif" w:hAnsi="PT Astra Serif"/>
                <w:sz w:val="20"/>
              </w:rPr>
              <w:lastRenderedPageBreak/>
              <w:t>применяемые в соответствующей организации независимо от источников этих выплат;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r>
      <w:tr w:rsidR="007A48F1" w:rsidRPr="00805566" w:rsidTr="007A48F1">
        <w:tblPrEx>
          <w:tblCellMar>
            <w:top w:w="0" w:type="dxa"/>
            <w:bottom w:w="0" w:type="dxa"/>
          </w:tblCellMar>
        </w:tblPrEx>
        <w:tc>
          <w:tcPr>
            <w:tcW w:w="7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lastRenderedPageBreak/>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both"/>
              <w:rPr>
                <w:rFonts w:ascii="PT Astra Serif" w:hAnsi="PT Astra Serif"/>
                <w:sz w:val="20"/>
              </w:rPr>
            </w:pPr>
            <w:r w:rsidRPr="00805566">
              <w:rPr>
                <w:rFonts w:ascii="PT Astra Serif" w:hAnsi="PT Astra Serif"/>
                <w:sz w:val="20"/>
              </w:rPr>
              <w:t>иные единовременные выплаты (вознаграждения), не предусмотренные системой оплаты труда;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r>
      <w:tr w:rsidR="007A48F1" w:rsidRPr="00805566" w:rsidTr="007A48F1">
        <w:tblPrEx>
          <w:tblCellMar>
            <w:top w:w="0" w:type="dxa"/>
            <w:bottom w:w="0" w:type="dxa"/>
          </w:tblCellMar>
        </w:tblPrEx>
        <w:tc>
          <w:tcPr>
            <w:tcW w:w="72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3</w:t>
            </w:r>
          </w:p>
        </w:tc>
        <w:tc>
          <w:tcPr>
            <w:tcW w:w="241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both"/>
              <w:rPr>
                <w:rFonts w:ascii="PT Astra Serif" w:hAnsi="PT Astra Serif"/>
                <w:sz w:val="20"/>
              </w:rPr>
            </w:pPr>
            <w:r w:rsidRPr="00805566">
              <w:rPr>
                <w:rFonts w:ascii="PT Astra Serif" w:hAnsi="PT Astra Serif"/>
                <w:sz w:val="20"/>
              </w:rPr>
              <w:t>доходы от имущества, принадлежащего на праве собственности гражданам и членам их семей, а также одиноко проживающим гражданам, к которым относятся:</w:t>
            </w:r>
          </w:p>
        </w:tc>
        <w:tc>
          <w:tcPr>
            <w:tcW w:w="1134"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r>
      <w:tr w:rsidR="007A48F1" w:rsidRPr="00805566" w:rsidTr="007A48F1">
        <w:tblPrEx>
          <w:tblCellMar>
            <w:top w:w="0" w:type="dxa"/>
            <w:bottom w:w="0" w:type="dxa"/>
          </w:tblCellMar>
        </w:tblPrEx>
        <w:tc>
          <w:tcPr>
            <w:tcW w:w="72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3.1</w:t>
            </w:r>
          </w:p>
        </w:tc>
        <w:tc>
          <w:tcPr>
            <w:tcW w:w="241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both"/>
              <w:rPr>
                <w:rFonts w:ascii="PT Astra Serif" w:hAnsi="PT Astra Serif"/>
                <w:sz w:val="20"/>
              </w:rPr>
            </w:pPr>
            <w:r w:rsidRPr="00805566">
              <w:rPr>
                <w:rFonts w:ascii="PT Astra Serif" w:hAnsi="PT Astra Serif"/>
                <w:sz w:val="20"/>
              </w:rPr>
              <w:t>доходы от реализации и сдачи в аренду (наем, поднаем) недвижимого имущества, транспортных и иных механических средств;</w:t>
            </w:r>
          </w:p>
        </w:tc>
        <w:tc>
          <w:tcPr>
            <w:tcW w:w="1134"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r>
      <w:tr w:rsidR="007A48F1" w:rsidRPr="00805566" w:rsidTr="007A48F1">
        <w:tblPrEx>
          <w:tblCellMar>
            <w:top w:w="0" w:type="dxa"/>
            <w:bottom w:w="0" w:type="dxa"/>
          </w:tblCellMar>
        </w:tblPrEx>
        <w:tc>
          <w:tcPr>
            <w:tcW w:w="72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3.2</w:t>
            </w:r>
          </w:p>
        </w:tc>
        <w:tc>
          <w:tcPr>
            <w:tcW w:w="241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both"/>
              <w:rPr>
                <w:rFonts w:ascii="PT Astra Serif" w:hAnsi="PT Astra Serif"/>
                <w:sz w:val="20"/>
              </w:rPr>
            </w:pPr>
            <w:r w:rsidRPr="00805566">
              <w:rPr>
                <w:rFonts w:ascii="PT Astra Serif" w:hAnsi="PT Astra Serif"/>
                <w:sz w:val="20"/>
              </w:rPr>
              <w:t>доходы от реализации плодов и продукции личного подсобного хозяйства (многолетних насаждений, огородной продукции, домашних животных, птицы, пушных зверей, пчел, рыбы);</w:t>
            </w:r>
          </w:p>
        </w:tc>
        <w:tc>
          <w:tcPr>
            <w:tcW w:w="1134"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r>
      <w:tr w:rsidR="007A48F1" w:rsidRPr="00805566" w:rsidTr="007A48F1">
        <w:tblPrEx>
          <w:tblCellMar>
            <w:top w:w="0" w:type="dxa"/>
            <w:bottom w:w="0" w:type="dxa"/>
          </w:tblCellMar>
        </w:tblPrEx>
        <w:tc>
          <w:tcPr>
            <w:tcW w:w="72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4</w:t>
            </w:r>
          </w:p>
        </w:tc>
        <w:tc>
          <w:tcPr>
            <w:tcW w:w="241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both"/>
              <w:rPr>
                <w:rFonts w:ascii="PT Astra Serif" w:hAnsi="PT Astra Serif"/>
                <w:sz w:val="20"/>
              </w:rPr>
            </w:pPr>
            <w:r w:rsidRPr="00805566">
              <w:rPr>
                <w:rFonts w:ascii="PT Astra Serif" w:hAnsi="PT Astra Serif"/>
                <w:sz w:val="20"/>
              </w:rPr>
              <w:t>оплата работ по договорам, заключаемым в соответствии с гражданским законодательством;</w:t>
            </w:r>
          </w:p>
        </w:tc>
        <w:tc>
          <w:tcPr>
            <w:tcW w:w="1134"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r>
      <w:tr w:rsidR="007A48F1" w:rsidRPr="00805566" w:rsidTr="007A48F1">
        <w:tblPrEx>
          <w:tblCellMar>
            <w:top w:w="0" w:type="dxa"/>
            <w:bottom w:w="0" w:type="dxa"/>
          </w:tblCellMar>
        </w:tblPrEx>
        <w:tc>
          <w:tcPr>
            <w:tcW w:w="72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5</w:t>
            </w:r>
          </w:p>
        </w:tc>
        <w:tc>
          <w:tcPr>
            <w:tcW w:w="241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both"/>
              <w:rPr>
                <w:rFonts w:ascii="PT Astra Serif" w:hAnsi="PT Astra Serif"/>
                <w:sz w:val="20"/>
              </w:rPr>
            </w:pPr>
            <w:r w:rsidRPr="00805566">
              <w:rPr>
                <w:rFonts w:ascii="PT Astra Serif" w:hAnsi="PT Astra Serif"/>
                <w:sz w:val="20"/>
              </w:rPr>
              <w:t>авторские вознаграждения, получаемые в соответствии с законодательством об авторском праве и смежных правах, в том числе по авторским договорам наследования;</w:t>
            </w:r>
          </w:p>
        </w:tc>
        <w:tc>
          <w:tcPr>
            <w:tcW w:w="1134"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r>
      <w:tr w:rsidR="007A48F1" w:rsidRPr="00805566" w:rsidTr="007A48F1">
        <w:tblPrEx>
          <w:tblCellMar>
            <w:top w:w="0" w:type="dxa"/>
            <w:bottom w:w="0" w:type="dxa"/>
          </w:tblCellMar>
        </w:tblPrEx>
        <w:tc>
          <w:tcPr>
            <w:tcW w:w="72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6</w:t>
            </w:r>
          </w:p>
        </w:tc>
        <w:tc>
          <w:tcPr>
            <w:tcW w:w="241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both"/>
              <w:rPr>
                <w:rFonts w:ascii="PT Astra Serif" w:hAnsi="PT Astra Serif"/>
                <w:sz w:val="20"/>
              </w:rPr>
            </w:pPr>
            <w:r w:rsidRPr="00805566">
              <w:rPr>
                <w:rFonts w:ascii="PT Astra Serif" w:hAnsi="PT Astra Serif"/>
                <w:sz w:val="20"/>
              </w:rPr>
              <w:t>доходы по акциям и другие доходы от участия в управлении собственностью организаций;</w:t>
            </w:r>
          </w:p>
        </w:tc>
        <w:tc>
          <w:tcPr>
            <w:tcW w:w="1134"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r>
      <w:tr w:rsidR="007A48F1" w:rsidRPr="00805566" w:rsidTr="007A48F1">
        <w:tblPrEx>
          <w:tblCellMar>
            <w:top w:w="0" w:type="dxa"/>
            <w:bottom w:w="0" w:type="dxa"/>
          </w:tblCellMar>
        </w:tblPrEx>
        <w:tc>
          <w:tcPr>
            <w:tcW w:w="72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7</w:t>
            </w:r>
          </w:p>
        </w:tc>
        <w:tc>
          <w:tcPr>
            <w:tcW w:w="241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both"/>
              <w:rPr>
                <w:rFonts w:ascii="PT Astra Serif" w:hAnsi="PT Astra Serif"/>
                <w:sz w:val="20"/>
              </w:rPr>
            </w:pPr>
            <w:r w:rsidRPr="00805566">
              <w:rPr>
                <w:rFonts w:ascii="PT Astra Serif" w:hAnsi="PT Astra Serif"/>
                <w:sz w:val="20"/>
              </w:rPr>
              <w:t>проценты по банковским вкладам;</w:t>
            </w:r>
          </w:p>
        </w:tc>
        <w:tc>
          <w:tcPr>
            <w:tcW w:w="1134"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r>
      <w:tr w:rsidR="007A48F1" w:rsidRPr="00805566" w:rsidTr="007A48F1">
        <w:tblPrEx>
          <w:tblCellMar>
            <w:top w:w="0" w:type="dxa"/>
            <w:bottom w:w="0" w:type="dxa"/>
          </w:tblCellMar>
        </w:tblPrEx>
        <w:tc>
          <w:tcPr>
            <w:tcW w:w="72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8</w:t>
            </w:r>
          </w:p>
        </w:tc>
        <w:tc>
          <w:tcPr>
            <w:tcW w:w="241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both"/>
              <w:rPr>
                <w:rFonts w:ascii="PT Astra Serif" w:hAnsi="PT Astra Serif"/>
                <w:sz w:val="20"/>
              </w:rPr>
            </w:pPr>
            <w:r w:rsidRPr="00805566">
              <w:rPr>
                <w:rFonts w:ascii="PT Astra Serif" w:hAnsi="PT Astra Serif"/>
                <w:sz w:val="20"/>
              </w:rPr>
              <w:t xml:space="preserve">наследуемые и </w:t>
            </w:r>
            <w:r w:rsidRPr="00805566">
              <w:rPr>
                <w:rFonts w:ascii="PT Astra Serif" w:hAnsi="PT Astra Serif"/>
                <w:sz w:val="20"/>
              </w:rPr>
              <w:lastRenderedPageBreak/>
              <w:t>подаренные денежные средства;</w:t>
            </w:r>
          </w:p>
        </w:tc>
        <w:tc>
          <w:tcPr>
            <w:tcW w:w="1134"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r>
      <w:tr w:rsidR="007A48F1" w:rsidRPr="00805566" w:rsidTr="007A48F1">
        <w:tblPrEx>
          <w:tblCellMar>
            <w:top w:w="0" w:type="dxa"/>
            <w:bottom w:w="0" w:type="dxa"/>
          </w:tblCellMar>
        </w:tblPrEx>
        <w:tc>
          <w:tcPr>
            <w:tcW w:w="726"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9</w:t>
            </w:r>
          </w:p>
        </w:tc>
        <w:tc>
          <w:tcPr>
            <w:tcW w:w="241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both"/>
              <w:rPr>
                <w:rFonts w:ascii="PT Astra Serif" w:hAnsi="PT Astra Serif"/>
                <w:sz w:val="20"/>
              </w:rPr>
            </w:pPr>
            <w:r w:rsidRPr="00805566">
              <w:rPr>
                <w:rFonts w:ascii="PT Astra Serif" w:hAnsi="PT Astra Serif"/>
                <w:sz w:val="20"/>
              </w:rPr>
              <w:t>Итого</w:t>
            </w:r>
          </w:p>
        </w:tc>
        <w:tc>
          <w:tcPr>
            <w:tcW w:w="1134"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r>
    </w:tbl>
    <w:p w:rsidR="007A48F1" w:rsidRPr="00805566" w:rsidRDefault="007A48F1" w:rsidP="007A48F1">
      <w:pPr>
        <w:widowControl w:val="0"/>
        <w:ind w:firstLine="709"/>
        <w:rPr>
          <w:sz w:val="20"/>
          <w:szCs w:val="20"/>
        </w:rPr>
      </w:pPr>
    </w:p>
    <w:p w:rsidR="007A48F1" w:rsidRPr="00805566" w:rsidRDefault="007A48F1" w:rsidP="007A48F1">
      <w:pPr>
        <w:pStyle w:val="ConsPlusNonformat"/>
        <w:jc w:val="both"/>
        <w:rPr>
          <w:rFonts w:ascii="PT Astra Serif" w:hAnsi="PT Astra Serif"/>
        </w:rPr>
      </w:pPr>
      <w:r w:rsidRPr="00805566">
        <w:rPr>
          <w:rFonts w:ascii="PT Astra Serif" w:hAnsi="PT Astra Serif" w:cs="Times New Roman"/>
        </w:rPr>
        <w:tab/>
        <w:t>Сведения об имуществе, находящемся в собственности заявителя и постоянно проживающих совместно с ним членов его семьи и подлежащем налогообложению (за исключением: 1) участков площадью 600 и менее квадратных метров, предоставленных гражданам для ведения садоводства или огородничества; 2) садовых и дачных домиков в садоводческих и дачных объединениях, расположенные на участках площадью 600 и менее квадратных метров; 3) транспортных средств: предоставленных за счет средств бюджета бюджетной системы Российской Федерации льготным категориям граждан в порядке, установленном действующим законодательством; легковых автомобилей российского производства с рабочим объемом двигателя до 1400 куб.см включительно, со сроком эксплуатации более 7 лет начиная с года выпуска; мотоциклов и мотороллеров российского производства, со сроком эксплуатации более 7 лет начиная с года выпуска):</w:t>
      </w:r>
    </w:p>
    <w:p w:rsidR="007A48F1" w:rsidRPr="00805566" w:rsidRDefault="007A48F1" w:rsidP="007A48F1">
      <w:pPr>
        <w:pStyle w:val="ConsPlusNonformat"/>
        <w:jc w:val="both"/>
        <w:rPr>
          <w:rFonts w:ascii="PT Astra Serif" w:hAnsi="PT Astra Serif" w:cs="Times New Roman"/>
        </w:rPr>
      </w:pPr>
    </w:p>
    <w:p w:rsidR="007A48F1" w:rsidRPr="00805566" w:rsidRDefault="007A48F1" w:rsidP="007A48F1">
      <w:pPr>
        <w:pStyle w:val="ConsPlusNonformat"/>
        <w:jc w:val="both"/>
        <w:rPr>
          <w:rFonts w:ascii="PT Astra Serif" w:hAnsi="PT Astra Serif"/>
        </w:rPr>
      </w:pPr>
      <w:r w:rsidRPr="00805566">
        <w:rPr>
          <w:rFonts w:ascii="PT Astra Serif" w:hAnsi="PT Astra Serif" w:cs="Times New Roman"/>
        </w:rPr>
        <w:tab/>
        <w:t>Недвижимое имущество:</w:t>
      </w:r>
    </w:p>
    <w:tbl>
      <w:tblPr>
        <w:tblW w:w="4142" w:type="dxa"/>
        <w:tblInd w:w="31" w:type="dxa"/>
        <w:tblLayout w:type="fixed"/>
        <w:tblCellMar>
          <w:left w:w="10" w:type="dxa"/>
          <w:right w:w="10" w:type="dxa"/>
        </w:tblCellMar>
        <w:tblLook w:val="0000" w:firstRow="0" w:lastRow="0" w:firstColumn="0" w:lastColumn="0" w:noHBand="0" w:noVBand="0"/>
      </w:tblPr>
      <w:tblGrid>
        <w:gridCol w:w="599"/>
        <w:gridCol w:w="1275"/>
        <w:gridCol w:w="709"/>
        <w:gridCol w:w="709"/>
        <w:gridCol w:w="850"/>
      </w:tblGrid>
      <w:tr w:rsidR="007A48F1" w:rsidRPr="00805566" w:rsidTr="007A48F1">
        <w:tblPrEx>
          <w:tblCellMar>
            <w:top w:w="0" w:type="dxa"/>
            <w:bottom w:w="0" w:type="dxa"/>
          </w:tblCellMar>
        </w:tblPrEx>
        <w:tc>
          <w:tcPr>
            <w:tcW w:w="59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w:t>
            </w:r>
          </w:p>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п/п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Вид и наименование имущества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Вид собственности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Место нахождения (адрес)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Кадастровый номер</w:t>
            </w:r>
          </w:p>
        </w:tc>
      </w:tr>
      <w:tr w:rsidR="007A48F1" w:rsidRPr="00805566" w:rsidTr="007A48F1">
        <w:tblPrEx>
          <w:tblCellMar>
            <w:top w:w="0" w:type="dxa"/>
            <w:bottom w:w="0" w:type="dxa"/>
          </w:tblCellMar>
        </w:tblPrEx>
        <w:tc>
          <w:tcPr>
            <w:tcW w:w="59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rPr>
                <w:rFonts w:ascii="PT Astra Serif" w:hAnsi="PT Astra Serif"/>
                <w:sz w:val="20"/>
              </w:rPr>
            </w:pPr>
            <w:r w:rsidRPr="00805566">
              <w:rPr>
                <w:rFonts w:ascii="PT Astra Serif" w:hAnsi="PT Astra Serif"/>
                <w:sz w:val="20"/>
              </w:rPr>
              <w:t>Земельные участки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r>
      <w:tr w:rsidR="007A48F1" w:rsidRPr="00805566" w:rsidTr="007A48F1">
        <w:tblPrEx>
          <w:tblCellMar>
            <w:top w:w="0" w:type="dxa"/>
            <w:bottom w:w="0" w:type="dxa"/>
          </w:tblCellMar>
        </w:tblPrEx>
        <w:tc>
          <w:tcPr>
            <w:tcW w:w="59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rPr>
                <w:rFonts w:ascii="PT Astra Serif" w:hAnsi="PT Astra Serif"/>
                <w:sz w:val="20"/>
              </w:rPr>
            </w:pPr>
            <w:r w:rsidRPr="00805566">
              <w:rPr>
                <w:rFonts w:ascii="PT Astra Serif" w:hAnsi="PT Astra Serif"/>
                <w:sz w:val="20"/>
              </w:rPr>
              <w:t>Жилые дома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r>
      <w:tr w:rsidR="007A48F1" w:rsidRPr="00805566" w:rsidTr="007A48F1">
        <w:tblPrEx>
          <w:tblCellMar>
            <w:top w:w="0" w:type="dxa"/>
            <w:bottom w:w="0" w:type="dxa"/>
          </w:tblCellMar>
        </w:tblPrEx>
        <w:tc>
          <w:tcPr>
            <w:tcW w:w="59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rPr>
                <w:rFonts w:ascii="PT Astra Serif" w:hAnsi="PT Astra Serif"/>
                <w:sz w:val="20"/>
              </w:rPr>
            </w:pPr>
            <w:r w:rsidRPr="00805566">
              <w:rPr>
                <w:rFonts w:ascii="PT Astra Serif" w:hAnsi="PT Astra Serif"/>
                <w:sz w:val="20"/>
              </w:rPr>
              <w:t>Квартиры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r>
      <w:tr w:rsidR="007A48F1" w:rsidRPr="00805566" w:rsidTr="007A48F1">
        <w:tblPrEx>
          <w:tblCellMar>
            <w:top w:w="0" w:type="dxa"/>
            <w:bottom w:w="0" w:type="dxa"/>
          </w:tblCellMar>
        </w:tblPrEx>
        <w:tc>
          <w:tcPr>
            <w:tcW w:w="59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rPr>
                <w:rFonts w:ascii="PT Astra Serif" w:hAnsi="PT Astra Serif"/>
                <w:sz w:val="20"/>
              </w:rPr>
            </w:pPr>
            <w:r w:rsidRPr="00805566">
              <w:rPr>
                <w:rFonts w:ascii="PT Astra Serif" w:hAnsi="PT Astra Serif"/>
                <w:sz w:val="20"/>
              </w:rPr>
              <w:t>Дачи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r>
      <w:tr w:rsidR="007A48F1" w:rsidRPr="00805566" w:rsidTr="007A48F1">
        <w:tblPrEx>
          <w:tblCellMar>
            <w:top w:w="0" w:type="dxa"/>
            <w:bottom w:w="0" w:type="dxa"/>
          </w:tblCellMar>
        </w:tblPrEx>
        <w:tc>
          <w:tcPr>
            <w:tcW w:w="59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rPr>
                <w:rFonts w:ascii="PT Astra Serif" w:hAnsi="PT Astra Serif"/>
                <w:sz w:val="20"/>
              </w:rPr>
            </w:pPr>
            <w:r w:rsidRPr="00805566">
              <w:rPr>
                <w:rFonts w:ascii="PT Astra Serif" w:hAnsi="PT Astra Serif"/>
                <w:sz w:val="20"/>
              </w:rPr>
              <w:t>Гаражи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r>
      <w:tr w:rsidR="007A48F1" w:rsidRPr="00805566" w:rsidTr="007A48F1">
        <w:tblPrEx>
          <w:tblCellMar>
            <w:top w:w="0" w:type="dxa"/>
            <w:bottom w:w="0" w:type="dxa"/>
          </w:tblCellMar>
        </w:tblPrEx>
        <w:tc>
          <w:tcPr>
            <w:tcW w:w="59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rPr>
                <w:rFonts w:ascii="PT Astra Serif" w:hAnsi="PT Astra Serif"/>
                <w:sz w:val="20"/>
              </w:rPr>
            </w:pPr>
            <w:r w:rsidRPr="00805566">
              <w:rPr>
                <w:rFonts w:ascii="PT Astra Serif" w:hAnsi="PT Astra Serif"/>
                <w:sz w:val="20"/>
              </w:rPr>
              <w:t>Иное недвижимое имущество</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r>
    </w:tbl>
    <w:p w:rsidR="007A48F1" w:rsidRPr="00805566" w:rsidRDefault="007A48F1" w:rsidP="007A48F1">
      <w:pPr>
        <w:pStyle w:val="ConsPlusNormal"/>
        <w:jc w:val="both"/>
        <w:rPr>
          <w:rFonts w:ascii="PT Astra Serif" w:eastAsia="SimSun" w:hAnsi="PT Astra Serif"/>
          <w:color w:val="000000"/>
          <w:kern w:val="3"/>
          <w:sz w:val="20"/>
          <w:lang w:eastAsia="zh-CN" w:bidi="hi-IN"/>
        </w:rPr>
      </w:pPr>
    </w:p>
    <w:p w:rsidR="007A48F1" w:rsidRPr="00805566" w:rsidRDefault="007A48F1" w:rsidP="007A48F1">
      <w:pPr>
        <w:pStyle w:val="ConsPlusNonformat"/>
        <w:jc w:val="both"/>
        <w:rPr>
          <w:rFonts w:ascii="PT Astra Serif" w:hAnsi="PT Astra Serif"/>
        </w:rPr>
      </w:pPr>
      <w:r w:rsidRPr="00805566">
        <w:rPr>
          <w:rFonts w:ascii="PT Astra Serif" w:hAnsi="PT Astra Serif" w:cs="Times New Roman"/>
        </w:rPr>
        <w:tab/>
        <w:t>Транспортные средства:</w:t>
      </w:r>
    </w:p>
    <w:tbl>
      <w:tblPr>
        <w:tblW w:w="3973" w:type="dxa"/>
        <w:tblInd w:w="58" w:type="dxa"/>
        <w:tblLayout w:type="fixed"/>
        <w:tblCellMar>
          <w:left w:w="10" w:type="dxa"/>
          <w:right w:w="10" w:type="dxa"/>
        </w:tblCellMar>
        <w:tblLook w:val="0000" w:firstRow="0" w:lastRow="0" w:firstColumn="0" w:lastColumn="0" w:noHBand="0" w:noVBand="0"/>
      </w:tblPr>
      <w:tblGrid>
        <w:gridCol w:w="570"/>
        <w:gridCol w:w="1135"/>
        <w:gridCol w:w="709"/>
        <w:gridCol w:w="851"/>
        <w:gridCol w:w="708"/>
      </w:tblGrid>
      <w:tr w:rsidR="007A48F1" w:rsidRPr="00805566" w:rsidTr="007A48F1">
        <w:tblPrEx>
          <w:tblCellMar>
            <w:top w:w="0" w:type="dxa"/>
            <w:bottom w:w="0" w:type="dxa"/>
          </w:tblCellMar>
        </w:tblPrEx>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w:t>
            </w:r>
          </w:p>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п/п</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Вид и марка транспортного средства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Стоимость, указанная в документах о приобретении транспортног</w:t>
            </w:r>
            <w:r w:rsidRPr="00805566">
              <w:rPr>
                <w:rFonts w:ascii="PT Astra Serif" w:hAnsi="PT Astra Serif"/>
                <w:sz w:val="20"/>
              </w:rPr>
              <w:lastRenderedPageBreak/>
              <w:t>о средства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lastRenderedPageBreak/>
              <w:t>Количество полных лет в эксплуатации от даты приобретения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Место регистрации</w:t>
            </w:r>
          </w:p>
        </w:tc>
      </w:tr>
      <w:tr w:rsidR="007A48F1" w:rsidRPr="00805566" w:rsidTr="007A48F1">
        <w:tblPrEx>
          <w:tblCellMar>
            <w:top w:w="0" w:type="dxa"/>
            <w:bottom w:w="0" w:type="dxa"/>
          </w:tblCellMar>
        </w:tblPrEx>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lastRenderedPageBreak/>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rPr>
                <w:rFonts w:ascii="PT Astra Serif" w:hAnsi="PT Astra Serif"/>
                <w:sz w:val="20"/>
              </w:rPr>
            </w:pPr>
            <w:r w:rsidRPr="00805566">
              <w:rPr>
                <w:rFonts w:ascii="PT Astra Serif" w:hAnsi="PT Astra Serif"/>
                <w:sz w:val="20"/>
              </w:rPr>
              <w:t>Автомобили легковые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r>
      <w:tr w:rsidR="007A48F1" w:rsidRPr="00805566" w:rsidTr="007A48F1">
        <w:tblPrEx>
          <w:tblCellMar>
            <w:top w:w="0" w:type="dxa"/>
            <w:bottom w:w="0" w:type="dxa"/>
          </w:tblCellMar>
        </w:tblPrEx>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rPr>
                <w:rFonts w:ascii="PT Astra Serif" w:hAnsi="PT Astra Serif"/>
                <w:sz w:val="20"/>
              </w:rPr>
            </w:pPr>
            <w:r w:rsidRPr="00805566">
              <w:rPr>
                <w:rFonts w:ascii="PT Astra Serif" w:hAnsi="PT Astra Serif"/>
                <w:sz w:val="20"/>
              </w:rPr>
              <w:t>Автомобили грузовые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r>
      <w:tr w:rsidR="007A48F1" w:rsidRPr="00805566" w:rsidTr="007A48F1">
        <w:tblPrEx>
          <w:tblCellMar>
            <w:top w:w="0" w:type="dxa"/>
            <w:bottom w:w="0" w:type="dxa"/>
          </w:tblCellMar>
        </w:tblPrEx>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3.</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rPr>
                <w:rFonts w:ascii="PT Astra Serif" w:hAnsi="PT Astra Serif"/>
                <w:sz w:val="20"/>
              </w:rPr>
            </w:pPr>
            <w:r w:rsidRPr="00805566">
              <w:rPr>
                <w:rFonts w:ascii="PT Astra Serif" w:hAnsi="PT Astra Serif"/>
                <w:sz w:val="20"/>
              </w:rPr>
              <w:t>Мототранспортные средства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A48F1" w:rsidRPr="00805566" w:rsidRDefault="007A48F1" w:rsidP="007A48F1">
            <w:pPr>
              <w:pStyle w:val="ConsPlusNormal"/>
              <w:snapToGrid w:val="0"/>
              <w:rPr>
                <w:rFonts w:ascii="PT Astra Serif" w:hAnsi="PT Astra Serif"/>
                <w:sz w:val="20"/>
                <w:lang w:eastAsia="zh-CN" w:bidi="hi-IN"/>
              </w:rPr>
            </w:pPr>
          </w:p>
        </w:tc>
      </w:tr>
    </w:tbl>
    <w:p w:rsidR="007A48F1" w:rsidRPr="00805566" w:rsidRDefault="007A48F1" w:rsidP="007A48F1">
      <w:pPr>
        <w:pStyle w:val="ConsPlusNormal"/>
        <w:jc w:val="both"/>
        <w:rPr>
          <w:rFonts w:ascii="PT Astra Serif" w:eastAsia="SimSun" w:hAnsi="PT Astra Serif"/>
          <w:color w:val="000000"/>
          <w:kern w:val="3"/>
          <w:sz w:val="20"/>
          <w:lang w:eastAsia="zh-CN" w:bidi="hi-IN"/>
        </w:rPr>
      </w:pPr>
    </w:p>
    <w:p w:rsidR="007A48F1" w:rsidRPr="00805566" w:rsidRDefault="007A48F1" w:rsidP="007A48F1">
      <w:pPr>
        <w:pStyle w:val="ConsPlusNormal"/>
        <w:jc w:val="both"/>
        <w:rPr>
          <w:rFonts w:ascii="PT Astra Serif" w:hAnsi="PT Astra Serif"/>
          <w:sz w:val="20"/>
        </w:rPr>
      </w:pPr>
      <w:r w:rsidRPr="00805566">
        <w:rPr>
          <w:rFonts w:ascii="PT Astra Serif" w:hAnsi="PT Astra Serif"/>
          <w:sz w:val="20"/>
        </w:rPr>
        <w:t>В настоящее время я и члены моей семьи жилых помещений для постоянного проживания на территории Российской Федерации _____________________________.</w:t>
      </w:r>
    </w:p>
    <w:p w:rsidR="007A48F1" w:rsidRPr="00805566" w:rsidRDefault="007A48F1" w:rsidP="007A48F1">
      <w:pPr>
        <w:pStyle w:val="ConsPlusNonformat"/>
        <w:jc w:val="both"/>
        <w:rPr>
          <w:rFonts w:ascii="PT Astra Serif" w:hAnsi="PT Astra Serif"/>
          <w:color w:val="auto"/>
        </w:rPr>
      </w:pPr>
      <w:r w:rsidRPr="00805566">
        <w:rPr>
          <w:rFonts w:ascii="PT Astra Serif" w:hAnsi="PT Astra Serif"/>
          <w:color w:val="auto"/>
        </w:rPr>
        <w:t xml:space="preserve">                                                                                                                             (не имеем, имеем)</w:t>
      </w:r>
    </w:p>
    <w:p w:rsidR="007A48F1" w:rsidRPr="00805566" w:rsidRDefault="007A48F1" w:rsidP="007A48F1">
      <w:pPr>
        <w:pStyle w:val="ConsPlusNormal"/>
        <w:jc w:val="both"/>
        <w:rPr>
          <w:rFonts w:ascii="PT Astra Serif" w:hAnsi="PT Astra Serif"/>
          <w:sz w:val="20"/>
        </w:rPr>
      </w:pPr>
      <w:r w:rsidRPr="00805566">
        <w:rPr>
          <w:rFonts w:ascii="PT Astra Serif" w:hAnsi="PT Astra Serif"/>
          <w:sz w:val="20"/>
        </w:rPr>
        <w:t>Основания пользования жилым помещением по месту жительства заявителя:</w:t>
      </w:r>
    </w:p>
    <w:tbl>
      <w:tblPr>
        <w:tblW w:w="4939" w:type="pct"/>
        <w:tblLayout w:type="fixed"/>
        <w:tblCellMar>
          <w:left w:w="10" w:type="dxa"/>
          <w:right w:w="10" w:type="dxa"/>
        </w:tblCellMar>
        <w:tblLook w:val="0000" w:firstRow="0" w:lastRow="0" w:firstColumn="0" w:lastColumn="0" w:noHBand="0" w:noVBand="0"/>
      </w:tblPr>
      <w:tblGrid>
        <w:gridCol w:w="278"/>
        <w:gridCol w:w="4166"/>
      </w:tblGrid>
      <w:tr w:rsidR="007A48F1" w:rsidRPr="00805566" w:rsidTr="007A48F1">
        <w:tblPrEx>
          <w:tblCellMar>
            <w:top w:w="0" w:type="dxa"/>
            <w:bottom w:w="0" w:type="dxa"/>
          </w:tblCellMar>
        </w:tblPrEx>
        <w:tc>
          <w:tcPr>
            <w:tcW w:w="27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7A48F1" w:rsidRPr="00805566" w:rsidRDefault="007A48F1" w:rsidP="007A48F1">
            <w:pPr>
              <w:pStyle w:val="TableContents"/>
              <w:rPr>
                <w:rFonts w:ascii="PT Astra Serif" w:hAnsi="PT Astra Serif"/>
                <w:sz w:val="20"/>
                <w:szCs w:val="20"/>
                <w:shd w:val="clear" w:color="auto" w:fill="FFFF00"/>
              </w:rPr>
            </w:pP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pStyle w:val="ConsPlusNormal"/>
              <w:jc w:val="both"/>
              <w:rPr>
                <w:rFonts w:ascii="PT Astra Serif" w:hAnsi="PT Astra Serif"/>
                <w:sz w:val="20"/>
              </w:rPr>
            </w:pPr>
            <w:r w:rsidRPr="00805566">
              <w:rPr>
                <w:rFonts w:ascii="PT Astra Serif" w:hAnsi="PT Astra Serif"/>
                <w:sz w:val="20"/>
              </w:rPr>
              <w:t>Не наниматель, не член семьи нанимателя жилого помещения, не собственник, не член семьи собственника жилого помещения.</w:t>
            </w:r>
          </w:p>
        </w:tc>
      </w:tr>
      <w:tr w:rsidR="007A48F1" w:rsidRPr="00805566" w:rsidTr="007A48F1">
        <w:tblPrEx>
          <w:tblCellMar>
            <w:top w:w="0" w:type="dxa"/>
            <w:bottom w:w="0" w:type="dxa"/>
          </w:tblCellMar>
        </w:tblPrEx>
        <w:tc>
          <w:tcPr>
            <w:tcW w:w="278" w:type="dxa"/>
            <w:tcBorders>
              <w:left w:val="single" w:sz="4" w:space="0" w:color="000000"/>
              <w:bottom w:val="single" w:sz="4" w:space="0" w:color="000000"/>
            </w:tcBorders>
            <w:shd w:val="clear" w:color="auto" w:fill="auto"/>
            <w:tcMar>
              <w:top w:w="55" w:type="dxa"/>
              <w:left w:w="55" w:type="dxa"/>
              <w:bottom w:w="55" w:type="dxa"/>
              <w:right w:w="55" w:type="dxa"/>
            </w:tcMar>
          </w:tcPr>
          <w:p w:rsidR="007A48F1" w:rsidRPr="00805566" w:rsidRDefault="007A48F1" w:rsidP="007A48F1">
            <w:pPr>
              <w:pStyle w:val="TableContents"/>
              <w:rPr>
                <w:rFonts w:ascii="PT Astra Serif" w:hAnsi="PT Astra Serif"/>
                <w:sz w:val="20"/>
                <w:szCs w:val="20"/>
                <w:shd w:val="clear" w:color="auto" w:fill="FFFF00"/>
              </w:rPr>
            </w:pPr>
          </w:p>
        </w:tc>
        <w:tc>
          <w:tcPr>
            <w:tcW w:w="417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pStyle w:val="ConsPlusNormal"/>
              <w:jc w:val="both"/>
              <w:rPr>
                <w:rFonts w:ascii="PT Astra Serif" w:hAnsi="PT Astra Serif"/>
                <w:sz w:val="20"/>
              </w:rPr>
            </w:pPr>
            <w:r w:rsidRPr="00805566">
              <w:rPr>
                <w:rFonts w:ascii="PT Astra Serif" w:hAnsi="PT Astra Serif"/>
                <w:sz w:val="20"/>
              </w:rPr>
              <w:t>Наниматель или член семьи нанимателя жилого помещения по договору социального найма (ордеру).</w:t>
            </w:r>
          </w:p>
        </w:tc>
      </w:tr>
      <w:tr w:rsidR="007A48F1" w:rsidRPr="00805566" w:rsidTr="007A48F1">
        <w:tblPrEx>
          <w:tblCellMar>
            <w:top w:w="0" w:type="dxa"/>
            <w:bottom w:w="0" w:type="dxa"/>
          </w:tblCellMar>
        </w:tblPrEx>
        <w:tc>
          <w:tcPr>
            <w:tcW w:w="278" w:type="dxa"/>
            <w:tcBorders>
              <w:left w:val="single" w:sz="4" w:space="0" w:color="000000"/>
              <w:bottom w:val="single" w:sz="4" w:space="0" w:color="000000"/>
            </w:tcBorders>
            <w:shd w:val="clear" w:color="auto" w:fill="auto"/>
            <w:tcMar>
              <w:top w:w="55" w:type="dxa"/>
              <w:left w:w="55" w:type="dxa"/>
              <w:bottom w:w="55" w:type="dxa"/>
              <w:right w:w="55" w:type="dxa"/>
            </w:tcMar>
          </w:tcPr>
          <w:p w:rsidR="007A48F1" w:rsidRPr="00805566" w:rsidRDefault="007A48F1" w:rsidP="007A48F1">
            <w:pPr>
              <w:pStyle w:val="TableContents"/>
              <w:rPr>
                <w:rFonts w:ascii="PT Astra Serif" w:hAnsi="PT Astra Serif"/>
                <w:sz w:val="20"/>
                <w:szCs w:val="20"/>
                <w:shd w:val="clear" w:color="auto" w:fill="FFFF00"/>
              </w:rPr>
            </w:pPr>
          </w:p>
        </w:tc>
        <w:tc>
          <w:tcPr>
            <w:tcW w:w="417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pStyle w:val="ConsPlusNormal"/>
              <w:jc w:val="both"/>
              <w:rPr>
                <w:rFonts w:ascii="PT Astra Serif" w:hAnsi="PT Astra Serif"/>
                <w:sz w:val="20"/>
              </w:rPr>
            </w:pPr>
            <w:r w:rsidRPr="00805566">
              <w:rPr>
                <w:rFonts w:ascii="PT Astra Serif" w:hAnsi="PT Astra Serif"/>
                <w:sz w:val="20"/>
              </w:rPr>
              <w:t>Наниматель или член семьи нанимателя жилого помещения по договору найма жилого помещения социального использования (ордеру).</w:t>
            </w:r>
          </w:p>
        </w:tc>
      </w:tr>
      <w:tr w:rsidR="007A48F1" w:rsidRPr="00805566" w:rsidTr="007A48F1">
        <w:tblPrEx>
          <w:tblCellMar>
            <w:top w:w="0" w:type="dxa"/>
            <w:bottom w:w="0" w:type="dxa"/>
          </w:tblCellMar>
        </w:tblPrEx>
        <w:tc>
          <w:tcPr>
            <w:tcW w:w="278" w:type="dxa"/>
            <w:tcBorders>
              <w:left w:val="single" w:sz="4" w:space="0" w:color="000000"/>
              <w:bottom w:val="single" w:sz="4" w:space="0" w:color="000000"/>
            </w:tcBorders>
            <w:shd w:val="clear" w:color="auto" w:fill="auto"/>
            <w:tcMar>
              <w:top w:w="55" w:type="dxa"/>
              <w:left w:w="55" w:type="dxa"/>
              <w:bottom w:w="55" w:type="dxa"/>
              <w:right w:w="55" w:type="dxa"/>
            </w:tcMar>
          </w:tcPr>
          <w:p w:rsidR="007A48F1" w:rsidRPr="00805566" w:rsidRDefault="007A48F1" w:rsidP="007A48F1">
            <w:pPr>
              <w:pStyle w:val="TableContents"/>
              <w:rPr>
                <w:rFonts w:ascii="PT Astra Serif" w:hAnsi="PT Astra Serif"/>
                <w:sz w:val="20"/>
                <w:szCs w:val="20"/>
                <w:shd w:val="clear" w:color="auto" w:fill="FFFF00"/>
              </w:rPr>
            </w:pPr>
          </w:p>
        </w:tc>
        <w:tc>
          <w:tcPr>
            <w:tcW w:w="417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pStyle w:val="ConsPlusNormal"/>
              <w:jc w:val="both"/>
              <w:rPr>
                <w:rFonts w:ascii="PT Astra Serif" w:hAnsi="PT Astra Serif"/>
                <w:sz w:val="20"/>
              </w:rPr>
            </w:pPr>
            <w:r w:rsidRPr="00805566">
              <w:rPr>
                <w:rFonts w:ascii="PT Astra Serif" w:hAnsi="PT Astra Serif"/>
                <w:sz w:val="20"/>
              </w:rPr>
              <w:t>Собственник или член семьи собственника жилого помещения.</w:t>
            </w:r>
          </w:p>
        </w:tc>
      </w:tr>
      <w:tr w:rsidR="007A48F1" w:rsidRPr="00805566" w:rsidTr="007A48F1">
        <w:tblPrEx>
          <w:tblCellMar>
            <w:top w:w="0" w:type="dxa"/>
            <w:bottom w:w="0" w:type="dxa"/>
          </w:tblCellMar>
        </w:tblPrEx>
        <w:tc>
          <w:tcPr>
            <w:tcW w:w="278" w:type="dxa"/>
            <w:tcBorders>
              <w:left w:val="single" w:sz="4" w:space="0" w:color="000000"/>
              <w:bottom w:val="single" w:sz="4" w:space="0" w:color="000000"/>
            </w:tcBorders>
            <w:shd w:val="clear" w:color="auto" w:fill="auto"/>
            <w:tcMar>
              <w:top w:w="55" w:type="dxa"/>
              <w:left w:w="55" w:type="dxa"/>
              <w:bottom w:w="55" w:type="dxa"/>
              <w:right w:w="55" w:type="dxa"/>
            </w:tcMar>
          </w:tcPr>
          <w:p w:rsidR="007A48F1" w:rsidRPr="00805566" w:rsidRDefault="007A48F1" w:rsidP="007A48F1">
            <w:pPr>
              <w:pStyle w:val="TableContents"/>
              <w:rPr>
                <w:rFonts w:ascii="PT Astra Serif" w:hAnsi="PT Astra Serif"/>
                <w:sz w:val="20"/>
                <w:szCs w:val="20"/>
                <w:shd w:val="clear" w:color="auto" w:fill="FFFF00"/>
              </w:rPr>
            </w:pPr>
          </w:p>
        </w:tc>
        <w:tc>
          <w:tcPr>
            <w:tcW w:w="417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pStyle w:val="ConsPlusNormal"/>
              <w:jc w:val="both"/>
              <w:rPr>
                <w:rFonts w:ascii="PT Astra Serif" w:hAnsi="PT Astra Serif"/>
                <w:sz w:val="20"/>
              </w:rPr>
            </w:pPr>
            <w:r w:rsidRPr="00805566">
              <w:rPr>
                <w:rFonts w:ascii="PT Astra Serif" w:hAnsi="PT Astra Serif"/>
                <w:sz w:val="20"/>
              </w:rPr>
              <w:t>Проживаю в жилом помещении, не отвечающем установленным требованиям постановления Правительства России от 28.01.2006 №47</w:t>
            </w:r>
          </w:p>
        </w:tc>
      </w:tr>
      <w:tr w:rsidR="007A48F1" w:rsidRPr="00805566" w:rsidTr="007A48F1">
        <w:tblPrEx>
          <w:tblCellMar>
            <w:top w:w="0" w:type="dxa"/>
            <w:bottom w:w="0" w:type="dxa"/>
          </w:tblCellMar>
        </w:tblPrEx>
        <w:tc>
          <w:tcPr>
            <w:tcW w:w="278" w:type="dxa"/>
            <w:tcBorders>
              <w:left w:val="single" w:sz="4" w:space="0" w:color="000000"/>
              <w:bottom w:val="single" w:sz="4" w:space="0" w:color="000000"/>
            </w:tcBorders>
            <w:shd w:val="clear" w:color="auto" w:fill="auto"/>
            <w:tcMar>
              <w:top w:w="55" w:type="dxa"/>
              <w:left w:w="55" w:type="dxa"/>
              <w:bottom w:w="55" w:type="dxa"/>
              <w:right w:w="55" w:type="dxa"/>
            </w:tcMar>
          </w:tcPr>
          <w:p w:rsidR="007A48F1" w:rsidRPr="00805566" w:rsidRDefault="007A48F1" w:rsidP="007A48F1">
            <w:pPr>
              <w:pStyle w:val="TableContents"/>
              <w:rPr>
                <w:rFonts w:ascii="PT Astra Serif" w:hAnsi="PT Astra Serif"/>
                <w:sz w:val="20"/>
                <w:szCs w:val="20"/>
                <w:shd w:val="clear" w:color="auto" w:fill="FFFF00"/>
              </w:rPr>
            </w:pPr>
          </w:p>
        </w:tc>
        <w:tc>
          <w:tcPr>
            <w:tcW w:w="417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A48F1" w:rsidRPr="00805566" w:rsidRDefault="007A48F1" w:rsidP="007A48F1">
            <w:pPr>
              <w:pStyle w:val="ConsPlusNormal"/>
              <w:jc w:val="both"/>
              <w:rPr>
                <w:rFonts w:ascii="PT Astra Serif" w:hAnsi="PT Astra Serif"/>
                <w:sz w:val="20"/>
              </w:rPr>
            </w:pPr>
            <w:r w:rsidRPr="00805566">
              <w:rPr>
                <w:rFonts w:ascii="PT Astra Serif" w:hAnsi="PT Astra Serif"/>
                <w:sz w:val="20"/>
              </w:rPr>
              <w:t>Страдаю тяжелой формой заболевания или проживаю в одной квартире с больным, страдающим тяжелой формой заболевания, перечень которых установлен приказом Минздрава России от 29.11.20142 №987н</w:t>
            </w:r>
          </w:p>
        </w:tc>
      </w:tr>
    </w:tbl>
    <w:p w:rsidR="007A48F1" w:rsidRPr="00805566" w:rsidRDefault="007A48F1" w:rsidP="007A48F1">
      <w:pPr>
        <w:pStyle w:val="StandardWW"/>
        <w:jc w:val="both"/>
        <w:rPr>
          <w:rFonts w:ascii="PT Astra Serif" w:hAnsi="PT Astra Serif"/>
          <w:sz w:val="20"/>
          <w:szCs w:val="20"/>
          <w:shd w:val="clear" w:color="auto" w:fill="FFFF00"/>
        </w:rPr>
      </w:pPr>
    </w:p>
    <w:p w:rsidR="007A48F1" w:rsidRPr="00805566" w:rsidRDefault="007A48F1" w:rsidP="007A48F1">
      <w:pPr>
        <w:pStyle w:val="ConsPlusNormal"/>
        <w:jc w:val="both"/>
        <w:rPr>
          <w:rFonts w:ascii="PT Astra Serif" w:hAnsi="PT Astra Serif"/>
          <w:sz w:val="20"/>
        </w:rPr>
      </w:pPr>
      <w:r w:rsidRPr="00805566">
        <w:rPr>
          <w:rFonts w:ascii="PT Astra Serif" w:hAnsi="PT Astra Serif"/>
          <w:sz w:val="20"/>
        </w:rPr>
        <w:tab/>
        <w:t>Реквизиты договора социального найма (ордера) (реквизиты договора найма жилого помещения (ордера) (при наличии):</w:t>
      </w:r>
    </w:p>
    <w:p w:rsidR="007A48F1" w:rsidRPr="00805566" w:rsidRDefault="007A48F1" w:rsidP="007A48F1">
      <w:pPr>
        <w:pStyle w:val="ConsPlusNormal"/>
        <w:jc w:val="both"/>
        <w:rPr>
          <w:rFonts w:ascii="PT Astra Serif" w:hAnsi="PT Astra Serif"/>
          <w:sz w:val="20"/>
        </w:rPr>
      </w:pPr>
      <w:r w:rsidRPr="00805566">
        <w:rPr>
          <w:rFonts w:ascii="PT Astra Serif" w:hAnsi="PT Astra Serif"/>
          <w:sz w:val="20"/>
        </w:rPr>
        <w:t xml:space="preserve"> ________________________________________________________________</w:t>
      </w:r>
    </w:p>
    <w:p w:rsidR="007A48F1" w:rsidRPr="00805566" w:rsidRDefault="007A48F1" w:rsidP="007A48F1">
      <w:pPr>
        <w:pStyle w:val="ConsPlusNormal"/>
        <w:jc w:val="both"/>
        <w:rPr>
          <w:rFonts w:ascii="PT Astra Serif" w:hAnsi="PT Astra Serif"/>
          <w:sz w:val="20"/>
        </w:rPr>
      </w:pPr>
      <w:r w:rsidRPr="00805566">
        <w:rPr>
          <w:rFonts w:ascii="PT Astra Serif" w:hAnsi="PT Astra Serif"/>
          <w:sz w:val="20"/>
        </w:rPr>
        <w:t>__________________________________________________________________</w:t>
      </w:r>
    </w:p>
    <w:p w:rsidR="007A48F1" w:rsidRPr="00805566" w:rsidRDefault="007A48F1" w:rsidP="007A48F1">
      <w:pPr>
        <w:pStyle w:val="ConsPlusNormal"/>
        <w:jc w:val="center"/>
        <w:rPr>
          <w:rFonts w:ascii="PT Astra Serif" w:hAnsi="PT Astra Serif"/>
          <w:sz w:val="20"/>
        </w:rPr>
      </w:pPr>
      <w:r w:rsidRPr="00805566">
        <w:rPr>
          <w:rFonts w:ascii="PT Astra Serif" w:hAnsi="PT Astra Serif"/>
          <w:sz w:val="20"/>
        </w:rPr>
        <w:t>(дата, номер, орган, с которым заключен договор)</w:t>
      </w:r>
    </w:p>
    <w:p w:rsidR="007A48F1" w:rsidRPr="00805566" w:rsidRDefault="007A48F1" w:rsidP="007A48F1">
      <w:pPr>
        <w:pStyle w:val="StandardWW"/>
        <w:jc w:val="both"/>
        <w:rPr>
          <w:rFonts w:ascii="PT Astra Serif" w:hAnsi="PT Astra Serif"/>
          <w:sz w:val="20"/>
          <w:szCs w:val="20"/>
          <w:shd w:val="clear" w:color="auto" w:fill="FFFF00"/>
        </w:rPr>
      </w:pPr>
    </w:p>
    <w:p w:rsidR="007A48F1" w:rsidRPr="00805566" w:rsidRDefault="007A48F1" w:rsidP="007A48F1">
      <w:pPr>
        <w:pStyle w:val="ConsPlusNormal"/>
        <w:jc w:val="both"/>
        <w:rPr>
          <w:rFonts w:ascii="PT Astra Serif" w:hAnsi="PT Astra Serif"/>
          <w:sz w:val="20"/>
        </w:rPr>
      </w:pPr>
      <w:r w:rsidRPr="00805566">
        <w:rPr>
          <w:rFonts w:ascii="PT Astra Serif" w:hAnsi="PT Astra Serif"/>
          <w:sz w:val="20"/>
        </w:rPr>
        <w:tab/>
        <w:t>Право собственности на жилое помещение (для собственника жилого помещения) _______________________________</w:t>
      </w:r>
    </w:p>
    <w:p w:rsidR="007A48F1" w:rsidRPr="00805566" w:rsidRDefault="007A48F1" w:rsidP="007A48F1">
      <w:pPr>
        <w:pStyle w:val="ConsPlusNormal"/>
        <w:rPr>
          <w:rFonts w:ascii="PT Astra Serif" w:hAnsi="PT Astra Serif"/>
          <w:sz w:val="20"/>
        </w:rPr>
      </w:pPr>
      <w:r w:rsidRPr="00805566">
        <w:rPr>
          <w:rFonts w:ascii="PT Astra Serif" w:hAnsi="PT Astra Serif"/>
          <w:sz w:val="20"/>
        </w:rPr>
        <w:t xml:space="preserve">                      (зарегистрировано/не зарегистрировано)</w:t>
      </w:r>
      <w:r w:rsidRPr="00805566">
        <w:rPr>
          <w:rFonts w:ascii="PT Astra Serif" w:hAnsi="PT Astra Serif"/>
          <w:sz w:val="20"/>
        </w:rPr>
        <w:tab/>
      </w:r>
    </w:p>
    <w:p w:rsidR="007A48F1" w:rsidRPr="00805566" w:rsidRDefault="007A48F1" w:rsidP="007A48F1">
      <w:pPr>
        <w:pStyle w:val="Standard"/>
        <w:shd w:val="clear" w:color="auto" w:fill="FAFCFF"/>
        <w:rPr>
          <w:rFonts w:ascii="PT Astra Serif" w:hAnsi="PT Astra Serif" w:cs="Times New Roman"/>
          <w:sz w:val="20"/>
          <w:szCs w:val="20"/>
          <w:shd w:val="clear" w:color="auto" w:fill="FFFF00"/>
        </w:rPr>
      </w:pPr>
    </w:p>
    <w:p w:rsidR="007A48F1" w:rsidRPr="00805566" w:rsidRDefault="007A48F1" w:rsidP="007A48F1">
      <w:pPr>
        <w:pStyle w:val="ConsPlusNonformat"/>
        <w:jc w:val="both"/>
        <w:rPr>
          <w:rFonts w:ascii="PT Astra Serif" w:hAnsi="PT Astra Serif"/>
        </w:rPr>
      </w:pPr>
      <w:r w:rsidRPr="00805566">
        <w:rPr>
          <w:rFonts w:ascii="PT Astra Serif" w:hAnsi="PT Astra Serif" w:cs="Times New Roman"/>
        </w:rPr>
        <w:lastRenderedPageBreak/>
        <w:tab/>
        <w:t>Достоверность и полноту указанных сведений подтверждаю ________________</w:t>
      </w:r>
    </w:p>
    <w:p w:rsidR="007A48F1" w:rsidRPr="00805566" w:rsidRDefault="007A48F1" w:rsidP="007A48F1">
      <w:pPr>
        <w:pStyle w:val="ConsPlusNonformat"/>
        <w:jc w:val="both"/>
        <w:rPr>
          <w:rFonts w:ascii="PT Astra Serif" w:hAnsi="PT Astra Serif"/>
        </w:rPr>
      </w:pPr>
      <w:r w:rsidRPr="00805566">
        <w:rPr>
          <w:rFonts w:ascii="PT Astra Serif" w:hAnsi="PT Astra Serif" w:cs="Times New Roman"/>
        </w:rPr>
        <w:tab/>
      </w:r>
      <w:r w:rsidRPr="00805566">
        <w:rPr>
          <w:rFonts w:ascii="PT Astra Serif" w:hAnsi="PT Astra Serif" w:cs="Times New Roman"/>
        </w:rPr>
        <w:tab/>
      </w:r>
      <w:r w:rsidRPr="00805566">
        <w:rPr>
          <w:rFonts w:ascii="PT Astra Serif" w:hAnsi="PT Astra Serif" w:cs="Times New Roman"/>
        </w:rPr>
        <w:tab/>
      </w:r>
      <w:r w:rsidRPr="00805566">
        <w:rPr>
          <w:rFonts w:ascii="PT Astra Serif" w:hAnsi="PT Astra Serif" w:cs="Times New Roman"/>
        </w:rPr>
        <w:tab/>
      </w:r>
      <w:r w:rsidRPr="00805566">
        <w:rPr>
          <w:rFonts w:ascii="PT Astra Serif" w:hAnsi="PT Astra Serif" w:cs="Times New Roman"/>
        </w:rPr>
        <w:tab/>
      </w:r>
      <w:r w:rsidRPr="00805566">
        <w:rPr>
          <w:rFonts w:ascii="PT Astra Serif" w:hAnsi="PT Astra Serif" w:cs="Times New Roman"/>
        </w:rPr>
        <w:tab/>
      </w:r>
      <w:r w:rsidRPr="00805566">
        <w:rPr>
          <w:rFonts w:ascii="PT Astra Serif" w:hAnsi="PT Astra Serif" w:cs="Times New Roman"/>
        </w:rPr>
        <w:tab/>
        <w:t xml:space="preserve">         (подпись заявителя (представителя заявителя))</w:t>
      </w:r>
    </w:p>
    <w:p w:rsidR="007A48F1" w:rsidRPr="00805566" w:rsidRDefault="007A48F1" w:rsidP="007A48F1">
      <w:pPr>
        <w:pStyle w:val="ConsPlusNormal"/>
        <w:jc w:val="both"/>
        <w:rPr>
          <w:rFonts w:ascii="PT Astra Serif" w:hAnsi="PT Astra Serif"/>
          <w:sz w:val="20"/>
        </w:rPr>
      </w:pP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05566">
        <w:rPr>
          <w:rFonts w:eastAsia="Times New Roman"/>
          <w:sz w:val="20"/>
          <w:szCs w:val="20"/>
          <w:lang w:eastAsia="ru-RU"/>
        </w:rPr>
        <w:t>Результат рассмотрения заявления прошу:</w:t>
      </w:r>
    </w:p>
    <w:p w:rsidR="007A48F1" w:rsidRPr="00805566" w:rsidRDefault="007A48F1" w:rsidP="007A48F1">
      <w:pPr>
        <w:rPr>
          <w:sz w:val="20"/>
          <w:szCs w:val="20"/>
        </w:rPr>
      </w:pPr>
      <w:r w:rsidRPr="00805566">
        <w:rPr>
          <w:rFonts w:eastAsia="Times New Roman"/>
          <w:iCs/>
          <w:sz w:val="20"/>
          <w:szCs w:val="20"/>
          <w:lang w:eastAsia="ru-RU"/>
        </w:rPr>
        <w:t>(выбрать один из способов получения результата)</w:t>
      </w:r>
    </w:p>
    <w:tbl>
      <w:tblPr>
        <w:tblW w:w="4188" w:type="dxa"/>
        <w:tblInd w:w="22" w:type="dxa"/>
        <w:tblLayout w:type="fixed"/>
        <w:tblCellMar>
          <w:left w:w="10" w:type="dxa"/>
          <w:right w:w="10" w:type="dxa"/>
        </w:tblCellMar>
        <w:tblLook w:val="0000" w:firstRow="0" w:lastRow="0" w:firstColumn="0" w:lastColumn="0" w:noHBand="0" w:noVBand="0"/>
      </w:tblPr>
      <w:tblGrid>
        <w:gridCol w:w="840"/>
        <w:gridCol w:w="3348"/>
      </w:tblGrid>
      <w:tr w:rsidR="007A48F1" w:rsidRPr="00805566" w:rsidTr="007A48F1">
        <w:tblPrEx>
          <w:tblCellMar>
            <w:top w:w="0" w:type="dxa"/>
            <w:bottom w:w="0" w:type="dxa"/>
          </w:tblCellMar>
        </w:tblPrEx>
        <w:tc>
          <w:tcPr>
            <w:tcW w:w="840"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7A48F1" w:rsidRPr="00805566" w:rsidRDefault="007A48F1" w:rsidP="007A48F1">
            <w:pPr>
              <w:rPr>
                <w:rFonts w:eastAsia="Times New Roman"/>
                <w:sz w:val="20"/>
                <w:szCs w:val="20"/>
                <w:lang w:eastAsia="ru-RU"/>
              </w:rPr>
            </w:pPr>
          </w:p>
        </w:tc>
        <w:tc>
          <w:tcPr>
            <w:tcW w:w="3348"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7A48F1" w:rsidRPr="00805566" w:rsidRDefault="007A48F1" w:rsidP="007A48F1">
            <w:pPr>
              <w:rPr>
                <w:sz w:val="20"/>
                <w:szCs w:val="20"/>
              </w:rPr>
            </w:pPr>
            <w:r w:rsidRPr="00805566">
              <w:rPr>
                <w:rFonts w:eastAsia="Times New Roman"/>
                <w:sz w:val="20"/>
                <w:szCs w:val="20"/>
                <w:lang w:val="en-US" w:eastAsia="ru-RU"/>
              </w:rPr>
              <w:t>Выдать в Администрации</w:t>
            </w:r>
          </w:p>
        </w:tc>
      </w:tr>
      <w:tr w:rsidR="007A48F1" w:rsidRPr="00805566" w:rsidTr="007A48F1">
        <w:tblPrEx>
          <w:tblCellMar>
            <w:top w:w="0" w:type="dxa"/>
            <w:bottom w:w="0" w:type="dxa"/>
          </w:tblCellMar>
        </w:tblPrEx>
        <w:tc>
          <w:tcPr>
            <w:tcW w:w="840" w:type="dxa"/>
            <w:tcBorders>
              <w:left w:val="single" w:sz="6" w:space="0" w:color="000000"/>
              <w:bottom w:val="single" w:sz="6" w:space="0" w:color="000000"/>
            </w:tcBorders>
            <w:shd w:val="clear" w:color="auto" w:fill="auto"/>
            <w:tcMar>
              <w:top w:w="55" w:type="dxa"/>
              <w:left w:w="99" w:type="dxa"/>
              <w:bottom w:w="55" w:type="dxa"/>
              <w:right w:w="55" w:type="dxa"/>
            </w:tcMar>
          </w:tcPr>
          <w:p w:rsidR="007A48F1" w:rsidRPr="00805566" w:rsidRDefault="007A48F1" w:rsidP="007A48F1">
            <w:pPr>
              <w:rPr>
                <w:rFonts w:eastAsia="Times New Roman"/>
                <w:sz w:val="20"/>
                <w:szCs w:val="20"/>
                <w:lang w:val="en-US" w:eastAsia="ru-RU"/>
              </w:rPr>
            </w:pPr>
          </w:p>
        </w:tc>
        <w:tc>
          <w:tcPr>
            <w:tcW w:w="3348"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7A48F1" w:rsidRPr="00805566" w:rsidRDefault="007A48F1" w:rsidP="007A48F1">
            <w:pPr>
              <w:rPr>
                <w:sz w:val="20"/>
                <w:szCs w:val="20"/>
              </w:rPr>
            </w:pPr>
            <w:r w:rsidRPr="00805566">
              <w:rPr>
                <w:rFonts w:eastAsia="Times New Roman"/>
                <w:sz w:val="20"/>
                <w:szCs w:val="20"/>
                <w:lang w:eastAsia="ru-RU"/>
              </w:rPr>
              <w:t>Направить почтовым отправлением по адресу __________________</w:t>
            </w:r>
          </w:p>
        </w:tc>
      </w:tr>
      <w:tr w:rsidR="007A48F1" w:rsidRPr="00805566" w:rsidTr="007A48F1">
        <w:tblPrEx>
          <w:tblCellMar>
            <w:top w:w="0" w:type="dxa"/>
            <w:bottom w:w="0" w:type="dxa"/>
          </w:tblCellMar>
        </w:tblPrEx>
        <w:tc>
          <w:tcPr>
            <w:tcW w:w="840" w:type="dxa"/>
            <w:tcBorders>
              <w:left w:val="single" w:sz="6" w:space="0" w:color="000000"/>
              <w:bottom w:val="single" w:sz="6" w:space="0" w:color="000000"/>
            </w:tcBorders>
            <w:shd w:val="clear" w:color="auto" w:fill="auto"/>
            <w:tcMar>
              <w:top w:w="55" w:type="dxa"/>
              <w:left w:w="99" w:type="dxa"/>
              <w:bottom w:w="55" w:type="dxa"/>
              <w:right w:w="55" w:type="dxa"/>
            </w:tcMar>
          </w:tcPr>
          <w:p w:rsidR="007A48F1" w:rsidRPr="00805566" w:rsidRDefault="007A48F1" w:rsidP="007A48F1">
            <w:pPr>
              <w:rPr>
                <w:rFonts w:eastAsia="Times New Roman"/>
                <w:sz w:val="20"/>
                <w:szCs w:val="20"/>
                <w:lang w:eastAsia="ru-RU"/>
              </w:rPr>
            </w:pPr>
          </w:p>
        </w:tc>
        <w:tc>
          <w:tcPr>
            <w:tcW w:w="3348"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7A48F1" w:rsidRPr="00805566" w:rsidRDefault="007A48F1" w:rsidP="007A48F1">
            <w:pPr>
              <w:rPr>
                <w:sz w:val="20"/>
                <w:szCs w:val="20"/>
              </w:rPr>
            </w:pPr>
            <w:r w:rsidRPr="00805566">
              <w:rPr>
                <w:rFonts w:eastAsia="Times New Roman"/>
                <w:sz w:val="20"/>
                <w:szCs w:val="20"/>
                <w:lang w:eastAsia="ru-RU"/>
              </w:rPr>
              <w:t>Направить в личный кабинет на Едином портале (в случае подачи заявления посредством Единого портала)</w:t>
            </w:r>
          </w:p>
        </w:tc>
      </w:tr>
    </w:tbl>
    <w:p w:rsidR="007A48F1" w:rsidRPr="00805566" w:rsidRDefault="007A48F1" w:rsidP="007A48F1">
      <w:pPr>
        <w:pStyle w:val="ConsPlusNonformat"/>
        <w:jc w:val="both"/>
        <w:rPr>
          <w:rFonts w:ascii="PT Astra Serif" w:hAnsi="PT Astra Serif" w:cs="Times New Roman"/>
        </w:rPr>
      </w:pP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05566">
        <w:rPr>
          <w:rFonts w:eastAsia="Times New Roman"/>
          <w:sz w:val="20"/>
          <w:szCs w:val="20"/>
          <w:lang w:eastAsia="ru-RU"/>
        </w:rPr>
        <w:t>Приложение:</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05566">
        <w:rPr>
          <w:rFonts w:eastAsia="Times New Roman"/>
          <w:sz w:val="20"/>
          <w:szCs w:val="20"/>
          <w:lang w:eastAsia="ru-RU"/>
        </w:rPr>
        <w:t>1.____________________________________</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05566">
        <w:rPr>
          <w:rFonts w:eastAsia="Times New Roman"/>
          <w:sz w:val="20"/>
          <w:szCs w:val="20"/>
          <w:lang w:eastAsia="ru-RU"/>
        </w:rPr>
        <w:t>2.____________________________________</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05566">
        <w:rPr>
          <w:rFonts w:eastAsia="Times New Roman"/>
          <w:sz w:val="20"/>
          <w:szCs w:val="20"/>
          <w:lang w:eastAsia="ru-RU"/>
        </w:rPr>
        <w:t>3.____________________________________</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05566">
        <w:rPr>
          <w:rFonts w:eastAsia="Times New Roman"/>
          <w:sz w:val="20"/>
          <w:szCs w:val="20"/>
          <w:lang w:eastAsia="ru-RU"/>
        </w:rPr>
        <w:t>...</w:t>
      </w:r>
    </w:p>
    <w:p w:rsidR="007A48F1" w:rsidRPr="00805566" w:rsidRDefault="007A48F1" w:rsidP="007A48F1">
      <w:pPr>
        <w:pStyle w:val="ConsPlusNonformat"/>
        <w:jc w:val="both"/>
        <w:rPr>
          <w:rFonts w:ascii="PT Astra Serif" w:hAnsi="PT Astra Serif" w:cs="Times New Roman"/>
        </w:rPr>
      </w:pP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05566">
        <w:rPr>
          <w:rFonts w:eastAsia="Times New Roman"/>
          <w:sz w:val="20"/>
          <w:szCs w:val="20"/>
          <w:lang w:eastAsia="ru-RU"/>
        </w:rPr>
        <w:t>Дата подачи: «___» ______________ 20__ г.             Подпись: __________________</w:t>
      </w:r>
    </w:p>
    <w:tbl>
      <w:tblPr>
        <w:tblW w:w="9648" w:type="dxa"/>
        <w:tblInd w:w="3" w:type="dxa"/>
        <w:tblLayout w:type="fixed"/>
        <w:tblCellMar>
          <w:left w:w="10" w:type="dxa"/>
          <w:right w:w="10" w:type="dxa"/>
        </w:tblCellMar>
        <w:tblLook w:val="0000" w:firstRow="0" w:lastRow="0" w:firstColumn="0" w:lastColumn="0" w:noHBand="0" w:noVBand="0"/>
      </w:tblPr>
      <w:tblGrid>
        <w:gridCol w:w="9648"/>
      </w:tblGrid>
      <w:tr w:rsidR="007A48F1" w:rsidRPr="00805566" w:rsidTr="007A48F1">
        <w:tblPrEx>
          <w:tblCellMar>
            <w:top w:w="0" w:type="dxa"/>
            <w:bottom w:w="0" w:type="dxa"/>
          </w:tblCellMar>
        </w:tblPrEx>
        <w:tc>
          <w:tcPr>
            <w:tcW w:w="9648" w:type="dxa"/>
            <w:shd w:val="clear" w:color="auto" w:fill="auto"/>
            <w:tcMar>
              <w:top w:w="0" w:type="dxa"/>
              <w:left w:w="118" w:type="dxa"/>
              <w:bottom w:w="0" w:type="dxa"/>
              <w:right w:w="108" w:type="dxa"/>
            </w:tcMar>
          </w:tcPr>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r w:rsidRPr="00805566">
              <w:rPr>
                <w:rFonts w:eastAsia="Times New Roman"/>
                <w:sz w:val="20"/>
                <w:szCs w:val="20"/>
                <w:lang w:eastAsia="ru-RU"/>
              </w:rPr>
              <w:t>Приложение № 3</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r w:rsidRPr="00805566">
              <w:rPr>
                <w:rFonts w:eastAsia="Times New Roman"/>
                <w:sz w:val="20"/>
                <w:szCs w:val="20"/>
                <w:lang w:eastAsia="ru-RU"/>
              </w:rPr>
              <w:t>к административному регламенту</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r w:rsidRPr="00805566">
              <w:rPr>
                <w:rFonts w:eastAsia="Times New Roman"/>
                <w:sz w:val="20"/>
                <w:szCs w:val="20"/>
                <w:lang w:eastAsia="ru-RU"/>
              </w:rPr>
              <w:t>предоставления муниципальной услуги</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r w:rsidRPr="00805566">
              <w:rPr>
                <w:rFonts w:eastAsia="Times New Roman"/>
                <w:sz w:val="20"/>
                <w:szCs w:val="20"/>
                <w:lang w:eastAsia="ru-RU"/>
              </w:rPr>
              <w:t>«Предоставление жилого помещения</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r w:rsidRPr="00805566">
              <w:rPr>
                <w:rFonts w:eastAsia="Times New Roman"/>
                <w:sz w:val="20"/>
                <w:szCs w:val="20"/>
                <w:lang w:eastAsia="ru-RU"/>
              </w:rPr>
              <w:t>по договору социального найма»</w:t>
            </w:r>
          </w:p>
        </w:tc>
      </w:tr>
    </w:tbl>
    <w:p w:rsidR="007A48F1" w:rsidRPr="00805566" w:rsidRDefault="007A48F1" w:rsidP="007A48F1">
      <w:pPr>
        <w:ind w:left="440" w:right="340" w:firstLine="770"/>
        <w:jc w:val="right"/>
        <w:rPr>
          <w:iCs/>
          <w:sz w:val="20"/>
          <w:szCs w:val="20"/>
        </w:rPr>
      </w:pPr>
    </w:p>
    <w:p w:rsidR="007A48F1" w:rsidRPr="00805566" w:rsidRDefault="007A48F1" w:rsidP="007A48F1">
      <w:pPr>
        <w:ind w:left="440" w:right="340" w:firstLine="770"/>
        <w:jc w:val="right"/>
        <w:rPr>
          <w:sz w:val="20"/>
          <w:szCs w:val="20"/>
        </w:rPr>
      </w:pPr>
      <w:r w:rsidRPr="00805566">
        <w:rPr>
          <w:iCs/>
          <w:sz w:val="20"/>
          <w:szCs w:val="20"/>
        </w:rPr>
        <w:t>Форма</w:t>
      </w:r>
    </w:p>
    <w:p w:rsidR="007A48F1" w:rsidRPr="00805566" w:rsidRDefault="007A48F1" w:rsidP="007A48F1">
      <w:pPr>
        <w:jc w:val="center"/>
        <w:rPr>
          <w:b/>
          <w:bCs/>
          <w:sz w:val="20"/>
          <w:szCs w:val="20"/>
        </w:rPr>
      </w:pPr>
    </w:p>
    <w:p w:rsidR="007A48F1" w:rsidRPr="00805566" w:rsidRDefault="007A48F1" w:rsidP="007A48F1">
      <w:pPr>
        <w:pStyle w:val="Standard"/>
        <w:jc w:val="center"/>
        <w:rPr>
          <w:rFonts w:ascii="PT Astra Serif" w:hAnsi="PT Astra Serif"/>
          <w:sz w:val="20"/>
          <w:szCs w:val="20"/>
        </w:rPr>
      </w:pPr>
      <w:r w:rsidRPr="00805566">
        <w:rPr>
          <w:rFonts w:ascii="PT Astra Serif" w:hAnsi="PT Astra Serif"/>
          <w:sz w:val="20"/>
          <w:szCs w:val="20"/>
        </w:rPr>
        <w:t>СОГЛАСИЕ</w:t>
      </w:r>
    </w:p>
    <w:p w:rsidR="007A48F1" w:rsidRPr="00805566" w:rsidRDefault="007A48F1" w:rsidP="007A48F1">
      <w:pPr>
        <w:pStyle w:val="Standard"/>
        <w:jc w:val="center"/>
        <w:rPr>
          <w:rFonts w:ascii="PT Astra Serif" w:hAnsi="PT Astra Serif"/>
          <w:sz w:val="20"/>
          <w:szCs w:val="20"/>
        </w:rPr>
      </w:pPr>
      <w:r w:rsidRPr="00805566">
        <w:rPr>
          <w:rFonts w:ascii="PT Astra Serif" w:hAnsi="PT Astra Serif"/>
          <w:sz w:val="20"/>
          <w:szCs w:val="20"/>
        </w:rPr>
        <w:t xml:space="preserve">на обработку персональных данных </w:t>
      </w:r>
      <w:r w:rsidRPr="00805566">
        <w:rPr>
          <w:rFonts w:ascii="PT Astra Serif" w:hAnsi="PT Astra Serif" w:cs="Times New Roman"/>
          <w:sz w:val="20"/>
          <w:szCs w:val="20"/>
        </w:rPr>
        <w:t>лиц, не являющихся заявителями</w:t>
      </w:r>
    </w:p>
    <w:p w:rsidR="007A48F1" w:rsidRPr="00805566" w:rsidRDefault="007A48F1" w:rsidP="007A48F1">
      <w:pPr>
        <w:pStyle w:val="Standard"/>
        <w:spacing w:line="216" w:lineRule="auto"/>
        <w:rPr>
          <w:rFonts w:ascii="PT Astra Serif" w:hAnsi="PT Astra Serif"/>
          <w:sz w:val="20"/>
          <w:szCs w:val="20"/>
        </w:rPr>
      </w:pPr>
    </w:p>
    <w:p w:rsidR="007A48F1" w:rsidRPr="00805566" w:rsidRDefault="007A48F1" w:rsidP="007A48F1">
      <w:pPr>
        <w:pStyle w:val="Standard"/>
        <w:rPr>
          <w:rFonts w:ascii="PT Astra Serif" w:hAnsi="PT Astra Serif"/>
          <w:sz w:val="20"/>
          <w:szCs w:val="20"/>
        </w:rPr>
      </w:pPr>
      <w:r w:rsidRPr="00805566">
        <w:rPr>
          <w:rFonts w:ascii="PT Astra Serif" w:hAnsi="PT Astra Serif"/>
          <w:sz w:val="20"/>
          <w:szCs w:val="20"/>
        </w:rPr>
        <w:t xml:space="preserve">    Я, __________________________________________________________________________________,</w:t>
      </w:r>
    </w:p>
    <w:p w:rsidR="007A48F1" w:rsidRPr="00805566" w:rsidRDefault="007A48F1" w:rsidP="007A48F1">
      <w:pPr>
        <w:pStyle w:val="Standard"/>
        <w:rPr>
          <w:rFonts w:ascii="PT Astra Serif" w:hAnsi="PT Astra Serif"/>
          <w:sz w:val="20"/>
          <w:szCs w:val="20"/>
        </w:rPr>
      </w:pPr>
      <w:r w:rsidRPr="00805566">
        <w:rPr>
          <w:rFonts w:ascii="PT Astra Serif" w:hAnsi="PT Astra Serif"/>
          <w:sz w:val="20"/>
          <w:szCs w:val="20"/>
        </w:rPr>
        <w:t xml:space="preserve">                                              (фамилия, имя, отчество (последнее при наличии) заявителя)</w:t>
      </w:r>
    </w:p>
    <w:p w:rsidR="007A48F1" w:rsidRPr="00805566" w:rsidRDefault="007A48F1" w:rsidP="007A48F1">
      <w:pPr>
        <w:pStyle w:val="Standard"/>
        <w:rPr>
          <w:rFonts w:ascii="PT Astra Serif" w:hAnsi="PT Astra Serif"/>
          <w:sz w:val="20"/>
          <w:szCs w:val="20"/>
        </w:rPr>
      </w:pPr>
      <w:r w:rsidRPr="00805566">
        <w:rPr>
          <w:rFonts w:ascii="PT Astra Serif" w:hAnsi="PT Astra Serif"/>
          <w:sz w:val="20"/>
          <w:szCs w:val="20"/>
        </w:rPr>
        <w:t>проживающий(ая) по адресу: ______________________________________________________________</w:t>
      </w:r>
    </w:p>
    <w:p w:rsidR="007A48F1" w:rsidRPr="00805566" w:rsidRDefault="007A48F1" w:rsidP="007A48F1">
      <w:pPr>
        <w:pStyle w:val="Standard"/>
        <w:rPr>
          <w:rFonts w:ascii="PT Astra Serif" w:hAnsi="PT Astra Serif"/>
          <w:sz w:val="20"/>
          <w:szCs w:val="20"/>
        </w:rPr>
      </w:pPr>
      <w:r w:rsidRPr="00805566">
        <w:rPr>
          <w:rFonts w:ascii="PT Astra Serif" w:hAnsi="PT Astra Serif"/>
          <w:sz w:val="20"/>
          <w:szCs w:val="20"/>
        </w:rPr>
        <w:t>_______________________________________________________________________________________,</w:t>
      </w:r>
    </w:p>
    <w:p w:rsidR="007A48F1" w:rsidRPr="00805566" w:rsidRDefault="007A48F1" w:rsidP="007A48F1">
      <w:pPr>
        <w:pStyle w:val="Standard"/>
        <w:jc w:val="center"/>
        <w:rPr>
          <w:rFonts w:ascii="PT Astra Serif" w:hAnsi="PT Astra Serif"/>
          <w:sz w:val="20"/>
          <w:szCs w:val="20"/>
        </w:rPr>
      </w:pPr>
      <w:r w:rsidRPr="00805566">
        <w:rPr>
          <w:rFonts w:ascii="PT Astra Serif" w:hAnsi="PT Astra Serif"/>
          <w:sz w:val="20"/>
          <w:szCs w:val="20"/>
        </w:rPr>
        <w:t>(адрес места жительства заявителя)</w:t>
      </w:r>
    </w:p>
    <w:p w:rsidR="007A48F1" w:rsidRPr="00805566" w:rsidRDefault="007A48F1" w:rsidP="007A48F1">
      <w:pPr>
        <w:pStyle w:val="Standard"/>
        <w:rPr>
          <w:rFonts w:ascii="PT Astra Serif" w:hAnsi="PT Astra Serif"/>
          <w:sz w:val="20"/>
          <w:szCs w:val="20"/>
        </w:rPr>
      </w:pPr>
      <w:r w:rsidRPr="00805566">
        <w:rPr>
          <w:rFonts w:ascii="PT Astra Serif" w:hAnsi="PT Astra Serif"/>
          <w:sz w:val="20"/>
          <w:szCs w:val="20"/>
        </w:rPr>
        <w:t>основной документ, удостоверяющий личность (далее - субъект) _______________________________</w:t>
      </w:r>
    </w:p>
    <w:p w:rsidR="007A48F1" w:rsidRPr="00805566" w:rsidRDefault="007A48F1" w:rsidP="007A48F1">
      <w:pPr>
        <w:pStyle w:val="Standard"/>
        <w:rPr>
          <w:rFonts w:ascii="PT Astra Serif" w:hAnsi="PT Astra Serif"/>
          <w:sz w:val="20"/>
          <w:szCs w:val="20"/>
        </w:rPr>
      </w:pPr>
      <w:r w:rsidRPr="00805566">
        <w:rPr>
          <w:rFonts w:ascii="PT Astra Serif" w:hAnsi="PT Astra Serif"/>
          <w:sz w:val="20"/>
          <w:szCs w:val="20"/>
        </w:rPr>
        <w:t>_______________________________________________________________________________________</w:t>
      </w:r>
    </w:p>
    <w:p w:rsidR="007A48F1" w:rsidRPr="00805566" w:rsidRDefault="007A48F1" w:rsidP="007A48F1">
      <w:pPr>
        <w:pStyle w:val="Standard"/>
        <w:jc w:val="center"/>
        <w:rPr>
          <w:rFonts w:ascii="PT Astra Serif" w:hAnsi="PT Astra Serif"/>
          <w:sz w:val="20"/>
          <w:szCs w:val="20"/>
        </w:rPr>
      </w:pPr>
      <w:r w:rsidRPr="00805566">
        <w:rPr>
          <w:rFonts w:ascii="PT Astra Serif" w:hAnsi="PT Astra Serif"/>
          <w:sz w:val="20"/>
          <w:szCs w:val="20"/>
        </w:rPr>
        <w:t>(серия, номер, дата его выдачи, наименование выдавшего его органа)</w:t>
      </w:r>
    </w:p>
    <w:p w:rsidR="007A48F1" w:rsidRPr="00805566" w:rsidRDefault="007A48F1" w:rsidP="007A48F1">
      <w:pPr>
        <w:pStyle w:val="Standard"/>
        <w:rPr>
          <w:rFonts w:ascii="PT Astra Serif" w:hAnsi="PT Astra Serif"/>
          <w:sz w:val="20"/>
          <w:szCs w:val="20"/>
        </w:rPr>
      </w:pPr>
      <w:r w:rsidRPr="00805566">
        <w:rPr>
          <w:rFonts w:ascii="PT Astra Serif" w:hAnsi="PT Astra Serif"/>
          <w:sz w:val="20"/>
          <w:szCs w:val="20"/>
        </w:rPr>
        <w:t>_______________________________________________________________________________________,</w:t>
      </w:r>
    </w:p>
    <w:p w:rsidR="007A48F1" w:rsidRPr="00805566" w:rsidRDefault="007A48F1" w:rsidP="007A48F1">
      <w:pPr>
        <w:pStyle w:val="Standard"/>
        <w:jc w:val="center"/>
        <w:rPr>
          <w:rFonts w:ascii="PT Astra Serif" w:hAnsi="PT Astra Serif"/>
          <w:sz w:val="20"/>
          <w:szCs w:val="20"/>
        </w:rPr>
      </w:pPr>
      <w:r w:rsidRPr="00805566">
        <w:rPr>
          <w:rFonts w:ascii="PT Astra Serif" w:hAnsi="PT Astra Serif"/>
          <w:sz w:val="20"/>
          <w:szCs w:val="20"/>
        </w:rPr>
        <w:lastRenderedPageBreak/>
        <w:t>(фамилия, имя, отчество представителя (заполняется при обращении представителя заявителя)</w:t>
      </w:r>
    </w:p>
    <w:p w:rsidR="007A48F1" w:rsidRPr="00805566" w:rsidRDefault="007A48F1" w:rsidP="007A48F1">
      <w:pPr>
        <w:pStyle w:val="Standard"/>
        <w:rPr>
          <w:rFonts w:ascii="PT Astra Serif" w:hAnsi="PT Astra Serif"/>
          <w:sz w:val="20"/>
          <w:szCs w:val="20"/>
        </w:rPr>
      </w:pPr>
      <w:r w:rsidRPr="00805566">
        <w:rPr>
          <w:rFonts w:ascii="PT Astra Serif" w:hAnsi="PT Astra Serif"/>
          <w:sz w:val="20"/>
          <w:szCs w:val="20"/>
        </w:rPr>
        <w:t>проживающего(ей) по адресу: _____________________________________________________________</w:t>
      </w:r>
    </w:p>
    <w:p w:rsidR="007A48F1" w:rsidRPr="00805566" w:rsidRDefault="007A48F1" w:rsidP="007A48F1">
      <w:pPr>
        <w:pStyle w:val="Standard"/>
        <w:rPr>
          <w:rFonts w:ascii="PT Astra Serif" w:hAnsi="PT Astra Serif"/>
          <w:sz w:val="20"/>
          <w:szCs w:val="20"/>
        </w:rPr>
      </w:pPr>
      <w:r w:rsidRPr="00805566">
        <w:rPr>
          <w:rFonts w:ascii="PT Astra Serif" w:hAnsi="PT Astra Serif"/>
          <w:sz w:val="20"/>
          <w:szCs w:val="20"/>
        </w:rPr>
        <w:t>_______________________________________________________________________________________,</w:t>
      </w:r>
    </w:p>
    <w:p w:rsidR="007A48F1" w:rsidRPr="00805566" w:rsidRDefault="007A48F1" w:rsidP="007A48F1">
      <w:pPr>
        <w:pStyle w:val="Standard"/>
        <w:rPr>
          <w:rFonts w:ascii="PT Astra Serif" w:hAnsi="PT Astra Serif"/>
          <w:sz w:val="20"/>
          <w:szCs w:val="20"/>
        </w:rPr>
      </w:pPr>
      <w:r w:rsidRPr="00805566">
        <w:rPr>
          <w:rFonts w:ascii="PT Astra Serif" w:hAnsi="PT Astra Serif"/>
          <w:sz w:val="20"/>
          <w:szCs w:val="20"/>
        </w:rPr>
        <w:t xml:space="preserve">                                                        (адрес места жительства представителя)</w:t>
      </w:r>
    </w:p>
    <w:p w:rsidR="007A48F1" w:rsidRPr="00805566" w:rsidRDefault="007A48F1" w:rsidP="007A48F1">
      <w:pPr>
        <w:pStyle w:val="Standard"/>
        <w:rPr>
          <w:rFonts w:ascii="PT Astra Serif" w:hAnsi="PT Astra Serif"/>
          <w:sz w:val="20"/>
          <w:szCs w:val="20"/>
        </w:rPr>
      </w:pPr>
      <w:r w:rsidRPr="00805566">
        <w:rPr>
          <w:rFonts w:ascii="PT Astra Serif" w:hAnsi="PT Astra Serif"/>
          <w:sz w:val="20"/>
          <w:szCs w:val="20"/>
        </w:rPr>
        <w:t>основной документ, удостоверяющий личность представителя (далее -представитель субъекта): _______________________________________________________________________________________,</w:t>
      </w:r>
    </w:p>
    <w:p w:rsidR="007A48F1" w:rsidRPr="00805566" w:rsidRDefault="007A48F1" w:rsidP="007A48F1">
      <w:pPr>
        <w:pStyle w:val="Standard"/>
        <w:jc w:val="center"/>
        <w:rPr>
          <w:rFonts w:ascii="PT Astra Serif" w:hAnsi="PT Astra Serif"/>
          <w:sz w:val="20"/>
          <w:szCs w:val="20"/>
        </w:rPr>
      </w:pPr>
      <w:r w:rsidRPr="00805566">
        <w:rPr>
          <w:rFonts w:ascii="PT Astra Serif" w:hAnsi="PT Astra Serif"/>
          <w:sz w:val="20"/>
          <w:szCs w:val="20"/>
        </w:rPr>
        <w:t xml:space="preserve"> (серия, номер, дата его выдачи, наименование выдавшего его органа)</w:t>
      </w:r>
    </w:p>
    <w:p w:rsidR="007A48F1" w:rsidRPr="00805566" w:rsidRDefault="007A48F1" w:rsidP="007A48F1">
      <w:pPr>
        <w:pStyle w:val="Standard"/>
        <w:rPr>
          <w:rFonts w:ascii="PT Astra Serif" w:hAnsi="PT Astra Serif"/>
          <w:sz w:val="20"/>
          <w:szCs w:val="20"/>
        </w:rPr>
      </w:pPr>
      <w:r w:rsidRPr="00805566">
        <w:rPr>
          <w:rFonts w:ascii="PT Astra Serif" w:hAnsi="PT Astra Serif"/>
          <w:sz w:val="20"/>
          <w:szCs w:val="20"/>
        </w:rPr>
        <w:t>действующего(ей) на основании ___________________________________________________________</w:t>
      </w:r>
    </w:p>
    <w:p w:rsidR="007A48F1" w:rsidRPr="00805566" w:rsidRDefault="007A48F1" w:rsidP="007A48F1">
      <w:pPr>
        <w:pStyle w:val="Standard"/>
        <w:rPr>
          <w:rFonts w:ascii="PT Astra Serif" w:hAnsi="PT Astra Serif"/>
          <w:sz w:val="20"/>
          <w:szCs w:val="20"/>
        </w:rPr>
      </w:pPr>
      <w:r w:rsidRPr="00805566">
        <w:rPr>
          <w:rFonts w:ascii="PT Astra Serif" w:hAnsi="PT Astra Serif"/>
          <w:sz w:val="20"/>
          <w:szCs w:val="20"/>
        </w:rPr>
        <w:t>_______________________________________________________________________________________,</w:t>
      </w:r>
    </w:p>
    <w:p w:rsidR="007A48F1" w:rsidRPr="00805566" w:rsidRDefault="007A48F1" w:rsidP="007A48F1">
      <w:pPr>
        <w:pStyle w:val="Standard"/>
        <w:jc w:val="center"/>
        <w:rPr>
          <w:rFonts w:ascii="PT Astra Serif" w:hAnsi="PT Astra Serif"/>
          <w:sz w:val="20"/>
          <w:szCs w:val="20"/>
        </w:rPr>
      </w:pPr>
      <w:r w:rsidRPr="00805566">
        <w:rPr>
          <w:rFonts w:ascii="PT Astra Serif" w:hAnsi="PT Astra Serif"/>
          <w:sz w:val="20"/>
          <w:szCs w:val="20"/>
        </w:rPr>
        <w:t>(наименование документа, подтверждающего полномочия представителя, его серия, номер, дата выдачи)</w:t>
      </w:r>
    </w:p>
    <w:p w:rsidR="007A48F1" w:rsidRPr="00805566" w:rsidRDefault="007A48F1" w:rsidP="007A48F1">
      <w:pPr>
        <w:pStyle w:val="Standard"/>
        <w:rPr>
          <w:rFonts w:ascii="PT Astra Serif" w:hAnsi="PT Astra Serif"/>
          <w:sz w:val="20"/>
          <w:szCs w:val="20"/>
        </w:rPr>
      </w:pPr>
    </w:p>
    <w:p w:rsidR="007A48F1" w:rsidRPr="00805566" w:rsidRDefault="007A48F1" w:rsidP="007A48F1">
      <w:pPr>
        <w:pStyle w:val="Standard"/>
        <w:rPr>
          <w:rFonts w:ascii="PT Astra Serif" w:hAnsi="PT Astra Serif"/>
          <w:sz w:val="20"/>
          <w:szCs w:val="20"/>
        </w:rPr>
      </w:pPr>
      <w:r w:rsidRPr="00805566">
        <w:rPr>
          <w:rFonts w:ascii="PT Astra Serif" w:hAnsi="PT Astra Serif"/>
          <w:sz w:val="20"/>
          <w:szCs w:val="20"/>
        </w:rPr>
        <w:t xml:space="preserve">на основании статьи 9 Федерального закона от 27.07.2006 № 152-ФЗ «О персональных данных» даю свое согласие администрации </w:t>
      </w:r>
      <w:r w:rsidRPr="00805566">
        <w:rPr>
          <w:rFonts w:ascii="PT Astra Serif" w:hAnsi="PT Astra Serif"/>
          <w:i/>
          <w:iCs/>
          <w:sz w:val="20"/>
          <w:szCs w:val="20"/>
          <w:u w:val="single"/>
        </w:rPr>
        <w:t>указать наименование</w:t>
      </w:r>
      <w:r w:rsidRPr="00805566">
        <w:rPr>
          <w:rFonts w:ascii="PT Astra Serif" w:hAnsi="PT Astra Serif"/>
          <w:sz w:val="20"/>
          <w:szCs w:val="20"/>
        </w:rPr>
        <w:t xml:space="preserve"> (</w:t>
      </w:r>
      <w:r w:rsidRPr="00805566">
        <w:rPr>
          <w:rFonts w:ascii="PT Astra Serif" w:hAnsi="PT Astra Serif"/>
          <w:i/>
          <w:iCs/>
          <w:sz w:val="20"/>
          <w:szCs w:val="20"/>
          <w:u w:val="single"/>
        </w:rPr>
        <w:t>указать адрес</w:t>
      </w:r>
      <w:r w:rsidRPr="00805566">
        <w:rPr>
          <w:rFonts w:ascii="PT Astra Serif" w:hAnsi="PT Astra Serif"/>
          <w:sz w:val="20"/>
          <w:szCs w:val="20"/>
        </w:rPr>
        <w:t>) (далее - оператор) на обработку вышеуказанных и следующих персональных данных субъекта: контактный телефон, e-mail, сведения о правах на жилые и нежилые помещения, жилые дома, здания, земельные участки, любая другая информация, относящаяся к личности субъекта, доступная либо известная оператору, получающему согласие субъекта, в любой конкретный момент времени, включая сбор, запись, систематизацию, накопление, хранение, извлечение, использование, удаление, с целью предоставления оператором субъекту муниципальной услуги «</w:t>
      </w:r>
      <w:r w:rsidRPr="00805566">
        <w:rPr>
          <w:rStyle w:val="afd"/>
          <w:rFonts w:ascii="PT Astra Serif" w:hAnsi="PT Astra Serif"/>
          <w:sz w:val="20"/>
          <w:szCs w:val="20"/>
          <w:lang w:eastAsia="ru-RU"/>
        </w:rPr>
        <w:t>Предоставление жилого помещения по договору социального найма</w:t>
      </w:r>
      <w:r w:rsidRPr="00805566">
        <w:rPr>
          <w:rFonts w:ascii="PT Astra Serif" w:hAnsi="PT Astra Serif"/>
          <w:sz w:val="20"/>
          <w:szCs w:val="20"/>
        </w:rPr>
        <w:t>», принятия решений или совершения иных действий, порождающих юридические последствия в отношении субъекта или других лиц, предоставления информации об оказываемой услуге.</w:t>
      </w:r>
    </w:p>
    <w:p w:rsidR="007A48F1" w:rsidRPr="00805566" w:rsidRDefault="007A48F1" w:rsidP="007A48F1">
      <w:pPr>
        <w:pStyle w:val="Standard"/>
        <w:rPr>
          <w:rFonts w:ascii="PT Astra Serif" w:hAnsi="PT Astra Serif"/>
          <w:sz w:val="20"/>
          <w:szCs w:val="20"/>
        </w:rPr>
      </w:pPr>
      <w:r w:rsidRPr="00805566">
        <w:rPr>
          <w:rFonts w:ascii="PT Astra Serif" w:hAnsi="PT Astra Serif"/>
          <w:sz w:val="20"/>
          <w:szCs w:val="20"/>
        </w:rPr>
        <w:tab/>
        <w:t xml:space="preserve">Настоящее согласие дается на период предоставления услуги и до достижения целей обработки персональных данных, после чего может быть отозвано путем направления мною соответствующего письменного уведомления оператору. В случае отзыва мною согласия на обработку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w:t>
      </w:r>
      <w:r w:rsidRPr="00805566">
        <w:rPr>
          <w:rFonts w:ascii="PT Astra Serif" w:hAnsi="PT Astra Serif"/>
          <w:sz w:val="20"/>
          <w:szCs w:val="20"/>
        </w:rPr>
        <w:lastRenderedPageBreak/>
        <w:t>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 обеспечивает уничтожение персональных данных в срок не более чем шесть месяцев.</w:t>
      </w:r>
    </w:p>
    <w:p w:rsidR="007A48F1" w:rsidRPr="00805566" w:rsidRDefault="007A48F1" w:rsidP="007A48F1">
      <w:pPr>
        <w:pStyle w:val="Standard"/>
        <w:rPr>
          <w:rFonts w:ascii="PT Astra Serif" w:hAnsi="PT Astra Serif"/>
          <w:sz w:val="20"/>
          <w:szCs w:val="20"/>
        </w:rPr>
      </w:pPr>
      <w:r w:rsidRPr="00805566">
        <w:rPr>
          <w:rFonts w:ascii="PT Astra Serif" w:hAnsi="PT Astra Serif"/>
          <w:sz w:val="20"/>
          <w:szCs w:val="20"/>
        </w:rPr>
        <w:tab/>
        <w:t>Настоящее согласие считается данным мною третьим лицам, указанным выше, с учетом соответствующих изменений, а данные третьи лица имеют право на обработку моих персональных данных.</w:t>
      </w:r>
    </w:p>
    <w:p w:rsidR="007A48F1" w:rsidRPr="00805566" w:rsidRDefault="007A48F1" w:rsidP="007A48F1">
      <w:pPr>
        <w:pStyle w:val="Standard"/>
        <w:spacing w:line="216" w:lineRule="auto"/>
        <w:rPr>
          <w:rFonts w:ascii="PT Astra Serif" w:hAnsi="PT Astra Serif"/>
          <w:sz w:val="20"/>
          <w:szCs w:val="20"/>
        </w:rPr>
      </w:pPr>
    </w:p>
    <w:p w:rsidR="007A48F1" w:rsidRPr="00805566" w:rsidRDefault="007A48F1" w:rsidP="007A48F1">
      <w:pPr>
        <w:pStyle w:val="Standard"/>
        <w:spacing w:line="216" w:lineRule="auto"/>
        <w:rPr>
          <w:rFonts w:ascii="PT Astra Serif" w:hAnsi="PT Astra Serif"/>
          <w:sz w:val="20"/>
          <w:szCs w:val="20"/>
        </w:rPr>
      </w:pPr>
      <w:r w:rsidRPr="00805566">
        <w:rPr>
          <w:rFonts w:ascii="PT Astra Serif" w:hAnsi="PT Astra Serif"/>
          <w:sz w:val="20"/>
          <w:szCs w:val="20"/>
        </w:rPr>
        <w:t>«___» _____________ 20___ г.                        ___________________________</w:t>
      </w:r>
    </w:p>
    <w:p w:rsidR="007A48F1" w:rsidRPr="00805566" w:rsidRDefault="007A48F1" w:rsidP="007A48F1">
      <w:pPr>
        <w:pStyle w:val="Standard"/>
        <w:spacing w:line="216" w:lineRule="auto"/>
        <w:rPr>
          <w:rFonts w:ascii="PT Astra Serif" w:hAnsi="PT Astra Serif"/>
          <w:sz w:val="20"/>
          <w:szCs w:val="20"/>
        </w:rPr>
      </w:pPr>
      <w:r w:rsidRPr="00805566">
        <w:rPr>
          <w:rFonts w:ascii="PT Astra Serif" w:hAnsi="PT Astra Serif"/>
          <w:sz w:val="20"/>
          <w:szCs w:val="20"/>
        </w:rPr>
        <w:t xml:space="preserve">                                                                                                     (подпись заявителя)</w:t>
      </w:r>
    </w:p>
    <w:tbl>
      <w:tblPr>
        <w:tblW w:w="9648" w:type="dxa"/>
        <w:tblInd w:w="-21" w:type="dxa"/>
        <w:tblLayout w:type="fixed"/>
        <w:tblCellMar>
          <w:left w:w="10" w:type="dxa"/>
          <w:right w:w="10" w:type="dxa"/>
        </w:tblCellMar>
        <w:tblLook w:val="0000" w:firstRow="0" w:lastRow="0" w:firstColumn="0" w:lastColumn="0" w:noHBand="0" w:noVBand="0"/>
      </w:tblPr>
      <w:tblGrid>
        <w:gridCol w:w="3288"/>
        <w:gridCol w:w="6360"/>
      </w:tblGrid>
      <w:tr w:rsidR="007A48F1" w:rsidRPr="00805566" w:rsidTr="007A48F1">
        <w:tblPrEx>
          <w:tblCellMar>
            <w:top w:w="0" w:type="dxa"/>
            <w:bottom w:w="0" w:type="dxa"/>
          </w:tblCellMar>
        </w:tblPrEx>
        <w:tc>
          <w:tcPr>
            <w:tcW w:w="3288" w:type="dxa"/>
            <w:shd w:val="clear" w:color="auto" w:fill="auto"/>
            <w:tcMar>
              <w:top w:w="0" w:type="dxa"/>
              <w:left w:w="118" w:type="dxa"/>
              <w:bottom w:w="0" w:type="dxa"/>
              <w:right w:w="108" w:type="dxa"/>
            </w:tcMar>
          </w:tcPr>
          <w:p w:rsidR="007A48F1" w:rsidRPr="00805566" w:rsidRDefault="007A48F1" w:rsidP="007A48F1">
            <w:pPr>
              <w:rPr>
                <w:rFonts w:eastAsia="Times New Roman"/>
                <w:sz w:val="20"/>
                <w:szCs w:val="20"/>
                <w:lang w:eastAsia="ru-RU"/>
              </w:rPr>
            </w:pPr>
          </w:p>
        </w:tc>
        <w:tc>
          <w:tcPr>
            <w:tcW w:w="6360" w:type="dxa"/>
            <w:shd w:val="clear" w:color="auto" w:fill="auto"/>
            <w:tcMar>
              <w:top w:w="0" w:type="dxa"/>
              <w:left w:w="118" w:type="dxa"/>
              <w:bottom w:w="0" w:type="dxa"/>
              <w:right w:w="108" w:type="dxa"/>
            </w:tcMar>
          </w:tcPr>
          <w:p w:rsidR="007A48F1" w:rsidRPr="00805566" w:rsidRDefault="007A48F1" w:rsidP="007A48F1">
            <w:pPr>
              <w:pStyle w:val="afa"/>
              <w:widowControl w:val="0"/>
              <w:spacing w:after="0"/>
              <w:ind w:firstLine="709"/>
              <w:jc w:val="right"/>
              <w:rPr>
                <w:rFonts w:ascii="PT Astra Serif" w:hAnsi="PT Astra Serif"/>
                <w:sz w:val="20"/>
                <w:szCs w:val="20"/>
              </w:rPr>
            </w:pPr>
            <w:r w:rsidRPr="00805566">
              <w:rPr>
                <w:rFonts w:ascii="PT Astra Serif" w:hAnsi="PT Astra Serif"/>
                <w:color w:val="000000"/>
                <w:sz w:val="20"/>
                <w:szCs w:val="20"/>
              </w:rPr>
              <w:t>Приложение № 4</w:t>
            </w:r>
          </w:p>
          <w:p w:rsidR="007A48F1" w:rsidRPr="00805566" w:rsidRDefault="007A48F1" w:rsidP="007A48F1">
            <w:pPr>
              <w:pStyle w:val="Standard"/>
              <w:ind w:firstLine="709"/>
              <w:jc w:val="right"/>
              <w:rPr>
                <w:rFonts w:ascii="PT Astra Serif" w:hAnsi="PT Astra Serif" w:cs="Times New Roman"/>
                <w:sz w:val="20"/>
                <w:szCs w:val="20"/>
                <w:lang w:eastAsia="ru-RU"/>
              </w:rPr>
            </w:pPr>
            <w:r w:rsidRPr="00805566">
              <w:rPr>
                <w:rFonts w:ascii="PT Astra Serif" w:hAnsi="PT Astra Serif" w:cs="Times New Roman"/>
                <w:sz w:val="20"/>
                <w:szCs w:val="20"/>
                <w:lang w:eastAsia="ru-RU"/>
              </w:rPr>
              <w:t>к административному регламенту</w:t>
            </w:r>
          </w:p>
          <w:p w:rsidR="007A48F1" w:rsidRPr="00805566" w:rsidRDefault="007A48F1" w:rsidP="007A48F1">
            <w:pPr>
              <w:pStyle w:val="Standard"/>
              <w:ind w:firstLine="709"/>
              <w:jc w:val="right"/>
              <w:rPr>
                <w:rFonts w:ascii="PT Astra Serif" w:hAnsi="PT Astra Serif" w:cs="Times New Roman"/>
                <w:sz w:val="20"/>
                <w:szCs w:val="20"/>
                <w:lang w:eastAsia="ru-RU"/>
              </w:rPr>
            </w:pPr>
            <w:r w:rsidRPr="00805566">
              <w:rPr>
                <w:rFonts w:ascii="PT Astra Serif" w:hAnsi="PT Astra Serif" w:cs="Times New Roman"/>
                <w:sz w:val="20"/>
                <w:szCs w:val="20"/>
                <w:lang w:eastAsia="ru-RU"/>
              </w:rPr>
              <w:t>предоставления муниципальной услуги</w:t>
            </w:r>
          </w:p>
          <w:p w:rsidR="007A48F1" w:rsidRPr="00805566" w:rsidRDefault="007A48F1" w:rsidP="007A48F1">
            <w:pPr>
              <w:pStyle w:val="Standard"/>
              <w:ind w:firstLine="709"/>
              <w:jc w:val="right"/>
              <w:rPr>
                <w:rFonts w:ascii="PT Astra Serif" w:hAnsi="PT Astra Serif"/>
                <w:sz w:val="20"/>
                <w:szCs w:val="20"/>
              </w:rPr>
            </w:pPr>
            <w:r w:rsidRPr="00805566">
              <w:rPr>
                <w:rFonts w:ascii="PT Astra Serif" w:hAnsi="PT Astra Serif" w:cs="Times New Roman"/>
                <w:sz w:val="20"/>
                <w:szCs w:val="20"/>
                <w:lang w:eastAsia="ru-RU"/>
              </w:rPr>
              <w:t>«</w:t>
            </w:r>
            <w:r w:rsidRPr="00805566">
              <w:rPr>
                <w:rFonts w:ascii="PT Astra Serif" w:hAnsi="PT Astra Serif" w:cs="Times New Roman"/>
                <w:color w:val="000000"/>
                <w:sz w:val="20"/>
                <w:szCs w:val="20"/>
                <w:lang w:eastAsia="ru-RU"/>
              </w:rPr>
              <w:t>Предоставление жилого помещения</w:t>
            </w:r>
          </w:p>
          <w:p w:rsidR="007A48F1" w:rsidRPr="00805566" w:rsidRDefault="007A48F1" w:rsidP="007A48F1">
            <w:pPr>
              <w:pStyle w:val="Standard"/>
              <w:ind w:firstLine="709"/>
              <w:jc w:val="right"/>
              <w:rPr>
                <w:rFonts w:ascii="PT Astra Serif" w:hAnsi="PT Astra Serif"/>
                <w:sz w:val="20"/>
                <w:szCs w:val="20"/>
              </w:rPr>
            </w:pPr>
            <w:r w:rsidRPr="00805566">
              <w:rPr>
                <w:rFonts w:ascii="PT Astra Serif" w:hAnsi="PT Astra Serif" w:cs="Times New Roman"/>
                <w:color w:val="000000"/>
                <w:sz w:val="20"/>
                <w:szCs w:val="20"/>
                <w:lang w:eastAsia="ru-RU"/>
              </w:rPr>
              <w:t>по договору социального найма</w:t>
            </w:r>
            <w:r w:rsidRPr="00805566">
              <w:rPr>
                <w:rFonts w:ascii="PT Astra Serif" w:hAnsi="PT Astra Serif" w:cs="Times New Roman"/>
                <w:sz w:val="20"/>
                <w:szCs w:val="20"/>
                <w:lang w:eastAsia="ru-RU"/>
              </w:rPr>
              <w:t>»</w:t>
            </w:r>
          </w:p>
        </w:tc>
      </w:tr>
    </w:tbl>
    <w:p w:rsidR="007A48F1" w:rsidRPr="00805566" w:rsidRDefault="007A48F1" w:rsidP="007A48F1">
      <w:pPr>
        <w:ind w:left="440" w:right="340" w:firstLine="770"/>
        <w:jc w:val="right"/>
        <w:rPr>
          <w:iCs/>
          <w:sz w:val="20"/>
          <w:szCs w:val="20"/>
        </w:rPr>
      </w:pPr>
      <w:r w:rsidRPr="00805566">
        <w:rPr>
          <w:iCs/>
          <w:sz w:val="20"/>
          <w:szCs w:val="20"/>
        </w:rPr>
        <w:t>Форма</w:t>
      </w:r>
    </w:p>
    <w:tbl>
      <w:tblPr>
        <w:tblW w:w="4411" w:type="dxa"/>
        <w:tblInd w:w="39" w:type="dxa"/>
        <w:tblLayout w:type="fixed"/>
        <w:tblCellMar>
          <w:left w:w="10" w:type="dxa"/>
          <w:right w:w="10" w:type="dxa"/>
        </w:tblCellMar>
        <w:tblLook w:val="0000" w:firstRow="0" w:lastRow="0" w:firstColumn="0" w:lastColumn="0" w:noHBand="0" w:noVBand="0"/>
      </w:tblPr>
      <w:tblGrid>
        <w:gridCol w:w="130"/>
        <w:gridCol w:w="4281"/>
      </w:tblGrid>
      <w:tr w:rsidR="007A48F1" w:rsidRPr="00805566" w:rsidTr="007A48F1">
        <w:tblPrEx>
          <w:tblCellMar>
            <w:top w:w="0" w:type="dxa"/>
            <w:bottom w:w="0" w:type="dxa"/>
          </w:tblCellMar>
        </w:tblPrEx>
        <w:tc>
          <w:tcPr>
            <w:tcW w:w="130" w:type="dxa"/>
            <w:shd w:val="clear" w:color="auto" w:fill="auto"/>
            <w:tcMar>
              <w:top w:w="55" w:type="dxa"/>
              <w:left w:w="55" w:type="dxa"/>
              <w:bottom w:w="55" w:type="dxa"/>
              <w:right w:w="55" w:type="dxa"/>
            </w:tcMar>
          </w:tcPr>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r>
              <w:rPr>
                <w:rFonts w:eastAsia="Times New Roman"/>
                <w:b/>
                <w:strike/>
                <w:sz w:val="20"/>
                <w:szCs w:val="20"/>
                <w:shd w:val="clear" w:color="auto" w:fill="FFFF00"/>
                <w:lang w:eastAsia="ru-RU"/>
              </w:rPr>
              <w:t xml:space="preserve">  </w:t>
            </w:r>
          </w:p>
        </w:tc>
        <w:tc>
          <w:tcPr>
            <w:tcW w:w="4281" w:type="dxa"/>
            <w:shd w:val="clear" w:color="auto" w:fill="auto"/>
            <w:tcMar>
              <w:top w:w="55" w:type="dxa"/>
              <w:left w:w="55" w:type="dxa"/>
              <w:bottom w:w="55" w:type="dxa"/>
              <w:right w:w="55" w:type="dxa"/>
            </w:tcMar>
          </w:tcPr>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shd w:val="clear" w:color="auto" w:fill="00FF00"/>
                <w:lang w:eastAsia="ru-RU"/>
              </w:rPr>
            </w:pP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3"/>
              <w:rPr>
                <w:sz w:val="20"/>
                <w:szCs w:val="20"/>
              </w:rPr>
            </w:pPr>
            <w:r>
              <w:rPr>
                <w:rFonts w:eastAsia="Times New Roman"/>
                <w:sz w:val="20"/>
                <w:szCs w:val="20"/>
                <w:lang w:eastAsia="ru-RU"/>
              </w:rPr>
              <w:t xml:space="preserve">  </w:t>
            </w:r>
            <w:r w:rsidRPr="00805566">
              <w:rPr>
                <w:rFonts w:eastAsia="Times New Roman"/>
                <w:sz w:val="20"/>
                <w:szCs w:val="20"/>
                <w:lang w:eastAsia="ru-RU"/>
              </w:rPr>
              <w:t>Администрация Мордовского муниципального округа</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05566">
              <w:rPr>
                <w:rFonts w:eastAsia="Times New Roman"/>
                <w:i/>
                <w:sz w:val="20"/>
                <w:szCs w:val="20"/>
                <w:lang w:eastAsia="ru-RU"/>
              </w:rPr>
              <w:t>__</w:t>
            </w:r>
            <w:r w:rsidRPr="00805566">
              <w:rPr>
                <w:rFonts w:eastAsia="Times New Roman"/>
                <w:sz w:val="20"/>
                <w:szCs w:val="20"/>
                <w:lang w:eastAsia="ru-RU"/>
              </w:rPr>
              <w:t>_______________________________________________</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05566">
              <w:rPr>
                <w:rFonts w:eastAsia="Times New Roman"/>
                <w:sz w:val="20"/>
                <w:szCs w:val="20"/>
                <w:lang w:eastAsia="ru-RU"/>
              </w:rPr>
              <w:t>сведения о заявителе (фамилия, имя, отчество (последнее – при наличии) физического лица</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05566">
              <w:rPr>
                <w:rFonts w:eastAsia="Times New Roman"/>
                <w:sz w:val="20"/>
                <w:szCs w:val="20"/>
                <w:lang w:eastAsia="ru-RU"/>
              </w:rPr>
              <w:t>__________________________________________________________________________________________________</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805566">
              <w:rPr>
                <w:rFonts w:eastAsia="Times New Roman"/>
                <w:sz w:val="20"/>
                <w:szCs w:val="20"/>
                <w:lang w:eastAsia="ru-RU"/>
              </w:rPr>
              <w:t>(реквизиты документа, удостоверяющего личность заявителя, - для физического лица; ИНН, ОГРНИП - для ИП)</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05566">
              <w:rPr>
                <w:rFonts w:eastAsia="Times New Roman"/>
                <w:sz w:val="20"/>
                <w:szCs w:val="20"/>
                <w:lang w:eastAsia="ru-RU"/>
              </w:rPr>
              <w:t>__________________________________________________________________________________________________</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805566">
              <w:rPr>
                <w:rFonts w:eastAsia="Times New Roman"/>
                <w:sz w:val="20"/>
                <w:szCs w:val="20"/>
                <w:lang w:eastAsia="ru-RU"/>
              </w:rPr>
              <w:t>(адрес места регистрации, места жительства - для физического лица)</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05566">
              <w:rPr>
                <w:rFonts w:eastAsia="Times New Roman"/>
                <w:sz w:val="20"/>
                <w:szCs w:val="20"/>
                <w:lang w:eastAsia="ru-RU"/>
              </w:rPr>
              <w:t>__________________________________________________________________________________________________</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805566">
              <w:rPr>
                <w:rFonts w:eastAsia="Times New Roman"/>
                <w:sz w:val="20"/>
                <w:szCs w:val="20"/>
                <w:lang w:eastAsia="ru-RU"/>
              </w:rPr>
              <w:t>(номер телефона, адрес электронной почты)</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05566">
              <w:rPr>
                <w:rFonts w:eastAsia="Times New Roman"/>
                <w:sz w:val="20"/>
                <w:szCs w:val="20"/>
                <w:lang w:eastAsia="ru-RU"/>
              </w:rPr>
              <w:t>___________________________________________________________________________________________________________________________________________________</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05566">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7A48F1" w:rsidRPr="00805566" w:rsidRDefault="007A48F1" w:rsidP="007A48F1">
      <w:pPr>
        <w:ind w:left="440" w:right="340" w:firstLine="770"/>
        <w:jc w:val="right"/>
        <w:rPr>
          <w:b/>
          <w:bCs/>
          <w:sz w:val="20"/>
          <w:szCs w:val="20"/>
        </w:rPr>
      </w:pPr>
    </w:p>
    <w:p w:rsidR="007A48F1" w:rsidRPr="00805566" w:rsidRDefault="007A48F1" w:rsidP="007A48F1">
      <w:pPr>
        <w:pStyle w:val="Standard"/>
        <w:jc w:val="center"/>
        <w:rPr>
          <w:rFonts w:ascii="PT Astra Serif" w:hAnsi="PT Astra Serif"/>
          <w:b/>
          <w:bCs/>
          <w:sz w:val="20"/>
          <w:szCs w:val="20"/>
        </w:rPr>
      </w:pPr>
      <w:r w:rsidRPr="00805566">
        <w:rPr>
          <w:rFonts w:ascii="PT Astra Serif" w:hAnsi="PT Astra Serif"/>
          <w:b/>
          <w:bCs/>
          <w:sz w:val="20"/>
          <w:szCs w:val="20"/>
        </w:rPr>
        <w:t>Заявление</w:t>
      </w:r>
    </w:p>
    <w:p w:rsidR="007A48F1" w:rsidRPr="00805566" w:rsidRDefault="007A48F1" w:rsidP="007A48F1">
      <w:pPr>
        <w:pStyle w:val="Standard"/>
        <w:jc w:val="center"/>
        <w:rPr>
          <w:rFonts w:ascii="PT Astra Serif" w:hAnsi="PT Astra Serif"/>
          <w:sz w:val="20"/>
          <w:szCs w:val="20"/>
        </w:rPr>
      </w:pPr>
      <w:r w:rsidRPr="00805566">
        <w:rPr>
          <w:rFonts w:ascii="PT Astra Serif" w:hAnsi="PT Astra Serif"/>
          <w:b/>
          <w:bCs/>
          <w:sz w:val="20"/>
          <w:szCs w:val="20"/>
        </w:rPr>
        <w:t>об исправлении допущенных опечаток и (или) ошибок в выданных в</w:t>
      </w:r>
    </w:p>
    <w:p w:rsidR="007A48F1" w:rsidRPr="00805566" w:rsidRDefault="007A48F1" w:rsidP="007A48F1">
      <w:pPr>
        <w:pStyle w:val="Standard"/>
        <w:jc w:val="center"/>
        <w:rPr>
          <w:rFonts w:ascii="PT Astra Serif" w:hAnsi="PT Astra Serif"/>
          <w:sz w:val="20"/>
          <w:szCs w:val="20"/>
        </w:rPr>
      </w:pPr>
      <w:r w:rsidRPr="00805566">
        <w:rPr>
          <w:rFonts w:ascii="PT Astra Serif" w:hAnsi="PT Astra Serif"/>
          <w:b/>
          <w:bCs/>
          <w:sz w:val="20"/>
          <w:szCs w:val="20"/>
        </w:rPr>
        <w:t>результате предоставления муниципальной услуги документах</w:t>
      </w:r>
    </w:p>
    <w:p w:rsidR="007A48F1" w:rsidRPr="00805566" w:rsidRDefault="007A48F1" w:rsidP="007A48F1">
      <w:pPr>
        <w:pStyle w:val="Standard"/>
        <w:rPr>
          <w:rFonts w:ascii="PT Astra Serif" w:hAnsi="PT Astra Serif"/>
          <w:sz w:val="20"/>
          <w:szCs w:val="20"/>
        </w:rPr>
      </w:pPr>
    </w:p>
    <w:p w:rsidR="007A48F1" w:rsidRPr="00805566" w:rsidRDefault="007A48F1" w:rsidP="007A48F1">
      <w:pPr>
        <w:pStyle w:val="Standard"/>
        <w:ind w:firstLine="709"/>
        <w:rPr>
          <w:rFonts w:ascii="PT Astra Serif" w:hAnsi="PT Astra Serif"/>
          <w:sz w:val="20"/>
          <w:szCs w:val="20"/>
        </w:rPr>
      </w:pPr>
      <w:r w:rsidRPr="00805566">
        <w:rPr>
          <w:rFonts w:ascii="PT Astra Serif" w:hAnsi="PT Astra Serif"/>
          <w:sz w:val="20"/>
          <w:szCs w:val="20"/>
        </w:rPr>
        <w:t>Прошу исправить опечатку и (или) ошибку в__________________________________________</w:t>
      </w:r>
      <w:r w:rsidRPr="00805566">
        <w:rPr>
          <w:rFonts w:ascii="PT Astra Serif" w:hAnsi="PT Astra Serif"/>
          <w:sz w:val="20"/>
          <w:szCs w:val="20"/>
        </w:rPr>
        <w:lastRenderedPageBreak/>
        <w:t>____________________________________________________________________________________________________</w:t>
      </w:r>
    </w:p>
    <w:p w:rsidR="007A48F1" w:rsidRPr="00805566" w:rsidRDefault="007A48F1" w:rsidP="007A48F1">
      <w:pPr>
        <w:pStyle w:val="Standard"/>
        <w:jc w:val="center"/>
        <w:rPr>
          <w:rFonts w:ascii="PT Astra Serif" w:hAnsi="PT Astra Serif"/>
          <w:sz w:val="20"/>
          <w:szCs w:val="20"/>
        </w:rPr>
      </w:pPr>
      <w:r w:rsidRPr="00805566">
        <w:rPr>
          <w:rFonts w:ascii="PT Astra Serif" w:hAnsi="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7A48F1" w:rsidRPr="00805566" w:rsidRDefault="007A48F1" w:rsidP="007A48F1">
      <w:pPr>
        <w:pStyle w:val="Standard"/>
        <w:rPr>
          <w:rFonts w:ascii="PT Astra Serif" w:hAnsi="PT Astra Serif"/>
          <w:sz w:val="20"/>
          <w:szCs w:val="20"/>
        </w:rPr>
      </w:pPr>
    </w:p>
    <w:p w:rsidR="007A48F1" w:rsidRPr="00805566" w:rsidRDefault="007A48F1" w:rsidP="007A48F1">
      <w:pPr>
        <w:pStyle w:val="Standard"/>
        <w:rPr>
          <w:rFonts w:ascii="PT Astra Serif" w:hAnsi="PT Astra Serif"/>
          <w:sz w:val="20"/>
          <w:szCs w:val="20"/>
        </w:rPr>
      </w:pPr>
      <w:r w:rsidRPr="00805566">
        <w:rPr>
          <w:rFonts w:ascii="PT Astra Serif" w:hAnsi="PT Astra Serif"/>
          <w:sz w:val="20"/>
          <w:szCs w:val="20"/>
        </w:rPr>
        <w:t>Сведения, подлежащие исправлению:</w:t>
      </w:r>
    </w:p>
    <w:p w:rsidR="007A48F1" w:rsidRPr="00805566" w:rsidRDefault="007A48F1" w:rsidP="007A48F1">
      <w:pPr>
        <w:pStyle w:val="Standard"/>
        <w:rPr>
          <w:rFonts w:ascii="PT Astra Serif" w:hAnsi="PT Astra Serif"/>
          <w:sz w:val="20"/>
          <w:szCs w:val="20"/>
        </w:rPr>
      </w:pPr>
      <w:r w:rsidRPr="00805566">
        <w:rPr>
          <w:rFonts w:ascii="PT Astra Serif" w:hAnsi="PT Astra Serif"/>
          <w:sz w:val="20"/>
          <w:szCs w:val="20"/>
        </w:rPr>
        <w:t>Текущая редакция: __________________________________________________</w:t>
      </w:r>
    </w:p>
    <w:p w:rsidR="007A48F1" w:rsidRPr="00805566" w:rsidRDefault="007A48F1" w:rsidP="007A48F1">
      <w:pPr>
        <w:pStyle w:val="Standard"/>
        <w:rPr>
          <w:rFonts w:ascii="PT Astra Serif" w:hAnsi="PT Astra Serif"/>
          <w:sz w:val="20"/>
          <w:szCs w:val="20"/>
        </w:rPr>
      </w:pPr>
      <w:r w:rsidRPr="00805566">
        <w:rPr>
          <w:rFonts w:ascii="PT Astra Serif" w:hAnsi="PT Astra Serif"/>
          <w:sz w:val="20"/>
          <w:szCs w:val="20"/>
        </w:rPr>
        <w:t>__________________________________________________________________</w:t>
      </w:r>
    </w:p>
    <w:p w:rsidR="007A48F1" w:rsidRPr="00805566" w:rsidRDefault="007A48F1" w:rsidP="007A48F1">
      <w:pPr>
        <w:pStyle w:val="Standard"/>
        <w:jc w:val="center"/>
        <w:rPr>
          <w:rFonts w:ascii="PT Astra Serif" w:hAnsi="PT Astra Serif"/>
          <w:sz w:val="20"/>
          <w:szCs w:val="20"/>
        </w:rPr>
      </w:pPr>
      <w:r w:rsidRPr="00805566">
        <w:rPr>
          <w:rFonts w:ascii="PT Astra Serif" w:hAnsi="PT Astra Serif"/>
          <w:sz w:val="20"/>
          <w:szCs w:val="20"/>
        </w:rPr>
        <w:t>(перечислить сведения и их параметры, подлежащие исправлению)</w:t>
      </w:r>
    </w:p>
    <w:p w:rsidR="007A48F1" w:rsidRPr="00805566" w:rsidRDefault="007A48F1" w:rsidP="007A48F1">
      <w:pPr>
        <w:pStyle w:val="Standard"/>
        <w:rPr>
          <w:rFonts w:ascii="PT Astra Serif" w:hAnsi="PT Astra Serif"/>
          <w:sz w:val="20"/>
          <w:szCs w:val="20"/>
        </w:rPr>
      </w:pPr>
      <w:r w:rsidRPr="00805566">
        <w:rPr>
          <w:rFonts w:ascii="PT Astra Serif" w:hAnsi="PT Astra Serif"/>
          <w:sz w:val="20"/>
          <w:szCs w:val="20"/>
        </w:rPr>
        <w:t>Новая редакция: ___________________________________________________</w:t>
      </w:r>
    </w:p>
    <w:p w:rsidR="007A48F1" w:rsidRPr="00805566" w:rsidRDefault="007A48F1" w:rsidP="007A48F1">
      <w:pPr>
        <w:pStyle w:val="Standard"/>
        <w:rPr>
          <w:rFonts w:ascii="PT Astra Serif" w:hAnsi="PT Astra Serif"/>
          <w:sz w:val="20"/>
          <w:szCs w:val="20"/>
        </w:rPr>
      </w:pPr>
      <w:r w:rsidRPr="00805566">
        <w:rPr>
          <w:rFonts w:ascii="PT Astra Serif" w:hAnsi="PT Astra Serif"/>
          <w:sz w:val="20"/>
          <w:szCs w:val="20"/>
        </w:rPr>
        <w:t>__________________________________________________________________</w:t>
      </w:r>
    </w:p>
    <w:p w:rsidR="007A48F1" w:rsidRPr="00805566" w:rsidRDefault="007A48F1" w:rsidP="007A48F1">
      <w:pPr>
        <w:pStyle w:val="Standard"/>
        <w:jc w:val="center"/>
        <w:rPr>
          <w:rFonts w:ascii="PT Astra Serif" w:hAnsi="PT Astra Serif"/>
          <w:sz w:val="20"/>
          <w:szCs w:val="20"/>
        </w:rPr>
      </w:pPr>
      <w:r w:rsidRPr="00805566">
        <w:rPr>
          <w:rFonts w:ascii="PT Astra Serif" w:hAnsi="PT Astra Serif"/>
          <w:sz w:val="20"/>
          <w:szCs w:val="20"/>
        </w:rPr>
        <w:t>(указать новую редакцию сведений и их параметров, в соответствии с которыми будут произведены изменения в постановление Администрации о предоставлении жилого помещения по договору социального найма)</w:t>
      </w:r>
    </w:p>
    <w:p w:rsidR="007A48F1" w:rsidRPr="00805566" w:rsidRDefault="007A48F1" w:rsidP="007A48F1">
      <w:pPr>
        <w:pStyle w:val="Standard"/>
        <w:rPr>
          <w:rFonts w:ascii="PT Astra Serif" w:hAnsi="PT Astra Serif"/>
          <w:sz w:val="20"/>
          <w:szCs w:val="20"/>
        </w:rPr>
      </w:pPr>
    </w:p>
    <w:p w:rsidR="007A48F1" w:rsidRPr="00805566" w:rsidRDefault="007A48F1" w:rsidP="007A48F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05566">
        <w:rPr>
          <w:rFonts w:ascii="PT Astra Serif" w:hAnsi="PT Astra Serif"/>
          <w:sz w:val="20"/>
          <w:szCs w:val="20"/>
        </w:rPr>
        <w:t>Приложение: (прилагаются документы, подтверждающие наличие опечатки и (или) ошибки – при необходимости)</w:t>
      </w:r>
    </w:p>
    <w:p w:rsidR="007A48F1" w:rsidRPr="00805566" w:rsidRDefault="007A48F1" w:rsidP="007A48F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05566">
        <w:rPr>
          <w:rFonts w:ascii="PT Astra Serif" w:hAnsi="PT Astra Serif"/>
          <w:sz w:val="20"/>
          <w:szCs w:val="20"/>
          <w:lang w:eastAsia="ru-RU"/>
        </w:rPr>
        <w:t>1.____________________________________</w:t>
      </w:r>
    </w:p>
    <w:p w:rsidR="007A48F1" w:rsidRPr="00805566" w:rsidRDefault="007A48F1" w:rsidP="007A48F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05566">
        <w:rPr>
          <w:rFonts w:ascii="PT Astra Serif" w:hAnsi="PT Astra Serif"/>
          <w:sz w:val="20"/>
          <w:szCs w:val="20"/>
          <w:lang w:eastAsia="ru-RU"/>
        </w:rPr>
        <w:t>2.____________________________________</w:t>
      </w:r>
    </w:p>
    <w:p w:rsidR="007A48F1" w:rsidRPr="00805566" w:rsidRDefault="007A48F1" w:rsidP="007A48F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05566">
        <w:rPr>
          <w:rFonts w:ascii="PT Astra Serif" w:hAnsi="PT Astra Serif"/>
          <w:sz w:val="20"/>
          <w:szCs w:val="20"/>
          <w:lang w:eastAsia="ru-RU"/>
        </w:rPr>
        <w:t>3.____________________________________</w:t>
      </w:r>
    </w:p>
    <w:p w:rsidR="007A48F1" w:rsidRPr="00805566" w:rsidRDefault="007A48F1" w:rsidP="007A48F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05566">
        <w:rPr>
          <w:rFonts w:ascii="PT Astra Serif" w:hAnsi="PT Astra Serif"/>
          <w:sz w:val="20"/>
          <w:szCs w:val="20"/>
          <w:lang w:eastAsia="ru-RU"/>
        </w:rPr>
        <w:t>...</w:t>
      </w:r>
      <w:r w:rsidRPr="00805566">
        <w:rPr>
          <w:rFonts w:ascii="PT Astra Serif" w:hAnsi="PT Astra Serif"/>
          <w:sz w:val="20"/>
          <w:szCs w:val="20"/>
        </w:rPr>
        <w:t xml:space="preserve">                       </w:t>
      </w:r>
    </w:p>
    <w:p w:rsidR="007A48F1" w:rsidRPr="00805566" w:rsidRDefault="007A48F1" w:rsidP="007A48F1">
      <w:pPr>
        <w:pStyle w:val="Standard"/>
        <w:rPr>
          <w:rFonts w:ascii="PT Astra Serif" w:hAnsi="PT Astra Serif" w:cs="Times New Roman"/>
          <w:sz w:val="20"/>
          <w:szCs w:val="20"/>
          <w:lang w:eastAsia="ru-RU"/>
        </w:rPr>
      </w:pPr>
    </w:p>
    <w:p w:rsidR="007A48F1" w:rsidRPr="00805566" w:rsidRDefault="007A48F1" w:rsidP="007A48F1">
      <w:pPr>
        <w:pStyle w:val="Standard"/>
        <w:rPr>
          <w:rFonts w:ascii="PT Astra Serif" w:hAnsi="PT Astra Serif" w:cs="Times New Roman"/>
          <w:sz w:val="20"/>
          <w:szCs w:val="20"/>
          <w:lang w:eastAsia="ru-RU"/>
        </w:rPr>
      </w:pPr>
    </w:p>
    <w:p w:rsidR="007A48F1" w:rsidRPr="00805566" w:rsidRDefault="007A48F1" w:rsidP="007A48F1">
      <w:pPr>
        <w:pStyle w:val="Standard"/>
        <w:rPr>
          <w:rFonts w:ascii="PT Astra Serif" w:hAnsi="PT Astra Serif"/>
          <w:sz w:val="20"/>
          <w:szCs w:val="20"/>
        </w:rPr>
      </w:pPr>
      <w:r w:rsidRPr="00805566">
        <w:rPr>
          <w:rFonts w:ascii="PT Astra Serif" w:hAnsi="PT Astra Serif" w:cs="Times New Roman"/>
          <w:sz w:val="20"/>
          <w:szCs w:val="20"/>
          <w:lang w:eastAsia="ru-RU"/>
        </w:rPr>
        <w:t>Результат рассмотрения запроса прошу:</w:t>
      </w:r>
    </w:p>
    <w:p w:rsidR="007A48F1" w:rsidRPr="00805566" w:rsidRDefault="007A48F1" w:rsidP="007A48F1">
      <w:pPr>
        <w:pStyle w:val="Standard"/>
        <w:widowControl/>
        <w:rPr>
          <w:rFonts w:ascii="PT Astra Serif" w:hAnsi="PT Astra Serif" w:cs="Times New Roman"/>
          <w:iCs/>
          <w:sz w:val="20"/>
          <w:szCs w:val="20"/>
          <w:lang w:eastAsia="ru-RU"/>
        </w:rPr>
      </w:pPr>
      <w:r w:rsidRPr="00805566">
        <w:rPr>
          <w:rFonts w:ascii="PT Astra Serif" w:hAnsi="PT Astra Serif" w:cs="Times New Roman"/>
          <w:iCs/>
          <w:sz w:val="20"/>
          <w:szCs w:val="20"/>
          <w:lang w:eastAsia="ru-RU"/>
        </w:rPr>
        <w:t>(выбрать один из способов получения результата)</w:t>
      </w:r>
    </w:p>
    <w:tbl>
      <w:tblPr>
        <w:tblW w:w="4419" w:type="dxa"/>
        <w:tblInd w:w="-67" w:type="dxa"/>
        <w:tblLayout w:type="fixed"/>
        <w:tblCellMar>
          <w:left w:w="10" w:type="dxa"/>
          <w:right w:w="10" w:type="dxa"/>
        </w:tblCellMar>
        <w:tblLook w:val="0000" w:firstRow="0" w:lastRow="0" w:firstColumn="0" w:lastColumn="0" w:noHBand="0" w:noVBand="0"/>
      </w:tblPr>
      <w:tblGrid>
        <w:gridCol w:w="840"/>
        <w:gridCol w:w="3579"/>
      </w:tblGrid>
      <w:tr w:rsidR="007A48F1" w:rsidRPr="00805566" w:rsidTr="007A48F1">
        <w:tblPrEx>
          <w:tblCellMar>
            <w:top w:w="0" w:type="dxa"/>
            <w:bottom w:w="0" w:type="dxa"/>
          </w:tblCellMar>
        </w:tblPrEx>
        <w:tc>
          <w:tcPr>
            <w:tcW w:w="840"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7A48F1" w:rsidRPr="00805566" w:rsidRDefault="007A48F1" w:rsidP="007A48F1">
            <w:pPr>
              <w:pStyle w:val="Standard"/>
              <w:rPr>
                <w:rFonts w:ascii="PT Astra Serif" w:hAnsi="PT Astra Serif" w:cs="Times New Roman"/>
                <w:sz w:val="20"/>
                <w:szCs w:val="20"/>
                <w:lang w:eastAsia="ru-RU"/>
              </w:rPr>
            </w:pPr>
          </w:p>
        </w:tc>
        <w:tc>
          <w:tcPr>
            <w:tcW w:w="3579"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7A48F1" w:rsidRPr="00805566" w:rsidRDefault="007A48F1" w:rsidP="007A48F1">
            <w:pPr>
              <w:pStyle w:val="Standard"/>
              <w:rPr>
                <w:rFonts w:ascii="PT Astra Serif" w:hAnsi="PT Astra Serif"/>
                <w:sz w:val="20"/>
                <w:szCs w:val="20"/>
              </w:rPr>
            </w:pPr>
            <w:r w:rsidRPr="00805566">
              <w:rPr>
                <w:rFonts w:ascii="PT Astra Serif" w:hAnsi="PT Astra Serif" w:cs="Times New Roman"/>
                <w:sz w:val="20"/>
                <w:szCs w:val="20"/>
                <w:lang w:eastAsia="ru-RU"/>
              </w:rPr>
              <w:t>Выдать в Администрации</w:t>
            </w:r>
          </w:p>
        </w:tc>
      </w:tr>
      <w:tr w:rsidR="007A48F1" w:rsidRPr="00805566" w:rsidTr="007A48F1">
        <w:tblPrEx>
          <w:tblCellMar>
            <w:top w:w="0" w:type="dxa"/>
            <w:bottom w:w="0" w:type="dxa"/>
          </w:tblCellMar>
        </w:tblPrEx>
        <w:tc>
          <w:tcPr>
            <w:tcW w:w="840"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7A48F1" w:rsidRPr="00805566" w:rsidRDefault="007A48F1" w:rsidP="007A48F1">
            <w:pPr>
              <w:pStyle w:val="Standard"/>
              <w:rPr>
                <w:rFonts w:ascii="PT Astra Serif" w:hAnsi="PT Astra Serif" w:cs="Times New Roman"/>
                <w:sz w:val="20"/>
                <w:szCs w:val="20"/>
                <w:lang w:eastAsia="ru-RU"/>
              </w:rPr>
            </w:pPr>
          </w:p>
        </w:tc>
        <w:tc>
          <w:tcPr>
            <w:tcW w:w="3579"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7A48F1" w:rsidRPr="00805566" w:rsidRDefault="007A48F1" w:rsidP="007A48F1">
            <w:pPr>
              <w:pStyle w:val="Standard"/>
              <w:rPr>
                <w:rFonts w:ascii="PT Astra Serif" w:hAnsi="PT Astra Serif" w:cs="Times New Roman"/>
                <w:sz w:val="20"/>
                <w:szCs w:val="20"/>
                <w:lang w:eastAsia="ru-RU"/>
              </w:rPr>
            </w:pPr>
            <w:r w:rsidRPr="00805566">
              <w:rPr>
                <w:rFonts w:ascii="PT Astra Serif" w:hAnsi="PT Astra Serif" w:cs="Times New Roman"/>
                <w:sz w:val="20"/>
                <w:szCs w:val="20"/>
                <w:lang w:eastAsia="ru-RU"/>
              </w:rPr>
              <w:t>Направить почтовым отправлением по адресу __________________</w:t>
            </w:r>
          </w:p>
        </w:tc>
      </w:tr>
    </w:tbl>
    <w:p w:rsidR="007A48F1" w:rsidRPr="00805566" w:rsidRDefault="007A48F1" w:rsidP="007A48F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7A48F1" w:rsidRPr="00805566" w:rsidRDefault="007A48F1" w:rsidP="007A48F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05566">
        <w:rPr>
          <w:rFonts w:ascii="PT Astra Serif" w:hAnsi="PT Astra Serif" w:cs="Times New Roman"/>
          <w:sz w:val="20"/>
          <w:szCs w:val="20"/>
          <w:lang w:eastAsia="ru-RU"/>
        </w:rPr>
        <w:t>Дата подачи: «___» ______________ 20__ г.            Подпись: _______________</w:t>
      </w:r>
    </w:p>
    <w:p w:rsidR="007A48F1" w:rsidRPr="00805566" w:rsidRDefault="007A48F1" w:rsidP="007A48F1">
      <w:pPr>
        <w:pStyle w:val="Standard"/>
        <w:spacing w:after="200"/>
        <w:rPr>
          <w:rFonts w:ascii="PT Astra Serif" w:hAnsi="PT Astra Serif" w:cs="Times New Roman"/>
          <w:sz w:val="20"/>
          <w:szCs w:val="20"/>
        </w:rPr>
      </w:pPr>
    </w:p>
    <w:p w:rsidR="007A48F1" w:rsidRPr="00805566" w:rsidRDefault="007A48F1" w:rsidP="007A48F1">
      <w:pPr>
        <w:pStyle w:val="Standard"/>
        <w:spacing w:after="200"/>
        <w:rPr>
          <w:rFonts w:ascii="PT Astra Serif" w:hAnsi="PT Astra Serif" w:cs="Times New Roman"/>
          <w:sz w:val="20"/>
          <w:szCs w:val="20"/>
        </w:rPr>
      </w:pPr>
    </w:p>
    <w:p w:rsidR="007A48F1" w:rsidRPr="00A77E72" w:rsidRDefault="007A48F1" w:rsidP="007A48F1">
      <w:pPr>
        <w:spacing w:after="200"/>
        <w:rPr>
          <w:sz w:val="20"/>
          <w:szCs w:val="20"/>
        </w:rPr>
      </w:pPr>
    </w:p>
    <w:p w:rsidR="007A48F1" w:rsidRPr="00A77E72" w:rsidRDefault="007A48F1" w:rsidP="007A48F1">
      <w:pPr>
        <w:spacing w:after="200"/>
        <w:rPr>
          <w:sz w:val="20"/>
          <w:szCs w:val="20"/>
        </w:rPr>
      </w:pPr>
    </w:p>
    <w:p w:rsidR="007A48F1" w:rsidRPr="00805566" w:rsidRDefault="007A48F1" w:rsidP="007A48F1">
      <w:pPr>
        <w:ind w:right="340"/>
        <w:rPr>
          <w:iCs/>
          <w:sz w:val="20"/>
          <w:szCs w:val="20"/>
        </w:rPr>
      </w:pPr>
      <w:r w:rsidRPr="00805566">
        <w:rPr>
          <w:iCs/>
          <w:sz w:val="20"/>
          <w:szCs w:val="20"/>
        </w:rPr>
        <w:t>Форма</w:t>
      </w:r>
    </w:p>
    <w:p w:rsidR="007A48F1" w:rsidRPr="00805566" w:rsidRDefault="007A48F1" w:rsidP="007A48F1">
      <w:pPr>
        <w:jc w:val="center"/>
        <w:rPr>
          <w:sz w:val="20"/>
          <w:szCs w:val="20"/>
        </w:rPr>
      </w:pPr>
    </w:p>
    <w:tbl>
      <w:tblPr>
        <w:tblW w:w="4033" w:type="dxa"/>
        <w:tblInd w:w="-9" w:type="dxa"/>
        <w:tblLayout w:type="fixed"/>
        <w:tblCellMar>
          <w:left w:w="10" w:type="dxa"/>
          <w:right w:w="10" w:type="dxa"/>
        </w:tblCellMar>
        <w:tblLook w:val="0000" w:firstRow="0" w:lastRow="0" w:firstColumn="0" w:lastColumn="0" w:noHBand="0" w:noVBand="0"/>
      </w:tblPr>
      <w:tblGrid>
        <w:gridCol w:w="130"/>
        <w:gridCol w:w="3903"/>
      </w:tblGrid>
      <w:tr w:rsidR="007A48F1" w:rsidRPr="00805566" w:rsidTr="007A48F1">
        <w:tblPrEx>
          <w:tblCellMar>
            <w:top w:w="0" w:type="dxa"/>
            <w:bottom w:w="0" w:type="dxa"/>
          </w:tblCellMar>
        </w:tblPrEx>
        <w:tc>
          <w:tcPr>
            <w:tcW w:w="130" w:type="dxa"/>
            <w:shd w:val="clear" w:color="auto" w:fill="auto"/>
            <w:tcMar>
              <w:top w:w="55" w:type="dxa"/>
              <w:left w:w="55" w:type="dxa"/>
              <w:bottom w:w="55" w:type="dxa"/>
              <w:right w:w="55" w:type="dxa"/>
            </w:tcMar>
          </w:tcPr>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3903" w:type="dxa"/>
            <w:shd w:val="clear" w:color="auto" w:fill="auto"/>
            <w:tcMar>
              <w:top w:w="55" w:type="dxa"/>
              <w:left w:w="55" w:type="dxa"/>
              <w:bottom w:w="55" w:type="dxa"/>
              <w:right w:w="55" w:type="dxa"/>
            </w:tcMar>
          </w:tcPr>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shd w:val="clear" w:color="auto" w:fill="00FF00"/>
                <w:lang w:eastAsia="ru-RU"/>
              </w:rPr>
            </w:pP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05566">
              <w:rPr>
                <w:rFonts w:eastAsia="Times New Roman"/>
                <w:sz w:val="20"/>
                <w:szCs w:val="20"/>
                <w:lang w:eastAsia="ru-RU"/>
              </w:rPr>
              <w:t>Администрация Мордовского муниципального округа</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05566">
              <w:rPr>
                <w:rFonts w:eastAsia="Times New Roman"/>
                <w:i/>
                <w:sz w:val="20"/>
                <w:szCs w:val="20"/>
                <w:lang w:eastAsia="ru-RU"/>
              </w:rPr>
              <w:lastRenderedPageBreak/>
              <w:t>__</w:t>
            </w:r>
            <w:r w:rsidRPr="00805566">
              <w:rPr>
                <w:rFonts w:eastAsia="Times New Roman"/>
                <w:sz w:val="20"/>
                <w:szCs w:val="20"/>
                <w:lang w:eastAsia="ru-RU"/>
              </w:rPr>
              <w:t>_______________________________________________</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05566">
              <w:rPr>
                <w:rFonts w:eastAsia="Times New Roman"/>
                <w:sz w:val="20"/>
                <w:szCs w:val="20"/>
                <w:lang w:eastAsia="ru-RU"/>
              </w:rPr>
              <w:t>сведения о заявителе (фамилия, имя, отчество (последнее – при наличии) физического лица</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05566">
              <w:rPr>
                <w:rFonts w:eastAsia="Times New Roman"/>
                <w:sz w:val="20"/>
                <w:szCs w:val="20"/>
                <w:lang w:eastAsia="ru-RU"/>
              </w:rPr>
              <w:t>__________________________________________________________________________________________________</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805566">
              <w:rPr>
                <w:rFonts w:eastAsia="Times New Roman"/>
                <w:sz w:val="20"/>
                <w:szCs w:val="20"/>
                <w:lang w:eastAsia="ru-RU"/>
              </w:rPr>
              <w:t>(реквизиты документа, удостоверяющего личность заявителя, - для физического лица; ИНН, ОГРНИП - для ИП)</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05566">
              <w:rPr>
                <w:rFonts w:eastAsia="Times New Roman"/>
                <w:sz w:val="20"/>
                <w:szCs w:val="20"/>
                <w:lang w:eastAsia="ru-RU"/>
              </w:rPr>
              <w:t>__________________________________________________________________________________________________</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805566">
              <w:rPr>
                <w:rFonts w:eastAsia="Times New Roman"/>
                <w:sz w:val="20"/>
                <w:szCs w:val="20"/>
                <w:lang w:eastAsia="ru-RU"/>
              </w:rPr>
              <w:t>(адрес места регистрации, места жительства - для физического лица)</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05566">
              <w:rPr>
                <w:rFonts w:eastAsia="Times New Roman"/>
                <w:sz w:val="20"/>
                <w:szCs w:val="20"/>
                <w:lang w:eastAsia="ru-RU"/>
              </w:rPr>
              <w:t>__________________________________________________________________________________________________ (номер телефона, адрес электронной почты)</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05566">
              <w:rPr>
                <w:rFonts w:eastAsia="Times New Roman"/>
                <w:sz w:val="20"/>
                <w:szCs w:val="20"/>
                <w:lang w:eastAsia="ru-RU"/>
              </w:rPr>
              <w:t>___________________________________________________________________________________________________________________________________________________</w:t>
            </w: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05566">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7A48F1" w:rsidRPr="00805566" w:rsidRDefault="007A48F1" w:rsidP="007A48F1">
      <w:pPr>
        <w:pStyle w:val="Standard"/>
        <w:jc w:val="center"/>
        <w:rPr>
          <w:rFonts w:ascii="PT Astra Serif" w:hAnsi="PT Astra Serif"/>
          <w:b/>
          <w:bCs/>
          <w:sz w:val="20"/>
          <w:szCs w:val="20"/>
        </w:rPr>
      </w:pPr>
    </w:p>
    <w:p w:rsidR="007A48F1" w:rsidRPr="00805566" w:rsidRDefault="007A48F1" w:rsidP="007A48F1">
      <w:pPr>
        <w:pStyle w:val="Standard"/>
        <w:jc w:val="center"/>
        <w:rPr>
          <w:rFonts w:ascii="PT Astra Serif" w:hAnsi="PT Astra Serif"/>
          <w:b/>
          <w:bCs/>
          <w:sz w:val="20"/>
          <w:szCs w:val="20"/>
        </w:rPr>
      </w:pPr>
      <w:r w:rsidRPr="00805566">
        <w:rPr>
          <w:rFonts w:ascii="PT Astra Serif" w:hAnsi="PT Astra Serif"/>
          <w:b/>
          <w:bCs/>
          <w:sz w:val="20"/>
          <w:szCs w:val="20"/>
        </w:rPr>
        <w:t>Заявление</w:t>
      </w:r>
    </w:p>
    <w:p w:rsidR="007A48F1" w:rsidRPr="00805566" w:rsidRDefault="007A48F1" w:rsidP="007A48F1">
      <w:pPr>
        <w:pStyle w:val="Standard"/>
        <w:jc w:val="center"/>
        <w:rPr>
          <w:rFonts w:ascii="PT Astra Serif" w:hAnsi="PT Astra Serif"/>
          <w:sz w:val="20"/>
          <w:szCs w:val="20"/>
        </w:rPr>
      </w:pPr>
      <w:r w:rsidRPr="00805566">
        <w:rPr>
          <w:rFonts w:ascii="PT Astra Serif" w:hAnsi="PT Astra Serif"/>
          <w:b/>
          <w:bCs/>
          <w:sz w:val="20"/>
          <w:szCs w:val="20"/>
        </w:rPr>
        <w:t>о выдаче дубликата документа, ранее выданного по результатам предоставления муниципальной услуги</w:t>
      </w:r>
    </w:p>
    <w:p w:rsidR="007A48F1" w:rsidRPr="00805566" w:rsidRDefault="007A48F1" w:rsidP="007A48F1">
      <w:pPr>
        <w:pStyle w:val="Standard"/>
        <w:jc w:val="center"/>
        <w:rPr>
          <w:rFonts w:ascii="PT Astra Serif" w:hAnsi="PT Astra Serif"/>
          <w:b/>
          <w:bCs/>
          <w:sz w:val="20"/>
          <w:szCs w:val="20"/>
        </w:rPr>
      </w:pPr>
    </w:p>
    <w:p w:rsidR="007A48F1" w:rsidRPr="00805566" w:rsidRDefault="007A48F1" w:rsidP="007A48F1">
      <w:pPr>
        <w:pStyle w:val="Standard"/>
        <w:ind w:firstLine="737"/>
        <w:rPr>
          <w:rFonts w:ascii="PT Astra Serif" w:hAnsi="PT Astra Serif"/>
          <w:sz w:val="20"/>
          <w:szCs w:val="20"/>
        </w:rPr>
      </w:pPr>
      <w:r w:rsidRPr="00805566">
        <w:rPr>
          <w:rFonts w:ascii="PT Astra Serif" w:hAnsi="PT Astra Serif"/>
          <w:sz w:val="20"/>
          <w:szCs w:val="20"/>
        </w:rPr>
        <w:t>Прошу выдать дубликат ______________________________________________</w:t>
      </w:r>
    </w:p>
    <w:p w:rsidR="007A48F1" w:rsidRPr="00805566" w:rsidRDefault="007A48F1" w:rsidP="007A48F1">
      <w:pPr>
        <w:pStyle w:val="Standard"/>
        <w:jc w:val="center"/>
        <w:rPr>
          <w:rFonts w:ascii="PT Astra Serif" w:hAnsi="PT Astra Serif"/>
          <w:sz w:val="20"/>
          <w:szCs w:val="20"/>
        </w:rPr>
      </w:pPr>
      <w:r w:rsidRPr="00805566">
        <w:rPr>
          <w:rFonts w:ascii="PT Astra Serif" w:hAnsi="PT Astra Serif"/>
          <w:sz w:val="20"/>
          <w:szCs w:val="20"/>
        </w:rPr>
        <w:t xml:space="preserve">                                              указать реквизиты документа, ранее выданного по результатам</w:t>
      </w:r>
    </w:p>
    <w:p w:rsidR="007A48F1" w:rsidRPr="00805566" w:rsidRDefault="007A48F1" w:rsidP="007A48F1">
      <w:pPr>
        <w:pStyle w:val="Standard"/>
        <w:jc w:val="center"/>
        <w:rPr>
          <w:rFonts w:ascii="PT Astra Serif" w:hAnsi="PT Astra Serif"/>
          <w:sz w:val="20"/>
          <w:szCs w:val="20"/>
        </w:rPr>
      </w:pPr>
      <w:r w:rsidRPr="00805566">
        <w:rPr>
          <w:rFonts w:ascii="PT Astra Serif" w:hAnsi="PT Astra Serif"/>
          <w:sz w:val="20"/>
          <w:szCs w:val="20"/>
        </w:rPr>
        <w:t xml:space="preserve">                                                    предоставления муниципальной услуги</w:t>
      </w:r>
    </w:p>
    <w:p w:rsidR="007A48F1" w:rsidRPr="00805566" w:rsidRDefault="007A48F1" w:rsidP="007A48F1">
      <w:pPr>
        <w:pStyle w:val="Standard"/>
        <w:rPr>
          <w:rFonts w:ascii="PT Astra Serif" w:hAnsi="PT Astra Serif"/>
          <w:sz w:val="20"/>
          <w:szCs w:val="20"/>
        </w:rPr>
      </w:pPr>
    </w:p>
    <w:p w:rsidR="007A48F1" w:rsidRPr="00805566" w:rsidRDefault="007A48F1" w:rsidP="007A48F1">
      <w:pPr>
        <w:pStyle w:val="Standard"/>
        <w:ind w:firstLine="680"/>
        <w:rPr>
          <w:rFonts w:ascii="PT Astra Serif" w:hAnsi="PT Astra Serif"/>
          <w:sz w:val="20"/>
          <w:szCs w:val="20"/>
        </w:rPr>
      </w:pPr>
      <w:r w:rsidRPr="00805566">
        <w:rPr>
          <w:rFonts w:ascii="PT Astra Serif" w:hAnsi="PT Astra Serif"/>
          <w:sz w:val="20"/>
          <w:szCs w:val="20"/>
        </w:rPr>
        <w:t>Дополнительные сведения (при наличии) __________________________.</w:t>
      </w:r>
    </w:p>
    <w:p w:rsidR="007A48F1" w:rsidRPr="00805566" w:rsidRDefault="007A48F1" w:rsidP="007A48F1">
      <w:pPr>
        <w:pStyle w:val="Standard"/>
        <w:rPr>
          <w:rFonts w:ascii="PT Astra Serif" w:hAnsi="PT Astra Serif"/>
          <w:sz w:val="20"/>
          <w:szCs w:val="20"/>
        </w:rPr>
      </w:pPr>
    </w:p>
    <w:p w:rsidR="007A48F1" w:rsidRPr="00805566" w:rsidRDefault="007A48F1" w:rsidP="007A48F1">
      <w:pPr>
        <w:pStyle w:val="Standard"/>
        <w:rPr>
          <w:rFonts w:ascii="PT Astra Serif" w:hAnsi="PT Astra Serif"/>
          <w:sz w:val="20"/>
          <w:szCs w:val="20"/>
        </w:rPr>
      </w:pPr>
      <w:r w:rsidRPr="00805566">
        <w:rPr>
          <w:rFonts w:ascii="PT Astra Serif" w:hAnsi="PT Astra Serif"/>
          <w:sz w:val="20"/>
          <w:szCs w:val="20"/>
        </w:rPr>
        <w:t>Приложение (при наличии):</w:t>
      </w:r>
    </w:p>
    <w:p w:rsidR="007A48F1" w:rsidRPr="00805566" w:rsidRDefault="007A48F1" w:rsidP="007A48F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05566">
        <w:rPr>
          <w:rFonts w:ascii="PT Astra Serif" w:hAnsi="PT Astra Serif"/>
          <w:sz w:val="20"/>
          <w:szCs w:val="20"/>
          <w:lang w:eastAsia="ru-RU"/>
        </w:rPr>
        <w:t>1.____________________________________</w:t>
      </w:r>
    </w:p>
    <w:p w:rsidR="007A48F1" w:rsidRPr="00805566" w:rsidRDefault="007A48F1" w:rsidP="007A48F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05566">
        <w:rPr>
          <w:rFonts w:ascii="PT Astra Serif" w:hAnsi="PT Astra Serif"/>
          <w:sz w:val="20"/>
          <w:szCs w:val="20"/>
          <w:lang w:eastAsia="ru-RU"/>
        </w:rPr>
        <w:t>2.____________________________________</w:t>
      </w:r>
    </w:p>
    <w:p w:rsidR="007A48F1" w:rsidRPr="00805566" w:rsidRDefault="007A48F1" w:rsidP="007A48F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r w:rsidRPr="00805566">
        <w:rPr>
          <w:rFonts w:ascii="PT Astra Serif" w:hAnsi="PT Astra Serif"/>
          <w:sz w:val="20"/>
          <w:szCs w:val="20"/>
          <w:lang w:eastAsia="ru-RU"/>
        </w:rPr>
        <w:t>3.____________________________________</w:t>
      </w:r>
    </w:p>
    <w:p w:rsidR="007A48F1" w:rsidRPr="00805566" w:rsidRDefault="007A48F1" w:rsidP="007A48F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05566">
        <w:rPr>
          <w:rFonts w:ascii="PT Astra Serif" w:hAnsi="PT Astra Serif"/>
          <w:sz w:val="20"/>
          <w:szCs w:val="20"/>
        </w:rPr>
        <w:t xml:space="preserve">…           </w:t>
      </w:r>
    </w:p>
    <w:p w:rsidR="007A48F1" w:rsidRPr="00805566" w:rsidRDefault="007A48F1" w:rsidP="007A48F1">
      <w:pPr>
        <w:pStyle w:val="Standard"/>
        <w:rPr>
          <w:rFonts w:ascii="PT Astra Serif" w:hAnsi="PT Astra Serif" w:cs="Times New Roman"/>
          <w:sz w:val="20"/>
          <w:szCs w:val="20"/>
          <w:lang w:eastAsia="ru-RU"/>
        </w:rPr>
      </w:pPr>
    </w:p>
    <w:p w:rsidR="007A48F1" w:rsidRPr="00805566" w:rsidRDefault="007A48F1" w:rsidP="007A48F1">
      <w:pPr>
        <w:pStyle w:val="Standard"/>
        <w:rPr>
          <w:rFonts w:ascii="PT Astra Serif" w:hAnsi="PT Astra Serif"/>
          <w:sz w:val="20"/>
          <w:szCs w:val="20"/>
        </w:rPr>
      </w:pPr>
      <w:r w:rsidRPr="00805566">
        <w:rPr>
          <w:rFonts w:ascii="PT Astra Serif" w:hAnsi="PT Astra Serif" w:cs="Times New Roman"/>
          <w:sz w:val="20"/>
          <w:szCs w:val="20"/>
          <w:lang w:eastAsia="ru-RU"/>
        </w:rPr>
        <w:t>Результат рассмотрения запроса прошу:</w:t>
      </w:r>
    </w:p>
    <w:p w:rsidR="007A48F1" w:rsidRPr="00805566" w:rsidRDefault="007A48F1" w:rsidP="007A48F1">
      <w:pPr>
        <w:pStyle w:val="Standard"/>
        <w:widowControl/>
        <w:rPr>
          <w:rFonts w:ascii="PT Astra Serif" w:hAnsi="PT Astra Serif"/>
          <w:sz w:val="20"/>
          <w:szCs w:val="20"/>
        </w:rPr>
      </w:pPr>
      <w:r w:rsidRPr="00805566">
        <w:rPr>
          <w:rFonts w:ascii="PT Astra Serif" w:hAnsi="PT Astra Serif" w:cs="Times New Roman"/>
          <w:iCs/>
          <w:sz w:val="20"/>
          <w:szCs w:val="20"/>
          <w:lang w:eastAsia="ru-RU"/>
        </w:rPr>
        <w:t>(выбрать один из способов получения результата)</w:t>
      </w:r>
    </w:p>
    <w:tbl>
      <w:tblPr>
        <w:tblW w:w="4135" w:type="dxa"/>
        <w:tblInd w:w="-67" w:type="dxa"/>
        <w:tblLayout w:type="fixed"/>
        <w:tblCellMar>
          <w:left w:w="10" w:type="dxa"/>
          <w:right w:w="10" w:type="dxa"/>
        </w:tblCellMar>
        <w:tblLook w:val="0000" w:firstRow="0" w:lastRow="0" w:firstColumn="0" w:lastColumn="0" w:noHBand="0" w:noVBand="0"/>
      </w:tblPr>
      <w:tblGrid>
        <w:gridCol w:w="840"/>
        <w:gridCol w:w="3295"/>
      </w:tblGrid>
      <w:tr w:rsidR="007A48F1" w:rsidRPr="00805566" w:rsidTr="007A48F1">
        <w:tblPrEx>
          <w:tblCellMar>
            <w:top w:w="0" w:type="dxa"/>
            <w:bottom w:w="0" w:type="dxa"/>
          </w:tblCellMar>
        </w:tblPrEx>
        <w:tc>
          <w:tcPr>
            <w:tcW w:w="840"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7A48F1" w:rsidRPr="00805566" w:rsidRDefault="007A48F1" w:rsidP="007A48F1">
            <w:pPr>
              <w:pStyle w:val="Standard"/>
              <w:rPr>
                <w:rFonts w:ascii="PT Astra Serif" w:hAnsi="PT Astra Serif" w:cs="Times New Roman"/>
                <w:sz w:val="20"/>
                <w:szCs w:val="20"/>
                <w:lang w:eastAsia="ru-RU"/>
              </w:rPr>
            </w:pPr>
          </w:p>
        </w:tc>
        <w:tc>
          <w:tcPr>
            <w:tcW w:w="3295"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7A48F1" w:rsidRPr="00805566" w:rsidRDefault="007A48F1" w:rsidP="007A48F1">
            <w:pPr>
              <w:pStyle w:val="Standard"/>
              <w:rPr>
                <w:rFonts w:ascii="PT Astra Serif" w:hAnsi="PT Astra Serif"/>
                <w:sz w:val="20"/>
                <w:szCs w:val="20"/>
              </w:rPr>
            </w:pPr>
            <w:r w:rsidRPr="00805566">
              <w:rPr>
                <w:rFonts w:ascii="PT Astra Serif" w:hAnsi="PT Astra Serif" w:cs="Times New Roman"/>
                <w:sz w:val="20"/>
                <w:szCs w:val="20"/>
                <w:lang w:eastAsia="ru-RU"/>
              </w:rPr>
              <w:t>Выдать в Администрации</w:t>
            </w:r>
          </w:p>
        </w:tc>
      </w:tr>
      <w:tr w:rsidR="007A48F1" w:rsidRPr="00805566" w:rsidTr="007A48F1">
        <w:tblPrEx>
          <w:tblCellMar>
            <w:top w:w="0" w:type="dxa"/>
            <w:bottom w:w="0" w:type="dxa"/>
          </w:tblCellMar>
        </w:tblPrEx>
        <w:tc>
          <w:tcPr>
            <w:tcW w:w="840" w:type="dxa"/>
            <w:tcBorders>
              <w:left w:val="single" w:sz="6" w:space="0" w:color="000000"/>
              <w:bottom w:val="single" w:sz="6" w:space="0" w:color="000000"/>
            </w:tcBorders>
            <w:shd w:val="clear" w:color="auto" w:fill="auto"/>
            <w:tcMar>
              <w:top w:w="55" w:type="dxa"/>
              <w:left w:w="99" w:type="dxa"/>
              <w:bottom w:w="55" w:type="dxa"/>
              <w:right w:w="55" w:type="dxa"/>
            </w:tcMar>
          </w:tcPr>
          <w:p w:rsidR="007A48F1" w:rsidRPr="00805566" w:rsidRDefault="007A48F1" w:rsidP="007A48F1">
            <w:pPr>
              <w:pStyle w:val="Standard"/>
              <w:rPr>
                <w:rFonts w:ascii="PT Astra Serif" w:hAnsi="PT Astra Serif" w:cs="Times New Roman"/>
                <w:sz w:val="20"/>
                <w:szCs w:val="20"/>
                <w:lang w:eastAsia="ru-RU"/>
              </w:rPr>
            </w:pPr>
          </w:p>
        </w:tc>
        <w:tc>
          <w:tcPr>
            <w:tcW w:w="3295"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7A48F1" w:rsidRPr="00805566" w:rsidRDefault="007A48F1" w:rsidP="007A48F1">
            <w:pPr>
              <w:pStyle w:val="Standard"/>
              <w:rPr>
                <w:rFonts w:ascii="PT Astra Serif" w:hAnsi="PT Astra Serif"/>
                <w:sz w:val="20"/>
                <w:szCs w:val="20"/>
              </w:rPr>
            </w:pPr>
            <w:r w:rsidRPr="00805566">
              <w:rPr>
                <w:rFonts w:ascii="PT Astra Serif" w:hAnsi="PT Astra Serif" w:cs="Times New Roman"/>
                <w:sz w:val="20"/>
                <w:szCs w:val="20"/>
                <w:lang w:eastAsia="ru-RU"/>
              </w:rPr>
              <w:t xml:space="preserve">Направить почтовым отправлением по адресу </w:t>
            </w:r>
            <w:r w:rsidRPr="00805566">
              <w:rPr>
                <w:rFonts w:ascii="PT Astra Serif" w:hAnsi="PT Astra Serif" w:cs="Times New Roman"/>
                <w:sz w:val="20"/>
                <w:szCs w:val="20"/>
                <w:lang w:eastAsia="ru-RU"/>
              </w:rPr>
              <w:lastRenderedPageBreak/>
              <w:t>__________________</w:t>
            </w:r>
          </w:p>
        </w:tc>
      </w:tr>
    </w:tbl>
    <w:p w:rsidR="007A48F1" w:rsidRPr="00805566" w:rsidRDefault="007A48F1" w:rsidP="007A48F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7A48F1" w:rsidRPr="00805566" w:rsidRDefault="007A48F1" w:rsidP="007A48F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805566">
        <w:rPr>
          <w:rFonts w:ascii="PT Astra Serif" w:hAnsi="PT Astra Serif" w:cs="Times New Roman"/>
          <w:sz w:val="20"/>
          <w:szCs w:val="20"/>
          <w:lang w:eastAsia="ru-RU"/>
        </w:rPr>
        <w:t>Дата подачи: «___» ______________ 20__ г.                  Подпись: ____________</w:t>
      </w:r>
    </w:p>
    <w:p w:rsidR="007A48F1" w:rsidRPr="00805566" w:rsidRDefault="007A48F1" w:rsidP="007A48F1">
      <w:pPr>
        <w:jc w:val="center"/>
        <w:rPr>
          <w:sz w:val="20"/>
          <w:szCs w:val="20"/>
        </w:rPr>
      </w:pPr>
    </w:p>
    <w:p w:rsidR="007A48F1" w:rsidRPr="00805566" w:rsidRDefault="007A48F1" w:rsidP="00A77E72">
      <w:pPr>
        <w:pStyle w:val="Standarduser"/>
        <w:ind w:firstLine="0"/>
        <w:rPr>
          <w:rFonts w:ascii="PT Astra Serif" w:hAnsi="PT Astra Serif" w:cs="PT Astra Serif"/>
          <w:bCs/>
          <w:color w:val="000000"/>
          <w:sz w:val="20"/>
          <w:szCs w:val="20"/>
        </w:rPr>
      </w:pPr>
    </w:p>
    <w:p w:rsidR="007A48F1" w:rsidRPr="00805566" w:rsidRDefault="007A48F1" w:rsidP="007A48F1">
      <w:pPr>
        <w:ind w:left="440" w:right="340" w:firstLine="770"/>
        <w:jc w:val="right"/>
        <w:rPr>
          <w:iCs/>
          <w:sz w:val="20"/>
          <w:szCs w:val="20"/>
        </w:rPr>
      </w:pPr>
      <w:r w:rsidRPr="00805566">
        <w:rPr>
          <w:iCs/>
          <w:sz w:val="20"/>
          <w:szCs w:val="20"/>
        </w:rPr>
        <w:t>Форма</w:t>
      </w:r>
    </w:p>
    <w:p w:rsidR="007A48F1" w:rsidRPr="00805566" w:rsidRDefault="007A48F1" w:rsidP="007A48F1">
      <w:pPr>
        <w:jc w:val="right"/>
        <w:rPr>
          <w:rFonts w:eastAsia="Times New Roman"/>
          <w:bCs/>
          <w:sz w:val="20"/>
          <w:szCs w:val="20"/>
          <w:lang w:eastAsia="ru-RU"/>
        </w:rPr>
      </w:pPr>
    </w:p>
    <w:tbl>
      <w:tblPr>
        <w:tblW w:w="9588" w:type="dxa"/>
        <w:tblInd w:w="55" w:type="dxa"/>
        <w:tblLayout w:type="fixed"/>
        <w:tblCellMar>
          <w:left w:w="10" w:type="dxa"/>
          <w:right w:w="10" w:type="dxa"/>
        </w:tblCellMar>
        <w:tblLook w:val="0000" w:firstRow="0" w:lastRow="0" w:firstColumn="0" w:lastColumn="0" w:noHBand="0" w:noVBand="0"/>
      </w:tblPr>
      <w:tblGrid>
        <w:gridCol w:w="4819"/>
        <w:gridCol w:w="4769"/>
      </w:tblGrid>
      <w:tr w:rsidR="007A48F1" w:rsidRPr="00805566" w:rsidTr="007A48F1">
        <w:tblPrEx>
          <w:tblCellMar>
            <w:top w:w="0" w:type="dxa"/>
            <w:bottom w:w="0" w:type="dxa"/>
          </w:tblCellMar>
        </w:tblPrEx>
        <w:tc>
          <w:tcPr>
            <w:tcW w:w="4819" w:type="dxa"/>
            <w:shd w:val="clear" w:color="auto" w:fill="auto"/>
            <w:tcMar>
              <w:top w:w="55" w:type="dxa"/>
              <w:left w:w="55" w:type="dxa"/>
              <w:bottom w:w="55" w:type="dxa"/>
              <w:right w:w="55" w:type="dxa"/>
            </w:tcMar>
          </w:tcPr>
          <w:p w:rsidR="007A48F1" w:rsidRPr="00805566" w:rsidRDefault="007A48F1" w:rsidP="007A48F1">
            <w:pPr>
              <w:pStyle w:val="Standard"/>
              <w:ind w:right="-1"/>
              <w:jc w:val="center"/>
              <w:rPr>
                <w:rFonts w:ascii="PT Astra Serif" w:hAnsi="PT Astra Serif"/>
                <w:sz w:val="20"/>
                <w:szCs w:val="20"/>
              </w:rPr>
            </w:pPr>
            <w:r w:rsidRPr="00805566">
              <w:rPr>
                <w:rFonts w:ascii="PT Astra Serif" w:hAnsi="PT Astra Serif" w:cs="Times New Roman"/>
                <w:sz w:val="20"/>
                <w:szCs w:val="20"/>
              </w:rPr>
              <w:t>(Бланк Администрации)</w:t>
            </w:r>
          </w:p>
          <w:p w:rsidR="007A48F1" w:rsidRPr="00805566" w:rsidRDefault="007A48F1" w:rsidP="007A48F1">
            <w:pPr>
              <w:pStyle w:val="Standard"/>
              <w:ind w:right="-1"/>
              <w:rPr>
                <w:rFonts w:ascii="PT Astra Serif" w:hAnsi="PT Astra Serif" w:cs="Times New Roman"/>
                <w:sz w:val="20"/>
                <w:szCs w:val="20"/>
              </w:rPr>
            </w:pPr>
          </w:p>
          <w:p w:rsidR="007A48F1" w:rsidRPr="00805566" w:rsidRDefault="00D85040" w:rsidP="007A48F1">
            <w:pPr>
              <w:pStyle w:val="Standard"/>
              <w:ind w:right="-1"/>
              <w:rPr>
                <w:rFonts w:ascii="PT Astra Serif" w:hAnsi="PT Astra Serif"/>
                <w:sz w:val="20"/>
                <w:szCs w:val="20"/>
              </w:rPr>
            </w:pPr>
            <w:r>
              <w:rPr>
                <w:rFonts w:ascii="PT Astra Serif" w:hAnsi="PT Astra Serif" w:cs="Times New Roman"/>
                <w:sz w:val="20"/>
                <w:szCs w:val="20"/>
              </w:rPr>
              <w:t>_____</w:t>
            </w:r>
            <w:r w:rsidR="007A48F1" w:rsidRPr="00805566">
              <w:rPr>
                <w:rFonts w:ascii="PT Astra Serif" w:hAnsi="PT Astra Serif" w:cs="Times New Roman"/>
                <w:sz w:val="20"/>
                <w:szCs w:val="20"/>
              </w:rPr>
              <w:t>____ №_____________</w:t>
            </w:r>
          </w:p>
        </w:tc>
        <w:tc>
          <w:tcPr>
            <w:tcW w:w="4769" w:type="dxa"/>
            <w:shd w:val="clear" w:color="auto" w:fill="auto"/>
            <w:tcMar>
              <w:top w:w="55" w:type="dxa"/>
              <w:left w:w="55" w:type="dxa"/>
              <w:bottom w:w="55" w:type="dxa"/>
              <w:right w:w="55" w:type="dxa"/>
            </w:tcMar>
          </w:tcPr>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lang w:eastAsia="ru-RU"/>
              </w:rPr>
            </w:pP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lang w:eastAsia="ru-RU"/>
              </w:rPr>
            </w:pPr>
          </w:p>
          <w:p w:rsidR="007A48F1" w:rsidRPr="00805566" w:rsidRDefault="007A48F1" w:rsidP="007A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05566">
              <w:rPr>
                <w:rFonts w:eastAsia="Times New Roman"/>
                <w:sz w:val="20"/>
                <w:szCs w:val="20"/>
                <w:lang w:eastAsia="ru-RU"/>
              </w:rPr>
              <w:t>__________________________________________________________________________ сведения о заявителе (Ф.И.О. (последнее - при наличии), адрес места регистрации, места жительства)</w:t>
            </w:r>
          </w:p>
        </w:tc>
      </w:tr>
    </w:tbl>
    <w:p w:rsidR="007A48F1" w:rsidRPr="00805566" w:rsidRDefault="007A48F1" w:rsidP="00D85040">
      <w:pPr>
        <w:jc w:val="center"/>
        <w:rPr>
          <w:sz w:val="20"/>
          <w:szCs w:val="20"/>
        </w:rPr>
      </w:pPr>
      <w:r w:rsidRPr="00805566">
        <w:rPr>
          <w:rFonts w:eastAsia="Times New Roman"/>
          <w:b/>
          <w:bCs/>
          <w:sz w:val="20"/>
          <w:szCs w:val="20"/>
          <w:lang w:eastAsia="ru-RU"/>
        </w:rPr>
        <w:t>Уведомление</w:t>
      </w:r>
    </w:p>
    <w:p w:rsidR="007A48F1" w:rsidRPr="00805566" w:rsidRDefault="007A48F1" w:rsidP="007A48F1">
      <w:pPr>
        <w:jc w:val="center"/>
        <w:rPr>
          <w:sz w:val="20"/>
          <w:szCs w:val="20"/>
        </w:rPr>
      </w:pPr>
      <w:r w:rsidRPr="00805566">
        <w:rPr>
          <w:rFonts w:eastAsia="Times New Roman"/>
          <w:b/>
          <w:bCs/>
          <w:sz w:val="20"/>
          <w:szCs w:val="20"/>
          <w:lang w:eastAsia="ru-RU"/>
        </w:rPr>
        <w:t>об отказе в приеме документов</w:t>
      </w:r>
    </w:p>
    <w:p w:rsidR="007A48F1" w:rsidRPr="00805566" w:rsidRDefault="007A48F1" w:rsidP="007A48F1">
      <w:pPr>
        <w:jc w:val="center"/>
        <w:rPr>
          <w:rFonts w:eastAsia="Times New Roman"/>
          <w:sz w:val="20"/>
          <w:szCs w:val="20"/>
          <w:lang w:eastAsia="ru-RU"/>
        </w:rPr>
      </w:pPr>
    </w:p>
    <w:p w:rsidR="007A48F1" w:rsidRPr="00805566" w:rsidRDefault="007A48F1" w:rsidP="007A48F1">
      <w:pPr>
        <w:ind w:firstLine="708"/>
        <w:rPr>
          <w:sz w:val="20"/>
          <w:szCs w:val="20"/>
        </w:rPr>
      </w:pPr>
      <w:r w:rsidRPr="00805566">
        <w:rPr>
          <w:sz w:val="20"/>
          <w:szCs w:val="20"/>
        </w:rPr>
        <w:t>Вам</w:t>
      </w:r>
      <w:r w:rsidRPr="00805566">
        <w:rPr>
          <w:rFonts w:eastAsia="Times New Roman"/>
          <w:sz w:val="20"/>
          <w:szCs w:val="20"/>
        </w:rPr>
        <w:t xml:space="preserve"> </w:t>
      </w:r>
      <w:r w:rsidRPr="00805566">
        <w:rPr>
          <w:sz w:val="20"/>
          <w:szCs w:val="20"/>
        </w:rPr>
        <w:t>отказано</w:t>
      </w:r>
      <w:r w:rsidRPr="00805566">
        <w:rPr>
          <w:rFonts w:eastAsia="Times New Roman"/>
          <w:sz w:val="20"/>
          <w:szCs w:val="20"/>
        </w:rPr>
        <w:t xml:space="preserve"> </w:t>
      </w:r>
      <w:r w:rsidRPr="00805566">
        <w:rPr>
          <w:sz w:val="20"/>
          <w:szCs w:val="20"/>
        </w:rPr>
        <w:t>в</w:t>
      </w:r>
      <w:r w:rsidRPr="00805566">
        <w:rPr>
          <w:rFonts w:eastAsia="Times New Roman"/>
          <w:sz w:val="20"/>
          <w:szCs w:val="20"/>
        </w:rPr>
        <w:t xml:space="preserve"> </w:t>
      </w:r>
      <w:r w:rsidRPr="00805566">
        <w:rPr>
          <w:sz w:val="20"/>
          <w:szCs w:val="20"/>
        </w:rPr>
        <w:t>приеме</w:t>
      </w:r>
      <w:r w:rsidRPr="00805566">
        <w:rPr>
          <w:rFonts w:eastAsia="Times New Roman"/>
          <w:sz w:val="20"/>
          <w:szCs w:val="20"/>
        </w:rPr>
        <w:t xml:space="preserve"> </w:t>
      </w:r>
      <w:r w:rsidRPr="00805566">
        <w:rPr>
          <w:sz w:val="20"/>
          <w:szCs w:val="20"/>
        </w:rPr>
        <w:t>документов,</w:t>
      </w:r>
      <w:r w:rsidRPr="00805566">
        <w:rPr>
          <w:rFonts w:eastAsia="Times New Roman"/>
          <w:sz w:val="20"/>
          <w:szCs w:val="20"/>
        </w:rPr>
        <w:t xml:space="preserve"> </w:t>
      </w:r>
      <w:r w:rsidRPr="00805566">
        <w:rPr>
          <w:sz w:val="20"/>
          <w:szCs w:val="20"/>
        </w:rPr>
        <w:t>представленных</w:t>
      </w:r>
      <w:r w:rsidRPr="00805566">
        <w:rPr>
          <w:rFonts w:eastAsia="Times New Roman"/>
          <w:sz w:val="20"/>
          <w:szCs w:val="20"/>
        </w:rPr>
        <w:t xml:space="preserve"> </w:t>
      </w:r>
      <w:r w:rsidRPr="00805566">
        <w:rPr>
          <w:sz w:val="20"/>
          <w:szCs w:val="20"/>
        </w:rPr>
        <w:t>Вами</w:t>
      </w:r>
      <w:r w:rsidRPr="00805566">
        <w:rPr>
          <w:rFonts w:eastAsia="Times New Roman"/>
          <w:sz w:val="20"/>
          <w:szCs w:val="20"/>
        </w:rPr>
        <w:t xml:space="preserve"> </w:t>
      </w:r>
      <w:r w:rsidRPr="00805566">
        <w:rPr>
          <w:sz w:val="20"/>
          <w:szCs w:val="20"/>
        </w:rPr>
        <w:t>для</w:t>
      </w:r>
      <w:r w:rsidRPr="00805566">
        <w:rPr>
          <w:rFonts w:eastAsia="Times New Roman"/>
          <w:sz w:val="20"/>
          <w:szCs w:val="20"/>
        </w:rPr>
        <w:t xml:space="preserve"> предоставления </w:t>
      </w:r>
      <w:r w:rsidRPr="00805566">
        <w:rPr>
          <w:sz w:val="20"/>
          <w:szCs w:val="20"/>
        </w:rPr>
        <w:t>муниципальной</w:t>
      </w:r>
      <w:r w:rsidRPr="00805566">
        <w:rPr>
          <w:rFonts w:eastAsia="Times New Roman"/>
          <w:sz w:val="20"/>
          <w:szCs w:val="20"/>
        </w:rPr>
        <w:t xml:space="preserve"> </w:t>
      </w:r>
      <w:r w:rsidRPr="00805566">
        <w:rPr>
          <w:sz w:val="20"/>
          <w:szCs w:val="20"/>
        </w:rPr>
        <w:t>услуги</w:t>
      </w:r>
      <w:r w:rsidRPr="00805566">
        <w:rPr>
          <w:rFonts w:eastAsia="Times New Roman"/>
          <w:sz w:val="20"/>
          <w:szCs w:val="20"/>
        </w:rPr>
        <w:t xml:space="preserve"> «Предоставление жилого помещения по договору социального найма»,</w:t>
      </w:r>
      <w:r w:rsidRPr="00805566">
        <w:rPr>
          <w:sz w:val="20"/>
          <w:szCs w:val="20"/>
        </w:rPr>
        <w:t xml:space="preserve"> в</w:t>
      </w:r>
      <w:r w:rsidRPr="00805566">
        <w:rPr>
          <w:rFonts w:eastAsia="Times New Roman"/>
          <w:sz w:val="20"/>
          <w:szCs w:val="20"/>
        </w:rPr>
        <w:t xml:space="preserve"> ____________________________________________</w:t>
      </w:r>
    </w:p>
    <w:p w:rsidR="007A48F1" w:rsidRPr="00805566" w:rsidRDefault="007A48F1" w:rsidP="007A48F1">
      <w:pPr>
        <w:rPr>
          <w:sz w:val="20"/>
          <w:szCs w:val="20"/>
        </w:rPr>
      </w:pPr>
      <w:r w:rsidRPr="00805566">
        <w:rPr>
          <w:rFonts w:eastAsia="Times New Roman"/>
          <w:sz w:val="20"/>
          <w:szCs w:val="20"/>
        </w:rPr>
        <w:t>_________________________________________________________________</w:t>
      </w:r>
      <w:r w:rsidRPr="00805566">
        <w:rPr>
          <w:sz w:val="20"/>
          <w:szCs w:val="20"/>
        </w:rPr>
        <w:t>_______________</w:t>
      </w:r>
    </w:p>
    <w:p w:rsidR="007A48F1" w:rsidRPr="00805566" w:rsidRDefault="007A48F1" w:rsidP="007A48F1">
      <w:pPr>
        <w:jc w:val="center"/>
        <w:rPr>
          <w:sz w:val="20"/>
          <w:szCs w:val="20"/>
        </w:rPr>
      </w:pPr>
      <w:r w:rsidRPr="00805566">
        <w:rPr>
          <w:sz w:val="20"/>
          <w:szCs w:val="20"/>
        </w:rPr>
        <w:t>(указать</w:t>
      </w:r>
      <w:r w:rsidRPr="00805566">
        <w:rPr>
          <w:rFonts w:eastAsia="Times New Roman"/>
          <w:sz w:val="20"/>
          <w:szCs w:val="20"/>
        </w:rPr>
        <w:t xml:space="preserve"> </w:t>
      </w:r>
      <w:r w:rsidRPr="00805566">
        <w:rPr>
          <w:sz w:val="20"/>
          <w:szCs w:val="20"/>
        </w:rPr>
        <w:t>орган</w:t>
      </w:r>
      <w:r w:rsidRPr="00805566">
        <w:rPr>
          <w:rFonts w:eastAsia="Times New Roman"/>
          <w:sz w:val="20"/>
          <w:szCs w:val="20"/>
        </w:rPr>
        <w:t xml:space="preserve">, </w:t>
      </w:r>
      <w:r w:rsidRPr="00805566">
        <w:rPr>
          <w:sz w:val="20"/>
          <w:szCs w:val="20"/>
        </w:rPr>
        <w:t>в</w:t>
      </w:r>
      <w:r w:rsidRPr="00805566">
        <w:rPr>
          <w:rFonts w:eastAsia="Times New Roman"/>
          <w:sz w:val="20"/>
          <w:szCs w:val="20"/>
        </w:rPr>
        <w:t xml:space="preserve"> </w:t>
      </w:r>
      <w:r w:rsidRPr="00805566">
        <w:rPr>
          <w:sz w:val="20"/>
          <w:szCs w:val="20"/>
        </w:rPr>
        <w:t>который</w:t>
      </w:r>
      <w:r w:rsidRPr="00805566">
        <w:rPr>
          <w:rFonts w:eastAsia="Times New Roman"/>
          <w:sz w:val="20"/>
          <w:szCs w:val="20"/>
        </w:rPr>
        <w:t xml:space="preserve"> </w:t>
      </w:r>
      <w:r w:rsidRPr="00805566">
        <w:rPr>
          <w:sz w:val="20"/>
          <w:szCs w:val="20"/>
        </w:rPr>
        <w:t>поданы</w:t>
      </w:r>
      <w:r w:rsidRPr="00805566">
        <w:rPr>
          <w:rFonts w:eastAsia="Times New Roman"/>
          <w:sz w:val="20"/>
          <w:szCs w:val="20"/>
        </w:rPr>
        <w:t xml:space="preserve"> </w:t>
      </w:r>
      <w:r w:rsidRPr="00805566">
        <w:rPr>
          <w:sz w:val="20"/>
          <w:szCs w:val="20"/>
        </w:rPr>
        <w:t>документы)</w:t>
      </w:r>
    </w:p>
    <w:p w:rsidR="007A48F1" w:rsidRPr="00805566" w:rsidRDefault="007A48F1" w:rsidP="007A48F1">
      <w:pPr>
        <w:rPr>
          <w:sz w:val="20"/>
          <w:szCs w:val="20"/>
        </w:rPr>
      </w:pPr>
      <w:r w:rsidRPr="00805566">
        <w:rPr>
          <w:sz w:val="20"/>
          <w:szCs w:val="20"/>
        </w:rPr>
        <w:t>по</w:t>
      </w:r>
      <w:r w:rsidRPr="00805566">
        <w:rPr>
          <w:rFonts w:eastAsia="Times New Roman"/>
          <w:sz w:val="20"/>
          <w:szCs w:val="20"/>
        </w:rPr>
        <w:t xml:space="preserve"> </w:t>
      </w:r>
      <w:r w:rsidRPr="00805566">
        <w:rPr>
          <w:sz w:val="20"/>
          <w:szCs w:val="20"/>
        </w:rPr>
        <w:t>следующим</w:t>
      </w:r>
      <w:r w:rsidRPr="00805566">
        <w:rPr>
          <w:rFonts w:eastAsia="Times New Roman"/>
          <w:sz w:val="20"/>
          <w:szCs w:val="20"/>
        </w:rPr>
        <w:t xml:space="preserve"> </w:t>
      </w:r>
      <w:r w:rsidRPr="00805566">
        <w:rPr>
          <w:sz w:val="20"/>
          <w:szCs w:val="20"/>
        </w:rPr>
        <w:t>основаниям</w:t>
      </w:r>
      <w:r w:rsidRPr="00805566">
        <w:rPr>
          <w:rFonts w:eastAsia="Times New Roman"/>
          <w:sz w:val="20"/>
          <w:szCs w:val="20"/>
        </w:rPr>
        <w:t xml:space="preserve"> ________</w:t>
      </w:r>
      <w:r w:rsidRPr="00805566">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48F1" w:rsidRPr="00805566" w:rsidRDefault="007A48F1" w:rsidP="007A48F1">
      <w:pPr>
        <w:jc w:val="center"/>
        <w:rPr>
          <w:sz w:val="20"/>
          <w:szCs w:val="20"/>
        </w:rPr>
      </w:pPr>
      <w:r w:rsidRPr="00805566">
        <w:rPr>
          <w:sz w:val="20"/>
          <w:szCs w:val="20"/>
        </w:rPr>
        <w:t>(указываются</w:t>
      </w:r>
      <w:r w:rsidRPr="00805566">
        <w:rPr>
          <w:rFonts w:eastAsia="Times New Roman"/>
          <w:sz w:val="20"/>
          <w:szCs w:val="20"/>
        </w:rPr>
        <w:t xml:space="preserve"> </w:t>
      </w:r>
      <w:r w:rsidRPr="00805566">
        <w:rPr>
          <w:sz w:val="20"/>
          <w:szCs w:val="20"/>
        </w:rPr>
        <w:t>причины</w:t>
      </w:r>
      <w:r w:rsidRPr="00805566">
        <w:rPr>
          <w:rFonts w:eastAsia="Times New Roman"/>
          <w:sz w:val="20"/>
          <w:szCs w:val="20"/>
        </w:rPr>
        <w:t xml:space="preserve"> </w:t>
      </w:r>
      <w:r w:rsidRPr="00805566">
        <w:rPr>
          <w:sz w:val="20"/>
          <w:szCs w:val="20"/>
        </w:rPr>
        <w:t>отказа</w:t>
      </w:r>
      <w:r w:rsidRPr="00805566">
        <w:rPr>
          <w:rFonts w:eastAsia="Times New Roman"/>
          <w:sz w:val="20"/>
          <w:szCs w:val="20"/>
        </w:rPr>
        <w:t xml:space="preserve"> </w:t>
      </w:r>
      <w:r w:rsidRPr="00805566">
        <w:rPr>
          <w:sz w:val="20"/>
          <w:szCs w:val="20"/>
        </w:rPr>
        <w:t>в</w:t>
      </w:r>
      <w:r w:rsidRPr="00805566">
        <w:rPr>
          <w:rFonts w:eastAsia="Times New Roman"/>
          <w:sz w:val="20"/>
          <w:szCs w:val="20"/>
        </w:rPr>
        <w:t xml:space="preserve"> </w:t>
      </w:r>
      <w:r w:rsidRPr="00805566">
        <w:rPr>
          <w:sz w:val="20"/>
          <w:szCs w:val="20"/>
        </w:rPr>
        <w:t>приеме</w:t>
      </w:r>
      <w:r w:rsidRPr="00805566">
        <w:rPr>
          <w:rFonts w:eastAsia="Times New Roman"/>
          <w:sz w:val="20"/>
          <w:szCs w:val="20"/>
        </w:rPr>
        <w:t xml:space="preserve"> </w:t>
      </w:r>
      <w:r w:rsidRPr="00805566">
        <w:rPr>
          <w:sz w:val="20"/>
          <w:szCs w:val="20"/>
        </w:rPr>
        <w:t>документов</w:t>
      </w:r>
      <w:r w:rsidRPr="00805566">
        <w:rPr>
          <w:rFonts w:eastAsia="Times New Roman"/>
          <w:sz w:val="20"/>
          <w:szCs w:val="20"/>
        </w:rPr>
        <w:t xml:space="preserve"> </w:t>
      </w:r>
      <w:r w:rsidRPr="00805566">
        <w:rPr>
          <w:sz w:val="20"/>
          <w:szCs w:val="20"/>
        </w:rPr>
        <w:t>со</w:t>
      </w:r>
      <w:r w:rsidRPr="00805566">
        <w:rPr>
          <w:rFonts w:eastAsia="Times New Roman"/>
          <w:sz w:val="20"/>
          <w:szCs w:val="20"/>
        </w:rPr>
        <w:t xml:space="preserve"> </w:t>
      </w:r>
      <w:r w:rsidRPr="00805566">
        <w:rPr>
          <w:sz w:val="20"/>
          <w:szCs w:val="20"/>
        </w:rPr>
        <w:t>ссылкой</w:t>
      </w:r>
      <w:r w:rsidRPr="00805566">
        <w:rPr>
          <w:rFonts w:eastAsia="Times New Roman"/>
          <w:sz w:val="20"/>
          <w:szCs w:val="20"/>
        </w:rPr>
        <w:t xml:space="preserve"> </w:t>
      </w:r>
      <w:r w:rsidRPr="00805566">
        <w:rPr>
          <w:sz w:val="20"/>
          <w:szCs w:val="20"/>
        </w:rPr>
        <w:t>на</w:t>
      </w:r>
      <w:r w:rsidRPr="00805566">
        <w:rPr>
          <w:rFonts w:eastAsia="Times New Roman"/>
          <w:sz w:val="20"/>
          <w:szCs w:val="20"/>
        </w:rPr>
        <w:t xml:space="preserve"> положения</w:t>
      </w:r>
      <w:r w:rsidRPr="00805566">
        <w:rPr>
          <w:sz w:val="20"/>
          <w:szCs w:val="20"/>
        </w:rPr>
        <w:t xml:space="preserve"> административного регламента)</w:t>
      </w:r>
    </w:p>
    <w:p w:rsidR="007A48F1" w:rsidRPr="00805566" w:rsidRDefault="007A48F1" w:rsidP="007A48F1">
      <w:pPr>
        <w:jc w:val="center"/>
        <w:rPr>
          <w:sz w:val="20"/>
          <w:szCs w:val="20"/>
        </w:rPr>
      </w:pPr>
    </w:p>
    <w:p w:rsidR="007A48F1" w:rsidRPr="00805566" w:rsidRDefault="007A48F1" w:rsidP="007A48F1">
      <w:pPr>
        <w:pStyle w:val="18"/>
        <w:shd w:val="clear" w:color="auto" w:fill="FFFFFF"/>
        <w:spacing w:line="100" w:lineRule="atLeast"/>
        <w:ind w:firstLine="708"/>
        <w:rPr>
          <w:rFonts w:ascii="PT Astra Serif" w:hAnsi="PT Astra Serif"/>
          <w:sz w:val="20"/>
          <w:szCs w:val="20"/>
        </w:rPr>
      </w:pPr>
      <w:r w:rsidRPr="00805566">
        <w:rPr>
          <w:rFonts w:ascii="PT Astra Serif" w:hAnsi="PT Astra Serif" w:cs="Times New Roman"/>
          <w:sz w:val="20"/>
          <w:szCs w:val="20"/>
        </w:rPr>
        <w:t>Дополнительная информация___________________________________.</w:t>
      </w:r>
    </w:p>
    <w:p w:rsidR="007A48F1" w:rsidRPr="00805566" w:rsidRDefault="007A48F1" w:rsidP="007A48F1">
      <w:pPr>
        <w:pStyle w:val="18"/>
        <w:shd w:val="clear" w:color="auto" w:fill="FFFFFF"/>
        <w:spacing w:line="100" w:lineRule="atLeast"/>
        <w:ind w:firstLine="708"/>
        <w:rPr>
          <w:rFonts w:ascii="PT Astra Serif" w:hAnsi="PT Astra Serif"/>
          <w:sz w:val="20"/>
          <w:szCs w:val="20"/>
        </w:rPr>
      </w:pPr>
      <w:r w:rsidRPr="00805566">
        <w:rPr>
          <w:rFonts w:ascii="PT Astra Serif" w:hAnsi="PT Astra Serif" w:cs="Times New Roman"/>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7A48F1" w:rsidRPr="00805566" w:rsidRDefault="007A48F1" w:rsidP="007A48F1">
      <w:pPr>
        <w:pStyle w:val="18"/>
        <w:shd w:val="clear" w:color="auto" w:fill="FFFFFF"/>
        <w:spacing w:line="100" w:lineRule="atLeast"/>
        <w:ind w:firstLine="708"/>
        <w:rPr>
          <w:rFonts w:ascii="PT Astra Serif" w:hAnsi="PT Astra Serif"/>
          <w:sz w:val="20"/>
          <w:szCs w:val="20"/>
        </w:rPr>
      </w:pPr>
      <w:r w:rsidRPr="00805566">
        <w:rPr>
          <w:rFonts w:ascii="PT Astra Serif" w:hAnsi="PT Astra Serif"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7A48F1" w:rsidRPr="00805566" w:rsidRDefault="007A48F1" w:rsidP="00D85040">
      <w:pPr>
        <w:pStyle w:val="18"/>
        <w:shd w:val="clear" w:color="auto" w:fill="FFFFFF"/>
        <w:spacing w:line="100" w:lineRule="atLeast"/>
        <w:ind w:firstLine="0"/>
        <w:rPr>
          <w:rFonts w:ascii="PT Astra Serif" w:hAnsi="PT Astra Serif" w:cs="Times New Roman"/>
          <w:sz w:val="20"/>
          <w:szCs w:val="20"/>
        </w:rPr>
      </w:pPr>
    </w:p>
    <w:p w:rsidR="007A48F1" w:rsidRPr="00805566" w:rsidRDefault="007A48F1" w:rsidP="007A48F1">
      <w:pPr>
        <w:pStyle w:val="18"/>
        <w:shd w:val="clear" w:color="auto" w:fill="FFFFFF"/>
        <w:rPr>
          <w:rFonts w:ascii="PT Astra Serif" w:hAnsi="PT Astra Serif"/>
          <w:sz w:val="20"/>
          <w:szCs w:val="20"/>
        </w:rPr>
      </w:pPr>
      <w:r w:rsidRPr="00805566">
        <w:rPr>
          <w:rFonts w:ascii="PT Astra Serif" w:hAnsi="PT Astra Serif" w:cs="Times New Roman"/>
          <w:sz w:val="20"/>
          <w:szCs w:val="20"/>
        </w:rPr>
        <w:t>________________________________________                           ________________________</w:t>
      </w:r>
    </w:p>
    <w:p w:rsidR="00A77E72" w:rsidRPr="00A77E72" w:rsidRDefault="007A48F1" w:rsidP="00A77E72">
      <w:pPr>
        <w:pStyle w:val="18"/>
        <w:ind w:right="340"/>
        <w:rPr>
          <w:rFonts w:ascii="PT Astra Serif" w:hAnsi="PT Astra Serif" w:cs="Times New Roman"/>
          <w:sz w:val="20"/>
          <w:szCs w:val="20"/>
        </w:rPr>
      </w:pPr>
      <w:r w:rsidRPr="00805566">
        <w:rPr>
          <w:rFonts w:ascii="PT Astra Serif" w:hAnsi="PT Astra Serif" w:cs="Times New Roman"/>
          <w:i/>
          <w:sz w:val="20"/>
          <w:szCs w:val="20"/>
        </w:rPr>
        <w:t xml:space="preserve"> </w:t>
      </w:r>
      <w:r w:rsidRPr="00805566">
        <w:rPr>
          <w:rFonts w:ascii="PT Astra Serif" w:hAnsi="PT Astra Serif" w:cs="Times New Roman"/>
          <w:sz w:val="20"/>
          <w:szCs w:val="20"/>
        </w:rPr>
        <w:t>(Ф.И.О. ответственного исполнителя)                                                                     (подпись)</w:t>
      </w:r>
    </w:p>
    <w:p w:rsidR="00A77E72" w:rsidRDefault="00A77E72" w:rsidP="00A77E72">
      <w:pPr>
        <w:widowControl w:val="0"/>
        <w:jc w:val="center"/>
        <w:rPr>
          <w:rFonts w:eastAsia="Calibri"/>
          <w:sz w:val="20"/>
          <w:szCs w:val="20"/>
        </w:rPr>
      </w:pPr>
    </w:p>
    <w:p w:rsidR="00A77E72" w:rsidRDefault="00A77E72" w:rsidP="00A77E72">
      <w:pPr>
        <w:widowControl w:val="0"/>
        <w:jc w:val="center"/>
        <w:rPr>
          <w:rFonts w:eastAsia="Calibri"/>
          <w:sz w:val="20"/>
          <w:szCs w:val="20"/>
        </w:rPr>
      </w:pPr>
    </w:p>
    <w:p w:rsidR="00A77E72" w:rsidRPr="00DE7B9F" w:rsidRDefault="00A77E72" w:rsidP="00A77E72">
      <w:pPr>
        <w:widowControl w:val="0"/>
        <w:jc w:val="center"/>
        <w:rPr>
          <w:rFonts w:eastAsia="Calibri"/>
          <w:sz w:val="20"/>
          <w:szCs w:val="20"/>
        </w:rPr>
      </w:pPr>
      <w:r w:rsidRPr="00DE7B9F">
        <w:rPr>
          <w:rFonts w:eastAsia="Calibri"/>
          <w:sz w:val="20"/>
          <w:szCs w:val="20"/>
        </w:rPr>
        <w:t>Администрация Мордовского</w:t>
      </w:r>
    </w:p>
    <w:p w:rsidR="00A77E72" w:rsidRPr="00DE7B9F" w:rsidRDefault="00A77E72" w:rsidP="00A77E72">
      <w:pPr>
        <w:widowControl w:val="0"/>
        <w:jc w:val="center"/>
        <w:rPr>
          <w:rFonts w:eastAsia="Calibri"/>
          <w:sz w:val="20"/>
          <w:szCs w:val="20"/>
        </w:rPr>
      </w:pPr>
      <w:r w:rsidRPr="00DE7B9F">
        <w:rPr>
          <w:rFonts w:eastAsia="Calibri"/>
          <w:sz w:val="20"/>
          <w:szCs w:val="20"/>
        </w:rPr>
        <w:t>муниципального округа</w:t>
      </w:r>
    </w:p>
    <w:p w:rsidR="00A77E72" w:rsidRPr="00DE7B9F" w:rsidRDefault="00A77E72" w:rsidP="00A77E72">
      <w:pPr>
        <w:widowControl w:val="0"/>
        <w:jc w:val="center"/>
        <w:rPr>
          <w:sz w:val="20"/>
          <w:szCs w:val="20"/>
        </w:rPr>
      </w:pPr>
      <w:r w:rsidRPr="00DE7B9F">
        <w:rPr>
          <w:rFonts w:eastAsia="Calibri"/>
          <w:sz w:val="20"/>
          <w:szCs w:val="20"/>
        </w:rPr>
        <w:t>Тамбовской области</w:t>
      </w:r>
    </w:p>
    <w:p w:rsidR="00A77E72" w:rsidRPr="00DE7B9F" w:rsidRDefault="00A77E72" w:rsidP="00A77E72">
      <w:pPr>
        <w:widowControl w:val="0"/>
        <w:jc w:val="center"/>
        <w:outlineLvl w:val="2"/>
        <w:rPr>
          <w:rFonts w:eastAsia="Calibri"/>
          <w:iCs/>
          <w:sz w:val="20"/>
          <w:szCs w:val="20"/>
        </w:rPr>
      </w:pPr>
    </w:p>
    <w:p w:rsidR="00A77E72" w:rsidRPr="00DE7B9F" w:rsidRDefault="00A77E72" w:rsidP="00A77E72">
      <w:pPr>
        <w:widowControl w:val="0"/>
        <w:jc w:val="center"/>
        <w:outlineLvl w:val="2"/>
        <w:rPr>
          <w:rFonts w:eastAsia="Calibri"/>
          <w:iCs/>
          <w:sz w:val="20"/>
          <w:szCs w:val="20"/>
        </w:rPr>
      </w:pPr>
      <w:r w:rsidRPr="00DE7B9F">
        <w:rPr>
          <w:rFonts w:eastAsia="Calibri"/>
          <w:iCs/>
          <w:sz w:val="20"/>
          <w:szCs w:val="20"/>
        </w:rPr>
        <w:t>ПОСТАНОВЛЕНИЕ</w:t>
      </w:r>
    </w:p>
    <w:p w:rsidR="00A77E72" w:rsidRPr="00DE7B9F" w:rsidRDefault="00A77E72" w:rsidP="00A77E72">
      <w:pPr>
        <w:widowControl w:val="0"/>
        <w:outlineLvl w:val="2"/>
        <w:rPr>
          <w:rFonts w:eastAsia="Calibri"/>
          <w:iCs/>
          <w:sz w:val="20"/>
          <w:szCs w:val="20"/>
        </w:rPr>
      </w:pPr>
      <w:r w:rsidRPr="00DE7B9F">
        <w:rPr>
          <w:rFonts w:eastAsia="Calibri"/>
          <w:iCs/>
          <w:sz w:val="20"/>
          <w:szCs w:val="20"/>
        </w:rPr>
        <w:t>27.02.2025</w:t>
      </w:r>
      <w:r w:rsidR="00D85040">
        <w:rPr>
          <w:rFonts w:eastAsia="Calibri"/>
          <w:iCs/>
          <w:sz w:val="20"/>
          <w:szCs w:val="20"/>
        </w:rPr>
        <w:t xml:space="preserve">               </w:t>
      </w:r>
      <w:r w:rsidRPr="00DE7B9F">
        <w:rPr>
          <w:rFonts w:eastAsia="Calibri"/>
          <w:iCs/>
          <w:sz w:val="20"/>
          <w:szCs w:val="20"/>
        </w:rPr>
        <w:t>р.п.</w:t>
      </w:r>
      <w:r w:rsidR="00D85040">
        <w:rPr>
          <w:rFonts w:eastAsia="Calibri"/>
          <w:iCs/>
          <w:sz w:val="20"/>
          <w:szCs w:val="20"/>
        </w:rPr>
        <w:t xml:space="preserve"> Мордово             </w:t>
      </w:r>
      <w:r w:rsidRPr="00DE7B9F">
        <w:rPr>
          <w:rFonts w:eastAsia="Calibri"/>
          <w:iCs/>
          <w:sz w:val="20"/>
          <w:szCs w:val="20"/>
        </w:rPr>
        <w:t xml:space="preserve">         №222</w:t>
      </w:r>
    </w:p>
    <w:p w:rsidR="00A77E72" w:rsidRPr="00DE7B9F" w:rsidRDefault="00A77E72" w:rsidP="00A77E72">
      <w:pPr>
        <w:jc w:val="center"/>
        <w:rPr>
          <w:rFonts w:eastAsia="Times New Roman"/>
          <w:color w:val="000000"/>
          <w:sz w:val="20"/>
          <w:szCs w:val="20"/>
          <w:lang w:eastAsia="ru-RU"/>
        </w:rPr>
      </w:pPr>
    </w:p>
    <w:p w:rsidR="00A77E72" w:rsidRPr="00DE7B9F" w:rsidRDefault="00A77E72" w:rsidP="00A77E72">
      <w:pPr>
        <w:rPr>
          <w:rFonts w:eastAsia="Times New Roman"/>
          <w:color w:val="000000"/>
          <w:sz w:val="20"/>
          <w:szCs w:val="20"/>
          <w:lang w:eastAsia="ru-RU"/>
        </w:rPr>
      </w:pPr>
      <w:r w:rsidRPr="00DE7B9F">
        <w:rPr>
          <w:rFonts w:eastAsia="Times New Roman"/>
          <w:color w:val="000000"/>
          <w:sz w:val="20"/>
          <w:szCs w:val="20"/>
          <w:lang w:eastAsia="ru-RU"/>
        </w:rPr>
        <w:t xml:space="preserve">О внесении изменений в постановление администрации Мордовского муниципального округа от 12.09.2024 №1159 «Об утверждении административного регламента предоставления муниципальной услуги «Принятие на учет граждан в качестве нуждающихся в жилых помещениях» </w:t>
      </w:r>
    </w:p>
    <w:p w:rsidR="00A77E72" w:rsidRPr="00DE7B9F" w:rsidRDefault="00A77E72" w:rsidP="00A77E72">
      <w:pPr>
        <w:rPr>
          <w:rFonts w:eastAsia="Times New Roman"/>
          <w:color w:val="000000"/>
          <w:sz w:val="20"/>
          <w:szCs w:val="20"/>
          <w:lang w:eastAsia="ru-RU"/>
        </w:rPr>
      </w:pPr>
    </w:p>
    <w:p w:rsidR="00A77E72" w:rsidRPr="00DE7B9F" w:rsidRDefault="00A77E72" w:rsidP="00A77E72">
      <w:pPr>
        <w:ind w:firstLine="709"/>
        <w:rPr>
          <w:sz w:val="20"/>
          <w:szCs w:val="20"/>
        </w:rPr>
      </w:pPr>
      <w:r w:rsidRPr="00DE7B9F">
        <w:rPr>
          <w:rFonts w:eastAsia="Times New Roman"/>
          <w:color w:val="000000"/>
          <w:sz w:val="20"/>
          <w:szCs w:val="20"/>
          <w:lang w:eastAsia="ru-RU"/>
        </w:rPr>
        <w:t xml:space="preserve">В соответствии со статьей 52 Жилищного кодекса Российской Федерации, с </w:t>
      </w:r>
      <w:r w:rsidRPr="00DE7B9F">
        <w:rPr>
          <w:rFonts w:eastAsia="Times New Roman"/>
          <w:iCs/>
          <w:color w:val="000000"/>
          <w:sz w:val="20"/>
          <w:szCs w:val="20"/>
          <w:lang w:eastAsia="ru-RU"/>
        </w:rPr>
        <w:t xml:space="preserve">Федеральными </w:t>
      </w:r>
      <w:hyperlink r:id="rId18">
        <w:r w:rsidRPr="00DE7B9F">
          <w:rPr>
            <w:rFonts w:eastAsia="Times New Roman"/>
            <w:iCs/>
            <w:color w:val="000000"/>
            <w:sz w:val="20"/>
            <w:szCs w:val="20"/>
            <w:lang w:eastAsia="ru-RU"/>
          </w:rPr>
          <w:t>закон</w:t>
        </w:r>
      </w:hyperlink>
      <w:r w:rsidRPr="00DE7B9F">
        <w:rPr>
          <w:rFonts w:eastAsia="Times New Roman"/>
          <w:iCs/>
          <w:color w:val="000000"/>
          <w:sz w:val="20"/>
          <w:szCs w:val="20"/>
          <w:lang w:eastAsia="ru-RU"/>
        </w:rPr>
        <w:t xml:space="preserve">ами </w:t>
      </w:r>
      <w:r w:rsidRPr="00DE7B9F">
        <w:rPr>
          <w:rFonts w:eastAsia="Times New Roman"/>
          <w:color w:val="000000"/>
          <w:sz w:val="20"/>
          <w:szCs w:val="20"/>
          <w:lang w:eastAsia="ru-RU"/>
        </w:rPr>
        <w:t xml:space="preserve">от 27.07.2010 № 210-ФЗ «Об организации предоставления государственных и муниципальных услуг», от 26.12.2024 № 494-ФЗ «О внесении изменений в отдельные законодательные акты Российской Федерации», постановлением администрации </w:t>
      </w:r>
      <w:r w:rsidRPr="00DE7B9F">
        <w:rPr>
          <w:rFonts w:eastAsia="Calibri"/>
          <w:color w:val="000000"/>
          <w:sz w:val="20"/>
          <w:szCs w:val="20"/>
          <w:lang w:eastAsia="ru-RU"/>
        </w:rPr>
        <w:t>Мордовского муниципального округа</w:t>
      </w:r>
      <w:r w:rsidRPr="00DE7B9F">
        <w:rPr>
          <w:rFonts w:eastAsia="Times New Roman"/>
          <w:i/>
          <w:iCs/>
          <w:color w:val="000000"/>
          <w:sz w:val="20"/>
          <w:szCs w:val="20"/>
          <w:lang w:eastAsia="ru-RU"/>
        </w:rPr>
        <w:t xml:space="preserve"> </w:t>
      </w:r>
      <w:r w:rsidRPr="00DE7B9F">
        <w:rPr>
          <w:rFonts w:eastAsia="Times New Roman"/>
          <w:color w:val="000000"/>
          <w:sz w:val="20"/>
          <w:szCs w:val="20"/>
          <w:lang w:eastAsia="ru-RU"/>
        </w:rPr>
        <w:t xml:space="preserve">от 09.01.2024 № 28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администрация </w:t>
      </w:r>
      <w:r w:rsidRPr="00DE7B9F">
        <w:rPr>
          <w:rFonts w:eastAsia="Calibri"/>
          <w:color w:val="000000"/>
          <w:sz w:val="20"/>
          <w:szCs w:val="20"/>
          <w:lang w:eastAsia="ru-RU"/>
        </w:rPr>
        <w:t xml:space="preserve">Мордовского муниципального округа </w:t>
      </w:r>
      <w:r w:rsidRPr="00DE7B9F">
        <w:rPr>
          <w:rFonts w:eastAsia="Times New Roman"/>
          <w:color w:val="000000"/>
          <w:sz w:val="20"/>
          <w:szCs w:val="20"/>
          <w:lang w:eastAsia="ru-RU"/>
        </w:rPr>
        <w:t>постановляет:</w:t>
      </w:r>
    </w:p>
    <w:p w:rsidR="00A77E72" w:rsidRPr="00DE7B9F" w:rsidRDefault="00A77E72" w:rsidP="00A77E72">
      <w:pPr>
        <w:ind w:firstLine="709"/>
        <w:rPr>
          <w:sz w:val="20"/>
          <w:szCs w:val="20"/>
        </w:rPr>
      </w:pPr>
      <w:r w:rsidRPr="00DE7B9F">
        <w:rPr>
          <w:rFonts w:eastAsia="Times New Roman"/>
          <w:color w:val="000000"/>
          <w:sz w:val="20"/>
          <w:szCs w:val="20"/>
          <w:lang w:eastAsia="ru-RU"/>
        </w:rPr>
        <w:t xml:space="preserve">1. Внести в административный </w:t>
      </w:r>
      <w:hyperlink w:anchor="P29">
        <w:r w:rsidRPr="00DE7B9F">
          <w:rPr>
            <w:rFonts w:eastAsia="Times New Roman"/>
            <w:color w:val="000000"/>
            <w:sz w:val="20"/>
            <w:szCs w:val="20"/>
            <w:lang w:eastAsia="ru-RU"/>
          </w:rPr>
          <w:t>регламент</w:t>
        </w:r>
      </w:hyperlink>
      <w:r w:rsidRPr="00DE7B9F">
        <w:rPr>
          <w:rFonts w:eastAsia="Times New Roman"/>
          <w:color w:val="000000"/>
          <w:sz w:val="20"/>
          <w:szCs w:val="20"/>
          <w:lang w:eastAsia="ru-RU"/>
        </w:rPr>
        <w:t xml:space="preserve"> предоставления муниципальной услуги «Принятие на учет граждан в качестве нуждающихся в жилых помещениях», утвержденный </w:t>
      </w:r>
      <w:r w:rsidRPr="00DE7B9F">
        <w:rPr>
          <w:sz w:val="20"/>
          <w:szCs w:val="20"/>
        </w:rPr>
        <w:t xml:space="preserve">постановлением администрации Мордовского муниципального округа от 12.09.2024 № 1159 </w:t>
      </w:r>
      <w:r w:rsidRPr="00DE7B9F">
        <w:rPr>
          <w:rFonts w:eastAsia="Times New Roman"/>
          <w:color w:val="000000"/>
          <w:sz w:val="20"/>
          <w:szCs w:val="20"/>
          <w:lang w:eastAsia="ru-RU"/>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изменения, изложив его в новой редакции, согласно приложению.</w:t>
      </w:r>
      <w:r w:rsidRPr="00DE7B9F">
        <w:rPr>
          <w:rFonts w:eastAsia="Times New Roman"/>
          <w:i/>
          <w:color w:val="000000"/>
          <w:sz w:val="20"/>
          <w:szCs w:val="20"/>
          <w:lang w:eastAsia="ru-RU"/>
        </w:rPr>
        <w:t xml:space="preserve"> </w:t>
      </w:r>
    </w:p>
    <w:p w:rsidR="00A77E72" w:rsidRPr="00DE7B9F" w:rsidRDefault="00A77E72" w:rsidP="00A77E72">
      <w:pPr>
        <w:ind w:firstLine="709"/>
        <w:rPr>
          <w:sz w:val="20"/>
          <w:szCs w:val="20"/>
        </w:rPr>
      </w:pPr>
      <w:r w:rsidRPr="00DE7B9F">
        <w:rPr>
          <w:rFonts w:eastAsia="Times New Roman"/>
          <w:color w:val="000000"/>
          <w:sz w:val="20"/>
          <w:szCs w:val="20"/>
          <w:lang w:eastAsia="ru-RU"/>
        </w:rPr>
        <w:t>2. </w:t>
      </w:r>
      <w:r w:rsidRPr="00DE7B9F">
        <w:rPr>
          <w:rFonts w:eastAsia="Times New Roman" w:cs="PT Astra Serif;PT Serif"/>
          <w:color w:val="000000"/>
          <w:sz w:val="20"/>
          <w:szCs w:val="20"/>
          <w:lang w:eastAsia="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A77E72" w:rsidRPr="00DE7B9F" w:rsidRDefault="00A77E72" w:rsidP="00A77E72">
      <w:pPr>
        <w:ind w:firstLine="709"/>
        <w:rPr>
          <w:sz w:val="20"/>
          <w:szCs w:val="20"/>
        </w:rPr>
      </w:pPr>
      <w:r w:rsidRPr="00DE7B9F">
        <w:rPr>
          <w:rFonts w:eastAsia="Times New Roman"/>
          <w:color w:val="000000"/>
          <w:sz w:val="20"/>
          <w:szCs w:val="20"/>
          <w:lang w:eastAsia="ru-RU"/>
        </w:rPr>
        <w:t xml:space="preserve">3. Контроль за исполнением настоящего постановления возложить на </w:t>
      </w:r>
      <w:r w:rsidRPr="00DE7B9F">
        <w:rPr>
          <w:rFonts w:eastAsia="Times New Roman" w:cs="PT Astra Serif;PT Serif"/>
          <w:color w:val="000000"/>
          <w:sz w:val="20"/>
          <w:szCs w:val="20"/>
          <w:lang w:eastAsia="ru-RU"/>
        </w:rPr>
        <w:t>заместителя главы администрации Мордов</w:t>
      </w:r>
      <w:r w:rsidRPr="00DE7B9F">
        <w:rPr>
          <w:rFonts w:ascii="PT Astra Serif;PT Serif" w:eastAsia="Times New Roman" w:hAnsi="PT Astra Serif;PT Serif" w:cs="PT Astra Serif;PT Serif"/>
          <w:color w:val="000000"/>
          <w:sz w:val="20"/>
          <w:szCs w:val="20"/>
          <w:lang w:eastAsia="ru-RU"/>
        </w:rPr>
        <w:t>ского муниципального округа С.В. Ковешникова</w:t>
      </w:r>
      <w:r w:rsidRPr="00DE7B9F">
        <w:rPr>
          <w:rFonts w:ascii="PT Astra Serif;PT Serif" w:eastAsia="Times New Roman" w:hAnsi="PT Astra Serif;PT Serif" w:cs="PT Astra Serif;PT Serif"/>
          <w:i/>
          <w:color w:val="000000"/>
          <w:sz w:val="20"/>
          <w:szCs w:val="20"/>
          <w:lang w:eastAsia="ru-RU"/>
        </w:rPr>
        <w:t>.</w:t>
      </w:r>
    </w:p>
    <w:p w:rsidR="00A77E72" w:rsidRPr="00DE7B9F" w:rsidRDefault="00A77E72" w:rsidP="00A77E72">
      <w:pPr>
        <w:ind w:firstLine="709"/>
        <w:rPr>
          <w:rFonts w:eastAsia="Times New Roman"/>
          <w:i/>
          <w:color w:val="000000"/>
          <w:sz w:val="20"/>
          <w:szCs w:val="20"/>
          <w:lang w:eastAsia="ru-RU"/>
        </w:rPr>
      </w:pPr>
    </w:p>
    <w:p w:rsidR="00A77E72" w:rsidRPr="00DE7B9F" w:rsidRDefault="00A77E72" w:rsidP="00A77E72">
      <w:pPr>
        <w:ind w:firstLine="709"/>
        <w:rPr>
          <w:rFonts w:eastAsia="Times New Roman"/>
          <w:i/>
          <w:color w:val="000000"/>
          <w:sz w:val="20"/>
          <w:szCs w:val="20"/>
          <w:lang w:eastAsia="ru-RU"/>
        </w:rPr>
      </w:pPr>
    </w:p>
    <w:p w:rsidR="00A77E72" w:rsidRPr="00DE7B9F" w:rsidRDefault="00A77E72" w:rsidP="00A77E72">
      <w:pPr>
        <w:rPr>
          <w:rFonts w:eastAsia="Times New Roman"/>
          <w:color w:val="000000"/>
          <w:sz w:val="20"/>
          <w:szCs w:val="20"/>
          <w:lang w:eastAsia="ru-RU"/>
        </w:rPr>
      </w:pPr>
      <w:r w:rsidRPr="00DE7B9F">
        <w:rPr>
          <w:rFonts w:eastAsia="Times New Roman"/>
          <w:color w:val="000000"/>
          <w:sz w:val="20"/>
          <w:szCs w:val="20"/>
          <w:lang w:eastAsia="ru-RU"/>
        </w:rPr>
        <w:t xml:space="preserve">Глава </w:t>
      </w:r>
      <w:r w:rsidRPr="00DE7B9F">
        <w:rPr>
          <w:rFonts w:ascii="PT Astra Serif;PT Serif" w:eastAsia="Times New Roman" w:hAnsi="PT Astra Serif;PT Serif" w:cs="PT Astra Serif;PT Serif"/>
          <w:color w:val="000000"/>
          <w:sz w:val="20"/>
          <w:szCs w:val="20"/>
          <w:lang w:eastAsia="ru-RU"/>
        </w:rPr>
        <w:t>Мордовского</w:t>
      </w:r>
    </w:p>
    <w:p w:rsidR="00A77E72" w:rsidRPr="00DE7B9F" w:rsidRDefault="00D85040" w:rsidP="00A77E72">
      <w:pPr>
        <w:rPr>
          <w:rFonts w:eastAsia="Times New Roman"/>
          <w:color w:val="000000"/>
          <w:sz w:val="20"/>
          <w:szCs w:val="20"/>
          <w:lang w:eastAsia="ru-RU"/>
        </w:rPr>
        <w:sectPr w:rsidR="00A77E72" w:rsidRPr="00DE7B9F" w:rsidSect="00A77E72">
          <w:type w:val="continuous"/>
          <w:pgSz w:w="11906" w:h="16838"/>
          <w:pgMar w:top="1276" w:right="707" w:bottom="720" w:left="1701" w:header="0" w:footer="0" w:gutter="0"/>
          <w:cols w:num="2" w:space="720"/>
          <w:formProt w:val="0"/>
          <w:docGrid w:linePitch="600" w:charSpace="49152"/>
        </w:sectPr>
      </w:pPr>
      <w:r>
        <w:rPr>
          <w:rFonts w:eastAsia="Times New Roman"/>
          <w:color w:val="000000"/>
          <w:sz w:val="20"/>
          <w:szCs w:val="20"/>
          <w:lang w:eastAsia="ru-RU"/>
        </w:rPr>
        <w:t>м</w:t>
      </w:r>
      <w:r w:rsidR="00A77E72" w:rsidRPr="00DE7B9F">
        <w:rPr>
          <w:rFonts w:eastAsia="Times New Roman"/>
          <w:color w:val="000000"/>
          <w:sz w:val="20"/>
          <w:szCs w:val="20"/>
          <w:lang w:eastAsia="ru-RU"/>
        </w:rPr>
        <w:t>униципального</w:t>
      </w:r>
      <w:r>
        <w:rPr>
          <w:rFonts w:eastAsia="Times New Roman"/>
          <w:color w:val="000000"/>
          <w:sz w:val="20"/>
          <w:szCs w:val="20"/>
          <w:lang w:eastAsia="ru-RU"/>
        </w:rPr>
        <w:t> </w:t>
      </w:r>
      <w:r w:rsidR="00A77E72" w:rsidRPr="00DE7B9F">
        <w:rPr>
          <w:rFonts w:eastAsia="Times New Roman"/>
          <w:color w:val="000000"/>
          <w:sz w:val="20"/>
          <w:szCs w:val="20"/>
          <w:lang w:eastAsia="ru-RU"/>
        </w:rPr>
        <w:t>округа</w:t>
      </w:r>
      <w:r>
        <w:rPr>
          <w:rFonts w:eastAsia="Times New Roman"/>
          <w:color w:val="000000"/>
          <w:sz w:val="20"/>
          <w:szCs w:val="20"/>
          <w:lang w:eastAsia="ru-RU"/>
        </w:rPr>
        <w:t> </w:t>
      </w:r>
      <w:r w:rsidR="00A77E72" w:rsidRPr="00DE7B9F">
        <w:rPr>
          <w:rFonts w:eastAsia="Times New Roman"/>
          <w:color w:val="000000"/>
          <w:sz w:val="20"/>
          <w:szCs w:val="20"/>
          <w:lang w:eastAsia="ru-RU"/>
        </w:rPr>
        <w:t xml:space="preserve">       </w:t>
      </w:r>
      <w:r w:rsidR="00A77E72" w:rsidRPr="00DE7B9F">
        <w:rPr>
          <w:rFonts w:ascii="PT Astra Serif;PT Serif" w:eastAsia="Times New Roman" w:hAnsi="PT Astra Serif;PT Serif" w:cs="PT Astra Serif;PT Serif"/>
          <w:color w:val="000000"/>
          <w:sz w:val="20"/>
          <w:szCs w:val="20"/>
          <w:lang w:eastAsia="ru-RU"/>
        </w:rPr>
        <w:t>С.В.</w:t>
      </w:r>
      <w:r>
        <w:rPr>
          <w:rFonts w:ascii="PT Astra Serif;PT Serif" w:eastAsia="Times New Roman" w:hAnsi="PT Astra Serif;PT Serif" w:cs="PT Astra Serif;PT Serif"/>
          <w:color w:val="000000"/>
          <w:sz w:val="20"/>
          <w:szCs w:val="20"/>
          <w:lang w:eastAsia="ru-RU"/>
        </w:rPr>
        <w:t> </w:t>
      </w:r>
      <w:r w:rsidR="00A77E72" w:rsidRPr="00DE7B9F">
        <w:rPr>
          <w:rFonts w:ascii="PT Astra Serif;PT Serif" w:eastAsia="Times New Roman" w:hAnsi="PT Astra Serif;PT Serif" w:cs="PT Astra Serif;PT Serif"/>
          <w:color w:val="000000"/>
          <w:sz w:val="20"/>
          <w:szCs w:val="20"/>
          <w:lang w:eastAsia="ru-RU"/>
        </w:rPr>
        <w:t>Манн</w:t>
      </w:r>
    </w:p>
    <w:p w:rsidR="00A77E72" w:rsidRDefault="00A77E72" w:rsidP="00A77E72">
      <w:pPr>
        <w:pStyle w:val="Standard"/>
        <w:ind w:left="2835"/>
        <w:jc w:val="right"/>
        <w:rPr>
          <w:rFonts w:ascii="PT Astra Serif" w:hAnsi="PT Astra Serif" w:cs="PT Astra Serif"/>
          <w:color w:val="000000"/>
          <w:sz w:val="20"/>
          <w:szCs w:val="20"/>
        </w:rPr>
        <w:sectPr w:rsidR="00A77E72" w:rsidSect="00926AB1">
          <w:type w:val="continuous"/>
          <w:pgSz w:w="11906" w:h="16838"/>
          <w:pgMar w:top="1134" w:right="991" w:bottom="1134" w:left="1701" w:header="709" w:footer="709" w:gutter="0"/>
          <w:cols w:num="2" w:space="424"/>
        </w:sectPr>
      </w:pPr>
    </w:p>
    <w:p w:rsidR="00A77E72" w:rsidRDefault="00A77E72" w:rsidP="00A77E72">
      <w:pPr>
        <w:pStyle w:val="Standard"/>
        <w:ind w:left="2835"/>
        <w:jc w:val="right"/>
        <w:rPr>
          <w:rFonts w:ascii="PT Astra Serif" w:hAnsi="PT Astra Serif" w:cs="PT Astra Serif"/>
          <w:color w:val="000000"/>
          <w:sz w:val="20"/>
          <w:szCs w:val="20"/>
        </w:rPr>
      </w:pPr>
    </w:p>
    <w:p w:rsidR="00A77E72" w:rsidRDefault="00A77E72" w:rsidP="00A77E72">
      <w:pPr>
        <w:pStyle w:val="Standard"/>
        <w:ind w:left="2835"/>
        <w:jc w:val="right"/>
        <w:rPr>
          <w:rFonts w:ascii="PT Astra Serif" w:hAnsi="PT Astra Serif" w:cs="PT Astra Serif"/>
          <w:color w:val="000000"/>
          <w:sz w:val="20"/>
          <w:szCs w:val="20"/>
        </w:rPr>
      </w:pPr>
    </w:p>
    <w:p w:rsidR="00A77E72" w:rsidRPr="00DE7B9F" w:rsidRDefault="00A77E72" w:rsidP="00D85040">
      <w:pPr>
        <w:pStyle w:val="Standard"/>
        <w:jc w:val="right"/>
        <w:rPr>
          <w:rFonts w:ascii="PT Astra Serif" w:hAnsi="PT Astra Serif" w:cs="PT Astra Serif"/>
          <w:color w:val="000000"/>
          <w:sz w:val="20"/>
          <w:szCs w:val="20"/>
        </w:rPr>
      </w:pPr>
      <w:r w:rsidRPr="00DE7B9F">
        <w:rPr>
          <w:rFonts w:ascii="PT Astra Serif" w:hAnsi="PT Astra Serif" w:cs="PT Astra Serif"/>
          <w:color w:val="000000"/>
          <w:sz w:val="20"/>
          <w:szCs w:val="20"/>
        </w:rPr>
        <w:t xml:space="preserve">Приложение </w:t>
      </w:r>
    </w:p>
    <w:p w:rsidR="00A77E72" w:rsidRPr="00DE7B9F" w:rsidRDefault="00A77E72" w:rsidP="00D85040">
      <w:pPr>
        <w:pStyle w:val="Standard"/>
        <w:jc w:val="right"/>
        <w:rPr>
          <w:rFonts w:ascii="PT Astra Serif" w:hAnsi="PT Astra Serif" w:cs="PT Astra Serif"/>
          <w:color w:val="000000"/>
          <w:sz w:val="20"/>
          <w:szCs w:val="20"/>
        </w:rPr>
      </w:pPr>
      <w:r w:rsidRPr="00DE7B9F">
        <w:rPr>
          <w:rFonts w:ascii="PT Astra Serif" w:hAnsi="PT Astra Serif" w:cs="PT Astra Serif"/>
          <w:color w:val="000000"/>
          <w:sz w:val="20"/>
          <w:szCs w:val="20"/>
        </w:rPr>
        <w:t>к постановлению администрации</w:t>
      </w:r>
    </w:p>
    <w:p w:rsidR="00A77E72" w:rsidRPr="00DE7B9F" w:rsidRDefault="00A77E72" w:rsidP="00D85040">
      <w:pPr>
        <w:pStyle w:val="Standard"/>
        <w:jc w:val="right"/>
        <w:rPr>
          <w:rFonts w:ascii="PT Astra Serif" w:hAnsi="PT Astra Serif"/>
          <w:sz w:val="20"/>
          <w:szCs w:val="20"/>
        </w:rPr>
      </w:pPr>
      <w:r w:rsidRPr="00DE7B9F">
        <w:rPr>
          <w:rFonts w:ascii="PT Astra Serif" w:hAnsi="PT Astra Serif" w:cs="PT Astra Serif"/>
          <w:color w:val="000000"/>
          <w:sz w:val="20"/>
          <w:szCs w:val="20"/>
        </w:rPr>
        <w:t>округа от 27.02.2025 № 222</w:t>
      </w:r>
    </w:p>
    <w:p w:rsidR="00A77E72" w:rsidRPr="00DE7B9F" w:rsidRDefault="00A77E72" w:rsidP="00A77E72">
      <w:pPr>
        <w:pStyle w:val="Standard"/>
        <w:ind w:left="2835"/>
        <w:jc w:val="right"/>
        <w:rPr>
          <w:rFonts w:ascii="PT Astra Serif" w:hAnsi="PT Astra Serif" w:cs="PT Astra Serif"/>
          <w:color w:val="000000"/>
          <w:sz w:val="20"/>
          <w:szCs w:val="20"/>
        </w:rPr>
      </w:pPr>
    </w:p>
    <w:p w:rsidR="00A77E72" w:rsidRPr="00DE7B9F" w:rsidRDefault="00A77E72" w:rsidP="00A77E72">
      <w:pPr>
        <w:pStyle w:val="Standard"/>
        <w:ind w:left="2835"/>
        <w:jc w:val="center"/>
        <w:rPr>
          <w:rFonts w:ascii="PT Astra Serif" w:hAnsi="PT Astra Serif" w:cs="PT Astra Serif"/>
          <w:color w:val="000000"/>
          <w:sz w:val="20"/>
          <w:szCs w:val="20"/>
        </w:rPr>
      </w:pPr>
    </w:p>
    <w:p w:rsidR="00A77E72" w:rsidRPr="00DE7B9F" w:rsidRDefault="00A77E72" w:rsidP="00A77E72">
      <w:pPr>
        <w:pStyle w:val="Standard"/>
        <w:jc w:val="center"/>
        <w:rPr>
          <w:rFonts w:ascii="PT Astra Serif" w:hAnsi="PT Astra Serif"/>
          <w:b/>
          <w:sz w:val="20"/>
          <w:szCs w:val="20"/>
        </w:rPr>
      </w:pPr>
      <w:r w:rsidRPr="00DE7B9F">
        <w:rPr>
          <w:rFonts w:ascii="PT Astra Serif" w:hAnsi="PT Astra Serif" w:cs="Times New Roman"/>
          <w:b/>
          <w:sz w:val="20"/>
          <w:szCs w:val="20"/>
        </w:rPr>
        <w:t>Административный регламент</w:t>
      </w:r>
    </w:p>
    <w:p w:rsidR="00A77E72" w:rsidRPr="00DE7B9F" w:rsidRDefault="00A77E72" w:rsidP="00A77E72">
      <w:pPr>
        <w:pStyle w:val="Standard"/>
        <w:jc w:val="center"/>
        <w:rPr>
          <w:rFonts w:ascii="PT Astra Serif" w:hAnsi="PT Astra Serif"/>
          <w:b/>
          <w:sz w:val="20"/>
          <w:szCs w:val="20"/>
        </w:rPr>
      </w:pPr>
      <w:r w:rsidRPr="00DE7B9F">
        <w:rPr>
          <w:rFonts w:ascii="PT Astra Serif" w:hAnsi="PT Astra Serif" w:cs="Times New Roman"/>
          <w:b/>
          <w:sz w:val="20"/>
          <w:szCs w:val="20"/>
        </w:rPr>
        <w:t>предоставления муниципальной услуги</w:t>
      </w:r>
    </w:p>
    <w:p w:rsidR="00A77E72" w:rsidRPr="00DE7B9F" w:rsidRDefault="00A77E72" w:rsidP="00A77E72">
      <w:pPr>
        <w:pStyle w:val="Standard"/>
        <w:jc w:val="center"/>
        <w:rPr>
          <w:rFonts w:ascii="PT Astra Serif" w:hAnsi="PT Astra Serif"/>
          <w:b/>
          <w:sz w:val="20"/>
          <w:szCs w:val="20"/>
        </w:rPr>
      </w:pPr>
      <w:r w:rsidRPr="00DE7B9F">
        <w:rPr>
          <w:rFonts w:ascii="PT Astra Serif" w:hAnsi="PT Astra Serif" w:cs="Times New Roman"/>
          <w:b/>
          <w:sz w:val="20"/>
          <w:szCs w:val="20"/>
        </w:rPr>
        <w:t>«Принятие на учет граждан в качестве нуждающихся в жилых помещениях»</w:t>
      </w:r>
    </w:p>
    <w:p w:rsidR="00A77E72" w:rsidRPr="00DE7B9F" w:rsidRDefault="00A77E72" w:rsidP="00A77E72">
      <w:pPr>
        <w:pStyle w:val="Standard"/>
        <w:ind w:firstLine="709"/>
        <w:jc w:val="center"/>
        <w:rPr>
          <w:rFonts w:ascii="PT Astra Serif" w:hAnsi="PT Astra Serif" w:cs="Times New Roman"/>
          <w:sz w:val="20"/>
          <w:szCs w:val="20"/>
        </w:rPr>
      </w:pPr>
    </w:p>
    <w:p w:rsidR="00A77E72" w:rsidRPr="00DE7B9F" w:rsidRDefault="00A77E72" w:rsidP="00A77E72">
      <w:pPr>
        <w:pStyle w:val="Standard"/>
        <w:jc w:val="center"/>
        <w:rPr>
          <w:rFonts w:ascii="PT Astra Serif" w:hAnsi="PT Astra Serif"/>
          <w:b/>
          <w:sz w:val="20"/>
          <w:szCs w:val="20"/>
        </w:rPr>
      </w:pPr>
      <w:r w:rsidRPr="00DE7B9F">
        <w:rPr>
          <w:rFonts w:ascii="PT Astra Serif" w:hAnsi="PT Astra Serif" w:cs="Times New Roman"/>
          <w:b/>
          <w:sz w:val="20"/>
          <w:szCs w:val="20"/>
        </w:rPr>
        <w:t>1. Общие положения</w:t>
      </w:r>
    </w:p>
    <w:p w:rsidR="00A77E72" w:rsidRPr="00DE7B9F" w:rsidRDefault="00A77E72" w:rsidP="00A77E72">
      <w:pPr>
        <w:pStyle w:val="Standard"/>
        <w:ind w:firstLine="709"/>
        <w:jc w:val="center"/>
        <w:rPr>
          <w:rFonts w:ascii="PT Astra Serif" w:hAnsi="PT Astra Serif" w:cs="Times New Roman"/>
          <w:b/>
          <w:sz w:val="20"/>
          <w:szCs w:val="20"/>
        </w:rPr>
      </w:pPr>
    </w:p>
    <w:p w:rsidR="00A77E72" w:rsidRPr="00DE7B9F" w:rsidRDefault="00A77E72" w:rsidP="00A77E72">
      <w:pPr>
        <w:pStyle w:val="Standard"/>
        <w:jc w:val="center"/>
        <w:rPr>
          <w:rFonts w:ascii="PT Astra Serif" w:hAnsi="PT Astra Serif"/>
          <w:b/>
          <w:sz w:val="20"/>
          <w:szCs w:val="20"/>
        </w:rPr>
      </w:pPr>
      <w:r w:rsidRPr="00DE7B9F">
        <w:rPr>
          <w:rFonts w:ascii="PT Astra Serif" w:hAnsi="PT Astra Serif" w:cs="Times New Roman"/>
          <w:b/>
          <w:sz w:val="20"/>
          <w:szCs w:val="20"/>
        </w:rPr>
        <w:t>1.1. Предмет регулирования административного регламента</w:t>
      </w:r>
    </w:p>
    <w:p w:rsidR="00A77E72" w:rsidRPr="00DE7B9F" w:rsidRDefault="00A77E72" w:rsidP="00A77E72">
      <w:pPr>
        <w:pStyle w:val="ConsPlusNormal"/>
        <w:ind w:firstLine="709"/>
        <w:jc w:val="center"/>
        <w:rPr>
          <w:rFonts w:ascii="PT Astra Serif" w:hAnsi="PT Astra Serif"/>
          <w:sz w:val="20"/>
        </w:rPr>
      </w:pP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cs="Times New Roman"/>
          <w:sz w:val="20"/>
          <w:szCs w:val="20"/>
        </w:rPr>
        <w:t>Административный регламент предоставления муниципальной услуги «Принятие на учет граждан в качестве нуждающихся в жилых помещениях»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cs="Times New Roman"/>
          <w:sz w:val="20"/>
          <w:szCs w:val="20"/>
        </w:rPr>
        <w:t>Административный регламент регулирует правоотношения, направленные на реализацию жилищных прав отдельных категорий граждан, проживающих на территории Тамбовской области, при предоставлении жилых помещений по договорам социального найма и договорам найма жилых помещений жилищного фонда социального использования в соответствии с Жилищным кодексом Российской Федерации.</w:t>
      </w:r>
    </w:p>
    <w:p w:rsidR="00A77E72" w:rsidRPr="00DE7B9F" w:rsidRDefault="00A77E72" w:rsidP="00A77E72">
      <w:pPr>
        <w:pStyle w:val="Standard"/>
        <w:ind w:firstLine="709"/>
        <w:rPr>
          <w:rFonts w:ascii="PT Astra Serif" w:hAnsi="PT Astra Serif" w:cs="Times New Roman"/>
          <w:sz w:val="20"/>
          <w:szCs w:val="20"/>
        </w:rPr>
      </w:pPr>
    </w:p>
    <w:p w:rsidR="00A77E72" w:rsidRPr="00DE7B9F" w:rsidRDefault="00A77E72" w:rsidP="00A77E72">
      <w:pPr>
        <w:pStyle w:val="Standard"/>
        <w:ind w:firstLine="709"/>
        <w:jc w:val="center"/>
        <w:rPr>
          <w:rFonts w:ascii="PT Astra Serif" w:hAnsi="PT Astra Serif"/>
          <w:b/>
          <w:sz w:val="20"/>
          <w:szCs w:val="20"/>
        </w:rPr>
      </w:pPr>
      <w:r w:rsidRPr="00DE7B9F">
        <w:rPr>
          <w:rFonts w:ascii="PT Astra Serif" w:hAnsi="PT Astra Serif" w:cs="Times New Roman"/>
          <w:b/>
          <w:sz w:val="20"/>
          <w:szCs w:val="20"/>
        </w:rPr>
        <w:t>1.2. Круг заявителей</w:t>
      </w:r>
    </w:p>
    <w:p w:rsidR="00A77E72" w:rsidRPr="00DE7B9F" w:rsidRDefault="00A77E72" w:rsidP="00A77E72">
      <w:pPr>
        <w:pStyle w:val="Standard"/>
        <w:ind w:firstLine="709"/>
        <w:jc w:val="center"/>
        <w:rPr>
          <w:rFonts w:ascii="PT Astra Serif" w:hAnsi="PT Astra Serif" w:cs="Times New Roman"/>
          <w:b/>
          <w:bCs/>
          <w:sz w:val="20"/>
          <w:szCs w:val="20"/>
        </w:rPr>
      </w:pPr>
    </w:p>
    <w:p w:rsidR="00A77E72" w:rsidRPr="00DE7B9F" w:rsidRDefault="00A77E72" w:rsidP="00A77E72">
      <w:pPr>
        <w:ind w:firstLine="709"/>
        <w:contextualSpacing/>
        <w:rPr>
          <w:rFonts w:eastAsia="Times New Roman"/>
          <w:sz w:val="20"/>
          <w:szCs w:val="20"/>
          <w:lang w:eastAsia="ru-RU"/>
        </w:rPr>
      </w:pPr>
      <w:r w:rsidRPr="00DE7B9F">
        <w:rPr>
          <w:rFonts w:eastAsia="Times New Roman"/>
          <w:sz w:val="20"/>
          <w:szCs w:val="20"/>
          <w:lang w:eastAsia="ru-RU"/>
        </w:rPr>
        <w:t xml:space="preserve">Заявителями на предоставление муниципальной услуги являются </w:t>
      </w:r>
      <w:r w:rsidRPr="00DE7B9F">
        <w:rPr>
          <w:sz w:val="20"/>
          <w:szCs w:val="20"/>
        </w:rPr>
        <w:t>физические лица</w:t>
      </w:r>
      <w:r w:rsidRPr="00DE7B9F">
        <w:rPr>
          <w:rFonts w:eastAsia="Times New Roman"/>
          <w:sz w:val="20"/>
          <w:szCs w:val="20"/>
          <w:lang w:eastAsia="ru-RU"/>
        </w:rPr>
        <w:t>, проживающие на территории Мордовского</w:t>
      </w:r>
      <w:r w:rsidRPr="00DE7B9F">
        <w:rPr>
          <w:rFonts w:eastAsia="Times New Roman"/>
          <w:i/>
          <w:iCs/>
          <w:sz w:val="20"/>
          <w:szCs w:val="20"/>
          <w:lang w:eastAsia="ru-RU"/>
        </w:rPr>
        <w:t xml:space="preserve"> </w:t>
      </w:r>
      <w:r w:rsidRPr="00DE7B9F">
        <w:rPr>
          <w:rFonts w:eastAsia="Times New Roman"/>
          <w:iCs/>
          <w:sz w:val="20"/>
          <w:szCs w:val="20"/>
          <w:lang w:eastAsia="ru-RU"/>
        </w:rPr>
        <w:t>муниципального</w:t>
      </w:r>
      <w:r w:rsidRPr="00DE7B9F">
        <w:rPr>
          <w:rFonts w:eastAsia="Times New Roman"/>
          <w:i/>
          <w:iCs/>
          <w:sz w:val="20"/>
          <w:szCs w:val="20"/>
          <w:lang w:eastAsia="ru-RU"/>
        </w:rPr>
        <w:t xml:space="preserve"> </w:t>
      </w:r>
      <w:r w:rsidRPr="00DE7B9F">
        <w:rPr>
          <w:rFonts w:eastAsia="Times New Roman"/>
          <w:iCs/>
          <w:sz w:val="20"/>
          <w:szCs w:val="20"/>
          <w:lang w:eastAsia="ru-RU"/>
        </w:rPr>
        <w:t>округа</w:t>
      </w:r>
      <w:r w:rsidRPr="00DE7B9F">
        <w:rPr>
          <w:rFonts w:eastAsia="Times New Roman"/>
          <w:sz w:val="20"/>
          <w:szCs w:val="20"/>
          <w:lang w:eastAsia="ru-RU"/>
        </w:rPr>
        <w:t xml:space="preserve"> указанные в статьях 49 и 91.3 Жилищного кодекса Российской Федерации,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 </w:t>
      </w:r>
    </w:p>
    <w:p w:rsidR="00A77E72" w:rsidRPr="00DE7B9F" w:rsidRDefault="00A77E72" w:rsidP="00A77E72">
      <w:pPr>
        <w:pStyle w:val="Standard"/>
        <w:rPr>
          <w:rFonts w:ascii="PT Astra Serif" w:hAnsi="PT Astra Serif" w:cs="Times New Roman"/>
          <w:b/>
          <w:sz w:val="20"/>
          <w:szCs w:val="20"/>
        </w:rPr>
      </w:pPr>
    </w:p>
    <w:p w:rsidR="00A77E72" w:rsidRPr="00DE7B9F" w:rsidRDefault="00A77E72" w:rsidP="00A77E72">
      <w:pPr>
        <w:pStyle w:val="Standard"/>
        <w:ind w:firstLine="709"/>
        <w:jc w:val="center"/>
        <w:rPr>
          <w:rFonts w:ascii="PT Astra Serif" w:hAnsi="PT Astra Serif"/>
          <w:b/>
          <w:sz w:val="20"/>
          <w:szCs w:val="20"/>
        </w:rPr>
      </w:pPr>
      <w:r w:rsidRPr="00DE7B9F">
        <w:rPr>
          <w:rFonts w:ascii="PT Astra Serif" w:hAnsi="PT Astra Serif" w:cs="Times New Roman"/>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A77E72" w:rsidRPr="00DE7B9F" w:rsidRDefault="00A77E72" w:rsidP="00A77E72">
      <w:pPr>
        <w:pStyle w:val="Standard"/>
        <w:ind w:firstLine="709"/>
        <w:rPr>
          <w:rFonts w:ascii="PT Astra Serif" w:hAnsi="PT Astra Serif" w:cs="Times New Roman"/>
          <w:sz w:val="20"/>
          <w:szCs w:val="20"/>
        </w:rPr>
      </w:pPr>
    </w:p>
    <w:p w:rsidR="00A77E72" w:rsidRPr="00DE7B9F" w:rsidRDefault="00A77E72" w:rsidP="00A77E72">
      <w:pPr>
        <w:pStyle w:val="Standard"/>
        <w:ind w:firstLine="709"/>
        <w:rPr>
          <w:rFonts w:ascii="PT Astra Serif" w:hAnsi="PT Astra Serif"/>
          <w:sz w:val="20"/>
          <w:szCs w:val="20"/>
        </w:rPr>
      </w:pPr>
      <w:r w:rsidRPr="00DE7B9F">
        <w:rPr>
          <w:rFonts w:ascii="PT Astra Serif" w:eastAsia="SimSun;Arial Unicode MS"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A77E72" w:rsidRPr="00DE7B9F" w:rsidRDefault="00A77E72" w:rsidP="00A77E72">
      <w:pPr>
        <w:pStyle w:val="Standard"/>
        <w:ind w:firstLine="709"/>
        <w:rPr>
          <w:rFonts w:ascii="PT Astra Serif" w:hAnsi="PT Astra Serif"/>
          <w:sz w:val="20"/>
          <w:szCs w:val="20"/>
        </w:rPr>
      </w:pPr>
      <w:r w:rsidRPr="00DE7B9F">
        <w:rPr>
          <w:rFonts w:ascii="PT Astra Serif" w:eastAsia="SimSun;Arial Unicode MS" w:hAnsi="PT Astra Serif" w:cs="Times New Roman"/>
          <w:sz w:val="20"/>
          <w:szCs w:val="20"/>
        </w:rPr>
        <w:t xml:space="preserve">1.3.2. Вариант, в соответствии с которым </w:t>
      </w:r>
      <w:r w:rsidRPr="00DE7B9F">
        <w:rPr>
          <w:rFonts w:ascii="PT Astra Serif" w:eastAsia="SimSun;Arial Unicode MS" w:hAnsi="PT Astra Serif" w:cs="Times New Roman"/>
          <w:sz w:val="20"/>
          <w:szCs w:val="20"/>
        </w:rPr>
        <w:lastRenderedPageBreak/>
        <w:t xml:space="preserve">заявителю будет предоставлена </w:t>
      </w:r>
      <w:r w:rsidRPr="00DE7B9F">
        <w:rPr>
          <w:rFonts w:ascii="PT Astra Serif" w:eastAsia="SimSun;Arial Unicode MS" w:hAnsi="PT Astra Serif" w:cs="PT Astra Serif"/>
          <w:sz w:val="20"/>
          <w:szCs w:val="20"/>
        </w:rPr>
        <w:t xml:space="preserve">муниципальная услуга, определяется в результате анкетирования (таблица № 1 приложения № 1 к административному регламенту), исходя из признаков заявителя </w:t>
      </w:r>
      <w:r w:rsidRPr="00DE7B9F">
        <w:rPr>
          <w:rFonts w:ascii="PT Astra Serif" w:eastAsia="SimSun;Arial Unicode MS" w:hAnsi="PT Astra Serif" w:cs="Times New Roman"/>
          <w:sz w:val="20"/>
          <w:szCs w:val="20"/>
        </w:rPr>
        <w:t xml:space="preserve">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w:t>
      </w:r>
      <w:r w:rsidRPr="00DE7B9F">
        <w:rPr>
          <w:rFonts w:ascii="PT Astra Serif" w:eastAsia="SimSun;Arial Unicode MS" w:hAnsi="PT Astra Serif" w:cs="PT Astra Serif"/>
          <w:sz w:val="20"/>
          <w:szCs w:val="20"/>
        </w:rPr>
        <w:t>(таблица № 2 приложения № 1 к административному регламенту).</w:t>
      </w:r>
    </w:p>
    <w:p w:rsidR="00A77E72" w:rsidRPr="00DE7B9F" w:rsidRDefault="00A77E72" w:rsidP="00A77E72">
      <w:pPr>
        <w:pStyle w:val="ConsPlusNormal"/>
        <w:ind w:firstLine="709"/>
        <w:jc w:val="both"/>
        <w:rPr>
          <w:rFonts w:ascii="PT Astra Serif" w:eastAsia="SimSun;Arial Unicode MS" w:hAnsi="PT Astra Serif"/>
          <w:sz w:val="20"/>
        </w:rPr>
      </w:pPr>
      <w:r w:rsidRPr="00DE7B9F">
        <w:rPr>
          <w:rFonts w:ascii="PT Astra Serif" w:eastAsia="SimSun;Arial Unicode MS" w:hAnsi="PT Astra Serif"/>
          <w:sz w:val="20"/>
        </w:rPr>
        <w:t>1.3.3. Признаки заявителя определяются путем профилирования, осуществляемого в соответствии с административным регламентом.</w:t>
      </w:r>
    </w:p>
    <w:p w:rsidR="00A77E72" w:rsidRPr="00DE7B9F" w:rsidRDefault="00A77E72" w:rsidP="00A77E72">
      <w:pPr>
        <w:pStyle w:val="ConsPlusNormal"/>
        <w:ind w:firstLine="709"/>
        <w:jc w:val="both"/>
        <w:rPr>
          <w:rFonts w:ascii="PT Astra Serif" w:eastAsia="SimSun;Arial Unicode MS" w:hAnsi="PT Astra Serif"/>
          <w:sz w:val="20"/>
        </w:rPr>
      </w:pPr>
    </w:p>
    <w:p w:rsidR="00A77E72" w:rsidRPr="00DE7B9F" w:rsidRDefault="00A77E72" w:rsidP="00A77E72">
      <w:pPr>
        <w:pStyle w:val="Standard"/>
        <w:ind w:firstLine="709"/>
        <w:jc w:val="center"/>
        <w:rPr>
          <w:rFonts w:ascii="PT Astra Serif" w:hAnsi="PT Astra Serif"/>
          <w:b/>
          <w:sz w:val="20"/>
          <w:szCs w:val="20"/>
        </w:rPr>
      </w:pPr>
      <w:r w:rsidRPr="00DE7B9F">
        <w:rPr>
          <w:rFonts w:ascii="PT Astra Serif" w:hAnsi="PT Astra Serif" w:cs="Times New Roman"/>
          <w:b/>
          <w:sz w:val="20"/>
          <w:szCs w:val="20"/>
        </w:rPr>
        <w:t>2. Стандарт предоставления муниципальной услуги</w:t>
      </w:r>
    </w:p>
    <w:p w:rsidR="00A77E72" w:rsidRPr="00DE7B9F" w:rsidRDefault="00A77E72" w:rsidP="00A77E72">
      <w:pPr>
        <w:pStyle w:val="Standard"/>
        <w:ind w:firstLine="709"/>
        <w:rPr>
          <w:rFonts w:ascii="PT Astra Serif" w:hAnsi="PT Astra Serif" w:cs="Times New Roman"/>
          <w:b/>
          <w:sz w:val="20"/>
          <w:szCs w:val="20"/>
        </w:rPr>
      </w:pPr>
    </w:p>
    <w:p w:rsidR="00A77E72" w:rsidRPr="00DE7B9F" w:rsidRDefault="00A77E72" w:rsidP="00A77E72">
      <w:pPr>
        <w:pStyle w:val="Standard"/>
        <w:ind w:firstLine="709"/>
        <w:jc w:val="center"/>
        <w:rPr>
          <w:rFonts w:ascii="PT Astra Serif" w:hAnsi="PT Astra Serif"/>
          <w:b/>
          <w:sz w:val="20"/>
          <w:szCs w:val="20"/>
        </w:rPr>
      </w:pPr>
      <w:r w:rsidRPr="00DE7B9F">
        <w:rPr>
          <w:rFonts w:ascii="PT Astra Serif" w:hAnsi="PT Astra Serif" w:cs="Times New Roman"/>
          <w:b/>
          <w:sz w:val="20"/>
          <w:szCs w:val="20"/>
        </w:rPr>
        <w:t>2.1. Наименование муниципальной услуги</w:t>
      </w:r>
    </w:p>
    <w:p w:rsidR="00A77E72" w:rsidRPr="00DE7B9F" w:rsidRDefault="00A77E72" w:rsidP="00A77E72">
      <w:pPr>
        <w:pStyle w:val="Standard"/>
        <w:ind w:firstLine="709"/>
        <w:rPr>
          <w:rFonts w:ascii="PT Astra Serif" w:hAnsi="PT Astra Serif" w:cs="Times New Roman"/>
          <w:sz w:val="20"/>
          <w:szCs w:val="20"/>
        </w:rPr>
      </w:pPr>
    </w:p>
    <w:p w:rsidR="00A77E72" w:rsidRPr="00DE7B9F" w:rsidRDefault="00A77E72" w:rsidP="00A77E72">
      <w:pPr>
        <w:pStyle w:val="Standard"/>
        <w:ind w:firstLine="709"/>
        <w:rPr>
          <w:rFonts w:ascii="PT Astra Serif" w:hAnsi="PT Astra Serif"/>
          <w:sz w:val="20"/>
          <w:szCs w:val="20"/>
        </w:rPr>
      </w:pPr>
      <w:r w:rsidRPr="00DE7B9F">
        <w:rPr>
          <w:rFonts w:ascii="PT Astra Serif" w:eastAsia="SimSun;Arial Unicode MS" w:hAnsi="PT Astra Serif" w:cs="Times New Roman"/>
          <w:sz w:val="20"/>
          <w:szCs w:val="20"/>
        </w:rPr>
        <w:t>Муниципальная</w:t>
      </w:r>
      <w:r w:rsidRPr="00DE7B9F">
        <w:rPr>
          <w:rFonts w:ascii="PT Astra Serif" w:hAnsi="PT Astra Serif" w:cs="Times New Roman"/>
          <w:sz w:val="20"/>
          <w:szCs w:val="20"/>
        </w:rPr>
        <w:t xml:space="preserve"> услуга «Принятие на учет граждан в качестве нуждающихся в жилых помещениях».</w:t>
      </w:r>
    </w:p>
    <w:p w:rsidR="00A77E72" w:rsidRPr="00DE7B9F" w:rsidRDefault="00A77E72" w:rsidP="00A77E72">
      <w:pPr>
        <w:pStyle w:val="Standard"/>
        <w:ind w:firstLine="709"/>
        <w:rPr>
          <w:rFonts w:ascii="PT Astra Serif" w:hAnsi="PT Astra Serif" w:cs="Times New Roman"/>
          <w:sz w:val="20"/>
          <w:szCs w:val="20"/>
        </w:rPr>
      </w:pPr>
    </w:p>
    <w:p w:rsidR="00A77E72" w:rsidRPr="00DE7B9F" w:rsidRDefault="00A77E72" w:rsidP="00A77E72">
      <w:pPr>
        <w:pStyle w:val="Standard"/>
        <w:ind w:firstLine="709"/>
        <w:jc w:val="center"/>
        <w:rPr>
          <w:rFonts w:ascii="PT Astra Serif" w:hAnsi="PT Astra Serif"/>
          <w:b/>
          <w:sz w:val="20"/>
          <w:szCs w:val="20"/>
        </w:rPr>
      </w:pPr>
      <w:r w:rsidRPr="00DE7B9F">
        <w:rPr>
          <w:rFonts w:ascii="PT Astra Serif" w:hAnsi="PT Astra Serif" w:cs="Times New Roman"/>
          <w:b/>
          <w:sz w:val="20"/>
          <w:szCs w:val="20"/>
        </w:rPr>
        <w:t>2.2. Наименование органа, предоставляющего</w:t>
      </w:r>
    </w:p>
    <w:p w:rsidR="00A77E72" w:rsidRPr="00DE7B9F" w:rsidRDefault="00A77E72" w:rsidP="00A77E72">
      <w:pPr>
        <w:pStyle w:val="Standard"/>
        <w:ind w:firstLine="709"/>
        <w:jc w:val="center"/>
        <w:rPr>
          <w:rFonts w:ascii="PT Astra Serif" w:hAnsi="PT Astra Serif"/>
          <w:b/>
          <w:sz w:val="20"/>
          <w:szCs w:val="20"/>
        </w:rPr>
      </w:pPr>
      <w:r w:rsidRPr="00DE7B9F">
        <w:rPr>
          <w:rFonts w:ascii="PT Astra Serif" w:hAnsi="PT Astra Serif" w:cs="Times New Roman"/>
          <w:b/>
          <w:sz w:val="20"/>
          <w:szCs w:val="20"/>
        </w:rPr>
        <w:t>муниципальную услугу</w:t>
      </w:r>
    </w:p>
    <w:p w:rsidR="00A77E72" w:rsidRPr="00DE7B9F" w:rsidRDefault="00A77E72" w:rsidP="00A77E72">
      <w:pPr>
        <w:pStyle w:val="Standard"/>
        <w:ind w:firstLine="709"/>
        <w:jc w:val="center"/>
        <w:rPr>
          <w:rFonts w:ascii="PT Astra Serif" w:hAnsi="PT Astra Serif" w:cs="Times New Roman"/>
          <w:b/>
          <w:sz w:val="20"/>
          <w:szCs w:val="20"/>
        </w:rPr>
      </w:pP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Times New Roman"/>
          <w:sz w:val="20"/>
          <w:szCs w:val="20"/>
        </w:rPr>
        <w:t xml:space="preserve">Муниципальная услуга предоставляется администрацией </w:t>
      </w:r>
      <w:r w:rsidRPr="00DE7B9F">
        <w:rPr>
          <w:rFonts w:ascii="PT Astra Serif" w:hAnsi="PT Astra Serif" w:cs="Times New Roman"/>
          <w:i/>
          <w:sz w:val="20"/>
          <w:szCs w:val="20"/>
        </w:rPr>
        <w:t>Мордовского муниципального округа Тамбовской области</w:t>
      </w:r>
      <w:r w:rsidRPr="00DE7B9F">
        <w:rPr>
          <w:rFonts w:ascii="PT Astra Serif" w:hAnsi="PT Astra Serif" w:cs="Times New Roman"/>
          <w:sz w:val="20"/>
          <w:szCs w:val="20"/>
        </w:rPr>
        <w:t xml:space="preserve"> (далее — Администрация).</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Times New Roman"/>
          <w:color w:val="000000"/>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A77E72" w:rsidRPr="00DE7B9F" w:rsidRDefault="00A77E72" w:rsidP="00A77E72">
      <w:pPr>
        <w:pStyle w:val="Standard"/>
        <w:ind w:firstLine="709"/>
        <w:rPr>
          <w:rFonts w:ascii="PT Astra Serif" w:hAnsi="PT Astra Serif" w:cs="Times New Roman"/>
          <w:sz w:val="20"/>
          <w:szCs w:val="20"/>
        </w:rPr>
      </w:pPr>
    </w:p>
    <w:p w:rsidR="00A77E72" w:rsidRPr="00DE7B9F" w:rsidRDefault="00A77E72" w:rsidP="00A77E72">
      <w:pPr>
        <w:pStyle w:val="ConsPlusNormal"/>
        <w:ind w:firstLine="709"/>
        <w:jc w:val="center"/>
        <w:rPr>
          <w:rFonts w:ascii="PT Astra Serif" w:hAnsi="PT Astra Serif"/>
          <w:b/>
          <w:sz w:val="20"/>
        </w:rPr>
      </w:pPr>
      <w:r w:rsidRPr="00DE7B9F">
        <w:rPr>
          <w:rFonts w:ascii="PT Astra Serif" w:hAnsi="PT Astra Serif"/>
          <w:b/>
          <w:sz w:val="20"/>
        </w:rPr>
        <w:t>2.3. Результат предоставления муниципальной услуги</w:t>
      </w:r>
    </w:p>
    <w:p w:rsidR="00A77E72" w:rsidRPr="00DE7B9F" w:rsidRDefault="00A77E72" w:rsidP="00A77E72">
      <w:pPr>
        <w:pStyle w:val="ConsPlusNormal"/>
        <w:ind w:firstLine="709"/>
        <w:jc w:val="both"/>
        <w:rPr>
          <w:rFonts w:ascii="PT Astra Serif" w:hAnsi="PT Astra Serif"/>
          <w:sz w:val="20"/>
        </w:rPr>
      </w:pP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Times New Roman"/>
          <w:sz w:val="20"/>
          <w:szCs w:val="20"/>
        </w:rPr>
        <w:t xml:space="preserve">2.3.1. Наименование результата (результатов) предоставления </w:t>
      </w:r>
      <w:r w:rsidRPr="00DE7B9F">
        <w:rPr>
          <w:rFonts w:ascii="PT Astra Serif" w:hAnsi="PT Astra Serif" w:cs="Times New Roman"/>
          <w:color w:val="000000"/>
          <w:sz w:val="20"/>
          <w:szCs w:val="20"/>
        </w:rPr>
        <w:t>муниципальной</w:t>
      </w:r>
      <w:r w:rsidRPr="00DE7B9F">
        <w:rPr>
          <w:rFonts w:ascii="PT Astra Serif" w:hAnsi="PT Astra Serif" w:cs="Times New Roman"/>
          <w:sz w:val="20"/>
          <w:szCs w:val="20"/>
        </w:rPr>
        <w:t xml:space="preserve"> услуги.</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s="PT Astra Serif"/>
          <w:sz w:val="20"/>
          <w:szCs w:val="20"/>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DE7B9F">
        <w:rPr>
          <w:rFonts w:ascii="PT Astra Serif" w:hAnsi="PT Astra Serif" w:cs="Times New Roman"/>
          <w:color w:val="000000"/>
          <w:sz w:val="20"/>
          <w:szCs w:val="20"/>
        </w:rPr>
        <w:t>муниципальной</w:t>
      </w:r>
      <w:r w:rsidRPr="00DE7B9F">
        <w:rPr>
          <w:rFonts w:ascii="PT Astra Serif" w:hAnsi="PT Astra Serif" w:cs="PT Astra Serif"/>
          <w:sz w:val="20"/>
          <w:szCs w:val="20"/>
        </w:rPr>
        <w:t xml:space="preserve"> услуги являются:</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s="PT Astra Serif"/>
          <w:sz w:val="20"/>
          <w:szCs w:val="20"/>
        </w:rPr>
        <w:t>решение о принятии на учет гражданина в качестве нуждающегося в жилом помещении;</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s="PT Astra Serif"/>
          <w:sz w:val="20"/>
          <w:szCs w:val="20"/>
        </w:rPr>
        <w:t>решение об отказе в принятии на учет гражданина в качестве нуждающегося в жилом помещении;</w:t>
      </w:r>
    </w:p>
    <w:p w:rsidR="00A77E72" w:rsidRPr="00DE7B9F" w:rsidRDefault="00A77E72" w:rsidP="00A77E72">
      <w:pPr>
        <w:pStyle w:val="afa"/>
        <w:spacing w:beforeAutospacing="0" w:after="0" w:line="180" w:lineRule="atLeast"/>
        <w:ind w:firstLine="709"/>
        <w:jc w:val="both"/>
        <w:rPr>
          <w:rFonts w:ascii="PT Astra Serif" w:hAnsi="PT Astra Serif" w:cs="PT Astra Serif"/>
          <w:sz w:val="20"/>
          <w:szCs w:val="20"/>
        </w:rPr>
      </w:pPr>
      <w:r w:rsidRPr="00DE7B9F">
        <w:rPr>
          <w:rFonts w:ascii="PT Astra Serif" w:hAnsi="PT Astra Serif" w:cs="PT Astra Serif"/>
          <w:sz w:val="20"/>
          <w:szCs w:val="20"/>
        </w:rPr>
        <w:t>решение о внесении изменений в сведения о гражданах, нуждающихся в предоставлении жилых помещений;</w:t>
      </w:r>
    </w:p>
    <w:p w:rsidR="00A77E72" w:rsidRPr="00DE7B9F" w:rsidRDefault="00A77E72" w:rsidP="00A77E72">
      <w:pPr>
        <w:pStyle w:val="afa"/>
        <w:spacing w:beforeAutospacing="0" w:after="0" w:line="180" w:lineRule="atLeast"/>
        <w:ind w:firstLine="709"/>
        <w:jc w:val="both"/>
        <w:rPr>
          <w:rFonts w:ascii="PT Astra Serif" w:hAnsi="PT Astra Serif" w:cs="PT Astra Serif"/>
          <w:sz w:val="20"/>
          <w:szCs w:val="20"/>
        </w:rPr>
      </w:pPr>
      <w:r w:rsidRPr="00DE7B9F">
        <w:rPr>
          <w:rFonts w:ascii="PT Astra Serif" w:hAnsi="PT Astra Serif" w:cs="PT Astra Serif"/>
          <w:sz w:val="20"/>
          <w:szCs w:val="20"/>
        </w:rPr>
        <w:t>решение об отказе во внесении изменений в сведения о гражданах, нуждающихся в предоставлении жилых помещений;</w:t>
      </w:r>
    </w:p>
    <w:p w:rsidR="00A77E72" w:rsidRPr="00DE7B9F" w:rsidRDefault="00A77E72" w:rsidP="00A77E72">
      <w:pPr>
        <w:pStyle w:val="afa"/>
        <w:spacing w:beforeAutospacing="0" w:after="0" w:line="180" w:lineRule="atLeast"/>
        <w:ind w:firstLine="709"/>
        <w:jc w:val="both"/>
        <w:rPr>
          <w:rFonts w:ascii="PT Astra Serif" w:hAnsi="PT Astra Serif" w:cs="PT Astra Serif"/>
          <w:sz w:val="20"/>
          <w:szCs w:val="20"/>
        </w:rPr>
      </w:pPr>
      <w:r w:rsidRPr="00DE7B9F">
        <w:rPr>
          <w:rFonts w:ascii="PT Astra Serif" w:hAnsi="PT Astra Serif" w:cs="PT Astra Serif"/>
          <w:sz w:val="20"/>
          <w:szCs w:val="20"/>
        </w:rPr>
        <w:lastRenderedPageBreak/>
        <w:t>решение о предоставлении информации о движении в очереди граждан, состоящих на учете в качестве нуждающихся в жилых помещениях</w:t>
      </w:r>
      <w:r w:rsidRPr="00DE7B9F">
        <w:rPr>
          <w:rFonts w:ascii="PT Astra Serif" w:hAnsi="PT Astra Serif" w:cs="PT Astra Serif"/>
          <w:i/>
          <w:sz w:val="20"/>
          <w:szCs w:val="20"/>
        </w:rPr>
        <w:t>;</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s="PT Astra Serif"/>
          <w:sz w:val="20"/>
          <w:szCs w:val="20"/>
        </w:rPr>
        <w:t>решение об отказе в предоставлении информации о движении в очереди граждан, состоящих на учете в качестве нуждающихся в жилых помещениях;</w:t>
      </w:r>
    </w:p>
    <w:p w:rsidR="00A77E72" w:rsidRPr="00DE7B9F" w:rsidRDefault="00A77E72" w:rsidP="00A77E72">
      <w:pPr>
        <w:pStyle w:val="Standard"/>
        <w:ind w:firstLine="709"/>
        <w:rPr>
          <w:rFonts w:ascii="PT Astra Serif" w:hAnsi="PT Astra Serif" w:cs="PT Astra Serif"/>
          <w:i/>
          <w:sz w:val="20"/>
          <w:szCs w:val="20"/>
        </w:rPr>
      </w:pPr>
      <w:r w:rsidRPr="00DE7B9F">
        <w:rPr>
          <w:rFonts w:ascii="PT Astra Serif" w:hAnsi="PT Astra Serif" w:cs="PT Astra Serif"/>
          <w:sz w:val="20"/>
          <w:szCs w:val="20"/>
        </w:rPr>
        <w:t xml:space="preserve">решение о снятии с учета граждан в качестве нуждающихся в жилых помещениях; </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PT Astra Serif"/>
          <w:color w:val="000000"/>
          <w:sz w:val="20"/>
          <w:szCs w:val="20"/>
        </w:rPr>
        <w:t xml:space="preserve">исправление </w:t>
      </w:r>
      <w:r w:rsidRPr="00DE7B9F">
        <w:rPr>
          <w:rFonts w:ascii="PT Astra Serif" w:hAnsi="PT Astra Serif" w:cs="PT Astra Serif"/>
          <w:sz w:val="20"/>
          <w:szCs w:val="20"/>
        </w:rPr>
        <w:t xml:space="preserve">допущенных опечаток и (или) ошибок в направленных (выданных) в результате предоставления муниципальной услуги документах </w:t>
      </w:r>
      <w:r w:rsidRPr="00DE7B9F">
        <w:rPr>
          <w:rFonts w:ascii="PT Astra Serif" w:hAnsi="PT Astra Serif" w:cs="PT Astra Serif"/>
          <w:color w:val="000000"/>
          <w:sz w:val="20"/>
          <w:szCs w:val="20"/>
        </w:rPr>
        <w:t>(далее</w:t>
      </w:r>
      <w:r w:rsidRPr="00DE7B9F">
        <w:rPr>
          <w:rFonts w:ascii="PT Astra Serif" w:hAnsi="PT Astra Serif" w:cs="PT Astra Serif"/>
          <w:sz w:val="20"/>
          <w:szCs w:val="20"/>
        </w:rPr>
        <w:t xml:space="preserve"> - техническая ошибка); </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PT Astra Serif"/>
          <w:sz w:val="20"/>
          <w:szCs w:val="20"/>
        </w:rPr>
        <w:t>отказ в исправлении технической ошибки;</w:t>
      </w:r>
    </w:p>
    <w:p w:rsidR="00A77E72" w:rsidRPr="00DE7B9F" w:rsidRDefault="00A77E72" w:rsidP="00A77E72">
      <w:pPr>
        <w:ind w:firstLine="709"/>
        <w:rPr>
          <w:sz w:val="20"/>
          <w:szCs w:val="20"/>
        </w:rPr>
      </w:pPr>
      <w:r w:rsidRPr="00DE7B9F">
        <w:rPr>
          <w:rFonts w:eastAsia="Times New Roman" w:cs="PT Astra Serif"/>
          <w:sz w:val="20"/>
          <w:szCs w:val="20"/>
        </w:rPr>
        <w:t xml:space="preserve">выдача дубликата документа, ранее выданного по результатам предоставления </w:t>
      </w:r>
      <w:r w:rsidRPr="00DE7B9F">
        <w:rPr>
          <w:rFonts w:eastAsia="Times New Roman"/>
          <w:color w:val="000000"/>
          <w:sz w:val="20"/>
          <w:szCs w:val="20"/>
        </w:rPr>
        <w:t>муниципальной</w:t>
      </w:r>
      <w:r w:rsidRPr="00DE7B9F">
        <w:rPr>
          <w:rFonts w:eastAsia="Times New Roman" w:cs="PT Astra Serif"/>
          <w:sz w:val="20"/>
          <w:szCs w:val="20"/>
        </w:rPr>
        <w:t xml:space="preserve"> услуги (далее - дубликат); </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PT Astra Serif"/>
          <w:sz w:val="20"/>
          <w:szCs w:val="20"/>
        </w:rPr>
        <w:t>отказ в выдаче дубликата.</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s="PT Astra Serif"/>
          <w:sz w:val="20"/>
          <w:szCs w:val="20"/>
        </w:rPr>
        <w:t xml:space="preserve">2.3.2. Наименование документа, содержащего решение о предоставлении </w:t>
      </w:r>
      <w:r w:rsidRPr="00DE7B9F">
        <w:rPr>
          <w:rFonts w:ascii="PT Astra Serif" w:hAnsi="PT Astra Serif" w:cs="Times New Roman"/>
          <w:color w:val="000000"/>
          <w:sz w:val="20"/>
          <w:szCs w:val="20"/>
        </w:rPr>
        <w:t>муниципальной</w:t>
      </w:r>
      <w:r w:rsidRPr="00DE7B9F">
        <w:rPr>
          <w:rFonts w:ascii="PT Astra Serif" w:hAnsi="PT Astra Serif" w:cs="PT Astra Serif"/>
          <w:sz w:val="20"/>
          <w:szCs w:val="20"/>
        </w:rPr>
        <w:t xml:space="preserve"> услуги, на основании которого заявителю предоставляется результат </w:t>
      </w:r>
      <w:r w:rsidRPr="00DE7B9F">
        <w:rPr>
          <w:rFonts w:ascii="PT Astra Serif" w:hAnsi="PT Astra Serif" w:cs="Times New Roman"/>
          <w:color w:val="000000"/>
          <w:sz w:val="20"/>
          <w:szCs w:val="20"/>
        </w:rPr>
        <w:t>муниципальной</w:t>
      </w:r>
      <w:r w:rsidRPr="00DE7B9F">
        <w:rPr>
          <w:rFonts w:ascii="PT Astra Serif" w:hAnsi="PT Astra Serif" w:cs="PT Astra Serif"/>
          <w:sz w:val="20"/>
          <w:szCs w:val="20"/>
        </w:rPr>
        <w:t xml:space="preserve"> услуги.</w:t>
      </w:r>
    </w:p>
    <w:p w:rsidR="00A77E72" w:rsidRPr="00DE7B9F" w:rsidRDefault="00A77E72" w:rsidP="00A77E72">
      <w:pPr>
        <w:pStyle w:val="Standard1"/>
        <w:ind w:firstLine="709"/>
        <w:rPr>
          <w:rFonts w:ascii="PT Astra Serif" w:hAnsi="PT Astra Serif"/>
          <w:sz w:val="20"/>
          <w:szCs w:val="20"/>
        </w:rPr>
      </w:pPr>
      <w:r w:rsidRPr="00DE7B9F">
        <w:rPr>
          <w:rFonts w:ascii="PT Astra Serif" w:hAnsi="PT Astra Serif" w:cs="Times New Roman"/>
          <w:sz w:val="20"/>
          <w:szCs w:val="20"/>
        </w:rPr>
        <w:t>Документом, содержащим решение</w:t>
      </w:r>
      <w:r w:rsidRPr="00DE7B9F">
        <w:rPr>
          <w:rFonts w:ascii="PT Astra Serif" w:hAnsi="PT Astra Serif" w:cs="PT Astra Serif"/>
          <w:sz w:val="20"/>
          <w:szCs w:val="20"/>
        </w:rPr>
        <w:t xml:space="preserve"> о принятии на учет гражданина в качестве нуждающегося в жилом помещении,</w:t>
      </w:r>
      <w:r w:rsidRPr="00DE7B9F">
        <w:rPr>
          <w:rFonts w:ascii="PT Astra Serif" w:hAnsi="PT Astra Serif" w:cs="PT Astra Serif"/>
          <w:bCs/>
          <w:sz w:val="20"/>
          <w:szCs w:val="20"/>
        </w:rPr>
        <w:t xml:space="preserve"> </w:t>
      </w:r>
      <w:r w:rsidRPr="00DE7B9F">
        <w:rPr>
          <w:rFonts w:ascii="PT Astra Serif" w:hAnsi="PT Astra Serif" w:cs="PT Astra Serif"/>
          <w:sz w:val="20"/>
          <w:szCs w:val="20"/>
        </w:rPr>
        <w:t xml:space="preserve">является </w:t>
      </w:r>
      <w:r w:rsidRPr="00DE7B9F">
        <w:rPr>
          <w:rFonts w:ascii="PT Astra Serif" w:hAnsi="PT Astra Serif" w:cs="Times New Roman"/>
          <w:color w:val="000000"/>
          <w:sz w:val="20"/>
          <w:szCs w:val="20"/>
        </w:rPr>
        <w:t>постановление Администрации</w:t>
      </w:r>
      <w:r w:rsidRPr="00DE7B9F">
        <w:rPr>
          <w:rFonts w:ascii="PT Astra Serif" w:hAnsi="PT Astra Serif" w:cs="PT Astra Serif"/>
          <w:sz w:val="20"/>
          <w:szCs w:val="20"/>
        </w:rPr>
        <w:t xml:space="preserve"> о принятии на учет гражданина в качестве нуждающегося в жилом помещении</w:t>
      </w:r>
      <w:r w:rsidRPr="00DE7B9F">
        <w:rPr>
          <w:rFonts w:ascii="PT Astra Serif" w:eastAsia="SimSun, 宋体" w:hAnsi="PT Astra Serif" w:cs="PT Astra Serif"/>
          <w:sz w:val="20"/>
          <w:szCs w:val="20"/>
          <w:lang w:bidi="hi-IN"/>
        </w:rPr>
        <w:t>.</w:t>
      </w:r>
    </w:p>
    <w:p w:rsidR="00A77E72" w:rsidRPr="00DE7B9F" w:rsidRDefault="00A77E72" w:rsidP="00A77E72">
      <w:pPr>
        <w:pStyle w:val="Standard1"/>
        <w:ind w:firstLine="709"/>
        <w:rPr>
          <w:rFonts w:ascii="PT Astra Serif" w:eastAsia="SimSun, 宋体" w:hAnsi="PT Astra Serif" w:cs="PT Astra Serif"/>
          <w:sz w:val="20"/>
          <w:szCs w:val="20"/>
          <w:lang w:bidi="hi-IN"/>
        </w:rPr>
      </w:pPr>
      <w:r w:rsidRPr="00DE7B9F">
        <w:rPr>
          <w:rFonts w:ascii="PT Astra Serif" w:hAnsi="PT Astra Serif" w:cs="Times New Roman"/>
          <w:bCs/>
          <w:sz w:val="20"/>
          <w:szCs w:val="20"/>
        </w:rPr>
        <w:t xml:space="preserve">Документом, содержащим </w:t>
      </w:r>
      <w:r w:rsidRPr="00DE7B9F">
        <w:rPr>
          <w:rFonts w:ascii="PT Astra Serif" w:hAnsi="PT Astra Serif" w:cs="PT Astra Serif"/>
          <w:bCs/>
          <w:color w:val="000000"/>
          <w:sz w:val="20"/>
          <w:szCs w:val="20"/>
        </w:rPr>
        <w:t>решение об отказе в</w:t>
      </w:r>
      <w:r w:rsidRPr="00DE7B9F">
        <w:rPr>
          <w:rFonts w:ascii="PT Astra Serif" w:hAnsi="PT Astra Serif" w:cs="PT Astra Serif"/>
          <w:sz w:val="20"/>
          <w:szCs w:val="20"/>
        </w:rPr>
        <w:t xml:space="preserve"> принятии на учет гражданина в качестве нуждающегося в жилом помещении, является </w:t>
      </w:r>
      <w:r w:rsidRPr="00DE7B9F">
        <w:rPr>
          <w:rFonts w:ascii="PT Astra Serif" w:hAnsi="PT Astra Serif" w:cs="Times New Roman"/>
          <w:color w:val="000000"/>
          <w:sz w:val="20"/>
          <w:szCs w:val="20"/>
        </w:rPr>
        <w:t>постановление Администрации об отказе в принятии на учет гражданина в качестве</w:t>
      </w:r>
      <w:r w:rsidRPr="00DE7B9F">
        <w:rPr>
          <w:rFonts w:ascii="PT Astra Serif" w:hAnsi="PT Astra Serif" w:cs="PT Astra Serif"/>
          <w:sz w:val="20"/>
          <w:szCs w:val="20"/>
        </w:rPr>
        <w:t xml:space="preserve"> нуждающегося в жилом помещении</w:t>
      </w:r>
      <w:r w:rsidRPr="00DE7B9F">
        <w:rPr>
          <w:rFonts w:ascii="PT Astra Serif" w:eastAsia="SimSun, 宋体" w:hAnsi="PT Astra Serif" w:cs="PT Astra Serif"/>
          <w:sz w:val="20"/>
          <w:szCs w:val="20"/>
          <w:lang w:bidi="hi-IN"/>
        </w:rPr>
        <w:t>.</w:t>
      </w:r>
    </w:p>
    <w:p w:rsidR="00A77E72" w:rsidRPr="00DE7B9F" w:rsidRDefault="00A77E72" w:rsidP="00A77E72">
      <w:pPr>
        <w:pStyle w:val="Standard1"/>
        <w:ind w:firstLine="709"/>
        <w:rPr>
          <w:rFonts w:ascii="PT Astra Serif" w:hAnsi="PT Astra Serif" w:cs="Times New Roman"/>
          <w:sz w:val="20"/>
          <w:szCs w:val="20"/>
        </w:rPr>
      </w:pPr>
      <w:r w:rsidRPr="00DE7B9F">
        <w:rPr>
          <w:rFonts w:ascii="PT Astra Serif" w:hAnsi="PT Astra Serif" w:cs="Times New Roman"/>
          <w:sz w:val="20"/>
          <w:szCs w:val="20"/>
        </w:rPr>
        <w:t xml:space="preserve">Документом, содержащим решение о внесении изменений в сведения о гражданах, нуждающихся в предоставлении жилых помещений, является </w:t>
      </w:r>
      <w:r w:rsidRPr="00DE7B9F">
        <w:rPr>
          <w:rFonts w:ascii="PT Astra Serif" w:hAnsi="PT Astra Serif" w:cs="Times New Roman"/>
          <w:color w:val="000000"/>
          <w:sz w:val="20"/>
          <w:szCs w:val="20"/>
        </w:rPr>
        <w:t xml:space="preserve">постановление </w:t>
      </w:r>
      <w:r w:rsidRPr="00DE7B9F">
        <w:rPr>
          <w:rFonts w:ascii="PT Astra Serif" w:hAnsi="PT Astra Serif" w:cs="Times New Roman"/>
          <w:sz w:val="20"/>
          <w:szCs w:val="20"/>
        </w:rPr>
        <w:t>Администрации о внесении изменений в сведения о гражданах, нуждающихся в предоставлении жилых помещений.</w:t>
      </w:r>
    </w:p>
    <w:p w:rsidR="00A77E72" w:rsidRPr="00DE7B9F" w:rsidRDefault="00A77E72" w:rsidP="00A77E72">
      <w:pPr>
        <w:pStyle w:val="Standard1"/>
        <w:ind w:firstLine="709"/>
        <w:rPr>
          <w:rFonts w:ascii="PT Astra Serif" w:hAnsi="PT Astra Serif" w:cs="Times New Roman"/>
          <w:sz w:val="20"/>
          <w:szCs w:val="20"/>
        </w:rPr>
      </w:pPr>
      <w:r w:rsidRPr="00DE7B9F">
        <w:rPr>
          <w:rFonts w:ascii="PT Astra Serif" w:hAnsi="PT Astra Serif" w:cs="Times New Roman"/>
          <w:sz w:val="20"/>
          <w:szCs w:val="20"/>
        </w:rPr>
        <w:t>Документом, содержащим решение об отказе во внесении изменений в сведения о гражданах, нуждающихся в предоставлении жилых помещений,</w:t>
      </w:r>
      <w:r w:rsidRPr="00DE7B9F">
        <w:rPr>
          <w:rFonts w:ascii="PT Astra Serif" w:hAnsi="PT Astra Serif" w:cs="PT Astra Serif"/>
          <w:sz w:val="20"/>
          <w:szCs w:val="20"/>
        </w:rPr>
        <w:t xml:space="preserve"> является </w:t>
      </w:r>
      <w:r w:rsidRPr="00DE7B9F">
        <w:rPr>
          <w:rFonts w:ascii="PT Astra Serif" w:hAnsi="PT Astra Serif" w:cs="Times New Roman"/>
          <w:color w:val="000000"/>
          <w:sz w:val="20"/>
          <w:szCs w:val="20"/>
        </w:rPr>
        <w:t>постановление Администрации</w:t>
      </w:r>
      <w:r w:rsidRPr="00DE7B9F">
        <w:rPr>
          <w:rFonts w:ascii="PT Astra Serif" w:hAnsi="PT Astra Serif" w:cs="PT Astra Serif"/>
          <w:sz w:val="20"/>
          <w:szCs w:val="20"/>
        </w:rPr>
        <w:t xml:space="preserve"> </w:t>
      </w:r>
      <w:r w:rsidRPr="00DE7B9F">
        <w:rPr>
          <w:rFonts w:ascii="PT Astra Serif" w:hAnsi="PT Astra Serif" w:cs="Times New Roman"/>
          <w:sz w:val="20"/>
          <w:szCs w:val="20"/>
        </w:rPr>
        <w:t xml:space="preserve">об отказе во внесении изменений в сведения о гражданах, нуждающихся в предоставлении жилых помещений. </w:t>
      </w:r>
    </w:p>
    <w:p w:rsidR="00A77E72" w:rsidRPr="00DE7B9F" w:rsidRDefault="00A77E72" w:rsidP="00A77E72">
      <w:pPr>
        <w:pStyle w:val="Standard"/>
        <w:ind w:firstLine="709"/>
        <w:rPr>
          <w:rFonts w:ascii="PT Astra Serif" w:hAnsi="PT Astra Serif" w:cs="Times New Roman"/>
          <w:color w:val="000000"/>
          <w:sz w:val="20"/>
          <w:szCs w:val="20"/>
        </w:rPr>
      </w:pPr>
      <w:r w:rsidRPr="00DE7B9F">
        <w:rPr>
          <w:rFonts w:ascii="PT Astra Serif" w:hAnsi="PT Astra Serif" w:cs="Times New Roman"/>
          <w:color w:val="000000"/>
          <w:sz w:val="20"/>
          <w:szCs w:val="20"/>
        </w:rPr>
        <w:t xml:space="preserve">Документом, содержащим решение </w:t>
      </w:r>
      <w:r w:rsidRPr="00DE7B9F">
        <w:rPr>
          <w:rFonts w:ascii="PT Astra Serif" w:hAnsi="PT Astra Serif" w:cs="PT Astra Serif"/>
          <w:sz w:val="20"/>
          <w:szCs w:val="20"/>
        </w:rPr>
        <w:t>о предоставлении информации о движении в очереди граждан, состоящих на учете в качестве нуждающихся в жилых помещениях</w:t>
      </w:r>
      <w:r w:rsidRPr="00DE7B9F">
        <w:rPr>
          <w:rFonts w:ascii="PT Astra Serif" w:hAnsi="PT Astra Serif" w:cs="Times New Roman"/>
          <w:color w:val="000000"/>
          <w:sz w:val="20"/>
          <w:szCs w:val="20"/>
        </w:rPr>
        <w:t xml:space="preserve">, является уведомление </w:t>
      </w:r>
      <w:r w:rsidRPr="00DE7B9F">
        <w:rPr>
          <w:rFonts w:ascii="PT Astra Serif" w:hAnsi="PT Astra Serif" w:cs="PT Astra Serif"/>
          <w:sz w:val="20"/>
          <w:szCs w:val="20"/>
        </w:rPr>
        <w:t>о движении в очереди граждан, состоящих на учете в качестве нуждающихся в жилые помещения</w:t>
      </w:r>
      <w:r w:rsidRPr="00DE7B9F">
        <w:rPr>
          <w:rFonts w:ascii="PT Astra Serif" w:hAnsi="PT Astra Serif" w:cs="Times New Roman"/>
          <w:color w:val="000000"/>
          <w:sz w:val="20"/>
          <w:szCs w:val="20"/>
        </w:rPr>
        <w:t xml:space="preserve">. </w:t>
      </w:r>
    </w:p>
    <w:p w:rsidR="00A77E72" w:rsidRPr="00DE7B9F" w:rsidRDefault="00A77E72" w:rsidP="00A77E72">
      <w:pPr>
        <w:pStyle w:val="Standard"/>
        <w:ind w:firstLine="709"/>
        <w:rPr>
          <w:rFonts w:ascii="PT Astra Serif" w:hAnsi="PT Astra Serif" w:cs="Times New Roman"/>
          <w:i/>
          <w:color w:val="000000"/>
          <w:sz w:val="20"/>
          <w:szCs w:val="20"/>
        </w:rPr>
      </w:pPr>
      <w:r w:rsidRPr="00DE7B9F">
        <w:rPr>
          <w:rFonts w:ascii="PT Astra Serif" w:hAnsi="PT Astra Serif" w:cs="Times New Roman"/>
          <w:color w:val="000000"/>
          <w:sz w:val="20"/>
          <w:szCs w:val="20"/>
        </w:rPr>
        <w:t xml:space="preserve">Документом, содержащим решение об отказе в предоставлении </w:t>
      </w:r>
      <w:r w:rsidRPr="00DE7B9F">
        <w:rPr>
          <w:rFonts w:ascii="PT Astra Serif" w:hAnsi="PT Astra Serif" w:cs="PT Astra Serif"/>
          <w:sz w:val="20"/>
          <w:szCs w:val="20"/>
        </w:rPr>
        <w:t>информации о движении в очереди граждан, состоящих на учете в качестве нуждающихся в жилых помещениях</w:t>
      </w:r>
      <w:r w:rsidRPr="00DE7B9F">
        <w:rPr>
          <w:rFonts w:ascii="PT Astra Serif" w:hAnsi="PT Astra Serif" w:cs="Times New Roman"/>
          <w:color w:val="000000"/>
          <w:sz w:val="20"/>
          <w:szCs w:val="20"/>
        </w:rPr>
        <w:t xml:space="preserve">, является уведомление об отказе в предоставлении </w:t>
      </w:r>
      <w:r w:rsidRPr="00DE7B9F">
        <w:rPr>
          <w:rFonts w:ascii="PT Astra Serif" w:hAnsi="PT Astra Serif" w:cs="PT Astra Serif"/>
          <w:sz w:val="20"/>
          <w:szCs w:val="20"/>
        </w:rPr>
        <w:t>информации о движении в очереди граждан, состоящих на учете в качестве нуждающихся в жилых помещениях</w:t>
      </w:r>
      <w:r w:rsidRPr="00DE7B9F">
        <w:rPr>
          <w:rFonts w:ascii="PT Astra Serif" w:hAnsi="PT Astra Serif" w:cs="PT Astra Serif"/>
          <w:i/>
          <w:sz w:val="20"/>
          <w:szCs w:val="20"/>
        </w:rPr>
        <w:t>.</w:t>
      </w:r>
    </w:p>
    <w:p w:rsidR="00A77E72" w:rsidRPr="00DE7B9F" w:rsidRDefault="00A77E72" w:rsidP="00A77E72">
      <w:pPr>
        <w:pStyle w:val="Standard1"/>
        <w:ind w:firstLine="709"/>
        <w:rPr>
          <w:rFonts w:ascii="PT Astra Serif" w:eastAsia="SimSun, 宋体" w:hAnsi="PT Astra Serif" w:cs="PT Astra Serif"/>
          <w:sz w:val="20"/>
          <w:szCs w:val="20"/>
          <w:lang w:bidi="hi-IN"/>
        </w:rPr>
      </w:pPr>
      <w:r w:rsidRPr="00DE7B9F">
        <w:rPr>
          <w:rFonts w:ascii="PT Astra Serif" w:hAnsi="PT Astra Serif" w:cs="Times New Roman"/>
          <w:color w:val="000000"/>
          <w:sz w:val="20"/>
          <w:szCs w:val="20"/>
        </w:rPr>
        <w:lastRenderedPageBreak/>
        <w:t>Документом, содержащим решение</w:t>
      </w:r>
      <w:r w:rsidRPr="00DE7B9F">
        <w:rPr>
          <w:rFonts w:ascii="PT Astra Serif" w:hAnsi="PT Astra Serif" w:cs="PT Astra Serif"/>
          <w:sz w:val="20"/>
          <w:szCs w:val="20"/>
        </w:rPr>
        <w:t xml:space="preserve"> о снятии с учета граждан в качестве нуждающихся в жилых помещениях, является постановление Администрации о снятии с учета граждан в качестве нуждающихся в жилых помещениях.</w:t>
      </w:r>
    </w:p>
    <w:p w:rsidR="00A77E72" w:rsidRPr="00DE7B9F" w:rsidRDefault="00A77E72" w:rsidP="00A77E72">
      <w:pPr>
        <w:pStyle w:val="Standard1"/>
        <w:ind w:firstLine="709"/>
        <w:rPr>
          <w:rFonts w:ascii="PT Astra Serif" w:hAnsi="PT Astra Serif"/>
          <w:sz w:val="20"/>
          <w:szCs w:val="20"/>
        </w:rPr>
      </w:pPr>
      <w:r w:rsidRPr="00DE7B9F">
        <w:rPr>
          <w:rFonts w:ascii="PT Astra Serif" w:hAnsi="PT Astra Serif" w:cs="Times New Roman"/>
          <w:sz w:val="20"/>
          <w:szCs w:val="20"/>
        </w:rPr>
        <w:t>Документом, содержащим решение</w:t>
      </w:r>
      <w:r w:rsidRPr="00DE7B9F">
        <w:rPr>
          <w:rFonts w:ascii="PT Astra Serif" w:hAnsi="PT Astra Serif" w:cs="PT Astra Serif"/>
          <w:sz w:val="20"/>
          <w:szCs w:val="20"/>
        </w:rPr>
        <w:t xml:space="preserve"> об исправлении технической ошибки, является </w:t>
      </w:r>
      <w:r w:rsidRPr="00DE7B9F">
        <w:rPr>
          <w:rFonts w:ascii="PT Astra Serif" w:hAnsi="PT Astra Serif" w:cs="Times New Roman"/>
          <w:bCs/>
          <w:color w:val="000000"/>
          <w:sz w:val="20"/>
          <w:szCs w:val="20"/>
        </w:rPr>
        <w:t xml:space="preserve">постановление Администрации </w:t>
      </w:r>
      <w:r w:rsidRPr="00DE7B9F">
        <w:rPr>
          <w:rFonts w:ascii="PT Astra Serif" w:hAnsi="PT Astra Serif" w:cs="PT Astra Serif"/>
          <w:sz w:val="20"/>
          <w:szCs w:val="20"/>
        </w:rPr>
        <w:t>о принятии на учет гражданина в качестве нуждающегося в жилом помещении</w:t>
      </w:r>
      <w:r w:rsidRPr="00DE7B9F">
        <w:rPr>
          <w:rFonts w:ascii="PT Astra Serif" w:hAnsi="PT Astra Serif" w:cs="Times New Roman"/>
          <w:bCs/>
          <w:color w:val="000000"/>
          <w:sz w:val="20"/>
          <w:szCs w:val="20"/>
        </w:rPr>
        <w:t>.</w:t>
      </w: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cs="Times New Roman"/>
          <w:sz w:val="20"/>
          <w:szCs w:val="20"/>
        </w:rPr>
        <w:t xml:space="preserve">Документом, содержащим решение </w:t>
      </w:r>
      <w:r w:rsidRPr="00DE7B9F">
        <w:rPr>
          <w:rFonts w:ascii="PT Astra Serif" w:hAnsi="PT Astra Serif" w:cs="PT Astra Serif"/>
          <w:sz w:val="20"/>
          <w:szCs w:val="20"/>
        </w:rPr>
        <w:t>об отказе в исправлении технической ошибки, является уведомление об отказе в исправлении технической ошибки</w:t>
      </w:r>
      <w:r w:rsidRPr="00DE7B9F">
        <w:rPr>
          <w:rFonts w:ascii="PT Astra Serif" w:hAnsi="PT Astra Serif" w:cs="Times New Roman"/>
          <w:sz w:val="20"/>
          <w:szCs w:val="20"/>
        </w:rPr>
        <w:t>.</w:t>
      </w:r>
    </w:p>
    <w:p w:rsidR="00A77E72" w:rsidRPr="00DE7B9F" w:rsidRDefault="00A77E72" w:rsidP="00A77E72">
      <w:pPr>
        <w:ind w:firstLine="709"/>
        <w:rPr>
          <w:sz w:val="20"/>
          <w:szCs w:val="20"/>
        </w:rPr>
      </w:pPr>
      <w:r w:rsidRPr="00DE7B9F">
        <w:rPr>
          <w:rFonts w:eastAsia="Times New Roman"/>
          <w:sz w:val="20"/>
          <w:szCs w:val="20"/>
        </w:rPr>
        <w:t>Документом, содержащим решение</w:t>
      </w:r>
      <w:r w:rsidRPr="00DE7B9F">
        <w:rPr>
          <w:rFonts w:eastAsia="Times New Roman" w:cs="PT Astra Serif"/>
          <w:sz w:val="20"/>
          <w:szCs w:val="20"/>
        </w:rPr>
        <w:t xml:space="preserve"> о выдаче дубликата, является дубликат. </w:t>
      </w: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cs="Times New Roman"/>
          <w:sz w:val="20"/>
          <w:szCs w:val="20"/>
        </w:rPr>
        <w:t>Документом, содержащим решение</w:t>
      </w:r>
      <w:r w:rsidRPr="00DE7B9F">
        <w:rPr>
          <w:rFonts w:ascii="PT Astra Serif" w:hAnsi="PT Astra Serif" w:cs="PT Astra Serif"/>
          <w:sz w:val="20"/>
          <w:szCs w:val="20"/>
        </w:rPr>
        <w:t xml:space="preserve"> об отказе в выдаче дубликата, является уведомление об отказе в выдаче дубликата</w:t>
      </w:r>
      <w:r w:rsidRPr="00DE7B9F">
        <w:rPr>
          <w:rFonts w:ascii="PT Astra Serif" w:hAnsi="PT Astra Serif" w:cs="Times New Roman"/>
          <w:sz w:val="20"/>
          <w:szCs w:val="20"/>
        </w:rPr>
        <w:t>.</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PT Astra Serif"/>
          <w:color w:val="000000"/>
          <w:sz w:val="20"/>
          <w:szCs w:val="20"/>
        </w:rPr>
        <w:t>2.3.3. Способ получения результата предоставления муниципальной услуги.</w:t>
      </w:r>
    </w:p>
    <w:p w:rsidR="00A77E72" w:rsidRPr="00DE7B9F" w:rsidRDefault="00A77E72" w:rsidP="00A77E72">
      <w:pPr>
        <w:pStyle w:val="Standard"/>
        <w:ind w:firstLine="709"/>
        <w:rPr>
          <w:rFonts w:ascii="PT Astra Serif" w:hAnsi="PT Astra Serif" w:cs="PT Astra Serif"/>
          <w:color w:val="000000"/>
          <w:sz w:val="20"/>
          <w:szCs w:val="20"/>
        </w:rPr>
      </w:pPr>
      <w:r w:rsidRPr="00DE7B9F">
        <w:rPr>
          <w:rFonts w:ascii="PT Astra Serif" w:hAnsi="PT Astra Serif" w:cs="PT Astra Serif"/>
          <w:color w:val="000000"/>
          <w:sz w:val="20"/>
          <w:szCs w:val="20"/>
        </w:rPr>
        <w:t>Результат предоставления муниципальной услуги направляется (выдается):</w:t>
      </w:r>
    </w:p>
    <w:p w:rsidR="00A77E72" w:rsidRPr="00DE7B9F" w:rsidRDefault="00A77E72" w:rsidP="00A77E72">
      <w:pPr>
        <w:pStyle w:val="Standard"/>
        <w:ind w:firstLine="709"/>
        <w:rPr>
          <w:rFonts w:ascii="PT Astra Serif" w:hAnsi="PT Astra Serif"/>
          <w:i/>
          <w:sz w:val="20"/>
          <w:szCs w:val="20"/>
        </w:rPr>
      </w:pPr>
      <w:r w:rsidRPr="00DE7B9F">
        <w:rPr>
          <w:rFonts w:ascii="PT Astra Serif" w:eastAsia="Calibri" w:hAnsi="PT Astra Serif" w:cs="PT Astra Serif"/>
          <w:color w:val="000000"/>
          <w:kern w:val="0"/>
          <w:sz w:val="20"/>
          <w:szCs w:val="20"/>
          <w:lang w:eastAsia="en-US"/>
        </w:rPr>
        <w:t xml:space="preserve">путем направления на почтовый адрес; </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PT Astra Serif"/>
          <w:bCs/>
          <w:color w:val="000000"/>
          <w:sz w:val="20"/>
          <w:szCs w:val="20"/>
        </w:rPr>
        <w:t>путем выдачи в Администрации или МФЦ;</w:t>
      </w:r>
    </w:p>
    <w:p w:rsidR="00A77E72" w:rsidRPr="00DE7B9F" w:rsidRDefault="00A77E72" w:rsidP="00A77E72">
      <w:pPr>
        <w:pStyle w:val="Standard"/>
        <w:ind w:firstLine="709"/>
        <w:rPr>
          <w:rFonts w:ascii="PT Astra Serif" w:hAnsi="PT Astra Serif"/>
          <w:sz w:val="20"/>
          <w:szCs w:val="20"/>
        </w:rPr>
      </w:pPr>
      <w:r w:rsidRPr="00DE7B9F">
        <w:rPr>
          <w:rFonts w:ascii="PT Astra Serif" w:eastAsia="Calibri" w:hAnsi="PT Astra Serif" w:cs="Times New Roman"/>
          <w:color w:val="000000"/>
          <w:kern w:val="0"/>
          <w:sz w:val="20"/>
          <w:szCs w:val="20"/>
          <w:lang w:eastAsia="en-US"/>
        </w:rPr>
        <w:t xml:space="preserve">путем направления электронного документа в личный кабинет заявителя на Едином портале. </w:t>
      </w:r>
    </w:p>
    <w:p w:rsidR="00A77E72" w:rsidRPr="00DE7B9F" w:rsidRDefault="00A77E72" w:rsidP="00A77E72">
      <w:pPr>
        <w:pStyle w:val="Standard"/>
        <w:ind w:firstLine="709"/>
        <w:rPr>
          <w:rFonts w:ascii="PT Astra Serif" w:hAnsi="PT Astra Serif"/>
          <w:sz w:val="20"/>
          <w:szCs w:val="20"/>
        </w:rPr>
      </w:pPr>
    </w:p>
    <w:p w:rsidR="00A77E72" w:rsidRPr="00DE7B9F" w:rsidRDefault="00A77E72" w:rsidP="00A77E72">
      <w:pPr>
        <w:pStyle w:val="Standard"/>
        <w:jc w:val="center"/>
        <w:rPr>
          <w:rFonts w:ascii="PT Astra Serif" w:hAnsi="PT Astra Serif"/>
          <w:b/>
          <w:sz w:val="20"/>
          <w:szCs w:val="20"/>
        </w:rPr>
      </w:pPr>
      <w:r w:rsidRPr="00DE7B9F">
        <w:rPr>
          <w:rFonts w:ascii="PT Astra Serif" w:hAnsi="PT Astra Serif" w:cs="Times New Roman"/>
          <w:b/>
          <w:sz w:val="20"/>
          <w:szCs w:val="20"/>
        </w:rPr>
        <w:t xml:space="preserve">2.4. Срок предоставления муниципальной услуги </w:t>
      </w:r>
    </w:p>
    <w:p w:rsidR="00A77E72" w:rsidRPr="00DE7B9F" w:rsidRDefault="00A77E72" w:rsidP="00A77E72">
      <w:pPr>
        <w:pStyle w:val="Standard"/>
        <w:ind w:firstLine="709"/>
        <w:jc w:val="center"/>
        <w:rPr>
          <w:rFonts w:ascii="PT Astra Serif" w:hAnsi="PT Astra Serif" w:cs="Times New Roman"/>
          <w:b/>
          <w:bCs/>
          <w:sz w:val="20"/>
          <w:szCs w:val="20"/>
        </w:rPr>
      </w:pPr>
    </w:p>
    <w:p w:rsidR="00A77E72" w:rsidRPr="00DE7B9F" w:rsidRDefault="00A77E72" w:rsidP="00A77E72">
      <w:pPr>
        <w:pStyle w:val="Standard"/>
        <w:ind w:firstLine="709"/>
        <w:rPr>
          <w:rFonts w:ascii="PT Astra Serif" w:eastAsia="Calibri" w:hAnsi="PT Astra Serif" w:cs="Times New Roman"/>
          <w:color w:val="000000"/>
          <w:kern w:val="0"/>
          <w:sz w:val="20"/>
          <w:szCs w:val="20"/>
          <w:lang w:eastAsia="en-US"/>
        </w:rPr>
      </w:pPr>
      <w:r w:rsidRPr="00DE7B9F">
        <w:rPr>
          <w:rFonts w:ascii="PT Astra Serif" w:eastAsia="Calibri" w:hAnsi="PT Astra Serif" w:cs="Times New Roman"/>
          <w:sz w:val="20"/>
          <w:szCs w:val="20"/>
          <w:lang w:eastAsia="en-US"/>
        </w:rPr>
        <w:t xml:space="preserve">Максимальный срок предоставления муниципальной услуги составляет </w:t>
      </w:r>
      <w:r w:rsidRPr="00DE7B9F">
        <w:rPr>
          <w:rFonts w:ascii="PT Astra Serif" w:eastAsia="Calibri" w:hAnsi="PT Astra Serif" w:cs="Times New Roman"/>
          <w:color w:val="000000"/>
          <w:sz w:val="20"/>
          <w:szCs w:val="20"/>
          <w:lang w:eastAsia="en-US"/>
        </w:rPr>
        <w:t>25 рабочих</w:t>
      </w:r>
      <w:r w:rsidRPr="00DE7B9F">
        <w:rPr>
          <w:rFonts w:ascii="PT Astra Serif" w:eastAsia="Calibri" w:hAnsi="PT Astra Serif" w:cs="Times New Roman"/>
          <w:sz w:val="20"/>
          <w:szCs w:val="20"/>
          <w:lang w:eastAsia="en-US"/>
        </w:rPr>
        <w:t xml:space="preserve"> дней со дня регистрации Администрацией за</w:t>
      </w:r>
      <w:r w:rsidRPr="00DE7B9F">
        <w:rPr>
          <w:rFonts w:ascii="PT Astra Serif" w:eastAsia="Calibri" w:hAnsi="PT Astra Serif" w:cs="Times New Roman"/>
          <w:color w:val="000000"/>
          <w:kern w:val="0"/>
          <w:sz w:val="20"/>
          <w:szCs w:val="20"/>
          <w:lang w:eastAsia="en-US"/>
        </w:rPr>
        <w:t>проса о предоставлении муниципальной услуги.</w:t>
      </w:r>
    </w:p>
    <w:p w:rsidR="00A77E72" w:rsidRPr="00DE7B9F" w:rsidRDefault="00A77E72" w:rsidP="00A77E72">
      <w:pPr>
        <w:pStyle w:val="Standard"/>
        <w:ind w:firstLine="709"/>
        <w:rPr>
          <w:rFonts w:ascii="PT Astra Serif" w:eastAsia="Calibri" w:hAnsi="PT Astra Serif" w:cs="Times New Roman"/>
          <w:sz w:val="20"/>
          <w:szCs w:val="20"/>
          <w:lang w:eastAsia="en-US"/>
        </w:rPr>
      </w:pPr>
      <w:r w:rsidRPr="00DE7B9F">
        <w:rPr>
          <w:rFonts w:ascii="PT Astra Serif" w:eastAsia="Calibri" w:hAnsi="PT Astra Serif" w:cs="Times New Roman"/>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A77E72" w:rsidRPr="00DE7B9F" w:rsidRDefault="00A77E72" w:rsidP="00A77E72">
      <w:pPr>
        <w:pStyle w:val="Standard"/>
        <w:ind w:firstLine="709"/>
        <w:rPr>
          <w:rFonts w:ascii="PT Astra Serif" w:hAnsi="PT Astra Serif" w:cs="Times New Roman"/>
          <w:sz w:val="20"/>
          <w:szCs w:val="20"/>
        </w:rPr>
      </w:pPr>
    </w:p>
    <w:p w:rsidR="00A77E72" w:rsidRPr="00DE7B9F" w:rsidRDefault="00A77E72" w:rsidP="00A77E72">
      <w:pPr>
        <w:pStyle w:val="Standard"/>
        <w:ind w:firstLine="709"/>
        <w:rPr>
          <w:rFonts w:ascii="PT Astra Serif" w:hAnsi="PT Astra Serif" w:cs="PT Astra Serif"/>
          <w:sz w:val="20"/>
          <w:szCs w:val="20"/>
        </w:rPr>
      </w:pPr>
    </w:p>
    <w:p w:rsidR="00A77E72" w:rsidRPr="00DE7B9F" w:rsidRDefault="00A77E72" w:rsidP="00A77E72">
      <w:pPr>
        <w:pStyle w:val="Standard"/>
        <w:ind w:firstLine="709"/>
        <w:jc w:val="center"/>
        <w:rPr>
          <w:rFonts w:ascii="PT Astra Serif" w:hAnsi="PT Astra Serif"/>
          <w:b/>
          <w:sz w:val="20"/>
          <w:szCs w:val="20"/>
        </w:rPr>
      </w:pPr>
      <w:r w:rsidRPr="00DE7B9F">
        <w:rPr>
          <w:rFonts w:ascii="PT Astra Serif" w:hAnsi="PT Astra Serif" w:cs="Times New Roman"/>
          <w:b/>
          <w:sz w:val="20"/>
          <w:szCs w:val="20"/>
        </w:rPr>
        <w:t>2.5. Исчерпывающий перечень документов, необходимых</w:t>
      </w:r>
    </w:p>
    <w:p w:rsidR="00A77E72" w:rsidRPr="00DE7B9F" w:rsidRDefault="00A77E72" w:rsidP="00A77E72">
      <w:pPr>
        <w:pStyle w:val="Standard"/>
        <w:ind w:firstLine="709"/>
        <w:jc w:val="center"/>
        <w:rPr>
          <w:rFonts w:ascii="PT Astra Serif" w:hAnsi="PT Astra Serif"/>
          <w:b/>
          <w:sz w:val="20"/>
          <w:szCs w:val="20"/>
        </w:rPr>
      </w:pPr>
      <w:r w:rsidRPr="00DE7B9F">
        <w:rPr>
          <w:rFonts w:ascii="PT Astra Serif" w:hAnsi="PT Astra Serif" w:cs="Times New Roman"/>
          <w:b/>
          <w:sz w:val="20"/>
          <w:szCs w:val="20"/>
        </w:rPr>
        <w:t>для предоставления муниципальной услуги</w:t>
      </w:r>
    </w:p>
    <w:p w:rsidR="00A77E72" w:rsidRPr="00DE7B9F" w:rsidRDefault="00A77E72" w:rsidP="00A77E72">
      <w:pPr>
        <w:pStyle w:val="Standard"/>
        <w:ind w:firstLine="709"/>
        <w:rPr>
          <w:rFonts w:ascii="PT Astra Serif" w:hAnsi="PT Astra Serif" w:cs="Times New Roman"/>
          <w:sz w:val="20"/>
          <w:szCs w:val="20"/>
        </w:rPr>
      </w:pPr>
    </w:p>
    <w:p w:rsidR="00A77E72" w:rsidRPr="00DE7B9F" w:rsidRDefault="00A77E72" w:rsidP="00A77E72">
      <w:pPr>
        <w:pStyle w:val="Standarduser"/>
        <w:ind w:firstLine="709"/>
        <w:rPr>
          <w:rFonts w:ascii="Times New Roman" w:hAnsi="Times New Roman" w:cs="Times New Roman"/>
          <w:sz w:val="20"/>
          <w:szCs w:val="20"/>
          <w:lang w:eastAsia="ru-RU"/>
        </w:rPr>
      </w:pPr>
      <w:r w:rsidRPr="00DE7B9F">
        <w:rPr>
          <w:rFonts w:ascii="Times New Roman" w:hAnsi="Times New Roman" w:cs="Times New Roman"/>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A77E72" w:rsidRPr="00DE7B9F" w:rsidRDefault="00A77E72" w:rsidP="00A77E72">
      <w:pPr>
        <w:pStyle w:val="Standard"/>
        <w:ind w:firstLine="709"/>
        <w:rPr>
          <w:rFonts w:ascii="PT Astra Serif" w:hAnsi="PT Astra Serif"/>
          <w:sz w:val="20"/>
          <w:szCs w:val="20"/>
        </w:rPr>
      </w:pPr>
    </w:p>
    <w:p w:rsidR="00A77E72" w:rsidRPr="00DE7B9F" w:rsidRDefault="00A77E72" w:rsidP="00A77E72">
      <w:pPr>
        <w:pStyle w:val="Standard"/>
        <w:ind w:firstLine="709"/>
        <w:jc w:val="center"/>
        <w:rPr>
          <w:rFonts w:ascii="PT Astra Serif" w:hAnsi="PT Astra Serif"/>
          <w:b/>
          <w:sz w:val="20"/>
          <w:szCs w:val="20"/>
        </w:rPr>
      </w:pPr>
      <w:r w:rsidRPr="00DE7B9F">
        <w:rPr>
          <w:rFonts w:ascii="PT Astra Serif" w:hAnsi="PT Astra Serif" w:cs="Times New Roman"/>
          <w:b/>
          <w:sz w:val="20"/>
          <w:szCs w:val="20"/>
        </w:rPr>
        <w:t>2.6. Исчерпывающий перечень оснований</w:t>
      </w:r>
    </w:p>
    <w:p w:rsidR="00A77E72" w:rsidRPr="00DE7B9F" w:rsidRDefault="00A77E72" w:rsidP="00A77E72">
      <w:pPr>
        <w:pStyle w:val="Standard"/>
        <w:ind w:firstLine="709"/>
        <w:jc w:val="center"/>
        <w:rPr>
          <w:rFonts w:ascii="PT Astra Serif" w:hAnsi="PT Astra Serif"/>
          <w:b/>
          <w:sz w:val="20"/>
          <w:szCs w:val="20"/>
        </w:rPr>
      </w:pPr>
      <w:r w:rsidRPr="00DE7B9F">
        <w:rPr>
          <w:rFonts w:ascii="PT Astra Serif" w:hAnsi="PT Astra Serif" w:cs="Times New Roman"/>
          <w:b/>
          <w:sz w:val="20"/>
          <w:szCs w:val="20"/>
        </w:rPr>
        <w:t>для отказа в приеме документов, необходимых</w:t>
      </w:r>
    </w:p>
    <w:p w:rsidR="00A77E72" w:rsidRPr="00DE7B9F" w:rsidRDefault="00A77E72" w:rsidP="00A77E72">
      <w:pPr>
        <w:pStyle w:val="Standard"/>
        <w:ind w:firstLine="709"/>
        <w:jc w:val="center"/>
        <w:rPr>
          <w:rFonts w:ascii="PT Astra Serif" w:hAnsi="PT Astra Serif"/>
          <w:b/>
          <w:sz w:val="20"/>
          <w:szCs w:val="20"/>
        </w:rPr>
      </w:pPr>
      <w:r w:rsidRPr="00DE7B9F">
        <w:rPr>
          <w:rFonts w:ascii="PT Astra Serif" w:eastAsia="Arial" w:hAnsi="PT Astra Serif" w:cs="Times New Roman"/>
          <w:b/>
          <w:sz w:val="20"/>
          <w:szCs w:val="20"/>
        </w:rPr>
        <w:t xml:space="preserve">для предоставления </w:t>
      </w:r>
      <w:r w:rsidRPr="00DE7B9F">
        <w:rPr>
          <w:rFonts w:ascii="PT Astra Serif" w:hAnsi="PT Astra Serif" w:cs="Times New Roman"/>
          <w:b/>
          <w:color w:val="000000"/>
          <w:sz w:val="20"/>
          <w:szCs w:val="20"/>
        </w:rPr>
        <w:t>муниципальной</w:t>
      </w:r>
      <w:r w:rsidRPr="00DE7B9F">
        <w:rPr>
          <w:rFonts w:ascii="PT Astra Serif" w:eastAsia="Arial" w:hAnsi="PT Astra Serif" w:cs="Times New Roman"/>
          <w:b/>
          <w:sz w:val="20"/>
          <w:szCs w:val="20"/>
        </w:rPr>
        <w:t xml:space="preserve"> </w:t>
      </w:r>
      <w:r w:rsidRPr="00DE7B9F">
        <w:rPr>
          <w:rFonts w:ascii="PT Astra Serif" w:eastAsia="Arial" w:hAnsi="PT Astra Serif" w:cs="Times New Roman"/>
          <w:b/>
          <w:sz w:val="20"/>
          <w:szCs w:val="20"/>
        </w:rPr>
        <w:lastRenderedPageBreak/>
        <w:t>услуги</w:t>
      </w:r>
    </w:p>
    <w:p w:rsidR="00A77E72" w:rsidRPr="00DE7B9F" w:rsidRDefault="00A77E72" w:rsidP="00A77E72">
      <w:pPr>
        <w:pStyle w:val="ConsPlusNormal"/>
        <w:ind w:firstLine="709"/>
        <w:jc w:val="center"/>
        <w:rPr>
          <w:rFonts w:ascii="PT Astra Serif" w:hAnsi="PT Astra Serif"/>
          <w:b/>
          <w:sz w:val="20"/>
        </w:rPr>
      </w:pPr>
    </w:p>
    <w:p w:rsidR="00A77E72" w:rsidRPr="00DE7B9F" w:rsidRDefault="00A77E72" w:rsidP="00A77E72">
      <w:pPr>
        <w:pStyle w:val="Standarduser"/>
        <w:ind w:firstLine="709"/>
        <w:rPr>
          <w:rFonts w:ascii="Times New Roman" w:hAnsi="Times New Roman" w:cs="Times New Roman"/>
          <w:sz w:val="20"/>
          <w:szCs w:val="20"/>
          <w:lang w:eastAsia="ru-RU"/>
        </w:rPr>
      </w:pPr>
      <w:r w:rsidRPr="00DE7B9F">
        <w:rPr>
          <w:rFonts w:ascii="Times New Roman" w:hAnsi="Times New Roman"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A77E72" w:rsidRPr="00DE7B9F" w:rsidRDefault="00A77E72" w:rsidP="00A77E72">
      <w:pPr>
        <w:pStyle w:val="Standard"/>
        <w:ind w:firstLine="709"/>
        <w:rPr>
          <w:rFonts w:ascii="PT Astra Serif" w:hAnsi="PT Astra Serif" w:cs="Times New Roman"/>
          <w:strike/>
          <w:sz w:val="20"/>
          <w:szCs w:val="20"/>
        </w:rPr>
      </w:pPr>
    </w:p>
    <w:p w:rsidR="00A77E72" w:rsidRPr="00DE7B9F" w:rsidRDefault="00A77E72" w:rsidP="00A77E72">
      <w:pPr>
        <w:pStyle w:val="Standard"/>
        <w:ind w:firstLine="709"/>
        <w:jc w:val="center"/>
        <w:rPr>
          <w:rFonts w:ascii="PT Astra Serif" w:hAnsi="PT Astra Serif"/>
          <w:b/>
          <w:sz w:val="20"/>
          <w:szCs w:val="20"/>
        </w:rPr>
      </w:pPr>
      <w:r w:rsidRPr="00DE7B9F">
        <w:rPr>
          <w:rFonts w:ascii="PT Astra Serif" w:hAnsi="PT Astra Serif" w:cs="Times New Roman"/>
          <w:b/>
          <w:sz w:val="20"/>
          <w:szCs w:val="20"/>
        </w:rPr>
        <w:t>2.7. Исчерпывающий перечень оснований для</w:t>
      </w:r>
    </w:p>
    <w:p w:rsidR="00A77E72" w:rsidRPr="00DE7B9F" w:rsidRDefault="00A77E72" w:rsidP="00A77E72">
      <w:pPr>
        <w:pStyle w:val="Standard"/>
        <w:ind w:firstLine="709"/>
        <w:jc w:val="center"/>
        <w:rPr>
          <w:rFonts w:ascii="PT Astra Serif" w:hAnsi="PT Astra Serif"/>
          <w:b/>
          <w:sz w:val="20"/>
          <w:szCs w:val="20"/>
        </w:rPr>
      </w:pPr>
      <w:r w:rsidRPr="00DE7B9F">
        <w:rPr>
          <w:rFonts w:ascii="PT Astra Serif" w:hAnsi="PT Astra Serif" w:cs="Times New Roman"/>
          <w:b/>
          <w:sz w:val="20"/>
          <w:szCs w:val="20"/>
        </w:rPr>
        <w:t xml:space="preserve">приостановления предоставления </w:t>
      </w:r>
      <w:r w:rsidRPr="00DE7B9F">
        <w:rPr>
          <w:rFonts w:ascii="PT Astra Serif" w:hAnsi="PT Astra Serif" w:cs="Times New Roman"/>
          <w:b/>
          <w:color w:val="000000"/>
          <w:sz w:val="20"/>
          <w:szCs w:val="20"/>
        </w:rPr>
        <w:t>муниципальной</w:t>
      </w:r>
      <w:r w:rsidRPr="00DE7B9F">
        <w:rPr>
          <w:rFonts w:ascii="PT Astra Serif" w:hAnsi="PT Astra Serif" w:cs="Times New Roman"/>
          <w:b/>
          <w:sz w:val="20"/>
          <w:szCs w:val="20"/>
        </w:rPr>
        <w:t xml:space="preserve"> услуги</w:t>
      </w:r>
    </w:p>
    <w:p w:rsidR="00A77E72" w:rsidRPr="00DE7B9F" w:rsidRDefault="00A77E72" w:rsidP="00A77E72">
      <w:pPr>
        <w:pStyle w:val="Standard"/>
        <w:ind w:firstLine="709"/>
        <w:jc w:val="center"/>
        <w:rPr>
          <w:rFonts w:ascii="PT Astra Serif" w:hAnsi="PT Astra Serif"/>
          <w:b/>
          <w:sz w:val="20"/>
          <w:szCs w:val="20"/>
        </w:rPr>
      </w:pPr>
      <w:r w:rsidRPr="00DE7B9F">
        <w:rPr>
          <w:rFonts w:ascii="PT Astra Serif" w:hAnsi="PT Astra Serif" w:cs="Times New Roman"/>
          <w:b/>
          <w:sz w:val="20"/>
          <w:szCs w:val="20"/>
        </w:rPr>
        <w:t xml:space="preserve">или отказа в предоставлении </w:t>
      </w:r>
      <w:r w:rsidRPr="00DE7B9F">
        <w:rPr>
          <w:rFonts w:ascii="PT Astra Serif" w:hAnsi="PT Astra Serif" w:cs="Times New Roman"/>
          <w:b/>
          <w:color w:val="000000"/>
          <w:sz w:val="20"/>
          <w:szCs w:val="20"/>
        </w:rPr>
        <w:t>муниципальной</w:t>
      </w:r>
      <w:r w:rsidRPr="00DE7B9F">
        <w:rPr>
          <w:rFonts w:ascii="PT Astra Serif" w:hAnsi="PT Astra Serif" w:cs="Times New Roman"/>
          <w:b/>
          <w:sz w:val="20"/>
          <w:szCs w:val="20"/>
        </w:rPr>
        <w:t xml:space="preserve"> услуги</w:t>
      </w:r>
    </w:p>
    <w:p w:rsidR="00A77E72" w:rsidRPr="00DE7B9F" w:rsidRDefault="00A77E72" w:rsidP="00A77E72">
      <w:pPr>
        <w:pStyle w:val="Textbody"/>
        <w:spacing w:after="0"/>
        <w:ind w:firstLine="709"/>
        <w:jc w:val="both"/>
        <w:rPr>
          <w:rFonts w:ascii="PT Astra Serif" w:hAnsi="PT Astra Serif"/>
          <w:sz w:val="20"/>
          <w:szCs w:val="20"/>
        </w:rPr>
      </w:pPr>
    </w:p>
    <w:p w:rsidR="00A77E72" w:rsidRPr="00DE7B9F" w:rsidRDefault="00A77E72" w:rsidP="00A77E72">
      <w:pPr>
        <w:pStyle w:val="Standarduser"/>
        <w:ind w:firstLine="709"/>
        <w:rPr>
          <w:rFonts w:ascii="PT Astra Serif" w:hAnsi="PT Astra Serif" w:cs="Times New Roman"/>
          <w:bCs/>
          <w:sz w:val="20"/>
          <w:szCs w:val="20"/>
        </w:rPr>
      </w:pPr>
      <w:r w:rsidRPr="00DE7B9F">
        <w:rPr>
          <w:rFonts w:ascii="PT Astra Serif" w:hAnsi="PT Astra Serif" w:cs="Times New Roman"/>
          <w:bCs/>
          <w:sz w:val="20"/>
          <w:szCs w:val="20"/>
        </w:rPr>
        <w:t>2.7.1. Основания для приостановления предоставления муниципальной услуги законодательством Российской Федерации не предусмотрены.</w:t>
      </w:r>
    </w:p>
    <w:p w:rsidR="00A77E72" w:rsidRPr="00DE7B9F" w:rsidRDefault="00A77E72" w:rsidP="00A77E72">
      <w:pPr>
        <w:pStyle w:val="Standarduser"/>
        <w:ind w:firstLine="709"/>
        <w:rPr>
          <w:rFonts w:ascii="PT Astra Serif" w:hAnsi="PT Astra Serif" w:cs="Times New Roman"/>
          <w:bCs/>
          <w:sz w:val="20"/>
          <w:szCs w:val="20"/>
        </w:rPr>
      </w:pPr>
      <w:r w:rsidRPr="00DE7B9F">
        <w:rPr>
          <w:rFonts w:ascii="PT Astra Serif" w:hAnsi="PT Astra Serif" w:cs="Times New Roman"/>
          <w:bCs/>
          <w:sz w:val="20"/>
          <w:szCs w:val="20"/>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A77E72" w:rsidRPr="00DE7B9F" w:rsidRDefault="00A77E72" w:rsidP="00A77E72">
      <w:pPr>
        <w:pStyle w:val="Standard"/>
        <w:ind w:firstLine="709"/>
        <w:rPr>
          <w:rFonts w:ascii="PT Astra Serif" w:hAnsi="PT Astra Serif" w:cs="Times New Roman"/>
          <w:bCs/>
          <w:sz w:val="20"/>
          <w:szCs w:val="20"/>
        </w:rPr>
      </w:pPr>
    </w:p>
    <w:p w:rsidR="00A77E72" w:rsidRPr="00DE7B9F" w:rsidRDefault="00A77E72" w:rsidP="00A77E72">
      <w:pPr>
        <w:pStyle w:val="Standard"/>
        <w:ind w:firstLine="709"/>
        <w:jc w:val="center"/>
        <w:rPr>
          <w:rFonts w:ascii="PT Astra Serif" w:hAnsi="PT Astra Serif"/>
          <w:b/>
          <w:sz w:val="20"/>
          <w:szCs w:val="20"/>
        </w:rPr>
      </w:pPr>
      <w:r w:rsidRPr="00DE7B9F">
        <w:rPr>
          <w:rFonts w:ascii="PT Astra Serif" w:hAnsi="PT Astra Serif" w:cs="Times New Roman"/>
          <w:b/>
          <w:sz w:val="20"/>
          <w:szCs w:val="20"/>
        </w:rPr>
        <w:t>2.8. Размер платы, взимаемой с заявителя</w:t>
      </w:r>
      <w:r w:rsidRPr="00DE7B9F">
        <w:rPr>
          <w:rFonts w:ascii="PT Astra Serif" w:hAnsi="PT Astra Serif"/>
          <w:b/>
          <w:sz w:val="20"/>
          <w:szCs w:val="20"/>
        </w:rPr>
        <w:t xml:space="preserve"> </w:t>
      </w:r>
      <w:r w:rsidRPr="00DE7B9F">
        <w:rPr>
          <w:rFonts w:ascii="PT Astra Serif" w:hAnsi="PT Astra Serif" w:cs="Times New Roman"/>
          <w:b/>
          <w:sz w:val="20"/>
          <w:szCs w:val="20"/>
        </w:rPr>
        <w:t xml:space="preserve">при предоставлении </w:t>
      </w:r>
      <w:r w:rsidRPr="00DE7B9F">
        <w:rPr>
          <w:rFonts w:ascii="PT Astra Serif" w:hAnsi="PT Astra Serif" w:cs="Times New Roman"/>
          <w:b/>
          <w:color w:val="000000"/>
          <w:sz w:val="20"/>
          <w:szCs w:val="20"/>
        </w:rPr>
        <w:t>муниципальной</w:t>
      </w:r>
      <w:r w:rsidRPr="00DE7B9F">
        <w:rPr>
          <w:rFonts w:ascii="PT Astra Serif" w:hAnsi="PT Astra Serif"/>
          <w:b/>
          <w:sz w:val="20"/>
          <w:szCs w:val="20"/>
        </w:rPr>
        <w:t xml:space="preserve"> </w:t>
      </w:r>
      <w:r w:rsidRPr="00DE7B9F">
        <w:rPr>
          <w:rFonts w:ascii="PT Astra Serif" w:hAnsi="PT Astra Serif" w:cs="Times New Roman"/>
          <w:b/>
          <w:sz w:val="20"/>
          <w:szCs w:val="20"/>
        </w:rPr>
        <w:t>услуги, и способы ее взимания</w:t>
      </w:r>
    </w:p>
    <w:p w:rsidR="00A77E72" w:rsidRPr="00DE7B9F" w:rsidRDefault="00A77E72" w:rsidP="00A77E72">
      <w:pPr>
        <w:pStyle w:val="Standard"/>
        <w:ind w:firstLine="709"/>
        <w:rPr>
          <w:rFonts w:ascii="PT Astra Serif" w:hAnsi="PT Astra Serif" w:cs="Times New Roman"/>
          <w:sz w:val="20"/>
          <w:szCs w:val="20"/>
        </w:rPr>
      </w:pP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Times New Roman"/>
          <w:sz w:val="20"/>
          <w:szCs w:val="20"/>
        </w:rPr>
        <w:t xml:space="preserve">Плата за предоставление </w:t>
      </w:r>
      <w:r w:rsidRPr="00DE7B9F">
        <w:rPr>
          <w:rFonts w:ascii="PT Astra Serif" w:hAnsi="PT Astra Serif" w:cs="Times New Roman"/>
          <w:color w:val="000000"/>
          <w:sz w:val="20"/>
          <w:szCs w:val="20"/>
        </w:rPr>
        <w:t>муниципальной</w:t>
      </w:r>
      <w:r w:rsidRPr="00DE7B9F">
        <w:rPr>
          <w:rFonts w:ascii="PT Astra Serif" w:hAnsi="PT Astra Serif" w:cs="Times New Roman"/>
          <w:sz w:val="20"/>
          <w:szCs w:val="20"/>
        </w:rPr>
        <w:t xml:space="preserve"> услуги не взимается.</w:t>
      </w:r>
    </w:p>
    <w:p w:rsidR="00A77E72" w:rsidRPr="00DE7B9F" w:rsidRDefault="00A77E72" w:rsidP="00A77E72">
      <w:pPr>
        <w:pStyle w:val="Standard"/>
        <w:ind w:firstLine="709"/>
        <w:rPr>
          <w:rFonts w:ascii="PT Astra Serif" w:hAnsi="PT Astra Serif" w:cs="Times New Roman"/>
          <w:sz w:val="20"/>
          <w:szCs w:val="20"/>
        </w:rPr>
      </w:pPr>
    </w:p>
    <w:p w:rsidR="00A77E72" w:rsidRPr="00DE7B9F" w:rsidRDefault="00A77E72" w:rsidP="00A77E72">
      <w:pPr>
        <w:pStyle w:val="Standard"/>
        <w:ind w:firstLine="709"/>
        <w:jc w:val="center"/>
        <w:rPr>
          <w:rFonts w:ascii="PT Astra Serif" w:hAnsi="PT Astra Serif"/>
          <w:b/>
          <w:sz w:val="20"/>
          <w:szCs w:val="20"/>
        </w:rPr>
      </w:pPr>
      <w:r w:rsidRPr="00DE7B9F">
        <w:rPr>
          <w:rFonts w:ascii="PT Astra Serif" w:hAnsi="PT Astra Serif" w:cs="Times New Roman"/>
          <w:b/>
          <w:sz w:val="20"/>
          <w:szCs w:val="20"/>
        </w:rPr>
        <w:t xml:space="preserve">2.9. Максимальный срок ожидания в очереди при подаче заявителем запроса о предоставлении </w:t>
      </w:r>
      <w:r w:rsidRPr="00DE7B9F">
        <w:rPr>
          <w:rFonts w:ascii="PT Astra Serif" w:hAnsi="PT Astra Serif" w:cs="Times New Roman"/>
          <w:b/>
          <w:color w:val="000000"/>
          <w:sz w:val="20"/>
          <w:szCs w:val="20"/>
        </w:rPr>
        <w:t>муниципальной</w:t>
      </w:r>
      <w:r w:rsidRPr="00DE7B9F">
        <w:rPr>
          <w:rFonts w:ascii="PT Astra Serif" w:hAnsi="PT Astra Serif" w:cs="Times New Roman"/>
          <w:b/>
          <w:sz w:val="20"/>
          <w:szCs w:val="20"/>
        </w:rPr>
        <w:t xml:space="preserve"> услуги и при получении результата предоставления </w:t>
      </w:r>
      <w:r w:rsidRPr="00DE7B9F">
        <w:rPr>
          <w:rFonts w:ascii="PT Astra Serif" w:hAnsi="PT Astra Serif" w:cs="Times New Roman"/>
          <w:b/>
          <w:color w:val="000000"/>
          <w:sz w:val="20"/>
          <w:szCs w:val="20"/>
        </w:rPr>
        <w:t>муниципальной</w:t>
      </w:r>
      <w:r w:rsidRPr="00DE7B9F">
        <w:rPr>
          <w:rFonts w:ascii="PT Astra Serif" w:hAnsi="PT Astra Serif" w:cs="Times New Roman"/>
          <w:b/>
          <w:sz w:val="20"/>
          <w:szCs w:val="20"/>
        </w:rPr>
        <w:t xml:space="preserve"> услуги</w:t>
      </w:r>
    </w:p>
    <w:p w:rsidR="00A77E72" w:rsidRPr="00DE7B9F" w:rsidRDefault="00A77E72" w:rsidP="00A77E72">
      <w:pPr>
        <w:pStyle w:val="Standard"/>
        <w:ind w:firstLine="709"/>
        <w:jc w:val="center"/>
        <w:rPr>
          <w:rFonts w:ascii="PT Astra Serif" w:hAnsi="PT Astra Serif" w:cs="Times New Roman"/>
          <w:sz w:val="20"/>
          <w:szCs w:val="20"/>
        </w:rPr>
      </w:pPr>
    </w:p>
    <w:p w:rsidR="00A77E72" w:rsidRPr="00DE7B9F" w:rsidRDefault="00A77E72" w:rsidP="00A77E72">
      <w:pPr>
        <w:ind w:firstLine="709"/>
        <w:rPr>
          <w:color w:val="000000"/>
          <w:sz w:val="20"/>
          <w:szCs w:val="20"/>
        </w:rPr>
      </w:pPr>
      <w:r w:rsidRPr="00DE7B9F">
        <w:rPr>
          <w:color w:val="000000"/>
          <w:sz w:val="20"/>
          <w:szCs w:val="20"/>
        </w:rPr>
        <w:t>Максимальный срок ожидания в очереди при подаче заявителем запроса о предоставлении муниципальной услуги непосредственно в Администрацию составляет 15 минут.</w:t>
      </w:r>
    </w:p>
    <w:p w:rsidR="00A77E72" w:rsidRPr="00DE7B9F" w:rsidRDefault="00A77E72" w:rsidP="00A77E72">
      <w:pPr>
        <w:ind w:firstLine="709"/>
        <w:rPr>
          <w:color w:val="000000"/>
          <w:sz w:val="20"/>
          <w:szCs w:val="20"/>
        </w:rPr>
      </w:pPr>
      <w:r w:rsidRPr="00DE7B9F">
        <w:rPr>
          <w:color w:val="000000"/>
          <w:sz w:val="20"/>
          <w:szCs w:val="20"/>
        </w:rPr>
        <w:t xml:space="preserve">Максимальный срок ожидания в очереди при получении результата предоставления муниципальной услуги непосредственно в Администрации составляет 15 минут. </w:t>
      </w:r>
    </w:p>
    <w:p w:rsidR="00A77E72" w:rsidRPr="00DE7B9F" w:rsidRDefault="00A77E72" w:rsidP="00A77E72">
      <w:pPr>
        <w:pStyle w:val="Standard"/>
        <w:ind w:firstLine="709"/>
        <w:rPr>
          <w:rFonts w:ascii="PT Astra Serif" w:hAnsi="PT Astra Serif"/>
          <w:sz w:val="20"/>
          <w:szCs w:val="20"/>
        </w:rPr>
      </w:pPr>
    </w:p>
    <w:p w:rsidR="00A77E72" w:rsidRPr="00DE7B9F" w:rsidRDefault="00A77E72" w:rsidP="00A77E72">
      <w:pPr>
        <w:pStyle w:val="Standard"/>
        <w:ind w:firstLine="709"/>
        <w:jc w:val="center"/>
        <w:rPr>
          <w:rFonts w:ascii="PT Astra Serif" w:hAnsi="PT Astra Serif"/>
          <w:b/>
          <w:sz w:val="20"/>
          <w:szCs w:val="20"/>
        </w:rPr>
      </w:pPr>
      <w:r w:rsidRPr="00DE7B9F">
        <w:rPr>
          <w:rFonts w:ascii="PT Astra Serif" w:hAnsi="PT Astra Serif" w:cs="Times New Roman"/>
          <w:b/>
          <w:sz w:val="20"/>
          <w:szCs w:val="20"/>
        </w:rPr>
        <w:t xml:space="preserve">2.10. Срок регистрации запроса заявителя о предоставлении </w:t>
      </w:r>
      <w:r w:rsidRPr="00DE7B9F">
        <w:rPr>
          <w:rFonts w:ascii="PT Astra Serif" w:hAnsi="PT Astra Serif" w:cs="Times New Roman"/>
          <w:b/>
          <w:color w:val="000000"/>
          <w:sz w:val="20"/>
          <w:szCs w:val="20"/>
        </w:rPr>
        <w:t>муниципальной</w:t>
      </w:r>
      <w:r w:rsidRPr="00DE7B9F">
        <w:rPr>
          <w:rFonts w:ascii="PT Astra Serif" w:hAnsi="PT Astra Serif" w:cs="Times New Roman"/>
          <w:b/>
          <w:sz w:val="20"/>
          <w:szCs w:val="20"/>
        </w:rPr>
        <w:t xml:space="preserve"> услуги</w:t>
      </w:r>
    </w:p>
    <w:p w:rsidR="00A77E72" w:rsidRPr="00DE7B9F" w:rsidRDefault="00A77E72" w:rsidP="00A77E72">
      <w:pPr>
        <w:pStyle w:val="Standard"/>
        <w:ind w:firstLine="709"/>
        <w:rPr>
          <w:rFonts w:ascii="PT Astra Serif" w:hAnsi="PT Astra Serif" w:cs="Times New Roman"/>
          <w:bCs/>
          <w:sz w:val="20"/>
          <w:szCs w:val="20"/>
        </w:rPr>
      </w:pP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Times New Roman"/>
          <w:bCs/>
          <w:sz w:val="20"/>
          <w:szCs w:val="20"/>
        </w:rPr>
        <w:t xml:space="preserve">Срок регистрации заявления, в том числе в электронной форме, составляет 1 рабочий день со дня получения запроса и документов, необходимых для предоставления муниципальной услуги. </w:t>
      </w:r>
    </w:p>
    <w:p w:rsidR="00A77E72" w:rsidRPr="00DE7B9F" w:rsidRDefault="00A77E72" w:rsidP="00A77E72">
      <w:pPr>
        <w:pStyle w:val="Standard"/>
        <w:ind w:firstLine="709"/>
        <w:rPr>
          <w:rFonts w:ascii="PT Astra Serif" w:hAnsi="PT Astra Serif" w:cs="Times New Roman"/>
          <w:bCs/>
          <w:sz w:val="20"/>
          <w:szCs w:val="20"/>
        </w:rPr>
      </w:pPr>
    </w:p>
    <w:p w:rsidR="00A77E72" w:rsidRPr="00DE7B9F" w:rsidRDefault="00A77E72" w:rsidP="00A77E72">
      <w:pPr>
        <w:pStyle w:val="Standard"/>
        <w:ind w:firstLine="709"/>
        <w:jc w:val="center"/>
        <w:rPr>
          <w:rFonts w:ascii="PT Astra Serif" w:hAnsi="PT Astra Serif"/>
          <w:b/>
          <w:sz w:val="20"/>
          <w:szCs w:val="20"/>
        </w:rPr>
      </w:pPr>
      <w:r w:rsidRPr="00DE7B9F">
        <w:rPr>
          <w:rFonts w:ascii="PT Astra Serif" w:hAnsi="PT Astra Serif" w:cs="Times New Roman"/>
          <w:b/>
          <w:color w:val="000000"/>
          <w:sz w:val="20"/>
          <w:szCs w:val="20"/>
        </w:rPr>
        <w:t>2.11. Требования к помещениям, в которых предоставляются муниципальные услуги</w:t>
      </w:r>
    </w:p>
    <w:p w:rsidR="00A77E72" w:rsidRPr="00DE7B9F" w:rsidRDefault="00A77E72" w:rsidP="00A77E72">
      <w:pPr>
        <w:pStyle w:val="Standard"/>
        <w:ind w:firstLine="709"/>
        <w:jc w:val="center"/>
        <w:rPr>
          <w:rFonts w:ascii="PT Astra Serif" w:hAnsi="PT Astra Serif" w:cs="Times New Roman"/>
          <w:color w:val="000000"/>
          <w:sz w:val="20"/>
          <w:szCs w:val="20"/>
        </w:rPr>
      </w:pPr>
    </w:p>
    <w:p w:rsidR="00A77E72" w:rsidRPr="00DE7B9F" w:rsidRDefault="00A77E72" w:rsidP="00A77E72">
      <w:pPr>
        <w:pStyle w:val="Standarduser"/>
        <w:ind w:firstLine="709"/>
        <w:rPr>
          <w:rFonts w:ascii="Times New Roman" w:hAnsi="Times New Roman" w:cs="Times New Roman"/>
          <w:sz w:val="20"/>
          <w:szCs w:val="20"/>
          <w:lang w:eastAsia="ru-RU"/>
        </w:rPr>
      </w:pPr>
      <w:r w:rsidRPr="00DE7B9F">
        <w:rPr>
          <w:rFonts w:ascii="Times New Roman" w:hAnsi="Times New Roman" w:cs="Times New Roman"/>
          <w:sz w:val="20"/>
          <w:szCs w:val="20"/>
          <w:lang w:eastAsia="ru-RU"/>
        </w:rPr>
        <w:t xml:space="preserve">Требования, которым должны соответствовать помещения, в которых </w:t>
      </w:r>
      <w:r w:rsidRPr="00DE7B9F">
        <w:rPr>
          <w:rFonts w:ascii="Times New Roman" w:hAnsi="Times New Roman" w:cs="Times New Roman"/>
          <w:sz w:val="20"/>
          <w:szCs w:val="20"/>
          <w:lang w:eastAsia="ru-RU"/>
        </w:rPr>
        <w:lastRenderedPageBreak/>
        <w:t>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A77E72" w:rsidRPr="00DE7B9F" w:rsidRDefault="00A77E72" w:rsidP="00A77E72">
      <w:pPr>
        <w:pStyle w:val="Standard"/>
        <w:ind w:firstLine="709"/>
        <w:rPr>
          <w:rFonts w:ascii="PT Astra Serif" w:hAnsi="PT Astra Serif" w:cs="Times New Roman"/>
          <w:color w:val="000000"/>
          <w:sz w:val="20"/>
          <w:szCs w:val="20"/>
        </w:rPr>
      </w:pPr>
    </w:p>
    <w:p w:rsidR="00A77E72" w:rsidRPr="00DE7B9F" w:rsidRDefault="00A77E72" w:rsidP="00A77E72">
      <w:pPr>
        <w:pStyle w:val="Standard"/>
        <w:ind w:firstLine="709"/>
        <w:jc w:val="center"/>
        <w:rPr>
          <w:rFonts w:ascii="PT Astra Serif" w:hAnsi="PT Astra Serif"/>
          <w:b/>
          <w:sz w:val="20"/>
          <w:szCs w:val="20"/>
        </w:rPr>
      </w:pPr>
      <w:r w:rsidRPr="00DE7B9F">
        <w:rPr>
          <w:rFonts w:ascii="PT Astra Serif" w:hAnsi="PT Astra Serif" w:cs="Times New Roman"/>
          <w:b/>
          <w:bCs/>
          <w:sz w:val="20"/>
          <w:szCs w:val="20"/>
        </w:rPr>
        <w:t xml:space="preserve">2.12. </w:t>
      </w:r>
      <w:r w:rsidRPr="00DE7B9F">
        <w:rPr>
          <w:rFonts w:ascii="PT Astra Serif" w:hAnsi="PT Astra Serif" w:cs="Times New Roman"/>
          <w:b/>
          <w:bCs/>
          <w:kern w:val="0"/>
          <w:sz w:val="20"/>
          <w:szCs w:val="20"/>
        </w:rPr>
        <w:t xml:space="preserve">Показатели качества и доступности </w:t>
      </w:r>
      <w:r w:rsidRPr="00DE7B9F">
        <w:rPr>
          <w:rFonts w:ascii="PT Astra Serif" w:hAnsi="PT Astra Serif" w:cs="Times New Roman"/>
          <w:b/>
          <w:kern w:val="0"/>
          <w:sz w:val="20"/>
          <w:szCs w:val="20"/>
        </w:rPr>
        <w:t>муниципальной</w:t>
      </w:r>
      <w:r w:rsidRPr="00DE7B9F">
        <w:rPr>
          <w:rFonts w:ascii="PT Astra Serif" w:hAnsi="PT Astra Serif" w:cs="Times New Roman"/>
          <w:b/>
          <w:bCs/>
          <w:kern w:val="0"/>
          <w:sz w:val="20"/>
          <w:szCs w:val="20"/>
        </w:rPr>
        <w:t xml:space="preserve"> услуги</w:t>
      </w:r>
    </w:p>
    <w:p w:rsidR="00A77E72" w:rsidRPr="00DE7B9F" w:rsidRDefault="00A77E72" w:rsidP="00A77E72">
      <w:pPr>
        <w:pStyle w:val="Standard"/>
        <w:ind w:firstLine="709"/>
        <w:rPr>
          <w:rFonts w:ascii="PT Astra Serif" w:hAnsi="PT Astra Serif" w:cs="Times New Roman"/>
          <w:bCs/>
          <w:sz w:val="20"/>
          <w:szCs w:val="20"/>
        </w:rPr>
      </w:pPr>
    </w:p>
    <w:p w:rsidR="00A77E72" w:rsidRPr="00DE7B9F" w:rsidRDefault="00A77E72" w:rsidP="00A77E72">
      <w:pPr>
        <w:pStyle w:val="Standarduser"/>
        <w:ind w:firstLine="709"/>
        <w:rPr>
          <w:rFonts w:ascii="Times New Roman" w:hAnsi="Times New Roman" w:cs="Times New Roman"/>
          <w:sz w:val="20"/>
          <w:szCs w:val="20"/>
          <w:lang w:eastAsia="ru-RU"/>
        </w:rPr>
      </w:pPr>
      <w:r w:rsidRPr="00DE7B9F">
        <w:rPr>
          <w:rFonts w:ascii="Times New Roman" w:hAnsi="Times New Roman" w:cs="Times New Roman"/>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A77E72" w:rsidRPr="00DE7B9F" w:rsidRDefault="00A77E72" w:rsidP="00A77E72">
      <w:pPr>
        <w:pStyle w:val="Standard"/>
        <w:ind w:firstLine="709"/>
        <w:rPr>
          <w:rFonts w:ascii="PT Astra Serif" w:hAnsi="PT Astra Serif" w:cs="PT Astra Serif"/>
          <w:color w:val="000000"/>
          <w:sz w:val="20"/>
          <w:szCs w:val="20"/>
        </w:rPr>
      </w:pPr>
    </w:p>
    <w:p w:rsidR="00A77E72" w:rsidRPr="00DE7B9F" w:rsidRDefault="00A77E72" w:rsidP="00A77E72">
      <w:pPr>
        <w:pStyle w:val="Standard"/>
        <w:jc w:val="center"/>
        <w:rPr>
          <w:rFonts w:ascii="PT Astra Serif" w:hAnsi="PT Astra Serif"/>
          <w:b/>
          <w:sz w:val="20"/>
          <w:szCs w:val="20"/>
        </w:rPr>
      </w:pPr>
      <w:r w:rsidRPr="00DE7B9F">
        <w:rPr>
          <w:rFonts w:ascii="PT Astra Serif" w:hAnsi="PT Astra Serif"/>
          <w:b/>
          <w:color w:val="000000"/>
          <w:sz w:val="20"/>
          <w:szCs w:val="20"/>
          <w:lang w:eastAsia="ru-RU"/>
        </w:rPr>
        <w:t xml:space="preserve">2.13. Иные требования к предоставлению </w:t>
      </w:r>
      <w:r w:rsidRPr="00DE7B9F">
        <w:rPr>
          <w:rFonts w:ascii="PT Astra Serif" w:hAnsi="PT Astra Serif" w:cs="Times New Roman"/>
          <w:b/>
          <w:color w:val="000000"/>
          <w:sz w:val="20"/>
          <w:szCs w:val="20"/>
          <w:lang w:eastAsia="ru-RU"/>
        </w:rPr>
        <w:t>муниципальной</w:t>
      </w:r>
      <w:r w:rsidRPr="00DE7B9F">
        <w:rPr>
          <w:rFonts w:ascii="PT Astra Serif" w:hAnsi="PT Astra Serif"/>
          <w:b/>
          <w:color w:val="000000"/>
          <w:sz w:val="20"/>
          <w:szCs w:val="20"/>
          <w:lang w:eastAsia="ru-RU"/>
        </w:rPr>
        <w:t xml:space="preserve"> услуги</w:t>
      </w:r>
    </w:p>
    <w:p w:rsidR="00A77E72" w:rsidRPr="00DE7B9F" w:rsidRDefault="00A77E72" w:rsidP="00A77E72">
      <w:pPr>
        <w:pStyle w:val="Standard"/>
        <w:rPr>
          <w:rFonts w:ascii="PT Astra Serif" w:hAnsi="PT Astra Serif"/>
          <w:strike/>
          <w:color w:val="000000"/>
          <w:sz w:val="20"/>
          <w:szCs w:val="20"/>
          <w:lang w:eastAsia="ru-RU"/>
        </w:rPr>
      </w:pPr>
    </w:p>
    <w:p w:rsidR="00A77E72" w:rsidRPr="00DE7B9F" w:rsidRDefault="00A77E72" w:rsidP="00A77E72">
      <w:pPr>
        <w:pStyle w:val="Standard"/>
        <w:ind w:firstLine="737"/>
        <w:rPr>
          <w:rFonts w:ascii="PT Astra Serif" w:hAnsi="PT Astra Serif"/>
          <w:sz w:val="20"/>
          <w:szCs w:val="20"/>
        </w:rPr>
      </w:pPr>
      <w:r w:rsidRPr="00DE7B9F">
        <w:rPr>
          <w:rFonts w:ascii="PT Astra Serif" w:hAnsi="PT Astra Serif"/>
          <w:color w:val="000000"/>
          <w:sz w:val="20"/>
          <w:szCs w:val="20"/>
          <w:lang w:eastAsia="ru-RU"/>
        </w:rPr>
        <w:t xml:space="preserve">2.14.1. Услуги, которые являются необходимыми и обязательными для предоставления </w:t>
      </w:r>
      <w:r w:rsidRPr="00DE7B9F">
        <w:rPr>
          <w:rFonts w:ascii="PT Astra Serif" w:hAnsi="PT Astra Serif" w:cs="Times New Roman"/>
          <w:color w:val="000000"/>
          <w:sz w:val="20"/>
          <w:szCs w:val="20"/>
          <w:lang w:eastAsia="ru-RU"/>
        </w:rPr>
        <w:t>муниципальной</w:t>
      </w:r>
      <w:r w:rsidRPr="00DE7B9F">
        <w:rPr>
          <w:rFonts w:ascii="PT Astra Serif" w:hAnsi="PT Astra Serif"/>
          <w:color w:val="000000"/>
          <w:sz w:val="20"/>
          <w:szCs w:val="20"/>
          <w:lang w:eastAsia="ru-RU"/>
        </w:rPr>
        <w:t xml:space="preserve"> услуги, отсутствуют.</w:t>
      </w:r>
    </w:p>
    <w:p w:rsidR="00A77E72" w:rsidRPr="00DE7B9F" w:rsidRDefault="00A77E72" w:rsidP="00A77E72">
      <w:pPr>
        <w:pStyle w:val="Standard1"/>
        <w:rPr>
          <w:rFonts w:ascii="PT Astra Serif" w:hAnsi="PT Astra Serif"/>
          <w:sz w:val="20"/>
          <w:szCs w:val="20"/>
        </w:rPr>
      </w:pPr>
      <w:r w:rsidRPr="00DE7B9F">
        <w:rPr>
          <w:rFonts w:ascii="PT Astra Serif" w:hAnsi="PT Astra Serif"/>
          <w:color w:val="000000"/>
          <w:sz w:val="20"/>
          <w:szCs w:val="20"/>
          <w:lang w:eastAsia="ru-RU"/>
        </w:rPr>
        <w:t xml:space="preserve">2.14.2. При предоставлении муниципальной услуги используется Единый портал, </w:t>
      </w:r>
      <w:r w:rsidRPr="00DE7B9F">
        <w:rPr>
          <w:rFonts w:ascii="PT Astra Serif" w:hAnsi="PT Astra Serif" w:cs="PT Astra Serif"/>
          <w:sz w:val="20"/>
          <w:szCs w:val="20"/>
        </w:rPr>
        <w:t>Единый государственный реестр записей актов гражданского состояния, Единый государственный реестр недвижимости</w:t>
      </w:r>
      <w:r w:rsidRPr="00DE7B9F">
        <w:rPr>
          <w:rFonts w:ascii="PT Astra Serif" w:hAnsi="PT Astra Serif"/>
          <w:color w:val="000000"/>
          <w:sz w:val="20"/>
          <w:szCs w:val="20"/>
          <w:lang w:eastAsia="ru-RU"/>
        </w:rPr>
        <w:t xml:space="preserve">, </w:t>
      </w:r>
      <w:r w:rsidRPr="00DE7B9F">
        <w:rPr>
          <w:rFonts w:ascii="PT Astra Serif" w:hAnsi="PT Astra Serif" w:cs="PT Astra Serif"/>
          <w:sz w:val="20"/>
          <w:szCs w:val="20"/>
        </w:rPr>
        <w:t>Единый государственный реестр индивидуальных предпринимателей, федеральн</w:t>
      </w:r>
      <w:r w:rsidRPr="00DE7B9F">
        <w:rPr>
          <w:rFonts w:ascii="PT Astra Serif" w:hAnsi="PT Astra Serif"/>
          <w:color w:val="000000"/>
          <w:sz w:val="20"/>
          <w:szCs w:val="20"/>
          <w:lang w:eastAsia="ru-RU"/>
        </w:rPr>
        <w:t>ая государственная информационная система «Единая система межведомственного электронного взаимодействия».</w:t>
      </w:r>
    </w:p>
    <w:p w:rsidR="00A77E72" w:rsidRPr="00DE7B9F" w:rsidRDefault="00A77E72" w:rsidP="00A77E72">
      <w:pPr>
        <w:pStyle w:val="afa"/>
        <w:spacing w:beforeAutospacing="0" w:after="0" w:line="180" w:lineRule="atLeast"/>
        <w:ind w:firstLine="540"/>
        <w:jc w:val="both"/>
        <w:rPr>
          <w:rFonts w:ascii="PT Astra Serif" w:hAnsi="PT Astra Serif" w:cs="Arial"/>
          <w:color w:val="000000"/>
          <w:sz w:val="20"/>
          <w:szCs w:val="20"/>
        </w:rPr>
      </w:pPr>
    </w:p>
    <w:p w:rsidR="00A77E72" w:rsidRPr="00DE7B9F" w:rsidRDefault="00A77E72" w:rsidP="00A77E72">
      <w:pPr>
        <w:pStyle w:val="Standard"/>
        <w:ind w:firstLine="709"/>
        <w:jc w:val="center"/>
        <w:rPr>
          <w:rFonts w:ascii="PT Astra Serif" w:hAnsi="PT Astra Serif"/>
          <w:b/>
          <w:sz w:val="20"/>
          <w:szCs w:val="20"/>
        </w:rPr>
      </w:pPr>
      <w:r w:rsidRPr="00DE7B9F">
        <w:rPr>
          <w:rFonts w:ascii="PT Astra Serif" w:hAnsi="PT Astra Serif" w:cs="Times New Roman"/>
          <w:b/>
          <w:bCs/>
          <w:color w:val="000000"/>
          <w:sz w:val="20"/>
          <w:szCs w:val="20"/>
        </w:rPr>
        <w:t>3. Состав, последовательность и сроки выполнения административных процедур</w:t>
      </w:r>
    </w:p>
    <w:p w:rsidR="00A77E72" w:rsidRPr="00DE7B9F" w:rsidRDefault="00A77E72" w:rsidP="00A77E72">
      <w:pPr>
        <w:pStyle w:val="Standard"/>
        <w:ind w:firstLine="709"/>
        <w:jc w:val="center"/>
        <w:rPr>
          <w:rFonts w:ascii="PT Astra Serif" w:hAnsi="PT Astra Serif" w:cs="Times New Roman"/>
          <w:b/>
          <w:bCs/>
          <w:color w:val="000000"/>
          <w:sz w:val="20"/>
          <w:szCs w:val="20"/>
        </w:rPr>
      </w:pPr>
    </w:p>
    <w:p w:rsidR="00A77E72" w:rsidRPr="00DE7B9F" w:rsidRDefault="00A77E72" w:rsidP="00A77E72">
      <w:pPr>
        <w:pStyle w:val="Standard"/>
        <w:ind w:firstLine="709"/>
        <w:jc w:val="center"/>
        <w:rPr>
          <w:rFonts w:ascii="PT Astra Serif" w:hAnsi="PT Astra Serif" w:cs="Times New Roman"/>
          <w:bCs/>
          <w:strike/>
          <w:color w:val="000000"/>
          <w:sz w:val="20"/>
          <w:szCs w:val="20"/>
        </w:rPr>
      </w:pPr>
      <w:r w:rsidRPr="00DE7B9F">
        <w:rPr>
          <w:rFonts w:ascii="PT Astra Serif" w:hAnsi="PT Astra Serif" w:cs="Times New Roman"/>
          <w:b/>
          <w:bCs/>
          <w:color w:val="000000"/>
          <w:sz w:val="20"/>
          <w:szCs w:val="20"/>
        </w:rPr>
        <w:t xml:space="preserve">3.1. Перечень вариантов предоставления </w:t>
      </w:r>
      <w:r w:rsidRPr="00DE7B9F">
        <w:rPr>
          <w:rFonts w:ascii="PT Astra Serif" w:hAnsi="PT Astra Serif" w:cs="Times New Roman"/>
          <w:b/>
          <w:color w:val="000000"/>
          <w:sz w:val="20"/>
          <w:szCs w:val="20"/>
        </w:rPr>
        <w:t>муниципальной</w:t>
      </w:r>
      <w:r w:rsidRPr="00DE7B9F">
        <w:rPr>
          <w:rFonts w:ascii="PT Astra Serif" w:hAnsi="PT Astra Serif" w:cs="Times New Roman"/>
          <w:b/>
          <w:bCs/>
          <w:color w:val="000000"/>
          <w:sz w:val="20"/>
          <w:szCs w:val="20"/>
        </w:rPr>
        <w:t xml:space="preserve"> услуги</w:t>
      </w:r>
    </w:p>
    <w:p w:rsidR="00A77E72" w:rsidRPr="00DE7B9F" w:rsidRDefault="00A77E72" w:rsidP="00A77E72">
      <w:pPr>
        <w:pStyle w:val="Standard"/>
        <w:ind w:firstLine="709"/>
        <w:jc w:val="center"/>
        <w:rPr>
          <w:rFonts w:ascii="PT Astra Serif" w:hAnsi="PT Astra Serif" w:cs="Times New Roman"/>
          <w:bCs/>
          <w:color w:val="000000"/>
          <w:sz w:val="20"/>
          <w:szCs w:val="20"/>
        </w:rPr>
      </w:pP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PT Astra Serif"/>
          <w:sz w:val="20"/>
          <w:szCs w:val="20"/>
        </w:rPr>
        <w:t xml:space="preserve">Варианты предоставления </w:t>
      </w:r>
      <w:r w:rsidRPr="00DE7B9F">
        <w:rPr>
          <w:rFonts w:ascii="PT Astra Serif" w:hAnsi="PT Astra Serif" w:cs="Times New Roman"/>
          <w:sz w:val="20"/>
          <w:szCs w:val="20"/>
        </w:rPr>
        <w:t>муниципальной</w:t>
      </w:r>
      <w:r w:rsidRPr="00DE7B9F">
        <w:rPr>
          <w:rFonts w:ascii="PT Astra Serif" w:hAnsi="PT Astra Serif" w:cs="PT Astra Serif"/>
          <w:sz w:val="20"/>
          <w:szCs w:val="20"/>
        </w:rPr>
        <w:t xml:space="preserve"> услуги:</w:t>
      </w:r>
    </w:p>
    <w:p w:rsidR="00A77E72" w:rsidRPr="00DE7B9F" w:rsidRDefault="00A77E72" w:rsidP="00A77E72">
      <w:pPr>
        <w:ind w:firstLine="709"/>
        <w:rPr>
          <w:rFonts w:eastAsia="Times New Roman" w:cs="PT Astra Serif"/>
          <w:bCs/>
          <w:color w:val="000000"/>
          <w:sz w:val="20"/>
          <w:szCs w:val="20"/>
        </w:rPr>
      </w:pPr>
      <w:r w:rsidRPr="00DE7B9F">
        <w:rPr>
          <w:rFonts w:eastAsia="Times New Roman"/>
          <w:sz w:val="20"/>
          <w:szCs w:val="20"/>
          <w:lang w:eastAsia="ru-RU"/>
        </w:rPr>
        <w:t>Вариант № 1. Принятие</w:t>
      </w:r>
      <w:r w:rsidRPr="00DE7B9F">
        <w:rPr>
          <w:rFonts w:eastAsia="Times New Roman" w:cs="Arial"/>
          <w:bCs/>
          <w:color w:val="000000"/>
          <w:sz w:val="20"/>
          <w:szCs w:val="20"/>
        </w:rPr>
        <w:t xml:space="preserve"> на учет гражданина в качестве нуждающегося в жилом помещении</w:t>
      </w:r>
      <w:r w:rsidRPr="00DE7B9F">
        <w:rPr>
          <w:rFonts w:eastAsia="Times New Roman" w:cs="PT Astra Serif"/>
          <w:bCs/>
          <w:color w:val="000000"/>
          <w:sz w:val="20"/>
          <w:szCs w:val="20"/>
        </w:rPr>
        <w:t>.</w:t>
      </w:r>
    </w:p>
    <w:p w:rsidR="00A77E72" w:rsidRPr="00DE7B9F" w:rsidRDefault="00A77E72" w:rsidP="00A77E72">
      <w:pPr>
        <w:ind w:firstLine="709"/>
        <w:rPr>
          <w:rFonts w:eastAsia="Times New Roman" w:cs="PT Astra Serif"/>
          <w:bCs/>
          <w:color w:val="000000"/>
          <w:sz w:val="20"/>
          <w:szCs w:val="20"/>
        </w:rPr>
      </w:pPr>
      <w:r w:rsidRPr="00DE7B9F">
        <w:rPr>
          <w:rFonts w:eastAsia="Times New Roman" w:cs="PT Astra Serif"/>
          <w:bCs/>
          <w:color w:val="000000"/>
          <w:sz w:val="20"/>
          <w:szCs w:val="20"/>
        </w:rPr>
        <w:lastRenderedPageBreak/>
        <w:t>Вариант № 2. В</w:t>
      </w:r>
      <w:r w:rsidRPr="00DE7B9F">
        <w:rPr>
          <w:rFonts w:eastAsia="Times New Roman" w:cs="PT Astra Serif"/>
          <w:sz w:val="20"/>
          <w:szCs w:val="20"/>
          <w:lang w:eastAsia="ru-RU"/>
        </w:rPr>
        <w:t>несение изменений в сведения о гражданах, нуждающихся в предоставлении жилых помещений.</w:t>
      </w:r>
    </w:p>
    <w:p w:rsidR="00A77E72" w:rsidRPr="00DE7B9F" w:rsidRDefault="00A77E72" w:rsidP="00A77E72">
      <w:pPr>
        <w:ind w:firstLine="709"/>
        <w:rPr>
          <w:rFonts w:cs="PT Astra Serif"/>
          <w:sz w:val="20"/>
          <w:szCs w:val="20"/>
          <w:u w:val="single"/>
        </w:rPr>
      </w:pPr>
      <w:r w:rsidRPr="00DE7B9F">
        <w:rPr>
          <w:rFonts w:eastAsia="Times New Roman" w:cs="PT Astra Serif"/>
          <w:bCs/>
          <w:color w:val="000000"/>
          <w:sz w:val="20"/>
          <w:szCs w:val="20"/>
        </w:rPr>
        <w:t>Вариант № 3. П</w:t>
      </w:r>
      <w:r w:rsidRPr="00DE7B9F">
        <w:rPr>
          <w:sz w:val="20"/>
          <w:szCs w:val="20"/>
        </w:rPr>
        <w:t>редставление</w:t>
      </w:r>
      <w:r w:rsidRPr="00DE7B9F">
        <w:rPr>
          <w:rFonts w:eastAsia="Times New Roman"/>
          <w:color w:val="000000"/>
          <w:sz w:val="20"/>
          <w:szCs w:val="20"/>
        </w:rPr>
        <w:t xml:space="preserve"> </w:t>
      </w:r>
      <w:r w:rsidRPr="00DE7B9F">
        <w:rPr>
          <w:rFonts w:cs="PT Astra Serif"/>
          <w:sz w:val="20"/>
          <w:szCs w:val="20"/>
        </w:rPr>
        <w:t>информации о движении в очереди граждан, состоящих на учете в качестве нуждающихся в жилых помещениях.</w:t>
      </w:r>
    </w:p>
    <w:p w:rsidR="00A77E72" w:rsidRPr="00DE7B9F" w:rsidRDefault="00A77E72" w:rsidP="00A77E72">
      <w:pPr>
        <w:pStyle w:val="Textbody"/>
        <w:spacing w:after="0"/>
        <w:ind w:firstLine="709"/>
        <w:jc w:val="both"/>
        <w:rPr>
          <w:rFonts w:ascii="PT Astra Serif" w:hAnsi="PT Astra Serif" w:cs="PT Astra Serif"/>
          <w:sz w:val="20"/>
          <w:szCs w:val="20"/>
        </w:rPr>
      </w:pPr>
      <w:r w:rsidRPr="00DE7B9F">
        <w:rPr>
          <w:rFonts w:ascii="PT Astra Serif" w:hAnsi="PT Astra Serif" w:cs="Times New Roman"/>
          <w:sz w:val="20"/>
          <w:szCs w:val="20"/>
        </w:rPr>
        <w:t>Вариант № 4. С</w:t>
      </w:r>
      <w:r w:rsidRPr="00DE7B9F">
        <w:rPr>
          <w:rFonts w:ascii="PT Astra Serif" w:hAnsi="PT Astra Serif" w:cs="PT Astra Serif"/>
          <w:sz w:val="20"/>
          <w:szCs w:val="20"/>
        </w:rPr>
        <w:t>нятие с учета граждан в качестве нуждающихся в жилых помещениях.</w:t>
      </w:r>
    </w:p>
    <w:p w:rsidR="00A77E72" w:rsidRPr="00DE7B9F" w:rsidRDefault="00A77E72" w:rsidP="00A77E72">
      <w:pPr>
        <w:ind w:firstLine="709"/>
        <w:rPr>
          <w:sz w:val="20"/>
          <w:szCs w:val="20"/>
        </w:rPr>
      </w:pPr>
      <w:r w:rsidRPr="00DE7B9F">
        <w:rPr>
          <w:rFonts w:eastAsia="Times New Roman" w:cs="PT Astra Serif"/>
          <w:bCs/>
          <w:color w:val="000000"/>
          <w:sz w:val="20"/>
          <w:szCs w:val="20"/>
        </w:rPr>
        <w:t>Вариант № 5. Исправление технической ошибки.</w:t>
      </w:r>
    </w:p>
    <w:p w:rsidR="00A77E72" w:rsidRPr="00DE7B9F" w:rsidRDefault="00A77E72" w:rsidP="00A77E72">
      <w:pPr>
        <w:ind w:firstLine="709"/>
        <w:rPr>
          <w:sz w:val="20"/>
          <w:szCs w:val="20"/>
        </w:rPr>
      </w:pPr>
      <w:r w:rsidRPr="00DE7B9F">
        <w:rPr>
          <w:rFonts w:eastAsia="Times New Roman"/>
          <w:bCs/>
          <w:color w:val="000000"/>
          <w:sz w:val="20"/>
          <w:szCs w:val="20"/>
          <w:lang w:eastAsia="ru-RU"/>
        </w:rPr>
        <w:t>Вариант № 6. Получение дубликата.</w:t>
      </w:r>
    </w:p>
    <w:p w:rsidR="00A77E72" w:rsidRPr="00DE7B9F" w:rsidRDefault="00A77E72" w:rsidP="00A77E72">
      <w:pPr>
        <w:ind w:firstLine="709"/>
        <w:rPr>
          <w:rFonts w:eastAsia="Times New Roman"/>
          <w:bCs/>
          <w:color w:val="000000"/>
          <w:sz w:val="20"/>
          <w:szCs w:val="20"/>
          <w:lang w:eastAsia="ru-RU"/>
        </w:rPr>
      </w:pPr>
    </w:p>
    <w:p w:rsidR="00A77E72" w:rsidRPr="00DE7B9F" w:rsidRDefault="00A77E72" w:rsidP="00A77E72">
      <w:pPr>
        <w:pStyle w:val="Standard"/>
        <w:ind w:firstLine="709"/>
        <w:jc w:val="center"/>
        <w:rPr>
          <w:rFonts w:ascii="PT Astra Serif" w:hAnsi="PT Astra Serif"/>
          <w:b/>
          <w:sz w:val="20"/>
          <w:szCs w:val="20"/>
        </w:rPr>
      </w:pPr>
      <w:r w:rsidRPr="00DE7B9F">
        <w:rPr>
          <w:rFonts w:ascii="PT Astra Serif" w:hAnsi="PT Astra Serif" w:cs="Times New Roman"/>
          <w:b/>
          <w:color w:val="000000"/>
          <w:sz w:val="20"/>
          <w:szCs w:val="20"/>
        </w:rPr>
        <w:t xml:space="preserve">3.2. </w:t>
      </w:r>
      <w:r w:rsidRPr="00DE7B9F">
        <w:rPr>
          <w:rFonts w:ascii="PT Astra Serif" w:hAnsi="PT Astra Serif" w:cs="PT Astra Serif"/>
          <w:b/>
          <w:color w:val="000000"/>
          <w:sz w:val="20"/>
          <w:szCs w:val="20"/>
        </w:rPr>
        <w:t>Описание административной процедуры</w:t>
      </w:r>
      <w:r w:rsidRPr="00DE7B9F">
        <w:rPr>
          <w:rFonts w:ascii="PT Astra Serif" w:hAnsi="PT Astra Serif"/>
          <w:b/>
          <w:sz w:val="20"/>
          <w:szCs w:val="20"/>
        </w:rPr>
        <w:t xml:space="preserve"> </w:t>
      </w:r>
    </w:p>
    <w:p w:rsidR="00A77E72" w:rsidRPr="00DE7B9F" w:rsidRDefault="00A77E72" w:rsidP="00A77E72">
      <w:pPr>
        <w:pStyle w:val="Standard"/>
        <w:ind w:firstLine="709"/>
        <w:jc w:val="center"/>
        <w:rPr>
          <w:rFonts w:ascii="PT Astra Serif" w:hAnsi="PT Astra Serif"/>
          <w:b/>
          <w:sz w:val="20"/>
          <w:szCs w:val="20"/>
        </w:rPr>
      </w:pPr>
      <w:r w:rsidRPr="00DE7B9F">
        <w:rPr>
          <w:rFonts w:ascii="PT Astra Serif" w:hAnsi="PT Astra Serif" w:cs="PT Astra Serif"/>
          <w:b/>
          <w:color w:val="000000"/>
          <w:sz w:val="20"/>
          <w:szCs w:val="20"/>
        </w:rPr>
        <w:t>профилирования заявителя</w:t>
      </w:r>
    </w:p>
    <w:p w:rsidR="00A77E72" w:rsidRPr="00DE7B9F" w:rsidRDefault="00A77E72" w:rsidP="00A77E72">
      <w:pPr>
        <w:pStyle w:val="Standard"/>
        <w:ind w:firstLine="709"/>
        <w:jc w:val="center"/>
        <w:rPr>
          <w:rFonts w:ascii="PT Astra Serif" w:hAnsi="PT Astra Serif" w:cs="Times New Roman"/>
          <w:sz w:val="20"/>
          <w:szCs w:val="20"/>
        </w:rPr>
      </w:pP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s="PT Astra Serif"/>
          <w:sz w:val="20"/>
          <w:szCs w:val="20"/>
        </w:rPr>
        <w:t xml:space="preserve">3.2.1. Вариант предоставления </w:t>
      </w:r>
      <w:r w:rsidRPr="00DE7B9F">
        <w:rPr>
          <w:rFonts w:ascii="PT Astra Serif" w:hAnsi="PT Astra Serif" w:cs="Times New Roman"/>
          <w:sz w:val="20"/>
          <w:szCs w:val="20"/>
        </w:rPr>
        <w:t>муниципальной</w:t>
      </w:r>
      <w:r w:rsidRPr="00DE7B9F">
        <w:rPr>
          <w:rFonts w:ascii="PT Astra Serif" w:hAnsi="PT Astra Serif" w:cs="PT Astra Serif"/>
          <w:sz w:val="20"/>
          <w:szCs w:val="20"/>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s="PT Astra Serif"/>
          <w:sz w:val="20"/>
          <w:szCs w:val="20"/>
        </w:rPr>
        <w:t>Профилирование осуществляется в Администрации и посредством Единого портала.</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s="PT Astra Serif"/>
          <w:sz w:val="20"/>
          <w:szCs w:val="20"/>
        </w:rPr>
        <w:t>3.2.3. Описания вариантов предоставления муниципальной услуги, приведенные в настоящем разделе, размещаются в Администрации в общедоступном для ознакомления месте.</w:t>
      </w:r>
    </w:p>
    <w:p w:rsidR="00A77E72" w:rsidRPr="00DE7B9F" w:rsidRDefault="00A77E72" w:rsidP="00A77E72">
      <w:pPr>
        <w:pStyle w:val="Standard"/>
        <w:ind w:firstLine="709"/>
        <w:rPr>
          <w:rFonts w:ascii="PT Astra Serif" w:hAnsi="PT Astra Serif" w:cs="PT Astra Serif"/>
          <w:sz w:val="20"/>
          <w:szCs w:val="20"/>
        </w:rPr>
      </w:pPr>
    </w:p>
    <w:p w:rsidR="00A77E72" w:rsidRPr="00DE7B9F" w:rsidRDefault="00A77E72" w:rsidP="00A77E72">
      <w:pPr>
        <w:pStyle w:val="Standard"/>
        <w:ind w:firstLine="709"/>
        <w:jc w:val="center"/>
        <w:rPr>
          <w:rFonts w:ascii="PT Astra Serif" w:hAnsi="PT Astra Serif" w:cs="PT Astra Serif"/>
          <w:bCs/>
          <w:color w:val="000000"/>
          <w:sz w:val="20"/>
          <w:szCs w:val="20"/>
        </w:rPr>
      </w:pPr>
      <w:r w:rsidRPr="00DE7B9F">
        <w:rPr>
          <w:rFonts w:ascii="PT Astra Serif" w:hAnsi="PT Astra Serif" w:cs="Times New Roman"/>
          <w:b/>
          <w:bCs/>
          <w:color w:val="000000"/>
          <w:sz w:val="20"/>
          <w:szCs w:val="20"/>
        </w:rPr>
        <w:t xml:space="preserve">3.3. Вариант № 1. </w:t>
      </w:r>
      <w:r w:rsidRPr="00DE7B9F">
        <w:rPr>
          <w:rFonts w:ascii="PT Astra Serif" w:hAnsi="PT Astra Serif" w:cs="Times New Roman"/>
          <w:b/>
          <w:sz w:val="20"/>
          <w:szCs w:val="20"/>
          <w:lang w:eastAsia="ru-RU"/>
        </w:rPr>
        <w:t>Принятие</w:t>
      </w:r>
      <w:r w:rsidRPr="00DE7B9F">
        <w:rPr>
          <w:rFonts w:ascii="PT Astra Serif" w:hAnsi="PT Astra Serif"/>
          <w:b/>
          <w:bCs/>
          <w:color w:val="000000"/>
          <w:sz w:val="20"/>
          <w:szCs w:val="20"/>
        </w:rPr>
        <w:t xml:space="preserve"> на учет гражданина в качестве нуждающегося в жилом помещении</w:t>
      </w:r>
      <w:r w:rsidRPr="00DE7B9F">
        <w:rPr>
          <w:rFonts w:ascii="PT Astra Serif" w:hAnsi="PT Astra Serif" w:cs="PT Astra Serif"/>
          <w:b/>
          <w:bCs/>
          <w:color w:val="000000"/>
          <w:sz w:val="20"/>
          <w:szCs w:val="20"/>
        </w:rPr>
        <w:t>.</w:t>
      </w:r>
      <w:r w:rsidRPr="00DE7B9F">
        <w:rPr>
          <w:rFonts w:ascii="PT Astra Serif" w:hAnsi="PT Astra Serif" w:cs="PT Astra Serif"/>
          <w:bCs/>
          <w:color w:val="000000"/>
          <w:sz w:val="20"/>
          <w:szCs w:val="20"/>
        </w:rPr>
        <w:t xml:space="preserve"> </w:t>
      </w:r>
    </w:p>
    <w:p w:rsidR="00A77E72" w:rsidRPr="00DE7B9F" w:rsidRDefault="00A77E72" w:rsidP="00A77E72">
      <w:pPr>
        <w:pStyle w:val="Standard"/>
        <w:ind w:firstLine="709"/>
        <w:jc w:val="center"/>
        <w:rPr>
          <w:rFonts w:ascii="PT Astra Serif" w:hAnsi="PT Astra Serif"/>
          <w:b/>
          <w:sz w:val="20"/>
          <w:szCs w:val="20"/>
        </w:rPr>
      </w:pPr>
    </w:p>
    <w:p w:rsidR="00A77E72" w:rsidRPr="00DE7B9F" w:rsidRDefault="00A77E72" w:rsidP="00A77E72">
      <w:pPr>
        <w:pStyle w:val="Standard"/>
        <w:tabs>
          <w:tab w:val="left" w:pos="0"/>
        </w:tabs>
        <w:ind w:firstLine="709"/>
        <w:rPr>
          <w:rFonts w:ascii="PT Astra Serif" w:hAnsi="PT Astra Serif"/>
          <w:sz w:val="20"/>
          <w:szCs w:val="20"/>
        </w:rPr>
      </w:pPr>
      <w:r w:rsidRPr="00DE7B9F">
        <w:rPr>
          <w:rFonts w:ascii="PT Astra Serif" w:hAnsi="PT Astra Serif" w:cs="PT Astra Serif"/>
          <w:sz w:val="20"/>
          <w:szCs w:val="20"/>
        </w:rPr>
        <w:t xml:space="preserve">3.3.1. Результатами предоставления варианта </w:t>
      </w:r>
      <w:r w:rsidRPr="00DE7B9F">
        <w:rPr>
          <w:rFonts w:ascii="PT Astra Serif" w:hAnsi="PT Astra Serif" w:cs="Times New Roman"/>
          <w:sz w:val="20"/>
          <w:szCs w:val="20"/>
        </w:rPr>
        <w:t>муниципальной</w:t>
      </w:r>
      <w:r w:rsidRPr="00DE7B9F">
        <w:rPr>
          <w:rFonts w:ascii="PT Astra Serif" w:hAnsi="PT Astra Serif" w:cs="PT Astra Serif"/>
          <w:sz w:val="20"/>
          <w:szCs w:val="20"/>
        </w:rPr>
        <w:t xml:space="preserve"> услуги заявителю являются:</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s="PT Astra Serif"/>
          <w:sz w:val="20"/>
          <w:szCs w:val="20"/>
        </w:rPr>
        <w:t>решение о принятии на учет гражданина в качестве нуждающегося в жилом помещении;</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s="PT Astra Serif"/>
          <w:sz w:val="20"/>
          <w:szCs w:val="20"/>
        </w:rPr>
        <w:t>решение об отказе в принятии на учет гражданина в качестве нуждающегося в жилом помещении.</w:t>
      </w:r>
    </w:p>
    <w:p w:rsidR="00A77E72" w:rsidRPr="00DE7B9F" w:rsidRDefault="00A77E72" w:rsidP="00A77E72">
      <w:pPr>
        <w:pStyle w:val="Standard1"/>
        <w:ind w:firstLine="709"/>
        <w:rPr>
          <w:rFonts w:ascii="PT Astra Serif" w:hAnsi="PT Astra Serif"/>
          <w:sz w:val="20"/>
          <w:szCs w:val="20"/>
        </w:rPr>
      </w:pPr>
      <w:r w:rsidRPr="00DE7B9F">
        <w:rPr>
          <w:rFonts w:ascii="PT Astra Serif" w:hAnsi="PT Astra Serif" w:cs="Times New Roman"/>
          <w:sz w:val="20"/>
          <w:szCs w:val="20"/>
        </w:rPr>
        <w:t>Документом, содержащим решение</w:t>
      </w:r>
      <w:r w:rsidRPr="00DE7B9F">
        <w:rPr>
          <w:rFonts w:ascii="PT Astra Serif" w:hAnsi="PT Astra Serif" w:cs="PT Astra Serif"/>
          <w:sz w:val="20"/>
          <w:szCs w:val="20"/>
        </w:rPr>
        <w:t xml:space="preserve"> о принятии на учет гражданина в качестве нуждающегося в жилом помещении,</w:t>
      </w:r>
      <w:r w:rsidRPr="00DE7B9F">
        <w:rPr>
          <w:rFonts w:ascii="PT Astra Serif" w:hAnsi="PT Astra Serif" w:cs="PT Astra Serif"/>
          <w:bCs/>
          <w:sz w:val="20"/>
          <w:szCs w:val="20"/>
        </w:rPr>
        <w:t xml:space="preserve"> </w:t>
      </w:r>
      <w:r w:rsidRPr="00DE7B9F">
        <w:rPr>
          <w:rFonts w:ascii="PT Astra Serif" w:hAnsi="PT Astra Serif" w:cs="PT Astra Serif"/>
          <w:sz w:val="20"/>
          <w:szCs w:val="20"/>
        </w:rPr>
        <w:t xml:space="preserve">является </w:t>
      </w:r>
      <w:r w:rsidRPr="00DE7B9F">
        <w:rPr>
          <w:rFonts w:ascii="PT Astra Serif" w:hAnsi="PT Astra Serif" w:cs="Times New Roman"/>
          <w:color w:val="000000"/>
          <w:sz w:val="20"/>
          <w:szCs w:val="20"/>
        </w:rPr>
        <w:t>постановление Администрации</w:t>
      </w:r>
      <w:r w:rsidRPr="00DE7B9F">
        <w:rPr>
          <w:rFonts w:ascii="PT Astra Serif" w:hAnsi="PT Astra Serif" w:cs="PT Astra Serif"/>
          <w:sz w:val="20"/>
          <w:szCs w:val="20"/>
        </w:rPr>
        <w:t xml:space="preserve"> о принятии на учет гражданина в качестве нуждающегося в жилом помещении</w:t>
      </w:r>
      <w:r w:rsidRPr="00DE7B9F">
        <w:rPr>
          <w:rFonts w:ascii="PT Astra Serif" w:eastAsia="SimSun, 宋体" w:hAnsi="PT Astra Serif" w:cs="PT Astra Serif"/>
          <w:sz w:val="20"/>
          <w:szCs w:val="20"/>
          <w:lang w:bidi="hi-IN"/>
        </w:rPr>
        <w:t>.</w:t>
      </w:r>
    </w:p>
    <w:p w:rsidR="00A77E72" w:rsidRPr="00DE7B9F" w:rsidRDefault="00A77E72" w:rsidP="00A77E72">
      <w:pPr>
        <w:pStyle w:val="Standard1"/>
        <w:ind w:firstLine="709"/>
        <w:rPr>
          <w:rFonts w:ascii="PT Astra Serif" w:eastAsia="SimSun, 宋体" w:hAnsi="PT Astra Serif" w:cs="PT Astra Serif"/>
          <w:sz w:val="20"/>
          <w:szCs w:val="20"/>
          <w:lang w:bidi="hi-IN"/>
        </w:rPr>
      </w:pPr>
      <w:r w:rsidRPr="00DE7B9F">
        <w:rPr>
          <w:rFonts w:ascii="PT Astra Serif" w:hAnsi="PT Astra Serif" w:cs="Times New Roman"/>
          <w:bCs/>
          <w:sz w:val="20"/>
          <w:szCs w:val="20"/>
        </w:rPr>
        <w:t xml:space="preserve">Документом, содержащим </w:t>
      </w:r>
      <w:r w:rsidRPr="00DE7B9F">
        <w:rPr>
          <w:rFonts w:ascii="PT Astra Serif" w:hAnsi="PT Astra Serif" w:cs="PT Astra Serif"/>
          <w:bCs/>
          <w:color w:val="000000"/>
          <w:sz w:val="20"/>
          <w:szCs w:val="20"/>
        </w:rPr>
        <w:t>решение об отказе в</w:t>
      </w:r>
      <w:r w:rsidRPr="00DE7B9F">
        <w:rPr>
          <w:rFonts w:ascii="PT Astra Serif" w:hAnsi="PT Astra Serif" w:cs="PT Astra Serif"/>
          <w:sz w:val="20"/>
          <w:szCs w:val="20"/>
        </w:rPr>
        <w:t xml:space="preserve"> принятии на учет гражданина в качестве нуждающегося в жилом помещении, является </w:t>
      </w:r>
      <w:r w:rsidRPr="00DE7B9F">
        <w:rPr>
          <w:rFonts w:ascii="PT Astra Serif" w:hAnsi="PT Astra Serif" w:cs="Times New Roman"/>
          <w:color w:val="000000"/>
          <w:sz w:val="20"/>
          <w:szCs w:val="20"/>
        </w:rPr>
        <w:t>постановление Администрации об отказе в принятии на учет гражданина в качестве</w:t>
      </w:r>
      <w:r w:rsidRPr="00DE7B9F">
        <w:rPr>
          <w:rFonts w:ascii="PT Astra Serif" w:hAnsi="PT Astra Serif" w:cs="PT Astra Serif"/>
          <w:sz w:val="20"/>
          <w:szCs w:val="20"/>
        </w:rPr>
        <w:t xml:space="preserve"> нуждающегося в жилом помещении</w:t>
      </w:r>
      <w:r w:rsidRPr="00DE7B9F">
        <w:rPr>
          <w:rFonts w:ascii="PT Astra Serif" w:eastAsia="SimSun, 宋体" w:hAnsi="PT Astra Serif" w:cs="PT Astra Serif"/>
          <w:sz w:val="20"/>
          <w:szCs w:val="20"/>
          <w:lang w:bidi="hi-IN"/>
        </w:rPr>
        <w:t>.</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DE7B9F">
        <w:rPr>
          <w:rFonts w:ascii="PT Astra Serif" w:hAnsi="PT Astra Serif" w:cs="Times New Roman"/>
          <w:sz w:val="20"/>
          <w:szCs w:val="20"/>
        </w:rPr>
        <w:lastRenderedPageBreak/>
        <w:t>муниципальной</w:t>
      </w:r>
      <w:r w:rsidRPr="00DE7B9F">
        <w:rPr>
          <w:rFonts w:ascii="PT Astra Serif" w:hAnsi="PT Astra Serif" w:cs="PT Astra Serif"/>
          <w:sz w:val="20"/>
          <w:szCs w:val="20"/>
        </w:rPr>
        <w:t xml:space="preserve"> услуги</w:t>
      </w:r>
      <w:r w:rsidRPr="00DE7B9F">
        <w:rPr>
          <w:rFonts w:ascii="PT Astra Serif" w:hAnsi="PT Astra Serif" w:cs="Times New Roman"/>
          <w:sz w:val="20"/>
          <w:szCs w:val="20"/>
        </w:rPr>
        <w:t xml:space="preserve">; </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Times New Roman"/>
          <w:sz w:val="20"/>
          <w:szCs w:val="20"/>
        </w:rPr>
        <w:t>межведомственное информационное взаимодействие;</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Times New Roman"/>
          <w:sz w:val="20"/>
          <w:szCs w:val="20"/>
        </w:rPr>
        <w:t>принятие решения о предоставлении муниципальной услуги;</w:t>
      </w: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cs="Times New Roman"/>
          <w:sz w:val="20"/>
          <w:szCs w:val="20"/>
        </w:rPr>
        <w:t>предоставление результата муниципальной услуги.</w:t>
      </w: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cs="Times New Roman"/>
          <w:sz w:val="20"/>
          <w:szCs w:val="20"/>
        </w:rPr>
        <w:t xml:space="preserve">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 </w:t>
      </w:r>
    </w:p>
    <w:p w:rsidR="00A77E72" w:rsidRPr="00DE7B9F" w:rsidRDefault="00A77E72" w:rsidP="00A77E72">
      <w:pPr>
        <w:pStyle w:val="Standard"/>
        <w:ind w:firstLine="709"/>
        <w:rPr>
          <w:rFonts w:ascii="PT Astra Serif" w:hAnsi="PT Astra Serif" w:cs="PT Astra Serif"/>
          <w:sz w:val="20"/>
          <w:szCs w:val="20"/>
          <w:u w:val="single"/>
        </w:rPr>
      </w:pPr>
      <w:r w:rsidRPr="00DE7B9F">
        <w:rPr>
          <w:rFonts w:ascii="PT Astra Serif" w:hAnsi="PT Astra Serif"/>
          <w:sz w:val="20"/>
          <w:szCs w:val="20"/>
          <w:u w:val="single"/>
        </w:rPr>
        <w:t xml:space="preserve">3.3.3. </w:t>
      </w:r>
      <w:r w:rsidRPr="00DE7B9F">
        <w:rPr>
          <w:rFonts w:ascii="PT Astra Serif" w:hAnsi="PT Astra Serif" w:cs="PT Astra Serif"/>
          <w:sz w:val="20"/>
          <w:szCs w:val="20"/>
          <w:u w:val="single"/>
        </w:rPr>
        <w:t xml:space="preserve">Прием запроса и документов и (или) информации, необходимых для предоставления </w:t>
      </w:r>
      <w:r w:rsidRPr="00DE7B9F">
        <w:rPr>
          <w:rFonts w:ascii="PT Astra Serif" w:hAnsi="PT Astra Serif" w:cs="Times New Roman"/>
          <w:sz w:val="20"/>
          <w:szCs w:val="20"/>
          <w:u w:val="single"/>
        </w:rPr>
        <w:t>муниципальной</w:t>
      </w:r>
      <w:r w:rsidRPr="00DE7B9F">
        <w:rPr>
          <w:rFonts w:ascii="PT Astra Serif" w:hAnsi="PT Astra Serif" w:cs="PT Astra Serif"/>
          <w:sz w:val="20"/>
          <w:szCs w:val="20"/>
          <w:u w:val="single"/>
        </w:rPr>
        <w:t xml:space="preserve"> услуги.</w:t>
      </w:r>
    </w:p>
    <w:p w:rsidR="00A77E72" w:rsidRPr="00DE7B9F" w:rsidRDefault="00A77E72" w:rsidP="00A77E72">
      <w:pPr>
        <w:pStyle w:val="Standard"/>
        <w:ind w:firstLine="709"/>
        <w:rPr>
          <w:rFonts w:ascii="PT Astra Serif" w:hAnsi="PT Astra Serif"/>
          <w:color w:val="000000"/>
          <w:sz w:val="20"/>
          <w:szCs w:val="20"/>
        </w:rPr>
      </w:pPr>
      <w:r w:rsidRPr="00DE7B9F">
        <w:rPr>
          <w:rFonts w:ascii="PT Astra Serif" w:hAnsi="PT Astra Serif"/>
          <w:sz w:val="20"/>
          <w:szCs w:val="20"/>
        </w:rPr>
        <w:t xml:space="preserve">3.3.3.1. </w:t>
      </w:r>
      <w:r w:rsidRPr="00DE7B9F">
        <w:rPr>
          <w:rFonts w:ascii="PT Astra Serif" w:hAnsi="PT Astra Serif"/>
          <w:sz w:val="20"/>
          <w:szCs w:val="20"/>
          <w:u w:val="single"/>
        </w:rPr>
        <w:t>Заявитель (представитель заявителя) для получения муниципальной услуги представляет</w:t>
      </w:r>
      <w:r w:rsidRPr="00DE7B9F">
        <w:rPr>
          <w:rFonts w:ascii="PT Astra Serif" w:hAnsi="PT Astra Serif"/>
          <w:sz w:val="20"/>
          <w:szCs w:val="20"/>
        </w:rPr>
        <w:t>:</w:t>
      </w:r>
    </w:p>
    <w:p w:rsidR="00A77E72" w:rsidRPr="00DE7B9F" w:rsidRDefault="00A77E72" w:rsidP="00A77E72">
      <w:pPr>
        <w:pStyle w:val="Standard"/>
        <w:ind w:firstLine="709"/>
        <w:rPr>
          <w:rFonts w:ascii="PT Astra Serif" w:hAnsi="PT Astra Serif" w:cs="Times New Roman"/>
          <w:sz w:val="20"/>
          <w:szCs w:val="20"/>
          <w:u w:val="single"/>
        </w:rPr>
      </w:pPr>
      <w:r w:rsidRPr="00DE7B9F">
        <w:rPr>
          <w:rFonts w:ascii="PT Astra Serif" w:hAnsi="PT Astra Serif"/>
          <w:sz w:val="20"/>
          <w:szCs w:val="20"/>
        </w:rPr>
        <w:t xml:space="preserve">заявление о принятии на учет граждан в качестве нуждающихся в жилых помещениях </w:t>
      </w:r>
      <w:r w:rsidRPr="00DE7B9F">
        <w:rPr>
          <w:rFonts w:ascii="PT Astra Serif" w:hAnsi="PT Astra Serif" w:cs="PT Astra Serif"/>
          <w:sz w:val="20"/>
          <w:szCs w:val="20"/>
        </w:rPr>
        <w:t>по форме, приведенной в приложении № 2 к административному регламенту</w:t>
      </w:r>
      <w:r w:rsidRPr="00DE7B9F">
        <w:rPr>
          <w:rFonts w:ascii="PT Astra Serif" w:hAnsi="PT Astra Serif"/>
          <w:sz w:val="20"/>
          <w:szCs w:val="20"/>
        </w:rPr>
        <w:t>;</w:t>
      </w:r>
    </w:p>
    <w:p w:rsidR="00A77E72" w:rsidRPr="00DE7B9F" w:rsidRDefault="00A77E72" w:rsidP="00A77E72">
      <w:pPr>
        <w:pStyle w:val="Standard1"/>
        <w:ind w:firstLine="709"/>
        <w:rPr>
          <w:rFonts w:ascii="PT Astra Serif" w:hAnsi="PT Astra Serif"/>
          <w:color w:val="000000"/>
          <w:sz w:val="20"/>
          <w:szCs w:val="20"/>
        </w:rPr>
      </w:pPr>
      <w:r w:rsidRPr="00DE7B9F">
        <w:rPr>
          <w:rFonts w:ascii="PT Astra Serif" w:hAnsi="PT Astra Serif"/>
          <w:color w:val="000000"/>
          <w:sz w:val="20"/>
          <w:szCs w:val="20"/>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наличии);</w:t>
      </w:r>
    </w:p>
    <w:p w:rsidR="00A77E72" w:rsidRPr="00DE7B9F" w:rsidRDefault="00A77E72" w:rsidP="00A77E72">
      <w:pPr>
        <w:pStyle w:val="Standard1"/>
        <w:ind w:firstLine="709"/>
        <w:rPr>
          <w:rFonts w:ascii="PT Astra Serif" w:hAnsi="PT Astra Serif"/>
          <w:color w:val="000000"/>
          <w:sz w:val="20"/>
          <w:szCs w:val="20"/>
        </w:rPr>
      </w:pPr>
      <w:r w:rsidRPr="00DE7B9F">
        <w:rPr>
          <w:rFonts w:ascii="PT Astra Serif" w:hAnsi="PT Astra Serif"/>
          <w:color w:val="000000"/>
          <w:sz w:val="20"/>
          <w:szCs w:val="20"/>
        </w:rPr>
        <w:t>решение суда о признании гражданина членом семьи заявителя (при наличии);</w:t>
      </w:r>
    </w:p>
    <w:p w:rsidR="00A77E72" w:rsidRPr="00DE7B9F" w:rsidRDefault="00A77E72" w:rsidP="00A77E72">
      <w:pPr>
        <w:pStyle w:val="Standard1"/>
        <w:ind w:firstLine="709"/>
        <w:rPr>
          <w:rFonts w:ascii="PT Astra Serif" w:hAnsi="PT Astra Serif"/>
          <w:color w:val="000000"/>
          <w:sz w:val="20"/>
          <w:szCs w:val="20"/>
        </w:rPr>
      </w:pPr>
      <w:r w:rsidRPr="00DE7B9F">
        <w:rPr>
          <w:rFonts w:ascii="PT Astra Serif" w:hAnsi="PT Astra Serif"/>
          <w:color w:val="000000"/>
          <w:sz w:val="20"/>
          <w:szCs w:val="20"/>
        </w:rPr>
        <w:t>свидетельства об усыновлении, выданные органами записи актов гражданского состояния или консульскими учреждениями Российской Федерации (при наличии);</w:t>
      </w:r>
    </w:p>
    <w:p w:rsidR="00A77E72" w:rsidRPr="00DE7B9F" w:rsidRDefault="00A77E72" w:rsidP="00A77E72">
      <w:pPr>
        <w:pStyle w:val="Standard1"/>
        <w:ind w:firstLine="709"/>
        <w:rPr>
          <w:rFonts w:ascii="PT Astra Serif" w:hAnsi="PT Astra Serif"/>
          <w:color w:val="000000"/>
          <w:sz w:val="20"/>
          <w:szCs w:val="20"/>
        </w:rPr>
      </w:pPr>
      <w:r w:rsidRPr="00DE7B9F">
        <w:rPr>
          <w:rFonts w:ascii="PT Astra Serif" w:hAnsi="PT Astra Serif"/>
          <w:color w:val="000000"/>
          <w:sz w:val="20"/>
          <w:szCs w:val="20"/>
        </w:rPr>
        <w:t xml:space="preserve">правоустанавливающие документы на жилое помещение (в случае, если право заявителя или членов семьи заявителя на жилое помещение не зарегистрировано в Едином государственном реестре недвижимости); </w:t>
      </w:r>
    </w:p>
    <w:p w:rsidR="00A77E72" w:rsidRPr="00DE7B9F" w:rsidRDefault="00A77E72" w:rsidP="00A77E72">
      <w:pPr>
        <w:pStyle w:val="Standard1"/>
        <w:ind w:firstLine="709"/>
        <w:rPr>
          <w:rFonts w:ascii="PT Astra Serif" w:hAnsi="PT Astra Serif"/>
          <w:color w:val="000000"/>
          <w:sz w:val="20"/>
          <w:szCs w:val="20"/>
        </w:rPr>
      </w:pPr>
      <w:r w:rsidRPr="00DE7B9F">
        <w:rPr>
          <w:rFonts w:ascii="PT Astra Serif" w:hAnsi="PT Astra Serif"/>
          <w:color w:val="000000"/>
          <w:sz w:val="20"/>
          <w:szCs w:val="20"/>
        </w:rPr>
        <w:t>правоустанавливающие документы на подлежащее налогообложению иное недвижимое имущество (земельные участки, дачи, гаражи и иные строения, помещения и сооружения) заявителя и постоянно проживающих совместно с ним членов его семьи – если заявитель указал о наличии такого имущества (в случае, если право заявителя или членов семьи заявителя на жилое помещение не зарегистрировано в Едином государственном реестре недвижимости) (кроме граждан, указанных в части 3 статьи 49 Жилищного кодекса Российской Федерации);</w:t>
      </w:r>
    </w:p>
    <w:p w:rsidR="00A77E72" w:rsidRPr="00DE7B9F" w:rsidRDefault="00A77E72" w:rsidP="00A77E72">
      <w:pPr>
        <w:pStyle w:val="Standard1"/>
        <w:ind w:firstLine="709"/>
        <w:rPr>
          <w:rFonts w:ascii="PT Astra Serif" w:hAnsi="PT Astra Serif"/>
          <w:color w:val="000000"/>
          <w:sz w:val="20"/>
          <w:szCs w:val="20"/>
        </w:rPr>
      </w:pPr>
      <w:r w:rsidRPr="00DE7B9F">
        <w:rPr>
          <w:rFonts w:ascii="PT Astra Serif" w:hAnsi="PT Astra Serif"/>
          <w:color w:val="000000"/>
          <w:sz w:val="20"/>
          <w:szCs w:val="20"/>
        </w:rPr>
        <w:t>документы на транспортные средства заявителя и постоянно проживающих совместно с ним членов его семьи – если заявитель указал о наличии такого имущества (если указанные документы (копии или сведения, содержащиеся в них) отсутствуют в государственном реестре транспортных средств) (кроме граждан, указанных в части 3 статьи 49 Жилищного кодекса Российской Федерации);</w:t>
      </w:r>
    </w:p>
    <w:p w:rsidR="00A77E72" w:rsidRPr="00DE7B9F" w:rsidRDefault="00A77E72" w:rsidP="00A77E72">
      <w:pPr>
        <w:pStyle w:val="Standard1"/>
        <w:ind w:firstLine="709"/>
        <w:rPr>
          <w:rFonts w:ascii="PT Astra Serif" w:hAnsi="PT Astra Serif"/>
          <w:color w:val="000000"/>
          <w:sz w:val="20"/>
          <w:szCs w:val="20"/>
        </w:rPr>
      </w:pPr>
      <w:r w:rsidRPr="00DE7B9F">
        <w:rPr>
          <w:rFonts w:ascii="PT Astra Serif" w:hAnsi="PT Astra Serif"/>
          <w:color w:val="000000"/>
          <w:sz w:val="20"/>
          <w:szCs w:val="20"/>
        </w:rPr>
        <w:t xml:space="preserve">сведения, необходимые для определения стоимости недвижимого имущества (земельные участки, дачи, гаражи и иные строения, помещения и сооружения), транспортных средств заявителя и постоянно проживающих совместно с ним членов </w:t>
      </w:r>
      <w:r w:rsidRPr="00DE7B9F">
        <w:rPr>
          <w:rFonts w:ascii="PT Astra Serif" w:hAnsi="PT Astra Serif"/>
          <w:color w:val="000000"/>
          <w:sz w:val="20"/>
          <w:szCs w:val="20"/>
        </w:rPr>
        <w:lastRenderedPageBreak/>
        <w:t>его семьи - если заявитель указал о наличии такого имущества (кроме граждан, указанных в части 3 статьи 49 Жилищного кодекса Российской Федерации);</w:t>
      </w:r>
    </w:p>
    <w:p w:rsidR="00A77E72" w:rsidRPr="00DE7B9F" w:rsidRDefault="00A77E72" w:rsidP="00A77E72">
      <w:pPr>
        <w:pStyle w:val="Standard1"/>
        <w:ind w:firstLine="709"/>
        <w:rPr>
          <w:rFonts w:ascii="PT Astra Serif" w:hAnsi="PT Astra Serif"/>
          <w:color w:val="000000"/>
          <w:sz w:val="20"/>
          <w:szCs w:val="20"/>
        </w:rPr>
      </w:pPr>
      <w:r w:rsidRPr="00DE7B9F">
        <w:rPr>
          <w:rFonts w:ascii="PT Astra Serif" w:hAnsi="PT Astra Serif"/>
          <w:color w:val="000000"/>
          <w:sz w:val="20"/>
          <w:szCs w:val="20"/>
        </w:rPr>
        <w:t>справку (иной документ) медицинской организации о наличии у гражданина тяжелой формы хронического заболевания, при которой совместное проживание с ним в одной квартире невозможно (в случае совместного проживания с таким членом семьи);</w:t>
      </w:r>
    </w:p>
    <w:p w:rsidR="00A77E72" w:rsidRPr="00DE7B9F" w:rsidRDefault="00A77E72" w:rsidP="00A77E72">
      <w:pPr>
        <w:pStyle w:val="Standard1"/>
        <w:ind w:firstLine="709"/>
        <w:rPr>
          <w:rFonts w:ascii="PT Astra Serif" w:hAnsi="PT Astra Serif"/>
          <w:color w:val="000000"/>
          <w:sz w:val="20"/>
          <w:szCs w:val="20"/>
        </w:rPr>
      </w:pPr>
      <w:r w:rsidRPr="00DE7B9F">
        <w:rPr>
          <w:rFonts w:ascii="PT Astra Serif" w:hAnsi="PT Astra Serif"/>
          <w:color w:val="000000"/>
          <w:sz w:val="20"/>
          <w:szCs w:val="20"/>
        </w:rPr>
        <w:t>сведения о наличии (отсутствии) на счетах в банках и иных кредитных организациях денежных средств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A77E72" w:rsidRPr="00DE7B9F" w:rsidRDefault="00A77E72" w:rsidP="00A77E72">
      <w:pPr>
        <w:pStyle w:val="Standard1"/>
        <w:ind w:firstLine="709"/>
        <w:rPr>
          <w:rFonts w:ascii="PT Astra Serif" w:hAnsi="PT Astra Serif"/>
          <w:color w:val="000000"/>
          <w:sz w:val="20"/>
          <w:szCs w:val="20"/>
        </w:rPr>
      </w:pPr>
      <w:r w:rsidRPr="00DE7B9F">
        <w:rPr>
          <w:rFonts w:ascii="PT Astra Serif" w:hAnsi="PT Astra Serif"/>
          <w:color w:val="000000"/>
          <w:sz w:val="20"/>
          <w:szCs w:val="20"/>
        </w:rPr>
        <w:t>сведения о доходах заявителя и постоянно проживающих совместно с ним членов его семьи (если указанные сведения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 (кроме граждан, указанных в части 3 статьи 49 Жилищного кодекса Российской Федерации);</w:t>
      </w:r>
    </w:p>
    <w:p w:rsidR="00A77E72" w:rsidRPr="00DE7B9F" w:rsidRDefault="00A77E72" w:rsidP="00A77E72">
      <w:pPr>
        <w:pStyle w:val="Standard1"/>
        <w:ind w:firstLine="709"/>
        <w:rPr>
          <w:rFonts w:ascii="PT Astra Serif" w:hAnsi="PT Astra Serif"/>
          <w:color w:val="000000"/>
          <w:sz w:val="20"/>
          <w:szCs w:val="20"/>
        </w:rPr>
      </w:pPr>
      <w:r w:rsidRPr="00DE7B9F">
        <w:rPr>
          <w:rFonts w:ascii="PT Astra Serif" w:hAnsi="PT Astra Serif"/>
          <w:color w:val="000000"/>
          <w:sz w:val="20"/>
          <w:szCs w:val="20"/>
        </w:rPr>
        <w:t>согласие на обработку персональных данных лиц, не являющихся заявителями, по форме, представленной в приложении № 9 к административному регламенту;</w:t>
      </w:r>
    </w:p>
    <w:p w:rsidR="00A77E72" w:rsidRPr="00DE7B9F" w:rsidRDefault="00A77E72" w:rsidP="00A77E72">
      <w:pPr>
        <w:pStyle w:val="Standard1"/>
        <w:ind w:firstLine="709"/>
        <w:rPr>
          <w:rFonts w:ascii="PT Astra Serif" w:hAnsi="PT Astra Serif"/>
          <w:sz w:val="20"/>
          <w:szCs w:val="20"/>
        </w:rPr>
      </w:pPr>
      <w:r w:rsidRPr="00DE7B9F">
        <w:rPr>
          <w:rFonts w:ascii="PT Astra Serif" w:hAnsi="PT Astra Serif"/>
          <w:color w:val="000000"/>
          <w:sz w:val="20"/>
          <w:szCs w:val="20"/>
        </w:rPr>
        <w:t>документ, удостоверяющий личность заявителя (представителя заявителя);</w:t>
      </w:r>
    </w:p>
    <w:p w:rsidR="00A77E72" w:rsidRPr="00DE7B9F" w:rsidRDefault="00A77E72" w:rsidP="00A77E72">
      <w:pPr>
        <w:pStyle w:val="Standard1"/>
        <w:ind w:firstLine="709"/>
        <w:rPr>
          <w:rFonts w:ascii="PT Astra Serif" w:hAnsi="PT Astra Serif"/>
          <w:color w:val="000000"/>
          <w:sz w:val="20"/>
          <w:szCs w:val="20"/>
        </w:rPr>
      </w:pPr>
      <w:r w:rsidRPr="00DE7B9F">
        <w:rPr>
          <w:rFonts w:ascii="PT Astra Serif" w:hAnsi="PT Astra Serif"/>
          <w:color w:val="000000"/>
          <w:sz w:val="20"/>
          <w:szCs w:val="20"/>
        </w:rPr>
        <w:t>документ, подтверждающий полномочия представителя заявителя (в случае обращения представителя заявителя).</w:t>
      </w:r>
    </w:p>
    <w:p w:rsidR="00A77E72" w:rsidRPr="00DE7B9F" w:rsidRDefault="00A77E72" w:rsidP="00A77E72">
      <w:pPr>
        <w:ind w:firstLine="709"/>
        <w:rPr>
          <w:sz w:val="20"/>
          <w:szCs w:val="20"/>
        </w:rPr>
      </w:pPr>
      <w:r w:rsidRPr="00DE7B9F">
        <w:rPr>
          <w:sz w:val="20"/>
          <w:szCs w:val="20"/>
        </w:rPr>
        <w:t>Сведения о наличии (отсутствии) денежных средств на счетах в банках и иных кредитных организациях, а также сведения о доходах и подлежащем налогообложению имуществе, которые заявитель не может подтвердить документально, декларируются им в заявлении</w:t>
      </w:r>
      <w:r w:rsidRPr="00DE7B9F">
        <w:rPr>
          <w:rFonts w:eastAsia="Times New Roman"/>
          <w:color w:val="000000"/>
          <w:sz w:val="20"/>
          <w:szCs w:val="20"/>
        </w:rPr>
        <w:t xml:space="preserve"> о принятии на учет в качестве нуждающегося в жилом помещении</w:t>
      </w:r>
      <w:r w:rsidRPr="00DE7B9F">
        <w:rPr>
          <w:sz w:val="20"/>
          <w:szCs w:val="20"/>
        </w:rPr>
        <w:t>.</w:t>
      </w:r>
    </w:p>
    <w:p w:rsidR="00A77E72" w:rsidRPr="00DE7B9F" w:rsidRDefault="00A77E72" w:rsidP="00A77E72">
      <w:pPr>
        <w:pStyle w:val="Standard"/>
        <w:ind w:firstLine="709"/>
        <w:rPr>
          <w:rFonts w:ascii="PT Astra Serif" w:hAnsi="PT Astra Serif"/>
          <w:sz w:val="20"/>
          <w:szCs w:val="20"/>
          <w:u w:val="single"/>
        </w:rPr>
      </w:pPr>
      <w:r w:rsidRPr="00DE7B9F">
        <w:rPr>
          <w:rFonts w:ascii="PT Astra Serif" w:hAnsi="PT Astra Serif"/>
          <w:sz w:val="20"/>
          <w:szCs w:val="20"/>
        </w:rPr>
        <w:t xml:space="preserve">3.3.3.2. </w:t>
      </w:r>
      <w:r w:rsidRPr="00DE7B9F">
        <w:rPr>
          <w:rFonts w:ascii="PT Astra Serif" w:hAnsi="PT Astra Serif"/>
          <w:sz w:val="20"/>
          <w:szCs w:val="20"/>
          <w:u w:val="single"/>
        </w:rPr>
        <w:t xml:space="preserve">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Pr="00DE7B9F">
        <w:rPr>
          <w:rFonts w:ascii="PT Astra Serif" w:hAnsi="PT Astra Serif" w:cs="PT Astra Serif"/>
          <w:sz w:val="20"/>
          <w:szCs w:val="20"/>
          <w:u w:val="single"/>
        </w:rPr>
        <w:t xml:space="preserve">при обращении с </w:t>
      </w:r>
      <w:r w:rsidRPr="00DE7B9F">
        <w:rPr>
          <w:rFonts w:ascii="PT Astra Serif" w:hAnsi="PT Astra Serif" w:cs="Times New Roman"/>
          <w:sz w:val="20"/>
          <w:szCs w:val="20"/>
          <w:u w:val="single"/>
        </w:rPr>
        <w:t>заявлением</w:t>
      </w:r>
      <w:r w:rsidRPr="00DE7B9F">
        <w:rPr>
          <w:rFonts w:ascii="PT Astra Serif" w:hAnsi="PT Astra Serif"/>
          <w:sz w:val="20"/>
          <w:szCs w:val="20"/>
          <w:u w:val="single"/>
        </w:rPr>
        <w:t xml:space="preserve"> о принятии на учет граждан в качестве нуждающихся в жилых помещениях:</w:t>
      </w:r>
    </w:p>
    <w:p w:rsidR="00A77E72" w:rsidRPr="00DE7B9F" w:rsidRDefault="00A77E72" w:rsidP="00A77E72">
      <w:pPr>
        <w:pStyle w:val="Standard1"/>
        <w:ind w:firstLine="709"/>
        <w:rPr>
          <w:rFonts w:ascii="PT Astra Serif" w:hAnsi="PT Astra Serif"/>
          <w:color w:val="000000"/>
          <w:sz w:val="20"/>
          <w:szCs w:val="20"/>
        </w:rPr>
      </w:pPr>
      <w:r w:rsidRPr="00DE7B9F">
        <w:rPr>
          <w:rFonts w:ascii="PT Astra Serif" w:hAnsi="PT Astra Serif"/>
          <w:color w:val="000000"/>
          <w:sz w:val="20"/>
          <w:szCs w:val="20"/>
        </w:rPr>
        <w:t xml:space="preserve">1) документ (сведения), подтверждающий(ие) статус гражданина, относящегося к категории граждан, определенной федеральным законом, указом Президента Российской Федерации, законом Тамбовской области, имеющей право на получение жилого помещения по договору социального найма (для граждан, указанных в части 3 статьи 49 Жилищного кодекса Российской Федерации); </w:t>
      </w:r>
    </w:p>
    <w:p w:rsidR="00A77E72" w:rsidRPr="00DE7B9F" w:rsidRDefault="00A77E72" w:rsidP="00A77E72">
      <w:pPr>
        <w:pStyle w:val="Standard1"/>
        <w:ind w:firstLine="709"/>
        <w:rPr>
          <w:rFonts w:ascii="PT Astra Serif" w:hAnsi="PT Astra Serif"/>
          <w:color w:val="000000"/>
          <w:sz w:val="20"/>
          <w:szCs w:val="20"/>
        </w:rPr>
      </w:pPr>
      <w:r w:rsidRPr="00DE7B9F">
        <w:rPr>
          <w:rFonts w:ascii="PT Astra Serif" w:hAnsi="PT Astra Serif"/>
          <w:color w:val="000000"/>
          <w:sz w:val="20"/>
          <w:szCs w:val="20"/>
        </w:rPr>
        <w:t>2) свидетельства о государственной регистрации актов гражданского состояния (свидетельство о рождении детей; свидетельство о заключении брака), выданные на территории Российской Федерации;</w:t>
      </w:r>
    </w:p>
    <w:p w:rsidR="00A77E72" w:rsidRPr="00DE7B9F" w:rsidRDefault="00A77E72" w:rsidP="00A77E72">
      <w:pPr>
        <w:pStyle w:val="Standard1"/>
        <w:ind w:firstLine="709"/>
        <w:rPr>
          <w:rFonts w:ascii="PT Astra Serif" w:hAnsi="PT Astra Serif"/>
          <w:color w:val="000000"/>
          <w:sz w:val="20"/>
          <w:szCs w:val="20"/>
        </w:rPr>
      </w:pPr>
      <w:r w:rsidRPr="00DE7B9F">
        <w:rPr>
          <w:rFonts w:ascii="PT Astra Serif" w:hAnsi="PT Astra Serif"/>
          <w:color w:val="000000"/>
          <w:sz w:val="20"/>
          <w:szCs w:val="20"/>
        </w:rPr>
        <w:t>3) сведения о регистрации гражданина и членов его семьи по месту жительства;</w:t>
      </w:r>
    </w:p>
    <w:p w:rsidR="00A77E72" w:rsidRPr="00DE7B9F" w:rsidRDefault="00A77E72" w:rsidP="00A77E72">
      <w:pPr>
        <w:pStyle w:val="Standard1"/>
        <w:ind w:firstLine="709"/>
        <w:rPr>
          <w:rFonts w:ascii="PT Astra Serif" w:hAnsi="PT Astra Serif"/>
          <w:color w:val="000000"/>
          <w:sz w:val="20"/>
          <w:szCs w:val="20"/>
        </w:rPr>
      </w:pPr>
      <w:r w:rsidRPr="00DE7B9F">
        <w:rPr>
          <w:rFonts w:ascii="PT Astra Serif" w:hAnsi="PT Astra Serif"/>
          <w:color w:val="000000"/>
          <w:sz w:val="20"/>
          <w:szCs w:val="20"/>
        </w:rPr>
        <w:lastRenderedPageBreak/>
        <w:t xml:space="preserve">4) решения органов местного самоуправления о признании (об отказе в признании) гражданина малоимущим (кроме граждан, указанных в части 3 статьи 49 Жилищного кодекса Российской Федерации); </w:t>
      </w:r>
    </w:p>
    <w:p w:rsidR="00A77E72" w:rsidRPr="00DE7B9F" w:rsidRDefault="00A77E72" w:rsidP="00A77E72">
      <w:pPr>
        <w:pStyle w:val="Standard1"/>
        <w:ind w:firstLine="709"/>
        <w:rPr>
          <w:rFonts w:ascii="PT Astra Serif" w:hAnsi="PT Astra Serif"/>
          <w:color w:val="000000"/>
          <w:sz w:val="20"/>
          <w:szCs w:val="20"/>
        </w:rPr>
      </w:pPr>
      <w:r w:rsidRPr="00DE7B9F">
        <w:rPr>
          <w:rFonts w:ascii="PT Astra Serif" w:hAnsi="PT Astra Serif"/>
          <w:color w:val="000000"/>
          <w:sz w:val="20"/>
          <w:szCs w:val="20"/>
        </w:rPr>
        <w:t xml:space="preserve">5) заключение о признании жилого помещения непригодным для проживания и не подлежащим ремонту или реконструкции; </w:t>
      </w:r>
    </w:p>
    <w:p w:rsidR="00A77E72" w:rsidRPr="00DE7B9F" w:rsidRDefault="00A77E72" w:rsidP="00A77E72">
      <w:pPr>
        <w:pStyle w:val="Standard1"/>
        <w:ind w:firstLine="709"/>
        <w:rPr>
          <w:rFonts w:ascii="PT Astra Serif" w:hAnsi="PT Astra Serif"/>
          <w:color w:val="000000"/>
          <w:sz w:val="20"/>
          <w:szCs w:val="20"/>
        </w:rPr>
      </w:pPr>
      <w:r w:rsidRPr="00DE7B9F">
        <w:rPr>
          <w:rFonts w:ascii="PT Astra Serif" w:hAnsi="PT Astra Serif"/>
          <w:color w:val="000000"/>
          <w:sz w:val="20"/>
          <w:szCs w:val="20"/>
        </w:rPr>
        <w:t xml:space="preserve">6) сведения о регистрации (об отсутствии регистрации) в качестве безработного (кроме граждан, указанных в части 3 статьи 49 Жилищного кодекса Российской Федерации); </w:t>
      </w:r>
    </w:p>
    <w:p w:rsidR="00A77E72" w:rsidRPr="00DE7B9F" w:rsidRDefault="00A77E72" w:rsidP="00A77E72">
      <w:pPr>
        <w:ind w:firstLine="709"/>
        <w:rPr>
          <w:sz w:val="20"/>
          <w:szCs w:val="20"/>
        </w:rPr>
      </w:pPr>
      <w:r w:rsidRPr="00DE7B9F">
        <w:rPr>
          <w:sz w:val="20"/>
          <w:szCs w:val="20"/>
        </w:rPr>
        <w:t xml:space="preserve">7) сведения о регистрации (об отсутствии регистрации) в качестве индивидуального предпринимателя (кроме граждан, указанных в части 3 статьи 49 Жилищного кодекса Российской Федерации); </w:t>
      </w:r>
    </w:p>
    <w:p w:rsidR="00A77E72" w:rsidRPr="00DE7B9F" w:rsidRDefault="00A77E72" w:rsidP="00A77E72">
      <w:pPr>
        <w:pStyle w:val="ConsPlusNormal"/>
        <w:ind w:firstLine="709"/>
        <w:jc w:val="both"/>
        <w:rPr>
          <w:rFonts w:ascii="PT Astra Serif" w:hAnsi="PT Astra Serif"/>
          <w:sz w:val="20"/>
        </w:rPr>
      </w:pPr>
      <w:r w:rsidRPr="00DE7B9F">
        <w:rPr>
          <w:rFonts w:ascii="PT Astra Serif" w:hAnsi="PT Astra Serif"/>
          <w:sz w:val="20"/>
        </w:rPr>
        <w:t>8) правоустанавливающие документы на жилое помещение заявителя и постоянно проживающих совместно с ним членов его семьи (если право на него зарегистрировано в Едином государственном реестре недвижимости) либо документы, подтверждающие отсутствие в собственности жилой площади;</w:t>
      </w:r>
    </w:p>
    <w:p w:rsidR="00A77E72" w:rsidRPr="00DE7B9F" w:rsidRDefault="00A77E72" w:rsidP="00A77E72">
      <w:pPr>
        <w:ind w:firstLine="709"/>
        <w:rPr>
          <w:sz w:val="20"/>
          <w:szCs w:val="20"/>
        </w:rPr>
      </w:pPr>
      <w:r w:rsidRPr="00DE7B9F">
        <w:rPr>
          <w:sz w:val="20"/>
          <w:szCs w:val="20"/>
        </w:rPr>
        <w:t xml:space="preserve">9) документы о заработке, сведения о доходах заявителя и постоянно проживающих совместно с ним членов его семьи (кроме граждан, указанных в части 3 статьи 49 Жилищного кодекса Российской Федерации); </w:t>
      </w:r>
    </w:p>
    <w:p w:rsidR="00A77E72" w:rsidRPr="00DE7B9F" w:rsidRDefault="00A77E72" w:rsidP="00A77E72">
      <w:pPr>
        <w:pStyle w:val="ConsPlusNormal"/>
        <w:ind w:firstLine="709"/>
        <w:jc w:val="both"/>
        <w:rPr>
          <w:rFonts w:ascii="PT Astra Serif" w:hAnsi="PT Astra Serif"/>
          <w:sz w:val="20"/>
        </w:rPr>
      </w:pPr>
      <w:r w:rsidRPr="00DE7B9F">
        <w:rPr>
          <w:rFonts w:ascii="PT Astra Serif" w:hAnsi="PT Astra Serif"/>
          <w:sz w:val="20"/>
        </w:rPr>
        <w:t>10) сведения о подлежащем налогообложению имуществе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A77E72" w:rsidRPr="00DE7B9F" w:rsidRDefault="00A77E72" w:rsidP="00A77E72">
      <w:pPr>
        <w:pStyle w:val="ConsPlusNormal"/>
        <w:ind w:firstLine="709"/>
        <w:jc w:val="both"/>
        <w:rPr>
          <w:rFonts w:ascii="PT Astra Serif" w:hAnsi="PT Astra Serif"/>
          <w:sz w:val="20"/>
        </w:rPr>
      </w:pPr>
      <w:r w:rsidRPr="00DE7B9F">
        <w:rPr>
          <w:rFonts w:ascii="PT Astra Serif" w:hAnsi="PT Astra Serif"/>
          <w:sz w:val="20"/>
        </w:rPr>
        <w:t>11) сведения о транспортных средствах, принадлежащих заявителю и постоянно проживающим совместно с ним членам его семьи (кроме граждан, указанных в части 3 статьи 49 Жилищного кодекса Российской Федерации);</w:t>
      </w:r>
    </w:p>
    <w:p w:rsidR="00A77E72" w:rsidRPr="00DE7B9F" w:rsidRDefault="00A77E72" w:rsidP="00A77E72">
      <w:pPr>
        <w:pStyle w:val="ConsPlusNormal"/>
        <w:ind w:firstLine="709"/>
        <w:jc w:val="both"/>
        <w:rPr>
          <w:rFonts w:ascii="PT Astra Serif" w:hAnsi="PT Astra Serif"/>
          <w:sz w:val="20"/>
        </w:rPr>
      </w:pPr>
      <w:r w:rsidRPr="00DE7B9F">
        <w:rPr>
          <w:rFonts w:ascii="PT Astra Serif" w:hAnsi="PT Astra Serif"/>
          <w:sz w:val="20"/>
        </w:rPr>
        <w:t>12) договор социального найма, договор найма жилых помещений жилищного фонда социального использования (для граждан, являющихся нанимателями или членами семьи нанимателя жилых помещений по договорам социального найма, договорам найма жилых помещений жилищного фонда социального использования).</w:t>
      </w:r>
    </w:p>
    <w:p w:rsidR="00A77E72" w:rsidRPr="00DE7B9F" w:rsidRDefault="00A77E72" w:rsidP="00A77E72">
      <w:pPr>
        <w:pStyle w:val="Standard"/>
        <w:ind w:firstLine="709"/>
        <w:rPr>
          <w:rFonts w:ascii="PT Astra Serif" w:hAnsi="PT Astra Serif"/>
          <w:color w:val="000000"/>
          <w:sz w:val="20"/>
          <w:szCs w:val="20"/>
        </w:rPr>
      </w:pPr>
      <w:r w:rsidRPr="00DE7B9F">
        <w:rPr>
          <w:rFonts w:ascii="PT Astra Serif" w:hAnsi="PT Astra Serif"/>
          <w:color w:val="000000"/>
          <w:sz w:val="20"/>
          <w:szCs w:val="20"/>
        </w:rPr>
        <w:t>3.3.3.3. Способ подачи заявления</w:t>
      </w:r>
      <w:r w:rsidRPr="00DE7B9F">
        <w:rPr>
          <w:rFonts w:ascii="PT Astra Serif" w:hAnsi="PT Astra Serif"/>
          <w:sz w:val="20"/>
          <w:szCs w:val="20"/>
        </w:rPr>
        <w:t xml:space="preserve"> о принятии на учет граждан в качестве нуждающихся в жилых </w:t>
      </w:r>
      <w:r w:rsidRPr="00DE7B9F">
        <w:rPr>
          <w:rFonts w:ascii="PT Astra Serif" w:hAnsi="PT Astra Serif"/>
          <w:color w:val="000000"/>
          <w:sz w:val="20"/>
          <w:szCs w:val="20"/>
        </w:rPr>
        <w:t xml:space="preserve">помещениях и документов и (или) информации, необходимых для предоставления муниципальной услуги: </w:t>
      </w:r>
    </w:p>
    <w:p w:rsidR="00A77E72" w:rsidRPr="00DE7B9F" w:rsidRDefault="00A77E72" w:rsidP="00A77E72">
      <w:pPr>
        <w:pStyle w:val="Standard"/>
        <w:ind w:firstLine="709"/>
        <w:rPr>
          <w:rFonts w:ascii="PT Astra Serif" w:hAnsi="PT Astra Serif"/>
          <w:color w:val="000000"/>
          <w:sz w:val="20"/>
          <w:szCs w:val="20"/>
        </w:rPr>
      </w:pPr>
      <w:r w:rsidRPr="00DE7B9F">
        <w:rPr>
          <w:rFonts w:ascii="PT Astra Serif" w:hAnsi="PT Astra Serif"/>
          <w:color w:val="000000"/>
          <w:sz w:val="20"/>
          <w:szCs w:val="20"/>
        </w:rPr>
        <w:t>в Администрацию (на бумажном носителе при личном обращении или почтовым отправлением либо на адрес электронной почты);</w:t>
      </w:r>
    </w:p>
    <w:p w:rsidR="00A77E72" w:rsidRPr="00DE7B9F" w:rsidRDefault="00A77E72" w:rsidP="00A77E72">
      <w:pPr>
        <w:pStyle w:val="Standard"/>
        <w:ind w:firstLine="709"/>
        <w:rPr>
          <w:rFonts w:ascii="PT Astra Serif" w:hAnsi="PT Astra Serif" w:cs="Times New Roman"/>
          <w:color w:val="000000"/>
          <w:sz w:val="20"/>
          <w:szCs w:val="20"/>
        </w:rPr>
      </w:pPr>
      <w:r w:rsidRPr="00DE7B9F">
        <w:rPr>
          <w:rFonts w:ascii="PT Astra Serif" w:hAnsi="PT Astra Serif" w:cs="Times New Roman"/>
          <w:color w:val="000000"/>
          <w:sz w:val="20"/>
          <w:szCs w:val="20"/>
        </w:rPr>
        <w:t>в МФЦ (на бумажном носителе при личном обращении);</w:t>
      </w:r>
    </w:p>
    <w:p w:rsidR="00A77E72" w:rsidRPr="00DE7B9F" w:rsidRDefault="00A77E72" w:rsidP="00A77E72">
      <w:pPr>
        <w:pStyle w:val="Standard"/>
        <w:ind w:firstLine="709"/>
        <w:rPr>
          <w:rFonts w:ascii="PT Astra Serif" w:hAnsi="PT Astra Serif"/>
          <w:color w:val="000000"/>
          <w:sz w:val="20"/>
          <w:szCs w:val="20"/>
        </w:rPr>
      </w:pPr>
      <w:r w:rsidRPr="00DE7B9F">
        <w:rPr>
          <w:rFonts w:ascii="PT Astra Serif" w:hAnsi="PT Astra Serif"/>
          <w:color w:val="000000"/>
          <w:sz w:val="20"/>
          <w:szCs w:val="20"/>
        </w:rPr>
        <w:t xml:space="preserve">посредством Единого портала в электронном виде по адресу: </w:t>
      </w:r>
      <w:hyperlink r:id="rId19" w:history="1">
        <w:r w:rsidRPr="00DE7B9F">
          <w:rPr>
            <w:rStyle w:val="a3"/>
            <w:rFonts w:ascii="PT Astra Serif" w:hAnsi="PT Astra Serif"/>
            <w:color w:val="000000"/>
            <w:sz w:val="20"/>
            <w:szCs w:val="20"/>
          </w:rPr>
          <w:t>https://www.gosuslugi.ru/600246/1</w:t>
        </w:r>
      </w:hyperlink>
      <w:r w:rsidRPr="00DE7B9F">
        <w:rPr>
          <w:rFonts w:ascii="PT Astra Serif" w:hAnsi="PT Astra Serif"/>
          <w:color w:val="000000"/>
          <w:sz w:val="20"/>
          <w:szCs w:val="20"/>
        </w:rPr>
        <w:t>.</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3.3.3.4. Способы установления личности заявителя (представителя заявителя):</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1) при личном обращении:</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 xml:space="preserve">посредством предъявления паспорта </w:t>
      </w:r>
      <w:r w:rsidRPr="00DE7B9F">
        <w:rPr>
          <w:rFonts w:ascii="PT Astra Serif" w:hAnsi="PT Astra Serif"/>
          <w:sz w:val="20"/>
          <w:szCs w:val="20"/>
        </w:rPr>
        <w:lastRenderedPageBreak/>
        <w:t>гражданина Российской Федерации либо иного документа, удостоверяющего личность, в соответствии с законодательством Российской Федерации;</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olor w:val="000000"/>
          <w:sz w:val="20"/>
          <w:szCs w:val="20"/>
        </w:rPr>
        <w:t xml:space="preserve">2) при почтовом отправлении </w:t>
      </w:r>
      <w:r w:rsidRPr="00DE7B9F">
        <w:rPr>
          <w:rFonts w:ascii="PT Astra Serif" w:hAnsi="PT Astra Serif"/>
          <w:sz w:val="20"/>
          <w:szCs w:val="20"/>
        </w:rPr>
        <w:t xml:space="preserve">или посредством направления на адрес электронной почты: </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A77E72" w:rsidRPr="00DE7B9F" w:rsidRDefault="00A77E72" w:rsidP="00A77E72">
      <w:pPr>
        <w:pStyle w:val="Standard"/>
        <w:ind w:firstLine="709"/>
        <w:rPr>
          <w:rFonts w:ascii="PT Astra Serif" w:hAnsi="PT Astra Serif"/>
          <w:color w:val="000000"/>
          <w:sz w:val="20"/>
          <w:szCs w:val="20"/>
        </w:rPr>
      </w:pPr>
      <w:r w:rsidRPr="00DE7B9F">
        <w:rPr>
          <w:rFonts w:ascii="PT Astra Serif" w:hAnsi="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физического лица, </w:t>
      </w:r>
      <w:r w:rsidRPr="00DE7B9F">
        <w:rPr>
          <w:rFonts w:ascii="PT Astra Serif" w:hAnsi="PT Astra Serif"/>
          <w:color w:val="000000"/>
          <w:sz w:val="20"/>
          <w:szCs w:val="20"/>
        </w:rPr>
        <w:t>заверенная в установленном законодательством порядке;</w:t>
      </w:r>
    </w:p>
    <w:p w:rsidR="00A77E72" w:rsidRPr="00DE7B9F" w:rsidRDefault="00A77E72" w:rsidP="00A77E72">
      <w:pPr>
        <w:pStyle w:val="Standard1"/>
        <w:ind w:firstLine="709"/>
        <w:rPr>
          <w:rFonts w:ascii="PT Astra Serif" w:hAnsi="PT Astra Serif"/>
          <w:color w:val="000000"/>
          <w:sz w:val="20"/>
          <w:szCs w:val="20"/>
        </w:rPr>
      </w:pPr>
      <w:r w:rsidRPr="00DE7B9F">
        <w:rPr>
          <w:rFonts w:ascii="PT Astra Serif" w:hAnsi="PT Astra Serif"/>
          <w:color w:val="000000"/>
          <w:sz w:val="20"/>
          <w:szCs w:val="20"/>
        </w:rPr>
        <w:t>3) при подаче заявления (запроса) посредством Единого портала:</w:t>
      </w:r>
    </w:p>
    <w:p w:rsidR="00A77E72" w:rsidRPr="00DE7B9F" w:rsidRDefault="00A77E72" w:rsidP="00A77E72">
      <w:pPr>
        <w:pStyle w:val="Standard1"/>
        <w:ind w:firstLine="709"/>
        <w:rPr>
          <w:rFonts w:ascii="PT Astra Serif" w:hAnsi="PT Astra Serif"/>
          <w:color w:val="000000"/>
          <w:sz w:val="20"/>
          <w:szCs w:val="20"/>
        </w:rPr>
      </w:pPr>
      <w:r w:rsidRPr="00DE7B9F">
        <w:rPr>
          <w:rFonts w:ascii="PT Astra Serif" w:hAnsi="PT Astra Serif"/>
          <w:color w:val="000000"/>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77E72" w:rsidRPr="00DE7B9F" w:rsidRDefault="00A77E72" w:rsidP="00A77E72">
      <w:pPr>
        <w:pStyle w:val="Standard1"/>
        <w:ind w:firstLine="709"/>
        <w:rPr>
          <w:rFonts w:ascii="PT Astra Serif" w:hAnsi="PT Astra Serif"/>
          <w:color w:val="000000"/>
          <w:sz w:val="20"/>
          <w:szCs w:val="20"/>
        </w:rPr>
      </w:pPr>
      <w:r w:rsidRPr="00DE7B9F">
        <w:rPr>
          <w:rFonts w:ascii="PT Astra Serif" w:hAnsi="PT Astra Serif"/>
          <w:color w:val="000000"/>
          <w:sz w:val="20"/>
          <w:szCs w:val="20"/>
        </w:rPr>
        <w:t>при обращении представителя заявителя им направляется также документ, подтверждающий полномочия представителя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 xml:space="preserve">3.3.3.5. </w:t>
      </w:r>
      <w:r w:rsidRPr="00DE7B9F">
        <w:rPr>
          <w:rFonts w:ascii="PT Astra Serif" w:hAnsi="PT Astra Serif" w:cs="PT Astra Serif"/>
          <w:sz w:val="20"/>
          <w:szCs w:val="20"/>
          <w:u w:val="single"/>
        </w:rPr>
        <w:t xml:space="preserve">Основания для принятия решения об отказе в приеме заявления </w:t>
      </w:r>
      <w:r w:rsidRPr="00DE7B9F">
        <w:rPr>
          <w:rFonts w:ascii="PT Astra Serif" w:hAnsi="PT Astra Serif" w:cs="PT Astra Serif"/>
          <w:color w:val="000000"/>
          <w:sz w:val="20"/>
          <w:szCs w:val="20"/>
          <w:u w:val="single"/>
        </w:rPr>
        <w:t>и документов и (или) информации</w:t>
      </w:r>
      <w:r w:rsidRPr="00DE7B9F">
        <w:rPr>
          <w:rFonts w:ascii="PT Astra Serif" w:hAnsi="PT Astra Serif" w:cs="PT Astra Serif"/>
          <w:color w:val="000000"/>
          <w:sz w:val="20"/>
          <w:szCs w:val="20"/>
        </w:rPr>
        <w:t xml:space="preserve">: </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s="PT Astra Serif"/>
          <w:sz w:val="20"/>
          <w:szCs w:val="20"/>
        </w:rPr>
        <w:t>заявление о принятии на учет граждан в качестве нуждающихся в жилых помещениях подано в орган, в полномочия которого не входит предоставление муниципальной услуги;</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s="PT Astra Serif"/>
          <w:sz w:val="20"/>
          <w:szCs w:val="20"/>
        </w:rPr>
        <w:t>представленные заявителем документы составлены на иностранном языке, без надлежащим образом заверенного перевода на русский язык;</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A77E72" w:rsidRPr="00DE7B9F" w:rsidRDefault="00A77E72" w:rsidP="00A77E72">
      <w:pPr>
        <w:pStyle w:val="Standard"/>
        <w:ind w:firstLine="709"/>
        <w:rPr>
          <w:rFonts w:ascii="PT Astra Serif" w:hAnsi="PT Astra Serif"/>
          <w:color w:val="000000"/>
          <w:sz w:val="20"/>
          <w:szCs w:val="20"/>
        </w:rPr>
      </w:pPr>
      <w:r w:rsidRPr="00DE7B9F">
        <w:rPr>
          <w:rFonts w:ascii="PT Astra Serif" w:hAnsi="PT Astra Serif"/>
          <w:color w:val="000000"/>
          <w:sz w:val="20"/>
          <w:szCs w:val="20"/>
        </w:rPr>
        <w:t>3.3.3.6.В приеме запроса участвуют: Администрация, МФЦ.</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lastRenderedPageBreak/>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3.3.3.7.</w:t>
      </w:r>
      <w:r w:rsidRPr="00DE7B9F">
        <w:rPr>
          <w:rFonts w:ascii="PT Astra Serif" w:hAnsi="PT Astra Serif" w:cs="Times New Roman"/>
          <w:sz w:val="20"/>
          <w:szCs w:val="20"/>
        </w:rPr>
        <w:t xml:space="preserve">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DE7B9F">
        <w:rPr>
          <w:rFonts w:ascii="PT Astra Serif" w:hAnsi="PT Astra Serif" w:cs="Times New Roman"/>
          <w:bCs/>
          <w:sz w:val="20"/>
          <w:szCs w:val="20"/>
        </w:rPr>
        <w:t>1 рабочего дня со дня получения заявления и документов, необходимых для предоставления муниципальной услуги</w:t>
      </w:r>
      <w:r w:rsidRPr="00DE7B9F">
        <w:rPr>
          <w:rFonts w:ascii="PT Astra Serif" w:hAnsi="PT Astra Serif" w:cs="Times New Roman"/>
          <w:sz w:val="20"/>
          <w:szCs w:val="20"/>
        </w:rPr>
        <w:t>.</w:t>
      </w:r>
    </w:p>
    <w:p w:rsidR="00A77E72" w:rsidRPr="00DE7B9F" w:rsidRDefault="00A77E72" w:rsidP="00A77E72">
      <w:pPr>
        <w:pStyle w:val="Standard"/>
        <w:ind w:firstLine="709"/>
        <w:rPr>
          <w:rFonts w:ascii="PT Astra Serif" w:hAnsi="PT Astra Serif"/>
          <w:sz w:val="20"/>
          <w:szCs w:val="20"/>
          <w:u w:val="single"/>
        </w:rPr>
      </w:pPr>
      <w:r w:rsidRPr="00DE7B9F">
        <w:rPr>
          <w:rFonts w:ascii="PT Astra Serif" w:hAnsi="PT Astra Serif"/>
          <w:sz w:val="20"/>
          <w:szCs w:val="20"/>
          <w:u w:val="single"/>
        </w:rPr>
        <w:t xml:space="preserve">3.3.4. </w:t>
      </w:r>
      <w:r w:rsidRPr="00DE7B9F">
        <w:rPr>
          <w:rFonts w:ascii="PT Astra Serif" w:hAnsi="PT Astra Serif" w:cs="Times New Roman"/>
          <w:sz w:val="20"/>
          <w:szCs w:val="20"/>
          <w:u w:val="single"/>
        </w:rPr>
        <w:t>Межведомственное информационное взаимодействие.</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s="Times New Roman"/>
          <w:color w:val="000000"/>
          <w:sz w:val="20"/>
          <w:szCs w:val="20"/>
        </w:rPr>
        <w:t xml:space="preserve">3.3.4.1. </w:t>
      </w:r>
      <w:r w:rsidRPr="00DE7B9F">
        <w:rPr>
          <w:rFonts w:ascii="PT Astra Serif" w:hAnsi="PT Astra Serif" w:cs="PT Astra Serif"/>
          <w:sz w:val="20"/>
          <w:szCs w:val="2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A77E72" w:rsidRPr="00DE7B9F" w:rsidRDefault="00A77E72" w:rsidP="00A77E72">
      <w:pPr>
        <w:pStyle w:val="Standard1"/>
        <w:ind w:firstLine="709"/>
        <w:rPr>
          <w:rFonts w:ascii="PT Astra Serif" w:hAnsi="PT Astra Serif" w:cs="PT Astra Serif"/>
          <w:sz w:val="20"/>
          <w:szCs w:val="20"/>
        </w:rPr>
      </w:pPr>
      <w:r w:rsidRPr="00DE7B9F">
        <w:rPr>
          <w:rFonts w:ascii="PT Astra Serif" w:hAnsi="PT Astra Serif" w:cs="PT Astra Serif"/>
          <w:sz w:val="20"/>
          <w:szCs w:val="20"/>
        </w:rPr>
        <w:t>Федеральная служба государственной регистрации, кадастра и картографии:</w:t>
      </w:r>
    </w:p>
    <w:p w:rsidR="00A77E72" w:rsidRPr="00DE7B9F" w:rsidRDefault="00A77E72" w:rsidP="00A77E72">
      <w:pPr>
        <w:pStyle w:val="Standard1"/>
        <w:ind w:firstLine="709"/>
        <w:rPr>
          <w:rFonts w:ascii="PT Astra Serif" w:hAnsi="PT Astra Serif" w:cs="PT Astra Serif"/>
          <w:sz w:val="20"/>
          <w:szCs w:val="20"/>
        </w:rPr>
      </w:pPr>
      <w:r w:rsidRPr="00DE7B9F">
        <w:rPr>
          <w:rFonts w:ascii="PT Astra Serif" w:hAnsi="PT Astra Serif" w:cs="PT Astra Serif"/>
          <w:sz w:val="20"/>
          <w:szCs w:val="20"/>
        </w:rPr>
        <w:t>сведения о правах на имеющееся у заявителя и постоянно проживающих совместно с ним членов его семьи жилое помещение (если право на него зарегистрировано) либо сведения, подтверждающие отсутствие в собственности жилой площади.</w:t>
      </w:r>
    </w:p>
    <w:p w:rsidR="00A77E72" w:rsidRPr="00DE7B9F" w:rsidRDefault="00A77E72" w:rsidP="00A77E72">
      <w:pPr>
        <w:pStyle w:val="Standard1"/>
        <w:ind w:firstLine="709"/>
        <w:rPr>
          <w:rFonts w:ascii="PT Astra Serif" w:hAnsi="PT Astra Serif" w:cs="PT Astra Serif"/>
          <w:sz w:val="20"/>
          <w:szCs w:val="20"/>
        </w:rPr>
      </w:pPr>
      <w:r w:rsidRPr="00DE7B9F">
        <w:rPr>
          <w:rFonts w:ascii="PT Astra Serif" w:hAnsi="PT Astra Serif" w:cs="PT Astra Serif"/>
          <w:sz w:val="20"/>
          <w:szCs w:val="20"/>
        </w:rPr>
        <w:t>Федеральная налоговая служба:</w:t>
      </w:r>
    </w:p>
    <w:p w:rsidR="00A77E72" w:rsidRPr="00DE7B9F" w:rsidRDefault="00A77E72" w:rsidP="00A77E72">
      <w:pPr>
        <w:pStyle w:val="Standard1"/>
        <w:ind w:firstLine="709"/>
        <w:rPr>
          <w:rFonts w:ascii="PT Astra Serif" w:hAnsi="PT Astra Serif" w:cs="PT Astra Serif"/>
          <w:sz w:val="20"/>
          <w:szCs w:val="20"/>
        </w:rPr>
      </w:pPr>
      <w:r w:rsidRPr="00DE7B9F">
        <w:rPr>
          <w:rFonts w:ascii="PT Astra Serif" w:hAnsi="PT Astra Serif" w:cs="PT Astra Serif"/>
          <w:sz w:val="20"/>
          <w:szCs w:val="20"/>
        </w:rPr>
        <w:t xml:space="preserve">выписка из Единого государственного реестра записей актов гражданского состояния о государственной регистрации актов гражданского состояния (сведения о рождении детей, о браке), выданные на территории Российской Федерации. </w:t>
      </w:r>
    </w:p>
    <w:p w:rsidR="00A77E72" w:rsidRPr="00DE7B9F" w:rsidRDefault="00A77E72" w:rsidP="00A77E72">
      <w:pPr>
        <w:pStyle w:val="Standard1"/>
        <w:ind w:firstLine="709"/>
        <w:rPr>
          <w:rFonts w:ascii="PT Astra Serif" w:hAnsi="PT Astra Serif" w:cs="PT Astra Serif"/>
          <w:sz w:val="20"/>
          <w:szCs w:val="20"/>
        </w:rPr>
      </w:pPr>
      <w:r w:rsidRPr="00DE7B9F">
        <w:rPr>
          <w:rFonts w:ascii="PT Astra Serif" w:hAnsi="PT Astra Serif" w:cs="PT Astra Serif"/>
          <w:sz w:val="20"/>
          <w:szCs w:val="20"/>
        </w:rPr>
        <w:t>сведения из Единого государственного реестра индивидуальных предпринимателей о регистрации (отсутствии регистрации) заявителя в</w:t>
      </w:r>
      <w:r w:rsidRPr="00DE7B9F">
        <w:rPr>
          <w:rFonts w:ascii="PT Astra Serif" w:hAnsi="PT Astra Serif" w:cs="Times New Roman"/>
          <w:sz w:val="20"/>
          <w:szCs w:val="20"/>
          <w:shd w:val="clear" w:color="auto" w:fill="00FFFF"/>
          <w:lang w:eastAsia="ru-RU"/>
        </w:rPr>
        <w:t xml:space="preserve"> </w:t>
      </w:r>
      <w:r w:rsidRPr="00DE7B9F">
        <w:rPr>
          <w:rFonts w:ascii="PT Astra Serif" w:hAnsi="PT Astra Serif" w:cs="PT Astra Serif"/>
          <w:sz w:val="20"/>
          <w:szCs w:val="20"/>
        </w:rPr>
        <w:t>качестве индивидуального предпринимателя (кроме граждан, указанных в части 3 статьи 49 Жилищного кодекса Российской Федерации);</w:t>
      </w:r>
    </w:p>
    <w:p w:rsidR="00A77E72" w:rsidRPr="00DE7B9F" w:rsidRDefault="00A77E72" w:rsidP="00A77E72">
      <w:pPr>
        <w:pStyle w:val="Standard1"/>
        <w:ind w:firstLine="709"/>
        <w:rPr>
          <w:rFonts w:ascii="PT Astra Serif" w:hAnsi="PT Astra Serif" w:cs="PT Astra Serif"/>
          <w:sz w:val="20"/>
          <w:szCs w:val="20"/>
        </w:rPr>
      </w:pPr>
      <w:r w:rsidRPr="00DE7B9F">
        <w:rPr>
          <w:rFonts w:ascii="PT Astra Serif" w:hAnsi="PT Astra Serif" w:cs="PT Astra Serif"/>
          <w:sz w:val="20"/>
          <w:szCs w:val="20"/>
        </w:rPr>
        <w:t>сведения о подлежащем налогообложению имуществе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A77E72" w:rsidRPr="00DE7B9F" w:rsidRDefault="00A77E72" w:rsidP="00A77E72">
      <w:pPr>
        <w:pStyle w:val="Standard1"/>
        <w:ind w:firstLine="709"/>
        <w:rPr>
          <w:rFonts w:ascii="PT Astra Serif" w:hAnsi="PT Astra Serif" w:cs="PT Astra Serif"/>
          <w:sz w:val="20"/>
          <w:szCs w:val="20"/>
        </w:rPr>
      </w:pPr>
      <w:r w:rsidRPr="00DE7B9F">
        <w:rPr>
          <w:rFonts w:ascii="PT Astra Serif" w:hAnsi="PT Astra Serif" w:cs="PT Astra Serif"/>
          <w:sz w:val="20"/>
          <w:szCs w:val="20"/>
        </w:rPr>
        <w:t>сведения о доходах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A77E72" w:rsidRPr="00DE7B9F" w:rsidRDefault="00A77E72" w:rsidP="00A77E72">
      <w:pPr>
        <w:pStyle w:val="Standard1"/>
        <w:ind w:firstLine="709"/>
        <w:rPr>
          <w:rFonts w:ascii="PT Astra Serif" w:hAnsi="PT Astra Serif" w:cs="PT Astra Serif"/>
          <w:sz w:val="20"/>
          <w:szCs w:val="20"/>
        </w:rPr>
      </w:pPr>
      <w:r w:rsidRPr="00DE7B9F">
        <w:rPr>
          <w:rFonts w:ascii="PT Astra Serif" w:hAnsi="PT Astra Serif" w:cs="PT Astra Serif"/>
          <w:sz w:val="20"/>
          <w:szCs w:val="20"/>
        </w:rPr>
        <w:t>Министерство внутренних дел Российской Федерации:</w:t>
      </w:r>
    </w:p>
    <w:p w:rsidR="00A77E72" w:rsidRPr="00DE7B9F" w:rsidRDefault="00A77E72" w:rsidP="00A77E72">
      <w:pPr>
        <w:pStyle w:val="Standard1"/>
        <w:ind w:firstLine="709"/>
        <w:rPr>
          <w:rFonts w:ascii="PT Astra Serif" w:hAnsi="PT Astra Serif" w:cs="PT Astra Serif"/>
          <w:sz w:val="20"/>
          <w:szCs w:val="20"/>
        </w:rPr>
      </w:pPr>
      <w:r w:rsidRPr="00DE7B9F">
        <w:rPr>
          <w:rFonts w:ascii="PT Astra Serif" w:hAnsi="PT Astra Serif" w:cs="PT Astra Serif"/>
          <w:sz w:val="20"/>
          <w:szCs w:val="20"/>
        </w:rPr>
        <w:t>сведения о транспортных средствах, принадлежащих заявителю и постоянно проживающих совместно с ним членам его семьи (кроме граждан, указанных в части 3 статьи 49 Жилищного кодекса Российской Федерации);</w:t>
      </w:r>
    </w:p>
    <w:p w:rsidR="00A77E72" w:rsidRPr="00DE7B9F" w:rsidRDefault="00A77E72" w:rsidP="00A77E72">
      <w:pPr>
        <w:pStyle w:val="Standard1"/>
        <w:ind w:firstLine="709"/>
        <w:rPr>
          <w:rFonts w:ascii="PT Astra Serif" w:hAnsi="PT Astra Serif" w:cs="PT Astra Serif"/>
          <w:sz w:val="20"/>
          <w:szCs w:val="20"/>
        </w:rPr>
      </w:pPr>
      <w:r w:rsidRPr="00DE7B9F">
        <w:rPr>
          <w:rFonts w:ascii="PT Astra Serif" w:hAnsi="PT Astra Serif" w:cs="PT Astra Serif"/>
          <w:sz w:val="20"/>
          <w:szCs w:val="20"/>
        </w:rPr>
        <w:t>сведения о регистрации гражданина и членов его семьи по месту жительства.</w:t>
      </w:r>
    </w:p>
    <w:p w:rsidR="00A77E72" w:rsidRPr="00DE7B9F" w:rsidRDefault="00A77E72" w:rsidP="00A77E72">
      <w:pPr>
        <w:pStyle w:val="Standard1"/>
        <w:ind w:firstLine="709"/>
        <w:rPr>
          <w:rFonts w:ascii="PT Astra Serif" w:hAnsi="PT Astra Serif" w:cs="PT Astra Serif"/>
          <w:sz w:val="20"/>
          <w:szCs w:val="20"/>
        </w:rPr>
      </w:pPr>
      <w:r w:rsidRPr="00DE7B9F">
        <w:rPr>
          <w:rFonts w:ascii="PT Astra Serif" w:hAnsi="PT Astra Serif" w:cs="PT Astra Serif"/>
          <w:sz w:val="20"/>
          <w:szCs w:val="20"/>
        </w:rPr>
        <w:t>Фонд пенсионного и социального страхования Российской Федерации:</w:t>
      </w:r>
    </w:p>
    <w:p w:rsidR="00A77E72" w:rsidRPr="00DE7B9F" w:rsidRDefault="00A77E72" w:rsidP="00A77E72">
      <w:pPr>
        <w:pStyle w:val="Standard1"/>
        <w:ind w:firstLine="709"/>
        <w:rPr>
          <w:rFonts w:ascii="PT Astra Serif" w:hAnsi="PT Astra Serif" w:cs="PT Astra Serif"/>
          <w:sz w:val="20"/>
          <w:szCs w:val="20"/>
        </w:rPr>
      </w:pPr>
      <w:r w:rsidRPr="00DE7B9F">
        <w:rPr>
          <w:rFonts w:ascii="PT Astra Serif" w:hAnsi="PT Astra Serif" w:cs="PT Astra Serif"/>
          <w:sz w:val="20"/>
          <w:szCs w:val="20"/>
        </w:rPr>
        <w:t xml:space="preserve">сведения о заработке (доходах), в том числе сведения о социальных выплатах из бюджетов </w:t>
      </w:r>
      <w:r w:rsidRPr="00DE7B9F">
        <w:rPr>
          <w:rFonts w:ascii="PT Astra Serif" w:hAnsi="PT Astra Serif" w:cs="PT Astra Serif"/>
          <w:sz w:val="20"/>
          <w:szCs w:val="20"/>
        </w:rPr>
        <w:lastRenderedPageBreak/>
        <w:t>бюджетной системы Российской Федерации,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A77E72" w:rsidRPr="00DE7B9F" w:rsidRDefault="00A77E72" w:rsidP="00A77E72">
      <w:pPr>
        <w:pStyle w:val="Standarduser"/>
        <w:ind w:firstLine="709"/>
        <w:rPr>
          <w:rFonts w:ascii="PT Astra Serif" w:hAnsi="PT Astra Serif" w:cs="PT Astra Serif"/>
          <w:sz w:val="20"/>
          <w:szCs w:val="20"/>
        </w:rPr>
      </w:pPr>
      <w:r w:rsidRPr="00DE7B9F">
        <w:rPr>
          <w:rFonts w:ascii="PT Astra Serif" w:hAnsi="PT Astra Serif" w:cs="PT Astra Serif"/>
          <w:sz w:val="20"/>
          <w:szCs w:val="20"/>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A77E72" w:rsidRPr="00DE7B9F" w:rsidRDefault="00A77E72" w:rsidP="00A77E72">
      <w:pPr>
        <w:pStyle w:val="Standarduser"/>
        <w:ind w:firstLine="709"/>
        <w:rPr>
          <w:rFonts w:ascii="PT Astra Serif" w:hAnsi="PT Astra Serif" w:cs="PT Astra Serif"/>
          <w:sz w:val="20"/>
          <w:szCs w:val="20"/>
        </w:rPr>
      </w:pPr>
      <w:r w:rsidRPr="00DE7B9F">
        <w:rPr>
          <w:rFonts w:ascii="PT Astra Serif" w:hAnsi="PT Astra Serif" w:cs="PT Astra Serif"/>
          <w:sz w:val="20"/>
          <w:szCs w:val="20"/>
        </w:rPr>
        <w:t>Федеральная служба судебных приставов, ТОГКУ «Центр социальной поддержки граждан», образовательные организации:</w:t>
      </w:r>
    </w:p>
    <w:p w:rsidR="00A77E72" w:rsidRPr="00DE7B9F" w:rsidRDefault="00A77E72" w:rsidP="00A77E72">
      <w:pPr>
        <w:pStyle w:val="Standarduser"/>
        <w:ind w:firstLine="709"/>
        <w:rPr>
          <w:rFonts w:ascii="PT Astra Serif" w:hAnsi="PT Astra Serif" w:cs="PT Astra Serif"/>
          <w:sz w:val="20"/>
          <w:szCs w:val="20"/>
        </w:rPr>
      </w:pPr>
      <w:r w:rsidRPr="00DE7B9F">
        <w:rPr>
          <w:rFonts w:ascii="PT Astra Serif" w:hAnsi="PT Astra Serif" w:cs="PT Astra Serif"/>
          <w:sz w:val="20"/>
          <w:szCs w:val="20"/>
        </w:rPr>
        <w:t>сведения о заработке (доходах), в том числе сведения о социальных выплатах из бюджетов бюджетной системы Российской Федерации,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A77E72" w:rsidRPr="00DE7B9F" w:rsidRDefault="00A77E72" w:rsidP="00A77E72">
      <w:pPr>
        <w:pStyle w:val="Standard1"/>
        <w:ind w:firstLine="709"/>
        <w:rPr>
          <w:rFonts w:ascii="PT Astra Serif" w:hAnsi="PT Astra Serif" w:cs="PT Astra Serif"/>
          <w:sz w:val="20"/>
          <w:szCs w:val="20"/>
        </w:rPr>
      </w:pPr>
      <w:r w:rsidRPr="00DE7B9F">
        <w:rPr>
          <w:rFonts w:ascii="PT Astra Serif" w:hAnsi="PT Astra Serif" w:cs="PT Astra Serif"/>
          <w:sz w:val="20"/>
          <w:szCs w:val="20"/>
        </w:rPr>
        <w:t>ТОГКУ «Центр занятости населения Тамбовской области»:</w:t>
      </w:r>
    </w:p>
    <w:p w:rsidR="00A77E72" w:rsidRPr="00DE7B9F" w:rsidRDefault="00A77E72" w:rsidP="00A77E72">
      <w:pPr>
        <w:pStyle w:val="Standard1"/>
        <w:ind w:firstLine="709"/>
        <w:rPr>
          <w:rFonts w:ascii="PT Astra Serif" w:hAnsi="PT Astra Serif" w:cs="PT Astra Serif"/>
          <w:sz w:val="20"/>
          <w:szCs w:val="20"/>
        </w:rPr>
      </w:pPr>
      <w:r w:rsidRPr="00DE7B9F">
        <w:rPr>
          <w:rFonts w:ascii="PT Astra Serif" w:hAnsi="PT Astra Serif" w:cs="PT Astra Serif"/>
          <w:sz w:val="20"/>
          <w:szCs w:val="20"/>
        </w:rPr>
        <w:t>сведения о регистрации (отсутствии регистрации) в качестве безработного (кроме граждан, указанных в части 3 статьи 49 Жилищного кодекса Российской Федерации);</w:t>
      </w:r>
    </w:p>
    <w:p w:rsidR="00A77E72" w:rsidRPr="00DE7B9F" w:rsidRDefault="00A77E72" w:rsidP="00A77E72">
      <w:pPr>
        <w:pStyle w:val="Standard1"/>
        <w:ind w:firstLine="709"/>
        <w:rPr>
          <w:rFonts w:ascii="PT Astra Serif" w:hAnsi="PT Astra Serif" w:cs="PT Astra Serif"/>
          <w:sz w:val="20"/>
          <w:szCs w:val="20"/>
        </w:rPr>
      </w:pPr>
      <w:r w:rsidRPr="00DE7B9F">
        <w:rPr>
          <w:rFonts w:ascii="PT Astra Serif" w:hAnsi="PT Astra Serif" w:cs="PT Astra Serif"/>
          <w:sz w:val="20"/>
          <w:szCs w:val="20"/>
        </w:rPr>
        <w:t>сведения о заработке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A77E72" w:rsidRPr="00DE7B9F" w:rsidRDefault="00A77E72" w:rsidP="00A77E72">
      <w:pPr>
        <w:pStyle w:val="Standard1"/>
        <w:ind w:firstLine="709"/>
        <w:rPr>
          <w:rFonts w:ascii="PT Astra Serif" w:hAnsi="PT Astra Serif" w:cs="PT Astra Serif"/>
          <w:sz w:val="20"/>
          <w:szCs w:val="20"/>
        </w:rPr>
      </w:pPr>
      <w:r w:rsidRPr="00DE7B9F">
        <w:rPr>
          <w:rFonts w:ascii="PT Astra Serif" w:hAnsi="PT Astra Serif" w:cs="PT Astra Serif"/>
          <w:sz w:val="20"/>
          <w:szCs w:val="20"/>
        </w:rPr>
        <w:t>В распоряжении соответствующих государственных органов, органов местного самоуправления и подведомственных им организаций находятся сведения, подтверждающие статус гражданина, относящегося к категории граждан, определенной федеральным законом, указом Президента Российской Федерации, законом Тамбовской области, имеющей право на получение жилого помещения по договору социального найма и договорам найма жилых помещений жилищного фонда социального использования.</w:t>
      </w:r>
    </w:p>
    <w:p w:rsidR="00A77E72" w:rsidRPr="00DE7B9F" w:rsidRDefault="00A77E72" w:rsidP="00A77E72">
      <w:pPr>
        <w:pStyle w:val="Standard1"/>
        <w:ind w:firstLine="709"/>
        <w:rPr>
          <w:rFonts w:ascii="PT Astra Serif" w:hAnsi="PT Astra Serif" w:cs="PT Astra Serif"/>
          <w:sz w:val="20"/>
          <w:szCs w:val="20"/>
        </w:rPr>
      </w:pPr>
      <w:r w:rsidRPr="00DE7B9F">
        <w:rPr>
          <w:rFonts w:ascii="PT Astra Serif" w:hAnsi="PT Astra Serif" w:cs="PT Astra Serif"/>
          <w:sz w:val="20"/>
          <w:szCs w:val="20"/>
        </w:rPr>
        <w:t>Срок направления запроса составляет 1 рабочий день после регистрации в Администрации запроса о предоставлении муниципальной услуги.</w:t>
      </w:r>
    </w:p>
    <w:p w:rsidR="00A77E72" w:rsidRPr="00DE7B9F" w:rsidRDefault="00A77E72" w:rsidP="00A77E72">
      <w:pPr>
        <w:pStyle w:val="Standard1"/>
        <w:ind w:firstLine="709"/>
        <w:rPr>
          <w:rFonts w:ascii="PT Astra Serif" w:hAnsi="PT Astra Serif"/>
          <w:sz w:val="20"/>
          <w:szCs w:val="20"/>
        </w:rPr>
      </w:pPr>
      <w:r w:rsidRPr="00DE7B9F">
        <w:rPr>
          <w:rFonts w:ascii="PT Astra Serif" w:hAnsi="PT Astra Serif" w:cs="PT Astra Serif"/>
          <w:sz w:val="20"/>
          <w:szCs w:val="20"/>
        </w:rPr>
        <w:t>Срок, в течение которого результат запроса должен поступить в орган, предоставляющий</w:t>
      </w:r>
      <w:r w:rsidRPr="00DE7B9F">
        <w:rPr>
          <w:rFonts w:ascii="PT Astra Serif" w:hAnsi="PT Astra Serif"/>
          <w:sz w:val="20"/>
          <w:szCs w:val="20"/>
        </w:rPr>
        <w:t xml:space="preserve">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 xml:space="preserve">Документы и информация, для подготовки которых не требуется совершение дополнительных действий, представляются на основании межведомственного запроса в электронной форме в </w:t>
      </w:r>
      <w:r w:rsidRPr="00DE7B9F">
        <w:rPr>
          <w:rFonts w:ascii="PT Astra Serif" w:hAnsi="PT Astra Serif"/>
          <w:sz w:val="20"/>
          <w:szCs w:val="20"/>
        </w:rPr>
        <w:lastRenderedPageBreak/>
        <w:t>момент обращения.</w:t>
      </w:r>
    </w:p>
    <w:p w:rsidR="00A77E72" w:rsidRPr="00DE7B9F" w:rsidRDefault="00A77E72" w:rsidP="00A77E72">
      <w:pPr>
        <w:pStyle w:val="Standard"/>
        <w:ind w:firstLine="709"/>
        <w:rPr>
          <w:rFonts w:ascii="PT Astra Serif" w:hAnsi="PT Astra Serif" w:cs="Times New Roman"/>
          <w:color w:val="000000"/>
          <w:sz w:val="20"/>
          <w:szCs w:val="20"/>
        </w:rPr>
      </w:pPr>
      <w:r w:rsidRPr="00DE7B9F">
        <w:rPr>
          <w:rFonts w:ascii="PT Astra Serif" w:hAnsi="PT Astra Serif"/>
          <w:sz w:val="20"/>
          <w:szCs w:val="20"/>
        </w:rPr>
        <w:t xml:space="preserve">3.3.4.3. </w:t>
      </w:r>
      <w:r w:rsidRPr="00DE7B9F">
        <w:rPr>
          <w:rFonts w:ascii="PT Astra Serif" w:hAnsi="PT Astra Serif" w:cs="Times New Roman"/>
          <w:color w:val="000000"/>
          <w:sz w:val="20"/>
          <w:szCs w:val="20"/>
        </w:rPr>
        <w:t>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A77E72" w:rsidRPr="00DE7B9F" w:rsidRDefault="00A77E72" w:rsidP="00A77E72">
      <w:pPr>
        <w:pStyle w:val="Standard"/>
        <w:ind w:firstLine="709"/>
        <w:rPr>
          <w:rFonts w:ascii="PT Astra Serif" w:hAnsi="PT Astra Serif" w:cs="Times New Roman"/>
          <w:color w:val="000000"/>
          <w:sz w:val="20"/>
          <w:szCs w:val="20"/>
        </w:rPr>
      </w:pPr>
      <w:r w:rsidRPr="00DE7B9F">
        <w:rPr>
          <w:rFonts w:ascii="PT Astra Serif" w:hAnsi="PT Astra Serif" w:cs="Times New Roman"/>
          <w:color w:val="000000"/>
          <w:sz w:val="20"/>
          <w:szCs w:val="20"/>
        </w:rPr>
        <w:t>решения органов местного самоуправления о признании (об отказе в признании) гражданина малоимущим (кроме граждан, указанных в части 3 статьи 49 Жилищного кодекса Российской Федерации);</w:t>
      </w:r>
    </w:p>
    <w:p w:rsidR="00A77E72" w:rsidRPr="00DE7B9F" w:rsidRDefault="00A77E72" w:rsidP="00A77E72">
      <w:pPr>
        <w:pStyle w:val="Standard"/>
        <w:ind w:firstLine="709"/>
        <w:rPr>
          <w:rFonts w:ascii="PT Astra Serif" w:hAnsi="PT Astra Serif" w:cs="Times New Roman"/>
          <w:color w:val="000000"/>
          <w:sz w:val="20"/>
          <w:szCs w:val="20"/>
        </w:rPr>
      </w:pPr>
      <w:r w:rsidRPr="00DE7B9F">
        <w:rPr>
          <w:rFonts w:ascii="PT Astra Serif" w:hAnsi="PT Astra Serif" w:cs="Times New Roman"/>
          <w:color w:val="000000"/>
          <w:sz w:val="20"/>
          <w:szCs w:val="20"/>
        </w:rPr>
        <w:t>заключение о признании жилого помещения непригодным для проживания и не подлежащим ремонту или реконструкции;</w:t>
      </w:r>
    </w:p>
    <w:p w:rsidR="00A77E72" w:rsidRPr="00DE7B9F" w:rsidRDefault="00A77E72" w:rsidP="00A77E72">
      <w:pPr>
        <w:pStyle w:val="Standard"/>
        <w:ind w:firstLine="709"/>
        <w:rPr>
          <w:rFonts w:ascii="PT Astra Serif" w:hAnsi="PT Astra Serif" w:cs="Times New Roman"/>
          <w:color w:val="000000"/>
          <w:sz w:val="20"/>
          <w:szCs w:val="20"/>
        </w:rPr>
      </w:pPr>
      <w:r w:rsidRPr="00DE7B9F">
        <w:rPr>
          <w:rFonts w:ascii="PT Astra Serif" w:hAnsi="PT Astra Serif" w:cs="Times New Roman"/>
          <w:color w:val="000000"/>
          <w:sz w:val="20"/>
          <w:szCs w:val="20"/>
        </w:rPr>
        <w:t>договор социального найма, договор найма жилых помещений жилищного фонда социального использования (для граждан, являющихся нанимателями или членами семьи нанимателя жилых помещений по договорам социального найма, договорам найма жилых помещений жилищного фонда социального использования).</w:t>
      </w:r>
    </w:p>
    <w:p w:rsidR="00A77E72" w:rsidRPr="00DE7B9F" w:rsidRDefault="00A77E72" w:rsidP="00A77E72">
      <w:pPr>
        <w:pStyle w:val="Standard"/>
        <w:ind w:firstLine="709"/>
        <w:rPr>
          <w:rFonts w:ascii="PT Astra Serif" w:hAnsi="PT Astra Serif"/>
          <w:sz w:val="20"/>
          <w:szCs w:val="20"/>
          <w:u w:val="single"/>
        </w:rPr>
      </w:pPr>
      <w:r w:rsidRPr="00DE7B9F">
        <w:rPr>
          <w:rFonts w:ascii="PT Astra Serif" w:hAnsi="PT Astra Serif"/>
          <w:sz w:val="20"/>
          <w:szCs w:val="20"/>
          <w:u w:val="single"/>
        </w:rPr>
        <w:t xml:space="preserve">3.3.5. </w:t>
      </w:r>
      <w:r w:rsidRPr="00DE7B9F">
        <w:rPr>
          <w:rFonts w:ascii="PT Astra Serif" w:hAnsi="PT Astra Serif" w:cs="Times New Roman"/>
          <w:sz w:val="20"/>
          <w:szCs w:val="20"/>
          <w:u w:val="single"/>
        </w:rPr>
        <w:t>Принятие решения о предоставлении (об отказе в предоставлении) муниципальной услуги.</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Times New Roman"/>
          <w:bCs/>
          <w:sz w:val="20"/>
          <w:szCs w:val="20"/>
          <w:u w:val="single"/>
        </w:rPr>
        <w:t xml:space="preserve">Основаниями для отказа в предоставлении </w:t>
      </w:r>
      <w:r w:rsidRPr="00DE7B9F">
        <w:rPr>
          <w:rFonts w:ascii="PT Astra Serif" w:hAnsi="PT Astra Serif" w:cs="Times New Roman"/>
          <w:bCs/>
          <w:color w:val="000000"/>
          <w:sz w:val="20"/>
          <w:szCs w:val="20"/>
          <w:u w:val="single"/>
        </w:rPr>
        <w:t>муниципальной</w:t>
      </w:r>
      <w:r w:rsidRPr="00DE7B9F">
        <w:rPr>
          <w:rFonts w:ascii="PT Astra Serif" w:hAnsi="PT Astra Serif" w:cs="Times New Roman"/>
          <w:bCs/>
          <w:sz w:val="20"/>
          <w:szCs w:val="20"/>
          <w:u w:val="single"/>
        </w:rPr>
        <w:t xml:space="preserve"> услуги являются</w:t>
      </w:r>
      <w:r w:rsidRPr="00DE7B9F">
        <w:rPr>
          <w:rFonts w:ascii="PT Astra Serif" w:hAnsi="PT Astra Serif" w:cs="Times New Roman"/>
          <w:bCs/>
          <w:sz w:val="20"/>
          <w:szCs w:val="20"/>
        </w:rPr>
        <w:t>:</w:t>
      </w:r>
    </w:p>
    <w:p w:rsidR="00A77E72" w:rsidRPr="00DE7B9F" w:rsidRDefault="00A77E72" w:rsidP="00A77E72">
      <w:pPr>
        <w:pStyle w:val="Standard1"/>
        <w:ind w:firstLine="709"/>
        <w:rPr>
          <w:rFonts w:ascii="PT Astra Serif" w:hAnsi="PT Astra Serif"/>
          <w:sz w:val="20"/>
          <w:szCs w:val="20"/>
        </w:rPr>
      </w:pPr>
      <w:r w:rsidRPr="00DE7B9F">
        <w:rPr>
          <w:rFonts w:ascii="PT Astra Serif" w:hAnsi="PT Astra Serif"/>
          <w:color w:val="000000"/>
          <w:sz w:val="20"/>
          <w:szCs w:val="20"/>
        </w:rPr>
        <w:t>1) заявителем не представлены документы (документ), подтверждающие право гражданина состоять на учете в качестве нуждающегося в жилом помещении, указанные в статье 4 Закона Тамбовской области от 28.12.2015 № 613-З «О реализации жилищных прав отдельных категорий граждан, проживающих на территории Тамбовской области», если обязанность по их представлению возложена на заявителя;</w:t>
      </w: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color w:val="000000"/>
          <w:sz w:val="20"/>
          <w:szCs w:val="20"/>
        </w:rPr>
        <w:t xml:space="preserve">2) </w:t>
      </w:r>
      <w:r w:rsidRPr="00DE7B9F">
        <w:rPr>
          <w:rFonts w:ascii="PT Astra Serif" w:hAnsi="PT Astra Serif" w:cs="Times New Roman"/>
          <w:sz w:val="20"/>
          <w:szCs w:val="20"/>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со статьей 4 Закона Тамбовской области от 28.12.2015            № 613-З «О реализации жилищных прав отдельных категорий граждан, проживающих на территории Тамбовской области», если соответствующий документ не был представлен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cs="Times New Roman"/>
          <w:sz w:val="20"/>
          <w:szCs w:val="20"/>
        </w:rPr>
        <w:t>3) представленные документы не подтверждают право соответствующих граждан состоять на учете в качестве нуждающихся в жилых помещениях;</w:t>
      </w: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cs="Times New Roman"/>
          <w:sz w:val="20"/>
          <w:szCs w:val="20"/>
        </w:rPr>
        <w:t>4) не истек срок, предусмотренный статьей 53 Жилищного кодекса Российской Федерации.</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Times New Roman"/>
          <w:sz w:val="20"/>
          <w:szCs w:val="20"/>
        </w:rPr>
        <w:t xml:space="preserve">Срок принятия решения о предоставлении (об отказе в предоставлении) муниципальной услуги составляет 16 рабочих дней с даты получения </w:t>
      </w:r>
      <w:r w:rsidRPr="00DE7B9F">
        <w:rPr>
          <w:rFonts w:ascii="PT Astra Serif" w:hAnsi="PT Astra Serif" w:cs="Times New Roman"/>
          <w:sz w:val="20"/>
          <w:szCs w:val="20"/>
        </w:rPr>
        <w:lastRenderedPageBreak/>
        <w:t>Администрацией всех сведений, необходимых для принятия решения.</w:t>
      </w:r>
    </w:p>
    <w:p w:rsidR="00A77E72" w:rsidRPr="00DE7B9F" w:rsidRDefault="00A77E72" w:rsidP="00A77E72">
      <w:pPr>
        <w:pStyle w:val="Standard"/>
        <w:ind w:firstLine="709"/>
        <w:rPr>
          <w:rFonts w:ascii="PT Astra Serif" w:hAnsi="PT Astra Serif"/>
          <w:sz w:val="20"/>
          <w:szCs w:val="20"/>
          <w:u w:val="single"/>
        </w:rPr>
      </w:pPr>
      <w:r w:rsidRPr="00DE7B9F">
        <w:rPr>
          <w:rFonts w:ascii="PT Astra Serif" w:hAnsi="PT Astra Serif" w:cs="Times New Roman"/>
          <w:sz w:val="20"/>
          <w:szCs w:val="20"/>
          <w:u w:val="single"/>
        </w:rPr>
        <w:t>3.3.6. Предоставление результата муниципальной услуги.</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Times New Roman"/>
          <w:sz w:val="20"/>
          <w:szCs w:val="20"/>
        </w:rPr>
        <w:t xml:space="preserve">Предоставление результата муниципальной услуги осуществляется </w:t>
      </w:r>
      <w:r w:rsidRPr="00DE7B9F">
        <w:rPr>
          <w:rFonts w:ascii="PT Astra Serif" w:hAnsi="PT Astra Serif" w:cs="PT Astra Serif"/>
          <w:color w:val="000000"/>
          <w:sz w:val="20"/>
          <w:szCs w:val="20"/>
          <w:lang w:eastAsia="ru-RU"/>
        </w:rPr>
        <w:t>способом, определенным заявителем в заявлении</w:t>
      </w:r>
      <w:r w:rsidRPr="00DE7B9F">
        <w:rPr>
          <w:rFonts w:ascii="PT Astra Serif" w:eastAsia="Calibri" w:hAnsi="PT Astra Serif" w:cs="PT Astra Serif"/>
          <w:color w:val="000000"/>
          <w:kern w:val="0"/>
          <w:sz w:val="20"/>
          <w:szCs w:val="20"/>
          <w:lang w:eastAsia="en-US"/>
        </w:rPr>
        <w:t>:</w:t>
      </w:r>
    </w:p>
    <w:p w:rsidR="00A77E72" w:rsidRPr="00DE7B9F" w:rsidRDefault="00A77E72" w:rsidP="00A77E72">
      <w:pPr>
        <w:pStyle w:val="Standard"/>
        <w:ind w:firstLine="709"/>
        <w:rPr>
          <w:rFonts w:ascii="PT Astra Serif" w:hAnsi="PT Astra Serif"/>
          <w:i/>
          <w:sz w:val="20"/>
          <w:szCs w:val="20"/>
        </w:rPr>
      </w:pPr>
      <w:r w:rsidRPr="00DE7B9F">
        <w:rPr>
          <w:rFonts w:ascii="PT Astra Serif" w:eastAsia="Calibri" w:hAnsi="PT Astra Serif" w:cs="PT Astra Serif"/>
          <w:color w:val="000000"/>
          <w:kern w:val="0"/>
          <w:sz w:val="20"/>
          <w:szCs w:val="20"/>
          <w:lang w:eastAsia="en-US"/>
        </w:rPr>
        <w:t xml:space="preserve">путем направления на почтовый адрес; </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PT Astra Serif"/>
          <w:bCs/>
          <w:color w:val="000000"/>
          <w:sz w:val="20"/>
          <w:szCs w:val="20"/>
        </w:rPr>
        <w:t>путем выдачи в Администрации или МФЦ;</w:t>
      </w:r>
    </w:p>
    <w:p w:rsidR="00A77E72" w:rsidRPr="00DE7B9F" w:rsidRDefault="00A77E72" w:rsidP="00A77E72">
      <w:pPr>
        <w:pStyle w:val="Standard"/>
        <w:ind w:firstLine="709"/>
        <w:rPr>
          <w:rFonts w:ascii="PT Astra Serif" w:hAnsi="PT Astra Serif"/>
          <w:sz w:val="20"/>
          <w:szCs w:val="20"/>
        </w:rPr>
      </w:pPr>
      <w:r w:rsidRPr="00DE7B9F">
        <w:rPr>
          <w:rFonts w:ascii="PT Astra Serif" w:eastAsia="Calibri" w:hAnsi="PT Astra Serif" w:cs="Times New Roman"/>
          <w:color w:val="000000"/>
          <w:kern w:val="0"/>
          <w:sz w:val="20"/>
          <w:szCs w:val="20"/>
          <w:lang w:eastAsia="en-US"/>
        </w:rPr>
        <w:t>путем направления электронного документа в личный кабинет заявителя на Едином портале.</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Times New Roman"/>
          <w:sz w:val="20"/>
          <w:szCs w:val="20"/>
        </w:rPr>
        <w:t xml:space="preserve">Результат муниципальной услуги направляется (выдается) в течение 3 рабочих дней со дня принятия решения о предоставлении </w:t>
      </w:r>
      <w:r w:rsidRPr="00DE7B9F">
        <w:rPr>
          <w:rFonts w:ascii="PT Astra Serif" w:hAnsi="PT Astra Serif" w:cs="Times New Roman"/>
          <w:bCs/>
          <w:color w:val="000000"/>
          <w:sz w:val="20"/>
          <w:szCs w:val="20"/>
        </w:rPr>
        <w:t xml:space="preserve">(об отказе в предоставлении) </w:t>
      </w:r>
      <w:r w:rsidRPr="00DE7B9F">
        <w:rPr>
          <w:rFonts w:ascii="PT Astra Serif" w:hAnsi="PT Astra Serif" w:cs="Times New Roman"/>
          <w:sz w:val="20"/>
          <w:szCs w:val="20"/>
        </w:rPr>
        <w:t>муниципальной услуги.</w:t>
      </w: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cs="Times New Roman"/>
          <w:sz w:val="20"/>
          <w:szCs w:val="20"/>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отсутствует.</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 xml:space="preserve">3.3.7. Максимальный срок предоставления </w:t>
      </w:r>
      <w:r w:rsidRPr="00DE7B9F">
        <w:rPr>
          <w:rFonts w:ascii="PT Astra Serif" w:hAnsi="PT Astra Serif" w:cs="Times New Roman"/>
          <w:color w:val="000000"/>
          <w:sz w:val="20"/>
          <w:szCs w:val="20"/>
        </w:rPr>
        <w:t>муниципальной</w:t>
      </w:r>
      <w:r w:rsidRPr="00DE7B9F">
        <w:rPr>
          <w:rFonts w:ascii="PT Astra Serif" w:hAnsi="PT Astra Serif" w:cs="Times New Roman"/>
          <w:bCs/>
          <w:color w:val="000000"/>
          <w:sz w:val="20"/>
          <w:szCs w:val="20"/>
        </w:rPr>
        <w:t xml:space="preserve"> услуги в соответствии с вариантом </w:t>
      </w:r>
      <w:r w:rsidRPr="00DE7B9F">
        <w:rPr>
          <w:rFonts w:ascii="PT Astra Serif" w:hAnsi="PT Astra Serif"/>
          <w:sz w:val="20"/>
          <w:szCs w:val="20"/>
        </w:rPr>
        <w:t xml:space="preserve">предоставления муниципальной услуги </w:t>
      </w:r>
      <w:r w:rsidRPr="00DE7B9F">
        <w:rPr>
          <w:rFonts w:ascii="PT Astra Serif" w:hAnsi="PT Astra Serif" w:cs="Times New Roman"/>
          <w:bCs/>
          <w:color w:val="000000"/>
          <w:sz w:val="20"/>
          <w:szCs w:val="20"/>
        </w:rPr>
        <w:t>составляет 25 рабочих дней.</w:t>
      </w:r>
    </w:p>
    <w:p w:rsidR="00A77E72" w:rsidRPr="00DE7B9F" w:rsidRDefault="00A77E72" w:rsidP="00A77E72">
      <w:pPr>
        <w:pStyle w:val="Standard"/>
        <w:ind w:firstLine="709"/>
        <w:rPr>
          <w:rFonts w:ascii="PT Astra Serif" w:hAnsi="PT Astra Serif" w:cs="Times New Roman"/>
          <w:sz w:val="20"/>
          <w:szCs w:val="20"/>
        </w:rPr>
      </w:pPr>
    </w:p>
    <w:p w:rsidR="00A77E72" w:rsidRPr="00DE7B9F" w:rsidRDefault="00A77E72" w:rsidP="00A77E72">
      <w:pPr>
        <w:ind w:firstLine="709"/>
        <w:jc w:val="center"/>
        <w:rPr>
          <w:rFonts w:eastAsia="Times New Roman" w:cs="PT Astra Serif"/>
          <w:b/>
          <w:bCs/>
          <w:color w:val="000000"/>
          <w:sz w:val="20"/>
          <w:szCs w:val="20"/>
        </w:rPr>
      </w:pPr>
      <w:r w:rsidRPr="00DE7B9F">
        <w:rPr>
          <w:b/>
          <w:bCs/>
          <w:color w:val="000000"/>
          <w:sz w:val="20"/>
          <w:szCs w:val="20"/>
        </w:rPr>
        <w:t>3.4. Вариант № 2. В</w:t>
      </w:r>
      <w:r w:rsidRPr="00DE7B9F">
        <w:rPr>
          <w:rFonts w:eastAsia="Times New Roman" w:cs="PT Astra Serif"/>
          <w:b/>
          <w:sz w:val="20"/>
          <w:szCs w:val="20"/>
          <w:lang w:eastAsia="ru-RU"/>
        </w:rPr>
        <w:t>несение изменений в сведения о гражданах, нуждающихся в предоставлении жилых помещений</w:t>
      </w:r>
      <w:r w:rsidRPr="00DE7B9F">
        <w:rPr>
          <w:rFonts w:eastAsia="Times New Roman" w:cs="PT Astra Serif"/>
          <w:b/>
          <w:bCs/>
          <w:color w:val="000000"/>
          <w:sz w:val="20"/>
          <w:szCs w:val="20"/>
        </w:rPr>
        <w:t xml:space="preserve"> </w:t>
      </w:r>
    </w:p>
    <w:p w:rsidR="00A77E72" w:rsidRPr="00DE7B9F" w:rsidRDefault="00A77E72" w:rsidP="00A77E72">
      <w:pPr>
        <w:ind w:firstLine="709"/>
        <w:jc w:val="center"/>
        <w:rPr>
          <w:rFonts w:eastAsia="Times New Roman" w:cs="PT Astra Serif"/>
          <w:b/>
          <w:bCs/>
          <w:color w:val="000000"/>
          <w:sz w:val="20"/>
          <w:szCs w:val="20"/>
        </w:rPr>
      </w:pPr>
    </w:p>
    <w:p w:rsidR="00A77E72" w:rsidRPr="00DE7B9F" w:rsidRDefault="00A77E72" w:rsidP="00A77E72">
      <w:pPr>
        <w:pStyle w:val="Standard"/>
        <w:tabs>
          <w:tab w:val="left" w:pos="0"/>
        </w:tabs>
        <w:ind w:firstLine="709"/>
        <w:rPr>
          <w:rFonts w:ascii="PT Astra Serif" w:hAnsi="PT Astra Serif"/>
          <w:sz w:val="20"/>
          <w:szCs w:val="20"/>
        </w:rPr>
      </w:pPr>
      <w:r w:rsidRPr="00DE7B9F">
        <w:rPr>
          <w:rFonts w:ascii="PT Astra Serif" w:hAnsi="PT Astra Serif" w:cs="PT Astra Serif"/>
          <w:sz w:val="20"/>
          <w:szCs w:val="20"/>
        </w:rPr>
        <w:t xml:space="preserve">3.4.1. Результатами предоставления варианта </w:t>
      </w:r>
      <w:r w:rsidRPr="00DE7B9F">
        <w:rPr>
          <w:rFonts w:ascii="PT Astra Serif" w:hAnsi="PT Astra Serif" w:cs="Times New Roman"/>
          <w:sz w:val="20"/>
          <w:szCs w:val="20"/>
        </w:rPr>
        <w:t>муниципальной</w:t>
      </w:r>
      <w:r w:rsidRPr="00DE7B9F">
        <w:rPr>
          <w:rFonts w:ascii="PT Astra Serif" w:hAnsi="PT Astra Serif" w:cs="PT Astra Serif"/>
          <w:sz w:val="20"/>
          <w:szCs w:val="20"/>
        </w:rPr>
        <w:t xml:space="preserve"> услуги заявителю являются:</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s="PT Astra Serif"/>
          <w:sz w:val="20"/>
          <w:szCs w:val="20"/>
          <w:lang w:eastAsia="ru-RU"/>
        </w:rPr>
        <w:t>решение о внесении изменений в сведения о гражданах, нуждающихся в предоставлении жилых помещений</w:t>
      </w:r>
      <w:r w:rsidRPr="00DE7B9F">
        <w:rPr>
          <w:rFonts w:ascii="PT Astra Serif" w:hAnsi="PT Astra Serif" w:cs="PT Astra Serif"/>
          <w:sz w:val="20"/>
          <w:szCs w:val="20"/>
        </w:rPr>
        <w:t>;</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s="PT Astra Serif"/>
          <w:sz w:val="20"/>
          <w:szCs w:val="20"/>
          <w:lang w:eastAsia="ru-RU"/>
        </w:rPr>
        <w:t>решение об отказе во внесении изменений в сведения о гражданах, нуждающихся в предоставлении жилых помещений</w:t>
      </w:r>
      <w:r w:rsidRPr="00DE7B9F">
        <w:rPr>
          <w:rFonts w:ascii="PT Astra Serif" w:hAnsi="PT Astra Serif" w:cs="PT Astra Serif"/>
          <w:sz w:val="20"/>
          <w:szCs w:val="20"/>
        </w:rPr>
        <w:t>.</w:t>
      </w:r>
    </w:p>
    <w:p w:rsidR="00A77E72" w:rsidRPr="00DE7B9F" w:rsidRDefault="00A77E72" w:rsidP="00A77E72">
      <w:pPr>
        <w:pStyle w:val="Standard1"/>
        <w:ind w:firstLine="709"/>
        <w:rPr>
          <w:rFonts w:ascii="PT Astra Serif" w:hAnsi="PT Astra Serif" w:cs="Times New Roman"/>
          <w:sz w:val="20"/>
          <w:szCs w:val="20"/>
        </w:rPr>
      </w:pPr>
      <w:r w:rsidRPr="00DE7B9F">
        <w:rPr>
          <w:rFonts w:ascii="PT Astra Serif" w:hAnsi="PT Astra Serif" w:cs="Times New Roman"/>
          <w:sz w:val="20"/>
          <w:szCs w:val="20"/>
        </w:rPr>
        <w:t xml:space="preserve">Документом, содержащим решение о внесении изменений в сведения о гражданах, нуждающихся в предоставлении жилых помещений, является </w:t>
      </w:r>
      <w:r w:rsidRPr="00DE7B9F">
        <w:rPr>
          <w:rFonts w:ascii="PT Astra Serif" w:hAnsi="PT Astra Serif" w:cs="Times New Roman"/>
          <w:color w:val="000000"/>
          <w:sz w:val="20"/>
          <w:szCs w:val="20"/>
        </w:rPr>
        <w:t xml:space="preserve">постановление </w:t>
      </w:r>
      <w:r w:rsidRPr="00DE7B9F">
        <w:rPr>
          <w:rFonts w:ascii="PT Astra Serif" w:hAnsi="PT Astra Serif" w:cs="Times New Roman"/>
          <w:sz w:val="20"/>
          <w:szCs w:val="20"/>
        </w:rPr>
        <w:t>Администрации о внесении изменений в сведения о гражданах, нуждающихся в предоставлении жилых помещений.</w:t>
      </w:r>
    </w:p>
    <w:p w:rsidR="00A77E72" w:rsidRPr="00DE7B9F" w:rsidRDefault="00A77E72" w:rsidP="00A77E72">
      <w:pPr>
        <w:pStyle w:val="Standard1"/>
        <w:ind w:firstLine="709"/>
        <w:rPr>
          <w:rFonts w:ascii="PT Astra Serif" w:hAnsi="PT Astra Serif" w:cs="Times New Roman"/>
          <w:sz w:val="20"/>
          <w:szCs w:val="20"/>
        </w:rPr>
      </w:pPr>
      <w:r w:rsidRPr="00DE7B9F">
        <w:rPr>
          <w:rFonts w:ascii="PT Astra Serif" w:hAnsi="PT Astra Serif" w:cs="Times New Roman"/>
          <w:sz w:val="20"/>
          <w:szCs w:val="20"/>
        </w:rPr>
        <w:t>Документом, содержащим решение об отказе во внесении изменений в сведения о гражданах, нуждающихся в предоставлении жилых помещений,</w:t>
      </w:r>
      <w:r w:rsidRPr="00DE7B9F">
        <w:rPr>
          <w:rFonts w:ascii="PT Astra Serif" w:hAnsi="PT Astra Serif" w:cs="PT Astra Serif"/>
          <w:sz w:val="20"/>
          <w:szCs w:val="20"/>
        </w:rPr>
        <w:t xml:space="preserve"> является </w:t>
      </w:r>
      <w:r w:rsidRPr="00DE7B9F">
        <w:rPr>
          <w:rFonts w:ascii="PT Astra Serif" w:hAnsi="PT Astra Serif" w:cs="Times New Roman"/>
          <w:color w:val="000000"/>
          <w:sz w:val="20"/>
          <w:szCs w:val="20"/>
        </w:rPr>
        <w:t>постановление Администрации</w:t>
      </w:r>
      <w:r w:rsidRPr="00DE7B9F">
        <w:rPr>
          <w:rFonts w:ascii="PT Astra Serif" w:hAnsi="PT Astra Serif" w:cs="PT Astra Serif"/>
          <w:sz w:val="20"/>
          <w:szCs w:val="20"/>
        </w:rPr>
        <w:t xml:space="preserve"> </w:t>
      </w:r>
      <w:r w:rsidRPr="00DE7B9F">
        <w:rPr>
          <w:rFonts w:ascii="PT Astra Serif" w:hAnsi="PT Astra Serif" w:cs="Times New Roman"/>
          <w:sz w:val="20"/>
          <w:szCs w:val="20"/>
        </w:rPr>
        <w:t xml:space="preserve">об отказе во внесении изменений в сведения о гражданах, нуждающихся в предоставлении жилых помещений. </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PT Astra Serif"/>
          <w:sz w:val="20"/>
          <w:szCs w:val="20"/>
        </w:rPr>
        <w:t>3.4.2. Перечень административных процедур предоставления муниципальной услуги, предусмотренных настоящим вариантом:</w:t>
      </w: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DE7B9F">
        <w:rPr>
          <w:rFonts w:ascii="PT Astra Serif" w:hAnsi="PT Astra Serif" w:cs="Times New Roman"/>
          <w:sz w:val="20"/>
          <w:szCs w:val="20"/>
        </w:rPr>
        <w:t>муниципальной</w:t>
      </w:r>
      <w:r w:rsidRPr="00DE7B9F">
        <w:rPr>
          <w:rFonts w:ascii="PT Astra Serif" w:hAnsi="PT Astra Serif" w:cs="PT Astra Serif"/>
          <w:sz w:val="20"/>
          <w:szCs w:val="20"/>
        </w:rPr>
        <w:t xml:space="preserve"> услуги</w:t>
      </w:r>
      <w:r w:rsidRPr="00DE7B9F">
        <w:rPr>
          <w:rFonts w:ascii="PT Astra Serif" w:hAnsi="PT Astra Serif" w:cs="Times New Roman"/>
          <w:sz w:val="20"/>
          <w:szCs w:val="20"/>
        </w:rPr>
        <w:t xml:space="preserve">; </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Times New Roman"/>
          <w:sz w:val="20"/>
          <w:szCs w:val="20"/>
        </w:rPr>
        <w:t>межведомственное информационное взаимодействие;</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Times New Roman"/>
          <w:sz w:val="20"/>
          <w:szCs w:val="20"/>
        </w:rPr>
        <w:t>принятие решения о предоставлении муниципальной услуги;</w:t>
      </w: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cs="Times New Roman"/>
          <w:sz w:val="20"/>
          <w:szCs w:val="20"/>
        </w:rPr>
        <w:t>предоставление результата муниципальной услуги.</w:t>
      </w: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cs="Times New Roman"/>
          <w:sz w:val="20"/>
          <w:szCs w:val="20"/>
        </w:rPr>
        <w:t xml:space="preserve">В настоящем варианте предоставления муниципальной услуги не приведена </w:t>
      </w:r>
      <w:r w:rsidRPr="00DE7B9F">
        <w:rPr>
          <w:rFonts w:ascii="PT Astra Serif" w:hAnsi="PT Astra Serif" w:cs="Times New Roman"/>
          <w:sz w:val="20"/>
          <w:szCs w:val="20"/>
        </w:rPr>
        <w:lastRenderedPageBreak/>
        <w:t xml:space="preserve">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 </w:t>
      </w:r>
    </w:p>
    <w:p w:rsidR="00A77E72" w:rsidRPr="00DE7B9F" w:rsidRDefault="00A77E72" w:rsidP="00A77E72">
      <w:pPr>
        <w:pStyle w:val="Standard"/>
        <w:ind w:firstLine="709"/>
        <w:rPr>
          <w:rFonts w:ascii="PT Astra Serif" w:hAnsi="PT Astra Serif" w:cs="PT Astra Serif"/>
          <w:sz w:val="20"/>
          <w:szCs w:val="20"/>
          <w:u w:val="single"/>
        </w:rPr>
      </w:pPr>
      <w:r w:rsidRPr="00DE7B9F">
        <w:rPr>
          <w:rFonts w:ascii="PT Astra Serif" w:hAnsi="PT Astra Serif"/>
          <w:sz w:val="20"/>
          <w:szCs w:val="20"/>
          <w:u w:val="single"/>
        </w:rPr>
        <w:t xml:space="preserve">3.4.3. </w:t>
      </w:r>
      <w:r w:rsidRPr="00DE7B9F">
        <w:rPr>
          <w:rFonts w:ascii="PT Astra Serif" w:hAnsi="PT Astra Serif" w:cs="PT Astra Serif"/>
          <w:sz w:val="20"/>
          <w:szCs w:val="20"/>
          <w:u w:val="single"/>
        </w:rPr>
        <w:t xml:space="preserve">Прием запроса и документов и (или) информации, необходимых для предоставления </w:t>
      </w:r>
      <w:r w:rsidRPr="00DE7B9F">
        <w:rPr>
          <w:rFonts w:ascii="PT Astra Serif" w:hAnsi="PT Astra Serif" w:cs="Times New Roman"/>
          <w:sz w:val="20"/>
          <w:szCs w:val="20"/>
          <w:u w:val="single"/>
        </w:rPr>
        <w:t>муниципальной</w:t>
      </w:r>
      <w:r w:rsidRPr="00DE7B9F">
        <w:rPr>
          <w:rFonts w:ascii="PT Astra Serif" w:hAnsi="PT Astra Serif" w:cs="PT Astra Serif"/>
          <w:sz w:val="20"/>
          <w:szCs w:val="20"/>
          <w:u w:val="single"/>
        </w:rPr>
        <w:t xml:space="preserve"> услуги.</w:t>
      </w:r>
    </w:p>
    <w:p w:rsidR="00A77E72" w:rsidRPr="00DE7B9F" w:rsidRDefault="00A77E72" w:rsidP="00A77E72">
      <w:pPr>
        <w:pStyle w:val="Standard"/>
        <w:ind w:firstLine="709"/>
        <w:rPr>
          <w:rFonts w:ascii="PT Astra Serif" w:hAnsi="PT Astra Serif"/>
          <w:color w:val="000000"/>
          <w:sz w:val="20"/>
          <w:szCs w:val="20"/>
        </w:rPr>
      </w:pPr>
      <w:r w:rsidRPr="00DE7B9F">
        <w:rPr>
          <w:rFonts w:ascii="PT Astra Serif" w:hAnsi="PT Astra Serif"/>
          <w:sz w:val="20"/>
          <w:szCs w:val="20"/>
        </w:rPr>
        <w:t xml:space="preserve">3.4.3.1. </w:t>
      </w:r>
      <w:r w:rsidRPr="00DE7B9F">
        <w:rPr>
          <w:rFonts w:ascii="PT Astra Serif" w:hAnsi="PT Astra Serif"/>
          <w:sz w:val="20"/>
          <w:szCs w:val="20"/>
          <w:u w:val="single"/>
        </w:rPr>
        <w:t>Заявитель (представитель заявителя) для получения муниципальной услуги представляет</w:t>
      </w:r>
      <w:r w:rsidRPr="00DE7B9F">
        <w:rPr>
          <w:rFonts w:ascii="PT Astra Serif" w:hAnsi="PT Astra Serif"/>
          <w:sz w:val="20"/>
          <w:szCs w:val="20"/>
        </w:rPr>
        <w:t>:</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 xml:space="preserve">заявление </w:t>
      </w:r>
      <w:r w:rsidRPr="00DE7B9F">
        <w:rPr>
          <w:rFonts w:ascii="PT Astra Serif" w:hAnsi="PT Astra Serif" w:cs="PT Astra Serif"/>
          <w:sz w:val="20"/>
          <w:szCs w:val="20"/>
          <w:lang w:eastAsia="ru-RU"/>
        </w:rPr>
        <w:t>о внесении изменений в сведения о гражданах, нуждающихся в предоставлении жилых помещений</w:t>
      </w:r>
      <w:r w:rsidRPr="00DE7B9F">
        <w:rPr>
          <w:rFonts w:ascii="PT Astra Serif" w:hAnsi="PT Astra Serif"/>
          <w:sz w:val="20"/>
          <w:szCs w:val="20"/>
        </w:rPr>
        <w:t xml:space="preserve"> </w:t>
      </w:r>
      <w:r w:rsidRPr="00DE7B9F">
        <w:rPr>
          <w:rFonts w:ascii="PT Astra Serif" w:hAnsi="PT Astra Serif" w:cs="PT Astra Serif"/>
          <w:sz w:val="20"/>
          <w:szCs w:val="20"/>
        </w:rPr>
        <w:t>по форме, приведенной в приложении № 4 к административному регламенту</w:t>
      </w:r>
      <w:r w:rsidRPr="00DE7B9F">
        <w:rPr>
          <w:rFonts w:ascii="PT Astra Serif" w:hAnsi="PT Astra Serif"/>
          <w:sz w:val="20"/>
          <w:szCs w:val="20"/>
        </w:rPr>
        <w:t>;</w:t>
      </w: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cs="Times New Roman"/>
          <w:sz w:val="20"/>
          <w:szCs w:val="20"/>
        </w:rPr>
        <w:t>документ, удостоверяющий личность заявителя (представителя заявителя);</w:t>
      </w:r>
    </w:p>
    <w:p w:rsidR="00A77E72" w:rsidRPr="00DE7B9F" w:rsidRDefault="00A77E72" w:rsidP="00A77E72">
      <w:pPr>
        <w:pStyle w:val="afa"/>
        <w:spacing w:beforeAutospacing="0" w:after="0" w:line="180" w:lineRule="atLeast"/>
        <w:ind w:firstLine="709"/>
        <w:jc w:val="both"/>
        <w:rPr>
          <w:rFonts w:ascii="PT Astra Serif" w:hAnsi="PT Astra Serif"/>
          <w:sz w:val="20"/>
          <w:szCs w:val="20"/>
        </w:rPr>
      </w:pPr>
      <w:r w:rsidRPr="00DE7B9F">
        <w:rPr>
          <w:rFonts w:ascii="PT Astra Serif" w:hAnsi="PT Astra Serif"/>
          <w:sz w:val="20"/>
          <w:szCs w:val="20"/>
        </w:rPr>
        <w:t>документ, подтверждающий полномочия представителя заявителя (в случае обращения представителя заявителя);</w:t>
      </w: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sz w:val="20"/>
          <w:szCs w:val="20"/>
        </w:rPr>
        <w:t>документ, на основании которого необходимо внести изменения в сведения о гражданах, нуждающихся в предоставлении жилых помещений.</w:t>
      </w:r>
    </w:p>
    <w:p w:rsidR="00A77E72" w:rsidRPr="00DE7B9F" w:rsidRDefault="00A77E72" w:rsidP="00A77E72">
      <w:pPr>
        <w:pStyle w:val="Standard"/>
        <w:ind w:firstLine="709"/>
        <w:rPr>
          <w:rFonts w:ascii="PT Astra Serif" w:hAnsi="PT Astra Serif" w:cs="PT Astra Serif"/>
          <w:sz w:val="20"/>
          <w:szCs w:val="20"/>
          <w:u w:val="single"/>
          <w:lang w:eastAsia="ru-RU"/>
        </w:rPr>
      </w:pPr>
      <w:r w:rsidRPr="00DE7B9F">
        <w:rPr>
          <w:rFonts w:ascii="PT Astra Serif" w:hAnsi="PT Astra Serif" w:cs="PT Astra Serif"/>
          <w:sz w:val="20"/>
          <w:szCs w:val="20"/>
          <w:u w:val="single"/>
        </w:rPr>
        <w:t xml:space="preserve">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Pr="00DE7B9F">
        <w:rPr>
          <w:rFonts w:ascii="PT Astra Serif" w:hAnsi="PT Astra Serif" w:cs="Times New Roman"/>
          <w:sz w:val="20"/>
          <w:szCs w:val="20"/>
          <w:u w:val="single"/>
        </w:rPr>
        <w:t xml:space="preserve">при обращении с </w:t>
      </w:r>
      <w:r w:rsidRPr="00DE7B9F">
        <w:rPr>
          <w:rFonts w:ascii="PT Astra Serif" w:hAnsi="PT Astra Serif" w:cs="Times New Roman"/>
          <w:color w:val="000000"/>
          <w:sz w:val="20"/>
          <w:szCs w:val="20"/>
          <w:u w:val="single"/>
        </w:rPr>
        <w:t xml:space="preserve">заявлением о </w:t>
      </w:r>
      <w:r w:rsidRPr="00DE7B9F">
        <w:rPr>
          <w:rFonts w:ascii="PT Astra Serif" w:hAnsi="PT Astra Serif" w:cs="PT Astra Serif"/>
          <w:sz w:val="20"/>
          <w:szCs w:val="20"/>
          <w:u w:val="single"/>
          <w:lang w:eastAsia="ru-RU"/>
        </w:rPr>
        <w:t>внесении изменений в сведения о гражданах, нуждающихся в предоставлении жилых помещений:</w:t>
      </w:r>
    </w:p>
    <w:p w:rsidR="00A77E72" w:rsidRPr="00DE7B9F" w:rsidRDefault="00A77E72" w:rsidP="00A77E72">
      <w:pPr>
        <w:pStyle w:val="Standard1"/>
        <w:ind w:firstLine="709"/>
        <w:rPr>
          <w:rFonts w:ascii="PT Astra Serif" w:hAnsi="PT Astra Serif"/>
          <w:color w:val="000000"/>
          <w:sz w:val="20"/>
          <w:szCs w:val="20"/>
        </w:rPr>
      </w:pPr>
      <w:r w:rsidRPr="00DE7B9F">
        <w:rPr>
          <w:rFonts w:ascii="PT Astra Serif" w:hAnsi="PT Astra Serif"/>
          <w:color w:val="000000"/>
          <w:sz w:val="20"/>
          <w:szCs w:val="20"/>
        </w:rPr>
        <w:t>1) свидетельства о государственной регистрации актов гражданского состояния, выданные на территории Российской Федерации;</w:t>
      </w:r>
    </w:p>
    <w:p w:rsidR="00A77E72" w:rsidRPr="00DE7B9F" w:rsidRDefault="00A77E72" w:rsidP="00A77E72">
      <w:pPr>
        <w:pStyle w:val="Standard"/>
        <w:ind w:firstLine="709"/>
        <w:rPr>
          <w:rStyle w:val="afd"/>
          <w:sz w:val="20"/>
          <w:szCs w:val="20"/>
        </w:rPr>
      </w:pPr>
      <w:r w:rsidRPr="00DE7B9F">
        <w:rPr>
          <w:rStyle w:val="afd"/>
          <w:rFonts w:ascii="PT Astra Serif" w:hAnsi="PT Astra Serif"/>
          <w:color w:val="000000"/>
          <w:sz w:val="20"/>
          <w:szCs w:val="20"/>
        </w:rPr>
        <w:t>2) сведения о регистрации гражданина и членов его семьи по месту жительства.</w:t>
      </w:r>
    </w:p>
    <w:p w:rsidR="00A77E72" w:rsidRPr="00DE7B9F" w:rsidRDefault="00A77E72" w:rsidP="00A77E72">
      <w:pPr>
        <w:pStyle w:val="Standard"/>
        <w:ind w:firstLine="709"/>
        <w:rPr>
          <w:rFonts w:ascii="PT Astra Serif" w:hAnsi="PT Astra Serif"/>
          <w:color w:val="000000"/>
          <w:sz w:val="20"/>
          <w:szCs w:val="20"/>
        </w:rPr>
      </w:pPr>
      <w:r w:rsidRPr="00DE7B9F">
        <w:rPr>
          <w:rFonts w:ascii="PT Astra Serif" w:hAnsi="PT Astra Serif"/>
          <w:color w:val="000000"/>
          <w:sz w:val="20"/>
          <w:szCs w:val="20"/>
        </w:rPr>
        <w:t>3.4.3.3. Способ подачи</w:t>
      </w:r>
      <w:r w:rsidRPr="00DE7B9F">
        <w:rPr>
          <w:rFonts w:ascii="PT Astra Serif" w:hAnsi="PT Astra Serif" w:cs="Times New Roman"/>
          <w:color w:val="000000"/>
          <w:sz w:val="20"/>
          <w:szCs w:val="20"/>
        </w:rPr>
        <w:t xml:space="preserve"> заявления о </w:t>
      </w:r>
      <w:r w:rsidRPr="00DE7B9F">
        <w:rPr>
          <w:rFonts w:ascii="PT Astra Serif" w:hAnsi="PT Astra Serif" w:cs="PT Astra Serif"/>
          <w:sz w:val="20"/>
          <w:szCs w:val="20"/>
          <w:lang w:eastAsia="ru-RU"/>
        </w:rPr>
        <w:t>внесении изменений в сведения о гражданах, нуждающихся в предоставлении жилых помещений и документов и (или) информации, необходимых для предоставления муниципальной услуги:</w:t>
      </w:r>
    </w:p>
    <w:p w:rsidR="00A77E72" w:rsidRPr="00DE7B9F" w:rsidRDefault="00A77E72" w:rsidP="00A77E72">
      <w:pPr>
        <w:pStyle w:val="Standard"/>
        <w:ind w:firstLine="709"/>
        <w:rPr>
          <w:rFonts w:ascii="PT Astra Serif" w:hAnsi="PT Astra Serif"/>
          <w:color w:val="000000"/>
          <w:sz w:val="20"/>
          <w:szCs w:val="20"/>
        </w:rPr>
      </w:pPr>
      <w:r w:rsidRPr="00DE7B9F">
        <w:rPr>
          <w:rFonts w:ascii="PT Astra Serif" w:hAnsi="PT Astra Serif"/>
          <w:color w:val="000000"/>
          <w:sz w:val="20"/>
          <w:szCs w:val="20"/>
        </w:rPr>
        <w:t>в Администрацию (на бумажном носителе при личном обращении или почтовым отправлением либо на адрес электронной почты);</w:t>
      </w:r>
    </w:p>
    <w:p w:rsidR="00A77E72" w:rsidRPr="00DE7B9F" w:rsidRDefault="00A77E72" w:rsidP="00A77E72">
      <w:pPr>
        <w:pStyle w:val="Standard"/>
        <w:ind w:firstLine="709"/>
        <w:rPr>
          <w:rFonts w:ascii="PT Astra Serif" w:hAnsi="PT Astra Serif"/>
          <w:color w:val="000000"/>
          <w:sz w:val="20"/>
          <w:szCs w:val="20"/>
        </w:rPr>
      </w:pPr>
      <w:r w:rsidRPr="00DE7B9F">
        <w:rPr>
          <w:rFonts w:ascii="PT Astra Serif" w:hAnsi="PT Astra Serif"/>
          <w:color w:val="000000"/>
          <w:sz w:val="20"/>
          <w:szCs w:val="20"/>
        </w:rPr>
        <w:t>в МФЦ (на бумажном носителе при личном обращении);</w:t>
      </w:r>
    </w:p>
    <w:p w:rsidR="00A77E72" w:rsidRPr="00DE7B9F" w:rsidRDefault="00A77E72" w:rsidP="00A77E72">
      <w:pPr>
        <w:pStyle w:val="Standard"/>
        <w:ind w:firstLine="709"/>
        <w:rPr>
          <w:rFonts w:ascii="PT Astra Serif" w:hAnsi="PT Astra Serif"/>
          <w:color w:val="000000"/>
          <w:sz w:val="20"/>
          <w:szCs w:val="20"/>
        </w:rPr>
      </w:pPr>
      <w:r w:rsidRPr="00DE7B9F">
        <w:rPr>
          <w:rFonts w:ascii="PT Astra Serif" w:hAnsi="PT Astra Serif"/>
          <w:color w:val="000000"/>
          <w:sz w:val="20"/>
          <w:szCs w:val="20"/>
        </w:rPr>
        <w:t>посредством Единого портала в электронном виде по адресу: https://www.gosuslugi.ru/600246/1.</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3.4.3.4. Способы установления личности заявителя (представителя заявителя):</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1) при личном обращении:</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olor w:val="000000"/>
          <w:sz w:val="20"/>
          <w:szCs w:val="20"/>
        </w:rPr>
        <w:lastRenderedPageBreak/>
        <w:t xml:space="preserve">2) при почтовом отправлении </w:t>
      </w:r>
      <w:r w:rsidRPr="00DE7B9F">
        <w:rPr>
          <w:rFonts w:ascii="PT Astra Serif" w:hAnsi="PT Astra Serif"/>
          <w:sz w:val="20"/>
          <w:szCs w:val="20"/>
        </w:rPr>
        <w:t xml:space="preserve">или посредством направления на адрес электронной почты: </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A77E72" w:rsidRPr="00DE7B9F" w:rsidRDefault="00A77E72" w:rsidP="00A77E72">
      <w:pPr>
        <w:pStyle w:val="Standard"/>
        <w:ind w:firstLine="709"/>
        <w:rPr>
          <w:rFonts w:ascii="PT Astra Serif" w:hAnsi="PT Astra Serif"/>
          <w:color w:val="000000"/>
          <w:sz w:val="20"/>
          <w:szCs w:val="20"/>
        </w:rPr>
      </w:pPr>
      <w:r w:rsidRPr="00DE7B9F">
        <w:rPr>
          <w:rFonts w:ascii="PT Astra Serif" w:hAnsi="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физического лица, </w:t>
      </w:r>
      <w:r w:rsidRPr="00DE7B9F">
        <w:rPr>
          <w:rFonts w:ascii="PT Astra Serif" w:hAnsi="PT Astra Serif"/>
          <w:color w:val="000000"/>
          <w:sz w:val="20"/>
          <w:szCs w:val="20"/>
        </w:rPr>
        <w:t>заверенная в установленном законодательством порядке;</w:t>
      </w:r>
    </w:p>
    <w:p w:rsidR="00A77E72" w:rsidRPr="00DE7B9F" w:rsidRDefault="00A77E72" w:rsidP="00A77E72">
      <w:pPr>
        <w:pStyle w:val="Standard1"/>
        <w:ind w:firstLine="709"/>
        <w:rPr>
          <w:rFonts w:ascii="PT Astra Serif" w:hAnsi="PT Astra Serif"/>
          <w:color w:val="000000"/>
          <w:sz w:val="20"/>
          <w:szCs w:val="20"/>
        </w:rPr>
      </w:pPr>
      <w:r w:rsidRPr="00DE7B9F">
        <w:rPr>
          <w:rFonts w:ascii="PT Astra Serif" w:hAnsi="PT Astra Serif"/>
          <w:color w:val="000000"/>
          <w:sz w:val="20"/>
          <w:szCs w:val="20"/>
        </w:rPr>
        <w:t>3) при подаче заявления (запроса) посредством Единого портала:</w:t>
      </w:r>
    </w:p>
    <w:p w:rsidR="00A77E72" w:rsidRPr="00DE7B9F" w:rsidRDefault="00A77E72" w:rsidP="00A77E72">
      <w:pPr>
        <w:pStyle w:val="Standard1"/>
        <w:ind w:firstLine="709"/>
        <w:rPr>
          <w:rFonts w:ascii="PT Astra Serif" w:hAnsi="PT Astra Serif"/>
          <w:color w:val="000000"/>
          <w:sz w:val="20"/>
          <w:szCs w:val="20"/>
        </w:rPr>
      </w:pPr>
      <w:r w:rsidRPr="00DE7B9F">
        <w:rPr>
          <w:rFonts w:ascii="PT Astra Serif" w:hAnsi="PT Astra Serif"/>
          <w:color w:val="000000"/>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77E72" w:rsidRPr="00DE7B9F" w:rsidRDefault="00A77E72" w:rsidP="00A77E72">
      <w:pPr>
        <w:pStyle w:val="Standard1"/>
        <w:ind w:firstLine="709"/>
        <w:rPr>
          <w:rFonts w:ascii="PT Astra Serif" w:hAnsi="PT Astra Serif"/>
          <w:color w:val="000000"/>
          <w:sz w:val="20"/>
          <w:szCs w:val="20"/>
        </w:rPr>
      </w:pPr>
      <w:r w:rsidRPr="00DE7B9F">
        <w:rPr>
          <w:rFonts w:ascii="PT Astra Serif" w:hAnsi="PT Astra Serif"/>
          <w:color w:val="000000"/>
          <w:sz w:val="20"/>
          <w:szCs w:val="20"/>
        </w:rPr>
        <w:t>при обращении представителя заявителя им направляется также документ, подтверждающий полномочия представителя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 xml:space="preserve">3.4.3.5. </w:t>
      </w:r>
      <w:r w:rsidRPr="00DE7B9F">
        <w:rPr>
          <w:rFonts w:ascii="PT Astra Serif" w:hAnsi="PT Astra Serif" w:cs="PT Astra Serif"/>
          <w:sz w:val="20"/>
          <w:szCs w:val="20"/>
          <w:u w:val="single"/>
        </w:rPr>
        <w:t xml:space="preserve">Основания для принятия решения об отказе в приеме заявления </w:t>
      </w:r>
      <w:r w:rsidRPr="00DE7B9F">
        <w:rPr>
          <w:rFonts w:ascii="PT Astra Serif" w:hAnsi="PT Astra Serif" w:cs="PT Astra Serif"/>
          <w:color w:val="000000"/>
          <w:sz w:val="20"/>
          <w:szCs w:val="20"/>
          <w:u w:val="single"/>
        </w:rPr>
        <w:t>и документов и (или) информации</w:t>
      </w:r>
      <w:r w:rsidRPr="00DE7B9F">
        <w:rPr>
          <w:rFonts w:ascii="PT Astra Serif" w:hAnsi="PT Astra Serif" w:cs="PT Astra Serif"/>
          <w:color w:val="000000"/>
          <w:sz w:val="20"/>
          <w:szCs w:val="20"/>
        </w:rPr>
        <w:t xml:space="preserve">: </w:t>
      </w:r>
    </w:p>
    <w:p w:rsidR="00A77E72" w:rsidRPr="00DE7B9F" w:rsidRDefault="00A77E72" w:rsidP="00A77E72">
      <w:pPr>
        <w:pStyle w:val="Standard1"/>
        <w:rPr>
          <w:rFonts w:ascii="PT Astra Serif" w:hAnsi="PT Astra Serif"/>
          <w:sz w:val="20"/>
          <w:szCs w:val="20"/>
        </w:rPr>
      </w:pPr>
      <w:r w:rsidRPr="00DE7B9F">
        <w:rPr>
          <w:rFonts w:ascii="PT Astra Serif" w:hAnsi="PT Astra Serif" w:cs="Times New Roman"/>
          <w:sz w:val="20"/>
          <w:szCs w:val="20"/>
        </w:rPr>
        <w:t xml:space="preserve">заявление подано в орган, </w:t>
      </w:r>
      <w:r w:rsidRPr="00DE7B9F">
        <w:rPr>
          <w:rFonts w:ascii="PT Astra Serif" w:hAnsi="PT Astra Serif"/>
          <w:sz w:val="20"/>
          <w:szCs w:val="20"/>
        </w:rPr>
        <w:t>в полномочия которого не входит предоставление муниципальной услуги;</w:t>
      </w:r>
    </w:p>
    <w:p w:rsidR="00A77E72" w:rsidRPr="00DE7B9F" w:rsidRDefault="00A77E72" w:rsidP="00A77E72">
      <w:pPr>
        <w:pStyle w:val="Standard"/>
        <w:ind w:firstLine="709"/>
        <w:rPr>
          <w:rFonts w:ascii="PT Astra Serif" w:hAnsi="PT Astra Serif" w:cs="Times New Roman"/>
          <w:sz w:val="20"/>
          <w:szCs w:val="20"/>
          <w:u w:val="single"/>
        </w:rPr>
      </w:pPr>
      <w:r w:rsidRPr="00DE7B9F">
        <w:rPr>
          <w:rFonts w:ascii="PT Astra Serif" w:hAnsi="PT Astra Serif" w:cs="Times New Roman"/>
          <w:sz w:val="20"/>
          <w:szCs w:val="20"/>
        </w:rPr>
        <w:t>к заявлению не приложены документы, предусмотренные пунктом 3.4.3.1 административного регламента.</w:t>
      </w:r>
    </w:p>
    <w:p w:rsidR="00A77E72" w:rsidRPr="00DE7B9F" w:rsidRDefault="00A77E72" w:rsidP="00A77E72">
      <w:pPr>
        <w:pStyle w:val="Standard"/>
        <w:ind w:firstLine="709"/>
        <w:rPr>
          <w:rFonts w:ascii="PT Astra Serif" w:hAnsi="PT Astra Serif"/>
          <w:color w:val="000000"/>
          <w:sz w:val="20"/>
          <w:szCs w:val="20"/>
        </w:rPr>
      </w:pPr>
      <w:r w:rsidRPr="00DE7B9F">
        <w:rPr>
          <w:rFonts w:ascii="PT Astra Serif" w:hAnsi="PT Astra Serif"/>
          <w:color w:val="000000"/>
          <w:sz w:val="20"/>
          <w:szCs w:val="20"/>
        </w:rPr>
        <w:t>Форма уведомления об отказе в приеме документов приведена в приложении № 3 к административному регламенту.</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3.4.3.6. В приеме запроса участвуют: Администрация, МФЦ.</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 xml:space="preserve">3.4.3.7.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 </w:t>
      </w:r>
    </w:p>
    <w:p w:rsidR="00A77E72" w:rsidRPr="00DE7B9F" w:rsidRDefault="00A77E72" w:rsidP="00A77E72">
      <w:pPr>
        <w:pStyle w:val="Standard"/>
        <w:ind w:firstLine="709"/>
        <w:rPr>
          <w:rFonts w:ascii="PT Astra Serif" w:hAnsi="PT Astra Serif"/>
          <w:sz w:val="20"/>
          <w:szCs w:val="20"/>
          <w:u w:val="single"/>
        </w:rPr>
      </w:pPr>
      <w:r w:rsidRPr="00DE7B9F">
        <w:rPr>
          <w:rFonts w:ascii="PT Astra Serif" w:hAnsi="PT Astra Serif"/>
          <w:sz w:val="20"/>
          <w:szCs w:val="20"/>
          <w:u w:val="single"/>
        </w:rPr>
        <w:t xml:space="preserve">3.4.4. </w:t>
      </w:r>
      <w:r w:rsidRPr="00DE7B9F">
        <w:rPr>
          <w:rFonts w:ascii="PT Astra Serif" w:hAnsi="PT Astra Serif" w:cs="Times New Roman"/>
          <w:sz w:val="20"/>
          <w:szCs w:val="20"/>
          <w:u w:val="single"/>
        </w:rPr>
        <w:t>Межведомственное информационное взаимодействие.</w:t>
      </w:r>
    </w:p>
    <w:p w:rsidR="00A77E72" w:rsidRPr="00DE7B9F" w:rsidRDefault="00A77E72" w:rsidP="00A77E72">
      <w:pPr>
        <w:pStyle w:val="Standarduser"/>
        <w:ind w:firstLine="709"/>
        <w:rPr>
          <w:rFonts w:ascii="PT Astra Serif" w:hAnsi="PT Astra Serif" w:cs="PT Astra Serif"/>
          <w:sz w:val="20"/>
          <w:szCs w:val="20"/>
        </w:rPr>
      </w:pPr>
      <w:r w:rsidRPr="00DE7B9F">
        <w:rPr>
          <w:rFonts w:ascii="PT Astra Serif" w:hAnsi="PT Astra Serif" w:cs="PT Astra Serif"/>
          <w:sz w:val="20"/>
          <w:szCs w:val="20"/>
        </w:rPr>
        <w:t xml:space="preserve">3.4.4.1.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w:t>
      </w:r>
      <w:r w:rsidRPr="00DE7B9F">
        <w:rPr>
          <w:rFonts w:ascii="PT Astra Serif" w:hAnsi="PT Astra Serif" w:cs="PT Astra Serif"/>
          <w:sz w:val="20"/>
          <w:szCs w:val="20"/>
        </w:rPr>
        <w:lastRenderedPageBreak/>
        <w:t>федеральной государственной информационной системы «Единая система межведомственного электронного взаимодействия»:</w:t>
      </w:r>
    </w:p>
    <w:p w:rsidR="00A77E72" w:rsidRPr="00DE7B9F" w:rsidRDefault="00A77E72" w:rsidP="00A77E72">
      <w:pPr>
        <w:pStyle w:val="Standard1"/>
        <w:ind w:firstLine="709"/>
        <w:rPr>
          <w:rFonts w:ascii="PT Astra Serif" w:hAnsi="PT Astra Serif" w:cs="PT Astra Serif"/>
          <w:sz w:val="20"/>
          <w:szCs w:val="20"/>
        </w:rPr>
      </w:pPr>
      <w:r w:rsidRPr="00DE7B9F">
        <w:rPr>
          <w:rFonts w:ascii="PT Astra Serif" w:hAnsi="PT Astra Serif" w:cs="PT Astra Serif"/>
          <w:sz w:val="20"/>
          <w:szCs w:val="20"/>
        </w:rPr>
        <w:t>Федеральная налоговая служба:</w:t>
      </w:r>
    </w:p>
    <w:p w:rsidR="00A77E72" w:rsidRPr="00DE7B9F" w:rsidRDefault="00A77E72" w:rsidP="00A77E72">
      <w:pPr>
        <w:pStyle w:val="Standard1"/>
        <w:ind w:firstLine="709"/>
        <w:rPr>
          <w:rFonts w:ascii="PT Astra Serif" w:hAnsi="PT Astra Serif" w:cs="PT Astra Serif"/>
          <w:sz w:val="20"/>
          <w:szCs w:val="20"/>
        </w:rPr>
      </w:pPr>
      <w:r w:rsidRPr="00DE7B9F">
        <w:rPr>
          <w:rFonts w:ascii="PT Astra Serif" w:hAnsi="PT Astra Serif" w:cs="PT Astra Serif"/>
          <w:sz w:val="20"/>
          <w:szCs w:val="20"/>
        </w:rPr>
        <w:t xml:space="preserve">выписка из Единого государственного реестра записей актов гражданского состояния о государственной регистрации актов гражданского состояния, выданные на территории Российской Федерации. </w:t>
      </w:r>
    </w:p>
    <w:p w:rsidR="00A77E72" w:rsidRPr="00DE7B9F" w:rsidRDefault="00A77E72" w:rsidP="00A77E72">
      <w:pPr>
        <w:pStyle w:val="Standard1"/>
        <w:ind w:firstLine="709"/>
        <w:rPr>
          <w:rFonts w:ascii="PT Astra Serif" w:hAnsi="PT Astra Serif" w:cs="PT Astra Serif"/>
          <w:sz w:val="20"/>
          <w:szCs w:val="20"/>
        </w:rPr>
      </w:pPr>
      <w:r w:rsidRPr="00DE7B9F">
        <w:rPr>
          <w:rFonts w:ascii="PT Astra Serif" w:hAnsi="PT Astra Serif" w:cs="PT Astra Serif"/>
          <w:sz w:val="20"/>
          <w:szCs w:val="20"/>
        </w:rPr>
        <w:t>Министерство внутренних дел Российской Федерации:</w:t>
      </w:r>
    </w:p>
    <w:p w:rsidR="00A77E72" w:rsidRPr="00DE7B9F" w:rsidRDefault="00A77E72" w:rsidP="00A77E72">
      <w:pPr>
        <w:pStyle w:val="Standard1"/>
        <w:ind w:firstLine="709"/>
        <w:rPr>
          <w:rFonts w:ascii="PT Astra Serif" w:hAnsi="PT Astra Serif" w:cs="PT Astra Serif"/>
          <w:sz w:val="20"/>
          <w:szCs w:val="20"/>
        </w:rPr>
      </w:pPr>
      <w:r w:rsidRPr="00DE7B9F">
        <w:rPr>
          <w:rFonts w:ascii="PT Astra Serif" w:hAnsi="PT Astra Serif" w:cs="PT Astra Serif"/>
          <w:sz w:val="20"/>
          <w:szCs w:val="20"/>
        </w:rPr>
        <w:t>сведения о регистрации гражданина и членов его семьи по месту жительства.</w:t>
      </w:r>
    </w:p>
    <w:p w:rsidR="00A77E72" w:rsidRPr="00DE7B9F" w:rsidRDefault="00A77E72" w:rsidP="00A77E72">
      <w:pPr>
        <w:pStyle w:val="Standard"/>
        <w:ind w:firstLine="709"/>
        <w:rPr>
          <w:rFonts w:ascii="PT Astra Serif" w:hAnsi="PT Astra Serif" w:cs="Times New Roman"/>
          <w:bCs/>
          <w:color w:val="000000"/>
          <w:sz w:val="20"/>
          <w:szCs w:val="20"/>
          <w:u w:val="single"/>
        </w:rPr>
      </w:pPr>
      <w:r w:rsidRPr="00DE7B9F">
        <w:rPr>
          <w:rFonts w:ascii="PT Astra Serif" w:hAnsi="PT Astra Serif" w:cs="Times New Roman"/>
          <w:bCs/>
          <w:color w:val="000000"/>
          <w:sz w:val="20"/>
          <w:szCs w:val="20"/>
          <w:u w:val="single"/>
        </w:rPr>
        <w:t>3.4.5. Принятие решения о предоставлении (об отказе в предоставлении) муниципальной услуги.</w:t>
      </w:r>
    </w:p>
    <w:p w:rsidR="00A77E72" w:rsidRPr="00DE7B9F" w:rsidRDefault="00A77E72" w:rsidP="00A77E72">
      <w:pPr>
        <w:pStyle w:val="Standard"/>
        <w:ind w:firstLine="709"/>
        <w:rPr>
          <w:rFonts w:ascii="PT Astra Serif" w:hAnsi="PT Astra Serif"/>
          <w:sz w:val="20"/>
          <w:szCs w:val="20"/>
          <w:u w:val="single"/>
        </w:rPr>
      </w:pPr>
      <w:r w:rsidRPr="00DE7B9F">
        <w:rPr>
          <w:rFonts w:ascii="PT Astra Serif" w:hAnsi="PT Astra Serif" w:cs="Times New Roman"/>
          <w:bCs/>
          <w:sz w:val="20"/>
          <w:szCs w:val="20"/>
          <w:u w:val="single"/>
        </w:rPr>
        <w:t xml:space="preserve">Основаниями для отказа в предоставлении </w:t>
      </w:r>
      <w:r w:rsidRPr="00DE7B9F">
        <w:rPr>
          <w:rFonts w:ascii="PT Astra Serif" w:hAnsi="PT Astra Serif" w:cs="Times New Roman"/>
          <w:bCs/>
          <w:color w:val="000000"/>
          <w:sz w:val="20"/>
          <w:szCs w:val="20"/>
          <w:u w:val="single"/>
        </w:rPr>
        <w:t>муниципальной</w:t>
      </w:r>
      <w:r w:rsidRPr="00DE7B9F">
        <w:rPr>
          <w:rFonts w:ascii="PT Astra Serif" w:hAnsi="PT Astra Serif" w:cs="Times New Roman"/>
          <w:bCs/>
          <w:sz w:val="20"/>
          <w:szCs w:val="20"/>
          <w:u w:val="single"/>
        </w:rPr>
        <w:t xml:space="preserve"> услуги являются:</w:t>
      </w:r>
    </w:p>
    <w:p w:rsidR="00A77E72" w:rsidRPr="00DE7B9F" w:rsidRDefault="00A77E72" w:rsidP="00A77E72">
      <w:pPr>
        <w:pStyle w:val="Textbody"/>
        <w:spacing w:after="0"/>
        <w:ind w:firstLine="709"/>
        <w:jc w:val="both"/>
        <w:rPr>
          <w:rFonts w:ascii="PT Astra Serif" w:hAnsi="PT Astra Serif"/>
          <w:sz w:val="20"/>
          <w:szCs w:val="20"/>
        </w:rPr>
      </w:pPr>
      <w:r w:rsidRPr="00DE7B9F">
        <w:rPr>
          <w:rFonts w:ascii="PT Astra Serif" w:hAnsi="PT Astra Serif"/>
          <w:sz w:val="20"/>
          <w:szCs w:val="20"/>
        </w:rPr>
        <w:t>1) отсутствие принятого постановления Администрации о принятии на учет заявителя в качестве нуждающегося в жилом помещении;</w:t>
      </w:r>
    </w:p>
    <w:p w:rsidR="00A77E72" w:rsidRPr="00DE7B9F" w:rsidRDefault="00A77E72" w:rsidP="00A77E72">
      <w:pPr>
        <w:spacing w:line="180" w:lineRule="atLeast"/>
        <w:ind w:firstLine="709"/>
        <w:rPr>
          <w:sz w:val="20"/>
          <w:szCs w:val="20"/>
        </w:rPr>
      </w:pPr>
      <w:r w:rsidRPr="00DE7B9F">
        <w:rPr>
          <w:rFonts w:eastAsia="SimSun, 宋体"/>
          <w:sz w:val="20"/>
          <w:szCs w:val="20"/>
        </w:rPr>
        <w:t>2) гражданин снят с учета в качестве нуждающегося в жилом помещении.</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16 рабочих дней с даты получения Администрацией всех сведений, необходимых для принятия решения.</w:t>
      </w:r>
    </w:p>
    <w:p w:rsidR="00A77E72" w:rsidRPr="00DE7B9F" w:rsidRDefault="00A77E72" w:rsidP="00A77E72">
      <w:pPr>
        <w:pStyle w:val="Standard"/>
        <w:ind w:firstLine="709"/>
        <w:rPr>
          <w:rFonts w:ascii="PT Astra Serif" w:hAnsi="PT Astra Serif" w:cs="Times New Roman"/>
          <w:bCs/>
          <w:color w:val="000000"/>
          <w:sz w:val="20"/>
          <w:szCs w:val="20"/>
          <w:u w:val="single"/>
        </w:rPr>
      </w:pPr>
      <w:r w:rsidRPr="00DE7B9F">
        <w:rPr>
          <w:rFonts w:ascii="PT Astra Serif" w:hAnsi="PT Astra Serif" w:cs="Times New Roman"/>
          <w:bCs/>
          <w:color w:val="000000"/>
          <w:sz w:val="20"/>
          <w:szCs w:val="20"/>
          <w:u w:val="single"/>
        </w:rPr>
        <w:t>3.4.6. Предоставление результата муниципальной услуги.</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Предоставление результата муниципальной услуги осуществляется способом, определенным заявителем в заявлении:</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путем направления на почтовый адрес;</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путем выдачи в Администрации;</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путем направления электронного документа в личный кабинет заявителя на Едином портале.</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Times New Roman"/>
          <w:sz w:val="20"/>
          <w:szCs w:val="20"/>
        </w:rPr>
        <w:t xml:space="preserve">Результат муниципальной услуги направляется (выдается) в течение 3 рабочих дней со дня принятия решения о предоставлении </w:t>
      </w:r>
      <w:r w:rsidRPr="00DE7B9F">
        <w:rPr>
          <w:rFonts w:ascii="PT Astra Serif" w:hAnsi="PT Astra Serif" w:cs="Times New Roman"/>
          <w:bCs/>
          <w:color w:val="000000"/>
          <w:sz w:val="20"/>
          <w:szCs w:val="20"/>
        </w:rPr>
        <w:t xml:space="preserve">(об отказе в предоставлении) </w:t>
      </w:r>
      <w:r w:rsidRPr="00DE7B9F">
        <w:rPr>
          <w:rFonts w:ascii="PT Astra Serif" w:hAnsi="PT Astra Serif" w:cs="Times New Roman"/>
          <w:sz w:val="20"/>
          <w:szCs w:val="20"/>
        </w:rPr>
        <w:t>муниципальной услуги.</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 xml:space="preserve">3.4.7. Максимальный срок предоставления </w:t>
      </w:r>
      <w:r w:rsidRPr="00DE7B9F">
        <w:rPr>
          <w:rFonts w:ascii="PT Astra Serif" w:hAnsi="PT Astra Serif" w:cs="Times New Roman"/>
          <w:color w:val="000000"/>
          <w:sz w:val="20"/>
          <w:szCs w:val="20"/>
        </w:rPr>
        <w:t>муниципальной</w:t>
      </w:r>
      <w:r w:rsidRPr="00DE7B9F">
        <w:rPr>
          <w:rFonts w:ascii="PT Astra Serif" w:hAnsi="PT Astra Serif" w:cs="Times New Roman"/>
          <w:bCs/>
          <w:color w:val="000000"/>
          <w:sz w:val="20"/>
          <w:szCs w:val="20"/>
        </w:rPr>
        <w:t xml:space="preserve"> услуги в соответствии с вариантом </w:t>
      </w:r>
      <w:r w:rsidRPr="00DE7B9F">
        <w:rPr>
          <w:rFonts w:ascii="PT Astra Serif" w:hAnsi="PT Astra Serif"/>
          <w:sz w:val="20"/>
          <w:szCs w:val="20"/>
        </w:rPr>
        <w:t xml:space="preserve">предоставления муниципальной услуги </w:t>
      </w:r>
      <w:r w:rsidRPr="00DE7B9F">
        <w:rPr>
          <w:rFonts w:ascii="PT Astra Serif" w:hAnsi="PT Astra Serif" w:cs="Times New Roman"/>
          <w:bCs/>
          <w:color w:val="000000"/>
          <w:sz w:val="20"/>
          <w:szCs w:val="20"/>
        </w:rPr>
        <w:t>составляет 25 рабочих дней.</w:t>
      </w:r>
    </w:p>
    <w:p w:rsidR="00A77E72" w:rsidRPr="00DE7B9F" w:rsidRDefault="00A77E72" w:rsidP="00A77E72">
      <w:pPr>
        <w:pStyle w:val="Standard"/>
        <w:ind w:firstLine="709"/>
        <w:rPr>
          <w:rFonts w:ascii="PT Astra Serif" w:hAnsi="PT Astra Serif" w:cs="PT Astra Serif"/>
          <w:b/>
          <w:bCs/>
          <w:color w:val="000000"/>
          <w:sz w:val="20"/>
          <w:szCs w:val="20"/>
        </w:rPr>
      </w:pPr>
    </w:p>
    <w:p w:rsidR="00A77E72" w:rsidRPr="00DE7B9F" w:rsidRDefault="00A77E72" w:rsidP="00A77E72">
      <w:pPr>
        <w:ind w:firstLine="709"/>
        <w:jc w:val="center"/>
        <w:rPr>
          <w:rFonts w:cs="PT Astra Serif"/>
          <w:b/>
          <w:sz w:val="20"/>
          <w:szCs w:val="20"/>
          <w:u w:val="single"/>
        </w:rPr>
      </w:pPr>
      <w:r w:rsidRPr="00DE7B9F">
        <w:rPr>
          <w:rFonts w:eastAsia="Times New Roman" w:cs="PT Astra Serif"/>
          <w:b/>
          <w:bCs/>
          <w:color w:val="000000"/>
          <w:sz w:val="20"/>
          <w:szCs w:val="20"/>
        </w:rPr>
        <w:t>3.5. Вариант № 3</w:t>
      </w:r>
      <w:r w:rsidRPr="00DE7B9F">
        <w:rPr>
          <w:rFonts w:eastAsia="Times New Roman" w:cs="PT Astra Serif"/>
          <w:bCs/>
          <w:color w:val="000000"/>
          <w:sz w:val="20"/>
          <w:szCs w:val="20"/>
        </w:rPr>
        <w:t xml:space="preserve">. </w:t>
      </w:r>
      <w:r w:rsidRPr="00DE7B9F">
        <w:rPr>
          <w:rFonts w:eastAsia="Times New Roman" w:cs="PT Astra Serif"/>
          <w:b/>
          <w:bCs/>
          <w:color w:val="000000"/>
          <w:sz w:val="20"/>
          <w:szCs w:val="20"/>
        </w:rPr>
        <w:t>П</w:t>
      </w:r>
      <w:r w:rsidRPr="00DE7B9F">
        <w:rPr>
          <w:b/>
          <w:sz w:val="20"/>
          <w:szCs w:val="20"/>
        </w:rPr>
        <w:t>редставление</w:t>
      </w:r>
      <w:r w:rsidRPr="00DE7B9F">
        <w:rPr>
          <w:rFonts w:eastAsia="Times New Roman"/>
          <w:b/>
          <w:color w:val="000000"/>
          <w:sz w:val="20"/>
          <w:szCs w:val="20"/>
        </w:rPr>
        <w:t xml:space="preserve"> </w:t>
      </w:r>
      <w:r w:rsidRPr="00DE7B9F">
        <w:rPr>
          <w:rFonts w:cs="PT Astra Serif"/>
          <w:b/>
          <w:sz w:val="20"/>
          <w:szCs w:val="20"/>
        </w:rPr>
        <w:t>информации о движении в очереди граждан, состоящих на учете в качестве нуждающихся в жилых помещениях.</w:t>
      </w:r>
    </w:p>
    <w:p w:rsidR="00A77E72" w:rsidRPr="00DE7B9F" w:rsidRDefault="00A77E72" w:rsidP="00A77E72">
      <w:pPr>
        <w:pStyle w:val="Standard"/>
        <w:ind w:firstLine="709"/>
        <w:rPr>
          <w:rFonts w:ascii="PT Astra Serif" w:hAnsi="PT Astra Serif" w:cs="Times New Roman"/>
          <w:b/>
          <w:bCs/>
          <w:color w:val="000000"/>
          <w:sz w:val="20"/>
          <w:szCs w:val="20"/>
        </w:rPr>
      </w:pP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3.5.1. Результатами предоставления варианта муниципальной услуги заявителю являются:</w:t>
      </w:r>
    </w:p>
    <w:p w:rsidR="00A77E72" w:rsidRPr="00DE7B9F" w:rsidRDefault="00A77E72" w:rsidP="00A77E72">
      <w:pPr>
        <w:pStyle w:val="afa"/>
        <w:spacing w:beforeAutospacing="0" w:after="0" w:line="180" w:lineRule="atLeast"/>
        <w:ind w:firstLine="540"/>
        <w:jc w:val="both"/>
        <w:rPr>
          <w:rFonts w:ascii="PT Astra Serif" w:hAnsi="PT Astra Serif" w:cs="PT Astra Serif"/>
          <w:sz w:val="20"/>
          <w:szCs w:val="20"/>
        </w:rPr>
      </w:pPr>
      <w:r w:rsidRPr="00DE7B9F">
        <w:rPr>
          <w:rFonts w:ascii="PT Astra Serif" w:hAnsi="PT Astra Serif" w:cs="PT Astra Serif"/>
          <w:sz w:val="20"/>
          <w:szCs w:val="20"/>
        </w:rPr>
        <w:t>решение о предоставлении информации о движении в очереди граждан, состоящих на учете в качестве нуждающихся в жилых помещениях;</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PT Astra Serif"/>
          <w:sz w:val="20"/>
          <w:szCs w:val="20"/>
        </w:rPr>
        <w:t xml:space="preserve">решение об отказе в предоставлении </w:t>
      </w:r>
      <w:r w:rsidRPr="00DE7B9F">
        <w:rPr>
          <w:rFonts w:ascii="PT Astra Serif" w:hAnsi="PT Astra Serif" w:cs="PT Astra Serif"/>
          <w:sz w:val="20"/>
          <w:szCs w:val="20"/>
        </w:rPr>
        <w:lastRenderedPageBreak/>
        <w:t>информации о движении в очереди граждан, состоящих на учете в качестве нуждающихся в жилых помещениях.</w:t>
      </w:r>
    </w:p>
    <w:p w:rsidR="00A77E72" w:rsidRPr="00DE7B9F" w:rsidRDefault="00A77E72" w:rsidP="00A77E72">
      <w:pPr>
        <w:pStyle w:val="Standard"/>
        <w:ind w:firstLine="709"/>
        <w:rPr>
          <w:rFonts w:ascii="PT Astra Serif" w:hAnsi="PT Astra Serif" w:cs="Times New Roman"/>
          <w:color w:val="000000"/>
          <w:sz w:val="20"/>
          <w:szCs w:val="20"/>
        </w:rPr>
      </w:pPr>
      <w:r w:rsidRPr="00DE7B9F">
        <w:rPr>
          <w:rFonts w:ascii="PT Astra Serif" w:hAnsi="PT Astra Serif" w:cs="Times New Roman"/>
          <w:color w:val="000000"/>
          <w:sz w:val="20"/>
          <w:szCs w:val="20"/>
        </w:rPr>
        <w:t xml:space="preserve">Документом, содержащим решение </w:t>
      </w:r>
      <w:r w:rsidRPr="00DE7B9F">
        <w:rPr>
          <w:rFonts w:ascii="PT Astra Serif" w:hAnsi="PT Astra Serif" w:cs="PT Astra Serif"/>
          <w:sz w:val="20"/>
          <w:szCs w:val="20"/>
        </w:rPr>
        <w:t>о предоставлении информации о движении в очереди граждан, состоящих на учете в качестве нуждающихся в жилых помещениях</w:t>
      </w:r>
      <w:r w:rsidRPr="00DE7B9F">
        <w:rPr>
          <w:rFonts w:ascii="PT Astra Serif" w:hAnsi="PT Astra Serif" w:cs="Times New Roman"/>
          <w:color w:val="000000"/>
          <w:sz w:val="20"/>
          <w:szCs w:val="20"/>
        </w:rPr>
        <w:t xml:space="preserve">, является уведомление </w:t>
      </w:r>
      <w:r w:rsidRPr="00DE7B9F">
        <w:rPr>
          <w:rFonts w:ascii="PT Astra Serif" w:hAnsi="PT Astra Serif" w:cs="PT Astra Serif"/>
          <w:sz w:val="20"/>
          <w:szCs w:val="20"/>
        </w:rPr>
        <w:t>о движении в очереди граждан, состоящих на учете в качестве нуждающихся в жилых помещениях</w:t>
      </w:r>
      <w:r w:rsidRPr="00DE7B9F">
        <w:rPr>
          <w:rFonts w:ascii="PT Astra Serif" w:hAnsi="PT Astra Serif" w:cs="Times New Roman"/>
          <w:color w:val="000000"/>
          <w:sz w:val="20"/>
          <w:szCs w:val="20"/>
        </w:rPr>
        <w:t xml:space="preserve">. </w:t>
      </w:r>
    </w:p>
    <w:p w:rsidR="00A77E72" w:rsidRPr="00DE7B9F" w:rsidRDefault="00A77E72" w:rsidP="00A77E72">
      <w:pPr>
        <w:pStyle w:val="Standard"/>
        <w:ind w:firstLine="709"/>
        <w:rPr>
          <w:rFonts w:ascii="PT Astra Serif" w:hAnsi="PT Astra Serif" w:cs="Times New Roman"/>
          <w:i/>
          <w:color w:val="000000"/>
          <w:sz w:val="20"/>
          <w:szCs w:val="20"/>
        </w:rPr>
      </w:pPr>
      <w:r w:rsidRPr="00DE7B9F">
        <w:rPr>
          <w:rFonts w:ascii="PT Astra Serif" w:hAnsi="PT Astra Serif" w:cs="Times New Roman"/>
          <w:color w:val="000000"/>
          <w:sz w:val="20"/>
          <w:szCs w:val="20"/>
        </w:rPr>
        <w:t xml:space="preserve">Документом, содержащим решение об отказе в предоставлении </w:t>
      </w:r>
      <w:r w:rsidRPr="00DE7B9F">
        <w:rPr>
          <w:rFonts w:ascii="PT Astra Serif" w:hAnsi="PT Astra Serif" w:cs="PT Astra Serif"/>
          <w:sz w:val="20"/>
          <w:szCs w:val="20"/>
        </w:rPr>
        <w:t>информации о движении в очереди граждан, состоящих на учете в качестве нуждающихся в жилых помещениях</w:t>
      </w:r>
      <w:r w:rsidRPr="00DE7B9F">
        <w:rPr>
          <w:rFonts w:ascii="PT Astra Serif" w:hAnsi="PT Astra Serif" w:cs="Times New Roman"/>
          <w:color w:val="000000"/>
          <w:sz w:val="20"/>
          <w:szCs w:val="20"/>
        </w:rPr>
        <w:t xml:space="preserve">, является уведомление об отказе в предоставлении </w:t>
      </w:r>
      <w:r w:rsidRPr="00DE7B9F">
        <w:rPr>
          <w:rFonts w:ascii="PT Astra Serif" w:hAnsi="PT Astra Serif" w:cs="PT Astra Serif"/>
          <w:sz w:val="20"/>
          <w:szCs w:val="20"/>
        </w:rPr>
        <w:t>информации о движении в очереди граждан, состоящих на учете в качестве нуждающихся в жилых помещениях</w:t>
      </w:r>
      <w:r w:rsidRPr="00DE7B9F">
        <w:rPr>
          <w:rFonts w:ascii="PT Astra Serif" w:hAnsi="PT Astra Serif" w:cs="PT Astra Serif"/>
          <w:i/>
          <w:sz w:val="20"/>
          <w:szCs w:val="20"/>
        </w:rPr>
        <w:t>.</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3.5.2. Перечень административных процедур предоставления муниципальной услуги, предусмотренных настоящим вариантом:</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прием запроса и документов и (или) информации, необходимых для предоставления муниципальной услуги;</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принятие решения о предоставлении муниципальной услуги;</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предоставление результата муниципальной услуги.</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A77E72" w:rsidRPr="00DE7B9F" w:rsidRDefault="00A77E72" w:rsidP="00A77E72">
      <w:pPr>
        <w:pStyle w:val="Standard"/>
        <w:ind w:firstLine="709"/>
        <w:rPr>
          <w:rFonts w:ascii="PT Astra Serif" w:hAnsi="PT Astra Serif" w:cs="Times New Roman"/>
          <w:bCs/>
          <w:color w:val="000000"/>
          <w:sz w:val="20"/>
          <w:szCs w:val="20"/>
          <w:u w:val="single"/>
        </w:rPr>
      </w:pPr>
      <w:r w:rsidRPr="00DE7B9F">
        <w:rPr>
          <w:rFonts w:ascii="PT Astra Serif" w:hAnsi="PT Astra Serif" w:cs="Times New Roman"/>
          <w:bCs/>
          <w:color w:val="000000"/>
          <w:sz w:val="20"/>
          <w:szCs w:val="20"/>
          <w:u w:val="single"/>
        </w:rPr>
        <w:t>3.5.3. Прием запроса и документов и (или) информации, необходимых для предоставления муниципальной услуги.</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 xml:space="preserve">3.5.3.1. </w:t>
      </w:r>
      <w:r w:rsidRPr="00DE7B9F">
        <w:rPr>
          <w:rFonts w:ascii="PT Astra Serif" w:hAnsi="PT Astra Serif" w:cs="Times New Roman"/>
          <w:bCs/>
          <w:color w:val="000000"/>
          <w:sz w:val="20"/>
          <w:szCs w:val="20"/>
          <w:u w:val="single"/>
        </w:rPr>
        <w:t>Заявитель (представитель заявителя) для получения муниципальной услуги представляет</w:t>
      </w:r>
      <w:r w:rsidRPr="00DE7B9F">
        <w:rPr>
          <w:rFonts w:ascii="PT Astra Serif" w:hAnsi="PT Astra Serif"/>
          <w:bCs/>
          <w:sz w:val="20"/>
          <w:szCs w:val="20"/>
        </w:rPr>
        <w:t>:</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заявление о представлении</w:t>
      </w:r>
      <w:r w:rsidRPr="00DE7B9F">
        <w:rPr>
          <w:rFonts w:ascii="PT Astra Serif" w:hAnsi="PT Astra Serif" w:cs="PT Astra Serif"/>
          <w:sz w:val="20"/>
          <w:szCs w:val="20"/>
        </w:rPr>
        <w:t xml:space="preserve"> информации о движении в очереди граждан, состоящих на учете в качестве нуждающихся в жилых помещениях, по форме, приведенной в приложении № 5 к административному регламенту</w:t>
      </w:r>
      <w:r w:rsidRPr="00DE7B9F">
        <w:rPr>
          <w:rFonts w:ascii="PT Astra Serif" w:hAnsi="PT Astra Serif" w:cs="Times New Roman"/>
          <w:bCs/>
          <w:color w:val="000000"/>
          <w:sz w:val="20"/>
          <w:szCs w:val="20"/>
        </w:rPr>
        <w:t>;</w:t>
      </w: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cs="Times New Roman"/>
          <w:sz w:val="20"/>
          <w:szCs w:val="20"/>
        </w:rPr>
        <w:t>документ, удостоверяющий личность заявителя (представителя заявителя);</w:t>
      </w: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s="PT Astra Serif"/>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DE7B9F">
        <w:rPr>
          <w:rFonts w:ascii="PT Astra Serif" w:hAnsi="PT Astra Serif" w:cs="Times New Roman"/>
          <w:sz w:val="20"/>
          <w:szCs w:val="20"/>
        </w:rPr>
        <w:t xml:space="preserve"> отсутствуют.</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olor w:val="000000"/>
          <w:sz w:val="20"/>
          <w:szCs w:val="20"/>
        </w:rPr>
        <w:t xml:space="preserve">3.5.3.3. Способ подачи заявления </w:t>
      </w:r>
      <w:r w:rsidRPr="00DE7B9F">
        <w:rPr>
          <w:rFonts w:ascii="PT Astra Serif" w:hAnsi="PT Astra Serif" w:cs="PT Astra Serif"/>
          <w:sz w:val="20"/>
          <w:szCs w:val="20"/>
        </w:rPr>
        <w:t>о предоставлении информации о движении в очереди граждан, состоящих на учете в качестве нуждающихся в жилых помещениях и документов и (или) информации, необходимых для предоставления муниципальной услуги:</w:t>
      </w:r>
    </w:p>
    <w:p w:rsidR="00A77E72" w:rsidRPr="00DE7B9F" w:rsidRDefault="00A77E72" w:rsidP="00A77E72">
      <w:pPr>
        <w:pStyle w:val="Standard"/>
        <w:ind w:firstLine="709"/>
        <w:rPr>
          <w:rFonts w:ascii="PT Astra Serif" w:hAnsi="PT Astra Serif"/>
          <w:color w:val="000000"/>
          <w:sz w:val="20"/>
          <w:szCs w:val="20"/>
        </w:rPr>
      </w:pPr>
      <w:r w:rsidRPr="00DE7B9F">
        <w:rPr>
          <w:rFonts w:ascii="PT Astra Serif" w:hAnsi="PT Astra Serif"/>
          <w:color w:val="000000"/>
          <w:sz w:val="20"/>
          <w:szCs w:val="20"/>
        </w:rPr>
        <w:t>в Администрацию (на бумажном носителе при личном обращении или почтовым отправлением либо на адрес электронной почты);</w:t>
      </w:r>
    </w:p>
    <w:p w:rsidR="00A77E72" w:rsidRPr="00DE7B9F" w:rsidRDefault="00A77E72" w:rsidP="00A77E72">
      <w:pPr>
        <w:pStyle w:val="Standard"/>
        <w:ind w:firstLine="709"/>
        <w:rPr>
          <w:rFonts w:ascii="PT Astra Serif" w:hAnsi="PT Astra Serif"/>
          <w:color w:val="000000"/>
          <w:sz w:val="20"/>
          <w:szCs w:val="20"/>
        </w:rPr>
      </w:pPr>
      <w:r w:rsidRPr="00DE7B9F">
        <w:rPr>
          <w:rFonts w:ascii="PT Astra Serif" w:hAnsi="PT Astra Serif"/>
          <w:color w:val="000000"/>
          <w:sz w:val="20"/>
          <w:szCs w:val="20"/>
        </w:rPr>
        <w:lastRenderedPageBreak/>
        <w:t>в МФЦ (на бумажном носителе при личном обращении);</w:t>
      </w:r>
    </w:p>
    <w:p w:rsidR="00A77E72" w:rsidRPr="00DE7B9F" w:rsidRDefault="00A77E72" w:rsidP="00A77E72">
      <w:pPr>
        <w:pStyle w:val="Standard"/>
        <w:ind w:firstLine="709"/>
        <w:rPr>
          <w:rFonts w:ascii="PT Astra Serif" w:hAnsi="PT Astra Serif"/>
          <w:color w:val="000000"/>
          <w:sz w:val="20"/>
          <w:szCs w:val="20"/>
        </w:rPr>
      </w:pPr>
      <w:r w:rsidRPr="00DE7B9F">
        <w:rPr>
          <w:rFonts w:ascii="PT Astra Serif" w:hAnsi="PT Astra Serif"/>
          <w:color w:val="000000"/>
          <w:sz w:val="20"/>
          <w:szCs w:val="20"/>
        </w:rPr>
        <w:t>посредством Единого портала в электронном виде по адресу: https://www.gosuslugi.ru/600246/1.</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3.5.3.4. Способы установления личности заявителя (представителя заявителя):</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 xml:space="preserve">1) при личном обращении: </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 xml:space="preserve">2) при почтовом отправлении </w:t>
      </w:r>
      <w:r w:rsidRPr="00DE7B9F">
        <w:rPr>
          <w:rFonts w:ascii="PT Astra Serif" w:hAnsi="PT Astra Serif"/>
          <w:bCs/>
          <w:sz w:val="20"/>
          <w:szCs w:val="20"/>
        </w:rPr>
        <w:t>или посредством направления на адрес электронной почты</w:t>
      </w:r>
      <w:r w:rsidRPr="00DE7B9F">
        <w:rPr>
          <w:rFonts w:ascii="PT Astra Serif" w:hAnsi="PT Astra Serif" w:cs="Times New Roman"/>
          <w:bCs/>
          <w:color w:val="000000"/>
          <w:sz w:val="20"/>
          <w:szCs w:val="20"/>
        </w:rPr>
        <w:t xml:space="preserve">: </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при обращении представителя заявителя им направляется также копия документа, подтверждающего полномочия представителя физического лица, заверенная в установленном законодательством порядке;</w:t>
      </w:r>
    </w:p>
    <w:p w:rsidR="00A77E72" w:rsidRPr="00DE7B9F" w:rsidRDefault="00A77E72" w:rsidP="00A77E72">
      <w:pPr>
        <w:pStyle w:val="Standard"/>
        <w:ind w:firstLine="709"/>
        <w:rPr>
          <w:sz w:val="20"/>
          <w:szCs w:val="20"/>
        </w:rPr>
      </w:pPr>
      <w:r w:rsidRPr="00DE7B9F">
        <w:rPr>
          <w:rFonts w:ascii="PT Astra Serif" w:hAnsi="PT Astra Serif" w:cs="Times New Roman"/>
          <w:bCs/>
          <w:color w:val="000000"/>
          <w:sz w:val="20"/>
          <w:szCs w:val="20"/>
        </w:rPr>
        <w:t>3) при подаче заявления (запроса) посредством Единого портала - 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 xml:space="preserve">3.5.3.5. </w:t>
      </w:r>
      <w:r w:rsidRPr="00DE7B9F">
        <w:rPr>
          <w:rFonts w:ascii="PT Astra Serif" w:hAnsi="PT Astra Serif" w:cs="Times New Roman"/>
          <w:bCs/>
          <w:color w:val="000000"/>
          <w:sz w:val="20"/>
          <w:szCs w:val="20"/>
          <w:u w:val="single"/>
        </w:rPr>
        <w:t>Основания для принятия решения об отказе в приеме заявления и документов и (или) информации</w:t>
      </w:r>
      <w:r w:rsidRPr="00DE7B9F">
        <w:rPr>
          <w:rFonts w:ascii="PT Astra Serif" w:hAnsi="PT Astra Serif" w:cs="Times New Roman"/>
          <w:bCs/>
          <w:color w:val="000000"/>
          <w:sz w:val="20"/>
          <w:szCs w:val="20"/>
        </w:rPr>
        <w:t>:</w:t>
      </w:r>
    </w:p>
    <w:p w:rsidR="00A77E72" w:rsidRPr="00DE7B9F" w:rsidRDefault="00A77E72" w:rsidP="00A77E72">
      <w:pPr>
        <w:pStyle w:val="Standard1"/>
        <w:rPr>
          <w:rFonts w:ascii="PT Astra Serif" w:hAnsi="PT Astra Serif"/>
          <w:sz w:val="20"/>
          <w:szCs w:val="20"/>
        </w:rPr>
      </w:pPr>
      <w:r w:rsidRPr="00DE7B9F">
        <w:rPr>
          <w:rFonts w:ascii="PT Astra Serif" w:hAnsi="PT Astra Serif" w:cs="Times New Roman"/>
          <w:sz w:val="20"/>
          <w:szCs w:val="20"/>
        </w:rPr>
        <w:t xml:space="preserve">заявление подано в орган, </w:t>
      </w:r>
      <w:r w:rsidRPr="00DE7B9F">
        <w:rPr>
          <w:rFonts w:ascii="PT Astra Serif" w:hAnsi="PT Astra Serif"/>
          <w:sz w:val="20"/>
          <w:szCs w:val="20"/>
        </w:rPr>
        <w:t>в полномочия которого не входит предоставление муниципальной услуги;</w:t>
      </w: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cs="Times New Roman"/>
          <w:sz w:val="20"/>
          <w:szCs w:val="20"/>
        </w:rPr>
        <w:t>к заявлению не приложены документы, предусмотренные пунктом 3.5.3.1 административного регламента.</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Форма уведомления об отказе в приеме документов приведена в приложении № 3 к административному регламенту.</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3.5.3.6. В приеме запроса участвуют: Администрация, МФЦ.</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 xml:space="preserve">3.5.3.7. Регистрация заявления и документов и (или) информации, необходимых для </w:t>
      </w:r>
      <w:r w:rsidRPr="00DE7B9F">
        <w:rPr>
          <w:rFonts w:ascii="PT Astra Serif" w:hAnsi="PT Astra Serif" w:cs="Times New Roman"/>
          <w:bCs/>
          <w:color w:val="000000"/>
          <w:sz w:val="20"/>
          <w:szCs w:val="20"/>
        </w:rPr>
        <w:lastRenderedPageBreak/>
        <w:t xml:space="preserve">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 </w:t>
      </w:r>
    </w:p>
    <w:p w:rsidR="00A77E72" w:rsidRPr="00DE7B9F" w:rsidRDefault="00A77E72" w:rsidP="00A77E72">
      <w:pPr>
        <w:pStyle w:val="Standard"/>
        <w:ind w:firstLine="709"/>
        <w:rPr>
          <w:rFonts w:ascii="PT Astra Serif" w:hAnsi="PT Astra Serif" w:cs="Times New Roman"/>
          <w:bCs/>
          <w:color w:val="000000"/>
          <w:sz w:val="20"/>
          <w:szCs w:val="20"/>
          <w:u w:val="single"/>
        </w:rPr>
      </w:pPr>
      <w:r w:rsidRPr="00DE7B9F">
        <w:rPr>
          <w:rFonts w:ascii="PT Astra Serif" w:hAnsi="PT Astra Serif" w:cs="Times New Roman"/>
          <w:bCs/>
          <w:color w:val="000000"/>
          <w:sz w:val="20"/>
          <w:szCs w:val="20"/>
          <w:u w:val="single"/>
        </w:rPr>
        <w:t>3.5.4. Принятие решения о предоставлении (об отказе в предоставлении) муниципальной услуги.</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Times New Roman"/>
          <w:bCs/>
          <w:sz w:val="20"/>
          <w:szCs w:val="20"/>
          <w:u w:val="single"/>
        </w:rPr>
        <w:t xml:space="preserve">Основаниями для отказа в предоставлении </w:t>
      </w:r>
      <w:r w:rsidRPr="00DE7B9F">
        <w:rPr>
          <w:rFonts w:ascii="PT Astra Serif" w:hAnsi="PT Astra Serif" w:cs="Times New Roman"/>
          <w:bCs/>
          <w:color w:val="000000"/>
          <w:sz w:val="20"/>
          <w:szCs w:val="20"/>
          <w:u w:val="single"/>
        </w:rPr>
        <w:t>муниципальной</w:t>
      </w:r>
      <w:r w:rsidRPr="00DE7B9F">
        <w:rPr>
          <w:rFonts w:ascii="PT Astra Serif" w:hAnsi="PT Astra Serif" w:cs="Times New Roman"/>
          <w:bCs/>
          <w:sz w:val="20"/>
          <w:szCs w:val="20"/>
          <w:u w:val="single"/>
        </w:rPr>
        <w:t xml:space="preserve"> услуги являются</w:t>
      </w:r>
      <w:r w:rsidRPr="00DE7B9F">
        <w:rPr>
          <w:rFonts w:ascii="PT Astra Serif" w:hAnsi="PT Astra Serif" w:cs="Times New Roman"/>
          <w:bCs/>
          <w:sz w:val="20"/>
          <w:szCs w:val="20"/>
        </w:rPr>
        <w:t>:</w:t>
      </w:r>
    </w:p>
    <w:p w:rsidR="00A77E72" w:rsidRPr="00DE7B9F" w:rsidRDefault="00A77E72" w:rsidP="00A77E72">
      <w:pPr>
        <w:pStyle w:val="Textbody"/>
        <w:spacing w:after="0"/>
        <w:ind w:firstLine="709"/>
        <w:jc w:val="both"/>
        <w:rPr>
          <w:rFonts w:ascii="PT Astra Serif" w:hAnsi="PT Astra Serif"/>
          <w:sz w:val="20"/>
          <w:szCs w:val="20"/>
        </w:rPr>
      </w:pPr>
      <w:r w:rsidRPr="00DE7B9F">
        <w:rPr>
          <w:rFonts w:ascii="PT Astra Serif" w:hAnsi="PT Astra Serif"/>
          <w:sz w:val="20"/>
          <w:szCs w:val="20"/>
        </w:rPr>
        <w:t>отсутствие принятого постановления Администрации о принятии на учет заявителя в качестве нуждающегося в жилом помещении.</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A77E72" w:rsidRPr="00DE7B9F" w:rsidRDefault="00A77E72" w:rsidP="00A77E72">
      <w:pPr>
        <w:pStyle w:val="Standard"/>
        <w:ind w:firstLine="709"/>
        <w:rPr>
          <w:rFonts w:ascii="PT Astra Serif" w:hAnsi="PT Astra Serif" w:cs="Times New Roman"/>
          <w:bCs/>
          <w:color w:val="000000"/>
          <w:sz w:val="20"/>
          <w:szCs w:val="20"/>
          <w:u w:val="single"/>
        </w:rPr>
      </w:pPr>
      <w:r w:rsidRPr="00DE7B9F">
        <w:rPr>
          <w:rFonts w:ascii="PT Astra Serif" w:hAnsi="PT Astra Serif" w:cs="Times New Roman"/>
          <w:bCs/>
          <w:color w:val="000000"/>
          <w:sz w:val="20"/>
          <w:szCs w:val="20"/>
          <w:u w:val="single"/>
        </w:rPr>
        <w:t>3.5.5. Предоставление результата муниципальной услуги.</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Предоставление результата муниципальной услуги осуществляется способом, определенным заявителем в заявлении:</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путем направления на почтовый адрес;</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путем выдачи в Администрации;</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путем направления электронного документа в личный кабинет заявителя на Едином портале.</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Результат муниципальной услуги выдается в течение 1 рабочего дня со дня принятия решения о предоставлении (об отказе в предоставлении)</w:t>
      </w:r>
      <w:r w:rsidRPr="00DE7B9F">
        <w:rPr>
          <w:rFonts w:ascii="PT Astra Serif" w:eastAsia="Calibri" w:hAnsi="PT Astra Serif" w:cs="PT Astra Serif"/>
          <w:color w:val="000000"/>
          <w:kern w:val="0"/>
          <w:sz w:val="20"/>
          <w:szCs w:val="20"/>
          <w:lang w:eastAsia="en-US"/>
        </w:rPr>
        <w:t xml:space="preserve"> </w:t>
      </w:r>
      <w:r w:rsidRPr="00DE7B9F">
        <w:rPr>
          <w:rFonts w:ascii="PT Astra Serif" w:hAnsi="PT Astra Serif" w:cs="Times New Roman"/>
          <w:bCs/>
          <w:color w:val="000000"/>
          <w:sz w:val="20"/>
          <w:szCs w:val="20"/>
        </w:rPr>
        <w:t>муниципальной услуги.</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3.5.6. 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A77E72" w:rsidRPr="00DE7B9F" w:rsidRDefault="00A77E72" w:rsidP="00A77E72">
      <w:pPr>
        <w:pStyle w:val="Standard"/>
        <w:ind w:firstLine="709"/>
        <w:rPr>
          <w:rFonts w:ascii="PT Astra Serif" w:hAnsi="PT Astra Serif" w:cs="Times New Roman"/>
          <w:sz w:val="20"/>
          <w:szCs w:val="20"/>
        </w:rPr>
      </w:pPr>
    </w:p>
    <w:p w:rsidR="00A77E72" w:rsidRPr="00DE7B9F" w:rsidRDefault="00A77E72" w:rsidP="00A77E72">
      <w:pPr>
        <w:pStyle w:val="Textbody"/>
        <w:spacing w:after="0"/>
        <w:ind w:firstLine="709"/>
        <w:jc w:val="center"/>
        <w:rPr>
          <w:rFonts w:ascii="PT Astra Serif" w:hAnsi="PT Astra Serif" w:cs="PT Astra Serif"/>
          <w:b/>
          <w:sz w:val="20"/>
          <w:szCs w:val="20"/>
        </w:rPr>
      </w:pPr>
      <w:r w:rsidRPr="00DE7B9F">
        <w:rPr>
          <w:rFonts w:ascii="PT Astra Serif" w:hAnsi="PT Astra Serif" w:cs="Times New Roman"/>
          <w:b/>
          <w:sz w:val="20"/>
          <w:szCs w:val="20"/>
        </w:rPr>
        <w:t>3.6. Вариант № 4.</w:t>
      </w:r>
      <w:r w:rsidRPr="00DE7B9F">
        <w:rPr>
          <w:rFonts w:ascii="PT Astra Serif" w:hAnsi="PT Astra Serif" w:cs="Times New Roman"/>
          <w:sz w:val="20"/>
          <w:szCs w:val="20"/>
        </w:rPr>
        <w:t xml:space="preserve"> </w:t>
      </w:r>
      <w:r w:rsidRPr="00DE7B9F">
        <w:rPr>
          <w:rFonts w:ascii="PT Astra Serif" w:hAnsi="PT Astra Serif" w:cs="Times New Roman"/>
          <w:b/>
          <w:sz w:val="20"/>
          <w:szCs w:val="20"/>
        </w:rPr>
        <w:t>С</w:t>
      </w:r>
      <w:r w:rsidRPr="00DE7B9F">
        <w:rPr>
          <w:rFonts w:ascii="PT Astra Serif" w:hAnsi="PT Astra Serif" w:cs="PT Astra Serif"/>
          <w:b/>
          <w:sz w:val="20"/>
          <w:szCs w:val="20"/>
        </w:rPr>
        <w:t>нятие с учета граждан в качестве нуждающихся в жилых помещениях.</w:t>
      </w:r>
    </w:p>
    <w:p w:rsidR="00A77E72" w:rsidRPr="00DE7B9F" w:rsidRDefault="00A77E72" w:rsidP="00A77E72">
      <w:pPr>
        <w:pStyle w:val="Textbody"/>
        <w:spacing w:after="0"/>
        <w:ind w:firstLine="709"/>
        <w:jc w:val="both"/>
        <w:rPr>
          <w:rFonts w:ascii="PT Astra Serif" w:hAnsi="PT Astra Serif" w:cs="PT Astra Serif"/>
          <w:sz w:val="20"/>
          <w:szCs w:val="20"/>
        </w:rPr>
      </w:pP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3.6.1. Результатами предоставления варианта муниципальной услуги заявителю являются:</w:t>
      </w:r>
    </w:p>
    <w:p w:rsidR="00A77E72" w:rsidRPr="00DE7B9F" w:rsidRDefault="00A77E72" w:rsidP="00A77E72">
      <w:pPr>
        <w:pStyle w:val="afa"/>
        <w:spacing w:beforeAutospacing="0" w:after="0" w:line="180" w:lineRule="atLeast"/>
        <w:ind w:firstLine="540"/>
        <w:jc w:val="both"/>
        <w:rPr>
          <w:rFonts w:ascii="PT Astra Serif" w:hAnsi="PT Astra Serif" w:cs="PT Astra Serif"/>
          <w:sz w:val="20"/>
          <w:szCs w:val="20"/>
        </w:rPr>
      </w:pPr>
      <w:r w:rsidRPr="00DE7B9F">
        <w:rPr>
          <w:rFonts w:ascii="PT Astra Serif" w:hAnsi="PT Astra Serif" w:cs="PT Astra Serif"/>
          <w:sz w:val="20"/>
          <w:szCs w:val="20"/>
        </w:rPr>
        <w:t xml:space="preserve">решение о снятии с учета граждан в качестве нуждающихся в жилых помещениях. </w:t>
      </w:r>
    </w:p>
    <w:p w:rsidR="00A77E72" w:rsidRPr="00DE7B9F" w:rsidRDefault="00A77E72" w:rsidP="00A77E72">
      <w:pPr>
        <w:pStyle w:val="afa"/>
        <w:spacing w:beforeAutospacing="0" w:after="0" w:line="180" w:lineRule="atLeast"/>
        <w:ind w:firstLine="540"/>
        <w:jc w:val="both"/>
        <w:rPr>
          <w:rFonts w:ascii="PT Astra Serif" w:hAnsi="PT Astra Serif" w:cs="PT Astra Serif"/>
          <w:sz w:val="20"/>
          <w:szCs w:val="20"/>
        </w:rPr>
      </w:pPr>
      <w:r w:rsidRPr="00DE7B9F">
        <w:rPr>
          <w:rFonts w:ascii="PT Astra Serif" w:hAnsi="PT Astra Serif"/>
          <w:color w:val="000000"/>
          <w:sz w:val="20"/>
          <w:szCs w:val="20"/>
        </w:rPr>
        <w:t>Документом, содержащим решение</w:t>
      </w:r>
      <w:r w:rsidRPr="00DE7B9F">
        <w:rPr>
          <w:rFonts w:ascii="PT Astra Serif" w:hAnsi="PT Astra Serif" w:cs="PT Astra Serif"/>
          <w:sz w:val="20"/>
          <w:szCs w:val="20"/>
        </w:rPr>
        <w:t xml:space="preserve"> о снятии с учета граждан в качестве нуждающихся в жилых помещениях, является постановление Администрации о снятии с учета граждан в качестве нуждающихся в жилых помещениях.</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3.6.2. Перечень административных процедур предоставления муниципальной услуги, предусмотренных настоящим вариантом:</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прием запроса и документов и (или) информации, необходимых для предоставления муниципальной услуги;</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принятие решения о предоставлении муниципальной услуги;</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lastRenderedPageBreak/>
        <w:t>предоставление результата муниципальной услуги.</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A77E72" w:rsidRPr="00DE7B9F" w:rsidRDefault="00A77E72" w:rsidP="00A77E72">
      <w:pPr>
        <w:pStyle w:val="Standard"/>
        <w:ind w:firstLine="709"/>
        <w:rPr>
          <w:rFonts w:ascii="PT Astra Serif" w:hAnsi="PT Astra Serif" w:cs="Times New Roman"/>
          <w:bCs/>
          <w:color w:val="000000"/>
          <w:sz w:val="20"/>
          <w:szCs w:val="20"/>
          <w:u w:val="single"/>
        </w:rPr>
      </w:pPr>
      <w:r w:rsidRPr="00DE7B9F">
        <w:rPr>
          <w:rFonts w:ascii="PT Astra Serif" w:hAnsi="PT Astra Serif" w:cs="Times New Roman"/>
          <w:bCs/>
          <w:color w:val="000000"/>
          <w:sz w:val="20"/>
          <w:szCs w:val="20"/>
          <w:u w:val="single"/>
        </w:rPr>
        <w:t>3.6.3. Прием запроса и документов и (или) информации, необходимых для предоставления муниципальной услуги.</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 xml:space="preserve">3.6.3.1. </w:t>
      </w:r>
      <w:r w:rsidRPr="00DE7B9F">
        <w:rPr>
          <w:rFonts w:ascii="PT Astra Serif" w:hAnsi="PT Astra Serif" w:cs="Times New Roman"/>
          <w:bCs/>
          <w:color w:val="000000"/>
          <w:sz w:val="20"/>
          <w:szCs w:val="20"/>
          <w:u w:val="single"/>
        </w:rPr>
        <w:t>Заявитель (представитель заявителя) для получения муниципальной услуги представляет</w:t>
      </w:r>
      <w:r w:rsidRPr="00DE7B9F">
        <w:rPr>
          <w:rFonts w:ascii="PT Astra Serif" w:hAnsi="PT Astra Serif" w:cs="Times New Roman"/>
          <w:bCs/>
          <w:color w:val="000000"/>
          <w:sz w:val="20"/>
          <w:szCs w:val="20"/>
        </w:rPr>
        <w:t>:</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заявление о</w:t>
      </w:r>
      <w:r w:rsidRPr="00DE7B9F">
        <w:rPr>
          <w:rFonts w:ascii="PT Astra Serif" w:hAnsi="PT Astra Serif" w:cs="PT Astra Serif"/>
          <w:sz w:val="20"/>
          <w:szCs w:val="20"/>
        </w:rPr>
        <w:t xml:space="preserve"> снятии с учета граждан в качестве нуждающихся в жилых помещениях по форме, приведенной в приложении № 6 к административному регламенту</w:t>
      </w:r>
      <w:r w:rsidRPr="00DE7B9F">
        <w:rPr>
          <w:rFonts w:ascii="PT Astra Serif" w:hAnsi="PT Astra Serif" w:cs="Times New Roman"/>
          <w:bCs/>
          <w:color w:val="000000"/>
          <w:sz w:val="20"/>
          <w:szCs w:val="20"/>
        </w:rPr>
        <w:t>;</w:t>
      </w: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cs="Times New Roman"/>
          <w:sz w:val="20"/>
          <w:szCs w:val="20"/>
        </w:rPr>
        <w:t>документ, удостоверяющий личность заявителя (представителя заявителя);</w:t>
      </w: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s="PT Astra Serif"/>
          <w:sz w:val="20"/>
          <w:szCs w:val="20"/>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DE7B9F">
        <w:rPr>
          <w:rFonts w:ascii="PT Astra Serif" w:hAnsi="PT Astra Serif" w:cs="Times New Roman"/>
          <w:sz w:val="20"/>
          <w:szCs w:val="20"/>
        </w:rPr>
        <w:t xml:space="preserve"> отсутствуют.</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3.6.3.3. Способ подачи заявления о снятии с учета граждан в качестве нуждающихся в жилых помещениях и документов и (или) информации, необходимых для предоставления муниципальной услуги:</w:t>
      </w:r>
    </w:p>
    <w:p w:rsidR="00A77E72" w:rsidRPr="00DE7B9F" w:rsidRDefault="00A77E72" w:rsidP="00A77E72">
      <w:pPr>
        <w:pStyle w:val="Standard"/>
        <w:ind w:firstLine="709"/>
        <w:rPr>
          <w:rFonts w:ascii="PT Astra Serif" w:hAnsi="PT Astra Serif"/>
          <w:color w:val="000000"/>
          <w:sz w:val="20"/>
          <w:szCs w:val="20"/>
        </w:rPr>
      </w:pPr>
      <w:r w:rsidRPr="00DE7B9F">
        <w:rPr>
          <w:rFonts w:ascii="PT Astra Serif" w:hAnsi="PT Astra Serif"/>
          <w:color w:val="000000"/>
          <w:sz w:val="20"/>
          <w:szCs w:val="20"/>
        </w:rPr>
        <w:t>в Администрацию (на бумажном носителе при личном обращении или почтовым отправлением либо на адрес электронной почты);</w:t>
      </w:r>
    </w:p>
    <w:p w:rsidR="00A77E72" w:rsidRPr="00DE7B9F" w:rsidRDefault="00A77E72" w:rsidP="00A77E72">
      <w:pPr>
        <w:pStyle w:val="Standard"/>
        <w:ind w:firstLine="709"/>
        <w:rPr>
          <w:rFonts w:ascii="PT Astra Serif" w:hAnsi="PT Astra Serif"/>
          <w:color w:val="000000"/>
          <w:sz w:val="20"/>
          <w:szCs w:val="20"/>
        </w:rPr>
      </w:pPr>
      <w:r w:rsidRPr="00DE7B9F">
        <w:rPr>
          <w:rFonts w:ascii="PT Astra Serif" w:hAnsi="PT Astra Serif"/>
          <w:color w:val="000000"/>
          <w:sz w:val="20"/>
          <w:szCs w:val="20"/>
        </w:rPr>
        <w:t>в МФЦ (на бумажном носителе при личном обращении);</w:t>
      </w:r>
    </w:p>
    <w:p w:rsidR="00A77E72" w:rsidRPr="00DE7B9F" w:rsidRDefault="00A77E72" w:rsidP="00A77E72">
      <w:pPr>
        <w:pStyle w:val="Standard"/>
        <w:ind w:firstLine="709"/>
        <w:rPr>
          <w:rFonts w:ascii="PT Astra Serif" w:hAnsi="PT Astra Serif"/>
          <w:color w:val="000000"/>
          <w:sz w:val="20"/>
          <w:szCs w:val="20"/>
        </w:rPr>
      </w:pPr>
      <w:r w:rsidRPr="00DE7B9F">
        <w:rPr>
          <w:rFonts w:ascii="PT Astra Serif" w:hAnsi="PT Astra Serif"/>
          <w:color w:val="000000"/>
          <w:sz w:val="20"/>
          <w:szCs w:val="20"/>
        </w:rPr>
        <w:t xml:space="preserve">посредством Единого портала в электронном виде по адресу: </w:t>
      </w:r>
      <w:r w:rsidRPr="00DE7B9F">
        <w:rPr>
          <w:rFonts w:ascii="PT Astra Serif" w:hAnsi="PT Astra Serif"/>
          <w:sz w:val="20"/>
          <w:szCs w:val="20"/>
        </w:rPr>
        <w:t>https://www.gosuslugi.ru/600246/1</w:t>
      </w:r>
      <w:r w:rsidRPr="00DE7B9F">
        <w:rPr>
          <w:rFonts w:ascii="PT Astra Serif" w:hAnsi="PT Astra Serif"/>
          <w:color w:val="000000"/>
          <w:sz w:val="20"/>
          <w:szCs w:val="20"/>
        </w:rPr>
        <w:t>.</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3.6.3.4. Способы установления личности заявителя (представителя заявителя):</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 xml:space="preserve">1) при личном обращении: </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 xml:space="preserve">2) при почтовом отправлении </w:t>
      </w:r>
      <w:r w:rsidRPr="00DE7B9F">
        <w:rPr>
          <w:rFonts w:ascii="PT Astra Serif" w:hAnsi="PT Astra Serif"/>
          <w:bCs/>
          <w:sz w:val="20"/>
          <w:szCs w:val="20"/>
        </w:rPr>
        <w:t>или посредством направления на адрес электронной почты</w:t>
      </w:r>
      <w:r w:rsidRPr="00DE7B9F">
        <w:rPr>
          <w:rFonts w:ascii="PT Astra Serif" w:hAnsi="PT Astra Serif" w:cs="Times New Roman"/>
          <w:bCs/>
          <w:color w:val="000000"/>
          <w:sz w:val="20"/>
          <w:szCs w:val="20"/>
        </w:rPr>
        <w:t xml:space="preserve">: </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 xml:space="preserve">при обращении представителя заявителя им </w:t>
      </w:r>
      <w:r w:rsidRPr="00DE7B9F">
        <w:rPr>
          <w:rFonts w:ascii="PT Astra Serif" w:hAnsi="PT Astra Serif" w:cs="Times New Roman"/>
          <w:bCs/>
          <w:color w:val="000000"/>
          <w:sz w:val="20"/>
          <w:szCs w:val="20"/>
        </w:rPr>
        <w:lastRenderedPageBreak/>
        <w:t>направляется также копия документа, подтверждающего полномочия представителя физического лица, заверенная в установленном законодательством порядке;</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3) при подаче заявления (запроса) посредством Единого портала - 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 xml:space="preserve">3.6.3.5. </w:t>
      </w:r>
      <w:r w:rsidRPr="00DE7B9F">
        <w:rPr>
          <w:rFonts w:ascii="PT Astra Serif" w:hAnsi="PT Astra Serif" w:cs="Times New Roman"/>
          <w:bCs/>
          <w:color w:val="000000"/>
          <w:sz w:val="20"/>
          <w:szCs w:val="20"/>
          <w:u w:val="single"/>
        </w:rPr>
        <w:t>Основания для принятия решения об отказе в приеме заявления и документов и (или) информации</w:t>
      </w:r>
      <w:r w:rsidRPr="00DE7B9F">
        <w:rPr>
          <w:rFonts w:ascii="PT Astra Serif" w:hAnsi="PT Astra Serif" w:cs="Times New Roman"/>
          <w:bCs/>
          <w:color w:val="000000"/>
          <w:sz w:val="20"/>
          <w:szCs w:val="20"/>
        </w:rPr>
        <w:t>:</w:t>
      </w:r>
    </w:p>
    <w:p w:rsidR="00A77E72" w:rsidRPr="00DE7B9F" w:rsidRDefault="00A77E72" w:rsidP="00A77E72">
      <w:pPr>
        <w:pStyle w:val="Standard1"/>
        <w:rPr>
          <w:rFonts w:ascii="PT Astra Serif" w:hAnsi="PT Astra Serif"/>
          <w:sz w:val="20"/>
          <w:szCs w:val="20"/>
        </w:rPr>
      </w:pPr>
      <w:r w:rsidRPr="00DE7B9F">
        <w:rPr>
          <w:rFonts w:ascii="PT Astra Serif" w:hAnsi="PT Astra Serif" w:cs="Times New Roman"/>
          <w:sz w:val="20"/>
          <w:szCs w:val="20"/>
        </w:rPr>
        <w:t xml:space="preserve">заявление подано в орган, </w:t>
      </w:r>
      <w:r w:rsidRPr="00DE7B9F">
        <w:rPr>
          <w:rFonts w:ascii="PT Astra Serif" w:hAnsi="PT Astra Serif"/>
          <w:sz w:val="20"/>
          <w:szCs w:val="20"/>
        </w:rPr>
        <w:t>в полномочия которого не входит предоставление муниципальной услуги;</w:t>
      </w: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cs="Times New Roman"/>
          <w:sz w:val="20"/>
          <w:szCs w:val="20"/>
        </w:rPr>
        <w:t>к заявлению не приложены документы, предусмотренные пунктом 3.6.3.1 административного регламента.</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Форма уведомления об отказе в приеме документов приведена в приложении № 3 к административному регламенту.</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3.6.3.6. В приеме запроса участвуют: Администрация, МФЦ.</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 xml:space="preserve">3.6.3.7.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 </w:t>
      </w:r>
    </w:p>
    <w:p w:rsidR="00A77E72" w:rsidRPr="00DE7B9F" w:rsidRDefault="00A77E72" w:rsidP="00A77E72">
      <w:pPr>
        <w:pStyle w:val="Standard"/>
        <w:ind w:firstLine="709"/>
        <w:rPr>
          <w:rFonts w:ascii="PT Astra Serif" w:hAnsi="PT Astra Serif" w:cs="Times New Roman"/>
          <w:bCs/>
          <w:color w:val="000000"/>
          <w:sz w:val="20"/>
          <w:szCs w:val="20"/>
          <w:u w:val="single"/>
        </w:rPr>
      </w:pPr>
      <w:r w:rsidRPr="00DE7B9F">
        <w:rPr>
          <w:rFonts w:ascii="PT Astra Serif" w:hAnsi="PT Astra Serif" w:cs="Times New Roman"/>
          <w:bCs/>
          <w:color w:val="000000"/>
          <w:sz w:val="20"/>
          <w:szCs w:val="20"/>
          <w:u w:val="single"/>
        </w:rPr>
        <w:t>3.6.4. Принятие решения о предоставлении муниципальной услуги.</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s="Times New Roman"/>
          <w:bCs/>
          <w:sz w:val="20"/>
          <w:szCs w:val="20"/>
        </w:rPr>
        <w:t xml:space="preserve">Основания для отказа в предоставлении </w:t>
      </w:r>
      <w:r w:rsidRPr="00DE7B9F">
        <w:rPr>
          <w:rFonts w:ascii="PT Astra Serif" w:hAnsi="PT Astra Serif" w:cs="Times New Roman"/>
          <w:bCs/>
          <w:color w:val="000000"/>
          <w:sz w:val="20"/>
          <w:szCs w:val="20"/>
        </w:rPr>
        <w:t>муниципальной</w:t>
      </w:r>
      <w:r w:rsidRPr="00DE7B9F">
        <w:rPr>
          <w:rFonts w:ascii="PT Astra Serif" w:hAnsi="PT Astra Serif" w:cs="Times New Roman"/>
          <w:bCs/>
          <w:sz w:val="20"/>
          <w:szCs w:val="20"/>
        </w:rPr>
        <w:t xml:space="preserve"> услуги </w:t>
      </w:r>
      <w:r w:rsidRPr="00DE7B9F">
        <w:rPr>
          <w:rFonts w:ascii="PT Astra Serif" w:hAnsi="PT Astra Serif" w:cs="PT Astra Serif"/>
          <w:sz w:val="20"/>
          <w:szCs w:val="20"/>
        </w:rPr>
        <w:t xml:space="preserve">не предусмотрены. </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Срок принятия решения о предоставлении муниципальной услуги составляет 21 рабочий день с даты получения Администрацией всех сведений, необходимых для принятия решения.</w:t>
      </w:r>
    </w:p>
    <w:p w:rsidR="00A77E72" w:rsidRPr="00DE7B9F" w:rsidRDefault="00A77E72" w:rsidP="00A77E72">
      <w:pPr>
        <w:pStyle w:val="Standard"/>
        <w:ind w:firstLine="709"/>
        <w:rPr>
          <w:rFonts w:ascii="PT Astra Serif" w:hAnsi="PT Astra Serif" w:cs="Times New Roman"/>
          <w:bCs/>
          <w:color w:val="000000"/>
          <w:sz w:val="20"/>
          <w:szCs w:val="20"/>
          <w:u w:val="single"/>
        </w:rPr>
      </w:pPr>
      <w:r w:rsidRPr="00DE7B9F">
        <w:rPr>
          <w:rFonts w:ascii="PT Astra Serif" w:hAnsi="PT Astra Serif" w:cs="Times New Roman"/>
          <w:bCs/>
          <w:color w:val="000000"/>
          <w:sz w:val="20"/>
          <w:szCs w:val="20"/>
          <w:u w:val="single"/>
        </w:rPr>
        <w:t>3.6.5. Предоставление результата муниципальной услуги.</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Предоставление результата муниципальной услуги осуществляется способом, определенным заявителем в заявлении:</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путем направления на почтовый адрес;</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путем выдачи в Администрации;</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путем направления электронного документа в личный кабинет заявителя на Едином портале.</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Результат муниципальной услуги выдается в течение 3 рабочих дней со дня принятия решения о предоставлении муниципальной услуги.</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 xml:space="preserve">Возможность предоставления Администрацией, МФЦ результата муниципальной услуги по выбору заявителя независимо от его места </w:t>
      </w:r>
      <w:r w:rsidRPr="00DE7B9F">
        <w:rPr>
          <w:rFonts w:ascii="PT Astra Serif" w:hAnsi="PT Astra Serif" w:cs="Times New Roman"/>
          <w:bCs/>
          <w:color w:val="000000"/>
          <w:sz w:val="20"/>
          <w:szCs w:val="20"/>
        </w:rPr>
        <w:lastRenderedPageBreak/>
        <w:t>жительства или места пребывания отсутствует.</w:t>
      </w:r>
    </w:p>
    <w:p w:rsidR="00A77E72" w:rsidRPr="00DE7B9F" w:rsidRDefault="00A77E72" w:rsidP="00A77E72">
      <w:pPr>
        <w:pStyle w:val="Standard"/>
        <w:ind w:firstLine="709"/>
        <w:rPr>
          <w:rFonts w:ascii="PT Astra Serif" w:hAnsi="PT Astra Serif" w:cs="Times New Roman"/>
          <w:bCs/>
          <w:color w:val="000000"/>
          <w:sz w:val="20"/>
          <w:szCs w:val="20"/>
        </w:rPr>
      </w:pPr>
      <w:r w:rsidRPr="00DE7B9F">
        <w:rPr>
          <w:rFonts w:ascii="PT Astra Serif" w:hAnsi="PT Astra Serif" w:cs="Times New Roman"/>
          <w:bCs/>
          <w:color w:val="000000"/>
          <w:sz w:val="20"/>
          <w:szCs w:val="20"/>
        </w:rPr>
        <w:t>3.6.6. Максимальный срок предоставления муниципальной услуги в соответствии с вариантом предоставления муниципальной услуги составляет 25 рабочих дней.</w:t>
      </w:r>
    </w:p>
    <w:p w:rsidR="00A77E72" w:rsidRPr="00DE7B9F" w:rsidRDefault="00A77E72" w:rsidP="00A77E72">
      <w:pPr>
        <w:pStyle w:val="Textbody"/>
        <w:spacing w:after="0"/>
        <w:ind w:firstLine="709"/>
        <w:jc w:val="both"/>
        <w:rPr>
          <w:rFonts w:ascii="PT Astra Serif" w:hAnsi="PT Astra Serif" w:cs="PT Astra Serif"/>
          <w:sz w:val="20"/>
          <w:szCs w:val="20"/>
        </w:rPr>
      </w:pPr>
    </w:p>
    <w:p w:rsidR="00A77E72" w:rsidRPr="00DE7B9F" w:rsidRDefault="00A77E72" w:rsidP="00A77E72">
      <w:pPr>
        <w:pStyle w:val="Standard"/>
        <w:ind w:firstLine="709"/>
        <w:jc w:val="center"/>
        <w:rPr>
          <w:rFonts w:ascii="PT Astra Serif" w:hAnsi="PT Astra Serif" w:cs="Times New Roman"/>
          <w:b/>
          <w:bCs/>
          <w:sz w:val="20"/>
          <w:szCs w:val="20"/>
          <w:lang w:eastAsia="ru-RU"/>
        </w:rPr>
      </w:pPr>
      <w:r w:rsidRPr="00DE7B9F">
        <w:rPr>
          <w:rFonts w:ascii="PT Astra Serif" w:hAnsi="PT Astra Serif" w:cs="Times New Roman"/>
          <w:b/>
          <w:sz w:val="20"/>
          <w:szCs w:val="20"/>
        </w:rPr>
        <w:t xml:space="preserve">3.7. Вариант № 5. </w:t>
      </w:r>
      <w:r w:rsidRPr="00DE7B9F">
        <w:rPr>
          <w:rFonts w:ascii="PT Astra Serif" w:hAnsi="PT Astra Serif" w:cs="Times New Roman"/>
          <w:b/>
          <w:bCs/>
          <w:sz w:val="20"/>
          <w:szCs w:val="20"/>
          <w:lang w:eastAsia="ru-RU"/>
        </w:rPr>
        <w:t>Исправление технической ошибки</w:t>
      </w:r>
    </w:p>
    <w:p w:rsidR="00A77E72" w:rsidRPr="00DE7B9F" w:rsidRDefault="00A77E72" w:rsidP="00A77E72">
      <w:pPr>
        <w:pStyle w:val="Standard"/>
        <w:ind w:firstLine="709"/>
        <w:jc w:val="center"/>
        <w:rPr>
          <w:rFonts w:ascii="PT Astra Serif" w:hAnsi="PT Astra Serif"/>
          <w:b/>
          <w:sz w:val="20"/>
          <w:szCs w:val="20"/>
        </w:rPr>
      </w:pPr>
    </w:p>
    <w:p w:rsidR="00A77E72" w:rsidRPr="00DE7B9F" w:rsidRDefault="00A77E72" w:rsidP="00A77E72">
      <w:pPr>
        <w:pStyle w:val="Standard"/>
        <w:tabs>
          <w:tab w:val="left" w:pos="0"/>
        </w:tabs>
        <w:ind w:firstLine="709"/>
        <w:rPr>
          <w:rFonts w:ascii="PT Astra Serif" w:hAnsi="PT Astra Serif"/>
          <w:sz w:val="20"/>
          <w:szCs w:val="20"/>
        </w:rPr>
      </w:pPr>
      <w:r w:rsidRPr="00DE7B9F">
        <w:rPr>
          <w:rFonts w:ascii="PT Astra Serif" w:hAnsi="PT Astra Serif" w:cs="PT Astra Serif"/>
          <w:sz w:val="20"/>
          <w:szCs w:val="20"/>
        </w:rPr>
        <w:t xml:space="preserve">3.7.1. Результатами предоставления варианта </w:t>
      </w:r>
      <w:r w:rsidRPr="00DE7B9F">
        <w:rPr>
          <w:rFonts w:ascii="PT Astra Serif" w:hAnsi="PT Astra Serif" w:cs="Times New Roman"/>
          <w:sz w:val="20"/>
          <w:szCs w:val="20"/>
        </w:rPr>
        <w:t>муниципальной</w:t>
      </w:r>
      <w:r w:rsidRPr="00DE7B9F">
        <w:rPr>
          <w:rFonts w:ascii="PT Astra Serif" w:hAnsi="PT Astra Serif" w:cs="PT Astra Serif"/>
          <w:sz w:val="20"/>
          <w:szCs w:val="20"/>
        </w:rPr>
        <w:t xml:space="preserve"> услуги заявителю являются:</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PT Astra Serif"/>
          <w:sz w:val="20"/>
          <w:szCs w:val="20"/>
        </w:rPr>
        <w:t xml:space="preserve">исправление технической ошибки; </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s="PT Astra Serif"/>
          <w:sz w:val="20"/>
          <w:szCs w:val="20"/>
        </w:rPr>
        <w:t>отказ в исправлении технической ошибки.</w:t>
      </w:r>
    </w:p>
    <w:p w:rsidR="00A77E72" w:rsidRPr="00DE7B9F" w:rsidRDefault="00A77E72" w:rsidP="00A77E72">
      <w:pPr>
        <w:pStyle w:val="Standard1"/>
        <w:ind w:firstLine="709"/>
        <w:rPr>
          <w:rFonts w:ascii="PT Astra Serif" w:hAnsi="PT Astra Serif" w:cs="PT Astra Serif"/>
          <w:sz w:val="20"/>
          <w:szCs w:val="20"/>
        </w:rPr>
      </w:pPr>
      <w:r w:rsidRPr="00DE7B9F">
        <w:rPr>
          <w:rFonts w:ascii="PT Astra Serif" w:hAnsi="PT Astra Serif" w:cs="Times New Roman"/>
          <w:sz w:val="20"/>
          <w:szCs w:val="20"/>
        </w:rPr>
        <w:t>Документом, содержащим решение</w:t>
      </w:r>
      <w:r w:rsidRPr="00DE7B9F">
        <w:rPr>
          <w:rFonts w:ascii="PT Astra Serif" w:hAnsi="PT Astra Serif" w:cs="PT Astra Serif"/>
          <w:sz w:val="20"/>
          <w:szCs w:val="20"/>
        </w:rPr>
        <w:t xml:space="preserve"> об исправлении технической ошибки, является </w:t>
      </w:r>
      <w:r w:rsidRPr="00DE7B9F">
        <w:rPr>
          <w:rFonts w:ascii="PT Astra Serif" w:hAnsi="PT Astra Serif" w:cs="Times New Roman"/>
          <w:bCs/>
          <w:color w:val="000000"/>
          <w:sz w:val="20"/>
          <w:szCs w:val="20"/>
        </w:rPr>
        <w:t xml:space="preserve">постановление Администрации </w:t>
      </w:r>
      <w:r w:rsidRPr="00DE7B9F">
        <w:rPr>
          <w:rFonts w:ascii="PT Astra Serif" w:hAnsi="PT Astra Serif" w:cs="PT Astra Serif"/>
          <w:sz w:val="20"/>
          <w:szCs w:val="20"/>
        </w:rPr>
        <w:t>о принятии на учет гражданина в качестве нуждающегося в жилом помещении.</w:t>
      </w:r>
    </w:p>
    <w:p w:rsidR="00A77E72" w:rsidRPr="00DE7B9F" w:rsidRDefault="00A77E72" w:rsidP="00A77E72">
      <w:pPr>
        <w:pStyle w:val="Standard1"/>
        <w:ind w:firstLine="709"/>
        <w:rPr>
          <w:rFonts w:ascii="PT Astra Serif" w:hAnsi="PT Astra Serif" w:cs="PT Astra Serif"/>
          <w:sz w:val="20"/>
          <w:szCs w:val="20"/>
        </w:rPr>
      </w:pPr>
      <w:r w:rsidRPr="00DE7B9F">
        <w:rPr>
          <w:rFonts w:ascii="PT Astra Serif" w:hAnsi="PT Astra Serif" w:cs="PT Astra Serif"/>
          <w:sz w:val="20"/>
          <w:szCs w:val="20"/>
        </w:rPr>
        <w:t>Документом, содержащим решение</w:t>
      </w:r>
      <w:r w:rsidRPr="00DE7B9F">
        <w:rPr>
          <w:rFonts w:ascii="PT Astra Serif" w:hAnsi="PT Astra Serif" w:cs="Times New Roman"/>
          <w:sz w:val="20"/>
          <w:szCs w:val="20"/>
        </w:rPr>
        <w:t xml:space="preserve"> </w:t>
      </w:r>
      <w:r w:rsidRPr="00DE7B9F">
        <w:rPr>
          <w:rFonts w:ascii="PT Astra Serif" w:hAnsi="PT Astra Serif" w:cs="PT Astra Serif"/>
          <w:sz w:val="20"/>
          <w:szCs w:val="20"/>
        </w:rPr>
        <w:t>об отказе в исправлении технической ошибки, является уведомление об отказе в исправлении технической ошибки.</w:t>
      </w:r>
    </w:p>
    <w:p w:rsidR="00A77E72" w:rsidRPr="00DE7B9F" w:rsidRDefault="00A77E72" w:rsidP="00A77E72">
      <w:pPr>
        <w:pStyle w:val="Standard1"/>
        <w:ind w:firstLine="709"/>
        <w:rPr>
          <w:rFonts w:ascii="PT Astra Serif" w:hAnsi="PT Astra Serif"/>
          <w:sz w:val="20"/>
          <w:szCs w:val="20"/>
        </w:rPr>
      </w:pPr>
      <w:r w:rsidRPr="00DE7B9F">
        <w:rPr>
          <w:rFonts w:ascii="PT Astra Serif" w:hAnsi="PT Astra Serif" w:cs="PT Astra Serif"/>
          <w:sz w:val="20"/>
          <w:szCs w:val="20"/>
        </w:rPr>
        <w:t>3.7.2. Перечень административных процедур предоставления муниципальной услуги, предусмотренных настоящим вариантом:</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DE7B9F">
        <w:rPr>
          <w:rFonts w:ascii="PT Astra Serif" w:hAnsi="PT Astra Serif" w:cs="Times New Roman"/>
          <w:sz w:val="20"/>
          <w:szCs w:val="20"/>
        </w:rPr>
        <w:t>муниципальной</w:t>
      </w:r>
      <w:r w:rsidRPr="00DE7B9F">
        <w:rPr>
          <w:rFonts w:ascii="PT Astra Serif" w:hAnsi="PT Astra Serif" w:cs="PT Astra Serif"/>
          <w:sz w:val="20"/>
          <w:szCs w:val="20"/>
        </w:rPr>
        <w:t xml:space="preserve"> услуги</w:t>
      </w:r>
      <w:r w:rsidRPr="00DE7B9F">
        <w:rPr>
          <w:rFonts w:ascii="PT Astra Serif" w:hAnsi="PT Astra Serif" w:cs="Times New Roman"/>
          <w:sz w:val="20"/>
          <w:szCs w:val="20"/>
        </w:rPr>
        <w:t>;</w:t>
      </w: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cs="Times New Roman"/>
          <w:sz w:val="20"/>
          <w:szCs w:val="20"/>
        </w:rPr>
        <w:t>принятие решения о предоставлении муниципальной услуги;</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Times New Roman"/>
          <w:sz w:val="20"/>
          <w:szCs w:val="20"/>
        </w:rPr>
        <w:t>предоставление результата муниципальной услуги.</w:t>
      </w:r>
    </w:p>
    <w:p w:rsidR="00A77E72" w:rsidRPr="00DE7B9F" w:rsidRDefault="00A77E72" w:rsidP="00A77E72">
      <w:pPr>
        <w:pStyle w:val="Standard1"/>
        <w:ind w:firstLine="709"/>
        <w:rPr>
          <w:rFonts w:ascii="PT Astra Serif" w:hAnsi="PT Astra Serif" w:cs="PT Astra Serif"/>
          <w:sz w:val="20"/>
          <w:szCs w:val="20"/>
        </w:rPr>
      </w:pPr>
      <w:r w:rsidRPr="00DE7B9F">
        <w:rPr>
          <w:rFonts w:ascii="PT Astra Serif" w:hAnsi="PT Astra Serif" w:cs="PT Astra Serif"/>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A77E72" w:rsidRPr="00DE7B9F" w:rsidRDefault="00A77E72" w:rsidP="00A77E72">
      <w:pPr>
        <w:pStyle w:val="Standard"/>
        <w:ind w:firstLine="709"/>
        <w:rPr>
          <w:rFonts w:ascii="PT Astra Serif" w:hAnsi="PT Astra Serif" w:cs="PT Astra Serif"/>
          <w:sz w:val="20"/>
          <w:szCs w:val="20"/>
          <w:u w:val="single"/>
        </w:rPr>
      </w:pPr>
      <w:r w:rsidRPr="00DE7B9F">
        <w:rPr>
          <w:rFonts w:ascii="PT Astra Serif" w:hAnsi="PT Astra Serif" w:cs="PT Astra Serif"/>
          <w:sz w:val="20"/>
          <w:szCs w:val="20"/>
          <w:u w:val="single"/>
        </w:rPr>
        <w:t xml:space="preserve">3.7.3. Прием запроса и документов и (или) информации, необходимых для предоставления </w:t>
      </w:r>
      <w:r w:rsidRPr="00DE7B9F">
        <w:rPr>
          <w:rFonts w:ascii="PT Astra Serif" w:hAnsi="PT Astra Serif" w:cs="Times New Roman"/>
          <w:sz w:val="20"/>
          <w:szCs w:val="20"/>
          <w:u w:val="single"/>
        </w:rPr>
        <w:t>муниципальной</w:t>
      </w:r>
      <w:r w:rsidRPr="00DE7B9F">
        <w:rPr>
          <w:rFonts w:ascii="PT Astra Serif" w:hAnsi="PT Astra Serif" w:cs="PT Astra Serif"/>
          <w:sz w:val="20"/>
          <w:szCs w:val="20"/>
          <w:u w:val="single"/>
        </w:rPr>
        <w:t xml:space="preserve"> услуги.</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sz w:val="20"/>
          <w:szCs w:val="20"/>
        </w:rPr>
        <w:t xml:space="preserve">3.7.3.1. </w:t>
      </w:r>
      <w:r w:rsidRPr="00DE7B9F">
        <w:rPr>
          <w:rFonts w:ascii="PT Astra Serif" w:hAnsi="PT Astra Serif" w:cs="PT Astra Serif"/>
          <w:sz w:val="20"/>
          <w:szCs w:val="20"/>
          <w:u w:val="single"/>
        </w:rPr>
        <w:t>Заявитель (представитель заявителя) для получения муниципальной услуги представляет</w:t>
      </w:r>
      <w:r w:rsidRPr="00DE7B9F">
        <w:rPr>
          <w:rFonts w:ascii="PT Astra Serif" w:hAnsi="PT Astra Serif" w:cs="PT Astra Serif"/>
          <w:sz w:val="20"/>
          <w:szCs w:val="20"/>
        </w:rPr>
        <w:t>:</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s="PT Astra Serif"/>
          <w:sz w:val="20"/>
          <w:szCs w:val="20"/>
        </w:rPr>
        <w:t>заявление об исправлении технической ошибки по форме, приведенной в приложении № 7 к административному регламенту;</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s="PT Astra Serif"/>
          <w:sz w:val="20"/>
          <w:szCs w:val="20"/>
        </w:rPr>
        <w:t>документ, удостоверяющий личность заявителя (представителя заявителя);</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s="PT Astra Serif"/>
          <w:sz w:val="20"/>
          <w:szCs w:val="20"/>
        </w:rPr>
        <w:t>3.7.3.2.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DE7B9F">
        <w:rPr>
          <w:rFonts w:ascii="PT Astra Serif" w:hAnsi="PT Astra Serif" w:cs="Times New Roman"/>
          <w:sz w:val="20"/>
          <w:szCs w:val="20"/>
        </w:rPr>
        <w:t xml:space="preserve"> отсутствуют.</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olor w:val="000000"/>
          <w:sz w:val="20"/>
          <w:szCs w:val="20"/>
        </w:rPr>
        <w:t xml:space="preserve">3.7.3.3. </w:t>
      </w:r>
      <w:r w:rsidRPr="00DE7B9F">
        <w:rPr>
          <w:rFonts w:ascii="PT Astra Serif" w:hAnsi="PT Astra Serif" w:cs="PT Astra Serif"/>
          <w:sz w:val="20"/>
          <w:szCs w:val="20"/>
        </w:rPr>
        <w:t>Способ подачи заявления об исправлении технической ошибки и документов и (или) информации, необходимых для предоставления муниципальной услуги:</w:t>
      </w:r>
    </w:p>
    <w:p w:rsidR="00A77E72" w:rsidRPr="00DE7B9F" w:rsidRDefault="00A77E72" w:rsidP="00A77E72">
      <w:pPr>
        <w:pStyle w:val="Standard"/>
        <w:ind w:firstLine="709"/>
        <w:rPr>
          <w:rFonts w:ascii="PT Astra Serif" w:hAnsi="PT Astra Serif"/>
          <w:color w:val="000000"/>
          <w:sz w:val="20"/>
          <w:szCs w:val="20"/>
        </w:rPr>
      </w:pPr>
      <w:r w:rsidRPr="00DE7B9F">
        <w:rPr>
          <w:rFonts w:ascii="PT Astra Serif" w:hAnsi="PT Astra Serif"/>
          <w:color w:val="000000"/>
          <w:sz w:val="20"/>
          <w:szCs w:val="20"/>
        </w:rPr>
        <w:t xml:space="preserve">в Администрацию (на бумажном носителе при личном обращении или почтовым </w:t>
      </w:r>
      <w:r w:rsidRPr="00DE7B9F">
        <w:rPr>
          <w:rFonts w:ascii="PT Astra Serif" w:hAnsi="PT Astra Serif"/>
          <w:color w:val="000000"/>
          <w:sz w:val="20"/>
          <w:szCs w:val="20"/>
        </w:rPr>
        <w:lastRenderedPageBreak/>
        <w:t>отправлением).</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3.7.3.4. Способы установления личности заявителя (представителя заявителя):</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 xml:space="preserve">1) при личном обращении: </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A77E72" w:rsidRPr="00DE7B9F" w:rsidRDefault="00A77E72" w:rsidP="00A77E72">
      <w:pPr>
        <w:pStyle w:val="Standard"/>
        <w:ind w:firstLine="709"/>
        <w:rPr>
          <w:rFonts w:ascii="PT Astra Serif" w:hAnsi="PT Astra Serif"/>
          <w:color w:val="000000"/>
          <w:sz w:val="20"/>
          <w:szCs w:val="20"/>
        </w:rPr>
      </w:pPr>
      <w:r w:rsidRPr="00DE7B9F">
        <w:rPr>
          <w:rFonts w:ascii="PT Astra Serif" w:hAnsi="PT Astra Serif"/>
          <w:color w:val="000000"/>
          <w:sz w:val="20"/>
          <w:szCs w:val="20"/>
        </w:rPr>
        <w:t xml:space="preserve">2) при почтовом отправлении: </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 xml:space="preserve">посредством направления копии паспорта гражданина Российской Федерации либо иного документа, удостоверяющего личность, </w:t>
      </w:r>
      <w:r w:rsidRPr="00DE7B9F">
        <w:rPr>
          <w:rFonts w:ascii="PT Astra Serif" w:hAnsi="PT Astra Serif"/>
          <w:color w:val="000000"/>
          <w:sz w:val="20"/>
          <w:szCs w:val="20"/>
        </w:rPr>
        <w:t>заверенной в установленном законодательством порядке;</w:t>
      </w:r>
    </w:p>
    <w:p w:rsidR="00A77E72" w:rsidRPr="00DE7B9F" w:rsidRDefault="00A77E72" w:rsidP="00A77E72">
      <w:pPr>
        <w:pStyle w:val="Standard"/>
        <w:ind w:firstLine="709"/>
        <w:rPr>
          <w:rFonts w:ascii="PT Astra Serif" w:hAnsi="PT Astra Serif"/>
          <w:color w:val="000000"/>
          <w:sz w:val="20"/>
          <w:szCs w:val="20"/>
        </w:rPr>
      </w:pPr>
      <w:r w:rsidRPr="00DE7B9F">
        <w:rPr>
          <w:rFonts w:ascii="PT Astra Serif" w:hAnsi="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физического лица, </w:t>
      </w:r>
      <w:r w:rsidRPr="00DE7B9F">
        <w:rPr>
          <w:rFonts w:ascii="PT Astra Serif" w:hAnsi="PT Astra Serif"/>
          <w:color w:val="000000"/>
          <w:sz w:val="20"/>
          <w:szCs w:val="20"/>
        </w:rPr>
        <w:t>заверенная в установленном законодательством порядке.</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 xml:space="preserve">3.7.3.5. </w:t>
      </w:r>
      <w:r w:rsidRPr="00DE7B9F">
        <w:rPr>
          <w:rFonts w:ascii="PT Astra Serif" w:hAnsi="PT Astra Serif" w:cs="PT Astra Serif"/>
          <w:sz w:val="20"/>
          <w:szCs w:val="20"/>
          <w:u w:val="single"/>
        </w:rPr>
        <w:t xml:space="preserve">Основания для принятия решения об отказе в приеме заявления </w:t>
      </w:r>
      <w:r w:rsidRPr="00DE7B9F">
        <w:rPr>
          <w:rFonts w:ascii="PT Astra Serif" w:hAnsi="PT Astra Serif" w:cs="PT Astra Serif"/>
          <w:color w:val="000000"/>
          <w:sz w:val="20"/>
          <w:szCs w:val="20"/>
          <w:u w:val="single"/>
        </w:rPr>
        <w:t>и документов и (или) информации</w:t>
      </w:r>
      <w:r w:rsidRPr="00DE7B9F">
        <w:rPr>
          <w:rFonts w:ascii="PT Astra Serif" w:hAnsi="PT Astra Serif" w:cs="PT Astra Serif"/>
          <w:color w:val="000000"/>
          <w:sz w:val="20"/>
          <w:szCs w:val="20"/>
        </w:rPr>
        <w:t>:</w:t>
      </w:r>
    </w:p>
    <w:p w:rsidR="00A77E72" w:rsidRPr="00DE7B9F" w:rsidRDefault="00A77E72" w:rsidP="00A77E72">
      <w:pPr>
        <w:pStyle w:val="Standard1"/>
        <w:rPr>
          <w:rFonts w:ascii="PT Astra Serif" w:hAnsi="PT Astra Serif"/>
          <w:sz w:val="20"/>
          <w:szCs w:val="20"/>
        </w:rPr>
      </w:pPr>
      <w:r w:rsidRPr="00DE7B9F">
        <w:rPr>
          <w:rFonts w:ascii="PT Astra Serif" w:hAnsi="PT Astra Serif" w:cs="Times New Roman"/>
          <w:sz w:val="20"/>
          <w:szCs w:val="20"/>
        </w:rPr>
        <w:t xml:space="preserve">заявление подано в орган, </w:t>
      </w:r>
      <w:r w:rsidRPr="00DE7B9F">
        <w:rPr>
          <w:rFonts w:ascii="PT Astra Serif" w:hAnsi="PT Astra Serif"/>
          <w:sz w:val="20"/>
          <w:szCs w:val="20"/>
        </w:rPr>
        <w:t>в полномочия которого не входит предоставление муниципальной услуги;</w:t>
      </w: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cs="Times New Roman"/>
          <w:sz w:val="20"/>
          <w:szCs w:val="20"/>
        </w:rPr>
        <w:t>к заявлению не приложены документы, предусмотренные пунктом 3.7.3.1 административного регламента.</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3.7.3.6. В приеме запроса участвуют: Администрация.</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 xml:space="preserve">Возможность приема Администрацией запроса и документов и (или) информации, необходимых для предоставления </w:t>
      </w:r>
      <w:r w:rsidRPr="00DE7B9F">
        <w:rPr>
          <w:rFonts w:ascii="PT Astra Serif" w:hAnsi="PT Astra Serif" w:cs="Times New Roman"/>
          <w:sz w:val="20"/>
          <w:szCs w:val="20"/>
        </w:rPr>
        <w:t>муниципальной</w:t>
      </w:r>
      <w:r w:rsidRPr="00DE7B9F">
        <w:rPr>
          <w:rFonts w:ascii="PT Astra Serif" w:hAnsi="PT Astra Serif"/>
          <w:sz w:val="20"/>
          <w:szCs w:val="20"/>
        </w:rPr>
        <w:t xml:space="preserve"> услуги, по выбору заявителя независимо от его места жительства или места пребывания отсутствует.</w:t>
      </w: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sz w:val="20"/>
          <w:szCs w:val="20"/>
        </w:rPr>
        <w:t xml:space="preserve">3.7.3.7. </w:t>
      </w:r>
      <w:r w:rsidRPr="00DE7B9F">
        <w:rPr>
          <w:rFonts w:ascii="PT Astra Serif" w:hAnsi="PT Astra Serif" w:cs="Times New Roman"/>
          <w:sz w:val="20"/>
          <w:szCs w:val="20"/>
        </w:rPr>
        <w:t>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A77E72" w:rsidRPr="00DE7B9F" w:rsidRDefault="00A77E72" w:rsidP="00A77E72">
      <w:pPr>
        <w:pStyle w:val="Standard"/>
        <w:ind w:firstLine="709"/>
        <w:rPr>
          <w:rFonts w:ascii="PT Astra Serif" w:hAnsi="PT Astra Serif"/>
          <w:sz w:val="20"/>
          <w:szCs w:val="20"/>
          <w:u w:val="single"/>
        </w:rPr>
      </w:pPr>
      <w:r w:rsidRPr="00DE7B9F">
        <w:rPr>
          <w:rFonts w:ascii="PT Astra Serif" w:hAnsi="PT Astra Serif" w:cs="Times New Roman"/>
          <w:sz w:val="20"/>
          <w:szCs w:val="20"/>
          <w:u w:val="single"/>
        </w:rPr>
        <w:t>3.7.4. Принятие решения о предоставлении (об отказе в предоставлении) муниципальной услуги.</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Times New Roman"/>
          <w:bCs/>
          <w:sz w:val="20"/>
          <w:szCs w:val="20"/>
          <w:u w:val="single"/>
        </w:rPr>
        <w:t xml:space="preserve">Основанием для отказа в предоставлении </w:t>
      </w:r>
      <w:r w:rsidRPr="00DE7B9F">
        <w:rPr>
          <w:rFonts w:ascii="PT Astra Serif" w:hAnsi="PT Astra Serif" w:cs="Times New Roman"/>
          <w:bCs/>
          <w:color w:val="000000"/>
          <w:sz w:val="20"/>
          <w:szCs w:val="20"/>
          <w:u w:val="single"/>
        </w:rPr>
        <w:t>муниципальной</w:t>
      </w:r>
      <w:r w:rsidRPr="00DE7B9F">
        <w:rPr>
          <w:rFonts w:ascii="PT Astra Serif" w:hAnsi="PT Astra Serif" w:cs="Times New Roman"/>
          <w:bCs/>
          <w:sz w:val="20"/>
          <w:szCs w:val="20"/>
          <w:u w:val="single"/>
        </w:rPr>
        <w:t xml:space="preserve"> услуги является</w:t>
      </w:r>
      <w:r w:rsidRPr="00DE7B9F">
        <w:rPr>
          <w:rFonts w:ascii="PT Astra Serif" w:hAnsi="PT Astra Serif" w:cs="Times New Roman"/>
          <w:bCs/>
          <w:sz w:val="20"/>
          <w:szCs w:val="20"/>
        </w:rPr>
        <w:t>:</w:t>
      </w: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bCs/>
          <w:color w:val="000000"/>
          <w:sz w:val="20"/>
          <w:szCs w:val="20"/>
        </w:rPr>
        <w:t>отсутствие факта допущения технической ошибки.</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A77E72" w:rsidRPr="00DE7B9F" w:rsidRDefault="00A77E72" w:rsidP="00A77E72">
      <w:pPr>
        <w:pStyle w:val="Standard"/>
        <w:ind w:firstLine="709"/>
        <w:rPr>
          <w:rFonts w:ascii="PT Astra Serif" w:hAnsi="PT Astra Serif"/>
          <w:sz w:val="20"/>
          <w:szCs w:val="20"/>
          <w:u w:val="single"/>
        </w:rPr>
      </w:pPr>
      <w:r w:rsidRPr="00DE7B9F">
        <w:rPr>
          <w:rFonts w:ascii="PT Astra Serif" w:hAnsi="PT Astra Serif" w:cs="Times New Roman"/>
          <w:sz w:val="20"/>
          <w:szCs w:val="20"/>
          <w:u w:val="single"/>
        </w:rPr>
        <w:t>3.7.5. Предоставление результата муниципальной услуги.</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Times New Roman"/>
          <w:sz w:val="20"/>
          <w:szCs w:val="20"/>
        </w:rPr>
        <w:lastRenderedPageBreak/>
        <w:t xml:space="preserve">Предоставление результата муниципальной услуги осуществляется </w:t>
      </w:r>
      <w:r w:rsidRPr="00DE7B9F">
        <w:rPr>
          <w:rFonts w:ascii="PT Astra Serif" w:hAnsi="PT Astra Serif" w:cs="PT Astra Serif"/>
          <w:color w:val="000000"/>
          <w:sz w:val="20"/>
          <w:szCs w:val="20"/>
          <w:lang w:eastAsia="ru-RU"/>
        </w:rPr>
        <w:t xml:space="preserve">способом, определенным заявителем в </w:t>
      </w:r>
      <w:r w:rsidRPr="00DE7B9F">
        <w:rPr>
          <w:rFonts w:ascii="PT Astra Serif" w:eastAsia="Calibri" w:hAnsi="PT Astra Serif" w:cs="PT Astra Serif"/>
          <w:color w:val="000000"/>
          <w:kern w:val="0"/>
          <w:sz w:val="20"/>
          <w:szCs w:val="20"/>
          <w:lang w:eastAsia="en-US"/>
        </w:rPr>
        <w:t>заявлении:</w:t>
      </w:r>
    </w:p>
    <w:p w:rsidR="00A77E72" w:rsidRPr="00DE7B9F" w:rsidRDefault="00A77E72" w:rsidP="00A77E72">
      <w:pPr>
        <w:pStyle w:val="Standard"/>
        <w:ind w:firstLine="709"/>
        <w:rPr>
          <w:rFonts w:ascii="PT Astra Serif" w:hAnsi="PT Astra Serif"/>
          <w:sz w:val="20"/>
          <w:szCs w:val="20"/>
        </w:rPr>
      </w:pPr>
      <w:r w:rsidRPr="00DE7B9F">
        <w:rPr>
          <w:rFonts w:ascii="PT Astra Serif" w:eastAsia="Calibri" w:hAnsi="PT Astra Serif" w:cs="PT Astra Serif"/>
          <w:color w:val="000000"/>
          <w:kern w:val="0"/>
          <w:sz w:val="20"/>
          <w:szCs w:val="20"/>
          <w:lang w:eastAsia="en-US"/>
        </w:rPr>
        <w:t>путем направления на почтовый адрес;</w:t>
      </w:r>
    </w:p>
    <w:p w:rsidR="00A77E72" w:rsidRPr="00DE7B9F" w:rsidRDefault="00A77E72" w:rsidP="00A77E72">
      <w:pPr>
        <w:pStyle w:val="Standard"/>
        <w:ind w:firstLine="709"/>
        <w:rPr>
          <w:rFonts w:ascii="PT Astra Serif" w:hAnsi="PT Astra Serif"/>
          <w:sz w:val="20"/>
          <w:szCs w:val="20"/>
        </w:rPr>
      </w:pPr>
      <w:r w:rsidRPr="00DE7B9F">
        <w:rPr>
          <w:rFonts w:ascii="PT Astra Serif" w:eastAsia="Calibri" w:hAnsi="PT Astra Serif" w:cs="PT Astra Serif"/>
          <w:color w:val="000000"/>
          <w:kern w:val="0"/>
          <w:sz w:val="20"/>
          <w:szCs w:val="20"/>
          <w:lang w:eastAsia="en-US"/>
        </w:rPr>
        <w:t>путем выдачи в Администрации.</w:t>
      </w: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cs="Times New Roman"/>
          <w:sz w:val="20"/>
          <w:szCs w:val="20"/>
        </w:rPr>
        <w:t>Результат муниципальной услуги направляется (выдается) в течение 1 рабочего дня со дня принятия решения о предоставлении (об отказе в предоставлении) муниципальной услуги.</w:t>
      </w:r>
    </w:p>
    <w:p w:rsidR="00A77E72" w:rsidRPr="00DE7B9F" w:rsidRDefault="00A77E72" w:rsidP="00A77E72">
      <w:pPr>
        <w:spacing w:line="180" w:lineRule="atLeast"/>
        <w:ind w:firstLine="539"/>
        <w:rPr>
          <w:rFonts w:eastAsia="Times New Roman" w:cs="PT Astra Serif"/>
          <w:sz w:val="20"/>
          <w:szCs w:val="20"/>
        </w:rPr>
      </w:pPr>
      <w:r w:rsidRPr="00DE7B9F">
        <w:rPr>
          <w:sz w:val="20"/>
          <w:szCs w:val="20"/>
        </w:rPr>
        <w:t xml:space="preserve">Возможность предоставления </w:t>
      </w:r>
      <w:r w:rsidRPr="00DE7B9F">
        <w:rPr>
          <w:rFonts w:eastAsia="Calibri" w:cs="PT Astra Serif"/>
          <w:color w:val="000000"/>
          <w:sz w:val="20"/>
          <w:szCs w:val="20"/>
        </w:rPr>
        <w:t xml:space="preserve">Администрацией </w:t>
      </w:r>
      <w:r w:rsidRPr="00DE7B9F">
        <w:rPr>
          <w:sz w:val="20"/>
          <w:szCs w:val="20"/>
        </w:rPr>
        <w:t xml:space="preserve">результата муниципальной услуги по выбору заявителя независимо от его места жительства или места пребывания </w:t>
      </w:r>
      <w:r w:rsidRPr="00DE7B9F">
        <w:rPr>
          <w:rFonts w:eastAsia="Times New Roman" w:cs="PT Astra Serif"/>
          <w:sz w:val="20"/>
          <w:szCs w:val="20"/>
        </w:rPr>
        <w:t>отсутствует.</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PT Astra Serif"/>
          <w:sz w:val="20"/>
          <w:szCs w:val="20"/>
        </w:rPr>
        <w:t xml:space="preserve">Максимальный срок предоставления </w:t>
      </w:r>
      <w:r w:rsidRPr="00DE7B9F">
        <w:rPr>
          <w:rFonts w:ascii="PT Astra Serif" w:hAnsi="PT Astra Serif" w:cs="Times New Roman"/>
          <w:sz w:val="20"/>
          <w:szCs w:val="20"/>
        </w:rPr>
        <w:t>муниципальной</w:t>
      </w:r>
      <w:r w:rsidRPr="00DE7B9F">
        <w:rPr>
          <w:rFonts w:ascii="PT Astra Serif" w:hAnsi="PT Astra Serif" w:cs="PT Astra Serif"/>
          <w:sz w:val="20"/>
          <w:szCs w:val="20"/>
        </w:rPr>
        <w:t xml:space="preserve"> услуги в соответствии с вариантом предоставления муниципальной услуги составляет 5 рабочих дней.</w:t>
      </w:r>
    </w:p>
    <w:p w:rsidR="00A77E72" w:rsidRPr="00DE7B9F" w:rsidRDefault="00A77E72" w:rsidP="00A77E72">
      <w:pPr>
        <w:pStyle w:val="Standard"/>
        <w:ind w:firstLine="709"/>
        <w:jc w:val="center"/>
        <w:rPr>
          <w:rFonts w:ascii="PT Astra Serif" w:hAnsi="PT Astra Serif" w:cs="Times New Roman"/>
          <w:b/>
          <w:sz w:val="20"/>
          <w:szCs w:val="20"/>
        </w:rPr>
      </w:pPr>
    </w:p>
    <w:p w:rsidR="00A77E72" w:rsidRPr="00DE7B9F" w:rsidRDefault="00A77E72" w:rsidP="00A77E72">
      <w:pPr>
        <w:pStyle w:val="Standard"/>
        <w:ind w:firstLine="709"/>
        <w:jc w:val="center"/>
        <w:rPr>
          <w:rFonts w:ascii="PT Astra Serif" w:hAnsi="PT Astra Serif" w:cs="Times New Roman"/>
          <w:b/>
          <w:bCs/>
          <w:sz w:val="20"/>
          <w:szCs w:val="20"/>
          <w:lang w:eastAsia="ru-RU"/>
        </w:rPr>
      </w:pPr>
      <w:r w:rsidRPr="00DE7B9F">
        <w:rPr>
          <w:rFonts w:ascii="PT Astra Serif" w:hAnsi="PT Astra Serif" w:cs="Times New Roman"/>
          <w:b/>
          <w:sz w:val="20"/>
          <w:szCs w:val="20"/>
        </w:rPr>
        <w:t xml:space="preserve">3.8. Вариант </w:t>
      </w:r>
      <w:r w:rsidRPr="00DE7B9F">
        <w:rPr>
          <w:rFonts w:ascii="PT Astra Serif" w:hAnsi="PT Astra Serif" w:cs="Times New Roman"/>
          <w:b/>
          <w:bCs/>
          <w:sz w:val="20"/>
          <w:szCs w:val="20"/>
        </w:rPr>
        <w:t>№ 6. Получение дубл</w:t>
      </w:r>
      <w:r w:rsidRPr="00DE7B9F">
        <w:rPr>
          <w:rFonts w:ascii="PT Astra Serif" w:hAnsi="PT Astra Serif" w:cs="Times New Roman"/>
          <w:b/>
          <w:bCs/>
          <w:sz w:val="20"/>
          <w:szCs w:val="20"/>
          <w:lang w:eastAsia="ru-RU"/>
        </w:rPr>
        <w:t>иката</w:t>
      </w:r>
    </w:p>
    <w:p w:rsidR="00A77E72" w:rsidRPr="00DE7B9F" w:rsidRDefault="00A77E72" w:rsidP="00A77E72">
      <w:pPr>
        <w:pStyle w:val="Standard"/>
        <w:ind w:firstLine="709"/>
        <w:jc w:val="center"/>
        <w:rPr>
          <w:rFonts w:ascii="PT Astra Serif" w:hAnsi="PT Astra Serif"/>
          <w:b/>
          <w:sz w:val="20"/>
          <w:szCs w:val="20"/>
        </w:rPr>
      </w:pPr>
    </w:p>
    <w:p w:rsidR="00A77E72" w:rsidRPr="00DE7B9F" w:rsidRDefault="00A77E72" w:rsidP="00A77E72">
      <w:pPr>
        <w:pStyle w:val="Standard"/>
        <w:tabs>
          <w:tab w:val="left" w:pos="0"/>
        </w:tabs>
        <w:ind w:firstLine="709"/>
        <w:rPr>
          <w:rFonts w:ascii="PT Astra Serif" w:hAnsi="PT Astra Serif"/>
          <w:sz w:val="20"/>
          <w:szCs w:val="20"/>
        </w:rPr>
      </w:pPr>
      <w:r w:rsidRPr="00DE7B9F">
        <w:rPr>
          <w:rFonts w:ascii="PT Astra Serif" w:hAnsi="PT Astra Serif" w:cs="PT Astra Serif"/>
          <w:sz w:val="20"/>
          <w:szCs w:val="20"/>
        </w:rPr>
        <w:t xml:space="preserve">3.8.1. Результатами предоставления варианта </w:t>
      </w:r>
      <w:r w:rsidRPr="00DE7B9F">
        <w:rPr>
          <w:rFonts w:ascii="PT Astra Serif" w:hAnsi="PT Astra Serif" w:cs="Times New Roman"/>
          <w:sz w:val="20"/>
          <w:szCs w:val="20"/>
        </w:rPr>
        <w:t>муниципальной</w:t>
      </w:r>
      <w:r w:rsidRPr="00DE7B9F">
        <w:rPr>
          <w:rFonts w:ascii="PT Astra Serif" w:hAnsi="PT Astra Serif" w:cs="PT Astra Serif"/>
          <w:sz w:val="20"/>
          <w:szCs w:val="20"/>
        </w:rPr>
        <w:t xml:space="preserve"> услуги заявителю являются:</w:t>
      </w:r>
    </w:p>
    <w:p w:rsidR="00A77E72" w:rsidRPr="00DE7B9F" w:rsidRDefault="00A77E72" w:rsidP="00A77E72">
      <w:pPr>
        <w:ind w:firstLine="709"/>
        <w:rPr>
          <w:sz w:val="20"/>
          <w:szCs w:val="20"/>
        </w:rPr>
      </w:pPr>
      <w:r w:rsidRPr="00DE7B9F">
        <w:rPr>
          <w:rFonts w:eastAsia="Times New Roman" w:cs="PT Astra Serif"/>
          <w:sz w:val="20"/>
          <w:szCs w:val="20"/>
        </w:rPr>
        <w:t xml:space="preserve">выдача дубликата; </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s="PT Astra Serif"/>
          <w:sz w:val="20"/>
          <w:szCs w:val="20"/>
        </w:rPr>
        <w:t>отказ в выдаче дубликата.</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s="Times New Roman"/>
          <w:sz w:val="20"/>
          <w:szCs w:val="20"/>
        </w:rPr>
        <w:t>Документом, содержащим решение</w:t>
      </w:r>
      <w:r w:rsidRPr="00DE7B9F">
        <w:rPr>
          <w:rFonts w:ascii="PT Astra Serif" w:hAnsi="PT Astra Serif" w:cs="PT Astra Serif"/>
          <w:sz w:val="20"/>
          <w:szCs w:val="20"/>
        </w:rPr>
        <w:t xml:space="preserve"> о выдаче дубликата, является дубликат.</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PT Astra Serif"/>
          <w:sz w:val="20"/>
          <w:szCs w:val="20"/>
        </w:rPr>
        <w:t>3.8.2. Перечень административных процедур предоставления муниципальной услуги, предусмотренных настоящим вариантом:</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DE7B9F">
        <w:rPr>
          <w:rFonts w:ascii="PT Astra Serif" w:hAnsi="PT Astra Serif" w:cs="Times New Roman"/>
          <w:sz w:val="20"/>
          <w:szCs w:val="20"/>
        </w:rPr>
        <w:t>муниципальной</w:t>
      </w:r>
      <w:r w:rsidRPr="00DE7B9F">
        <w:rPr>
          <w:rFonts w:ascii="PT Astra Serif" w:hAnsi="PT Astra Serif" w:cs="PT Astra Serif"/>
          <w:sz w:val="20"/>
          <w:szCs w:val="20"/>
        </w:rPr>
        <w:t xml:space="preserve"> услуги</w:t>
      </w:r>
      <w:r w:rsidRPr="00DE7B9F">
        <w:rPr>
          <w:rFonts w:ascii="PT Astra Serif" w:hAnsi="PT Astra Serif" w:cs="Times New Roman"/>
          <w:sz w:val="20"/>
          <w:szCs w:val="20"/>
        </w:rPr>
        <w:t>;</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Times New Roman"/>
          <w:sz w:val="20"/>
          <w:szCs w:val="20"/>
        </w:rPr>
        <w:t>принятие решения о предоставлении муниципальной услуги;</w:t>
      </w: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cs="Times New Roman"/>
          <w:sz w:val="20"/>
          <w:szCs w:val="20"/>
        </w:rPr>
        <w:t>предоставление результата муниципальной услуги.</w:t>
      </w: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 </w:t>
      </w:r>
    </w:p>
    <w:p w:rsidR="00A77E72" w:rsidRPr="00DE7B9F" w:rsidRDefault="00A77E72" w:rsidP="00A77E72">
      <w:pPr>
        <w:pStyle w:val="Standard"/>
        <w:ind w:firstLine="709"/>
        <w:rPr>
          <w:rFonts w:ascii="PT Astra Serif" w:hAnsi="PT Astra Serif"/>
          <w:sz w:val="20"/>
          <w:szCs w:val="20"/>
          <w:u w:val="single"/>
        </w:rPr>
      </w:pPr>
      <w:r w:rsidRPr="00DE7B9F">
        <w:rPr>
          <w:rFonts w:ascii="PT Astra Serif" w:hAnsi="PT Astra Serif" w:cs="PT Astra Serif"/>
          <w:sz w:val="20"/>
          <w:szCs w:val="20"/>
          <w:u w:val="single"/>
        </w:rPr>
        <w:t xml:space="preserve">3.8.3. Прием запроса и документов и (или) информации, необходимых для предоставления </w:t>
      </w:r>
      <w:r w:rsidRPr="00DE7B9F">
        <w:rPr>
          <w:rFonts w:ascii="PT Astra Serif" w:hAnsi="PT Astra Serif" w:cs="Times New Roman"/>
          <w:sz w:val="20"/>
          <w:szCs w:val="20"/>
          <w:u w:val="single"/>
        </w:rPr>
        <w:t>муниципальной</w:t>
      </w:r>
      <w:r w:rsidRPr="00DE7B9F">
        <w:rPr>
          <w:rFonts w:ascii="PT Astra Serif" w:hAnsi="PT Astra Serif" w:cs="PT Astra Serif"/>
          <w:sz w:val="20"/>
          <w:szCs w:val="20"/>
          <w:u w:val="single"/>
        </w:rPr>
        <w:t xml:space="preserve"> услуги.</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 xml:space="preserve">3.8.3.1. </w:t>
      </w:r>
      <w:r w:rsidRPr="00DE7B9F">
        <w:rPr>
          <w:rStyle w:val="afd"/>
          <w:rFonts w:ascii="PT Astra Serif" w:hAnsi="PT Astra Serif" w:cs="Times New Roman"/>
          <w:color w:val="000000"/>
          <w:sz w:val="20"/>
          <w:szCs w:val="20"/>
          <w:u w:val="single"/>
        </w:rPr>
        <w:t xml:space="preserve">Заявитель </w:t>
      </w:r>
      <w:r w:rsidRPr="00DE7B9F">
        <w:rPr>
          <w:rStyle w:val="afd"/>
          <w:rFonts w:ascii="PT Astra Serif" w:hAnsi="PT Astra Serif"/>
          <w:sz w:val="20"/>
          <w:szCs w:val="20"/>
          <w:u w:val="single"/>
        </w:rPr>
        <w:t>(</w:t>
      </w:r>
      <w:r w:rsidRPr="00DE7B9F">
        <w:rPr>
          <w:rStyle w:val="afd"/>
          <w:rFonts w:ascii="PT Astra Serif" w:hAnsi="PT Astra Serif" w:cs="Times New Roman"/>
          <w:color w:val="000000"/>
          <w:sz w:val="20"/>
          <w:szCs w:val="20"/>
          <w:u w:val="single"/>
        </w:rPr>
        <w:t xml:space="preserve">представитель заявителя) для получения </w:t>
      </w:r>
      <w:r w:rsidRPr="00DE7B9F">
        <w:rPr>
          <w:rFonts w:ascii="PT Astra Serif" w:hAnsi="PT Astra Serif"/>
          <w:sz w:val="20"/>
          <w:szCs w:val="20"/>
          <w:u w:val="single"/>
        </w:rPr>
        <w:t>муниципальной</w:t>
      </w:r>
      <w:r w:rsidRPr="00DE7B9F">
        <w:rPr>
          <w:rStyle w:val="afd"/>
          <w:rFonts w:ascii="PT Astra Serif" w:hAnsi="PT Astra Serif" w:cs="Times New Roman"/>
          <w:color w:val="000000"/>
          <w:sz w:val="20"/>
          <w:szCs w:val="20"/>
          <w:u w:val="single"/>
        </w:rPr>
        <w:t xml:space="preserve"> услуги представляет</w:t>
      </w:r>
      <w:r w:rsidRPr="00DE7B9F">
        <w:rPr>
          <w:rStyle w:val="afd"/>
          <w:rFonts w:ascii="PT Astra Serif" w:hAnsi="PT Astra Serif" w:cs="Times New Roman"/>
          <w:color w:val="000000"/>
          <w:sz w:val="20"/>
          <w:szCs w:val="20"/>
        </w:rPr>
        <w:t>:</w:t>
      </w:r>
    </w:p>
    <w:p w:rsidR="00A77E72" w:rsidRPr="00DE7B9F" w:rsidRDefault="00A77E72" w:rsidP="00A77E72">
      <w:pPr>
        <w:pStyle w:val="Standard"/>
        <w:ind w:firstLine="709"/>
        <w:rPr>
          <w:rFonts w:ascii="PT Astra Serif" w:hAnsi="PT Astra Serif"/>
          <w:color w:val="000000"/>
          <w:sz w:val="20"/>
          <w:szCs w:val="20"/>
        </w:rPr>
      </w:pPr>
      <w:r w:rsidRPr="00DE7B9F">
        <w:rPr>
          <w:rFonts w:ascii="PT Astra Serif" w:hAnsi="PT Astra Serif"/>
          <w:color w:val="000000"/>
          <w:sz w:val="20"/>
          <w:szCs w:val="20"/>
        </w:rPr>
        <w:t>заявление</w:t>
      </w:r>
      <w:r w:rsidRPr="00DE7B9F">
        <w:rPr>
          <w:rFonts w:ascii="PT Astra Serif" w:hAnsi="PT Astra Serif" w:cs="Times New Roman"/>
          <w:color w:val="000000"/>
          <w:sz w:val="20"/>
          <w:szCs w:val="20"/>
        </w:rPr>
        <w:t xml:space="preserve"> </w:t>
      </w:r>
      <w:r w:rsidRPr="00DE7B9F">
        <w:rPr>
          <w:rFonts w:ascii="PT Astra Serif" w:hAnsi="PT Astra Serif"/>
          <w:color w:val="000000"/>
          <w:sz w:val="20"/>
          <w:szCs w:val="20"/>
        </w:rPr>
        <w:t xml:space="preserve">о </w:t>
      </w:r>
      <w:r w:rsidRPr="00DE7B9F">
        <w:rPr>
          <w:rFonts w:ascii="PT Astra Serif" w:hAnsi="PT Astra Serif" w:cs="PT Astra Serif"/>
          <w:color w:val="000000"/>
          <w:sz w:val="20"/>
          <w:szCs w:val="20"/>
        </w:rPr>
        <w:t xml:space="preserve">выдаче </w:t>
      </w:r>
      <w:r w:rsidRPr="00DE7B9F">
        <w:rPr>
          <w:rFonts w:ascii="PT Astra Serif" w:hAnsi="PT Astra Serif"/>
          <w:color w:val="000000"/>
          <w:sz w:val="20"/>
          <w:szCs w:val="20"/>
        </w:rPr>
        <w:t>дубликата по форме, приведенной в приложении   № 8 к административному регламенту;</w:t>
      </w:r>
    </w:p>
    <w:p w:rsidR="00A77E72" w:rsidRPr="00DE7B9F" w:rsidRDefault="00A77E72" w:rsidP="00A77E72">
      <w:pPr>
        <w:ind w:firstLine="709"/>
        <w:rPr>
          <w:sz w:val="20"/>
          <w:szCs w:val="20"/>
        </w:rPr>
      </w:pPr>
      <w:r w:rsidRPr="00DE7B9F">
        <w:rPr>
          <w:color w:val="000000"/>
          <w:sz w:val="20"/>
          <w:szCs w:val="20"/>
        </w:rPr>
        <w:t>документ, удостоверяющий личность заявителя (представителя заявителя)</w:t>
      </w:r>
      <w:r w:rsidRPr="00DE7B9F">
        <w:rPr>
          <w:sz w:val="20"/>
          <w:szCs w:val="20"/>
        </w:rPr>
        <w:t>;</w:t>
      </w:r>
    </w:p>
    <w:p w:rsidR="00A77E72" w:rsidRPr="00DE7B9F" w:rsidRDefault="00A77E72" w:rsidP="00A77E72">
      <w:pPr>
        <w:pStyle w:val="Standard"/>
        <w:ind w:firstLine="709"/>
        <w:rPr>
          <w:rFonts w:ascii="PT Astra Serif" w:hAnsi="PT Astra Serif" w:cs="Times New Roman"/>
          <w:color w:val="000000"/>
          <w:sz w:val="20"/>
          <w:szCs w:val="20"/>
        </w:rPr>
      </w:pPr>
      <w:r w:rsidRPr="00DE7B9F">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r w:rsidRPr="00DE7B9F">
        <w:rPr>
          <w:rFonts w:ascii="PT Astra Serif" w:hAnsi="PT Astra Serif" w:cs="Times New Roman"/>
          <w:color w:val="000000"/>
          <w:sz w:val="20"/>
          <w:szCs w:val="20"/>
        </w:rPr>
        <w:t>.</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s="PT Astra Serif"/>
          <w:sz w:val="20"/>
          <w:szCs w:val="20"/>
        </w:rPr>
        <w:t xml:space="preserve">3.8.3.2.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sidRPr="00DE7B9F">
        <w:rPr>
          <w:rFonts w:ascii="PT Astra Serif" w:hAnsi="PT Astra Serif" w:cs="PT Astra Serif"/>
          <w:sz w:val="20"/>
          <w:szCs w:val="20"/>
        </w:rPr>
        <w:lastRenderedPageBreak/>
        <w:t>взаимодействия, отсутствуют.</w:t>
      </w:r>
    </w:p>
    <w:p w:rsidR="00A77E72" w:rsidRPr="00DE7B9F" w:rsidRDefault="00A77E72" w:rsidP="00A77E72">
      <w:pPr>
        <w:pStyle w:val="Standard"/>
        <w:ind w:firstLine="709"/>
        <w:rPr>
          <w:rFonts w:ascii="PT Astra Serif" w:hAnsi="PT Astra Serif" w:cs="PT Astra Serif"/>
          <w:sz w:val="20"/>
          <w:szCs w:val="20"/>
        </w:rPr>
      </w:pPr>
      <w:r w:rsidRPr="00DE7B9F">
        <w:rPr>
          <w:rFonts w:ascii="PT Astra Serif" w:hAnsi="PT Astra Serif" w:cs="PT Astra Serif"/>
          <w:sz w:val="20"/>
          <w:szCs w:val="20"/>
        </w:rPr>
        <w:t>3.8.3.3. Способ подачи заявления об выдаче дубликата и документов и (или) информации, необходимых для предоставления муниципальной услуги:</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в Администрацию (на бумажном носителе при личном обращении или почтовым отправлением).</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3.8.3.4. Способы установления личности заявителя (представителя заявителя):</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 xml:space="preserve">1) при личном обращении: </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A77E72" w:rsidRPr="00DE7B9F" w:rsidRDefault="00A77E72" w:rsidP="00A77E72">
      <w:pPr>
        <w:pStyle w:val="Standard"/>
        <w:ind w:firstLine="709"/>
        <w:rPr>
          <w:rFonts w:ascii="PT Astra Serif" w:hAnsi="PT Astra Serif"/>
          <w:color w:val="000000"/>
          <w:sz w:val="20"/>
          <w:szCs w:val="20"/>
        </w:rPr>
      </w:pPr>
      <w:r w:rsidRPr="00DE7B9F">
        <w:rPr>
          <w:rFonts w:ascii="PT Astra Serif" w:hAnsi="PT Astra Serif"/>
          <w:color w:val="000000"/>
          <w:sz w:val="20"/>
          <w:szCs w:val="20"/>
        </w:rPr>
        <w:t xml:space="preserve">2) при почтовом отправлении: </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 xml:space="preserve">посредством направления копии паспорта гражданина Российской Федерации либо иного документа, удостоверяющего личность, </w:t>
      </w:r>
      <w:r w:rsidRPr="00DE7B9F">
        <w:rPr>
          <w:rFonts w:ascii="PT Astra Serif" w:hAnsi="PT Astra Serif"/>
          <w:color w:val="000000"/>
          <w:sz w:val="20"/>
          <w:szCs w:val="20"/>
        </w:rPr>
        <w:t>заверенной в установленном законодательством порядке;</w:t>
      </w:r>
    </w:p>
    <w:p w:rsidR="00A77E72" w:rsidRPr="00DE7B9F" w:rsidRDefault="00A77E72" w:rsidP="00A77E72">
      <w:pPr>
        <w:pStyle w:val="Standard"/>
        <w:ind w:firstLine="709"/>
        <w:rPr>
          <w:rFonts w:ascii="PT Astra Serif" w:hAnsi="PT Astra Serif"/>
          <w:color w:val="000000"/>
          <w:sz w:val="20"/>
          <w:szCs w:val="20"/>
        </w:rPr>
      </w:pPr>
      <w:r w:rsidRPr="00DE7B9F">
        <w:rPr>
          <w:rFonts w:ascii="PT Astra Serif" w:hAnsi="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физического лица, </w:t>
      </w:r>
      <w:r w:rsidRPr="00DE7B9F">
        <w:rPr>
          <w:rFonts w:ascii="PT Astra Serif" w:hAnsi="PT Astra Serif"/>
          <w:color w:val="000000"/>
          <w:sz w:val="20"/>
          <w:szCs w:val="20"/>
        </w:rPr>
        <w:t>заверенная в установленном законодательством порядке.</w:t>
      </w:r>
    </w:p>
    <w:p w:rsidR="00A77E72" w:rsidRPr="00DE7B9F" w:rsidRDefault="00A77E72" w:rsidP="00A77E72">
      <w:pPr>
        <w:pStyle w:val="Standard"/>
        <w:ind w:firstLine="709"/>
        <w:rPr>
          <w:rFonts w:ascii="PT Astra Serif" w:hAnsi="PT Astra Serif" w:cs="PT Astra Serif"/>
          <w:color w:val="000000"/>
          <w:sz w:val="20"/>
          <w:szCs w:val="20"/>
        </w:rPr>
      </w:pPr>
      <w:r w:rsidRPr="00DE7B9F">
        <w:rPr>
          <w:rFonts w:ascii="PT Astra Serif" w:hAnsi="PT Astra Serif"/>
          <w:sz w:val="20"/>
          <w:szCs w:val="20"/>
        </w:rPr>
        <w:t xml:space="preserve">3.8.3.5. </w:t>
      </w:r>
      <w:r w:rsidRPr="00DE7B9F">
        <w:rPr>
          <w:rFonts w:ascii="PT Astra Serif" w:hAnsi="PT Astra Serif" w:cs="PT Astra Serif"/>
          <w:sz w:val="20"/>
          <w:szCs w:val="20"/>
          <w:u w:val="single"/>
        </w:rPr>
        <w:t xml:space="preserve">Основания для принятия решения об отказе в приеме заявления </w:t>
      </w:r>
      <w:r w:rsidRPr="00DE7B9F">
        <w:rPr>
          <w:rFonts w:ascii="PT Astra Serif" w:hAnsi="PT Astra Serif" w:cs="PT Astra Serif"/>
          <w:color w:val="000000"/>
          <w:sz w:val="20"/>
          <w:szCs w:val="20"/>
          <w:u w:val="single"/>
        </w:rPr>
        <w:t>и документов и (или) информации</w:t>
      </w:r>
      <w:r w:rsidRPr="00DE7B9F">
        <w:rPr>
          <w:rFonts w:ascii="PT Astra Serif" w:hAnsi="PT Astra Serif" w:cs="PT Astra Serif"/>
          <w:color w:val="000000"/>
          <w:sz w:val="20"/>
          <w:szCs w:val="20"/>
        </w:rPr>
        <w:t>:</w:t>
      </w:r>
    </w:p>
    <w:p w:rsidR="00A77E72" w:rsidRPr="00DE7B9F" w:rsidRDefault="00A77E72" w:rsidP="00A77E72">
      <w:pPr>
        <w:ind w:firstLine="709"/>
        <w:rPr>
          <w:sz w:val="20"/>
          <w:szCs w:val="20"/>
        </w:rPr>
      </w:pPr>
      <w:r w:rsidRPr="00DE7B9F">
        <w:rPr>
          <w:sz w:val="20"/>
          <w:szCs w:val="20"/>
        </w:rPr>
        <w:t xml:space="preserve">заявление подано в орган, не уполномоченный на </w:t>
      </w:r>
      <w:r w:rsidRPr="00DE7B9F">
        <w:rPr>
          <w:color w:val="000000"/>
          <w:sz w:val="20"/>
          <w:szCs w:val="20"/>
        </w:rPr>
        <w:t>предоставление муниципальной услуги;</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Times New Roman"/>
          <w:sz w:val="20"/>
          <w:szCs w:val="20"/>
        </w:rPr>
        <w:t xml:space="preserve">к заявлению не приложены документы, предусмотренные пунктом </w:t>
      </w:r>
      <w:r w:rsidRPr="00DE7B9F">
        <w:rPr>
          <w:rFonts w:ascii="PT Astra Serif" w:eastAsia="NSimSun" w:hAnsi="PT Astra Serif" w:cs="Times New Roman"/>
          <w:color w:val="000000"/>
          <w:sz w:val="20"/>
          <w:szCs w:val="20"/>
        </w:rPr>
        <w:t xml:space="preserve">3.8.3.1 </w:t>
      </w:r>
      <w:r w:rsidRPr="00DE7B9F">
        <w:rPr>
          <w:rFonts w:ascii="PT Astra Serif" w:hAnsi="PT Astra Serif" w:cs="Times New Roman"/>
          <w:sz w:val="20"/>
          <w:szCs w:val="20"/>
        </w:rPr>
        <w:t xml:space="preserve"> административного регламента.</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3.8.3.6. В приеме запроса участвует Администрация.</w:t>
      </w:r>
    </w:p>
    <w:p w:rsidR="00A77E72" w:rsidRPr="00DE7B9F" w:rsidRDefault="00A77E72" w:rsidP="00A77E72">
      <w:pPr>
        <w:spacing w:line="180" w:lineRule="atLeast"/>
        <w:ind w:firstLine="539"/>
        <w:rPr>
          <w:rFonts w:eastAsia="Times New Roman"/>
          <w:sz w:val="20"/>
          <w:szCs w:val="20"/>
          <w:lang w:eastAsia="ru-RU"/>
        </w:rPr>
      </w:pPr>
      <w:r w:rsidRPr="00DE7B9F">
        <w:rPr>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r w:rsidRPr="00DE7B9F">
        <w:rPr>
          <w:rFonts w:eastAsia="Times New Roman"/>
          <w:sz w:val="20"/>
          <w:szCs w:val="20"/>
          <w:lang w:eastAsia="ru-RU"/>
        </w:rPr>
        <w:t xml:space="preserve"> </w:t>
      </w: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sz w:val="20"/>
          <w:szCs w:val="20"/>
        </w:rPr>
        <w:t xml:space="preserve">3.8.3.7. </w:t>
      </w:r>
      <w:r w:rsidRPr="00DE7B9F">
        <w:rPr>
          <w:rFonts w:ascii="PT Astra Serif" w:hAnsi="PT Astra Serif" w:cs="Times New Roman"/>
          <w:sz w:val="20"/>
          <w:szCs w:val="20"/>
        </w:rPr>
        <w:t>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A77E72" w:rsidRPr="00DE7B9F" w:rsidRDefault="00A77E72" w:rsidP="00A77E72">
      <w:pPr>
        <w:pStyle w:val="Standard"/>
        <w:ind w:firstLine="709"/>
        <w:rPr>
          <w:rFonts w:ascii="PT Astra Serif" w:hAnsi="PT Astra Serif"/>
          <w:sz w:val="20"/>
          <w:szCs w:val="20"/>
          <w:u w:val="single"/>
        </w:rPr>
      </w:pPr>
      <w:r w:rsidRPr="00DE7B9F">
        <w:rPr>
          <w:rFonts w:ascii="PT Astra Serif" w:hAnsi="PT Astra Serif" w:cs="Times New Roman"/>
          <w:sz w:val="20"/>
          <w:szCs w:val="20"/>
          <w:u w:val="single"/>
        </w:rPr>
        <w:t>3.8.4. Принятие решения о предоставлении (об отказе в предоставлении) муниципальной услуги.</w:t>
      </w:r>
    </w:p>
    <w:p w:rsidR="00A77E72" w:rsidRPr="00DE7B9F" w:rsidRDefault="00A77E72" w:rsidP="00A77E72">
      <w:pPr>
        <w:pStyle w:val="Standard"/>
        <w:ind w:firstLine="709"/>
        <w:rPr>
          <w:rFonts w:ascii="PT Astra Serif" w:hAnsi="PT Astra Serif"/>
          <w:sz w:val="20"/>
          <w:szCs w:val="20"/>
          <w:u w:val="single"/>
        </w:rPr>
      </w:pPr>
      <w:r w:rsidRPr="00DE7B9F">
        <w:rPr>
          <w:rFonts w:ascii="PT Astra Serif" w:hAnsi="PT Astra Serif" w:cs="Times New Roman"/>
          <w:bCs/>
          <w:sz w:val="20"/>
          <w:szCs w:val="20"/>
          <w:u w:val="single"/>
        </w:rPr>
        <w:t xml:space="preserve">Основанием для отказа в предоставлении </w:t>
      </w:r>
      <w:r w:rsidRPr="00DE7B9F">
        <w:rPr>
          <w:rFonts w:ascii="PT Astra Serif" w:hAnsi="PT Astra Serif" w:cs="Times New Roman"/>
          <w:bCs/>
          <w:color w:val="000000"/>
          <w:sz w:val="20"/>
          <w:szCs w:val="20"/>
          <w:u w:val="single"/>
        </w:rPr>
        <w:t>муниципальной</w:t>
      </w:r>
      <w:r w:rsidRPr="00DE7B9F">
        <w:rPr>
          <w:rFonts w:ascii="PT Astra Serif" w:hAnsi="PT Astra Serif" w:cs="Times New Roman"/>
          <w:bCs/>
          <w:sz w:val="20"/>
          <w:szCs w:val="20"/>
          <w:u w:val="single"/>
        </w:rPr>
        <w:t xml:space="preserve"> услуги является:</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Times New Roman"/>
          <w:bCs/>
          <w:color w:val="000000"/>
          <w:sz w:val="20"/>
          <w:szCs w:val="20"/>
        </w:rPr>
        <w:t>отсутствие ранее принятого постановления Администрации</w:t>
      </w:r>
      <w:r w:rsidRPr="00DE7B9F">
        <w:rPr>
          <w:rFonts w:ascii="PT Astra Serif" w:hAnsi="PT Astra Serif" w:cs="PT Astra Serif"/>
          <w:sz w:val="20"/>
          <w:szCs w:val="20"/>
        </w:rPr>
        <w:t xml:space="preserve"> о принятии на учет гражданина в </w:t>
      </w:r>
      <w:r w:rsidRPr="00DE7B9F">
        <w:rPr>
          <w:rFonts w:ascii="PT Astra Serif" w:hAnsi="PT Astra Serif" w:cs="PT Astra Serif"/>
          <w:sz w:val="20"/>
          <w:szCs w:val="20"/>
        </w:rPr>
        <w:lastRenderedPageBreak/>
        <w:t>качестве нуждающегося в жилом помещении</w:t>
      </w:r>
      <w:r w:rsidRPr="00DE7B9F">
        <w:rPr>
          <w:rFonts w:ascii="PT Astra Serif" w:hAnsi="PT Astra Serif" w:cs="Times New Roman"/>
          <w:bCs/>
          <w:color w:val="000000"/>
          <w:sz w:val="20"/>
          <w:szCs w:val="20"/>
        </w:rPr>
        <w:t>.</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 рабочий день.</w:t>
      </w:r>
    </w:p>
    <w:p w:rsidR="00A77E72" w:rsidRPr="00DE7B9F" w:rsidRDefault="00A77E72" w:rsidP="00A77E72">
      <w:pPr>
        <w:pStyle w:val="Standard"/>
        <w:ind w:firstLine="709"/>
        <w:rPr>
          <w:rFonts w:ascii="PT Astra Serif" w:hAnsi="PT Astra Serif"/>
          <w:sz w:val="20"/>
          <w:szCs w:val="20"/>
          <w:u w:val="single"/>
        </w:rPr>
      </w:pPr>
      <w:r w:rsidRPr="00DE7B9F">
        <w:rPr>
          <w:rFonts w:ascii="PT Astra Serif" w:hAnsi="PT Astra Serif" w:cs="Times New Roman"/>
          <w:sz w:val="20"/>
          <w:szCs w:val="20"/>
          <w:u w:val="single"/>
        </w:rPr>
        <w:t>3.8.5. Предоставление результата муниципальной услуги.</w:t>
      </w: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cs="Times New Roman"/>
          <w:sz w:val="20"/>
          <w:szCs w:val="20"/>
        </w:rPr>
        <w:t xml:space="preserve">Предоставление результата муниципальной услуги осуществляется </w:t>
      </w:r>
      <w:r w:rsidRPr="00DE7B9F">
        <w:rPr>
          <w:rFonts w:ascii="PT Astra Serif" w:hAnsi="PT Astra Serif" w:cs="PT Astra Serif"/>
          <w:color w:val="000000"/>
          <w:sz w:val="20"/>
          <w:szCs w:val="20"/>
          <w:lang w:eastAsia="ru-RU"/>
        </w:rPr>
        <w:t xml:space="preserve">способом, определенным заявителем в </w:t>
      </w:r>
      <w:r w:rsidRPr="00DE7B9F">
        <w:rPr>
          <w:rFonts w:ascii="PT Astra Serif" w:eastAsia="Calibri" w:hAnsi="PT Astra Serif" w:cs="PT Astra Serif"/>
          <w:color w:val="000000"/>
          <w:kern w:val="0"/>
          <w:sz w:val="20"/>
          <w:szCs w:val="20"/>
          <w:lang w:eastAsia="en-US"/>
        </w:rPr>
        <w:t>заявлении:</w:t>
      </w:r>
    </w:p>
    <w:p w:rsidR="00A77E72" w:rsidRPr="00DE7B9F" w:rsidRDefault="00A77E72" w:rsidP="00A77E72">
      <w:pPr>
        <w:pStyle w:val="Standard"/>
        <w:ind w:firstLine="709"/>
        <w:rPr>
          <w:rFonts w:ascii="PT Astra Serif" w:hAnsi="PT Astra Serif"/>
          <w:sz w:val="20"/>
          <w:szCs w:val="20"/>
        </w:rPr>
      </w:pPr>
      <w:r w:rsidRPr="00DE7B9F">
        <w:rPr>
          <w:rFonts w:ascii="PT Astra Serif" w:eastAsia="Calibri" w:hAnsi="PT Astra Serif" w:cs="PT Astra Serif"/>
          <w:color w:val="000000"/>
          <w:kern w:val="0"/>
          <w:sz w:val="20"/>
          <w:szCs w:val="20"/>
          <w:lang w:eastAsia="en-US"/>
        </w:rPr>
        <w:t>путем направления на почтовый адрес;</w:t>
      </w:r>
    </w:p>
    <w:p w:rsidR="00A77E72" w:rsidRPr="00DE7B9F" w:rsidRDefault="00A77E72" w:rsidP="00A77E72">
      <w:pPr>
        <w:pStyle w:val="Standard"/>
        <w:ind w:firstLine="709"/>
        <w:rPr>
          <w:rFonts w:ascii="PT Astra Serif" w:hAnsi="PT Astra Serif"/>
          <w:sz w:val="20"/>
          <w:szCs w:val="20"/>
        </w:rPr>
      </w:pPr>
      <w:r w:rsidRPr="00DE7B9F">
        <w:rPr>
          <w:rFonts w:ascii="PT Astra Serif" w:eastAsia="Calibri" w:hAnsi="PT Astra Serif" w:cs="PT Astra Serif"/>
          <w:color w:val="000000"/>
          <w:kern w:val="0"/>
          <w:sz w:val="20"/>
          <w:szCs w:val="20"/>
          <w:lang w:eastAsia="en-US"/>
        </w:rPr>
        <w:t>путем выдачи в Администрации.</w:t>
      </w:r>
    </w:p>
    <w:p w:rsidR="00A77E72" w:rsidRPr="00DE7B9F" w:rsidRDefault="00A77E72" w:rsidP="00A77E72">
      <w:pPr>
        <w:pStyle w:val="Standard"/>
        <w:ind w:firstLine="709"/>
        <w:rPr>
          <w:rFonts w:ascii="PT Astra Serif" w:hAnsi="PT Astra Serif" w:cs="Times New Roman"/>
          <w:sz w:val="20"/>
          <w:szCs w:val="20"/>
        </w:rPr>
      </w:pPr>
      <w:r w:rsidRPr="00DE7B9F">
        <w:rPr>
          <w:rFonts w:ascii="PT Astra Serif" w:hAnsi="PT Astra Serif" w:cs="Times New Roman"/>
          <w:sz w:val="20"/>
          <w:szCs w:val="20"/>
        </w:rPr>
        <w:t>Результат муниципальной услуги направляется (выдается) в течение 1 рабочего дня со дня принятия решения о предоставлении (об отказе в предоставлении) муниципальной услуги.</w:t>
      </w:r>
    </w:p>
    <w:p w:rsidR="00A77E72" w:rsidRPr="00DE7B9F" w:rsidRDefault="00A77E72" w:rsidP="00A77E72">
      <w:pPr>
        <w:spacing w:line="180" w:lineRule="atLeast"/>
        <w:ind w:firstLine="709"/>
        <w:rPr>
          <w:rFonts w:eastAsia="Times New Roman" w:cs="PT Astra Serif"/>
          <w:sz w:val="20"/>
          <w:szCs w:val="20"/>
        </w:rPr>
      </w:pPr>
      <w:r w:rsidRPr="00DE7B9F">
        <w:rPr>
          <w:sz w:val="20"/>
          <w:szCs w:val="20"/>
        </w:rPr>
        <w:t xml:space="preserve">Возможность предоставления </w:t>
      </w:r>
      <w:r w:rsidRPr="00DE7B9F">
        <w:rPr>
          <w:rFonts w:eastAsia="Calibri" w:cs="PT Astra Serif"/>
          <w:color w:val="000000"/>
          <w:sz w:val="20"/>
          <w:szCs w:val="20"/>
        </w:rPr>
        <w:t xml:space="preserve">Администрацией </w:t>
      </w:r>
      <w:r w:rsidRPr="00DE7B9F">
        <w:rPr>
          <w:sz w:val="20"/>
          <w:szCs w:val="20"/>
        </w:rPr>
        <w:t xml:space="preserve">результата муниципальной услуги по выбору заявителя независимо от его места жительства или места пребывания </w:t>
      </w:r>
      <w:r w:rsidRPr="00DE7B9F">
        <w:rPr>
          <w:rFonts w:eastAsia="Times New Roman" w:cs="PT Astra Serif"/>
          <w:sz w:val="20"/>
          <w:szCs w:val="20"/>
        </w:rPr>
        <w:t>отсутствует.</w:t>
      </w:r>
    </w:p>
    <w:p w:rsidR="00A77E72" w:rsidRPr="00DE7B9F" w:rsidRDefault="00A77E72" w:rsidP="00A77E72">
      <w:pPr>
        <w:pStyle w:val="Standard"/>
        <w:ind w:firstLine="709"/>
        <w:rPr>
          <w:rFonts w:ascii="PT Astra Serif" w:hAnsi="PT Astra Serif" w:cs="Times New Roman"/>
          <w:b/>
          <w:sz w:val="20"/>
          <w:szCs w:val="20"/>
        </w:rPr>
      </w:pPr>
      <w:r w:rsidRPr="00DE7B9F">
        <w:rPr>
          <w:rFonts w:ascii="PT Astra Serif" w:hAnsi="PT Astra Serif" w:cs="PT Astra Serif"/>
          <w:bCs/>
          <w:color w:val="000000"/>
          <w:sz w:val="20"/>
          <w:szCs w:val="20"/>
        </w:rPr>
        <w:t xml:space="preserve">Максимальный срок предоставления </w:t>
      </w:r>
      <w:r w:rsidRPr="00DE7B9F">
        <w:rPr>
          <w:rFonts w:ascii="PT Astra Serif" w:hAnsi="PT Astra Serif" w:cs="Times New Roman"/>
          <w:color w:val="000000"/>
          <w:sz w:val="20"/>
          <w:szCs w:val="20"/>
        </w:rPr>
        <w:t>муниципальной</w:t>
      </w:r>
      <w:r w:rsidRPr="00DE7B9F">
        <w:rPr>
          <w:rFonts w:ascii="PT Astra Serif" w:hAnsi="PT Astra Serif" w:cs="PT Astra Serif"/>
          <w:bCs/>
          <w:color w:val="000000"/>
          <w:sz w:val="20"/>
          <w:szCs w:val="20"/>
        </w:rPr>
        <w:t xml:space="preserve"> услуги в соответствии с вариантом </w:t>
      </w:r>
      <w:r w:rsidRPr="00DE7B9F">
        <w:rPr>
          <w:rFonts w:ascii="PT Astra Serif" w:hAnsi="PT Astra Serif" w:cs="PT Astra Serif"/>
          <w:sz w:val="20"/>
          <w:szCs w:val="20"/>
        </w:rPr>
        <w:t xml:space="preserve">предоставления муниципальной услуги </w:t>
      </w:r>
      <w:r w:rsidRPr="00DE7B9F">
        <w:rPr>
          <w:rFonts w:ascii="PT Astra Serif" w:hAnsi="PT Astra Serif" w:cs="PT Astra Serif"/>
          <w:bCs/>
          <w:color w:val="000000"/>
          <w:sz w:val="20"/>
          <w:szCs w:val="20"/>
        </w:rPr>
        <w:t>составляет 3 рабочих дня.</w:t>
      </w:r>
    </w:p>
    <w:p w:rsidR="00A77E72" w:rsidRPr="00DE7B9F" w:rsidRDefault="00A77E72" w:rsidP="00A77E72">
      <w:pPr>
        <w:pStyle w:val="Standard"/>
        <w:ind w:firstLine="709"/>
        <w:jc w:val="center"/>
        <w:rPr>
          <w:rFonts w:ascii="PT Astra Serif" w:hAnsi="PT Astra Serif" w:cs="Times New Roman"/>
          <w:b/>
          <w:sz w:val="20"/>
          <w:szCs w:val="20"/>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DE7B9F">
        <w:rPr>
          <w:rFonts w:ascii="PT Astra Serif" w:hAnsi="PT Astra Serif" w:cs="Times New Roman"/>
          <w:sz w:val="20"/>
          <w:szCs w:val="20"/>
          <w:lang w:eastAsia="ru-RU"/>
        </w:rPr>
        <w:t>Приложение № 1</w:t>
      </w:r>
    </w:p>
    <w:p w:rsidR="00A77E72" w:rsidRPr="00DE7B9F" w:rsidRDefault="00A77E72" w:rsidP="00A77E72">
      <w:pPr>
        <w:pStyle w:val="Standard1"/>
        <w:shd w:val="clear" w:color="auto" w:fill="FFFFFF"/>
        <w:ind w:left="3402" w:firstLine="0"/>
        <w:jc w:val="right"/>
        <w:textAlignment w:val="auto"/>
        <w:rPr>
          <w:rFonts w:ascii="PT Astra Serif" w:hAnsi="PT Astra Serif"/>
          <w:sz w:val="20"/>
          <w:szCs w:val="20"/>
        </w:rPr>
      </w:pPr>
      <w:r w:rsidRPr="00DE7B9F">
        <w:rPr>
          <w:rFonts w:ascii="PT Astra Serif" w:hAnsi="PT Astra Serif"/>
          <w:sz w:val="20"/>
          <w:szCs w:val="20"/>
        </w:rPr>
        <w:t>к административному регламенту</w:t>
      </w:r>
    </w:p>
    <w:p w:rsidR="00A77E72" w:rsidRPr="00DE7B9F" w:rsidRDefault="00A77E72" w:rsidP="00A77E72">
      <w:pPr>
        <w:jc w:val="right"/>
        <w:rPr>
          <w:sz w:val="20"/>
          <w:szCs w:val="20"/>
        </w:rPr>
      </w:pPr>
      <w:r w:rsidRPr="00DE7B9F">
        <w:rPr>
          <w:sz w:val="20"/>
          <w:szCs w:val="20"/>
        </w:rPr>
        <w:t xml:space="preserve">предоставления муниципальной услуги </w:t>
      </w:r>
    </w:p>
    <w:p w:rsidR="00A77E72" w:rsidRPr="00DE7B9F" w:rsidRDefault="00A77E72" w:rsidP="00A77E72">
      <w:pPr>
        <w:jc w:val="right"/>
        <w:rPr>
          <w:rFonts w:eastAsia="Times New Roman"/>
          <w:color w:val="000000"/>
          <w:sz w:val="20"/>
          <w:szCs w:val="20"/>
          <w:lang w:eastAsia="ru-RU"/>
        </w:rPr>
      </w:pPr>
      <w:r w:rsidRPr="00DE7B9F">
        <w:rPr>
          <w:rFonts w:eastAsia="Arial" w:cs="Courier New"/>
          <w:bCs/>
          <w:color w:val="000000"/>
          <w:sz w:val="20"/>
          <w:szCs w:val="20"/>
        </w:rPr>
        <w:t>«</w:t>
      </w:r>
      <w:r w:rsidRPr="00DE7B9F">
        <w:rPr>
          <w:rFonts w:eastAsia="Times New Roman"/>
          <w:color w:val="000000"/>
          <w:sz w:val="20"/>
          <w:szCs w:val="20"/>
          <w:lang w:eastAsia="ru-RU"/>
        </w:rPr>
        <w:t xml:space="preserve">Принятие на учет граждан в качестве </w:t>
      </w:r>
    </w:p>
    <w:p w:rsidR="00A77E72" w:rsidRPr="00DE7B9F" w:rsidRDefault="00A77E72" w:rsidP="00A77E72">
      <w:pPr>
        <w:jc w:val="right"/>
        <w:rPr>
          <w:sz w:val="20"/>
          <w:szCs w:val="20"/>
        </w:rPr>
      </w:pPr>
      <w:r w:rsidRPr="00DE7B9F">
        <w:rPr>
          <w:rFonts w:eastAsia="Times New Roman"/>
          <w:color w:val="000000"/>
          <w:sz w:val="20"/>
          <w:szCs w:val="20"/>
          <w:lang w:eastAsia="ru-RU"/>
        </w:rPr>
        <w:t>нуждающихся в жилых помещениях</w:t>
      </w:r>
      <w:r w:rsidRPr="00DE7B9F">
        <w:rPr>
          <w:rFonts w:eastAsia="Arial" w:cs="Courier New"/>
          <w:bCs/>
          <w:color w:val="000000"/>
          <w:sz w:val="20"/>
          <w:szCs w:val="20"/>
        </w:rPr>
        <w:t>»</w:t>
      </w:r>
    </w:p>
    <w:p w:rsidR="00A77E72" w:rsidRPr="00DE7B9F" w:rsidRDefault="00A77E72" w:rsidP="00A77E72">
      <w:pPr>
        <w:pStyle w:val="Standard1"/>
        <w:shd w:val="clear" w:color="auto" w:fill="FFFFFF"/>
        <w:ind w:left="3686" w:firstLine="0"/>
        <w:jc w:val="center"/>
        <w:textAlignment w:val="auto"/>
        <w:rPr>
          <w:rFonts w:ascii="PT Astra Serif" w:hAnsi="PT Astra Serif"/>
          <w:sz w:val="20"/>
          <w:szCs w:val="20"/>
        </w:rPr>
      </w:pPr>
    </w:p>
    <w:p w:rsidR="00A77E72" w:rsidRPr="00DE7B9F" w:rsidRDefault="00A77E72" w:rsidP="00A77E72">
      <w:pPr>
        <w:pStyle w:val="Standard1"/>
        <w:ind w:firstLine="0"/>
        <w:jc w:val="center"/>
        <w:rPr>
          <w:rFonts w:ascii="PT Astra Serif" w:hAnsi="PT Astra Serif"/>
          <w:sz w:val="20"/>
          <w:szCs w:val="20"/>
        </w:rPr>
      </w:pPr>
      <w:r w:rsidRPr="00DE7B9F">
        <w:rPr>
          <w:rFonts w:ascii="PT Astra Serif" w:hAnsi="PT Astra Serif"/>
          <w:sz w:val="20"/>
          <w:szCs w:val="20"/>
        </w:rPr>
        <w:t>Таблица № 1. Перечень общих признаков заявителей</w:t>
      </w:r>
    </w:p>
    <w:p w:rsidR="00A77E72" w:rsidRPr="00DE7B9F" w:rsidRDefault="00A77E72" w:rsidP="00A77E72">
      <w:pPr>
        <w:pStyle w:val="Standard1"/>
        <w:ind w:firstLine="0"/>
        <w:jc w:val="center"/>
        <w:rPr>
          <w:rFonts w:ascii="PT Astra Serif" w:hAnsi="PT Astra Serif"/>
          <w:sz w:val="20"/>
          <w:szCs w:val="20"/>
        </w:rPr>
      </w:pPr>
    </w:p>
    <w:tbl>
      <w:tblPr>
        <w:tblW w:w="4825" w:type="pct"/>
        <w:tblInd w:w="100" w:type="dxa"/>
        <w:tblLayout w:type="fixed"/>
        <w:tblCellMar>
          <w:top w:w="55" w:type="dxa"/>
          <w:left w:w="55" w:type="dxa"/>
          <w:bottom w:w="55" w:type="dxa"/>
          <w:right w:w="55" w:type="dxa"/>
        </w:tblCellMar>
        <w:tblLook w:val="04A0" w:firstRow="1" w:lastRow="0" w:firstColumn="1" w:lastColumn="0" w:noHBand="0" w:noVBand="1"/>
      </w:tblPr>
      <w:tblGrid>
        <w:gridCol w:w="321"/>
        <w:gridCol w:w="1097"/>
        <w:gridCol w:w="3073"/>
      </w:tblGrid>
      <w:tr w:rsidR="00A77E72" w:rsidRPr="00DE7B9F" w:rsidTr="00EB2685">
        <w:tc>
          <w:tcPr>
            <w:tcW w:w="321" w:type="dxa"/>
            <w:tcBorders>
              <w:top w:val="single" w:sz="4" w:space="0" w:color="000000"/>
              <w:left w:val="single" w:sz="4" w:space="0" w:color="000000"/>
              <w:bottom w:val="single" w:sz="4" w:space="0" w:color="000000"/>
            </w:tcBorders>
            <w:shd w:val="clear" w:color="auto" w:fill="auto"/>
          </w:tcPr>
          <w:p w:rsidR="00A77E72" w:rsidRPr="00DE7B9F" w:rsidRDefault="00A77E72" w:rsidP="00777AB6">
            <w:pPr>
              <w:pStyle w:val="af3"/>
              <w:rPr>
                <w:rFonts w:ascii="PT Astra Serif" w:hAnsi="PT Astra Serif"/>
                <w:sz w:val="20"/>
              </w:rPr>
            </w:pPr>
            <w:r w:rsidRPr="00DE7B9F">
              <w:rPr>
                <w:rFonts w:ascii="PT Astra Serif" w:hAnsi="PT Astra Serif"/>
                <w:sz w:val="20"/>
              </w:rPr>
              <w:t>№</w:t>
            </w:r>
          </w:p>
        </w:tc>
        <w:tc>
          <w:tcPr>
            <w:tcW w:w="1097" w:type="dxa"/>
            <w:tcBorders>
              <w:top w:val="single" w:sz="4" w:space="0" w:color="000000"/>
              <w:left w:val="single" w:sz="4" w:space="0" w:color="000000"/>
              <w:bottom w:val="single" w:sz="4" w:space="0" w:color="000000"/>
            </w:tcBorders>
            <w:shd w:val="clear" w:color="auto" w:fill="auto"/>
          </w:tcPr>
          <w:p w:rsidR="00A77E72" w:rsidRPr="00DE7B9F" w:rsidRDefault="00A77E72" w:rsidP="00777AB6">
            <w:pPr>
              <w:pStyle w:val="af3"/>
              <w:jc w:val="center"/>
              <w:rPr>
                <w:rFonts w:ascii="PT Astra Serif" w:hAnsi="PT Astra Serif"/>
                <w:sz w:val="20"/>
              </w:rPr>
            </w:pPr>
            <w:r w:rsidRPr="00DE7B9F">
              <w:rPr>
                <w:rFonts w:ascii="PT Astra Serif" w:hAnsi="PT Astra Serif" w:cs="Calibri"/>
                <w:color w:val="00000A"/>
                <w:sz w:val="20"/>
                <w:lang w:bidi="ar-SA"/>
              </w:rPr>
              <w:t>Наименование признака заявителя</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A77E72" w:rsidRPr="00DE7B9F" w:rsidRDefault="00A77E72" w:rsidP="00777AB6">
            <w:pPr>
              <w:pStyle w:val="af3"/>
              <w:jc w:val="center"/>
              <w:rPr>
                <w:rFonts w:ascii="PT Astra Serif" w:hAnsi="PT Astra Serif"/>
                <w:sz w:val="20"/>
              </w:rPr>
            </w:pPr>
            <w:r w:rsidRPr="00DE7B9F">
              <w:rPr>
                <w:rFonts w:ascii="PT Astra Serif" w:hAnsi="PT Astra Serif"/>
                <w:sz w:val="20"/>
              </w:rPr>
              <w:t>Значение признака заявителя</w:t>
            </w:r>
          </w:p>
        </w:tc>
      </w:tr>
      <w:tr w:rsidR="00A77E72" w:rsidRPr="00DE7B9F" w:rsidTr="00EB2685">
        <w:tc>
          <w:tcPr>
            <w:tcW w:w="4491" w:type="dxa"/>
            <w:gridSpan w:val="3"/>
            <w:tcBorders>
              <w:top w:val="single" w:sz="4" w:space="0" w:color="000000"/>
              <w:left w:val="single" w:sz="4" w:space="0" w:color="000000"/>
              <w:bottom w:val="single" w:sz="4" w:space="0" w:color="000000"/>
              <w:right w:val="single" w:sz="4" w:space="0" w:color="000000"/>
            </w:tcBorders>
            <w:shd w:val="clear" w:color="auto" w:fill="auto"/>
          </w:tcPr>
          <w:p w:rsidR="00A77E72" w:rsidRPr="00DE7B9F" w:rsidRDefault="00A77E72" w:rsidP="00777AB6">
            <w:pPr>
              <w:jc w:val="center"/>
              <w:rPr>
                <w:rFonts w:eastAsia="Times New Roman"/>
                <w:color w:val="000000"/>
                <w:sz w:val="20"/>
                <w:szCs w:val="20"/>
                <w:lang w:eastAsia="ru-RU"/>
              </w:rPr>
            </w:pPr>
            <w:r w:rsidRPr="00DE7B9F">
              <w:rPr>
                <w:sz w:val="20"/>
                <w:szCs w:val="20"/>
              </w:rPr>
              <w:t xml:space="preserve">Муниципальная услуга </w:t>
            </w:r>
            <w:r w:rsidRPr="00DE7B9F">
              <w:rPr>
                <w:sz w:val="20"/>
                <w:szCs w:val="20"/>
                <w:lang w:eastAsia="ru-RU"/>
              </w:rPr>
              <w:t>«</w:t>
            </w:r>
            <w:r w:rsidRPr="00DE7B9F">
              <w:rPr>
                <w:rFonts w:eastAsia="Times New Roman"/>
                <w:color w:val="000000"/>
                <w:sz w:val="20"/>
                <w:szCs w:val="20"/>
                <w:lang w:eastAsia="ru-RU"/>
              </w:rPr>
              <w:t>Принятие на учет граждан в качестве нуждающихся</w:t>
            </w:r>
          </w:p>
          <w:p w:rsidR="00A77E72" w:rsidRPr="00DE7B9F" w:rsidRDefault="00A77E72" w:rsidP="00777AB6">
            <w:pPr>
              <w:pStyle w:val="af3"/>
              <w:jc w:val="center"/>
              <w:rPr>
                <w:rFonts w:ascii="PT Astra Serif" w:hAnsi="PT Astra Serif"/>
                <w:sz w:val="20"/>
              </w:rPr>
            </w:pPr>
            <w:r w:rsidRPr="00DE7B9F">
              <w:rPr>
                <w:rFonts w:ascii="PT Astra Serif" w:hAnsi="PT Astra Serif"/>
                <w:sz w:val="20"/>
                <w:lang w:eastAsia="ru-RU"/>
              </w:rPr>
              <w:t>в жилых помещениях»</w:t>
            </w:r>
          </w:p>
        </w:tc>
      </w:tr>
      <w:tr w:rsidR="00A77E72" w:rsidRPr="00DE7B9F" w:rsidTr="00EB2685">
        <w:tc>
          <w:tcPr>
            <w:tcW w:w="321" w:type="dxa"/>
            <w:tcBorders>
              <w:left w:val="single" w:sz="4" w:space="0" w:color="000000"/>
              <w:bottom w:val="single" w:sz="4" w:space="0" w:color="000000"/>
            </w:tcBorders>
            <w:shd w:val="clear" w:color="auto" w:fill="auto"/>
          </w:tcPr>
          <w:p w:rsidR="00A77E72" w:rsidRPr="00DE7B9F" w:rsidRDefault="00A77E72" w:rsidP="00777AB6">
            <w:pPr>
              <w:rPr>
                <w:sz w:val="20"/>
                <w:szCs w:val="20"/>
              </w:rPr>
            </w:pPr>
            <w:r w:rsidRPr="00DE7B9F">
              <w:rPr>
                <w:sz w:val="20"/>
                <w:szCs w:val="20"/>
              </w:rPr>
              <w:t>1</w:t>
            </w:r>
          </w:p>
        </w:tc>
        <w:tc>
          <w:tcPr>
            <w:tcW w:w="1097" w:type="dxa"/>
            <w:tcBorders>
              <w:left w:val="single" w:sz="4" w:space="0" w:color="000000"/>
              <w:bottom w:val="single" w:sz="4" w:space="0" w:color="000000"/>
            </w:tcBorders>
            <w:shd w:val="clear" w:color="auto" w:fill="auto"/>
          </w:tcPr>
          <w:p w:rsidR="00A77E72" w:rsidRPr="00DE7B9F" w:rsidRDefault="00A77E72" w:rsidP="00777AB6">
            <w:pPr>
              <w:rPr>
                <w:sz w:val="20"/>
                <w:szCs w:val="20"/>
              </w:rPr>
            </w:pPr>
            <w:r w:rsidRPr="00DE7B9F">
              <w:rPr>
                <w:sz w:val="20"/>
                <w:szCs w:val="20"/>
              </w:rPr>
              <w:t>Цель обращения?</w:t>
            </w:r>
          </w:p>
        </w:tc>
        <w:tc>
          <w:tcPr>
            <w:tcW w:w="3073" w:type="dxa"/>
            <w:tcBorders>
              <w:left w:val="single" w:sz="4" w:space="0" w:color="000000"/>
              <w:bottom w:val="single" w:sz="4" w:space="0" w:color="000000"/>
              <w:right w:val="single" w:sz="4" w:space="0" w:color="000000"/>
            </w:tcBorders>
            <w:shd w:val="clear" w:color="auto" w:fill="auto"/>
          </w:tcPr>
          <w:p w:rsidR="00A77E72" w:rsidRPr="00DE7B9F" w:rsidRDefault="00A77E72" w:rsidP="00777AB6">
            <w:pPr>
              <w:rPr>
                <w:sz w:val="20"/>
                <w:szCs w:val="20"/>
              </w:rPr>
            </w:pPr>
            <w:r w:rsidRPr="00DE7B9F">
              <w:rPr>
                <w:sz w:val="20"/>
                <w:szCs w:val="20"/>
              </w:rPr>
              <w:t>1. Принятие на учет гражданина в качестве нуждающегося в жилом помещении</w:t>
            </w:r>
          </w:p>
          <w:p w:rsidR="00A77E72" w:rsidRPr="00DE7B9F" w:rsidRDefault="00A77E72" w:rsidP="00777AB6">
            <w:pPr>
              <w:rPr>
                <w:sz w:val="20"/>
                <w:szCs w:val="20"/>
              </w:rPr>
            </w:pPr>
            <w:r w:rsidRPr="00DE7B9F">
              <w:rPr>
                <w:sz w:val="20"/>
                <w:szCs w:val="20"/>
              </w:rPr>
              <w:t>2. Внесение изменений в сведения о гражданах, нуждающихся в предоставлении жилых помещений</w:t>
            </w:r>
          </w:p>
          <w:p w:rsidR="00A77E72" w:rsidRPr="00DE7B9F" w:rsidRDefault="00A77E72" w:rsidP="00777AB6">
            <w:pPr>
              <w:rPr>
                <w:sz w:val="20"/>
                <w:szCs w:val="20"/>
              </w:rPr>
            </w:pPr>
            <w:r w:rsidRPr="00DE7B9F">
              <w:rPr>
                <w:sz w:val="20"/>
                <w:szCs w:val="20"/>
              </w:rPr>
              <w:t xml:space="preserve">3. Предоставление информации о движении в очереди граждан, состоящих на учете в качестве нуждающихся в жилых </w:t>
            </w:r>
            <w:r w:rsidRPr="00DE7B9F">
              <w:rPr>
                <w:sz w:val="20"/>
                <w:szCs w:val="20"/>
              </w:rPr>
              <w:lastRenderedPageBreak/>
              <w:t>помещениях</w:t>
            </w:r>
          </w:p>
          <w:p w:rsidR="00A77E72" w:rsidRPr="00DE7B9F" w:rsidRDefault="00A77E72" w:rsidP="00777AB6">
            <w:pPr>
              <w:rPr>
                <w:sz w:val="20"/>
                <w:szCs w:val="20"/>
              </w:rPr>
            </w:pPr>
            <w:r w:rsidRPr="00DE7B9F">
              <w:rPr>
                <w:sz w:val="20"/>
                <w:szCs w:val="20"/>
              </w:rPr>
              <w:t>4. Снятие с учета граждан в качестве нуждающихся в жилых помещениях</w:t>
            </w:r>
          </w:p>
          <w:p w:rsidR="00A77E72" w:rsidRPr="00DE7B9F" w:rsidRDefault="00A77E72" w:rsidP="00777AB6">
            <w:pPr>
              <w:rPr>
                <w:sz w:val="20"/>
                <w:szCs w:val="20"/>
              </w:rPr>
            </w:pPr>
            <w:r w:rsidRPr="00DE7B9F">
              <w:rPr>
                <w:sz w:val="20"/>
                <w:szCs w:val="20"/>
              </w:rPr>
              <w:t>5. Исправление допущенных опечаток и (или) ошибок в направленных (выданных) в результате предоставления муниципальной услуги документах</w:t>
            </w:r>
          </w:p>
          <w:p w:rsidR="00A77E72" w:rsidRPr="00DE7B9F" w:rsidRDefault="00A77E72" w:rsidP="00777AB6">
            <w:pPr>
              <w:rPr>
                <w:sz w:val="20"/>
                <w:szCs w:val="20"/>
              </w:rPr>
            </w:pPr>
            <w:r w:rsidRPr="00DE7B9F">
              <w:rPr>
                <w:sz w:val="20"/>
                <w:szCs w:val="20"/>
              </w:rPr>
              <w:t>6. Получение дубликата документа, ранее выданного по результатам предоставления муниципальной услуги</w:t>
            </w:r>
          </w:p>
        </w:tc>
      </w:tr>
      <w:tr w:rsidR="00A77E72" w:rsidRPr="00DE7B9F" w:rsidTr="00EB2685">
        <w:tc>
          <w:tcPr>
            <w:tcW w:w="321" w:type="dxa"/>
            <w:tcBorders>
              <w:left w:val="single" w:sz="4" w:space="0" w:color="000000"/>
              <w:bottom w:val="single" w:sz="4" w:space="0" w:color="000000"/>
            </w:tcBorders>
            <w:shd w:val="clear" w:color="auto" w:fill="auto"/>
          </w:tcPr>
          <w:p w:rsidR="00A77E72" w:rsidRPr="00DE7B9F" w:rsidRDefault="00A77E72" w:rsidP="00777AB6">
            <w:pPr>
              <w:pStyle w:val="af3"/>
              <w:rPr>
                <w:rFonts w:ascii="PT Astra Serif" w:hAnsi="PT Astra Serif"/>
                <w:sz w:val="20"/>
              </w:rPr>
            </w:pPr>
            <w:r w:rsidRPr="00DE7B9F">
              <w:rPr>
                <w:rFonts w:ascii="PT Astra Serif" w:hAnsi="PT Astra Serif"/>
                <w:sz w:val="20"/>
              </w:rPr>
              <w:lastRenderedPageBreak/>
              <w:t>2</w:t>
            </w:r>
          </w:p>
        </w:tc>
        <w:tc>
          <w:tcPr>
            <w:tcW w:w="1097" w:type="dxa"/>
            <w:tcBorders>
              <w:left w:val="single" w:sz="4" w:space="0" w:color="000000"/>
              <w:bottom w:val="single" w:sz="4" w:space="0" w:color="000000"/>
            </w:tcBorders>
            <w:shd w:val="clear" w:color="auto" w:fill="auto"/>
          </w:tcPr>
          <w:p w:rsidR="00A77E72" w:rsidRPr="00DE7B9F" w:rsidRDefault="00A77E72" w:rsidP="00777AB6">
            <w:pPr>
              <w:pStyle w:val="af3"/>
              <w:jc w:val="both"/>
              <w:rPr>
                <w:rFonts w:ascii="PT Astra Serif" w:hAnsi="PT Astra Serif"/>
                <w:sz w:val="20"/>
              </w:rPr>
            </w:pPr>
            <w:r w:rsidRPr="00DE7B9F">
              <w:rPr>
                <w:rFonts w:ascii="PT Astra Serif" w:hAnsi="PT Astra Serif"/>
                <w:sz w:val="20"/>
              </w:rPr>
              <w:t>Кто обратился за услугой?</w:t>
            </w:r>
          </w:p>
        </w:tc>
        <w:tc>
          <w:tcPr>
            <w:tcW w:w="3073" w:type="dxa"/>
            <w:tcBorders>
              <w:left w:val="single" w:sz="4" w:space="0" w:color="000000"/>
              <w:bottom w:val="single" w:sz="4" w:space="0" w:color="000000"/>
              <w:right w:val="single" w:sz="4" w:space="0" w:color="000000"/>
            </w:tcBorders>
            <w:shd w:val="clear" w:color="auto" w:fill="auto"/>
          </w:tcPr>
          <w:p w:rsidR="00A77E72" w:rsidRPr="00DE7B9F" w:rsidRDefault="00A77E72" w:rsidP="00777AB6">
            <w:pPr>
              <w:pStyle w:val="af3"/>
              <w:rPr>
                <w:rFonts w:ascii="PT Astra Serif" w:hAnsi="PT Astra Serif"/>
                <w:sz w:val="20"/>
              </w:rPr>
            </w:pPr>
            <w:r w:rsidRPr="00DE7B9F">
              <w:rPr>
                <w:rFonts w:ascii="PT Astra Serif" w:hAnsi="PT Astra Serif"/>
                <w:sz w:val="20"/>
              </w:rPr>
              <w:t>1. Заявитель</w:t>
            </w:r>
          </w:p>
          <w:p w:rsidR="00A77E72" w:rsidRPr="00DE7B9F" w:rsidRDefault="00A77E72" w:rsidP="00777AB6">
            <w:pPr>
              <w:pStyle w:val="af3"/>
              <w:rPr>
                <w:rFonts w:ascii="PT Astra Serif" w:hAnsi="PT Astra Serif"/>
                <w:sz w:val="20"/>
              </w:rPr>
            </w:pPr>
            <w:r w:rsidRPr="00DE7B9F">
              <w:rPr>
                <w:rFonts w:ascii="PT Astra Serif" w:hAnsi="PT Astra Serif"/>
                <w:sz w:val="20"/>
              </w:rPr>
              <w:t>2. Представитель</w:t>
            </w:r>
          </w:p>
        </w:tc>
      </w:tr>
      <w:tr w:rsidR="00A77E72" w:rsidRPr="00DE7B9F" w:rsidTr="00EB2685">
        <w:tc>
          <w:tcPr>
            <w:tcW w:w="321" w:type="dxa"/>
            <w:tcBorders>
              <w:left w:val="single" w:sz="4" w:space="0" w:color="000000"/>
              <w:bottom w:val="single" w:sz="4" w:space="0" w:color="000000"/>
            </w:tcBorders>
            <w:shd w:val="clear" w:color="auto" w:fill="auto"/>
          </w:tcPr>
          <w:p w:rsidR="00A77E72" w:rsidRPr="00DE7B9F" w:rsidRDefault="00A77E72" w:rsidP="00777AB6">
            <w:pPr>
              <w:pStyle w:val="af3"/>
              <w:rPr>
                <w:rFonts w:ascii="PT Astra Serif" w:hAnsi="PT Astra Serif"/>
                <w:sz w:val="20"/>
              </w:rPr>
            </w:pPr>
            <w:r w:rsidRPr="00DE7B9F">
              <w:rPr>
                <w:rFonts w:ascii="PT Astra Serif" w:hAnsi="PT Astra Serif"/>
                <w:sz w:val="20"/>
              </w:rPr>
              <w:t>3</w:t>
            </w:r>
          </w:p>
        </w:tc>
        <w:tc>
          <w:tcPr>
            <w:tcW w:w="1097" w:type="dxa"/>
            <w:tcBorders>
              <w:left w:val="single" w:sz="4" w:space="0" w:color="000000"/>
              <w:bottom w:val="single" w:sz="4" w:space="0" w:color="000000"/>
            </w:tcBorders>
            <w:shd w:val="clear" w:color="auto" w:fill="auto"/>
          </w:tcPr>
          <w:p w:rsidR="00A77E72" w:rsidRPr="00DE7B9F" w:rsidRDefault="00A77E72" w:rsidP="00777AB6">
            <w:pPr>
              <w:pStyle w:val="af3"/>
              <w:jc w:val="both"/>
              <w:rPr>
                <w:rFonts w:ascii="PT Astra Serif" w:hAnsi="PT Astra Serif"/>
                <w:sz w:val="20"/>
              </w:rPr>
            </w:pPr>
            <w:r w:rsidRPr="00DE7B9F">
              <w:rPr>
                <w:rFonts w:ascii="PT Astra Serif" w:hAnsi="PT Astra Serif"/>
                <w:sz w:val="20"/>
              </w:rPr>
              <w:t>К какой категории</w:t>
            </w:r>
          </w:p>
          <w:p w:rsidR="00A77E72" w:rsidRPr="00DE7B9F" w:rsidRDefault="00A77E72" w:rsidP="00777AB6">
            <w:pPr>
              <w:pStyle w:val="af3"/>
              <w:jc w:val="both"/>
              <w:rPr>
                <w:rFonts w:ascii="PT Astra Serif" w:hAnsi="PT Astra Serif"/>
                <w:sz w:val="20"/>
              </w:rPr>
            </w:pPr>
            <w:r w:rsidRPr="00DE7B9F">
              <w:rPr>
                <w:rFonts w:ascii="PT Astra Serif" w:hAnsi="PT Astra Serif"/>
                <w:kern w:val="0"/>
                <w:sz w:val="20"/>
              </w:rPr>
              <w:t>относится заявитель?</w:t>
            </w:r>
          </w:p>
        </w:tc>
        <w:tc>
          <w:tcPr>
            <w:tcW w:w="3073" w:type="dxa"/>
            <w:tcBorders>
              <w:left w:val="single" w:sz="4" w:space="0" w:color="000000"/>
              <w:bottom w:val="single" w:sz="4" w:space="0" w:color="000000"/>
              <w:right w:val="single" w:sz="4" w:space="0" w:color="000000"/>
            </w:tcBorders>
            <w:shd w:val="clear" w:color="auto" w:fill="auto"/>
          </w:tcPr>
          <w:p w:rsidR="00A77E72" w:rsidRPr="00DE7B9F" w:rsidRDefault="00A77E72" w:rsidP="00777AB6">
            <w:pPr>
              <w:pStyle w:val="TableParagraph"/>
              <w:ind w:right="170"/>
              <w:jc w:val="both"/>
              <w:rPr>
                <w:rFonts w:ascii="PT Astra Serif" w:hAnsi="PT Astra Serif"/>
                <w:color w:val="000000"/>
                <w:kern w:val="2"/>
                <w:sz w:val="20"/>
                <w:szCs w:val="20"/>
                <w:lang w:eastAsia="zh-CN"/>
              </w:rPr>
            </w:pPr>
            <w:r w:rsidRPr="00DE7B9F">
              <w:rPr>
                <w:rFonts w:ascii="PT Astra Serif" w:hAnsi="PT Astra Serif"/>
                <w:color w:val="000000"/>
                <w:kern w:val="2"/>
                <w:sz w:val="20"/>
                <w:szCs w:val="20"/>
                <w:lang w:eastAsia="zh-CN"/>
              </w:rPr>
              <w:t>1. Малоимущие граждане</w:t>
            </w:r>
          </w:p>
          <w:p w:rsidR="00A77E72" w:rsidRPr="00DE7B9F" w:rsidRDefault="00A77E72" w:rsidP="00777AB6">
            <w:pPr>
              <w:pStyle w:val="af3"/>
              <w:jc w:val="both"/>
              <w:rPr>
                <w:rFonts w:ascii="PT Astra Serif" w:hAnsi="PT Astra Serif"/>
                <w:sz w:val="20"/>
              </w:rPr>
            </w:pPr>
            <w:r w:rsidRPr="00DE7B9F">
              <w:rPr>
                <w:rFonts w:ascii="PT Astra Serif" w:hAnsi="PT Astra Serif"/>
                <w:sz w:val="20"/>
              </w:rPr>
              <w:t>2. Иные определенные федеральным законом, указом Президента Российской Федерации или законом Тамбовской области категории граждан</w:t>
            </w:r>
          </w:p>
        </w:tc>
      </w:tr>
      <w:tr w:rsidR="00A77E72" w:rsidRPr="00DE7B9F" w:rsidTr="00EB2685">
        <w:tc>
          <w:tcPr>
            <w:tcW w:w="321" w:type="dxa"/>
            <w:tcBorders>
              <w:top w:val="single" w:sz="4" w:space="0" w:color="000000"/>
              <w:left w:val="single" w:sz="4" w:space="0" w:color="000000"/>
              <w:bottom w:val="single" w:sz="4" w:space="0" w:color="000000"/>
              <w:right w:val="single" w:sz="4" w:space="0" w:color="000000"/>
            </w:tcBorders>
            <w:shd w:val="clear" w:color="auto" w:fill="auto"/>
          </w:tcPr>
          <w:p w:rsidR="00A77E72" w:rsidRPr="00DE7B9F" w:rsidRDefault="00A77E72" w:rsidP="00777AB6">
            <w:pPr>
              <w:pStyle w:val="af3"/>
              <w:rPr>
                <w:rFonts w:ascii="PT Astra Serif" w:hAnsi="PT Astra Serif"/>
                <w:sz w:val="20"/>
              </w:rPr>
            </w:pPr>
            <w:r w:rsidRPr="00DE7B9F">
              <w:rPr>
                <w:rFonts w:ascii="PT Astra Serif" w:hAnsi="PT Astra Serif"/>
                <w:sz w:val="20"/>
              </w:rPr>
              <w:t>4</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A77E72" w:rsidRPr="00DE7B9F" w:rsidRDefault="00A77E72" w:rsidP="00777AB6">
            <w:pPr>
              <w:pStyle w:val="af3"/>
              <w:jc w:val="both"/>
              <w:rPr>
                <w:rFonts w:ascii="PT Astra Serif" w:hAnsi="PT Astra Serif"/>
                <w:sz w:val="20"/>
              </w:rPr>
            </w:pPr>
            <w:r w:rsidRPr="00DE7B9F">
              <w:rPr>
                <w:rFonts w:ascii="PT Astra Serif" w:hAnsi="PT Astra Serif"/>
                <w:sz w:val="20"/>
              </w:rPr>
              <w:t>С кем проживает заявитель?</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A77E72" w:rsidRPr="00DE7B9F" w:rsidRDefault="00A77E72" w:rsidP="00777AB6">
            <w:pPr>
              <w:pStyle w:val="af3"/>
              <w:rPr>
                <w:rFonts w:ascii="PT Astra Serif" w:hAnsi="PT Astra Serif"/>
                <w:sz w:val="20"/>
              </w:rPr>
            </w:pPr>
            <w:r w:rsidRPr="00DE7B9F">
              <w:rPr>
                <w:rFonts w:ascii="PT Astra Serif" w:hAnsi="PT Astra Serif"/>
                <w:sz w:val="20"/>
              </w:rPr>
              <w:t>1. Проживает один</w:t>
            </w:r>
          </w:p>
          <w:p w:rsidR="00A77E72" w:rsidRPr="00DE7B9F" w:rsidRDefault="00A77E72" w:rsidP="00777AB6">
            <w:pPr>
              <w:pStyle w:val="af3"/>
              <w:rPr>
                <w:rFonts w:ascii="PT Astra Serif" w:hAnsi="PT Astra Serif"/>
                <w:sz w:val="20"/>
              </w:rPr>
            </w:pPr>
            <w:r w:rsidRPr="00DE7B9F">
              <w:rPr>
                <w:rFonts w:ascii="PT Astra Serif" w:hAnsi="PT Astra Serif"/>
                <w:sz w:val="20"/>
              </w:rPr>
              <w:t>2. Совместно с членами семьи</w:t>
            </w:r>
          </w:p>
        </w:tc>
      </w:tr>
      <w:tr w:rsidR="00A77E72" w:rsidRPr="00DE7B9F" w:rsidTr="00EB2685">
        <w:tc>
          <w:tcPr>
            <w:tcW w:w="321" w:type="dxa"/>
            <w:tcBorders>
              <w:top w:val="single" w:sz="4" w:space="0" w:color="000000"/>
              <w:left w:val="single" w:sz="4" w:space="0" w:color="000000"/>
              <w:bottom w:val="single" w:sz="4" w:space="0" w:color="000000"/>
              <w:right w:val="single" w:sz="4" w:space="0" w:color="000000"/>
            </w:tcBorders>
            <w:shd w:val="clear" w:color="auto" w:fill="auto"/>
          </w:tcPr>
          <w:p w:rsidR="00A77E72" w:rsidRPr="00DE7B9F" w:rsidRDefault="00A77E72" w:rsidP="00777AB6">
            <w:pPr>
              <w:pStyle w:val="af3"/>
              <w:rPr>
                <w:rFonts w:ascii="PT Astra Serif" w:hAnsi="PT Astra Serif"/>
                <w:sz w:val="20"/>
              </w:rPr>
            </w:pPr>
            <w:r w:rsidRPr="00DE7B9F">
              <w:rPr>
                <w:rFonts w:ascii="PT Astra Serif" w:hAnsi="PT Astra Serif"/>
                <w:sz w:val="20"/>
              </w:rPr>
              <w:t>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A77E72" w:rsidRPr="00DE7B9F" w:rsidRDefault="00A77E72" w:rsidP="00777AB6">
            <w:pPr>
              <w:pStyle w:val="af3"/>
              <w:rPr>
                <w:rFonts w:ascii="PT Astra Serif" w:hAnsi="PT Astra Serif"/>
                <w:sz w:val="20"/>
              </w:rPr>
            </w:pPr>
            <w:r w:rsidRPr="00DE7B9F">
              <w:rPr>
                <w:rFonts w:ascii="PT Astra Serif" w:hAnsi="PT Astra Serif"/>
                <w:sz w:val="20"/>
              </w:rPr>
              <w:t>Укажите членов семьи</w:t>
            </w:r>
          </w:p>
          <w:p w:rsidR="00A77E72" w:rsidRPr="00DE7B9F" w:rsidRDefault="00A77E72" w:rsidP="00777AB6">
            <w:pPr>
              <w:pStyle w:val="af3"/>
              <w:jc w:val="both"/>
              <w:rPr>
                <w:rFonts w:ascii="PT Astra Serif" w:hAnsi="PT Astra Serif"/>
                <w:i/>
                <w:sz w:val="20"/>
              </w:rPr>
            </w:pPr>
            <w:r w:rsidRPr="00DE7B9F">
              <w:rPr>
                <w:rFonts w:ascii="PT Astra Serif" w:hAnsi="PT Astra Serif"/>
                <w:i/>
                <w:sz w:val="20"/>
              </w:rPr>
              <w:t>(в случае проживания совместно с членами семьи)</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A77E72" w:rsidRPr="00DE7B9F" w:rsidRDefault="00A77E72" w:rsidP="00777AB6">
            <w:pPr>
              <w:pStyle w:val="af3"/>
              <w:jc w:val="both"/>
              <w:rPr>
                <w:rFonts w:ascii="PT Astra Serif" w:hAnsi="PT Astra Serif"/>
                <w:sz w:val="20"/>
              </w:rPr>
            </w:pPr>
            <w:r w:rsidRPr="00DE7B9F">
              <w:rPr>
                <w:rFonts w:ascii="PT Astra Serif" w:hAnsi="PT Astra Serif"/>
                <w:sz w:val="20"/>
              </w:rPr>
              <w:t>1. Супруг (супруга)</w:t>
            </w:r>
          </w:p>
          <w:p w:rsidR="00A77E72" w:rsidRPr="00DE7B9F" w:rsidRDefault="00A77E72" w:rsidP="00777AB6">
            <w:pPr>
              <w:pStyle w:val="af3"/>
              <w:jc w:val="both"/>
              <w:rPr>
                <w:rFonts w:ascii="PT Astra Serif" w:hAnsi="PT Astra Serif"/>
                <w:sz w:val="20"/>
              </w:rPr>
            </w:pPr>
            <w:r w:rsidRPr="00DE7B9F">
              <w:rPr>
                <w:rFonts w:ascii="PT Astra Serif" w:hAnsi="PT Astra Serif"/>
                <w:sz w:val="20"/>
              </w:rPr>
              <w:t>2. Дети</w:t>
            </w:r>
          </w:p>
          <w:p w:rsidR="00A77E72" w:rsidRPr="00DE7B9F" w:rsidRDefault="00A77E72" w:rsidP="00777AB6">
            <w:pPr>
              <w:pStyle w:val="af3"/>
              <w:jc w:val="both"/>
              <w:rPr>
                <w:rFonts w:ascii="PT Astra Serif" w:hAnsi="PT Astra Serif"/>
                <w:sz w:val="20"/>
              </w:rPr>
            </w:pPr>
            <w:r w:rsidRPr="00DE7B9F">
              <w:rPr>
                <w:rFonts w:ascii="PT Astra Serif" w:hAnsi="PT Astra Serif"/>
                <w:sz w:val="20"/>
              </w:rPr>
              <w:t>3. Родители</w:t>
            </w:r>
          </w:p>
          <w:p w:rsidR="00A77E72" w:rsidRPr="00DE7B9F" w:rsidRDefault="00A77E72" w:rsidP="00777AB6">
            <w:pPr>
              <w:pStyle w:val="af3"/>
              <w:jc w:val="both"/>
              <w:rPr>
                <w:rFonts w:ascii="PT Astra Serif" w:hAnsi="PT Astra Serif"/>
                <w:sz w:val="20"/>
                <w:shd w:val="clear" w:color="auto" w:fill="00FFFF"/>
              </w:rPr>
            </w:pPr>
            <w:r w:rsidRPr="00DE7B9F">
              <w:rPr>
                <w:rFonts w:ascii="PT Astra Serif" w:hAnsi="PT Astra Serif"/>
                <w:sz w:val="20"/>
              </w:rPr>
              <w:t>4. Иные родственники (в случае, если вселены собственником или нанимателем жилого помещения в качестве членов своей семьи и ведут с ним общее хозяйство, а также признаны членами семьи в судебном порядке)</w:t>
            </w:r>
          </w:p>
        </w:tc>
      </w:tr>
      <w:tr w:rsidR="00A77E72" w:rsidRPr="00DE7B9F" w:rsidTr="00EB2685">
        <w:trPr>
          <w:trHeight w:val="4107"/>
        </w:trPr>
        <w:tc>
          <w:tcPr>
            <w:tcW w:w="321" w:type="dxa"/>
            <w:tcBorders>
              <w:top w:val="single" w:sz="4" w:space="0" w:color="000000"/>
              <w:left w:val="single" w:sz="4" w:space="0" w:color="000000"/>
              <w:bottom w:val="single" w:sz="4" w:space="0" w:color="000000"/>
              <w:right w:val="single" w:sz="4" w:space="0" w:color="000000"/>
            </w:tcBorders>
            <w:shd w:val="clear" w:color="auto" w:fill="auto"/>
          </w:tcPr>
          <w:p w:rsidR="00A77E72" w:rsidRPr="00DE7B9F" w:rsidRDefault="00A77E72" w:rsidP="00777AB6">
            <w:pPr>
              <w:pStyle w:val="af3"/>
              <w:rPr>
                <w:rFonts w:ascii="PT Astra Serif" w:hAnsi="PT Astra Serif"/>
                <w:sz w:val="20"/>
              </w:rPr>
            </w:pPr>
            <w:r w:rsidRPr="00DE7B9F">
              <w:rPr>
                <w:rFonts w:ascii="PT Astra Serif" w:hAnsi="PT Astra Serif"/>
                <w:sz w:val="20"/>
              </w:rPr>
              <w:t>6</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A77E72" w:rsidRPr="00DE7B9F" w:rsidRDefault="00A77E72" w:rsidP="00777AB6">
            <w:pPr>
              <w:pStyle w:val="af3"/>
              <w:jc w:val="both"/>
              <w:rPr>
                <w:rFonts w:ascii="PT Astra Serif" w:hAnsi="PT Astra Serif"/>
                <w:sz w:val="20"/>
              </w:rPr>
            </w:pPr>
            <w:r w:rsidRPr="00DE7B9F">
              <w:rPr>
                <w:rFonts w:ascii="PT Astra Serif" w:hAnsi="PT Astra Serif"/>
                <w:sz w:val="20"/>
              </w:rPr>
              <w:t>Основания пользования жилым помещением по месту жительства заявителя</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A77E72" w:rsidRPr="00DE7B9F" w:rsidRDefault="00A77E72" w:rsidP="00777AB6">
            <w:pPr>
              <w:shd w:val="clear" w:color="auto" w:fill="FAFCFF"/>
              <w:textAlignment w:val="baseline"/>
              <w:rPr>
                <w:rFonts w:eastAsia="Times New Roman"/>
                <w:sz w:val="20"/>
                <w:szCs w:val="20"/>
              </w:rPr>
            </w:pPr>
            <w:r w:rsidRPr="00DE7B9F">
              <w:rPr>
                <w:rFonts w:eastAsia="Times New Roman"/>
                <w:sz w:val="20"/>
                <w:szCs w:val="20"/>
              </w:rPr>
              <w:t>1. Не наниматель, не член семьи нанимателя жилого помещения, не собственник, не член семьи собственника жилого помещения.</w:t>
            </w:r>
          </w:p>
          <w:p w:rsidR="00A77E72" w:rsidRPr="00DE7B9F" w:rsidRDefault="00A77E72" w:rsidP="00777AB6">
            <w:pPr>
              <w:shd w:val="clear" w:color="auto" w:fill="FAFCFF"/>
              <w:textAlignment w:val="baseline"/>
              <w:rPr>
                <w:rFonts w:eastAsia="Times New Roman"/>
                <w:sz w:val="20"/>
                <w:szCs w:val="20"/>
              </w:rPr>
            </w:pPr>
            <w:r w:rsidRPr="00DE7B9F">
              <w:rPr>
                <w:rFonts w:eastAsia="Times New Roman"/>
                <w:sz w:val="20"/>
                <w:szCs w:val="20"/>
              </w:rPr>
              <w:t>2. Наниматель или член семьи нанимателя жилого помещения по договору социального найма (ордеру).</w:t>
            </w:r>
          </w:p>
          <w:p w:rsidR="00A77E72" w:rsidRPr="00DE7B9F" w:rsidRDefault="00A77E72" w:rsidP="00777AB6">
            <w:pPr>
              <w:shd w:val="clear" w:color="auto" w:fill="FAFCFF"/>
              <w:textAlignment w:val="baseline"/>
              <w:rPr>
                <w:rFonts w:eastAsia="Times New Roman"/>
                <w:sz w:val="20"/>
                <w:szCs w:val="20"/>
              </w:rPr>
            </w:pPr>
            <w:r w:rsidRPr="00DE7B9F">
              <w:rPr>
                <w:rFonts w:eastAsia="Times New Roman"/>
                <w:sz w:val="20"/>
                <w:szCs w:val="20"/>
              </w:rPr>
              <w:t>3. Наниматель или член семьи нанимателя жилого помещения по договору найма жилого помещения социального использования (ордеру).</w:t>
            </w:r>
          </w:p>
          <w:p w:rsidR="00A77E72" w:rsidRPr="00DE7B9F" w:rsidRDefault="00A77E72" w:rsidP="00777AB6">
            <w:pPr>
              <w:shd w:val="clear" w:color="auto" w:fill="FAFCFF"/>
              <w:textAlignment w:val="baseline"/>
              <w:rPr>
                <w:rFonts w:eastAsia="Times New Roman"/>
                <w:sz w:val="20"/>
                <w:szCs w:val="20"/>
              </w:rPr>
            </w:pPr>
            <w:r w:rsidRPr="00DE7B9F">
              <w:rPr>
                <w:rFonts w:eastAsia="Times New Roman"/>
                <w:sz w:val="20"/>
                <w:szCs w:val="20"/>
              </w:rPr>
              <w:t>4. Собственник или член семьи собственника жилого помещения.</w:t>
            </w:r>
          </w:p>
          <w:p w:rsidR="00A77E72" w:rsidRPr="00DE7B9F" w:rsidRDefault="00A77E72" w:rsidP="00777AB6">
            <w:pPr>
              <w:shd w:val="clear" w:color="auto" w:fill="FAFCFF"/>
              <w:textAlignment w:val="baseline"/>
              <w:rPr>
                <w:rFonts w:eastAsia="Times New Roman"/>
                <w:sz w:val="20"/>
                <w:szCs w:val="20"/>
              </w:rPr>
            </w:pPr>
            <w:r w:rsidRPr="00DE7B9F">
              <w:rPr>
                <w:rFonts w:eastAsia="Times New Roman"/>
                <w:sz w:val="20"/>
                <w:szCs w:val="20"/>
              </w:rPr>
              <w:t>5. Проживает в жилом помещении, не отвечающем установленным требованиям.</w:t>
            </w:r>
          </w:p>
          <w:p w:rsidR="00A77E72" w:rsidRPr="00DE7B9F" w:rsidRDefault="00A77E72" w:rsidP="00777AB6">
            <w:pPr>
              <w:shd w:val="clear" w:color="auto" w:fill="FAFCFF"/>
              <w:textAlignment w:val="baseline"/>
              <w:rPr>
                <w:sz w:val="20"/>
                <w:szCs w:val="20"/>
                <w:shd w:val="clear" w:color="auto" w:fill="FFD7D7"/>
              </w:rPr>
            </w:pPr>
            <w:r w:rsidRPr="00DE7B9F">
              <w:rPr>
                <w:rFonts w:eastAsia="Times New Roman"/>
                <w:sz w:val="20"/>
                <w:szCs w:val="20"/>
              </w:rPr>
              <w:t>6. Страдает тяжелой формой заболевания или проживает в одной квартире с больным, страдающим тяжелой формой заболевания</w:t>
            </w:r>
          </w:p>
        </w:tc>
      </w:tr>
      <w:tr w:rsidR="00A77E72" w:rsidRPr="00DE7B9F" w:rsidTr="00EB2685">
        <w:tc>
          <w:tcPr>
            <w:tcW w:w="321" w:type="dxa"/>
            <w:tcBorders>
              <w:top w:val="single" w:sz="4" w:space="0" w:color="000000"/>
              <w:left w:val="single" w:sz="4" w:space="0" w:color="000000"/>
              <w:bottom w:val="single" w:sz="4" w:space="0" w:color="000000"/>
              <w:right w:val="single" w:sz="4" w:space="0" w:color="000000"/>
            </w:tcBorders>
            <w:shd w:val="clear" w:color="auto" w:fill="auto"/>
          </w:tcPr>
          <w:p w:rsidR="00A77E72" w:rsidRPr="00DE7B9F" w:rsidRDefault="00A77E72" w:rsidP="00777AB6">
            <w:pPr>
              <w:shd w:val="clear" w:color="auto" w:fill="FAFCFF"/>
              <w:textAlignment w:val="baseline"/>
              <w:rPr>
                <w:rFonts w:eastAsia="Times New Roman"/>
                <w:sz w:val="20"/>
                <w:szCs w:val="20"/>
              </w:rPr>
            </w:pPr>
            <w:r w:rsidRPr="00DE7B9F">
              <w:rPr>
                <w:rFonts w:eastAsia="Times New Roman"/>
                <w:sz w:val="20"/>
                <w:szCs w:val="20"/>
              </w:rPr>
              <w:lastRenderedPageBreak/>
              <w:t>7</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A77E72" w:rsidRPr="00DE7B9F" w:rsidRDefault="00A77E72" w:rsidP="00777AB6">
            <w:pPr>
              <w:shd w:val="clear" w:color="auto" w:fill="FAFCFF"/>
              <w:textAlignment w:val="baseline"/>
              <w:rPr>
                <w:rFonts w:eastAsia="Times New Roman"/>
                <w:sz w:val="20"/>
                <w:szCs w:val="20"/>
              </w:rPr>
            </w:pPr>
            <w:r w:rsidRPr="00DE7B9F">
              <w:rPr>
                <w:rFonts w:eastAsia="Times New Roman"/>
                <w:sz w:val="20"/>
                <w:szCs w:val="20"/>
              </w:rPr>
              <w:t>Право собственности на жилое помещение зарегистрировано в ЕГРН?</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A77E72" w:rsidRPr="00DE7B9F" w:rsidRDefault="00A77E72" w:rsidP="00777AB6">
            <w:pPr>
              <w:shd w:val="clear" w:color="auto" w:fill="FAFCFF"/>
              <w:textAlignment w:val="baseline"/>
              <w:rPr>
                <w:rFonts w:eastAsia="Times New Roman"/>
                <w:sz w:val="20"/>
                <w:szCs w:val="20"/>
              </w:rPr>
            </w:pPr>
            <w:r w:rsidRPr="00DE7B9F">
              <w:rPr>
                <w:rFonts w:eastAsia="Times New Roman"/>
                <w:sz w:val="20"/>
                <w:szCs w:val="20"/>
              </w:rPr>
              <w:t>1. Право зарегистрировано в ЕГРН</w:t>
            </w:r>
          </w:p>
          <w:p w:rsidR="00A77E72" w:rsidRPr="00DE7B9F" w:rsidRDefault="00A77E72" w:rsidP="00777AB6">
            <w:pPr>
              <w:shd w:val="clear" w:color="auto" w:fill="FAFCFF"/>
              <w:textAlignment w:val="baseline"/>
              <w:rPr>
                <w:rFonts w:eastAsia="Times New Roman"/>
                <w:sz w:val="20"/>
                <w:szCs w:val="20"/>
              </w:rPr>
            </w:pPr>
            <w:r w:rsidRPr="00DE7B9F">
              <w:rPr>
                <w:rFonts w:eastAsia="Times New Roman"/>
                <w:sz w:val="20"/>
                <w:szCs w:val="20"/>
              </w:rPr>
              <w:t>2. Право не зарегистрировано в ЕГРН</w:t>
            </w:r>
          </w:p>
        </w:tc>
      </w:tr>
    </w:tbl>
    <w:p w:rsidR="00A77E72" w:rsidRPr="00DE7B9F" w:rsidRDefault="00A77E72" w:rsidP="00A77E72">
      <w:pPr>
        <w:pStyle w:val="Standard1"/>
        <w:shd w:val="clear" w:color="auto" w:fill="FFFFFF"/>
        <w:ind w:firstLine="0"/>
        <w:jc w:val="center"/>
        <w:rPr>
          <w:rFonts w:ascii="PT Astra Serif" w:eastAsia="Arial" w:hAnsi="PT Astra Serif" w:cs="PT Astra Serif"/>
          <w:color w:val="000000"/>
          <w:sz w:val="20"/>
          <w:szCs w:val="20"/>
        </w:rPr>
      </w:pPr>
    </w:p>
    <w:p w:rsidR="00A77E72" w:rsidRPr="00DE7B9F" w:rsidRDefault="00A77E72" w:rsidP="00A77E72">
      <w:pPr>
        <w:pStyle w:val="Standard1"/>
        <w:shd w:val="clear" w:color="auto" w:fill="FFFFFF"/>
        <w:ind w:firstLine="0"/>
        <w:jc w:val="center"/>
        <w:rPr>
          <w:rFonts w:ascii="PT Astra Serif" w:eastAsia="Arial" w:hAnsi="PT Astra Serif" w:cs="PT Astra Serif"/>
          <w:color w:val="000000"/>
          <w:sz w:val="20"/>
          <w:szCs w:val="20"/>
        </w:rPr>
      </w:pPr>
    </w:p>
    <w:p w:rsidR="00A77E72" w:rsidRPr="00DE7B9F" w:rsidRDefault="00A77E72" w:rsidP="00A77E72">
      <w:pPr>
        <w:pStyle w:val="Standard1"/>
        <w:shd w:val="clear" w:color="auto" w:fill="FFFFFF"/>
        <w:ind w:firstLine="0"/>
        <w:jc w:val="center"/>
        <w:rPr>
          <w:rFonts w:ascii="PT Astra Serif" w:eastAsia="Arial" w:hAnsi="PT Astra Serif" w:cs="PT Astra Serif"/>
          <w:color w:val="000000"/>
          <w:sz w:val="20"/>
          <w:szCs w:val="20"/>
        </w:rPr>
      </w:pPr>
      <w:r w:rsidRPr="00DE7B9F">
        <w:rPr>
          <w:rFonts w:ascii="PT Astra Serif" w:eastAsia="Arial" w:hAnsi="PT Astra Serif" w:cs="PT Astra Serif"/>
          <w:color w:val="000000"/>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A77E72" w:rsidRPr="00DE7B9F" w:rsidRDefault="00A77E72" w:rsidP="00A77E72">
      <w:pPr>
        <w:pStyle w:val="Standard1"/>
        <w:shd w:val="clear" w:color="auto" w:fill="FFFFFF"/>
        <w:ind w:firstLine="0"/>
        <w:jc w:val="center"/>
        <w:rPr>
          <w:rFonts w:ascii="PT Astra Serif" w:eastAsia="Arial" w:hAnsi="PT Astra Serif" w:cs="PT Astra Serif"/>
          <w:color w:val="000000"/>
          <w:sz w:val="20"/>
          <w:szCs w:val="20"/>
        </w:rPr>
      </w:pPr>
    </w:p>
    <w:tbl>
      <w:tblPr>
        <w:tblW w:w="3906" w:type="dxa"/>
        <w:jc w:val="center"/>
        <w:tblLayout w:type="fixed"/>
        <w:tblLook w:val="0000" w:firstRow="0" w:lastRow="0" w:firstColumn="0" w:lastColumn="0" w:noHBand="0" w:noVBand="0"/>
      </w:tblPr>
      <w:tblGrid>
        <w:gridCol w:w="488"/>
        <w:gridCol w:w="1575"/>
        <w:gridCol w:w="355"/>
        <w:gridCol w:w="1276"/>
        <w:gridCol w:w="212"/>
      </w:tblGrid>
      <w:tr w:rsidR="00A77E72" w:rsidRPr="00DE7B9F" w:rsidTr="00A77E72">
        <w:trPr>
          <w:gridBefore w:val="1"/>
          <w:gridAfter w:val="1"/>
          <w:wBefore w:w="488" w:type="dxa"/>
          <w:wAfter w:w="212" w:type="dxa"/>
          <w:jc w:val="center"/>
        </w:trPr>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Pr>
          <w:p w:rsidR="00A77E72" w:rsidRPr="00DE7B9F" w:rsidRDefault="00A77E72" w:rsidP="00777AB6">
            <w:pPr>
              <w:pStyle w:val="Standard1"/>
              <w:ind w:firstLine="0"/>
              <w:jc w:val="center"/>
              <w:rPr>
                <w:rFonts w:ascii="PT Astra Serif" w:hAnsi="PT Astra Serif" w:cs="PT Astra Serif"/>
                <w:sz w:val="20"/>
                <w:szCs w:val="20"/>
              </w:rPr>
            </w:pPr>
            <w:r w:rsidRPr="00DE7B9F">
              <w:rPr>
                <w:rFonts w:ascii="PT Astra Serif" w:hAnsi="PT Astra Serif" w:cs="PT Astra Serif"/>
                <w:sz w:val="20"/>
                <w:szCs w:val="20"/>
              </w:rPr>
              <w:t>Категория заявителя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7E72" w:rsidRPr="00DE7B9F" w:rsidRDefault="00A77E72" w:rsidP="00777AB6">
            <w:pPr>
              <w:pStyle w:val="Standard1"/>
              <w:ind w:firstLine="0"/>
              <w:jc w:val="center"/>
              <w:rPr>
                <w:rFonts w:ascii="PT Astra Serif" w:hAnsi="PT Astra Serif"/>
                <w:sz w:val="20"/>
                <w:szCs w:val="20"/>
              </w:rPr>
            </w:pPr>
            <w:r w:rsidRPr="00DE7B9F">
              <w:rPr>
                <w:rFonts w:ascii="PT Astra Serif" w:hAnsi="PT Astra Serif" w:cs="PT Astra Serif"/>
                <w:sz w:val="20"/>
                <w:szCs w:val="20"/>
              </w:rPr>
              <w:t>Результат</w:t>
            </w:r>
            <w:r w:rsidRPr="00DE7B9F">
              <w:rPr>
                <w:rFonts w:ascii="PT Astra Serif" w:eastAsia="Arial" w:hAnsi="PT Astra Serif" w:cs="PT Astra Serif"/>
                <w:color w:val="000000"/>
                <w:sz w:val="20"/>
                <w:szCs w:val="20"/>
              </w:rPr>
              <w:t xml:space="preserve"> предоставления муниципальной услуги</w:t>
            </w:r>
          </w:p>
        </w:tc>
      </w:tr>
      <w:tr w:rsidR="00A77E72" w:rsidRPr="00DE7B9F" w:rsidTr="00A77E72">
        <w:trPr>
          <w:gridBefore w:val="1"/>
          <w:gridAfter w:val="1"/>
          <w:wBefore w:w="488" w:type="dxa"/>
          <w:wAfter w:w="212" w:type="dxa"/>
          <w:jc w:val="center"/>
        </w:trPr>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77E72" w:rsidRPr="00DE7B9F" w:rsidRDefault="00A77E72" w:rsidP="00777AB6">
            <w:pPr>
              <w:jc w:val="center"/>
              <w:rPr>
                <w:rFonts w:eastAsia="Times New Roman"/>
                <w:color w:val="000000"/>
                <w:sz w:val="20"/>
                <w:szCs w:val="20"/>
                <w:lang w:eastAsia="ru-RU"/>
              </w:rPr>
            </w:pPr>
            <w:r w:rsidRPr="00DE7B9F">
              <w:rPr>
                <w:rFonts w:cs="PT Astra Serif"/>
                <w:sz w:val="20"/>
                <w:szCs w:val="20"/>
              </w:rPr>
              <w:t>Вариант № 1: «</w:t>
            </w:r>
            <w:r w:rsidRPr="00DE7B9F">
              <w:rPr>
                <w:rFonts w:eastAsia="Times New Roman"/>
                <w:color w:val="000000"/>
                <w:sz w:val="20"/>
                <w:szCs w:val="20"/>
                <w:lang w:eastAsia="ru-RU"/>
              </w:rPr>
              <w:t>Принятие на учет граждан в качестве нуждающихся</w:t>
            </w:r>
          </w:p>
          <w:p w:rsidR="00A77E72" w:rsidRPr="00DE7B9F" w:rsidRDefault="00A77E72" w:rsidP="00777AB6">
            <w:pPr>
              <w:pStyle w:val="Standard1"/>
              <w:ind w:firstLine="0"/>
              <w:jc w:val="center"/>
              <w:rPr>
                <w:rFonts w:ascii="PT Astra Serif" w:hAnsi="PT Astra Serif"/>
                <w:sz w:val="20"/>
                <w:szCs w:val="20"/>
              </w:rPr>
            </w:pPr>
            <w:r w:rsidRPr="00DE7B9F">
              <w:rPr>
                <w:rFonts w:ascii="PT Astra Serif" w:hAnsi="PT Astra Serif" w:cs="Times New Roman"/>
                <w:color w:val="000000"/>
                <w:sz w:val="20"/>
                <w:szCs w:val="20"/>
                <w:lang w:eastAsia="ru-RU"/>
              </w:rPr>
              <w:t>в жилых помещениях</w:t>
            </w:r>
            <w:r w:rsidRPr="00DE7B9F">
              <w:rPr>
                <w:rFonts w:ascii="PT Astra Serif" w:eastAsia="Calibri" w:hAnsi="PT Astra Serif" w:cs="PT Astra Serif"/>
                <w:color w:val="000000"/>
                <w:sz w:val="20"/>
                <w:szCs w:val="20"/>
              </w:rPr>
              <w:t>»</w:t>
            </w:r>
          </w:p>
        </w:tc>
      </w:tr>
      <w:tr w:rsidR="00A77E72" w:rsidRPr="00DE7B9F" w:rsidTr="00A77E72">
        <w:trPr>
          <w:gridBefore w:val="1"/>
          <w:gridAfter w:val="1"/>
          <w:wBefore w:w="488" w:type="dxa"/>
          <w:wAfter w:w="212" w:type="dxa"/>
          <w:jc w:val="center"/>
        </w:trPr>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Pr>
          <w:p w:rsidR="00A77E72" w:rsidRPr="00DE7B9F" w:rsidRDefault="00A77E72" w:rsidP="00777AB6">
            <w:pPr>
              <w:pStyle w:val="Standard1"/>
              <w:shd w:val="clear" w:color="auto" w:fill="FFFFFF"/>
              <w:ind w:firstLine="0"/>
              <w:rPr>
                <w:rFonts w:ascii="PT Astra Serif" w:hAnsi="PT Astra Serif"/>
                <w:sz w:val="20"/>
                <w:szCs w:val="20"/>
              </w:rPr>
            </w:pPr>
            <w:r w:rsidRPr="00DE7B9F">
              <w:rPr>
                <w:rFonts w:ascii="PT Astra Serif" w:hAnsi="PT Astra Serif"/>
                <w:sz w:val="20"/>
                <w:szCs w:val="20"/>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7E72" w:rsidRPr="00DE7B9F" w:rsidRDefault="00A77E72" w:rsidP="00777AB6">
            <w:pPr>
              <w:rPr>
                <w:sz w:val="20"/>
                <w:szCs w:val="20"/>
              </w:rPr>
            </w:pPr>
            <w:r w:rsidRPr="00DE7B9F">
              <w:rPr>
                <w:rFonts w:eastAsia="Times New Roman"/>
                <w:color w:val="000000"/>
                <w:sz w:val="20"/>
                <w:szCs w:val="20"/>
                <w:lang w:eastAsia="ru-RU"/>
              </w:rPr>
              <w:t>Решение о принятии на учет гражданина в качестве нуждающегося в</w:t>
            </w:r>
            <w:r w:rsidRPr="00DE7B9F">
              <w:rPr>
                <w:color w:val="000000"/>
                <w:sz w:val="20"/>
                <w:szCs w:val="20"/>
                <w:lang w:eastAsia="ru-RU"/>
              </w:rPr>
              <w:t xml:space="preserve"> жилом помещении</w:t>
            </w:r>
          </w:p>
        </w:tc>
      </w:tr>
      <w:tr w:rsidR="00A77E72" w:rsidRPr="00DE7B9F" w:rsidTr="00A77E72">
        <w:trPr>
          <w:gridBefore w:val="1"/>
          <w:gridAfter w:val="1"/>
          <w:wBefore w:w="488" w:type="dxa"/>
          <w:wAfter w:w="212" w:type="dxa"/>
          <w:jc w:val="center"/>
        </w:trPr>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Pr>
          <w:p w:rsidR="00A77E72" w:rsidRPr="00DE7B9F" w:rsidRDefault="00A77E72" w:rsidP="00777AB6">
            <w:pPr>
              <w:pStyle w:val="Standard1"/>
              <w:shd w:val="clear" w:color="auto" w:fill="FFFFFF"/>
              <w:ind w:firstLine="0"/>
              <w:rPr>
                <w:rFonts w:ascii="PT Astra Serif" w:hAnsi="PT Astra Serif"/>
                <w:sz w:val="20"/>
                <w:szCs w:val="20"/>
              </w:rPr>
            </w:pPr>
            <w:r w:rsidRPr="00DE7B9F">
              <w:rPr>
                <w:rFonts w:ascii="PT Astra Serif" w:hAnsi="PT Astra Serif"/>
                <w:sz w:val="20"/>
                <w:szCs w:val="20"/>
              </w:rPr>
              <w:t xml:space="preserve">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7E72" w:rsidRPr="00DE7B9F" w:rsidRDefault="00A77E72" w:rsidP="00777AB6">
            <w:pPr>
              <w:pStyle w:val="Standard1"/>
              <w:ind w:firstLine="0"/>
              <w:rPr>
                <w:rFonts w:ascii="PT Astra Serif" w:hAnsi="PT Astra Serif"/>
                <w:sz w:val="20"/>
                <w:szCs w:val="20"/>
              </w:rPr>
            </w:pPr>
            <w:r w:rsidRPr="00DE7B9F">
              <w:rPr>
                <w:rFonts w:ascii="PT Astra Serif" w:hAnsi="PT Astra Serif" w:cs="PT Astra Serif"/>
                <w:sz w:val="20"/>
                <w:szCs w:val="20"/>
              </w:rPr>
              <w:t>Решение об отказе в принятии на учет гражданина в качестве нуждающегося в жилом помещении</w:t>
            </w:r>
          </w:p>
        </w:tc>
      </w:tr>
      <w:tr w:rsidR="00A77E72" w:rsidRPr="00DE7B9F" w:rsidTr="00A77E72">
        <w:trPr>
          <w:gridBefore w:val="1"/>
          <w:gridAfter w:val="1"/>
          <w:wBefore w:w="488" w:type="dxa"/>
          <w:wAfter w:w="212" w:type="dxa"/>
          <w:jc w:val="center"/>
        </w:trPr>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Pr>
          <w:p w:rsidR="00A77E72" w:rsidRPr="00DE7B9F" w:rsidRDefault="00A77E72" w:rsidP="00777AB6">
            <w:pPr>
              <w:pStyle w:val="Standard1"/>
              <w:ind w:firstLine="0"/>
              <w:jc w:val="center"/>
              <w:rPr>
                <w:rFonts w:ascii="PT Astra Serif" w:hAnsi="PT Astra Serif" w:cs="Times New Roman"/>
                <w:color w:val="000000"/>
                <w:sz w:val="20"/>
                <w:szCs w:val="20"/>
              </w:rPr>
            </w:pPr>
            <w:r w:rsidRPr="00DE7B9F">
              <w:rPr>
                <w:rFonts w:ascii="PT Astra Serif" w:hAnsi="PT Astra Serif" w:cs="PT Astra Serif"/>
                <w:sz w:val="20"/>
                <w:szCs w:val="20"/>
              </w:rPr>
              <w:t>Вариант № 2: «В</w:t>
            </w:r>
            <w:r w:rsidRPr="00DE7B9F">
              <w:rPr>
                <w:rFonts w:ascii="PT Astra Serif" w:hAnsi="PT Astra Serif" w:cs="PT Astra Serif"/>
                <w:sz w:val="20"/>
                <w:szCs w:val="20"/>
                <w:lang w:eastAsia="ru-RU"/>
              </w:rPr>
              <w:t>несение изменений в сведения о гражданах, нуждающихся в предоставлении жилых помещений»</w:t>
            </w:r>
          </w:p>
        </w:tc>
      </w:tr>
      <w:tr w:rsidR="00A77E72" w:rsidRPr="00DE7B9F" w:rsidTr="00A77E72">
        <w:trPr>
          <w:trHeight w:val="330"/>
          <w:jc w:val="center"/>
        </w:trPr>
        <w:tc>
          <w:tcPr>
            <w:tcW w:w="2063" w:type="dxa"/>
            <w:gridSpan w:val="2"/>
            <w:tcBorders>
              <w:top w:val="single" w:sz="4" w:space="0" w:color="000000"/>
              <w:left w:val="single" w:sz="4" w:space="0" w:color="000000"/>
              <w:right w:val="single" w:sz="4" w:space="0" w:color="000000"/>
            </w:tcBorders>
            <w:shd w:val="clear" w:color="auto" w:fill="auto"/>
          </w:tcPr>
          <w:p w:rsidR="00A77E72" w:rsidRPr="00DE7B9F" w:rsidRDefault="00A77E72" w:rsidP="00777AB6">
            <w:pPr>
              <w:pStyle w:val="Standard1"/>
              <w:ind w:firstLine="0"/>
              <w:rPr>
                <w:rFonts w:ascii="PT Astra Serif" w:hAnsi="PT Astra Serif" w:cs="PT Astra Serif"/>
                <w:sz w:val="20"/>
                <w:szCs w:val="20"/>
              </w:rPr>
            </w:pPr>
            <w:r w:rsidRPr="00DE7B9F">
              <w:rPr>
                <w:rFonts w:ascii="PT Astra Serif" w:hAnsi="PT Astra Serif"/>
                <w:sz w:val="20"/>
                <w:szCs w:val="20"/>
              </w:rPr>
              <w:t xml:space="preserve">Физические лица – малоимущие и другие категории граждан, определенные </w:t>
            </w:r>
            <w:r w:rsidRPr="00DE7B9F">
              <w:rPr>
                <w:rFonts w:ascii="PT Astra Serif" w:hAnsi="PT Astra Serif"/>
                <w:sz w:val="20"/>
                <w:szCs w:val="20"/>
              </w:rPr>
              <w:lastRenderedPageBreak/>
              <w:t>федеральным законом, указом Президента Российской Федерации или законом Тамбовской области, нуждающиеся в жилых помещениях</w:t>
            </w:r>
          </w:p>
        </w:tc>
        <w:tc>
          <w:tcPr>
            <w:tcW w:w="1843" w:type="dxa"/>
            <w:gridSpan w:val="3"/>
            <w:tcBorders>
              <w:top w:val="single" w:sz="4" w:space="0" w:color="000000"/>
              <w:left w:val="single" w:sz="4" w:space="0" w:color="000000"/>
              <w:right w:val="single" w:sz="4" w:space="0" w:color="000000"/>
            </w:tcBorders>
            <w:shd w:val="clear" w:color="auto" w:fill="auto"/>
            <w:tcMar>
              <w:left w:w="10" w:type="dxa"/>
              <w:right w:w="10" w:type="dxa"/>
            </w:tcMar>
          </w:tcPr>
          <w:p w:rsidR="00A77E72" w:rsidRPr="00DE7B9F" w:rsidRDefault="00A77E72" w:rsidP="00777AB6">
            <w:pPr>
              <w:rPr>
                <w:rFonts w:eastAsia="Times New Roman"/>
                <w:color w:val="000000"/>
                <w:sz w:val="20"/>
                <w:szCs w:val="20"/>
                <w:lang w:eastAsia="ru-RU"/>
              </w:rPr>
            </w:pPr>
            <w:r w:rsidRPr="00DE7B9F">
              <w:rPr>
                <w:rFonts w:eastAsia="Times New Roman"/>
                <w:color w:val="000000"/>
                <w:sz w:val="20"/>
                <w:szCs w:val="20"/>
                <w:lang w:eastAsia="ru-RU"/>
              </w:rPr>
              <w:lastRenderedPageBreak/>
              <w:t xml:space="preserve">Решение о внесении изменений в сведения о гражданах, нуждающихся в </w:t>
            </w:r>
            <w:r w:rsidRPr="00DE7B9F">
              <w:rPr>
                <w:rFonts w:eastAsia="Times New Roman"/>
                <w:color w:val="000000"/>
                <w:sz w:val="20"/>
                <w:szCs w:val="20"/>
                <w:lang w:eastAsia="ru-RU"/>
              </w:rPr>
              <w:lastRenderedPageBreak/>
              <w:t>предоставлении жилых помещений</w:t>
            </w:r>
          </w:p>
        </w:tc>
      </w:tr>
      <w:tr w:rsidR="00A77E72" w:rsidRPr="00DE7B9F" w:rsidTr="00A77E72">
        <w:trPr>
          <w:trHeight w:val="330"/>
          <w:jc w:val="center"/>
        </w:trPr>
        <w:tc>
          <w:tcPr>
            <w:tcW w:w="2063" w:type="dxa"/>
            <w:gridSpan w:val="2"/>
            <w:tcBorders>
              <w:top w:val="single" w:sz="4" w:space="0" w:color="000000"/>
              <w:left w:val="single" w:sz="4" w:space="0" w:color="000000"/>
              <w:right w:val="single" w:sz="4" w:space="0" w:color="000000"/>
            </w:tcBorders>
            <w:shd w:val="clear" w:color="auto" w:fill="auto"/>
          </w:tcPr>
          <w:p w:rsidR="00A77E72" w:rsidRPr="00DE7B9F" w:rsidRDefault="00A77E72" w:rsidP="00777AB6">
            <w:pPr>
              <w:pStyle w:val="Standard1"/>
              <w:shd w:val="clear" w:color="auto" w:fill="FFFFFF"/>
              <w:ind w:firstLine="0"/>
              <w:jc w:val="left"/>
              <w:rPr>
                <w:rFonts w:ascii="PT Astra Serif" w:hAnsi="PT Astra Serif" w:cs="PT Astra Serif"/>
                <w:sz w:val="20"/>
                <w:szCs w:val="20"/>
              </w:rPr>
            </w:pPr>
          </w:p>
        </w:tc>
        <w:tc>
          <w:tcPr>
            <w:tcW w:w="1843" w:type="dxa"/>
            <w:gridSpan w:val="3"/>
            <w:tcBorders>
              <w:top w:val="single" w:sz="4" w:space="0" w:color="000000"/>
              <w:left w:val="single" w:sz="4" w:space="0" w:color="000000"/>
              <w:right w:val="single" w:sz="4" w:space="0" w:color="000000"/>
            </w:tcBorders>
            <w:shd w:val="clear" w:color="auto" w:fill="auto"/>
            <w:tcMar>
              <w:left w:w="10" w:type="dxa"/>
              <w:right w:w="10" w:type="dxa"/>
            </w:tcMar>
          </w:tcPr>
          <w:p w:rsidR="00A77E72" w:rsidRPr="00DE7B9F" w:rsidRDefault="00A77E72" w:rsidP="00777AB6">
            <w:pPr>
              <w:rPr>
                <w:rFonts w:eastAsia="Times New Roman"/>
                <w:color w:val="000000"/>
                <w:sz w:val="20"/>
                <w:szCs w:val="20"/>
                <w:lang w:eastAsia="ru-RU"/>
              </w:rPr>
            </w:pPr>
            <w:r w:rsidRPr="00DE7B9F">
              <w:rPr>
                <w:rFonts w:eastAsia="Times New Roman"/>
                <w:color w:val="000000"/>
                <w:sz w:val="20"/>
                <w:szCs w:val="20"/>
                <w:lang w:eastAsia="ru-RU"/>
              </w:rPr>
              <w:t>Решение об отказе во внесении изменений в сведения о гражданах, нуждающихся в предоставлении жилых помещений</w:t>
            </w:r>
          </w:p>
        </w:tc>
      </w:tr>
      <w:tr w:rsidR="00A77E72" w:rsidRPr="00DE7B9F" w:rsidTr="00A77E72">
        <w:trPr>
          <w:gridBefore w:val="1"/>
          <w:gridAfter w:val="1"/>
          <w:wBefore w:w="488" w:type="dxa"/>
          <w:wAfter w:w="212" w:type="dxa"/>
          <w:jc w:val="center"/>
        </w:trPr>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Pr>
          <w:p w:rsidR="00A77E72" w:rsidRPr="00DE7B9F" w:rsidRDefault="00A77E72" w:rsidP="00777AB6">
            <w:pPr>
              <w:pStyle w:val="Standard1"/>
              <w:ind w:firstLine="0"/>
              <w:jc w:val="center"/>
              <w:rPr>
                <w:rFonts w:ascii="PT Astra Serif" w:hAnsi="PT Astra Serif" w:cs="PT Astra Serif"/>
                <w:sz w:val="20"/>
                <w:szCs w:val="20"/>
              </w:rPr>
            </w:pPr>
            <w:r w:rsidRPr="00DE7B9F">
              <w:rPr>
                <w:rFonts w:ascii="PT Astra Serif" w:hAnsi="PT Astra Serif" w:cs="Times New Roman"/>
                <w:color w:val="000000"/>
                <w:sz w:val="20"/>
                <w:szCs w:val="20"/>
              </w:rPr>
              <w:t>Вариант № 3: «</w:t>
            </w:r>
            <w:r w:rsidRPr="00DE7B9F">
              <w:rPr>
                <w:rFonts w:ascii="PT Astra Serif" w:hAnsi="PT Astra Serif" w:cs="PT Astra Serif"/>
                <w:sz w:val="20"/>
                <w:szCs w:val="20"/>
              </w:rPr>
              <w:t xml:space="preserve">Предоставление информации о движении в очереди </w:t>
            </w:r>
            <w:r w:rsidRPr="00DE7B9F">
              <w:rPr>
                <w:rFonts w:ascii="PT Astra Serif" w:hAnsi="PT Astra Serif" w:cs="PT Astra Serif"/>
                <w:sz w:val="20"/>
                <w:szCs w:val="20"/>
                <w:lang w:bidi="hi-IN"/>
              </w:rPr>
              <w:t>граждан, состоящих на учете в качестве нуждающихся в жилых помещениях</w:t>
            </w:r>
            <w:r w:rsidRPr="00DE7B9F">
              <w:rPr>
                <w:rFonts w:ascii="PT Astra Serif" w:hAnsi="PT Astra Serif" w:cs="Times New Roman"/>
                <w:color w:val="000000"/>
                <w:sz w:val="20"/>
                <w:szCs w:val="20"/>
              </w:rPr>
              <w:t>»</w:t>
            </w:r>
          </w:p>
        </w:tc>
      </w:tr>
      <w:tr w:rsidR="00A77E72" w:rsidRPr="00DE7B9F" w:rsidTr="00A77E72">
        <w:trPr>
          <w:gridBefore w:val="1"/>
          <w:gridAfter w:val="1"/>
          <w:wBefore w:w="488" w:type="dxa"/>
          <w:wAfter w:w="212" w:type="dxa"/>
          <w:jc w:val="center"/>
        </w:trPr>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Pr>
          <w:p w:rsidR="00A77E72" w:rsidRPr="00DE7B9F" w:rsidRDefault="00A77E72" w:rsidP="00777AB6">
            <w:pPr>
              <w:pStyle w:val="Standard1"/>
              <w:shd w:val="clear" w:color="auto" w:fill="FFFFFF"/>
              <w:ind w:firstLine="0"/>
              <w:rPr>
                <w:rStyle w:val="19"/>
                <w:rFonts w:ascii="PT Astra Serif" w:eastAsia="Arial" w:hAnsi="PT Astra Serif" w:cs="Calibri"/>
                <w:color w:val="00000A"/>
                <w:sz w:val="20"/>
                <w:szCs w:val="20"/>
                <w:lang w:eastAsia="en-US"/>
              </w:rPr>
            </w:pPr>
            <w:r w:rsidRPr="00DE7B9F">
              <w:rPr>
                <w:rFonts w:ascii="PT Astra Serif" w:hAnsi="PT Astra Serif"/>
                <w:sz w:val="20"/>
                <w:szCs w:val="20"/>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7E72" w:rsidRPr="00DE7B9F" w:rsidRDefault="00A77E72" w:rsidP="00777AB6">
            <w:pPr>
              <w:pStyle w:val="afa"/>
              <w:spacing w:beforeAutospacing="0" w:after="0" w:line="180" w:lineRule="atLeast"/>
              <w:jc w:val="both"/>
              <w:rPr>
                <w:rFonts w:ascii="PT Astra Serif" w:hAnsi="PT Astra Serif" w:cs="PT Astra Serif"/>
                <w:sz w:val="20"/>
                <w:szCs w:val="20"/>
              </w:rPr>
            </w:pPr>
            <w:r w:rsidRPr="00DE7B9F">
              <w:rPr>
                <w:rFonts w:ascii="PT Astra Serif" w:hAnsi="PT Astra Serif" w:cs="PT Astra Serif"/>
                <w:sz w:val="20"/>
                <w:szCs w:val="20"/>
              </w:rPr>
              <w:t>Решение о предоставлении информации о движении в очереди граждан, состоящих на учете в качестве нуждающихся в жилых помещениях</w:t>
            </w:r>
          </w:p>
        </w:tc>
      </w:tr>
      <w:tr w:rsidR="00A77E72" w:rsidRPr="00DE7B9F" w:rsidTr="00A77E72">
        <w:trPr>
          <w:gridBefore w:val="1"/>
          <w:gridAfter w:val="1"/>
          <w:wBefore w:w="488" w:type="dxa"/>
          <w:wAfter w:w="212" w:type="dxa"/>
          <w:jc w:val="center"/>
        </w:trPr>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Pr>
          <w:p w:rsidR="00A77E72" w:rsidRPr="00DE7B9F" w:rsidRDefault="00A77E72" w:rsidP="00777AB6">
            <w:pPr>
              <w:pStyle w:val="Standard1"/>
              <w:shd w:val="clear" w:color="auto" w:fill="FFFFFF"/>
              <w:ind w:firstLine="0"/>
              <w:rPr>
                <w:rStyle w:val="19"/>
                <w:rFonts w:ascii="PT Astra Serif" w:eastAsia="Arial" w:hAnsi="PT Astra Serif" w:cs="Calibri"/>
                <w:color w:val="00000A"/>
                <w:sz w:val="20"/>
                <w:szCs w:val="20"/>
                <w:lang w:eastAsia="en-US"/>
              </w:rPr>
            </w:pPr>
            <w:r w:rsidRPr="00DE7B9F">
              <w:rPr>
                <w:rFonts w:ascii="PT Astra Serif" w:hAnsi="PT Astra Serif"/>
                <w:sz w:val="20"/>
                <w:szCs w:val="20"/>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7E72" w:rsidRPr="00DE7B9F" w:rsidRDefault="00A77E72" w:rsidP="00777AB6">
            <w:pPr>
              <w:pStyle w:val="Standard"/>
              <w:rPr>
                <w:rFonts w:ascii="PT Astra Serif" w:hAnsi="PT Astra Serif" w:cs="PT Astra Serif"/>
                <w:sz w:val="20"/>
                <w:szCs w:val="20"/>
              </w:rPr>
            </w:pPr>
            <w:r w:rsidRPr="00DE7B9F">
              <w:rPr>
                <w:rFonts w:ascii="PT Astra Serif" w:hAnsi="PT Astra Serif" w:cs="PT Astra Serif"/>
                <w:sz w:val="20"/>
                <w:szCs w:val="20"/>
              </w:rPr>
              <w:t>Решение об отказе в предоставлении информации о движении в очереди граждан, состоящих на учете в качестве нуждающихся в жилых помещениях</w:t>
            </w:r>
          </w:p>
          <w:p w:rsidR="00A77E72" w:rsidRPr="00DE7B9F" w:rsidRDefault="00A77E72" w:rsidP="00777AB6">
            <w:pPr>
              <w:pStyle w:val="Standard"/>
              <w:rPr>
                <w:rFonts w:ascii="PT Astra Serif" w:hAnsi="PT Astra Serif" w:cs="PT Astra Serif"/>
                <w:sz w:val="20"/>
                <w:szCs w:val="20"/>
              </w:rPr>
            </w:pPr>
          </w:p>
        </w:tc>
      </w:tr>
      <w:tr w:rsidR="00A77E72" w:rsidRPr="00DE7B9F" w:rsidTr="00A77E72">
        <w:trPr>
          <w:gridBefore w:val="1"/>
          <w:gridAfter w:val="1"/>
          <w:wBefore w:w="488" w:type="dxa"/>
          <w:wAfter w:w="212" w:type="dxa"/>
          <w:jc w:val="center"/>
        </w:trPr>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Pr>
          <w:p w:rsidR="00A77E72" w:rsidRPr="00DE7B9F" w:rsidRDefault="00A77E72" w:rsidP="00777AB6">
            <w:pPr>
              <w:pStyle w:val="Standard"/>
              <w:ind w:firstLine="709"/>
              <w:jc w:val="center"/>
              <w:rPr>
                <w:rFonts w:ascii="PT Astra Serif" w:hAnsi="PT Astra Serif" w:cs="PT Astra Serif"/>
                <w:sz w:val="20"/>
                <w:szCs w:val="20"/>
              </w:rPr>
            </w:pPr>
            <w:r w:rsidRPr="00DE7B9F">
              <w:rPr>
                <w:rFonts w:ascii="PT Astra Serif" w:hAnsi="PT Astra Serif" w:cs="Times New Roman"/>
                <w:color w:val="000000"/>
                <w:sz w:val="20"/>
                <w:szCs w:val="20"/>
              </w:rPr>
              <w:t xml:space="preserve">Вариант № 4: «Снятие с учета </w:t>
            </w:r>
            <w:r w:rsidRPr="00DE7B9F">
              <w:rPr>
                <w:rFonts w:ascii="PT Astra Serif" w:hAnsi="PT Astra Serif" w:cs="PT Astra Serif"/>
                <w:sz w:val="20"/>
                <w:szCs w:val="20"/>
              </w:rPr>
              <w:t>граждан в качестве нуждающихся в жилых помещениях</w:t>
            </w:r>
            <w:r w:rsidRPr="00DE7B9F">
              <w:rPr>
                <w:rFonts w:ascii="PT Astra Serif" w:hAnsi="PT Astra Serif" w:cs="Times New Roman"/>
                <w:color w:val="000000"/>
                <w:sz w:val="20"/>
                <w:szCs w:val="20"/>
              </w:rPr>
              <w:t>»</w:t>
            </w:r>
          </w:p>
        </w:tc>
      </w:tr>
      <w:tr w:rsidR="00A77E72" w:rsidRPr="00DE7B9F" w:rsidTr="00A77E72">
        <w:trPr>
          <w:gridBefore w:val="1"/>
          <w:gridAfter w:val="1"/>
          <w:wBefore w:w="488" w:type="dxa"/>
          <w:wAfter w:w="212" w:type="dxa"/>
          <w:jc w:val="center"/>
        </w:trPr>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Pr>
          <w:p w:rsidR="00A77E72" w:rsidRPr="00DE7B9F" w:rsidRDefault="00A77E72" w:rsidP="00777AB6">
            <w:pPr>
              <w:pStyle w:val="Standard1"/>
              <w:shd w:val="clear" w:color="auto" w:fill="FFFFFF"/>
              <w:ind w:firstLine="0"/>
              <w:rPr>
                <w:rStyle w:val="19"/>
                <w:rFonts w:ascii="PT Astra Serif" w:eastAsia="Arial" w:hAnsi="PT Astra Serif" w:cs="Calibri"/>
                <w:color w:val="00000A"/>
                <w:sz w:val="20"/>
                <w:szCs w:val="20"/>
                <w:lang w:eastAsia="en-US"/>
              </w:rPr>
            </w:pPr>
            <w:r w:rsidRPr="00DE7B9F">
              <w:rPr>
                <w:rFonts w:ascii="PT Astra Serif" w:hAnsi="PT Astra Serif"/>
                <w:sz w:val="20"/>
                <w:szCs w:val="20"/>
              </w:rPr>
              <w:t xml:space="preserve">Физические лица – малоимущие и другие категории граждан, </w:t>
            </w:r>
            <w:r w:rsidRPr="00DE7B9F">
              <w:rPr>
                <w:rFonts w:ascii="PT Astra Serif" w:hAnsi="PT Astra Serif"/>
                <w:sz w:val="20"/>
                <w:szCs w:val="20"/>
              </w:rPr>
              <w:lastRenderedPageBreak/>
              <w:t>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7E72" w:rsidRPr="00DE7B9F" w:rsidRDefault="00A77E72" w:rsidP="00777AB6">
            <w:pPr>
              <w:pStyle w:val="Standard"/>
              <w:rPr>
                <w:rFonts w:ascii="PT Astra Serif" w:hAnsi="PT Astra Serif" w:cs="PT Astra Serif"/>
                <w:sz w:val="20"/>
                <w:szCs w:val="20"/>
              </w:rPr>
            </w:pPr>
            <w:r w:rsidRPr="00DE7B9F">
              <w:rPr>
                <w:rFonts w:ascii="PT Astra Serif" w:hAnsi="PT Astra Serif" w:cs="PT Astra Serif"/>
                <w:sz w:val="20"/>
                <w:szCs w:val="20"/>
              </w:rPr>
              <w:t>Решение о снятии с учета граждан в качестве нуждающихся в жилых помещениях</w:t>
            </w:r>
          </w:p>
        </w:tc>
      </w:tr>
      <w:tr w:rsidR="00A77E72" w:rsidRPr="00DE7B9F" w:rsidTr="00A77E72">
        <w:trPr>
          <w:gridBefore w:val="1"/>
          <w:gridAfter w:val="1"/>
          <w:wBefore w:w="488" w:type="dxa"/>
          <w:wAfter w:w="212" w:type="dxa"/>
          <w:jc w:val="center"/>
        </w:trPr>
        <w:tc>
          <w:tcPr>
            <w:tcW w:w="3206" w:type="dxa"/>
            <w:gridSpan w:val="3"/>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77E72" w:rsidRPr="00DE7B9F" w:rsidRDefault="00A77E72" w:rsidP="00777AB6">
            <w:pPr>
              <w:pStyle w:val="Standard1"/>
              <w:ind w:firstLine="0"/>
              <w:jc w:val="center"/>
              <w:rPr>
                <w:rFonts w:ascii="PT Astra Serif" w:hAnsi="PT Astra Serif"/>
                <w:sz w:val="20"/>
                <w:szCs w:val="20"/>
              </w:rPr>
            </w:pPr>
            <w:r w:rsidRPr="00DE7B9F">
              <w:rPr>
                <w:rFonts w:ascii="PT Astra Serif" w:hAnsi="PT Astra Serif" w:cs="Times New Roman"/>
                <w:color w:val="000000"/>
                <w:sz w:val="20"/>
                <w:szCs w:val="20"/>
              </w:rPr>
              <w:t>Вариант № 5: «Исправление допущенных опечаток и (или) ошибок в направленных (выданных) в результате предоставления муниципальной услуги документах»</w:t>
            </w:r>
          </w:p>
        </w:tc>
      </w:tr>
      <w:tr w:rsidR="00A77E72" w:rsidRPr="00DE7B9F" w:rsidTr="00A77E72">
        <w:trPr>
          <w:gridBefore w:val="1"/>
          <w:gridAfter w:val="1"/>
          <w:wBefore w:w="488" w:type="dxa"/>
          <w:wAfter w:w="212" w:type="dxa"/>
          <w:jc w:val="center"/>
        </w:trPr>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77E72" w:rsidRPr="00DE7B9F" w:rsidRDefault="00A77E72" w:rsidP="00777AB6">
            <w:pPr>
              <w:pStyle w:val="Standard1"/>
              <w:shd w:val="clear" w:color="auto" w:fill="FFFFFF"/>
              <w:ind w:firstLine="0"/>
              <w:rPr>
                <w:rFonts w:ascii="PT Astra Serif" w:hAnsi="PT Astra Serif"/>
                <w:strike/>
                <w:sz w:val="20"/>
                <w:szCs w:val="20"/>
              </w:rPr>
            </w:pPr>
            <w:r w:rsidRPr="00DE7B9F">
              <w:rPr>
                <w:rFonts w:ascii="PT Astra Serif" w:hAnsi="PT Astra Serif"/>
                <w:sz w:val="20"/>
                <w:szCs w:val="20"/>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77E72" w:rsidRPr="00DE7B9F" w:rsidRDefault="00A77E72" w:rsidP="00777AB6">
            <w:pPr>
              <w:pStyle w:val="Standard1"/>
              <w:ind w:firstLine="0"/>
              <w:rPr>
                <w:rFonts w:ascii="PT Astra Serif" w:hAnsi="PT Astra Serif"/>
                <w:sz w:val="20"/>
                <w:szCs w:val="20"/>
              </w:rPr>
            </w:pPr>
            <w:r w:rsidRPr="00DE7B9F">
              <w:rPr>
                <w:rFonts w:ascii="PT Astra Serif" w:hAnsi="PT Astra Serif" w:cs="Times New Roman"/>
                <w:color w:val="000000"/>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A77E72" w:rsidRPr="00DE7B9F" w:rsidTr="00A77E72">
        <w:trPr>
          <w:gridBefore w:val="1"/>
          <w:gridAfter w:val="1"/>
          <w:wBefore w:w="488" w:type="dxa"/>
          <w:wAfter w:w="212" w:type="dxa"/>
          <w:jc w:val="center"/>
        </w:trPr>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77E72" w:rsidRPr="00DE7B9F" w:rsidRDefault="00A77E72" w:rsidP="00777AB6">
            <w:pPr>
              <w:pStyle w:val="Standard1"/>
              <w:shd w:val="clear" w:color="auto" w:fill="FFFFFF"/>
              <w:ind w:firstLine="0"/>
              <w:rPr>
                <w:rFonts w:ascii="PT Astra Serif" w:hAnsi="PT Astra Serif"/>
                <w:strike/>
                <w:sz w:val="20"/>
                <w:szCs w:val="20"/>
              </w:rPr>
            </w:pPr>
            <w:r w:rsidRPr="00DE7B9F">
              <w:rPr>
                <w:rFonts w:ascii="PT Astra Serif" w:hAnsi="PT Astra Serif"/>
                <w:sz w:val="20"/>
                <w:szCs w:val="20"/>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1276"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77E72" w:rsidRPr="00DE7B9F" w:rsidRDefault="00A77E72" w:rsidP="00777AB6">
            <w:pPr>
              <w:pStyle w:val="Standard1"/>
              <w:ind w:firstLine="0"/>
              <w:rPr>
                <w:rFonts w:ascii="PT Astra Serif" w:hAnsi="PT Astra Serif"/>
                <w:sz w:val="20"/>
                <w:szCs w:val="20"/>
              </w:rPr>
            </w:pPr>
            <w:r w:rsidRPr="00DE7B9F">
              <w:rPr>
                <w:rFonts w:ascii="PT Astra Serif" w:hAnsi="PT Astra Serif" w:cs="Times New Roman"/>
                <w:color w:val="000000"/>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A77E72" w:rsidRPr="00DE7B9F" w:rsidTr="00A77E72">
        <w:trPr>
          <w:gridBefore w:val="1"/>
          <w:gridAfter w:val="1"/>
          <w:wBefore w:w="488" w:type="dxa"/>
          <w:wAfter w:w="212" w:type="dxa"/>
          <w:jc w:val="center"/>
        </w:trPr>
        <w:tc>
          <w:tcPr>
            <w:tcW w:w="3206" w:type="dxa"/>
            <w:gridSpan w:val="3"/>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77E72" w:rsidRPr="00DE7B9F" w:rsidRDefault="00A77E72" w:rsidP="00777AB6">
            <w:pPr>
              <w:pStyle w:val="Standard1"/>
              <w:ind w:firstLine="0"/>
              <w:jc w:val="center"/>
              <w:rPr>
                <w:rFonts w:ascii="PT Astra Serif" w:hAnsi="PT Astra Serif"/>
                <w:sz w:val="20"/>
                <w:szCs w:val="20"/>
              </w:rPr>
            </w:pPr>
            <w:r w:rsidRPr="00DE7B9F">
              <w:rPr>
                <w:rFonts w:ascii="PT Astra Serif" w:hAnsi="PT Astra Serif" w:cs="Times New Roman"/>
                <w:color w:val="000000"/>
                <w:sz w:val="20"/>
                <w:szCs w:val="20"/>
              </w:rPr>
              <w:t>Вариант № 6: «Получение дубликата документа, ранее выданного по результатам предоставления муниципальной услуги»</w:t>
            </w:r>
          </w:p>
        </w:tc>
      </w:tr>
      <w:tr w:rsidR="00A77E72" w:rsidRPr="00DE7B9F" w:rsidTr="00A77E72">
        <w:trPr>
          <w:gridBefore w:val="1"/>
          <w:gridAfter w:val="1"/>
          <w:wBefore w:w="488" w:type="dxa"/>
          <w:wAfter w:w="212" w:type="dxa"/>
          <w:jc w:val="center"/>
        </w:trPr>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77E72" w:rsidRPr="00DE7B9F" w:rsidRDefault="00A77E72" w:rsidP="00777AB6">
            <w:pPr>
              <w:pStyle w:val="Standard1"/>
              <w:shd w:val="clear" w:color="auto" w:fill="FFFFFF"/>
              <w:ind w:firstLine="0"/>
              <w:rPr>
                <w:rFonts w:ascii="PT Astra Serif" w:hAnsi="PT Astra Serif"/>
                <w:strike/>
                <w:sz w:val="20"/>
                <w:szCs w:val="20"/>
              </w:rPr>
            </w:pPr>
            <w:r w:rsidRPr="00DE7B9F">
              <w:rPr>
                <w:rFonts w:ascii="PT Astra Serif" w:hAnsi="PT Astra Serif"/>
                <w:sz w:val="20"/>
                <w:szCs w:val="20"/>
              </w:rPr>
              <w:t xml:space="preserve">Физические лица – малоимущие и другие категории граждан, определенные федеральным законом, указом Президента Российской </w:t>
            </w:r>
            <w:r w:rsidRPr="00DE7B9F">
              <w:rPr>
                <w:rFonts w:ascii="PT Astra Serif" w:hAnsi="PT Astra Serif"/>
                <w:sz w:val="20"/>
                <w:szCs w:val="20"/>
              </w:rPr>
              <w:lastRenderedPageBreak/>
              <w:t>Федерации или законом Тамбовской области, нуждающиеся в жилых помещениях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77E72" w:rsidRPr="00DE7B9F" w:rsidRDefault="00A77E72" w:rsidP="00777AB6">
            <w:pPr>
              <w:pStyle w:val="Standard"/>
              <w:rPr>
                <w:rFonts w:ascii="PT Astra Serif" w:hAnsi="PT Astra Serif" w:cs="PT Astra Serif"/>
                <w:sz w:val="20"/>
                <w:szCs w:val="20"/>
              </w:rPr>
            </w:pPr>
            <w:r w:rsidRPr="00DE7B9F">
              <w:rPr>
                <w:rFonts w:ascii="PT Astra Serif" w:hAnsi="PT Astra Serif" w:cs="PT Astra Serif"/>
                <w:sz w:val="20"/>
                <w:szCs w:val="20"/>
              </w:rPr>
              <w:lastRenderedPageBreak/>
              <w:t>Выдача дубликата документа, ранее выданного по результатам предоставле</w:t>
            </w:r>
            <w:r w:rsidRPr="00DE7B9F">
              <w:rPr>
                <w:rFonts w:ascii="PT Astra Serif" w:hAnsi="PT Astra Serif" w:cs="PT Astra Serif"/>
                <w:sz w:val="20"/>
                <w:szCs w:val="20"/>
              </w:rPr>
              <w:lastRenderedPageBreak/>
              <w:t>ния муниципальной услуги</w:t>
            </w:r>
          </w:p>
        </w:tc>
      </w:tr>
      <w:tr w:rsidR="00A77E72" w:rsidRPr="00DE7B9F" w:rsidTr="00A77E72">
        <w:trPr>
          <w:gridBefore w:val="1"/>
          <w:gridAfter w:val="1"/>
          <w:wBefore w:w="488" w:type="dxa"/>
          <w:wAfter w:w="212" w:type="dxa"/>
          <w:jc w:val="center"/>
        </w:trPr>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77E72" w:rsidRPr="00DE7B9F" w:rsidRDefault="00A77E72" w:rsidP="00777AB6">
            <w:pPr>
              <w:pStyle w:val="Standard1"/>
              <w:shd w:val="clear" w:color="auto" w:fill="FFFFFF"/>
              <w:ind w:firstLine="0"/>
              <w:rPr>
                <w:rFonts w:ascii="PT Astra Serif" w:hAnsi="PT Astra Serif"/>
                <w:strike/>
                <w:sz w:val="20"/>
                <w:szCs w:val="20"/>
              </w:rPr>
            </w:pPr>
            <w:r w:rsidRPr="00DE7B9F">
              <w:rPr>
                <w:rFonts w:ascii="PT Astra Serif" w:hAnsi="PT Astra Serif"/>
                <w:sz w:val="20"/>
                <w:szCs w:val="20"/>
              </w:rPr>
              <w:lastRenderedPageBreak/>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77E72" w:rsidRPr="00DE7B9F" w:rsidRDefault="00A77E72" w:rsidP="00777AB6">
            <w:pPr>
              <w:pStyle w:val="Standard1"/>
              <w:ind w:firstLine="0"/>
              <w:rPr>
                <w:rFonts w:ascii="PT Astra Serif" w:hAnsi="PT Astra Serif"/>
                <w:sz w:val="20"/>
                <w:szCs w:val="20"/>
              </w:rPr>
            </w:pPr>
            <w:r w:rsidRPr="00DE7B9F">
              <w:rPr>
                <w:rFonts w:ascii="PT Astra Serif" w:hAnsi="PT Astra Serif" w:cs="PT Astra Serif"/>
                <w:sz w:val="20"/>
                <w:szCs w:val="20"/>
              </w:rPr>
              <w:t>Отказ в выдаче дубликата документа, ранее выданного по результатам предоставления муниципальной услуги</w:t>
            </w:r>
          </w:p>
        </w:tc>
      </w:tr>
    </w:tbl>
    <w:p w:rsidR="00A77E72" w:rsidRPr="00DE7B9F" w:rsidRDefault="00A77E72" w:rsidP="00A77E72">
      <w:pPr>
        <w:pStyle w:val="Standard"/>
        <w:rPr>
          <w:rFonts w:ascii="PT Astra Serif" w:hAnsi="PT Astra Serif"/>
          <w:sz w:val="20"/>
          <w:szCs w:val="20"/>
        </w:rPr>
      </w:pPr>
    </w:p>
    <w:p w:rsidR="00A77E72" w:rsidRPr="00DE7B9F" w:rsidRDefault="00A77E72" w:rsidP="00A77E72">
      <w:pPr>
        <w:pStyle w:val="Standard"/>
        <w:rPr>
          <w:rFonts w:ascii="PT Astra Serif" w:hAnsi="PT Astra Serif"/>
          <w:sz w:val="20"/>
          <w:szCs w:val="20"/>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DE7B9F">
        <w:rPr>
          <w:rFonts w:ascii="PT Astra Serif" w:hAnsi="PT Astra Serif"/>
          <w:sz w:val="20"/>
          <w:szCs w:val="20"/>
          <w:lang w:eastAsia="ru-RU"/>
        </w:rPr>
        <w:t>Приложение № 2</w:t>
      </w:r>
    </w:p>
    <w:p w:rsidR="00A77E72" w:rsidRPr="00DE7B9F" w:rsidRDefault="00A77E72" w:rsidP="00A77E72">
      <w:pPr>
        <w:pStyle w:val="Standard1"/>
        <w:shd w:val="clear" w:color="auto" w:fill="FFFFFF"/>
        <w:ind w:left="3402" w:firstLine="0"/>
        <w:jc w:val="right"/>
        <w:textAlignment w:val="auto"/>
        <w:rPr>
          <w:rFonts w:ascii="PT Astra Serif" w:hAnsi="PT Astra Serif"/>
          <w:sz w:val="20"/>
          <w:szCs w:val="20"/>
        </w:rPr>
      </w:pPr>
      <w:r w:rsidRPr="00DE7B9F">
        <w:rPr>
          <w:rFonts w:ascii="PT Astra Serif" w:hAnsi="PT Astra Serif"/>
          <w:sz w:val="20"/>
          <w:szCs w:val="20"/>
        </w:rPr>
        <w:t>к административному регламенту</w:t>
      </w:r>
    </w:p>
    <w:p w:rsidR="00A77E72" w:rsidRPr="00DE7B9F" w:rsidRDefault="00A77E72" w:rsidP="00A77E72">
      <w:pPr>
        <w:jc w:val="right"/>
        <w:rPr>
          <w:color w:val="000000"/>
          <w:sz w:val="20"/>
          <w:szCs w:val="20"/>
        </w:rPr>
      </w:pPr>
      <w:r w:rsidRPr="00DE7B9F">
        <w:rPr>
          <w:color w:val="000000"/>
          <w:sz w:val="20"/>
          <w:szCs w:val="20"/>
        </w:rPr>
        <w:t xml:space="preserve">предоставления муниципальной услуги </w:t>
      </w:r>
    </w:p>
    <w:p w:rsidR="00A77E72" w:rsidRPr="00DE7B9F" w:rsidRDefault="00A77E72" w:rsidP="00A77E72">
      <w:pPr>
        <w:jc w:val="right"/>
        <w:rPr>
          <w:rFonts w:eastAsia="Times New Roman"/>
          <w:color w:val="000000"/>
          <w:sz w:val="20"/>
          <w:szCs w:val="20"/>
          <w:lang w:eastAsia="ru-RU"/>
        </w:rPr>
      </w:pPr>
      <w:r w:rsidRPr="00DE7B9F">
        <w:rPr>
          <w:rFonts w:eastAsia="Arial" w:cs="Courier New"/>
          <w:bCs/>
          <w:color w:val="000000"/>
          <w:sz w:val="20"/>
          <w:szCs w:val="20"/>
        </w:rPr>
        <w:t>«</w:t>
      </w:r>
      <w:r w:rsidRPr="00DE7B9F">
        <w:rPr>
          <w:rFonts w:eastAsia="Times New Roman"/>
          <w:color w:val="000000"/>
          <w:sz w:val="20"/>
          <w:szCs w:val="20"/>
          <w:lang w:eastAsia="ru-RU"/>
        </w:rPr>
        <w:t xml:space="preserve">Принятие на учет граждан в качестве </w:t>
      </w:r>
    </w:p>
    <w:p w:rsidR="00A77E72" w:rsidRPr="00DE7B9F" w:rsidRDefault="00A77E72" w:rsidP="00A77E72">
      <w:pPr>
        <w:jc w:val="right"/>
        <w:rPr>
          <w:sz w:val="20"/>
          <w:szCs w:val="20"/>
        </w:rPr>
      </w:pPr>
      <w:r w:rsidRPr="00DE7B9F">
        <w:rPr>
          <w:rFonts w:eastAsia="Times New Roman"/>
          <w:color w:val="000000"/>
          <w:sz w:val="20"/>
          <w:szCs w:val="20"/>
          <w:lang w:eastAsia="ru-RU"/>
        </w:rPr>
        <w:t>нуждающихся в жилых помещениях</w:t>
      </w:r>
      <w:r w:rsidRPr="00DE7B9F">
        <w:rPr>
          <w:rFonts w:eastAsia="Arial" w:cs="Courier New"/>
          <w:bCs/>
          <w:color w:val="000000"/>
          <w:sz w:val="20"/>
          <w:szCs w:val="20"/>
        </w:rPr>
        <w:t>»</w:t>
      </w:r>
    </w:p>
    <w:p w:rsidR="00A77E72" w:rsidRPr="00DE7B9F" w:rsidRDefault="00A77E72" w:rsidP="00A77E72">
      <w:pPr>
        <w:ind w:left="440" w:right="340" w:firstLine="770"/>
        <w:jc w:val="right"/>
        <w:rPr>
          <w:iCs/>
          <w:sz w:val="20"/>
          <w:szCs w:val="20"/>
        </w:rPr>
      </w:pPr>
    </w:p>
    <w:p w:rsidR="00A77E72" w:rsidRPr="00DE7B9F" w:rsidRDefault="00A77E72" w:rsidP="00A77E72">
      <w:pPr>
        <w:ind w:left="440" w:right="340" w:firstLine="770"/>
        <w:jc w:val="right"/>
        <w:rPr>
          <w:iCs/>
          <w:sz w:val="20"/>
          <w:szCs w:val="20"/>
        </w:rPr>
      </w:pPr>
      <w:r w:rsidRPr="00DE7B9F">
        <w:rPr>
          <w:iCs/>
          <w:sz w:val="20"/>
          <w:szCs w:val="20"/>
        </w:rPr>
        <w:t>Форма</w:t>
      </w:r>
    </w:p>
    <w:tbl>
      <w:tblPr>
        <w:tblW w:w="4154" w:type="dxa"/>
        <w:tblInd w:w="154" w:type="dxa"/>
        <w:tblLayout w:type="fixed"/>
        <w:tblCellMar>
          <w:top w:w="55" w:type="dxa"/>
          <w:left w:w="55" w:type="dxa"/>
          <w:bottom w:w="55" w:type="dxa"/>
          <w:right w:w="55" w:type="dxa"/>
        </w:tblCellMar>
        <w:tblLook w:val="04A0" w:firstRow="1" w:lastRow="0" w:firstColumn="1" w:lastColumn="0" w:noHBand="0" w:noVBand="1"/>
      </w:tblPr>
      <w:tblGrid>
        <w:gridCol w:w="185"/>
        <w:gridCol w:w="3969"/>
      </w:tblGrid>
      <w:tr w:rsidR="00A77E72" w:rsidRPr="00DE7B9F" w:rsidTr="00A77E72">
        <w:tc>
          <w:tcPr>
            <w:tcW w:w="185" w:type="dxa"/>
            <w:shd w:val="clear" w:color="auto" w:fill="auto"/>
          </w:tcPr>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3969" w:type="dxa"/>
            <w:shd w:val="clear" w:color="auto" w:fill="auto"/>
          </w:tcPr>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shd w:val="clear" w:color="auto" w:fill="00FF00"/>
                <w:lang w:eastAsia="ru-RU"/>
              </w:rPr>
            </w:pP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Администрация Мордовского муниципального округа</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i/>
                <w:sz w:val="20"/>
                <w:szCs w:val="20"/>
                <w:lang w:eastAsia="ru-RU"/>
              </w:rPr>
              <w:t>__</w:t>
            </w:r>
            <w:r w:rsidRPr="00DE7B9F">
              <w:rPr>
                <w:rFonts w:eastAsia="Times New Roman"/>
                <w:sz w:val="20"/>
                <w:szCs w:val="20"/>
                <w:lang w:eastAsia="ru-RU"/>
              </w:rPr>
              <w:t>_________________________________________________</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сведения о заявителе (фамилия, имя, отчество (последнее – при наличии)</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______________________________________________________________________________________________________</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(реквизиты документа, удостоверяющего личность заявителя)</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______________________________________________________________________________________________________</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DE7B9F">
              <w:rPr>
                <w:rFonts w:eastAsia="Times New Roman"/>
                <w:sz w:val="20"/>
                <w:szCs w:val="20"/>
                <w:lang w:eastAsia="ru-RU"/>
              </w:rPr>
              <w:t>(адрес места регистрации, места жительства)</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_____________________________________________________________________________________________________</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DE7B9F">
              <w:rPr>
                <w:rFonts w:eastAsia="Times New Roman"/>
                <w:sz w:val="20"/>
                <w:szCs w:val="20"/>
                <w:lang w:eastAsia="ru-RU"/>
              </w:rPr>
              <w:t>(номер телефона, адрес электронной почты)</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_________________________________________________________________________________________________________________________________________________________</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lastRenderedPageBreak/>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A77E72" w:rsidRPr="00DE7B9F" w:rsidRDefault="00A77E72" w:rsidP="00A77E72">
      <w:pPr>
        <w:pStyle w:val="1"/>
        <w:spacing w:before="1" w:line="322" w:lineRule="exact"/>
        <w:jc w:val="center"/>
        <w:rPr>
          <w:rFonts w:ascii="PT Astra Serif" w:hAnsi="PT Astra Serif"/>
          <w:sz w:val="20"/>
          <w:szCs w:val="20"/>
        </w:rPr>
      </w:pPr>
      <w:r w:rsidRPr="00DE7B9F">
        <w:rPr>
          <w:rFonts w:ascii="PT Astra Serif" w:hAnsi="PT Astra Serif"/>
          <w:sz w:val="20"/>
          <w:szCs w:val="20"/>
        </w:rPr>
        <w:t>Заявление</w:t>
      </w:r>
    </w:p>
    <w:p w:rsidR="00A77E72" w:rsidRPr="00DE7B9F" w:rsidRDefault="00A77E72" w:rsidP="00A77E72">
      <w:pPr>
        <w:jc w:val="center"/>
        <w:rPr>
          <w:b/>
          <w:sz w:val="20"/>
          <w:szCs w:val="20"/>
        </w:rPr>
      </w:pPr>
      <w:r w:rsidRPr="00DE7B9F">
        <w:rPr>
          <w:rFonts w:eastAsia="Times New Roman"/>
          <w:b/>
          <w:color w:val="000000"/>
          <w:sz w:val="20"/>
          <w:szCs w:val="20"/>
          <w:lang w:eastAsia="ru-RU"/>
        </w:rPr>
        <w:t>о принятии на учет граждан в качестве нуждающихся в жилых помещениях</w:t>
      </w:r>
    </w:p>
    <w:p w:rsidR="00A77E72" w:rsidRPr="00DE7B9F" w:rsidRDefault="00A77E72" w:rsidP="00A77E72">
      <w:pPr>
        <w:pStyle w:val="Standard"/>
        <w:rPr>
          <w:rFonts w:ascii="PT Astra Serif" w:hAnsi="PT Astra Serif"/>
          <w:sz w:val="20"/>
          <w:szCs w:val="20"/>
          <w:lang w:eastAsia="ru-RU"/>
        </w:rPr>
      </w:pPr>
      <w:r w:rsidRPr="00DE7B9F">
        <w:rPr>
          <w:rFonts w:ascii="PT Astra Serif" w:hAnsi="PT Astra Serif"/>
          <w:sz w:val="20"/>
          <w:szCs w:val="20"/>
          <w:lang w:eastAsia="ru-RU"/>
        </w:rPr>
        <w:tab/>
        <w:t>В соответствии со статьями 52, 49, 91.3 Жилищного кодекса Российской Федерации прошу принять меня на учет в качестве нуждающегося в жилом помещении:</w:t>
      </w:r>
    </w:p>
    <w:tbl>
      <w:tblPr>
        <w:tblW w:w="4625" w:type="pct"/>
        <w:tblInd w:w="-3" w:type="dxa"/>
        <w:tblLayout w:type="fixed"/>
        <w:tblCellMar>
          <w:top w:w="57" w:type="dxa"/>
          <w:left w:w="57" w:type="dxa"/>
          <w:bottom w:w="57" w:type="dxa"/>
          <w:right w:w="0" w:type="dxa"/>
        </w:tblCellMar>
        <w:tblLook w:val="04A0" w:firstRow="1" w:lastRow="0" w:firstColumn="1" w:lastColumn="0" w:noHBand="0" w:noVBand="1"/>
      </w:tblPr>
      <w:tblGrid>
        <w:gridCol w:w="519"/>
        <w:gridCol w:w="3790"/>
      </w:tblGrid>
      <w:tr w:rsidR="00A77E72" w:rsidRPr="00DE7B9F" w:rsidTr="00A77E72">
        <w:tc>
          <w:tcPr>
            <w:tcW w:w="502" w:type="dxa"/>
            <w:tcBorders>
              <w:top w:val="single" w:sz="6" w:space="0" w:color="000000"/>
              <w:left w:val="single" w:sz="6" w:space="0" w:color="000000"/>
              <w:bottom w:val="single" w:sz="6" w:space="0" w:color="000000"/>
            </w:tcBorders>
          </w:tcPr>
          <w:p w:rsidR="00A77E72" w:rsidRPr="00DE7B9F" w:rsidRDefault="00A77E72" w:rsidP="00777AB6">
            <w:pPr>
              <w:pStyle w:val="Standard"/>
              <w:rPr>
                <w:rFonts w:ascii="PT Astra Serif" w:hAnsi="PT Astra Serif"/>
                <w:sz w:val="20"/>
                <w:szCs w:val="20"/>
              </w:rPr>
            </w:pPr>
          </w:p>
        </w:tc>
        <w:tc>
          <w:tcPr>
            <w:tcW w:w="3669" w:type="dxa"/>
            <w:tcBorders>
              <w:top w:val="single" w:sz="6" w:space="0" w:color="000000"/>
              <w:left w:val="single" w:sz="6" w:space="0" w:color="000000"/>
              <w:bottom w:val="single" w:sz="6" w:space="0" w:color="000000"/>
              <w:right w:val="single" w:sz="6" w:space="0" w:color="000000"/>
            </w:tcBorders>
            <w:tcMar>
              <w:right w:w="57" w:type="dxa"/>
            </w:tcMar>
          </w:tcPr>
          <w:p w:rsidR="00A77E72" w:rsidRPr="00DE7B9F" w:rsidRDefault="00A77E72" w:rsidP="00777AB6">
            <w:pPr>
              <w:pStyle w:val="Standard"/>
              <w:rPr>
                <w:rFonts w:ascii="PT Astra Serif" w:hAnsi="PT Astra Serif"/>
                <w:sz w:val="20"/>
                <w:szCs w:val="20"/>
              </w:rPr>
            </w:pPr>
            <w:r w:rsidRPr="00DE7B9F">
              <w:rPr>
                <w:rFonts w:ascii="PT Astra Serif" w:hAnsi="PT Astra Serif"/>
                <w:sz w:val="20"/>
                <w:szCs w:val="20"/>
              </w:rPr>
              <w:t>по договору социального найма</w:t>
            </w:r>
          </w:p>
        </w:tc>
      </w:tr>
      <w:tr w:rsidR="00A77E72" w:rsidRPr="00DE7B9F" w:rsidTr="00A77E72">
        <w:tc>
          <w:tcPr>
            <w:tcW w:w="502" w:type="dxa"/>
            <w:tcBorders>
              <w:left w:val="single" w:sz="6" w:space="0" w:color="000000"/>
              <w:bottom w:val="single" w:sz="6" w:space="0" w:color="000000"/>
            </w:tcBorders>
            <w:tcMar>
              <w:top w:w="0" w:type="dxa"/>
            </w:tcMar>
          </w:tcPr>
          <w:p w:rsidR="00A77E72" w:rsidRPr="00DE7B9F" w:rsidRDefault="00A77E72" w:rsidP="00777AB6">
            <w:pPr>
              <w:pStyle w:val="Standard"/>
              <w:rPr>
                <w:rFonts w:ascii="PT Astra Serif" w:hAnsi="PT Astra Serif"/>
                <w:sz w:val="20"/>
                <w:szCs w:val="20"/>
              </w:rPr>
            </w:pPr>
          </w:p>
        </w:tc>
        <w:tc>
          <w:tcPr>
            <w:tcW w:w="3669" w:type="dxa"/>
            <w:tcBorders>
              <w:left w:val="single" w:sz="6" w:space="0" w:color="000000"/>
              <w:bottom w:val="single" w:sz="6" w:space="0" w:color="000000"/>
              <w:right w:val="single" w:sz="6" w:space="0" w:color="000000"/>
            </w:tcBorders>
            <w:tcMar>
              <w:top w:w="0" w:type="dxa"/>
              <w:right w:w="57" w:type="dxa"/>
            </w:tcMar>
          </w:tcPr>
          <w:p w:rsidR="00A77E72" w:rsidRPr="00DE7B9F" w:rsidRDefault="00A77E72" w:rsidP="00777AB6">
            <w:pPr>
              <w:pStyle w:val="Standard"/>
              <w:rPr>
                <w:rFonts w:ascii="PT Astra Serif" w:hAnsi="PT Astra Serif"/>
                <w:sz w:val="20"/>
                <w:szCs w:val="20"/>
              </w:rPr>
            </w:pPr>
            <w:r w:rsidRPr="00DE7B9F">
              <w:rPr>
                <w:rFonts w:ascii="PT Astra Serif" w:hAnsi="PT Astra Serif"/>
                <w:sz w:val="20"/>
                <w:szCs w:val="20"/>
              </w:rPr>
              <w:t>по договору найма жилых помещений жилищного фонда социального использования</w:t>
            </w:r>
          </w:p>
        </w:tc>
      </w:tr>
    </w:tbl>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с составом семьи _______ человек.</w:t>
      </w: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ab/>
      </w: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Отношусь к следующей категории: ____________________________________________________________________</w:t>
      </w: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____________________________________________________________________</w:t>
      </w:r>
    </w:p>
    <w:p w:rsidR="00A77E72" w:rsidRPr="00DE7B9F" w:rsidRDefault="00A77E72" w:rsidP="00A77E72">
      <w:pPr>
        <w:pStyle w:val="Standard"/>
        <w:jc w:val="center"/>
        <w:rPr>
          <w:rFonts w:ascii="PT Astra Serif" w:hAnsi="PT Astra Serif"/>
          <w:sz w:val="20"/>
          <w:szCs w:val="20"/>
        </w:rPr>
      </w:pPr>
      <w:r w:rsidRPr="00DE7B9F">
        <w:rPr>
          <w:rFonts w:ascii="PT Astra Serif" w:hAnsi="PT Astra Serif"/>
          <w:sz w:val="20"/>
          <w:szCs w:val="20"/>
        </w:rPr>
        <w:t>(указать «малоимущие граждане» и (или) категорию, определенную федеральными законами, указами Президента Российской Федерации, согласно которой заявитель имеет право на получение жилого помещения)</w:t>
      </w:r>
    </w:p>
    <w:p w:rsidR="00A77E72" w:rsidRPr="00DE7B9F" w:rsidRDefault="00A77E72" w:rsidP="00A77E72">
      <w:pPr>
        <w:pStyle w:val="Standard"/>
        <w:rPr>
          <w:rFonts w:ascii="PT Astra Serif" w:hAnsi="PT Astra Serif"/>
          <w:color w:val="000000"/>
          <w:sz w:val="20"/>
          <w:szCs w:val="20"/>
          <w:shd w:val="clear" w:color="auto" w:fill="FFFF00"/>
        </w:rPr>
      </w:pP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Проживаю:</w:t>
      </w:r>
    </w:p>
    <w:tbl>
      <w:tblPr>
        <w:tblW w:w="4111" w:type="dxa"/>
        <w:tblInd w:w="55" w:type="dxa"/>
        <w:tblLayout w:type="fixed"/>
        <w:tblCellMar>
          <w:top w:w="55" w:type="dxa"/>
          <w:left w:w="55" w:type="dxa"/>
          <w:bottom w:w="55" w:type="dxa"/>
          <w:right w:w="55" w:type="dxa"/>
        </w:tblCellMar>
        <w:tblLook w:val="04A0" w:firstRow="1" w:lastRow="0" w:firstColumn="1" w:lastColumn="0" w:noHBand="0" w:noVBand="1"/>
      </w:tblPr>
      <w:tblGrid>
        <w:gridCol w:w="684"/>
        <w:gridCol w:w="3427"/>
      </w:tblGrid>
      <w:tr w:rsidR="00A77E72" w:rsidRPr="00DE7B9F" w:rsidTr="00A77E72">
        <w:tc>
          <w:tcPr>
            <w:tcW w:w="684" w:type="dxa"/>
            <w:tcBorders>
              <w:top w:val="single" w:sz="4" w:space="0" w:color="000000"/>
              <w:left w:val="single" w:sz="4" w:space="0" w:color="000000"/>
              <w:bottom w:val="single" w:sz="4" w:space="0" w:color="000000"/>
            </w:tcBorders>
          </w:tcPr>
          <w:p w:rsidR="00A77E72" w:rsidRPr="00DE7B9F" w:rsidRDefault="00A77E72" w:rsidP="00777AB6">
            <w:pPr>
              <w:pStyle w:val="Standard"/>
              <w:rPr>
                <w:rFonts w:ascii="PT Astra Serif" w:hAnsi="PT Astra Serif"/>
                <w:sz w:val="20"/>
                <w:szCs w:val="20"/>
              </w:rPr>
            </w:pPr>
          </w:p>
        </w:tc>
        <w:tc>
          <w:tcPr>
            <w:tcW w:w="3427" w:type="dxa"/>
            <w:tcBorders>
              <w:top w:val="single" w:sz="4" w:space="0" w:color="000000"/>
              <w:left w:val="single" w:sz="4" w:space="0" w:color="000000"/>
              <w:bottom w:val="single" w:sz="4" w:space="0" w:color="000000"/>
              <w:right w:val="single" w:sz="4" w:space="0" w:color="000000"/>
            </w:tcBorders>
          </w:tcPr>
          <w:p w:rsidR="00A77E72" w:rsidRPr="00DE7B9F" w:rsidRDefault="00A77E72" w:rsidP="00777AB6">
            <w:pPr>
              <w:pStyle w:val="Standard"/>
              <w:rPr>
                <w:rFonts w:ascii="PT Astra Serif" w:hAnsi="PT Astra Serif"/>
                <w:sz w:val="20"/>
                <w:szCs w:val="20"/>
              </w:rPr>
            </w:pPr>
            <w:r w:rsidRPr="00DE7B9F">
              <w:rPr>
                <w:rFonts w:ascii="PT Astra Serif" w:hAnsi="PT Astra Serif"/>
                <w:sz w:val="20"/>
                <w:szCs w:val="20"/>
              </w:rPr>
              <w:t>Один</w:t>
            </w:r>
          </w:p>
        </w:tc>
      </w:tr>
      <w:tr w:rsidR="00A77E72" w:rsidRPr="00DE7B9F" w:rsidTr="00A77E72">
        <w:tc>
          <w:tcPr>
            <w:tcW w:w="684" w:type="dxa"/>
            <w:tcBorders>
              <w:left w:val="single" w:sz="4" w:space="0" w:color="000000"/>
              <w:bottom w:val="single" w:sz="4" w:space="0" w:color="000000"/>
            </w:tcBorders>
          </w:tcPr>
          <w:p w:rsidR="00A77E72" w:rsidRPr="00DE7B9F" w:rsidRDefault="00A77E72" w:rsidP="00777AB6">
            <w:pPr>
              <w:pStyle w:val="Standard"/>
              <w:rPr>
                <w:rFonts w:ascii="PT Astra Serif" w:hAnsi="PT Astra Serif"/>
                <w:sz w:val="20"/>
                <w:szCs w:val="20"/>
              </w:rPr>
            </w:pPr>
          </w:p>
        </w:tc>
        <w:tc>
          <w:tcPr>
            <w:tcW w:w="3427" w:type="dxa"/>
            <w:tcBorders>
              <w:left w:val="single" w:sz="4" w:space="0" w:color="000000"/>
              <w:bottom w:val="single" w:sz="4" w:space="0" w:color="000000"/>
              <w:right w:val="single" w:sz="4" w:space="0" w:color="000000"/>
            </w:tcBorders>
          </w:tcPr>
          <w:p w:rsidR="00A77E72" w:rsidRPr="00DE7B9F" w:rsidRDefault="00A77E72" w:rsidP="00777AB6">
            <w:pPr>
              <w:pStyle w:val="Standard"/>
              <w:rPr>
                <w:rFonts w:ascii="PT Astra Serif" w:hAnsi="PT Astra Serif"/>
                <w:sz w:val="20"/>
                <w:szCs w:val="20"/>
              </w:rPr>
            </w:pPr>
            <w:r w:rsidRPr="00DE7B9F">
              <w:rPr>
                <w:rFonts w:ascii="PT Astra Serif" w:hAnsi="PT Astra Serif"/>
                <w:sz w:val="20"/>
                <w:szCs w:val="20"/>
              </w:rPr>
              <w:t>Совместно с членами семьи</w:t>
            </w:r>
          </w:p>
        </w:tc>
      </w:tr>
    </w:tbl>
    <w:p w:rsidR="00A77E72" w:rsidRPr="00DE7B9F" w:rsidRDefault="00A77E72" w:rsidP="00A77E72">
      <w:pPr>
        <w:pStyle w:val="Standard"/>
        <w:rPr>
          <w:rFonts w:ascii="PT Astra Serif" w:hAnsi="PT Astra Serif"/>
          <w:sz w:val="20"/>
          <w:szCs w:val="20"/>
          <w:shd w:val="clear" w:color="auto" w:fill="FFFF00"/>
        </w:rPr>
      </w:pP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В целях предоставления муниципальной услуги указываю следующие данные членов семьи:</w:t>
      </w:r>
    </w:p>
    <w:tbl>
      <w:tblPr>
        <w:tblW w:w="4171" w:type="dxa"/>
        <w:tblInd w:w="2" w:type="dxa"/>
        <w:tblLayout w:type="fixed"/>
        <w:tblCellMar>
          <w:top w:w="102" w:type="dxa"/>
          <w:left w:w="62" w:type="dxa"/>
          <w:bottom w:w="102" w:type="dxa"/>
          <w:right w:w="62" w:type="dxa"/>
        </w:tblCellMar>
        <w:tblLook w:val="04A0" w:firstRow="1" w:lastRow="0" w:firstColumn="1" w:lastColumn="0" w:noHBand="0" w:noVBand="1"/>
      </w:tblPr>
      <w:tblGrid>
        <w:gridCol w:w="533"/>
        <w:gridCol w:w="803"/>
        <w:gridCol w:w="425"/>
        <w:gridCol w:w="567"/>
        <w:gridCol w:w="709"/>
        <w:gridCol w:w="567"/>
        <w:gridCol w:w="567"/>
      </w:tblGrid>
      <w:tr w:rsidR="00A77E72" w:rsidRPr="00DE7B9F" w:rsidTr="00777AB6">
        <w:tc>
          <w:tcPr>
            <w:tcW w:w="533"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w:t>
            </w:r>
          </w:p>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п/п</w:t>
            </w:r>
          </w:p>
        </w:tc>
        <w:tc>
          <w:tcPr>
            <w:tcW w:w="803"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Фамилия, имя, отчество члена семьи</w:t>
            </w:r>
          </w:p>
        </w:tc>
        <w:tc>
          <w:tcPr>
            <w:tcW w:w="425"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Дата рождения</w:t>
            </w:r>
          </w:p>
        </w:tc>
        <w:tc>
          <w:tcPr>
            <w:tcW w:w="567"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Степень родства</w:t>
            </w:r>
          </w:p>
        </w:tc>
        <w:tc>
          <w:tcPr>
            <w:tcW w:w="709"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Адрес места жительства (количество зарегистрированных граждан)</w:t>
            </w:r>
          </w:p>
        </w:tc>
        <w:tc>
          <w:tcPr>
            <w:tcW w:w="567"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ИНН</w:t>
            </w:r>
          </w:p>
        </w:tc>
        <w:tc>
          <w:tcPr>
            <w:tcW w:w="567"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СНИЛС</w:t>
            </w:r>
          </w:p>
        </w:tc>
      </w:tr>
      <w:tr w:rsidR="00A77E72" w:rsidRPr="00DE7B9F" w:rsidTr="00777AB6">
        <w:tc>
          <w:tcPr>
            <w:tcW w:w="533"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c>
          <w:tcPr>
            <w:tcW w:w="803"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c>
          <w:tcPr>
            <w:tcW w:w="425"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r>
      <w:tr w:rsidR="00A77E72" w:rsidRPr="00DE7B9F" w:rsidTr="00777AB6">
        <w:tc>
          <w:tcPr>
            <w:tcW w:w="533"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c>
          <w:tcPr>
            <w:tcW w:w="803"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c>
          <w:tcPr>
            <w:tcW w:w="425"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r>
      <w:tr w:rsidR="00A77E72" w:rsidRPr="00DE7B9F" w:rsidTr="00777AB6">
        <w:tc>
          <w:tcPr>
            <w:tcW w:w="533"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c>
          <w:tcPr>
            <w:tcW w:w="803"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c>
          <w:tcPr>
            <w:tcW w:w="425"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r>
    </w:tbl>
    <w:p w:rsidR="00A77E72" w:rsidRPr="00DE7B9F" w:rsidRDefault="00A77E72" w:rsidP="00A77E72">
      <w:pPr>
        <w:pStyle w:val="Standard"/>
        <w:rPr>
          <w:rFonts w:ascii="PT Astra Serif" w:hAnsi="PT Astra Serif"/>
          <w:sz w:val="20"/>
          <w:szCs w:val="20"/>
        </w:rPr>
      </w:pP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ab/>
        <w:t xml:space="preserve">Декларирую сведения о наличии (отсутствии) денежных средств на счетах в банках и иных кредитных организациях, а также сведения о доходах и подлежащем налогообложению </w:t>
      </w:r>
      <w:r w:rsidRPr="00DE7B9F">
        <w:rPr>
          <w:rFonts w:ascii="PT Astra Serif" w:hAnsi="PT Astra Serif"/>
          <w:sz w:val="20"/>
          <w:szCs w:val="20"/>
        </w:rPr>
        <w:lastRenderedPageBreak/>
        <w:t xml:space="preserve">имуществе, принадлежащем мне и постоянно проживающим совместно со мной членам семьи за двенадцать календарных месяцев, предшествующих месяцу подачи заявления, т.к. не могу подтвердить их документально (кроме граждан, указанных в части 3 статьи 49 Жилищного кодекса Российской Федерации). </w:t>
      </w:r>
    </w:p>
    <w:tbl>
      <w:tblPr>
        <w:tblW w:w="4313" w:type="dxa"/>
        <w:tblInd w:w="2" w:type="dxa"/>
        <w:tblLayout w:type="fixed"/>
        <w:tblCellMar>
          <w:top w:w="102" w:type="dxa"/>
          <w:left w:w="62" w:type="dxa"/>
          <w:bottom w:w="102" w:type="dxa"/>
          <w:right w:w="62" w:type="dxa"/>
        </w:tblCellMar>
        <w:tblLook w:val="04A0" w:firstRow="1" w:lastRow="0" w:firstColumn="1" w:lastColumn="0" w:noHBand="0" w:noVBand="1"/>
      </w:tblPr>
      <w:tblGrid>
        <w:gridCol w:w="624"/>
        <w:gridCol w:w="2697"/>
        <w:gridCol w:w="992"/>
      </w:tblGrid>
      <w:tr w:rsidR="00A77E72" w:rsidRPr="00DE7B9F" w:rsidTr="00A77E72">
        <w:tc>
          <w:tcPr>
            <w:tcW w:w="624"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w:t>
            </w:r>
          </w:p>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п/п</w:t>
            </w:r>
          </w:p>
        </w:tc>
        <w:tc>
          <w:tcPr>
            <w:tcW w:w="2697"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Вид дохода</w:t>
            </w:r>
          </w:p>
        </w:tc>
        <w:tc>
          <w:tcPr>
            <w:tcW w:w="992" w:type="dxa"/>
            <w:tcBorders>
              <w:top w:val="single" w:sz="6" w:space="0" w:color="000000"/>
              <w:left w:val="single" w:sz="6" w:space="0" w:color="000000"/>
              <w:bottom w:val="single" w:sz="6" w:space="0" w:color="000000"/>
              <w:right w:val="single" w:sz="6" w:space="0" w:color="000000"/>
            </w:tcBorders>
          </w:tcPr>
          <w:p w:rsidR="00A77E72" w:rsidRPr="00DE7B9F" w:rsidRDefault="00A77E72" w:rsidP="00A77E72">
            <w:pPr>
              <w:pStyle w:val="Standard"/>
              <w:ind w:firstLine="0"/>
              <w:rPr>
                <w:rFonts w:ascii="PT Astra Serif" w:hAnsi="PT Astra Serif"/>
                <w:sz w:val="20"/>
                <w:szCs w:val="20"/>
              </w:rPr>
            </w:pPr>
            <w:r w:rsidRPr="00DE7B9F">
              <w:rPr>
                <w:rFonts w:ascii="PT Astra Serif" w:hAnsi="PT Astra Serif"/>
                <w:sz w:val="20"/>
                <w:szCs w:val="20"/>
              </w:rPr>
              <w:t>Величина дохода (руб.)</w:t>
            </w:r>
          </w:p>
        </w:tc>
      </w:tr>
      <w:tr w:rsidR="00A77E72" w:rsidRPr="00DE7B9F" w:rsidTr="00A77E72">
        <w:tc>
          <w:tcPr>
            <w:tcW w:w="624"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1</w:t>
            </w:r>
          </w:p>
        </w:tc>
        <w:tc>
          <w:tcPr>
            <w:tcW w:w="2697"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r w:rsidRPr="00DE7B9F">
              <w:rPr>
                <w:rFonts w:ascii="PT Astra Serif" w:hAnsi="PT Astra Serif"/>
                <w:sz w:val="20"/>
                <w:szCs w:val="20"/>
              </w:rPr>
              <w:t>все предусмотренные системой оплаты труда виды выплат, применяемые в соответствующей организации независимо от источников этих выплат;</w:t>
            </w:r>
          </w:p>
        </w:tc>
        <w:tc>
          <w:tcPr>
            <w:tcW w:w="992"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r>
      <w:tr w:rsidR="00A77E72" w:rsidRPr="00DE7B9F" w:rsidTr="00A77E72">
        <w:tc>
          <w:tcPr>
            <w:tcW w:w="624"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2</w:t>
            </w:r>
          </w:p>
        </w:tc>
        <w:tc>
          <w:tcPr>
            <w:tcW w:w="2697"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r w:rsidRPr="00DE7B9F">
              <w:rPr>
                <w:rFonts w:ascii="PT Astra Serif" w:hAnsi="PT Astra Serif"/>
                <w:sz w:val="20"/>
                <w:szCs w:val="20"/>
              </w:rPr>
              <w:t>иные единовременные выплаты (вознаграждения), не предусмотренные системой оплаты труда;</w:t>
            </w:r>
          </w:p>
        </w:tc>
        <w:tc>
          <w:tcPr>
            <w:tcW w:w="992"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r>
      <w:tr w:rsidR="00A77E72" w:rsidRPr="00DE7B9F" w:rsidTr="00A77E72">
        <w:tc>
          <w:tcPr>
            <w:tcW w:w="624" w:type="dxa"/>
            <w:tcBorders>
              <w:left w:val="single" w:sz="6" w:space="0" w:color="000000"/>
              <w:bottom w:val="single" w:sz="6" w:space="0" w:color="000000"/>
              <w:right w:val="single" w:sz="6" w:space="0" w:color="000000"/>
            </w:tcBorders>
            <w:tcMar>
              <w:top w:w="0" w:type="dxa"/>
            </w:tcMar>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3</w:t>
            </w:r>
          </w:p>
        </w:tc>
        <w:tc>
          <w:tcPr>
            <w:tcW w:w="2697" w:type="dxa"/>
            <w:tcBorders>
              <w:left w:val="single" w:sz="6" w:space="0" w:color="000000"/>
              <w:bottom w:val="single" w:sz="6" w:space="0" w:color="000000"/>
              <w:right w:val="single" w:sz="6" w:space="0" w:color="000000"/>
            </w:tcBorders>
            <w:tcMar>
              <w:top w:w="0" w:type="dxa"/>
            </w:tcMar>
          </w:tcPr>
          <w:p w:rsidR="00A77E72" w:rsidRPr="00DE7B9F" w:rsidRDefault="00A77E72" w:rsidP="00777AB6">
            <w:pPr>
              <w:pStyle w:val="Standard"/>
              <w:rPr>
                <w:rFonts w:ascii="PT Astra Serif" w:hAnsi="PT Astra Serif"/>
                <w:sz w:val="20"/>
                <w:szCs w:val="20"/>
              </w:rPr>
            </w:pPr>
            <w:r w:rsidRPr="00DE7B9F">
              <w:rPr>
                <w:rFonts w:ascii="PT Astra Serif" w:hAnsi="PT Astra Serif"/>
                <w:sz w:val="20"/>
                <w:szCs w:val="20"/>
              </w:rPr>
              <w:t>доходы от имущества, принадлежащего на праве собственности гражданам и членам их семей, а также одиноко проживающим гражданам, к которым относятся:</w:t>
            </w:r>
          </w:p>
        </w:tc>
        <w:tc>
          <w:tcPr>
            <w:tcW w:w="992" w:type="dxa"/>
            <w:tcBorders>
              <w:left w:val="single" w:sz="6" w:space="0" w:color="000000"/>
              <w:bottom w:val="single" w:sz="6" w:space="0" w:color="000000"/>
              <w:right w:val="single" w:sz="6" w:space="0" w:color="000000"/>
            </w:tcBorders>
            <w:tcMar>
              <w:top w:w="0" w:type="dxa"/>
            </w:tcMar>
          </w:tcPr>
          <w:p w:rsidR="00A77E72" w:rsidRPr="00DE7B9F" w:rsidRDefault="00A77E72" w:rsidP="00777AB6">
            <w:pPr>
              <w:pStyle w:val="Standard"/>
              <w:rPr>
                <w:rFonts w:ascii="PT Astra Serif" w:hAnsi="PT Astra Serif"/>
                <w:sz w:val="20"/>
                <w:szCs w:val="20"/>
              </w:rPr>
            </w:pPr>
          </w:p>
        </w:tc>
      </w:tr>
      <w:tr w:rsidR="00A77E72" w:rsidRPr="00DE7B9F" w:rsidTr="00A77E72">
        <w:tc>
          <w:tcPr>
            <w:tcW w:w="624" w:type="dxa"/>
            <w:tcBorders>
              <w:left w:val="single" w:sz="6" w:space="0" w:color="000000"/>
              <w:bottom w:val="single" w:sz="6" w:space="0" w:color="000000"/>
              <w:right w:val="single" w:sz="6" w:space="0" w:color="000000"/>
            </w:tcBorders>
            <w:tcMar>
              <w:top w:w="0" w:type="dxa"/>
            </w:tcMar>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3.1</w:t>
            </w:r>
          </w:p>
        </w:tc>
        <w:tc>
          <w:tcPr>
            <w:tcW w:w="2697" w:type="dxa"/>
            <w:tcBorders>
              <w:left w:val="single" w:sz="6" w:space="0" w:color="000000"/>
              <w:bottom w:val="single" w:sz="6" w:space="0" w:color="000000"/>
              <w:right w:val="single" w:sz="6" w:space="0" w:color="000000"/>
            </w:tcBorders>
            <w:tcMar>
              <w:top w:w="0" w:type="dxa"/>
            </w:tcMar>
          </w:tcPr>
          <w:p w:rsidR="00A77E72" w:rsidRPr="00DE7B9F" w:rsidRDefault="00A77E72" w:rsidP="00777AB6">
            <w:pPr>
              <w:pStyle w:val="Standard"/>
              <w:rPr>
                <w:rFonts w:ascii="PT Astra Serif" w:hAnsi="PT Astra Serif"/>
                <w:sz w:val="20"/>
                <w:szCs w:val="20"/>
              </w:rPr>
            </w:pPr>
            <w:r w:rsidRPr="00DE7B9F">
              <w:rPr>
                <w:rFonts w:ascii="PT Astra Serif" w:hAnsi="PT Astra Serif"/>
                <w:sz w:val="20"/>
                <w:szCs w:val="20"/>
              </w:rPr>
              <w:t>доходы от реализации и сдачи в аренду (наем, поднаем) недвижимого имущества, транспортных и иных механических средств;</w:t>
            </w:r>
          </w:p>
        </w:tc>
        <w:tc>
          <w:tcPr>
            <w:tcW w:w="992" w:type="dxa"/>
            <w:tcBorders>
              <w:left w:val="single" w:sz="6" w:space="0" w:color="000000"/>
              <w:bottom w:val="single" w:sz="6" w:space="0" w:color="000000"/>
              <w:right w:val="single" w:sz="6" w:space="0" w:color="000000"/>
            </w:tcBorders>
            <w:tcMar>
              <w:top w:w="0" w:type="dxa"/>
            </w:tcMar>
          </w:tcPr>
          <w:p w:rsidR="00A77E72" w:rsidRPr="00DE7B9F" w:rsidRDefault="00A77E72" w:rsidP="00777AB6">
            <w:pPr>
              <w:pStyle w:val="Standard"/>
              <w:rPr>
                <w:rFonts w:ascii="PT Astra Serif" w:hAnsi="PT Astra Serif"/>
                <w:sz w:val="20"/>
                <w:szCs w:val="20"/>
              </w:rPr>
            </w:pPr>
          </w:p>
        </w:tc>
      </w:tr>
      <w:tr w:rsidR="00A77E72" w:rsidRPr="00DE7B9F" w:rsidTr="00A77E72">
        <w:tc>
          <w:tcPr>
            <w:tcW w:w="624" w:type="dxa"/>
            <w:tcBorders>
              <w:left w:val="single" w:sz="6" w:space="0" w:color="000000"/>
              <w:bottom w:val="single" w:sz="6" w:space="0" w:color="000000"/>
              <w:right w:val="single" w:sz="6" w:space="0" w:color="000000"/>
            </w:tcBorders>
            <w:tcMar>
              <w:top w:w="0" w:type="dxa"/>
            </w:tcMar>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3.2</w:t>
            </w:r>
          </w:p>
        </w:tc>
        <w:tc>
          <w:tcPr>
            <w:tcW w:w="2697" w:type="dxa"/>
            <w:tcBorders>
              <w:left w:val="single" w:sz="6" w:space="0" w:color="000000"/>
              <w:bottom w:val="single" w:sz="6" w:space="0" w:color="000000"/>
              <w:right w:val="single" w:sz="6" w:space="0" w:color="000000"/>
            </w:tcBorders>
            <w:tcMar>
              <w:top w:w="0" w:type="dxa"/>
            </w:tcMar>
          </w:tcPr>
          <w:p w:rsidR="00A77E72" w:rsidRPr="00DE7B9F" w:rsidRDefault="00A77E72" w:rsidP="00777AB6">
            <w:pPr>
              <w:pStyle w:val="Standard"/>
              <w:rPr>
                <w:rFonts w:ascii="PT Astra Serif" w:hAnsi="PT Astra Serif"/>
                <w:sz w:val="20"/>
                <w:szCs w:val="20"/>
              </w:rPr>
            </w:pPr>
            <w:r w:rsidRPr="00DE7B9F">
              <w:rPr>
                <w:rFonts w:ascii="PT Astra Serif" w:hAnsi="PT Astra Serif"/>
                <w:sz w:val="20"/>
                <w:szCs w:val="20"/>
              </w:rPr>
              <w:t>доходы от реализации плодов и продукции личного подсобного хозяйства (многолетних насаждений, огородной продукции, домашних животных, птицы, пушных зверей, пчел, рыбы);</w:t>
            </w:r>
          </w:p>
        </w:tc>
        <w:tc>
          <w:tcPr>
            <w:tcW w:w="992" w:type="dxa"/>
            <w:tcBorders>
              <w:left w:val="single" w:sz="6" w:space="0" w:color="000000"/>
              <w:bottom w:val="single" w:sz="6" w:space="0" w:color="000000"/>
              <w:right w:val="single" w:sz="6" w:space="0" w:color="000000"/>
            </w:tcBorders>
            <w:tcMar>
              <w:top w:w="0" w:type="dxa"/>
            </w:tcMar>
          </w:tcPr>
          <w:p w:rsidR="00A77E72" w:rsidRPr="00DE7B9F" w:rsidRDefault="00A77E72" w:rsidP="00777AB6">
            <w:pPr>
              <w:pStyle w:val="Standard"/>
              <w:rPr>
                <w:rFonts w:ascii="PT Astra Serif" w:hAnsi="PT Astra Serif"/>
                <w:sz w:val="20"/>
                <w:szCs w:val="20"/>
              </w:rPr>
            </w:pPr>
          </w:p>
        </w:tc>
      </w:tr>
      <w:tr w:rsidR="00A77E72" w:rsidRPr="00DE7B9F" w:rsidTr="00A77E72">
        <w:tc>
          <w:tcPr>
            <w:tcW w:w="624" w:type="dxa"/>
            <w:tcBorders>
              <w:left w:val="single" w:sz="6" w:space="0" w:color="000000"/>
              <w:bottom w:val="single" w:sz="6" w:space="0" w:color="000000"/>
              <w:right w:val="single" w:sz="6" w:space="0" w:color="000000"/>
            </w:tcBorders>
            <w:tcMar>
              <w:top w:w="0" w:type="dxa"/>
            </w:tcMar>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4</w:t>
            </w:r>
          </w:p>
        </w:tc>
        <w:tc>
          <w:tcPr>
            <w:tcW w:w="2697" w:type="dxa"/>
            <w:tcBorders>
              <w:left w:val="single" w:sz="6" w:space="0" w:color="000000"/>
              <w:bottom w:val="single" w:sz="6" w:space="0" w:color="000000"/>
              <w:right w:val="single" w:sz="6" w:space="0" w:color="000000"/>
            </w:tcBorders>
            <w:tcMar>
              <w:top w:w="0" w:type="dxa"/>
            </w:tcMar>
          </w:tcPr>
          <w:p w:rsidR="00A77E72" w:rsidRPr="00DE7B9F" w:rsidRDefault="00A77E72" w:rsidP="00777AB6">
            <w:pPr>
              <w:pStyle w:val="Standard"/>
              <w:rPr>
                <w:rFonts w:ascii="PT Astra Serif" w:hAnsi="PT Astra Serif"/>
                <w:sz w:val="20"/>
                <w:szCs w:val="20"/>
              </w:rPr>
            </w:pPr>
            <w:r w:rsidRPr="00DE7B9F">
              <w:rPr>
                <w:rFonts w:ascii="PT Astra Serif" w:hAnsi="PT Astra Serif"/>
                <w:sz w:val="20"/>
                <w:szCs w:val="20"/>
              </w:rPr>
              <w:t>оплата работ по договорам, заключаемым в соответствии с гражданским законодательством;</w:t>
            </w:r>
          </w:p>
        </w:tc>
        <w:tc>
          <w:tcPr>
            <w:tcW w:w="992" w:type="dxa"/>
            <w:tcBorders>
              <w:left w:val="single" w:sz="6" w:space="0" w:color="000000"/>
              <w:bottom w:val="single" w:sz="6" w:space="0" w:color="000000"/>
              <w:right w:val="single" w:sz="6" w:space="0" w:color="000000"/>
            </w:tcBorders>
            <w:tcMar>
              <w:top w:w="0" w:type="dxa"/>
            </w:tcMar>
          </w:tcPr>
          <w:p w:rsidR="00A77E72" w:rsidRPr="00DE7B9F" w:rsidRDefault="00A77E72" w:rsidP="00777AB6">
            <w:pPr>
              <w:pStyle w:val="Standard"/>
              <w:rPr>
                <w:rFonts w:ascii="PT Astra Serif" w:hAnsi="PT Astra Serif"/>
                <w:sz w:val="20"/>
                <w:szCs w:val="20"/>
              </w:rPr>
            </w:pPr>
          </w:p>
        </w:tc>
      </w:tr>
      <w:tr w:rsidR="00A77E72" w:rsidRPr="00DE7B9F" w:rsidTr="00A77E72">
        <w:tc>
          <w:tcPr>
            <w:tcW w:w="624" w:type="dxa"/>
            <w:tcBorders>
              <w:left w:val="single" w:sz="6" w:space="0" w:color="000000"/>
              <w:bottom w:val="single" w:sz="6" w:space="0" w:color="000000"/>
              <w:right w:val="single" w:sz="6" w:space="0" w:color="000000"/>
            </w:tcBorders>
            <w:tcMar>
              <w:top w:w="0" w:type="dxa"/>
            </w:tcMar>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5</w:t>
            </w:r>
          </w:p>
        </w:tc>
        <w:tc>
          <w:tcPr>
            <w:tcW w:w="2697" w:type="dxa"/>
            <w:tcBorders>
              <w:left w:val="single" w:sz="6" w:space="0" w:color="000000"/>
              <w:bottom w:val="single" w:sz="6" w:space="0" w:color="000000"/>
              <w:right w:val="single" w:sz="6" w:space="0" w:color="000000"/>
            </w:tcBorders>
            <w:tcMar>
              <w:top w:w="0" w:type="dxa"/>
            </w:tcMar>
          </w:tcPr>
          <w:p w:rsidR="00A77E72" w:rsidRPr="00DE7B9F" w:rsidRDefault="00A77E72" w:rsidP="00777AB6">
            <w:pPr>
              <w:pStyle w:val="Standard"/>
              <w:rPr>
                <w:rFonts w:ascii="PT Astra Serif" w:hAnsi="PT Astra Serif"/>
                <w:sz w:val="20"/>
                <w:szCs w:val="20"/>
              </w:rPr>
            </w:pPr>
            <w:r w:rsidRPr="00DE7B9F">
              <w:rPr>
                <w:rFonts w:ascii="PT Astra Serif" w:hAnsi="PT Astra Serif"/>
                <w:sz w:val="20"/>
                <w:szCs w:val="20"/>
              </w:rPr>
              <w:t>авторские вознаграждения, получаемые в соответствии с законодательством об авторском праве и смежных правах, в том числе по авторским договорам наследования;</w:t>
            </w:r>
          </w:p>
        </w:tc>
        <w:tc>
          <w:tcPr>
            <w:tcW w:w="992" w:type="dxa"/>
            <w:tcBorders>
              <w:left w:val="single" w:sz="6" w:space="0" w:color="000000"/>
              <w:bottom w:val="single" w:sz="6" w:space="0" w:color="000000"/>
              <w:right w:val="single" w:sz="6" w:space="0" w:color="000000"/>
            </w:tcBorders>
            <w:tcMar>
              <w:top w:w="0" w:type="dxa"/>
            </w:tcMar>
          </w:tcPr>
          <w:p w:rsidR="00A77E72" w:rsidRPr="00DE7B9F" w:rsidRDefault="00A77E72" w:rsidP="00777AB6">
            <w:pPr>
              <w:pStyle w:val="Standard"/>
              <w:rPr>
                <w:rFonts w:ascii="PT Astra Serif" w:hAnsi="PT Astra Serif"/>
                <w:sz w:val="20"/>
                <w:szCs w:val="20"/>
              </w:rPr>
            </w:pPr>
          </w:p>
        </w:tc>
      </w:tr>
      <w:tr w:rsidR="00A77E72" w:rsidRPr="00DE7B9F" w:rsidTr="00A77E72">
        <w:tc>
          <w:tcPr>
            <w:tcW w:w="624" w:type="dxa"/>
            <w:tcBorders>
              <w:left w:val="single" w:sz="6" w:space="0" w:color="000000"/>
              <w:bottom w:val="single" w:sz="6" w:space="0" w:color="000000"/>
              <w:right w:val="single" w:sz="6" w:space="0" w:color="000000"/>
            </w:tcBorders>
            <w:tcMar>
              <w:top w:w="0" w:type="dxa"/>
            </w:tcMar>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6</w:t>
            </w:r>
          </w:p>
        </w:tc>
        <w:tc>
          <w:tcPr>
            <w:tcW w:w="2697" w:type="dxa"/>
            <w:tcBorders>
              <w:left w:val="single" w:sz="6" w:space="0" w:color="000000"/>
              <w:bottom w:val="single" w:sz="6" w:space="0" w:color="000000"/>
              <w:right w:val="single" w:sz="6" w:space="0" w:color="000000"/>
            </w:tcBorders>
            <w:tcMar>
              <w:top w:w="0" w:type="dxa"/>
            </w:tcMar>
          </w:tcPr>
          <w:p w:rsidR="00A77E72" w:rsidRPr="00DE7B9F" w:rsidRDefault="00A77E72" w:rsidP="00777AB6">
            <w:pPr>
              <w:pStyle w:val="Standard"/>
              <w:rPr>
                <w:rFonts w:ascii="PT Astra Serif" w:hAnsi="PT Astra Serif"/>
                <w:sz w:val="20"/>
                <w:szCs w:val="20"/>
              </w:rPr>
            </w:pPr>
            <w:r w:rsidRPr="00DE7B9F">
              <w:rPr>
                <w:rFonts w:ascii="PT Astra Serif" w:hAnsi="PT Astra Serif"/>
                <w:sz w:val="20"/>
                <w:szCs w:val="20"/>
              </w:rPr>
              <w:t>доходы по акциям и другие доходы от участия в управлении собственностью организаций;</w:t>
            </w:r>
          </w:p>
        </w:tc>
        <w:tc>
          <w:tcPr>
            <w:tcW w:w="992" w:type="dxa"/>
            <w:tcBorders>
              <w:left w:val="single" w:sz="6" w:space="0" w:color="000000"/>
              <w:bottom w:val="single" w:sz="6" w:space="0" w:color="000000"/>
              <w:right w:val="single" w:sz="6" w:space="0" w:color="000000"/>
            </w:tcBorders>
            <w:tcMar>
              <w:top w:w="0" w:type="dxa"/>
            </w:tcMar>
          </w:tcPr>
          <w:p w:rsidR="00A77E72" w:rsidRPr="00DE7B9F" w:rsidRDefault="00A77E72" w:rsidP="00777AB6">
            <w:pPr>
              <w:pStyle w:val="Standard"/>
              <w:rPr>
                <w:rFonts w:ascii="PT Astra Serif" w:hAnsi="PT Astra Serif"/>
                <w:sz w:val="20"/>
                <w:szCs w:val="20"/>
              </w:rPr>
            </w:pPr>
          </w:p>
        </w:tc>
      </w:tr>
      <w:tr w:rsidR="00A77E72" w:rsidRPr="00DE7B9F" w:rsidTr="00A77E72">
        <w:tc>
          <w:tcPr>
            <w:tcW w:w="624" w:type="dxa"/>
            <w:tcBorders>
              <w:left w:val="single" w:sz="6" w:space="0" w:color="000000"/>
              <w:bottom w:val="single" w:sz="6" w:space="0" w:color="000000"/>
              <w:right w:val="single" w:sz="6" w:space="0" w:color="000000"/>
            </w:tcBorders>
            <w:tcMar>
              <w:top w:w="0" w:type="dxa"/>
            </w:tcMar>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lastRenderedPageBreak/>
              <w:t>7</w:t>
            </w:r>
          </w:p>
        </w:tc>
        <w:tc>
          <w:tcPr>
            <w:tcW w:w="2697" w:type="dxa"/>
            <w:tcBorders>
              <w:left w:val="single" w:sz="6" w:space="0" w:color="000000"/>
              <w:bottom w:val="single" w:sz="6" w:space="0" w:color="000000"/>
              <w:right w:val="single" w:sz="6" w:space="0" w:color="000000"/>
            </w:tcBorders>
            <w:tcMar>
              <w:top w:w="0" w:type="dxa"/>
            </w:tcMar>
          </w:tcPr>
          <w:p w:rsidR="00A77E72" w:rsidRPr="00DE7B9F" w:rsidRDefault="00A77E72" w:rsidP="00777AB6">
            <w:pPr>
              <w:pStyle w:val="Standard"/>
              <w:rPr>
                <w:rFonts w:ascii="PT Astra Serif" w:hAnsi="PT Astra Serif"/>
                <w:sz w:val="20"/>
                <w:szCs w:val="20"/>
              </w:rPr>
            </w:pPr>
            <w:r w:rsidRPr="00DE7B9F">
              <w:rPr>
                <w:rFonts w:ascii="PT Astra Serif" w:hAnsi="PT Astra Serif"/>
                <w:sz w:val="20"/>
                <w:szCs w:val="20"/>
              </w:rPr>
              <w:t>проценты по банковским вкладам;</w:t>
            </w:r>
          </w:p>
        </w:tc>
        <w:tc>
          <w:tcPr>
            <w:tcW w:w="992" w:type="dxa"/>
            <w:tcBorders>
              <w:left w:val="single" w:sz="6" w:space="0" w:color="000000"/>
              <w:bottom w:val="single" w:sz="6" w:space="0" w:color="000000"/>
              <w:right w:val="single" w:sz="6" w:space="0" w:color="000000"/>
            </w:tcBorders>
            <w:tcMar>
              <w:top w:w="0" w:type="dxa"/>
            </w:tcMar>
          </w:tcPr>
          <w:p w:rsidR="00A77E72" w:rsidRPr="00DE7B9F" w:rsidRDefault="00A77E72" w:rsidP="00777AB6">
            <w:pPr>
              <w:pStyle w:val="Standard"/>
              <w:rPr>
                <w:rFonts w:ascii="PT Astra Serif" w:hAnsi="PT Astra Serif"/>
                <w:sz w:val="20"/>
                <w:szCs w:val="20"/>
              </w:rPr>
            </w:pPr>
          </w:p>
        </w:tc>
      </w:tr>
      <w:tr w:rsidR="00A77E72" w:rsidRPr="00DE7B9F" w:rsidTr="00A77E72">
        <w:tc>
          <w:tcPr>
            <w:tcW w:w="624" w:type="dxa"/>
            <w:tcBorders>
              <w:left w:val="single" w:sz="6" w:space="0" w:color="000000"/>
              <w:bottom w:val="single" w:sz="6" w:space="0" w:color="000000"/>
              <w:right w:val="single" w:sz="6" w:space="0" w:color="000000"/>
            </w:tcBorders>
            <w:tcMar>
              <w:top w:w="0" w:type="dxa"/>
            </w:tcMar>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8</w:t>
            </w:r>
          </w:p>
        </w:tc>
        <w:tc>
          <w:tcPr>
            <w:tcW w:w="2697" w:type="dxa"/>
            <w:tcBorders>
              <w:left w:val="single" w:sz="6" w:space="0" w:color="000000"/>
              <w:bottom w:val="single" w:sz="6" w:space="0" w:color="000000"/>
              <w:right w:val="single" w:sz="6" w:space="0" w:color="000000"/>
            </w:tcBorders>
            <w:tcMar>
              <w:top w:w="0" w:type="dxa"/>
            </w:tcMar>
          </w:tcPr>
          <w:p w:rsidR="00A77E72" w:rsidRPr="00DE7B9F" w:rsidRDefault="00A77E72" w:rsidP="00777AB6">
            <w:pPr>
              <w:pStyle w:val="Standard"/>
              <w:rPr>
                <w:rFonts w:ascii="PT Astra Serif" w:hAnsi="PT Astra Serif"/>
                <w:sz w:val="20"/>
                <w:szCs w:val="20"/>
              </w:rPr>
            </w:pPr>
            <w:r w:rsidRPr="00DE7B9F">
              <w:rPr>
                <w:rFonts w:ascii="PT Astra Serif" w:hAnsi="PT Astra Serif"/>
                <w:sz w:val="20"/>
                <w:szCs w:val="20"/>
              </w:rPr>
              <w:t>наследуемые и подаренные денежные средства</w:t>
            </w:r>
          </w:p>
        </w:tc>
        <w:tc>
          <w:tcPr>
            <w:tcW w:w="992" w:type="dxa"/>
            <w:tcBorders>
              <w:left w:val="single" w:sz="6" w:space="0" w:color="000000"/>
              <w:bottom w:val="single" w:sz="6" w:space="0" w:color="000000"/>
              <w:right w:val="single" w:sz="6" w:space="0" w:color="000000"/>
            </w:tcBorders>
            <w:tcMar>
              <w:top w:w="0" w:type="dxa"/>
            </w:tcMar>
          </w:tcPr>
          <w:p w:rsidR="00A77E72" w:rsidRPr="00DE7B9F" w:rsidRDefault="00A77E72" w:rsidP="00777AB6">
            <w:pPr>
              <w:pStyle w:val="Standard"/>
              <w:rPr>
                <w:rFonts w:ascii="PT Astra Serif" w:hAnsi="PT Astra Serif"/>
                <w:sz w:val="20"/>
                <w:szCs w:val="20"/>
              </w:rPr>
            </w:pPr>
          </w:p>
        </w:tc>
      </w:tr>
      <w:tr w:rsidR="00A77E72" w:rsidRPr="00DE7B9F" w:rsidTr="00A77E72">
        <w:tc>
          <w:tcPr>
            <w:tcW w:w="624" w:type="dxa"/>
            <w:tcBorders>
              <w:left w:val="single" w:sz="6" w:space="0" w:color="000000"/>
              <w:bottom w:val="single" w:sz="6" w:space="0" w:color="000000"/>
              <w:right w:val="single" w:sz="6" w:space="0" w:color="000000"/>
            </w:tcBorders>
            <w:tcMar>
              <w:top w:w="0" w:type="dxa"/>
            </w:tcMar>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9</w:t>
            </w:r>
          </w:p>
        </w:tc>
        <w:tc>
          <w:tcPr>
            <w:tcW w:w="2697" w:type="dxa"/>
            <w:tcBorders>
              <w:left w:val="single" w:sz="6" w:space="0" w:color="000000"/>
              <w:bottom w:val="single" w:sz="6" w:space="0" w:color="000000"/>
              <w:right w:val="single" w:sz="6" w:space="0" w:color="000000"/>
            </w:tcBorders>
            <w:tcMar>
              <w:top w:w="0" w:type="dxa"/>
            </w:tcMar>
          </w:tcPr>
          <w:p w:rsidR="00A77E72" w:rsidRPr="00DE7B9F" w:rsidRDefault="00A77E72" w:rsidP="00777AB6">
            <w:pPr>
              <w:pStyle w:val="Standard"/>
              <w:rPr>
                <w:rFonts w:ascii="PT Astra Serif" w:hAnsi="PT Astra Serif"/>
                <w:sz w:val="20"/>
                <w:szCs w:val="20"/>
              </w:rPr>
            </w:pPr>
            <w:r w:rsidRPr="00DE7B9F">
              <w:rPr>
                <w:rFonts w:ascii="PT Astra Serif" w:hAnsi="PT Astra Serif"/>
                <w:sz w:val="20"/>
                <w:szCs w:val="20"/>
              </w:rPr>
              <w:t>Итого</w:t>
            </w:r>
          </w:p>
        </w:tc>
        <w:tc>
          <w:tcPr>
            <w:tcW w:w="992" w:type="dxa"/>
            <w:tcBorders>
              <w:left w:val="single" w:sz="6" w:space="0" w:color="000000"/>
              <w:bottom w:val="single" w:sz="6" w:space="0" w:color="000000"/>
              <w:right w:val="single" w:sz="6" w:space="0" w:color="000000"/>
            </w:tcBorders>
            <w:tcMar>
              <w:top w:w="0" w:type="dxa"/>
            </w:tcMar>
          </w:tcPr>
          <w:p w:rsidR="00A77E72" w:rsidRPr="00DE7B9F" w:rsidRDefault="00A77E72" w:rsidP="00777AB6">
            <w:pPr>
              <w:pStyle w:val="Standard"/>
              <w:rPr>
                <w:rFonts w:ascii="PT Astra Serif" w:hAnsi="PT Astra Serif"/>
                <w:sz w:val="20"/>
                <w:szCs w:val="20"/>
              </w:rPr>
            </w:pPr>
          </w:p>
        </w:tc>
      </w:tr>
    </w:tbl>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ab/>
        <w:t>Сведения об имуществе, находящемся в собственности заявителя и постоянно проживающих совместно с ним членов его семьи и подлежащем налогообложению (за исключением: 1) участков площадью 600 и менее квадратных метров, предоставленных гражданам для ведения садоводства или огородничества; 2) садовых и дачных домиков в садоводческих и дачных объединениях, расположенных на участках площадью 600 и менее квадратных метров; 3) транспортных средств: предоставленных за счет средств бюджета бюджетной системы Российской Федерации льготным категориям граждан в порядке, установленном действующим законодательством; легковых автомобилей российского производства с рабочим объемом двигателя до 1400 куб.см включительно, со сроком эксплуатации более 7 лет начиная с года выпуска; мотоциклов и мотороллеров российского производства, со сроком эксплуатации более 7 лет начиная с года выпуска):</w:t>
      </w:r>
    </w:p>
    <w:p w:rsidR="00A77E72" w:rsidRPr="00DE7B9F" w:rsidRDefault="00A77E72" w:rsidP="00A77E72">
      <w:pPr>
        <w:pStyle w:val="ConsPlusNonformat"/>
        <w:ind w:firstLine="708"/>
        <w:jc w:val="both"/>
      </w:pPr>
      <w:r w:rsidRPr="00DE7B9F">
        <w:rPr>
          <w:rFonts w:ascii="PT Astra Serif" w:hAnsi="PT Astra Serif" w:cs="Times New Roman"/>
        </w:rPr>
        <w:t>Недвижимое имущество:</w:t>
      </w:r>
    </w:p>
    <w:tbl>
      <w:tblPr>
        <w:tblW w:w="4029" w:type="dxa"/>
        <w:tblInd w:w="2" w:type="dxa"/>
        <w:tblLayout w:type="fixed"/>
        <w:tblCellMar>
          <w:top w:w="102" w:type="dxa"/>
          <w:left w:w="62" w:type="dxa"/>
          <w:bottom w:w="102" w:type="dxa"/>
          <w:right w:w="62" w:type="dxa"/>
        </w:tblCellMar>
        <w:tblLook w:val="04A0" w:firstRow="1" w:lastRow="0" w:firstColumn="1" w:lastColumn="0" w:noHBand="0" w:noVBand="1"/>
      </w:tblPr>
      <w:tblGrid>
        <w:gridCol w:w="540"/>
        <w:gridCol w:w="1080"/>
        <w:gridCol w:w="425"/>
        <w:gridCol w:w="709"/>
        <w:gridCol w:w="1275"/>
      </w:tblGrid>
      <w:tr w:rsidR="00A77E72" w:rsidRPr="00DE7B9F" w:rsidTr="00777AB6">
        <w:tc>
          <w:tcPr>
            <w:tcW w:w="540"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w:t>
            </w:r>
          </w:p>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п/п</w:t>
            </w:r>
          </w:p>
        </w:tc>
        <w:tc>
          <w:tcPr>
            <w:tcW w:w="1080"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Вид и наименование имущества</w:t>
            </w:r>
          </w:p>
        </w:tc>
        <w:tc>
          <w:tcPr>
            <w:tcW w:w="425"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Вид собственности</w:t>
            </w:r>
          </w:p>
        </w:tc>
        <w:tc>
          <w:tcPr>
            <w:tcW w:w="709"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Место нахождения (адрес)</w:t>
            </w:r>
          </w:p>
        </w:tc>
        <w:tc>
          <w:tcPr>
            <w:tcW w:w="1275"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Кадастровый номер</w:t>
            </w:r>
          </w:p>
        </w:tc>
      </w:tr>
      <w:tr w:rsidR="00A77E72" w:rsidRPr="00DE7B9F" w:rsidTr="00777AB6">
        <w:tc>
          <w:tcPr>
            <w:tcW w:w="540"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1.</w:t>
            </w:r>
          </w:p>
        </w:tc>
        <w:tc>
          <w:tcPr>
            <w:tcW w:w="1080"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r w:rsidRPr="00DE7B9F">
              <w:rPr>
                <w:rFonts w:ascii="PT Astra Serif" w:hAnsi="PT Astra Serif"/>
                <w:sz w:val="20"/>
                <w:szCs w:val="20"/>
              </w:rPr>
              <w:t>Земельные участки</w:t>
            </w:r>
          </w:p>
        </w:tc>
        <w:tc>
          <w:tcPr>
            <w:tcW w:w="425"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r>
      <w:tr w:rsidR="00A77E72" w:rsidRPr="00DE7B9F" w:rsidTr="00777AB6">
        <w:tc>
          <w:tcPr>
            <w:tcW w:w="540"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2.</w:t>
            </w:r>
          </w:p>
        </w:tc>
        <w:tc>
          <w:tcPr>
            <w:tcW w:w="1080"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r w:rsidRPr="00DE7B9F">
              <w:rPr>
                <w:rFonts w:ascii="PT Astra Serif" w:hAnsi="PT Astra Serif"/>
                <w:sz w:val="20"/>
                <w:szCs w:val="20"/>
              </w:rPr>
              <w:t>Жилые дома</w:t>
            </w:r>
          </w:p>
        </w:tc>
        <w:tc>
          <w:tcPr>
            <w:tcW w:w="425"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r>
      <w:tr w:rsidR="00A77E72" w:rsidRPr="00DE7B9F" w:rsidTr="00777AB6">
        <w:tc>
          <w:tcPr>
            <w:tcW w:w="540"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3.</w:t>
            </w:r>
          </w:p>
        </w:tc>
        <w:tc>
          <w:tcPr>
            <w:tcW w:w="1080"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r w:rsidRPr="00DE7B9F">
              <w:rPr>
                <w:rFonts w:ascii="PT Astra Serif" w:hAnsi="PT Astra Serif"/>
                <w:sz w:val="20"/>
                <w:szCs w:val="20"/>
              </w:rPr>
              <w:t>Квартиры</w:t>
            </w:r>
          </w:p>
        </w:tc>
        <w:tc>
          <w:tcPr>
            <w:tcW w:w="425"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r>
      <w:tr w:rsidR="00A77E72" w:rsidRPr="00DE7B9F" w:rsidTr="00777AB6">
        <w:tc>
          <w:tcPr>
            <w:tcW w:w="540"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4.</w:t>
            </w:r>
          </w:p>
        </w:tc>
        <w:tc>
          <w:tcPr>
            <w:tcW w:w="1080"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r w:rsidRPr="00DE7B9F">
              <w:rPr>
                <w:rFonts w:ascii="PT Astra Serif" w:hAnsi="PT Astra Serif"/>
                <w:sz w:val="20"/>
                <w:szCs w:val="20"/>
              </w:rPr>
              <w:t>Дачи</w:t>
            </w:r>
          </w:p>
        </w:tc>
        <w:tc>
          <w:tcPr>
            <w:tcW w:w="425"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r>
      <w:tr w:rsidR="00A77E72" w:rsidRPr="00DE7B9F" w:rsidTr="00777AB6">
        <w:tc>
          <w:tcPr>
            <w:tcW w:w="540"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5.</w:t>
            </w:r>
          </w:p>
        </w:tc>
        <w:tc>
          <w:tcPr>
            <w:tcW w:w="1080"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r w:rsidRPr="00DE7B9F">
              <w:rPr>
                <w:rFonts w:ascii="PT Astra Serif" w:hAnsi="PT Astra Serif"/>
                <w:sz w:val="20"/>
                <w:szCs w:val="20"/>
              </w:rPr>
              <w:t>Гаражи</w:t>
            </w:r>
          </w:p>
        </w:tc>
        <w:tc>
          <w:tcPr>
            <w:tcW w:w="425"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r>
      <w:tr w:rsidR="00A77E72" w:rsidRPr="00DE7B9F" w:rsidTr="00777AB6">
        <w:tc>
          <w:tcPr>
            <w:tcW w:w="540"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6.</w:t>
            </w:r>
          </w:p>
        </w:tc>
        <w:tc>
          <w:tcPr>
            <w:tcW w:w="1080"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r w:rsidRPr="00DE7B9F">
              <w:rPr>
                <w:rFonts w:ascii="PT Astra Serif" w:hAnsi="PT Astra Serif"/>
                <w:sz w:val="20"/>
                <w:szCs w:val="20"/>
              </w:rPr>
              <w:t>Иное недвижимое имущество</w:t>
            </w:r>
          </w:p>
        </w:tc>
        <w:tc>
          <w:tcPr>
            <w:tcW w:w="425"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A77E72" w:rsidRPr="00DE7B9F" w:rsidRDefault="00A77E72" w:rsidP="00777AB6">
            <w:pPr>
              <w:pStyle w:val="Standard"/>
              <w:rPr>
                <w:rFonts w:ascii="PT Astra Serif" w:hAnsi="PT Astra Serif"/>
                <w:sz w:val="20"/>
                <w:szCs w:val="20"/>
              </w:rPr>
            </w:pPr>
          </w:p>
        </w:tc>
      </w:tr>
    </w:tbl>
    <w:p w:rsidR="00A77E72" w:rsidRPr="00DE7B9F" w:rsidRDefault="00A77E72" w:rsidP="00A77E72">
      <w:pPr>
        <w:pStyle w:val="ConsPlusNonformat"/>
        <w:ind w:firstLine="708"/>
        <w:jc w:val="both"/>
      </w:pPr>
      <w:r w:rsidRPr="00DE7B9F">
        <w:rPr>
          <w:rFonts w:ascii="PT Astra Serif" w:hAnsi="PT Astra Serif" w:cs="Times New Roman"/>
        </w:rPr>
        <w:t>Транспортные средства:</w:t>
      </w:r>
    </w:p>
    <w:tbl>
      <w:tblPr>
        <w:tblW w:w="3973" w:type="dxa"/>
        <w:tblInd w:w="58" w:type="dxa"/>
        <w:tblLayout w:type="fixed"/>
        <w:tblCellMar>
          <w:left w:w="10" w:type="dxa"/>
          <w:right w:w="10" w:type="dxa"/>
        </w:tblCellMar>
        <w:tblLook w:val="0000" w:firstRow="0" w:lastRow="0" w:firstColumn="0" w:lastColumn="0" w:noHBand="0" w:noVBand="0"/>
      </w:tblPr>
      <w:tblGrid>
        <w:gridCol w:w="570"/>
        <w:gridCol w:w="710"/>
        <w:gridCol w:w="851"/>
        <w:gridCol w:w="850"/>
        <w:gridCol w:w="992"/>
      </w:tblGrid>
      <w:tr w:rsidR="00A77E72" w:rsidRPr="00DE7B9F" w:rsidTr="00777AB6">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w:t>
            </w:r>
          </w:p>
          <w:p w:rsidR="00A77E72" w:rsidRPr="00DE7B9F" w:rsidRDefault="00A77E72" w:rsidP="00777AB6">
            <w:pPr>
              <w:pStyle w:val="Standard"/>
              <w:jc w:val="center"/>
              <w:rPr>
                <w:sz w:val="20"/>
                <w:szCs w:val="20"/>
              </w:rPr>
            </w:pPr>
            <w:r w:rsidRPr="00DE7B9F">
              <w:rPr>
                <w:rFonts w:ascii="PT Astra Serif" w:hAnsi="PT Astra Serif"/>
                <w:sz w:val="20"/>
                <w:szCs w:val="20"/>
              </w:rPr>
              <w:t>п/п</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77E72" w:rsidRPr="00DE7B9F" w:rsidRDefault="00A77E72" w:rsidP="00777AB6">
            <w:pPr>
              <w:pStyle w:val="ConsPlusNormal"/>
              <w:jc w:val="center"/>
              <w:rPr>
                <w:sz w:val="20"/>
              </w:rPr>
            </w:pPr>
            <w:r w:rsidRPr="00DE7B9F">
              <w:rPr>
                <w:rFonts w:ascii="PT Astra Serif" w:hAnsi="PT Astra Serif"/>
                <w:sz w:val="20"/>
              </w:rPr>
              <w:t>Вид и марка транспортног</w:t>
            </w:r>
            <w:r w:rsidRPr="00DE7B9F">
              <w:rPr>
                <w:rFonts w:ascii="PT Astra Serif" w:hAnsi="PT Astra Serif"/>
                <w:sz w:val="20"/>
              </w:rPr>
              <w:lastRenderedPageBreak/>
              <w:t>о средства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77E72" w:rsidRPr="00DE7B9F" w:rsidRDefault="00A77E72" w:rsidP="00777AB6">
            <w:pPr>
              <w:pStyle w:val="ConsPlusNormal"/>
              <w:jc w:val="center"/>
              <w:rPr>
                <w:sz w:val="20"/>
              </w:rPr>
            </w:pPr>
            <w:r w:rsidRPr="00DE7B9F">
              <w:rPr>
                <w:rFonts w:ascii="PT Astra Serif" w:hAnsi="PT Astra Serif"/>
                <w:sz w:val="20"/>
              </w:rPr>
              <w:lastRenderedPageBreak/>
              <w:t xml:space="preserve">Стоимость, указанная в </w:t>
            </w:r>
            <w:r w:rsidRPr="00DE7B9F">
              <w:rPr>
                <w:rFonts w:ascii="PT Astra Serif" w:hAnsi="PT Astra Serif"/>
                <w:sz w:val="20"/>
              </w:rPr>
              <w:lastRenderedPageBreak/>
              <w:t>документах о приобретении транспортного средства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77E72" w:rsidRPr="00DE7B9F" w:rsidRDefault="00A77E72" w:rsidP="00777AB6">
            <w:pPr>
              <w:pStyle w:val="ConsPlusNormal"/>
              <w:jc w:val="center"/>
              <w:rPr>
                <w:sz w:val="20"/>
              </w:rPr>
            </w:pPr>
            <w:r w:rsidRPr="00DE7B9F">
              <w:rPr>
                <w:rFonts w:ascii="PT Astra Serif" w:hAnsi="PT Astra Serif"/>
                <w:sz w:val="20"/>
              </w:rPr>
              <w:lastRenderedPageBreak/>
              <w:t xml:space="preserve">Количество полных лет в </w:t>
            </w:r>
            <w:r w:rsidRPr="00DE7B9F">
              <w:rPr>
                <w:rFonts w:ascii="PT Astra Serif" w:hAnsi="PT Astra Serif"/>
                <w:sz w:val="20"/>
              </w:rPr>
              <w:lastRenderedPageBreak/>
              <w:t>эксплуатации от даты приобретения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77E72" w:rsidRPr="00DE7B9F" w:rsidRDefault="00A77E72" w:rsidP="00777AB6">
            <w:pPr>
              <w:pStyle w:val="ConsPlusNormal"/>
              <w:jc w:val="center"/>
              <w:rPr>
                <w:sz w:val="20"/>
              </w:rPr>
            </w:pPr>
            <w:r w:rsidRPr="00DE7B9F">
              <w:rPr>
                <w:rFonts w:ascii="PT Astra Serif" w:hAnsi="PT Astra Serif"/>
                <w:sz w:val="20"/>
              </w:rPr>
              <w:lastRenderedPageBreak/>
              <w:t>Место регистрации</w:t>
            </w:r>
          </w:p>
        </w:tc>
      </w:tr>
      <w:tr w:rsidR="00A77E72" w:rsidRPr="00DE7B9F" w:rsidTr="00777AB6">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lastRenderedPageBreak/>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77E72" w:rsidRPr="00DE7B9F" w:rsidRDefault="00A77E72" w:rsidP="00777AB6">
            <w:pPr>
              <w:pStyle w:val="ConsPlusNormal"/>
              <w:rPr>
                <w:sz w:val="20"/>
              </w:rPr>
            </w:pPr>
            <w:r w:rsidRPr="00DE7B9F">
              <w:rPr>
                <w:rFonts w:ascii="PT Astra Serif" w:hAnsi="PT Astra Serif"/>
                <w:sz w:val="20"/>
              </w:rPr>
              <w:t>Автомобили легковые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77E72" w:rsidRPr="00DE7B9F" w:rsidRDefault="00A77E72" w:rsidP="00777AB6">
            <w:pPr>
              <w:pStyle w:val="ConsPlusNormal"/>
              <w:snapToGrid w:val="0"/>
              <w:rPr>
                <w:rFonts w:ascii="PT Astra Serif" w:hAnsi="PT Astra Serif"/>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77E72" w:rsidRPr="00DE7B9F" w:rsidRDefault="00A77E72" w:rsidP="00777AB6">
            <w:pPr>
              <w:pStyle w:val="ConsPlusNormal"/>
              <w:snapToGrid w:val="0"/>
              <w:rPr>
                <w:rFonts w:ascii="PT Astra Serif" w:hAnsi="PT Astra Serif"/>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77E72" w:rsidRPr="00DE7B9F" w:rsidRDefault="00A77E72" w:rsidP="00777AB6">
            <w:pPr>
              <w:pStyle w:val="ConsPlusNormal"/>
              <w:snapToGrid w:val="0"/>
              <w:rPr>
                <w:rFonts w:ascii="PT Astra Serif" w:hAnsi="PT Astra Serif"/>
                <w:sz w:val="20"/>
              </w:rPr>
            </w:pPr>
          </w:p>
        </w:tc>
      </w:tr>
      <w:tr w:rsidR="00A77E72" w:rsidRPr="00DE7B9F" w:rsidTr="00777AB6">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77E72" w:rsidRPr="00DE7B9F" w:rsidRDefault="00A77E72" w:rsidP="00777AB6">
            <w:pPr>
              <w:pStyle w:val="ConsPlusNormal"/>
              <w:rPr>
                <w:sz w:val="20"/>
              </w:rPr>
            </w:pPr>
            <w:r w:rsidRPr="00DE7B9F">
              <w:rPr>
                <w:rFonts w:ascii="PT Astra Serif" w:hAnsi="PT Astra Serif"/>
                <w:sz w:val="20"/>
              </w:rPr>
              <w:t>Автомобили грузовые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77E72" w:rsidRPr="00DE7B9F" w:rsidRDefault="00A77E72" w:rsidP="00777AB6">
            <w:pPr>
              <w:pStyle w:val="ConsPlusNormal"/>
              <w:snapToGrid w:val="0"/>
              <w:rPr>
                <w:rFonts w:ascii="PT Astra Serif" w:hAnsi="PT Astra Serif"/>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77E72" w:rsidRPr="00DE7B9F" w:rsidRDefault="00A77E72" w:rsidP="00777AB6">
            <w:pPr>
              <w:pStyle w:val="ConsPlusNormal"/>
              <w:snapToGrid w:val="0"/>
              <w:rPr>
                <w:rFonts w:ascii="PT Astra Serif" w:hAnsi="PT Astra Serif"/>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77E72" w:rsidRPr="00DE7B9F" w:rsidRDefault="00A77E72" w:rsidP="00777AB6">
            <w:pPr>
              <w:pStyle w:val="ConsPlusNormal"/>
              <w:snapToGrid w:val="0"/>
              <w:rPr>
                <w:rFonts w:ascii="PT Astra Serif" w:hAnsi="PT Astra Serif"/>
                <w:sz w:val="20"/>
              </w:rPr>
            </w:pPr>
          </w:p>
        </w:tc>
      </w:tr>
      <w:tr w:rsidR="00A77E72" w:rsidRPr="00DE7B9F" w:rsidTr="00777AB6">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77E72" w:rsidRPr="00DE7B9F" w:rsidRDefault="00A77E72" w:rsidP="00777AB6">
            <w:pPr>
              <w:pStyle w:val="Standard"/>
              <w:jc w:val="center"/>
              <w:rPr>
                <w:rFonts w:ascii="PT Astra Serif" w:hAnsi="PT Astra Serif"/>
                <w:sz w:val="20"/>
                <w:szCs w:val="20"/>
              </w:rPr>
            </w:pPr>
            <w:r w:rsidRPr="00DE7B9F">
              <w:rPr>
                <w:rFonts w:ascii="PT Astra Serif" w:hAnsi="PT Astra Serif"/>
                <w:sz w:val="20"/>
                <w:szCs w:val="20"/>
              </w:rPr>
              <w:t>3.</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77E72" w:rsidRPr="00DE7B9F" w:rsidRDefault="00A77E72" w:rsidP="00777AB6">
            <w:pPr>
              <w:pStyle w:val="ConsPlusNormal"/>
              <w:rPr>
                <w:sz w:val="20"/>
              </w:rPr>
            </w:pPr>
            <w:r w:rsidRPr="00DE7B9F">
              <w:rPr>
                <w:rFonts w:ascii="PT Astra Serif" w:hAnsi="PT Astra Serif"/>
                <w:sz w:val="20"/>
              </w:rPr>
              <w:t>Мототранспортные средства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77E72" w:rsidRPr="00DE7B9F" w:rsidRDefault="00A77E72" w:rsidP="00777AB6">
            <w:pPr>
              <w:pStyle w:val="ConsPlusNormal"/>
              <w:snapToGrid w:val="0"/>
              <w:rPr>
                <w:rFonts w:ascii="PT Astra Serif" w:hAnsi="PT Astra Serif"/>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77E72" w:rsidRPr="00DE7B9F" w:rsidRDefault="00A77E72" w:rsidP="00777AB6">
            <w:pPr>
              <w:pStyle w:val="ConsPlusNormal"/>
              <w:snapToGrid w:val="0"/>
              <w:rPr>
                <w:rFonts w:ascii="PT Astra Serif" w:hAnsi="PT Astra Serif"/>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A77E72" w:rsidRPr="00DE7B9F" w:rsidRDefault="00A77E72" w:rsidP="00777AB6">
            <w:pPr>
              <w:pStyle w:val="ConsPlusNormal"/>
              <w:snapToGrid w:val="0"/>
              <w:rPr>
                <w:rFonts w:ascii="PT Astra Serif" w:hAnsi="PT Astra Serif"/>
                <w:sz w:val="20"/>
              </w:rPr>
            </w:pPr>
          </w:p>
        </w:tc>
      </w:tr>
    </w:tbl>
    <w:p w:rsidR="00A77E72" w:rsidRPr="00DE7B9F" w:rsidRDefault="00A77E72" w:rsidP="00A77E72">
      <w:pPr>
        <w:pStyle w:val="Standard"/>
        <w:rPr>
          <w:rFonts w:ascii="PT Astra Serif" w:hAnsi="PT Astra Serif"/>
          <w:sz w:val="20"/>
          <w:szCs w:val="20"/>
        </w:rPr>
      </w:pP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В настоящее время я и члены моей семьи жилых помещений для постоянного проживания на территории Российской Федерации   ________________________.</w:t>
      </w: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не имеем, имеем)</w:t>
      </w:r>
    </w:p>
    <w:p w:rsidR="00A77E72" w:rsidRPr="00DE7B9F" w:rsidRDefault="00A77E72" w:rsidP="00A77E72">
      <w:pPr>
        <w:pStyle w:val="ConsPlusNormal"/>
        <w:jc w:val="both"/>
        <w:rPr>
          <w:rFonts w:ascii="PT Astra Serif" w:hAnsi="PT Astra Serif"/>
          <w:sz w:val="20"/>
        </w:rPr>
      </w:pPr>
    </w:p>
    <w:p w:rsidR="00A77E72" w:rsidRPr="00DE7B9F" w:rsidRDefault="00A77E72" w:rsidP="00A77E72">
      <w:pPr>
        <w:pStyle w:val="ConsPlusNormal"/>
        <w:jc w:val="both"/>
        <w:rPr>
          <w:rFonts w:ascii="PT Astra Serif" w:hAnsi="PT Astra Serif"/>
          <w:sz w:val="20"/>
        </w:rPr>
      </w:pPr>
      <w:r w:rsidRPr="00DE7B9F">
        <w:rPr>
          <w:rFonts w:ascii="PT Astra Serif" w:hAnsi="PT Astra Serif"/>
          <w:sz w:val="20"/>
        </w:rPr>
        <w:t>Основания пользования жилым помещением по месту жительства заявителя:</w:t>
      </w:r>
    </w:p>
    <w:tbl>
      <w:tblPr>
        <w:tblW w:w="4624" w:type="pct"/>
        <w:tblLayout w:type="fixed"/>
        <w:tblCellMar>
          <w:left w:w="10" w:type="dxa"/>
          <w:right w:w="10" w:type="dxa"/>
        </w:tblCellMar>
        <w:tblLook w:val="0000" w:firstRow="0" w:lastRow="0" w:firstColumn="0" w:lastColumn="0" w:noHBand="0" w:noVBand="0"/>
      </w:tblPr>
      <w:tblGrid>
        <w:gridCol w:w="286"/>
        <w:gridCol w:w="4018"/>
      </w:tblGrid>
      <w:tr w:rsidR="00A77E72" w:rsidRPr="00DE7B9F" w:rsidTr="00A77E72">
        <w:tc>
          <w:tcPr>
            <w:tcW w:w="27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77E72" w:rsidRPr="00DE7B9F" w:rsidRDefault="00A77E72" w:rsidP="00777AB6">
            <w:pPr>
              <w:pStyle w:val="TableContents"/>
              <w:rPr>
                <w:sz w:val="20"/>
                <w:szCs w:val="20"/>
                <w:shd w:val="clear" w:color="auto" w:fill="FFFF00"/>
              </w:rPr>
            </w:pP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77E72" w:rsidRPr="00DE7B9F" w:rsidRDefault="00A77E72" w:rsidP="00777AB6">
            <w:pPr>
              <w:pStyle w:val="ConsPlusNormal"/>
              <w:jc w:val="both"/>
              <w:rPr>
                <w:rFonts w:ascii="PT Astra Serif" w:hAnsi="PT Astra Serif"/>
                <w:sz w:val="20"/>
              </w:rPr>
            </w:pPr>
            <w:r w:rsidRPr="00DE7B9F">
              <w:rPr>
                <w:rFonts w:ascii="PT Astra Serif" w:hAnsi="PT Astra Serif"/>
                <w:sz w:val="20"/>
              </w:rPr>
              <w:t>Не наниматель, не член семьи нанимателя жилого помещения, не собственник, не член семьи собственника жилого помещения.</w:t>
            </w:r>
          </w:p>
        </w:tc>
      </w:tr>
      <w:tr w:rsidR="00A77E72" w:rsidRPr="00DE7B9F" w:rsidTr="00A77E72">
        <w:tc>
          <w:tcPr>
            <w:tcW w:w="277" w:type="dxa"/>
            <w:tcBorders>
              <w:left w:val="single" w:sz="4" w:space="0" w:color="000000"/>
              <w:bottom w:val="single" w:sz="4" w:space="0" w:color="000000"/>
            </w:tcBorders>
            <w:shd w:val="clear" w:color="auto" w:fill="auto"/>
            <w:tcMar>
              <w:top w:w="55" w:type="dxa"/>
              <w:left w:w="55" w:type="dxa"/>
              <w:bottom w:w="55" w:type="dxa"/>
              <w:right w:w="55" w:type="dxa"/>
            </w:tcMar>
          </w:tcPr>
          <w:p w:rsidR="00A77E72" w:rsidRPr="00DE7B9F" w:rsidRDefault="00A77E72" w:rsidP="00777AB6">
            <w:pPr>
              <w:pStyle w:val="TableContents"/>
              <w:rPr>
                <w:sz w:val="20"/>
                <w:szCs w:val="20"/>
                <w:shd w:val="clear" w:color="auto" w:fill="FFFF00"/>
              </w:rPr>
            </w:pPr>
          </w:p>
        </w:tc>
        <w:tc>
          <w:tcPr>
            <w:tcW w:w="388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77E72" w:rsidRPr="00DE7B9F" w:rsidRDefault="00A77E72" w:rsidP="00777AB6">
            <w:pPr>
              <w:pStyle w:val="ConsPlusNormal"/>
              <w:jc w:val="both"/>
              <w:rPr>
                <w:rFonts w:ascii="PT Astra Serif" w:hAnsi="PT Astra Serif"/>
                <w:sz w:val="20"/>
              </w:rPr>
            </w:pPr>
            <w:r w:rsidRPr="00DE7B9F">
              <w:rPr>
                <w:rFonts w:ascii="PT Astra Serif" w:hAnsi="PT Astra Serif"/>
                <w:sz w:val="20"/>
              </w:rPr>
              <w:t>Наниматель или член семьи нанимателя жилого помещения по договору социального найма (ордеру).</w:t>
            </w:r>
          </w:p>
        </w:tc>
      </w:tr>
      <w:tr w:rsidR="00A77E72" w:rsidRPr="00DE7B9F" w:rsidTr="00A77E72">
        <w:tc>
          <w:tcPr>
            <w:tcW w:w="277" w:type="dxa"/>
            <w:tcBorders>
              <w:left w:val="single" w:sz="4" w:space="0" w:color="000000"/>
              <w:bottom w:val="single" w:sz="4" w:space="0" w:color="000000"/>
            </w:tcBorders>
            <w:shd w:val="clear" w:color="auto" w:fill="auto"/>
            <w:tcMar>
              <w:top w:w="55" w:type="dxa"/>
              <w:left w:w="55" w:type="dxa"/>
              <w:bottom w:w="55" w:type="dxa"/>
              <w:right w:w="55" w:type="dxa"/>
            </w:tcMar>
          </w:tcPr>
          <w:p w:rsidR="00A77E72" w:rsidRPr="00DE7B9F" w:rsidRDefault="00A77E72" w:rsidP="00777AB6">
            <w:pPr>
              <w:pStyle w:val="TableContents"/>
              <w:rPr>
                <w:sz w:val="20"/>
                <w:szCs w:val="20"/>
                <w:shd w:val="clear" w:color="auto" w:fill="FFFF00"/>
              </w:rPr>
            </w:pPr>
          </w:p>
        </w:tc>
        <w:tc>
          <w:tcPr>
            <w:tcW w:w="388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77E72" w:rsidRPr="00DE7B9F" w:rsidRDefault="00A77E72" w:rsidP="00777AB6">
            <w:pPr>
              <w:pStyle w:val="ConsPlusNormal"/>
              <w:jc w:val="both"/>
              <w:rPr>
                <w:rFonts w:ascii="PT Astra Serif" w:hAnsi="PT Astra Serif"/>
                <w:sz w:val="20"/>
              </w:rPr>
            </w:pPr>
            <w:r w:rsidRPr="00DE7B9F">
              <w:rPr>
                <w:rFonts w:ascii="PT Astra Serif" w:hAnsi="PT Astra Serif"/>
                <w:sz w:val="20"/>
              </w:rPr>
              <w:t>Наниматель или член семьи нанимателя жилого помещения по договору найма жилого помещения социального использования (ордеру).</w:t>
            </w:r>
          </w:p>
        </w:tc>
      </w:tr>
      <w:tr w:rsidR="00A77E72" w:rsidRPr="00DE7B9F" w:rsidTr="00A77E72">
        <w:tc>
          <w:tcPr>
            <w:tcW w:w="277" w:type="dxa"/>
            <w:tcBorders>
              <w:left w:val="single" w:sz="4" w:space="0" w:color="000000"/>
              <w:bottom w:val="single" w:sz="4" w:space="0" w:color="000000"/>
            </w:tcBorders>
            <w:shd w:val="clear" w:color="auto" w:fill="auto"/>
            <w:tcMar>
              <w:top w:w="55" w:type="dxa"/>
              <w:left w:w="55" w:type="dxa"/>
              <w:bottom w:w="55" w:type="dxa"/>
              <w:right w:w="55" w:type="dxa"/>
            </w:tcMar>
          </w:tcPr>
          <w:p w:rsidR="00A77E72" w:rsidRPr="00DE7B9F" w:rsidRDefault="00A77E72" w:rsidP="00777AB6">
            <w:pPr>
              <w:pStyle w:val="TableContents"/>
              <w:rPr>
                <w:sz w:val="20"/>
                <w:szCs w:val="20"/>
                <w:shd w:val="clear" w:color="auto" w:fill="FFFF00"/>
              </w:rPr>
            </w:pPr>
          </w:p>
        </w:tc>
        <w:tc>
          <w:tcPr>
            <w:tcW w:w="388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77E72" w:rsidRPr="00DE7B9F" w:rsidRDefault="00A77E72" w:rsidP="00777AB6">
            <w:pPr>
              <w:pStyle w:val="ConsPlusNormal"/>
              <w:jc w:val="both"/>
              <w:rPr>
                <w:rFonts w:ascii="PT Astra Serif" w:hAnsi="PT Astra Serif"/>
                <w:sz w:val="20"/>
              </w:rPr>
            </w:pPr>
            <w:r w:rsidRPr="00DE7B9F">
              <w:rPr>
                <w:rFonts w:ascii="PT Astra Serif" w:hAnsi="PT Astra Serif"/>
                <w:sz w:val="20"/>
              </w:rPr>
              <w:t>Собственник или член семьи собственника жилого помещения.</w:t>
            </w:r>
          </w:p>
        </w:tc>
      </w:tr>
      <w:tr w:rsidR="00A77E72" w:rsidRPr="00DE7B9F" w:rsidTr="00A77E72">
        <w:tc>
          <w:tcPr>
            <w:tcW w:w="277" w:type="dxa"/>
            <w:tcBorders>
              <w:left w:val="single" w:sz="4" w:space="0" w:color="000000"/>
              <w:bottom w:val="single" w:sz="4" w:space="0" w:color="000000"/>
            </w:tcBorders>
            <w:shd w:val="clear" w:color="auto" w:fill="auto"/>
            <w:tcMar>
              <w:top w:w="55" w:type="dxa"/>
              <w:left w:w="55" w:type="dxa"/>
              <w:bottom w:w="55" w:type="dxa"/>
              <w:right w:w="55" w:type="dxa"/>
            </w:tcMar>
          </w:tcPr>
          <w:p w:rsidR="00A77E72" w:rsidRPr="00DE7B9F" w:rsidRDefault="00A77E72" w:rsidP="00777AB6">
            <w:pPr>
              <w:pStyle w:val="TableContents"/>
              <w:rPr>
                <w:rFonts w:ascii="PT Astra Serif" w:hAnsi="PT Astra Serif"/>
                <w:sz w:val="20"/>
                <w:szCs w:val="20"/>
                <w:shd w:val="clear" w:color="auto" w:fill="FFFF00"/>
              </w:rPr>
            </w:pPr>
          </w:p>
        </w:tc>
        <w:tc>
          <w:tcPr>
            <w:tcW w:w="388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77E72" w:rsidRPr="00DE7B9F" w:rsidRDefault="00A77E72" w:rsidP="00777AB6">
            <w:pPr>
              <w:pStyle w:val="ConsPlusNormal"/>
              <w:jc w:val="both"/>
              <w:rPr>
                <w:rFonts w:ascii="PT Astra Serif" w:hAnsi="PT Astra Serif"/>
                <w:sz w:val="20"/>
              </w:rPr>
            </w:pPr>
            <w:r w:rsidRPr="00DE7B9F">
              <w:rPr>
                <w:rFonts w:ascii="PT Astra Serif" w:hAnsi="PT Astra Serif"/>
                <w:sz w:val="20"/>
              </w:rPr>
              <w:t>Проживаю в жилом помещении, не отвечающем установленным требованиям постановления Правительства России от 28.01.2006 №47</w:t>
            </w:r>
          </w:p>
        </w:tc>
      </w:tr>
      <w:tr w:rsidR="00A77E72" w:rsidRPr="00DE7B9F" w:rsidTr="00A77E72">
        <w:tc>
          <w:tcPr>
            <w:tcW w:w="277" w:type="dxa"/>
            <w:tcBorders>
              <w:left w:val="single" w:sz="4" w:space="0" w:color="000000"/>
              <w:bottom w:val="single" w:sz="4" w:space="0" w:color="000000"/>
            </w:tcBorders>
            <w:shd w:val="clear" w:color="auto" w:fill="auto"/>
            <w:tcMar>
              <w:top w:w="55" w:type="dxa"/>
              <w:left w:w="55" w:type="dxa"/>
              <w:bottom w:w="55" w:type="dxa"/>
              <w:right w:w="55" w:type="dxa"/>
            </w:tcMar>
          </w:tcPr>
          <w:p w:rsidR="00A77E72" w:rsidRPr="00DE7B9F" w:rsidRDefault="00A77E72" w:rsidP="00777AB6">
            <w:pPr>
              <w:pStyle w:val="TableContents"/>
              <w:rPr>
                <w:rFonts w:ascii="PT Astra Serif" w:hAnsi="PT Astra Serif"/>
                <w:sz w:val="20"/>
                <w:szCs w:val="20"/>
                <w:shd w:val="clear" w:color="auto" w:fill="FFFF00"/>
              </w:rPr>
            </w:pPr>
          </w:p>
        </w:tc>
        <w:tc>
          <w:tcPr>
            <w:tcW w:w="388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77E72" w:rsidRPr="00DE7B9F" w:rsidRDefault="00A77E72" w:rsidP="00777AB6">
            <w:pPr>
              <w:pStyle w:val="ConsPlusNormal"/>
              <w:jc w:val="both"/>
              <w:rPr>
                <w:rFonts w:ascii="PT Astra Serif" w:hAnsi="PT Astra Serif"/>
                <w:sz w:val="20"/>
              </w:rPr>
            </w:pPr>
            <w:r w:rsidRPr="00DE7B9F">
              <w:rPr>
                <w:rFonts w:ascii="PT Astra Serif" w:hAnsi="PT Astra Serif"/>
                <w:sz w:val="20"/>
              </w:rPr>
              <w:t>Страдаю тяжелой формой заболевания или проживаю в одной квартире с больным, страдающим тяжелой формой заболевания, перечень которых установлен приказом Минздрава России от 29.11.20142 №987н</w:t>
            </w:r>
          </w:p>
        </w:tc>
      </w:tr>
    </w:tbl>
    <w:p w:rsidR="00A77E72" w:rsidRPr="00DE7B9F" w:rsidRDefault="00A77E72" w:rsidP="00A77E72">
      <w:pPr>
        <w:pStyle w:val="Standard"/>
        <w:rPr>
          <w:sz w:val="20"/>
          <w:szCs w:val="20"/>
          <w:shd w:val="clear" w:color="auto" w:fill="FFFF00"/>
        </w:rPr>
      </w:pPr>
    </w:p>
    <w:p w:rsidR="00A77E72" w:rsidRPr="00DE7B9F" w:rsidRDefault="00A77E72" w:rsidP="00A77E72">
      <w:pPr>
        <w:pStyle w:val="ConsPlusNormal"/>
        <w:jc w:val="both"/>
        <w:rPr>
          <w:rFonts w:ascii="PT Astra Serif" w:hAnsi="PT Astra Serif"/>
          <w:sz w:val="20"/>
        </w:rPr>
      </w:pPr>
      <w:r w:rsidRPr="00DE7B9F">
        <w:rPr>
          <w:rFonts w:ascii="PT Astra Serif" w:hAnsi="PT Astra Serif"/>
          <w:sz w:val="20"/>
        </w:rPr>
        <w:t>Реквизиты договора социального найма (ордера) (реквизиты договора найма жилого помещения (ордера) (при наличии):</w:t>
      </w:r>
    </w:p>
    <w:p w:rsidR="00A77E72" w:rsidRPr="00DE7B9F" w:rsidRDefault="00A77E72" w:rsidP="00A77E72">
      <w:pPr>
        <w:pStyle w:val="ConsPlusNormal"/>
        <w:jc w:val="both"/>
        <w:rPr>
          <w:sz w:val="20"/>
        </w:rPr>
      </w:pPr>
      <w:r w:rsidRPr="00DE7B9F">
        <w:rPr>
          <w:rFonts w:ascii="PT Astra Serif" w:hAnsi="PT Astra Serif"/>
          <w:sz w:val="20"/>
        </w:rPr>
        <w:t>_____________________________________________</w:t>
      </w:r>
      <w:r w:rsidRPr="00DE7B9F">
        <w:rPr>
          <w:rFonts w:ascii="PT Astra Serif" w:hAnsi="PT Astra Serif"/>
          <w:sz w:val="20"/>
        </w:rPr>
        <w:lastRenderedPageBreak/>
        <w:t>___________________</w:t>
      </w:r>
    </w:p>
    <w:p w:rsidR="00A77E72" w:rsidRPr="00DE7B9F" w:rsidRDefault="00A77E72" w:rsidP="00A77E72">
      <w:pPr>
        <w:pStyle w:val="ConsPlusNormal"/>
        <w:jc w:val="both"/>
        <w:rPr>
          <w:rFonts w:ascii="PT Astra Serif" w:hAnsi="PT Astra Serif"/>
          <w:sz w:val="20"/>
        </w:rPr>
      </w:pPr>
      <w:r w:rsidRPr="00DE7B9F">
        <w:rPr>
          <w:rFonts w:ascii="PT Astra Serif" w:hAnsi="PT Astra Serif"/>
          <w:sz w:val="20"/>
        </w:rPr>
        <w:t>__________________________________________________________________</w:t>
      </w:r>
    </w:p>
    <w:p w:rsidR="00A77E72" w:rsidRPr="00DE7B9F" w:rsidRDefault="00A77E72" w:rsidP="00A77E72">
      <w:pPr>
        <w:pStyle w:val="ConsPlusNormal"/>
        <w:jc w:val="center"/>
        <w:rPr>
          <w:rFonts w:ascii="PT Astra Serif" w:hAnsi="PT Astra Serif"/>
          <w:sz w:val="20"/>
        </w:rPr>
      </w:pPr>
      <w:r w:rsidRPr="00DE7B9F">
        <w:rPr>
          <w:rFonts w:ascii="PT Astra Serif" w:hAnsi="PT Astra Serif"/>
          <w:sz w:val="20"/>
        </w:rPr>
        <w:t>(дата, номер, орган, с которым заключен договор)</w:t>
      </w:r>
    </w:p>
    <w:p w:rsidR="00A77E72" w:rsidRPr="00DE7B9F" w:rsidRDefault="00A77E72" w:rsidP="00A77E72">
      <w:pPr>
        <w:pStyle w:val="StandardWW"/>
        <w:jc w:val="both"/>
        <w:rPr>
          <w:sz w:val="20"/>
          <w:szCs w:val="20"/>
          <w:shd w:val="clear" w:color="auto" w:fill="FFFF00"/>
        </w:rPr>
      </w:pPr>
    </w:p>
    <w:p w:rsidR="00A77E72" w:rsidRPr="00DE7B9F" w:rsidRDefault="00A77E72" w:rsidP="00A77E72">
      <w:pPr>
        <w:pStyle w:val="ConsPlusNormal"/>
        <w:jc w:val="both"/>
        <w:rPr>
          <w:rFonts w:ascii="PT Astra Serif" w:hAnsi="PT Astra Serif"/>
          <w:sz w:val="20"/>
        </w:rPr>
      </w:pPr>
      <w:r w:rsidRPr="00DE7B9F">
        <w:rPr>
          <w:rFonts w:ascii="PT Astra Serif" w:hAnsi="PT Astra Serif"/>
          <w:sz w:val="20"/>
        </w:rPr>
        <w:t xml:space="preserve">Право собственности на жилое помещение (для собственника жилого помещения) _______________________________ </w:t>
      </w:r>
    </w:p>
    <w:p w:rsidR="00A77E72" w:rsidRPr="00DE7B9F" w:rsidRDefault="00A77E72" w:rsidP="00A77E72">
      <w:pPr>
        <w:pStyle w:val="ConsPlusNormal"/>
        <w:jc w:val="both"/>
        <w:rPr>
          <w:sz w:val="20"/>
        </w:rPr>
      </w:pPr>
      <w:r w:rsidRPr="00DE7B9F">
        <w:rPr>
          <w:rFonts w:ascii="PT Astra Serif" w:hAnsi="PT Astra Serif"/>
          <w:sz w:val="20"/>
        </w:rPr>
        <w:t>(зарегистрировано/не зарегистрировано)</w:t>
      </w:r>
      <w:r w:rsidRPr="00DE7B9F">
        <w:rPr>
          <w:rFonts w:ascii="PT Astra Serif" w:hAnsi="PT Astra Serif"/>
          <w:sz w:val="20"/>
        </w:rPr>
        <w:tab/>
      </w:r>
    </w:p>
    <w:p w:rsidR="00A77E72" w:rsidRPr="00DE7B9F" w:rsidRDefault="00A77E72" w:rsidP="00A77E72">
      <w:pPr>
        <w:pStyle w:val="Standard"/>
        <w:shd w:val="clear" w:color="auto" w:fill="FAFCFF"/>
        <w:rPr>
          <w:rFonts w:ascii="PT Astra Serif" w:hAnsi="PT Astra Serif" w:cs="Times New Roman"/>
          <w:sz w:val="20"/>
          <w:szCs w:val="20"/>
          <w:shd w:val="clear" w:color="auto" w:fill="FFFF00"/>
        </w:rPr>
      </w:pPr>
    </w:p>
    <w:p w:rsidR="00A77E72" w:rsidRPr="00DE7B9F" w:rsidRDefault="00A77E72" w:rsidP="00A77E72">
      <w:pPr>
        <w:pStyle w:val="ConsPlusNonformat"/>
        <w:jc w:val="both"/>
      </w:pPr>
      <w:r w:rsidRPr="00DE7B9F">
        <w:rPr>
          <w:rFonts w:ascii="PT Astra Serif" w:hAnsi="PT Astra Serif" w:cs="Times New Roman"/>
        </w:rPr>
        <w:t>Достоверность и полноту указанных сведений подтверждаю ___________________</w:t>
      </w:r>
    </w:p>
    <w:p w:rsidR="00A77E72" w:rsidRPr="00DE7B9F" w:rsidRDefault="00A77E72" w:rsidP="00A77E72">
      <w:pPr>
        <w:pStyle w:val="ConsPlusNonformat"/>
        <w:jc w:val="both"/>
      </w:pPr>
      <w:r w:rsidRPr="00DE7B9F">
        <w:rPr>
          <w:rFonts w:ascii="PT Astra Serif" w:hAnsi="PT Astra Serif" w:cs="Times New Roman"/>
        </w:rPr>
        <w:tab/>
      </w:r>
      <w:r w:rsidRPr="00DE7B9F">
        <w:rPr>
          <w:rFonts w:ascii="PT Astra Serif" w:hAnsi="PT Astra Serif" w:cs="Times New Roman"/>
        </w:rPr>
        <w:tab/>
      </w:r>
      <w:r w:rsidRPr="00DE7B9F">
        <w:rPr>
          <w:rFonts w:ascii="PT Astra Serif" w:hAnsi="PT Astra Serif" w:cs="Times New Roman"/>
        </w:rPr>
        <w:tab/>
      </w:r>
      <w:r w:rsidRPr="00DE7B9F">
        <w:rPr>
          <w:rFonts w:ascii="PT Astra Serif" w:hAnsi="PT Astra Serif" w:cs="Times New Roman"/>
        </w:rPr>
        <w:tab/>
      </w:r>
      <w:r w:rsidRPr="00DE7B9F">
        <w:rPr>
          <w:rFonts w:ascii="PT Astra Serif" w:hAnsi="PT Astra Serif" w:cs="Times New Roman"/>
        </w:rPr>
        <w:tab/>
      </w:r>
      <w:r w:rsidRPr="00DE7B9F">
        <w:rPr>
          <w:rFonts w:ascii="PT Astra Serif" w:hAnsi="PT Astra Serif" w:cs="Times New Roman"/>
        </w:rPr>
        <w:tab/>
      </w:r>
      <w:r w:rsidRPr="00DE7B9F">
        <w:rPr>
          <w:rFonts w:ascii="PT Astra Serif" w:hAnsi="PT Astra Serif" w:cs="Times New Roman"/>
        </w:rPr>
        <w:tab/>
        <w:t xml:space="preserve">      (подпись заявителя (представителя заявителя))</w:t>
      </w:r>
    </w:p>
    <w:p w:rsidR="00A77E72" w:rsidRPr="00DE7B9F" w:rsidRDefault="00A77E72" w:rsidP="00A77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DE7B9F">
        <w:rPr>
          <w:sz w:val="20"/>
          <w:szCs w:val="20"/>
        </w:rPr>
        <w:tab/>
      </w: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В случае постановки меня на учет в качестве нуждающегося в жилом помещении и если в составе сведений обо мне произошли изменения, обязуюсь в течение 30 дней сообщить о произошедших изменениях и представить соответствующие документы  __________________</w:t>
      </w: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(подпись заявителя)</w:t>
      </w:r>
    </w:p>
    <w:p w:rsidR="00A77E72" w:rsidRPr="00DE7B9F" w:rsidRDefault="00A77E72" w:rsidP="00A77E72">
      <w:pPr>
        <w:pStyle w:val="Standard"/>
        <w:rPr>
          <w:rFonts w:ascii="PT Astra Serif" w:hAnsi="PT Astra Serif"/>
          <w:sz w:val="20"/>
          <w:szCs w:val="20"/>
        </w:rPr>
      </w:pPr>
    </w:p>
    <w:p w:rsidR="00A77E72" w:rsidRPr="00DE7B9F" w:rsidRDefault="00A77E72" w:rsidP="00A77E72">
      <w:pPr>
        <w:rPr>
          <w:sz w:val="20"/>
          <w:szCs w:val="20"/>
        </w:rPr>
      </w:pPr>
      <w:r w:rsidRPr="00DE7B9F">
        <w:rPr>
          <w:rFonts w:eastAsia="Times New Roman"/>
          <w:sz w:val="20"/>
          <w:szCs w:val="20"/>
          <w:lang w:eastAsia="ru-RU"/>
        </w:rPr>
        <w:t>Результат рассмотрения заявления прошу:</w:t>
      </w:r>
    </w:p>
    <w:p w:rsidR="00A77E72" w:rsidRPr="00DE7B9F" w:rsidRDefault="00A77E72" w:rsidP="00A77E72">
      <w:pPr>
        <w:rPr>
          <w:sz w:val="20"/>
          <w:szCs w:val="20"/>
        </w:rPr>
      </w:pPr>
      <w:r w:rsidRPr="00DE7B9F">
        <w:rPr>
          <w:rFonts w:eastAsia="Times New Roman"/>
          <w:iCs/>
          <w:sz w:val="20"/>
          <w:szCs w:val="20"/>
          <w:lang w:eastAsia="ru-RU"/>
        </w:rPr>
        <w:t>(выбрать один из способов получения результата)</w:t>
      </w:r>
    </w:p>
    <w:tbl>
      <w:tblPr>
        <w:tblW w:w="4330" w:type="dxa"/>
        <w:tblInd w:w="22" w:type="dxa"/>
        <w:tblLayout w:type="fixed"/>
        <w:tblCellMar>
          <w:top w:w="55" w:type="dxa"/>
          <w:left w:w="99" w:type="dxa"/>
          <w:bottom w:w="55" w:type="dxa"/>
          <w:right w:w="55" w:type="dxa"/>
        </w:tblCellMar>
        <w:tblLook w:val="0000" w:firstRow="0" w:lastRow="0" w:firstColumn="0" w:lastColumn="0" w:noHBand="0" w:noVBand="0"/>
      </w:tblPr>
      <w:tblGrid>
        <w:gridCol w:w="840"/>
        <w:gridCol w:w="3490"/>
      </w:tblGrid>
      <w:tr w:rsidR="00A77E72" w:rsidRPr="00DE7B9F" w:rsidTr="00A77E72">
        <w:tc>
          <w:tcPr>
            <w:tcW w:w="840" w:type="dxa"/>
            <w:tcBorders>
              <w:top w:val="single" w:sz="6" w:space="0" w:color="000000"/>
              <w:left w:val="single" w:sz="6" w:space="0" w:color="000000"/>
              <w:bottom w:val="single" w:sz="6" w:space="0" w:color="000000"/>
            </w:tcBorders>
            <w:shd w:val="clear" w:color="auto" w:fill="auto"/>
          </w:tcPr>
          <w:p w:rsidR="00A77E72" w:rsidRPr="00DE7B9F" w:rsidRDefault="00A77E72" w:rsidP="00777AB6">
            <w:pPr>
              <w:pStyle w:val="Standard"/>
              <w:rPr>
                <w:rFonts w:ascii="PT Astra Serif" w:hAnsi="PT Astra Serif"/>
                <w:color w:val="000000"/>
                <w:sz w:val="20"/>
                <w:szCs w:val="20"/>
                <w:lang w:eastAsia="ru-RU"/>
              </w:rPr>
            </w:pPr>
          </w:p>
        </w:tc>
        <w:tc>
          <w:tcPr>
            <w:tcW w:w="3490" w:type="dxa"/>
            <w:tcBorders>
              <w:top w:val="single" w:sz="6" w:space="0" w:color="000000"/>
              <w:left w:val="single" w:sz="6" w:space="0" w:color="000000"/>
              <w:bottom w:val="single" w:sz="6" w:space="0" w:color="000000"/>
              <w:right w:val="single" w:sz="6" w:space="0" w:color="000000"/>
            </w:tcBorders>
            <w:shd w:val="clear" w:color="auto" w:fill="auto"/>
          </w:tcPr>
          <w:p w:rsidR="00A77E72" w:rsidRPr="00DE7B9F" w:rsidRDefault="00A77E72" w:rsidP="00777AB6">
            <w:pPr>
              <w:pStyle w:val="Standard"/>
              <w:rPr>
                <w:rFonts w:ascii="PT Astra Serif" w:hAnsi="PT Astra Serif"/>
                <w:sz w:val="20"/>
                <w:szCs w:val="20"/>
              </w:rPr>
            </w:pPr>
            <w:r w:rsidRPr="00DE7B9F">
              <w:rPr>
                <w:rFonts w:ascii="PT Astra Serif" w:hAnsi="PT Astra Serif"/>
                <w:color w:val="000000"/>
                <w:sz w:val="20"/>
                <w:szCs w:val="20"/>
                <w:lang w:eastAsia="ru-RU"/>
              </w:rPr>
              <w:t>Выдать в Администрации</w:t>
            </w:r>
          </w:p>
        </w:tc>
      </w:tr>
      <w:tr w:rsidR="00A77E72" w:rsidRPr="00DE7B9F" w:rsidTr="00A77E72">
        <w:tc>
          <w:tcPr>
            <w:tcW w:w="840" w:type="dxa"/>
            <w:tcBorders>
              <w:left w:val="single" w:sz="6" w:space="0" w:color="000000"/>
              <w:bottom w:val="single" w:sz="6" w:space="0" w:color="000000"/>
            </w:tcBorders>
            <w:shd w:val="clear" w:color="auto" w:fill="auto"/>
          </w:tcPr>
          <w:p w:rsidR="00A77E72" w:rsidRPr="00DE7B9F" w:rsidRDefault="00A77E72" w:rsidP="00777AB6">
            <w:pPr>
              <w:pStyle w:val="Standard"/>
              <w:rPr>
                <w:rFonts w:ascii="PT Astra Serif" w:hAnsi="PT Astra Serif"/>
                <w:color w:val="000000"/>
                <w:sz w:val="20"/>
                <w:szCs w:val="20"/>
                <w:lang w:eastAsia="ru-RU"/>
              </w:rPr>
            </w:pPr>
          </w:p>
        </w:tc>
        <w:tc>
          <w:tcPr>
            <w:tcW w:w="3490" w:type="dxa"/>
            <w:tcBorders>
              <w:left w:val="single" w:sz="6" w:space="0" w:color="000000"/>
              <w:bottom w:val="single" w:sz="6" w:space="0" w:color="000000"/>
              <w:right w:val="single" w:sz="6" w:space="0" w:color="000000"/>
            </w:tcBorders>
            <w:shd w:val="clear" w:color="auto" w:fill="auto"/>
          </w:tcPr>
          <w:p w:rsidR="00A77E72" w:rsidRPr="00DE7B9F" w:rsidRDefault="00A77E72" w:rsidP="00777AB6">
            <w:pPr>
              <w:pStyle w:val="Standard"/>
              <w:rPr>
                <w:rFonts w:ascii="PT Astra Serif" w:hAnsi="PT Astra Serif"/>
                <w:sz w:val="20"/>
                <w:szCs w:val="20"/>
              </w:rPr>
            </w:pPr>
            <w:r w:rsidRPr="00DE7B9F">
              <w:rPr>
                <w:rFonts w:ascii="PT Astra Serif" w:hAnsi="PT Astra Serif"/>
                <w:color w:val="000000"/>
                <w:sz w:val="20"/>
                <w:szCs w:val="20"/>
                <w:lang w:eastAsia="ru-RU"/>
              </w:rPr>
              <w:t>Выдать в многофункциональном центре</w:t>
            </w:r>
          </w:p>
        </w:tc>
      </w:tr>
      <w:tr w:rsidR="00A77E72" w:rsidRPr="00DE7B9F" w:rsidTr="00A77E72">
        <w:tc>
          <w:tcPr>
            <w:tcW w:w="840" w:type="dxa"/>
            <w:tcBorders>
              <w:left w:val="single" w:sz="6" w:space="0" w:color="000000"/>
              <w:bottom w:val="single" w:sz="6" w:space="0" w:color="000000"/>
            </w:tcBorders>
            <w:shd w:val="clear" w:color="auto" w:fill="auto"/>
          </w:tcPr>
          <w:p w:rsidR="00A77E72" w:rsidRPr="00DE7B9F" w:rsidRDefault="00A77E72" w:rsidP="00777AB6">
            <w:pPr>
              <w:pStyle w:val="Standard"/>
              <w:rPr>
                <w:rFonts w:ascii="PT Astra Serif" w:hAnsi="PT Astra Serif"/>
                <w:color w:val="000000"/>
                <w:sz w:val="20"/>
                <w:szCs w:val="20"/>
                <w:lang w:eastAsia="ru-RU"/>
              </w:rPr>
            </w:pPr>
          </w:p>
        </w:tc>
        <w:tc>
          <w:tcPr>
            <w:tcW w:w="3490" w:type="dxa"/>
            <w:tcBorders>
              <w:left w:val="single" w:sz="6" w:space="0" w:color="000000"/>
              <w:bottom w:val="single" w:sz="6" w:space="0" w:color="000000"/>
              <w:right w:val="single" w:sz="6" w:space="0" w:color="000000"/>
            </w:tcBorders>
            <w:shd w:val="clear" w:color="auto" w:fill="auto"/>
          </w:tcPr>
          <w:p w:rsidR="00A77E72" w:rsidRPr="00DE7B9F" w:rsidRDefault="00A77E72" w:rsidP="00777AB6">
            <w:pPr>
              <w:pStyle w:val="Standard"/>
              <w:rPr>
                <w:rFonts w:ascii="PT Astra Serif" w:hAnsi="PT Astra Serif"/>
                <w:sz w:val="20"/>
                <w:szCs w:val="20"/>
              </w:rPr>
            </w:pPr>
            <w:r w:rsidRPr="00DE7B9F">
              <w:rPr>
                <w:rFonts w:ascii="PT Astra Serif" w:hAnsi="PT Astra Serif"/>
                <w:color w:val="000000"/>
                <w:sz w:val="20"/>
                <w:szCs w:val="20"/>
                <w:lang w:eastAsia="ru-RU"/>
              </w:rPr>
              <w:t>Направить почтовым отправлением по адресу __________________</w:t>
            </w:r>
          </w:p>
        </w:tc>
      </w:tr>
      <w:tr w:rsidR="00A77E72" w:rsidRPr="00DE7B9F" w:rsidTr="00A77E72">
        <w:tc>
          <w:tcPr>
            <w:tcW w:w="840" w:type="dxa"/>
            <w:tcBorders>
              <w:left w:val="single" w:sz="6" w:space="0" w:color="000000"/>
              <w:bottom w:val="single" w:sz="6" w:space="0" w:color="000000"/>
            </w:tcBorders>
            <w:shd w:val="clear" w:color="auto" w:fill="auto"/>
          </w:tcPr>
          <w:p w:rsidR="00A77E72" w:rsidRPr="00DE7B9F" w:rsidRDefault="00A77E72" w:rsidP="00777AB6">
            <w:pPr>
              <w:pStyle w:val="Standard"/>
              <w:rPr>
                <w:rFonts w:ascii="PT Astra Serif" w:hAnsi="PT Astra Serif"/>
                <w:color w:val="000000"/>
                <w:sz w:val="20"/>
                <w:szCs w:val="20"/>
                <w:lang w:eastAsia="ru-RU"/>
              </w:rPr>
            </w:pPr>
          </w:p>
        </w:tc>
        <w:tc>
          <w:tcPr>
            <w:tcW w:w="3490" w:type="dxa"/>
            <w:tcBorders>
              <w:left w:val="single" w:sz="6" w:space="0" w:color="000000"/>
              <w:bottom w:val="single" w:sz="6" w:space="0" w:color="000000"/>
              <w:right w:val="single" w:sz="6" w:space="0" w:color="000000"/>
            </w:tcBorders>
            <w:shd w:val="clear" w:color="auto" w:fill="auto"/>
          </w:tcPr>
          <w:p w:rsidR="00A77E72" w:rsidRPr="00DE7B9F" w:rsidRDefault="00A77E72" w:rsidP="00777AB6">
            <w:pPr>
              <w:pStyle w:val="Standard"/>
              <w:rPr>
                <w:rFonts w:ascii="PT Astra Serif" w:hAnsi="PT Astra Serif"/>
                <w:sz w:val="20"/>
                <w:szCs w:val="20"/>
              </w:rPr>
            </w:pPr>
            <w:r w:rsidRPr="00DE7B9F">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lang w:eastAsia="ru-RU"/>
        </w:rPr>
        <w:t>Приложение:</w:t>
      </w: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lang w:eastAsia="ru-RU"/>
        </w:rPr>
        <w:t>1.____________________________________</w:t>
      </w: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lang w:eastAsia="ru-RU"/>
        </w:rPr>
        <w:t>2.____________________________________</w:t>
      </w: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lang w:eastAsia="ru-RU"/>
        </w:rPr>
        <w:t>3.____________________________________</w:t>
      </w: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lang w:eastAsia="ru-RU"/>
        </w:rPr>
        <w:t>...</w:t>
      </w: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lang w:eastAsia="ru-RU"/>
        </w:rPr>
        <w:t>Дата подачи: «___» ______________ 20__ г.     Подпись: __________________</w:t>
      </w:r>
    </w:p>
    <w:p w:rsidR="00A77E72" w:rsidRPr="00DE7B9F" w:rsidRDefault="00A77E72" w:rsidP="00A77E72">
      <w:pPr>
        <w:pStyle w:val="Standard"/>
        <w:rPr>
          <w:rFonts w:ascii="PT Astra Serif" w:hAnsi="PT Astra Serif"/>
          <w:sz w:val="20"/>
          <w:szCs w:val="20"/>
        </w:rPr>
      </w:pPr>
    </w:p>
    <w:p w:rsidR="00A77E72" w:rsidRPr="00DE7B9F" w:rsidRDefault="00A77E72" w:rsidP="00A77E72">
      <w:pPr>
        <w:pStyle w:val="Standard"/>
        <w:rPr>
          <w:rFonts w:ascii="PT Astra Serif" w:hAnsi="PT Astra Serif"/>
          <w:sz w:val="20"/>
          <w:szCs w:val="20"/>
        </w:rPr>
      </w:pPr>
    </w:p>
    <w:p w:rsidR="00A77E72" w:rsidRPr="00DE7B9F" w:rsidRDefault="00A77E72" w:rsidP="00A77E72">
      <w:pPr>
        <w:pStyle w:val="Standard"/>
        <w:rPr>
          <w:rFonts w:ascii="PT Astra Serif" w:hAnsi="PT Astra Serif"/>
          <w:sz w:val="20"/>
          <w:szCs w:val="20"/>
        </w:rPr>
      </w:pPr>
    </w:p>
    <w:p w:rsidR="00A77E72" w:rsidRPr="00DE7B9F" w:rsidRDefault="00A77E72" w:rsidP="00A77E72">
      <w:pPr>
        <w:pStyle w:val="Standard"/>
        <w:rPr>
          <w:rFonts w:ascii="PT Astra Serif" w:hAnsi="PT Astra Serif"/>
          <w:sz w:val="20"/>
          <w:szCs w:val="20"/>
        </w:rPr>
      </w:pPr>
    </w:p>
    <w:p w:rsidR="00A77E72" w:rsidRPr="00DE7B9F" w:rsidRDefault="00A77E72" w:rsidP="00A77E72">
      <w:pPr>
        <w:pStyle w:val="Standard"/>
        <w:rPr>
          <w:rFonts w:ascii="PT Astra Serif" w:hAnsi="PT Astra Serif"/>
          <w:sz w:val="20"/>
          <w:szCs w:val="20"/>
        </w:rPr>
      </w:pPr>
    </w:p>
    <w:p w:rsidR="00A77E72" w:rsidRPr="00DE7B9F" w:rsidRDefault="00A77E72" w:rsidP="00A77E72">
      <w:pPr>
        <w:pStyle w:val="Standard"/>
        <w:rPr>
          <w:rFonts w:ascii="PT Astra Serif" w:hAnsi="PT Astra Serif"/>
          <w:sz w:val="20"/>
          <w:szCs w:val="20"/>
        </w:rPr>
      </w:pPr>
    </w:p>
    <w:p w:rsidR="00A77E72" w:rsidRPr="00DE7B9F" w:rsidRDefault="00A77E72" w:rsidP="00A77E72">
      <w:pPr>
        <w:pStyle w:val="Standard"/>
        <w:rPr>
          <w:rFonts w:ascii="PT Astra Serif" w:hAnsi="PT Astra Serif"/>
          <w:sz w:val="20"/>
          <w:szCs w:val="20"/>
        </w:rPr>
      </w:pPr>
    </w:p>
    <w:p w:rsidR="00A77E72" w:rsidRPr="00DE7B9F" w:rsidRDefault="00A77E72" w:rsidP="00A77E72">
      <w:pPr>
        <w:pStyle w:val="Standard"/>
        <w:rPr>
          <w:rFonts w:ascii="PT Astra Serif" w:hAnsi="PT Astra Serif"/>
          <w:sz w:val="20"/>
          <w:szCs w:val="20"/>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DE7B9F">
        <w:rPr>
          <w:rFonts w:ascii="PT Astra Serif" w:hAnsi="PT Astra Serif"/>
          <w:sz w:val="20"/>
          <w:szCs w:val="20"/>
          <w:lang w:eastAsia="ru-RU"/>
        </w:rPr>
        <w:t>Приложение № 3</w:t>
      </w:r>
    </w:p>
    <w:p w:rsidR="00A77E72" w:rsidRPr="00DE7B9F" w:rsidRDefault="00A77E72" w:rsidP="00A77E72">
      <w:pPr>
        <w:pStyle w:val="Standard1"/>
        <w:shd w:val="clear" w:color="auto" w:fill="FFFFFF"/>
        <w:jc w:val="right"/>
        <w:textAlignment w:val="auto"/>
        <w:rPr>
          <w:rFonts w:ascii="PT Astra Serif" w:hAnsi="PT Astra Serif"/>
          <w:sz w:val="20"/>
          <w:szCs w:val="20"/>
        </w:rPr>
      </w:pPr>
      <w:r w:rsidRPr="00DE7B9F">
        <w:rPr>
          <w:rFonts w:ascii="PT Astra Serif" w:hAnsi="PT Astra Serif"/>
          <w:sz w:val="20"/>
          <w:szCs w:val="20"/>
        </w:rPr>
        <w:t>к административному регламенту</w:t>
      </w:r>
    </w:p>
    <w:p w:rsidR="00A77E72" w:rsidRPr="00DE7B9F" w:rsidRDefault="00A77E72" w:rsidP="00A77E72">
      <w:pPr>
        <w:jc w:val="right"/>
        <w:rPr>
          <w:color w:val="000000"/>
          <w:sz w:val="20"/>
          <w:szCs w:val="20"/>
        </w:rPr>
      </w:pPr>
      <w:r w:rsidRPr="00DE7B9F">
        <w:rPr>
          <w:color w:val="000000"/>
          <w:sz w:val="20"/>
          <w:szCs w:val="20"/>
        </w:rPr>
        <w:t xml:space="preserve">предоставления муниципальной услуги </w:t>
      </w:r>
    </w:p>
    <w:p w:rsidR="00A77E72" w:rsidRPr="00DE7B9F" w:rsidRDefault="00A77E72" w:rsidP="00A77E72">
      <w:pPr>
        <w:jc w:val="right"/>
        <w:rPr>
          <w:rFonts w:eastAsia="Times New Roman"/>
          <w:color w:val="000000"/>
          <w:sz w:val="20"/>
          <w:szCs w:val="20"/>
          <w:lang w:eastAsia="ru-RU"/>
        </w:rPr>
      </w:pPr>
      <w:r w:rsidRPr="00DE7B9F">
        <w:rPr>
          <w:rFonts w:eastAsia="Arial" w:cs="Courier New"/>
          <w:bCs/>
          <w:color w:val="000000"/>
          <w:sz w:val="20"/>
          <w:szCs w:val="20"/>
        </w:rPr>
        <w:t>«</w:t>
      </w:r>
      <w:r w:rsidRPr="00DE7B9F">
        <w:rPr>
          <w:rFonts w:eastAsia="Times New Roman"/>
          <w:color w:val="000000"/>
          <w:sz w:val="20"/>
          <w:szCs w:val="20"/>
          <w:lang w:eastAsia="ru-RU"/>
        </w:rPr>
        <w:t xml:space="preserve">Принятие на учет граждан в качестве </w:t>
      </w:r>
    </w:p>
    <w:p w:rsidR="00A77E72" w:rsidRPr="00DE7B9F" w:rsidRDefault="00A77E72" w:rsidP="00A77E72">
      <w:pPr>
        <w:pStyle w:val="Standard1"/>
        <w:shd w:val="clear" w:color="auto" w:fill="FFFFFF"/>
        <w:jc w:val="right"/>
        <w:textAlignment w:val="auto"/>
        <w:rPr>
          <w:rFonts w:ascii="PT Astra Serif" w:hAnsi="PT Astra Serif"/>
          <w:sz w:val="20"/>
          <w:szCs w:val="20"/>
        </w:rPr>
      </w:pPr>
      <w:r w:rsidRPr="00DE7B9F">
        <w:rPr>
          <w:rFonts w:ascii="PT Astra Serif" w:hAnsi="PT Astra Serif" w:cs="Times New Roman"/>
          <w:color w:val="000000"/>
          <w:sz w:val="20"/>
          <w:szCs w:val="20"/>
          <w:lang w:eastAsia="ru-RU"/>
        </w:rPr>
        <w:t>нуждающихся в жилых помещениях</w:t>
      </w:r>
      <w:r w:rsidRPr="00DE7B9F">
        <w:rPr>
          <w:rFonts w:ascii="PT Astra Serif" w:eastAsia="Arial" w:hAnsi="PT Astra Serif" w:cs="Courier New"/>
          <w:bCs/>
          <w:color w:val="000000"/>
          <w:sz w:val="20"/>
          <w:szCs w:val="20"/>
          <w:lang w:bidi="hi-IN"/>
        </w:rPr>
        <w:t>»</w:t>
      </w:r>
    </w:p>
    <w:p w:rsidR="00A77E72" w:rsidRPr="00DE7B9F" w:rsidRDefault="00A77E72" w:rsidP="00A77E72">
      <w:pPr>
        <w:pStyle w:val="Standard"/>
        <w:rPr>
          <w:rFonts w:ascii="PT Astra Serif" w:hAnsi="PT Astra Serif"/>
          <w:sz w:val="20"/>
          <w:szCs w:val="20"/>
        </w:rPr>
      </w:pPr>
    </w:p>
    <w:p w:rsidR="00A77E72" w:rsidRPr="00DE7B9F" w:rsidRDefault="00A77E72" w:rsidP="00A77E72">
      <w:pPr>
        <w:ind w:left="440" w:right="340" w:firstLine="770"/>
        <w:jc w:val="right"/>
        <w:rPr>
          <w:iCs/>
          <w:sz w:val="20"/>
          <w:szCs w:val="20"/>
        </w:rPr>
      </w:pPr>
      <w:r w:rsidRPr="00DE7B9F">
        <w:rPr>
          <w:iCs/>
          <w:sz w:val="20"/>
          <w:szCs w:val="20"/>
        </w:rPr>
        <w:t>Форма</w:t>
      </w:r>
    </w:p>
    <w:tbl>
      <w:tblPr>
        <w:tblW w:w="5000" w:type="pct"/>
        <w:tblInd w:w="100" w:type="dxa"/>
        <w:tblLayout w:type="fixed"/>
        <w:tblCellMar>
          <w:top w:w="55" w:type="dxa"/>
          <w:left w:w="55" w:type="dxa"/>
          <w:bottom w:w="55" w:type="dxa"/>
          <w:right w:w="55" w:type="dxa"/>
        </w:tblCellMar>
        <w:tblLook w:val="04A0" w:firstRow="1" w:lastRow="0" w:firstColumn="1" w:lastColumn="0" w:noHBand="0" w:noVBand="1"/>
      </w:tblPr>
      <w:tblGrid>
        <w:gridCol w:w="2327"/>
        <w:gridCol w:w="2327"/>
      </w:tblGrid>
      <w:tr w:rsidR="00A77E72" w:rsidRPr="00DE7B9F" w:rsidTr="00777AB6">
        <w:tc>
          <w:tcPr>
            <w:tcW w:w="4678" w:type="dxa"/>
            <w:shd w:val="clear" w:color="auto" w:fill="auto"/>
          </w:tcPr>
          <w:p w:rsidR="00A77E72" w:rsidRPr="00DE7B9F" w:rsidRDefault="00A77E72" w:rsidP="00777AB6">
            <w:pPr>
              <w:pStyle w:val="Standard"/>
              <w:ind w:right="-1"/>
              <w:rPr>
                <w:rFonts w:ascii="PT Astra Serif" w:hAnsi="PT Astra Serif"/>
                <w:sz w:val="20"/>
                <w:szCs w:val="20"/>
              </w:rPr>
            </w:pPr>
            <w:r w:rsidRPr="00DE7B9F">
              <w:rPr>
                <w:rFonts w:ascii="PT Astra Serif" w:hAnsi="PT Astra Serif" w:cs="Times New Roman"/>
                <w:sz w:val="20"/>
                <w:szCs w:val="20"/>
              </w:rPr>
              <w:lastRenderedPageBreak/>
              <w:t>(Бланк Администрации)</w:t>
            </w:r>
          </w:p>
          <w:p w:rsidR="00A77E72" w:rsidRPr="00DE7B9F" w:rsidRDefault="00A77E72" w:rsidP="00777AB6">
            <w:pPr>
              <w:pStyle w:val="Standard"/>
              <w:ind w:right="-1"/>
              <w:rPr>
                <w:rFonts w:ascii="PT Astra Serif" w:hAnsi="PT Astra Serif" w:cs="Times New Roman"/>
                <w:sz w:val="20"/>
                <w:szCs w:val="20"/>
              </w:rPr>
            </w:pPr>
          </w:p>
          <w:p w:rsidR="00A77E72" w:rsidRPr="00DE7B9F" w:rsidRDefault="00A77E72" w:rsidP="00777AB6">
            <w:pPr>
              <w:pStyle w:val="Standard"/>
              <w:ind w:right="-1"/>
              <w:rPr>
                <w:rFonts w:ascii="PT Astra Serif" w:hAnsi="PT Astra Serif"/>
                <w:sz w:val="20"/>
                <w:szCs w:val="20"/>
              </w:rPr>
            </w:pPr>
            <w:r w:rsidRPr="00DE7B9F">
              <w:rPr>
                <w:rFonts w:ascii="PT Astra Serif" w:hAnsi="PT Astra Serif" w:cs="Times New Roman"/>
                <w:sz w:val="20"/>
                <w:szCs w:val="20"/>
              </w:rPr>
              <w:t>____________ №_____________</w:t>
            </w:r>
          </w:p>
        </w:tc>
        <w:tc>
          <w:tcPr>
            <w:tcW w:w="4676" w:type="dxa"/>
            <w:shd w:val="clear" w:color="auto" w:fill="auto"/>
          </w:tcPr>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lang w:eastAsia="ru-RU"/>
              </w:rPr>
            </w:pP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lang w:eastAsia="ru-RU"/>
              </w:rPr>
            </w:pP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DE7B9F">
              <w:rPr>
                <w:rFonts w:eastAsia="Times New Roman"/>
                <w:sz w:val="20"/>
                <w:szCs w:val="20"/>
                <w:lang w:eastAsia="ru-RU"/>
              </w:rPr>
              <w:t>__________________________________________________________________________ сведения о заявителе (Ф.И.О. (последнее - при наличии), адрес места регистрации, места жительства)</w:t>
            </w:r>
          </w:p>
        </w:tc>
      </w:tr>
    </w:tbl>
    <w:p w:rsidR="00A77E72" w:rsidRPr="00DE7B9F" w:rsidRDefault="00A77E72" w:rsidP="00A77E72">
      <w:pPr>
        <w:pStyle w:val="Standard"/>
        <w:ind w:right="-1"/>
        <w:rPr>
          <w:rFonts w:ascii="PT Astra Serif" w:hAnsi="PT Astra Serif" w:cs="Times New Roman"/>
          <w:sz w:val="20"/>
          <w:szCs w:val="20"/>
        </w:rPr>
      </w:pPr>
    </w:p>
    <w:p w:rsidR="00A77E72" w:rsidRPr="00DE7B9F" w:rsidRDefault="00A77E72" w:rsidP="00A77E72">
      <w:pPr>
        <w:jc w:val="center"/>
        <w:rPr>
          <w:sz w:val="20"/>
          <w:szCs w:val="20"/>
        </w:rPr>
      </w:pPr>
      <w:r w:rsidRPr="00DE7B9F">
        <w:rPr>
          <w:rFonts w:eastAsia="Times New Roman"/>
          <w:b/>
          <w:bCs/>
          <w:color w:val="000000"/>
          <w:sz w:val="20"/>
          <w:szCs w:val="20"/>
          <w:lang w:eastAsia="ru-RU"/>
        </w:rPr>
        <w:t>Уведомление</w:t>
      </w:r>
    </w:p>
    <w:p w:rsidR="00A77E72" w:rsidRPr="00DE7B9F" w:rsidRDefault="00A77E72" w:rsidP="00A77E72">
      <w:pPr>
        <w:jc w:val="center"/>
        <w:rPr>
          <w:sz w:val="20"/>
          <w:szCs w:val="20"/>
        </w:rPr>
      </w:pPr>
      <w:r w:rsidRPr="00DE7B9F">
        <w:rPr>
          <w:rFonts w:eastAsia="Times New Roman"/>
          <w:b/>
          <w:bCs/>
          <w:color w:val="000000"/>
          <w:sz w:val="20"/>
          <w:szCs w:val="20"/>
          <w:lang w:eastAsia="ru-RU"/>
        </w:rPr>
        <w:t xml:space="preserve">об отказе в приеме документов </w:t>
      </w:r>
    </w:p>
    <w:p w:rsidR="00A77E72" w:rsidRPr="00DE7B9F" w:rsidRDefault="00A77E72" w:rsidP="00A77E72">
      <w:pPr>
        <w:jc w:val="center"/>
        <w:rPr>
          <w:rFonts w:eastAsia="Times New Roman"/>
          <w:color w:val="000000"/>
          <w:sz w:val="20"/>
          <w:szCs w:val="20"/>
          <w:lang w:eastAsia="ru-RU"/>
        </w:rPr>
      </w:pPr>
    </w:p>
    <w:p w:rsidR="00A77E72" w:rsidRPr="00DE7B9F" w:rsidRDefault="00A77E72" w:rsidP="00A77E72">
      <w:pPr>
        <w:rPr>
          <w:sz w:val="20"/>
          <w:szCs w:val="20"/>
        </w:rPr>
      </w:pPr>
      <w:r w:rsidRPr="00DE7B9F">
        <w:rPr>
          <w:sz w:val="20"/>
          <w:szCs w:val="20"/>
        </w:rPr>
        <w:tab/>
        <w:t>Вам</w:t>
      </w:r>
      <w:r w:rsidRPr="00DE7B9F">
        <w:rPr>
          <w:rFonts w:eastAsia="Times New Roman"/>
          <w:sz w:val="20"/>
          <w:szCs w:val="20"/>
        </w:rPr>
        <w:t xml:space="preserve"> </w:t>
      </w:r>
      <w:r w:rsidRPr="00DE7B9F">
        <w:rPr>
          <w:sz w:val="20"/>
          <w:szCs w:val="20"/>
        </w:rPr>
        <w:t>отказано</w:t>
      </w:r>
      <w:r w:rsidRPr="00DE7B9F">
        <w:rPr>
          <w:rFonts w:eastAsia="Times New Roman"/>
          <w:sz w:val="20"/>
          <w:szCs w:val="20"/>
        </w:rPr>
        <w:t xml:space="preserve"> </w:t>
      </w:r>
      <w:r w:rsidRPr="00DE7B9F">
        <w:rPr>
          <w:sz w:val="20"/>
          <w:szCs w:val="20"/>
        </w:rPr>
        <w:t>в</w:t>
      </w:r>
      <w:r w:rsidRPr="00DE7B9F">
        <w:rPr>
          <w:rFonts w:eastAsia="Times New Roman"/>
          <w:sz w:val="20"/>
          <w:szCs w:val="20"/>
        </w:rPr>
        <w:t xml:space="preserve"> </w:t>
      </w:r>
      <w:r w:rsidRPr="00DE7B9F">
        <w:rPr>
          <w:sz w:val="20"/>
          <w:szCs w:val="20"/>
        </w:rPr>
        <w:t>приеме</w:t>
      </w:r>
      <w:r w:rsidRPr="00DE7B9F">
        <w:rPr>
          <w:rFonts w:eastAsia="Times New Roman"/>
          <w:sz w:val="20"/>
          <w:szCs w:val="20"/>
        </w:rPr>
        <w:t xml:space="preserve"> </w:t>
      </w:r>
      <w:r w:rsidRPr="00DE7B9F">
        <w:rPr>
          <w:sz w:val="20"/>
          <w:szCs w:val="20"/>
        </w:rPr>
        <w:t>документов,</w:t>
      </w:r>
      <w:r w:rsidRPr="00DE7B9F">
        <w:rPr>
          <w:rFonts w:eastAsia="Times New Roman"/>
          <w:sz w:val="20"/>
          <w:szCs w:val="20"/>
        </w:rPr>
        <w:t xml:space="preserve"> </w:t>
      </w:r>
      <w:r w:rsidRPr="00DE7B9F">
        <w:rPr>
          <w:sz w:val="20"/>
          <w:szCs w:val="20"/>
        </w:rPr>
        <w:t>представленных</w:t>
      </w:r>
      <w:r w:rsidRPr="00DE7B9F">
        <w:rPr>
          <w:rFonts w:eastAsia="Times New Roman"/>
          <w:sz w:val="20"/>
          <w:szCs w:val="20"/>
        </w:rPr>
        <w:t xml:space="preserve"> </w:t>
      </w:r>
      <w:r w:rsidRPr="00DE7B9F">
        <w:rPr>
          <w:sz w:val="20"/>
          <w:szCs w:val="20"/>
        </w:rPr>
        <w:t>Вами</w:t>
      </w:r>
      <w:r w:rsidRPr="00DE7B9F">
        <w:rPr>
          <w:rFonts w:eastAsia="Times New Roman"/>
          <w:sz w:val="20"/>
          <w:szCs w:val="20"/>
        </w:rPr>
        <w:t xml:space="preserve"> </w:t>
      </w:r>
      <w:r w:rsidRPr="00DE7B9F">
        <w:rPr>
          <w:sz w:val="20"/>
          <w:szCs w:val="20"/>
        </w:rPr>
        <w:t>для</w:t>
      </w:r>
      <w:r w:rsidRPr="00DE7B9F">
        <w:rPr>
          <w:rFonts w:eastAsia="Times New Roman"/>
          <w:sz w:val="20"/>
          <w:szCs w:val="20"/>
        </w:rPr>
        <w:t xml:space="preserve"> предоставления </w:t>
      </w:r>
      <w:r w:rsidRPr="00DE7B9F">
        <w:rPr>
          <w:sz w:val="20"/>
          <w:szCs w:val="20"/>
        </w:rPr>
        <w:t>муниципальной</w:t>
      </w:r>
      <w:r w:rsidRPr="00DE7B9F">
        <w:rPr>
          <w:rFonts w:eastAsia="Times New Roman"/>
          <w:sz w:val="20"/>
          <w:szCs w:val="20"/>
        </w:rPr>
        <w:t xml:space="preserve"> </w:t>
      </w:r>
      <w:r w:rsidRPr="00DE7B9F">
        <w:rPr>
          <w:sz w:val="20"/>
          <w:szCs w:val="20"/>
        </w:rPr>
        <w:t>услуги</w:t>
      </w:r>
      <w:r w:rsidRPr="00DE7B9F">
        <w:rPr>
          <w:rFonts w:eastAsia="Times New Roman"/>
          <w:sz w:val="20"/>
          <w:szCs w:val="20"/>
        </w:rPr>
        <w:t xml:space="preserve"> «</w:t>
      </w:r>
      <w:r w:rsidRPr="00DE7B9F">
        <w:rPr>
          <w:rFonts w:eastAsia="Times New Roman"/>
          <w:color w:val="000000"/>
          <w:sz w:val="20"/>
          <w:szCs w:val="20"/>
          <w:lang w:eastAsia="ru-RU"/>
        </w:rPr>
        <w:t>Принятие на учет граждан в качестве нуждающихся в жилых помещениях</w:t>
      </w:r>
      <w:r w:rsidRPr="00DE7B9F">
        <w:rPr>
          <w:rFonts w:eastAsia="Times New Roman"/>
          <w:sz w:val="20"/>
          <w:szCs w:val="20"/>
        </w:rPr>
        <w:t>»,</w:t>
      </w:r>
      <w:r w:rsidRPr="00DE7B9F">
        <w:rPr>
          <w:sz w:val="20"/>
          <w:szCs w:val="20"/>
        </w:rPr>
        <w:t xml:space="preserve"> в</w:t>
      </w:r>
      <w:r w:rsidRPr="00DE7B9F">
        <w:rPr>
          <w:rFonts w:eastAsia="Times New Roman"/>
          <w:sz w:val="20"/>
          <w:szCs w:val="20"/>
        </w:rPr>
        <w:t xml:space="preserve"> ______________________________________________________________________</w:t>
      </w:r>
    </w:p>
    <w:p w:rsidR="00A77E72" w:rsidRPr="00DE7B9F" w:rsidRDefault="00A77E72" w:rsidP="00A77E72">
      <w:pPr>
        <w:rPr>
          <w:sz w:val="20"/>
          <w:szCs w:val="20"/>
        </w:rPr>
      </w:pPr>
      <w:r w:rsidRPr="00DE7B9F">
        <w:rPr>
          <w:rFonts w:eastAsia="Times New Roman"/>
          <w:sz w:val="20"/>
          <w:szCs w:val="20"/>
        </w:rPr>
        <w:t>_________________________________________________________________</w:t>
      </w:r>
      <w:r w:rsidRPr="00DE7B9F">
        <w:rPr>
          <w:sz w:val="20"/>
          <w:szCs w:val="20"/>
        </w:rPr>
        <w:t>____________</w:t>
      </w:r>
    </w:p>
    <w:p w:rsidR="00A77E72" w:rsidRPr="00DE7B9F" w:rsidRDefault="00A77E72" w:rsidP="00A77E72">
      <w:pPr>
        <w:jc w:val="center"/>
        <w:rPr>
          <w:sz w:val="20"/>
          <w:szCs w:val="20"/>
        </w:rPr>
      </w:pPr>
      <w:r w:rsidRPr="00DE7B9F">
        <w:rPr>
          <w:sz w:val="20"/>
          <w:szCs w:val="20"/>
        </w:rPr>
        <w:t>(указать</w:t>
      </w:r>
      <w:r w:rsidRPr="00DE7B9F">
        <w:rPr>
          <w:rFonts w:eastAsia="Times New Roman"/>
          <w:sz w:val="20"/>
          <w:szCs w:val="20"/>
        </w:rPr>
        <w:t xml:space="preserve"> </w:t>
      </w:r>
      <w:r w:rsidRPr="00DE7B9F">
        <w:rPr>
          <w:sz w:val="20"/>
          <w:szCs w:val="20"/>
        </w:rPr>
        <w:t>орган</w:t>
      </w:r>
      <w:r w:rsidRPr="00DE7B9F">
        <w:rPr>
          <w:rFonts w:eastAsia="Times New Roman"/>
          <w:sz w:val="20"/>
          <w:szCs w:val="20"/>
        </w:rPr>
        <w:t xml:space="preserve">, </w:t>
      </w:r>
      <w:r w:rsidRPr="00DE7B9F">
        <w:rPr>
          <w:sz w:val="20"/>
          <w:szCs w:val="20"/>
        </w:rPr>
        <w:t>в</w:t>
      </w:r>
      <w:r w:rsidRPr="00DE7B9F">
        <w:rPr>
          <w:rFonts w:eastAsia="Times New Roman"/>
          <w:sz w:val="20"/>
          <w:szCs w:val="20"/>
        </w:rPr>
        <w:t xml:space="preserve"> </w:t>
      </w:r>
      <w:r w:rsidRPr="00DE7B9F">
        <w:rPr>
          <w:sz w:val="20"/>
          <w:szCs w:val="20"/>
        </w:rPr>
        <w:t>который</w:t>
      </w:r>
      <w:r w:rsidRPr="00DE7B9F">
        <w:rPr>
          <w:rFonts w:eastAsia="Times New Roman"/>
          <w:sz w:val="20"/>
          <w:szCs w:val="20"/>
        </w:rPr>
        <w:t xml:space="preserve"> </w:t>
      </w:r>
      <w:r w:rsidRPr="00DE7B9F">
        <w:rPr>
          <w:sz w:val="20"/>
          <w:szCs w:val="20"/>
        </w:rPr>
        <w:t>поданы</w:t>
      </w:r>
      <w:r w:rsidRPr="00DE7B9F">
        <w:rPr>
          <w:rFonts w:eastAsia="Times New Roman"/>
          <w:sz w:val="20"/>
          <w:szCs w:val="20"/>
        </w:rPr>
        <w:t xml:space="preserve"> </w:t>
      </w:r>
      <w:r w:rsidRPr="00DE7B9F">
        <w:rPr>
          <w:sz w:val="20"/>
          <w:szCs w:val="20"/>
        </w:rPr>
        <w:t>документы)</w:t>
      </w:r>
    </w:p>
    <w:p w:rsidR="00A77E72" w:rsidRPr="00DE7B9F" w:rsidRDefault="00A77E72" w:rsidP="00A77E72">
      <w:pPr>
        <w:rPr>
          <w:sz w:val="20"/>
          <w:szCs w:val="20"/>
        </w:rPr>
      </w:pPr>
      <w:r w:rsidRPr="00DE7B9F">
        <w:rPr>
          <w:sz w:val="20"/>
          <w:szCs w:val="20"/>
        </w:rPr>
        <w:t>по</w:t>
      </w:r>
      <w:r w:rsidRPr="00DE7B9F">
        <w:rPr>
          <w:rFonts w:eastAsia="Times New Roman"/>
          <w:sz w:val="20"/>
          <w:szCs w:val="20"/>
        </w:rPr>
        <w:t xml:space="preserve"> </w:t>
      </w:r>
      <w:r w:rsidRPr="00DE7B9F">
        <w:rPr>
          <w:sz w:val="20"/>
          <w:szCs w:val="20"/>
        </w:rPr>
        <w:t>следующим</w:t>
      </w:r>
      <w:r w:rsidRPr="00DE7B9F">
        <w:rPr>
          <w:rFonts w:eastAsia="Times New Roman"/>
          <w:sz w:val="20"/>
          <w:szCs w:val="20"/>
        </w:rPr>
        <w:t xml:space="preserve"> </w:t>
      </w:r>
      <w:r w:rsidRPr="00DE7B9F">
        <w:rPr>
          <w:sz w:val="20"/>
          <w:szCs w:val="20"/>
        </w:rPr>
        <w:t>основаниям</w:t>
      </w:r>
      <w:r w:rsidRPr="00DE7B9F">
        <w:rPr>
          <w:rFonts w:eastAsia="Times New Roman"/>
          <w:sz w:val="20"/>
          <w:szCs w:val="20"/>
        </w:rPr>
        <w:t xml:space="preserve"> ________</w:t>
      </w:r>
      <w:r w:rsidRPr="00DE7B9F">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7E72" w:rsidRPr="00DE7B9F" w:rsidRDefault="00A77E72" w:rsidP="00A77E72">
      <w:pPr>
        <w:jc w:val="center"/>
        <w:rPr>
          <w:sz w:val="20"/>
          <w:szCs w:val="20"/>
        </w:rPr>
      </w:pPr>
      <w:r w:rsidRPr="00DE7B9F">
        <w:rPr>
          <w:sz w:val="20"/>
          <w:szCs w:val="20"/>
        </w:rPr>
        <w:t>(указываются</w:t>
      </w:r>
      <w:r w:rsidRPr="00DE7B9F">
        <w:rPr>
          <w:rFonts w:eastAsia="Times New Roman"/>
          <w:sz w:val="20"/>
          <w:szCs w:val="20"/>
        </w:rPr>
        <w:t xml:space="preserve"> </w:t>
      </w:r>
      <w:r w:rsidRPr="00DE7B9F">
        <w:rPr>
          <w:sz w:val="20"/>
          <w:szCs w:val="20"/>
        </w:rPr>
        <w:t>причины</w:t>
      </w:r>
      <w:r w:rsidRPr="00DE7B9F">
        <w:rPr>
          <w:rFonts w:eastAsia="Times New Roman"/>
          <w:sz w:val="20"/>
          <w:szCs w:val="20"/>
        </w:rPr>
        <w:t xml:space="preserve"> </w:t>
      </w:r>
      <w:r w:rsidRPr="00DE7B9F">
        <w:rPr>
          <w:sz w:val="20"/>
          <w:szCs w:val="20"/>
        </w:rPr>
        <w:t>отказа</w:t>
      </w:r>
      <w:r w:rsidRPr="00DE7B9F">
        <w:rPr>
          <w:rFonts w:eastAsia="Times New Roman"/>
          <w:sz w:val="20"/>
          <w:szCs w:val="20"/>
        </w:rPr>
        <w:t xml:space="preserve"> </w:t>
      </w:r>
      <w:r w:rsidRPr="00DE7B9F">
        <w:rPr>
          <w:sz w:val="20"/>
          <w:szCs w:val="20"/>
        </w:rPr>
        <w:t>в</w:t>
      </w:r>
      <w:r w:rsidRPr="00DE7B9F">
        <w:rPr>
          <w:rFonts w:eastAsia="Times New Roman"/>
          <w:sz w:val="20"/>
          <w:szCs w:val="20"/>
        </w:rPr>
        <w:t xml:space="preserve"> </w:t>
      </w:r>
      <w:r w:rsidRPr="00DE7B9F">
        <w:rPr>
          <w:sz w:val="20"/>
          <w:szCs w:val="20"/>
        </w:rPr>
        <w:t>приеме</w:t>
      </w:r>
      <w:r w:rsidRPr="00DE7B9F">
        <w:rPr>
          <w:rFonts w:eastAsia="Times New Roman"/>
          <w:sz w:val="20"/>
          <w:szCs w:val="20"/>
        </w:rPr>
        <w:t xml:space="preserve"> </w:t>
      </w:r>
      <w:r w:rsidRPr="00DE7B9F">
        <w:rPr>
          <w:sz w:val="20"/>
          <w:szCs w:val="20"/>
        </w:rPr>
        <w:t>документов</w:t>
      </w:r>
      <w:r w:rsidRPr="00DE7B9F">
        <w:rPr>
          <w:rFonts w:eastAsia="Times New Roman"/>
          <w:sz w:val="20"/>
          <w:szCs w:val="20"/>
        </w:rPr>
        <w:t xml:space="preserve"> </w:t>
      </w:r>
      <w:r w:rsidRPr="00DE7B9F">
        <w:rPr>
          <w:sz w:val="20"/>
          <w:szCs w:val="20"/>
        </w:rPr>
        <w:t>со</w:t>
      </w:r>
      <w:r w:rsidRPr="00DE7B9F">
        <w:rPr>
          <w:rFonts w:eastAsia="Times New Roman"/>
          <w:sz w:val="20"/>
          <w:szCs w:val="20"/>
        </w:rPr>
        <w:t xml:space="preserve"> </w:t>
      </w:r>
      <w:r w:rsidRPr="00DE7B9F">
        <w:rPr>
          <w:sz w:val="20"/>
          <w:szCs w:val="20"/>
        </w:rPr>
        <w:t>ссылкой</w:t>
      </w:r>
      <w:r w:rsidRPr="00DE7B9F">
        <w:rPr>
          <w:rFonts w:eastAsia="Times New Roman"/>
          <w:sz w:val="20"/>
          <w:szCs w:val="20"/>
        </w:rPr>
        <w:t xml:space="preserve"> </w:t>
      </w:r>
      <w:r w:rsidRPr="00DE7B9F">
        <w:rPr>
          <w:sz w:val="20"/>
          <w:szCs w:val="20"/>
        </w:rPr>
        <w:t>на</w:t>
      </w:r>
      <w:r w:rsidRPr="00DE7B9F">
        <w:rPr>
          <w:rFonts w:eastAsia="Times New Roman"/>
          <w:sz w:val="20"/>
          <w:szCs w:val="20"/>
        </w:rPr>
        <w:t xml:space="preserve"> положения</w:t>
      </w:r>
      <w:r w:rsidRPr="00DE7B9F">
        <w:rPr>
          <w:sz w:val="20"/>
          <w:szCs w:val="20"/>
        </w:rPr>
        <w:t xml:space="preserve"> административного регламента)</w:t>
      </w:r>
    </w:p>
    <w:p w:rsidR="00A77E72" w:rsidRPr="00DE7B9F" w:rsidRDefault="00A77E72" w:rsidP="00A77E72">
      <w:pPr>
        <w:jc w:val="center"/>
        <w:rPr>
          <w:sz w:val="20"/>
          <w:szCs w:val="20"/>
        </w:rPr>
      </w:pPr>
    </w:p>
    <w:p w:rsidR="00A77E72" w:rsidRPr="00DE7B9F" w:rsidRDefault="00A77E72" w:rsidP="00A77E72">
      <w:pPr>
        <w:pStyle w:val="18"/>
        <w:shd w:val="clear" w:color="auto" w:fill="FFFFFF"/>
        <w:spacing w:line="100" w:lineRule="atLeast"/>
        <w:ind w:firstLine="708"/>
        <w:rPr>
          <w:rFonts w:ascii="PT Astra Serif" w:hAnsi="PT Astra Serif"/>
          <w:sz w:val="20"/>
          <w:szCs w:val="20"/>
        </w:rPr>
      </w:pPr>
      <w:r w:rsidRPr="00DE7B9F">
        <w:rPr>
          <w:rFonts w:ascii="PT Astra Serif" w:hAnsi="PT Astra Serif" w:cs="Times New Roman"/>
          <w:sz w:val="20"/>
          <w:szCs w:val="20"/>
        </w:rPr>
        <w:t>Дополнительная информация___________________________________.</w:t>
      </w:r>
    </w:p>
    <w:p w:rsidR="00A77E72" w:rsidRPr="00DE7B9F" w:rsidRDefault="00A77E72" w:rsidP="00A77E72">
      <w:pPr>
        <w:pStyle w:val="18"/>
        <w:shd w:val="clear" w:color="auto" w:fill="FFFFFF"/>
        <w:spacing w:line="100" w:lineRule="atLeast"/>
        <w:ind w:firstLine="708"/>
        <w:rPr>
          <w:rFonts w:ascii="PT Astra Serif" w:hAnsi="PT Astra Serif"/>
          <w:sz w:val="20"/>
          <w:szCs w:val="20"/>
        </w:rPr>
      </w:pPr>
      <w:r w:rsidRPr="00DE7B9F">
        <w:rPr>
          <w:rFonts w:ascii="PT Astra Serif" w:hAnsi="PT Astra Serif" w:cs="Times New Roman"/>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A77E72" w:rsidRPr="00DE7B9F" w:rsidRDefault="00A77E72" w:rsidP="00A77E72">
      <w:pPr>
        <w:pStyle w:val="18"/>
        <w:shd w:val="clear" w:color="auto" w:fill="FFFFFF"/>
        <w:spacing w:line="100" w:lineRule="atLeast"/>
        <w:ind w:firstLine="708"/>
        <w:rPr>
          <w:rFonts w:ascii="PT Astra Serif" w:hAnsi="PT Astra Serif"/>
          <w:sz w:val="20"/>
          <w:szCs w:val="20"/>
        </w:rPr>
      </w:pPr>
      <w:r w:rsidRPr="00DE7B9F">
        <w:rPr>
          <w:rFonts w:ascii="PT Astra Serif" w:hAnsi="PT Astra Serif"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A77E72" w:rsidRPr="00DE7B9F" w:rsidRDefault="00A77E72" w:rsidP="00A77E72">
      <w:pPr>
        <w:pStyle w:val="18"/>
        <w:shd w:val="clear" w:color="auto" w:fill="FFFFFF"/>
        <w:spacing w:line="100" w:lineRule="atLeast"/>
        <w:ind w:firstLine="708"/>
        <w:rPr>
          <w:rFonts w:ascii="PT Astra Serif" w:hAnsi="PT Astra Serif" w:cs="Times New Roman"/>
          <w:sz w:val="20"/>
          <w:szCs w:val="20"/>
        </w:rPr>
      </w:pPr>
    </w:p>
    <w:p w:rsidR="00A77E72" w:rsidRPr="00DE7B9F" w:rsidRDefault="00A77E72" w:rsidP="00A77E72">
      <w:pPr>
        <w:pStyle w:val="18"/>
        <w:shd w:val="clear" w:color="auto" w:fill="FFFFFF"/>
        <w:rPr>
          <w:rFonts w:ascii="PT Astra Serif" w:hAnsi="PT Astra Serif"/>
          <w:sz w:val="20"/>
          <w:szCs w:val="20"/>
        </w:rPr>
      </w:pPr>
      <w:r w:rsidRPr="00DE7B9F">
        <w:rPr>
          <w:rFonts w:ascii="PT Astra Serif" w:hAnsi="PT Astra Serif" w:cs="Times New Roman"/>
          <w:sz w:val="20"/>
          <w:szCs w:val="20"/>
        </w:rPr>
        <w:t>________________________________________                           ________________________</w:t>
      </w:r>
    </w:p>
    <w:p w:rsidR="00A77E72" w:rsidRPr="00DE7B9F" w:rsidRDefault="00A77E72" w:rsidP="00A77E72">
      <w:pPr>
        <w:pStyle w:val="18"/>
        <w:ind w:right="340"/>
        <w:rPr>
          <w:rFonts w:ascii="PT Astra Serif" w:hAnsi="PT Astra Serif"/>
          <w:sz w:val="20"/>
          <w:szCs w:val="20"/>
        </w:rPr>
      </w:pPr>
      <w:r w:rsidRPr="00DE7B9F">
        <w:rPr>
          <w:rFonts w:ascii="PT Astra Serif" w:hAnsi="PT Astra Serif" w:cs="Times New Roman"/>
          <w:i/>
          <w:sz w:val="20"/>
          <w:szCs w:val="20"/>
        </w:rPr>
        <w:t xml:space="preserve"> </w:t>
      </w:r>
      <w:r w:rsidRPr="00DE7B9F">
        <w:rPr>
          <w:rFonts w:ascii="PT Astra Serif" w:hAnsi="PT Astra Serif" w:cs="Times New Roman"/>
          <w:sz w:val="20"/>
          <w:szCs w:val="20"/>
        </w:rPr>
        <w:t>(Ф.И.О. ответственного исполнителя)                                                          (подпись)</w:t>
      </w:r>
    </w:p>
    <w:p w:rsidR="00A77E72"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D85040" w:rsidRDefault="00D85040"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D85040" w:rsidRDefault="00D85040"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D85040" w:rsidRPr="00DE7B9F" w:rsidRDefault="00D85040"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DE7B9F">
        <w:rPr>
          <w:rFonts w:ascii="PT Astra Serif" w:hAnsi="PT Astra Serif"/>
          <w:sz w:val="20"/>
          <w:szCs w:val="20"/>
          <w:lang w:eastAsia="ru-RU"/>
        </w:rPr>
        <w:lastRenderedPageBreak/>
        <w:t>Приложение № 4</w:t>
      </w:r>
    </w:p>
    <w:p w:rsidR="00A77E72" w:rsidRPr="00DE7B9F" w:rsidRDefault="00A77E72" w:rsidP="00A77E72">
      <w:pPr>
        <w:pStyle w:val="Standard1"/>
        <w:shd w:val="clear" w:color="auto" w:fill="FFFFFF"/>
        <w:jc w:val="right"/>
        <w:textAlignment w:val="auto"/>
        <w:rPr>
          <w:rFonts w:ascii="PT Astra Serif" w:hAnsi="PT Astra Serif"/>
          <w:sz w:val="20"/>
          <w:szCs w:val="20"/>
        </w:rPr>
      </w:pPr>
      <w:r w:rsidRPr="00DE7B9F">
        <w:rPr>
          <w:rFonts w:ascii="PT Astra Serif" w:hAnsi="PT Astra Serif"/>
          <w:sz w:val="20"/>
          <w:szCs w:val="20"/>
        </w:rPr>
        <w:t>к административному регламенту</w:t>
      </w:r>
    </w:p>
    <w:p w:rsidR="00A77E72" w:rsidRPr="00DE7B9F" w:rsidRDefault="00A77E72" w:rsidP="00A77E72">
      <w:pPr>
        <w:jc w:val="right"/>
        <w:rPr>
          <w:color w:val="000000"/>
          <w:sz w:val="20"/>
          <w:szCs w:val="20"/>
        </w:rPr>
      </w:pPr>
      <w:r w:rsidRPr="00DE7B9F">
        <w:rPr>
          <w:color w:val="000000"/>
          <w:sz w:val="20"/>
          <w:szCs w:val="20"/>
        </w:rPr>
        <w:t xml:space="preserve">предоставления муниципальной услуги </w:t>
      </w:r>
    </w:p>
    <w:p w:rsidR="00A77E72" w:rsidRPr="00DE7B9F" w:rsidRDefault="00A77E72" w:rsidP="00A77E72">
      <w:pPr>
        <w:jc w:val="right"/>
        <w:rPr>
          <w:rFonts w:eastAsia="Times New Roman"/>
          <w:color w:val="000000"/>
          <w:sz w:val="20"/>
          <w:szCs w:val="20"/>
          <w:lang w:eastAsia="ru-RU"/>
        </w:rPr>
      </w:pPr>
      <w:r w:rsidRPr="00DE7B9F">
        <w:rPr>
          <w:rFonts w:eastAsia="Arial" w:cs="Courier New"/>
          <w:bCs/>
          <w:color w:val="000000"/>
          <w:sz w:val="20"/>
          <w:szCs w:val="20"/>
        </w:rPr>
        <w:t>«</w:t>
      </w:r>
      <w:r w:rsidRPr="00DE7B9F">
        <w:rPr>
          <w:rFonts w:eastAsia="Times New Roman"/>
          <w:color w:val="000000"/>
          <w:sz w:val="20"/>
          <w:szCs w:val="20"/>
          <w:lang w:eastAsia="ru-RU"/>
        </w:rPr>
        <w:t xml:space="preserve">Принятие на учет граждан в качестве </w:t>
      </w:r>
    </w:p>
    <w:p w:rsidR="00A77E72" w:rsidRPr="00DE7B9F" w:rsidRDefault="00A77E72" w:rsidP="00A77E72">
      <w:pPr>
        <w:pStyle w:val="Standard1"/>
        <w:shd w:val="clear" w:color="auto" w:fill="FFFFFF"/>
        <w:jc w:val="right"/>
        <w:textAlignment w:val="auto"/>
        <w:rPr>
          <w:rFonts w:ascii="PT Astra Serif" w:eastAsia="Arial" w:hAnsi="PT Astra Serif" w:cs="Courier New"/>
          <w:bCs/>
          <w:color w:val="000000"/>
          <w:sz w:val="20"/>
          <w:szCs w:val="20"/>
          <w:lang w:bidi="hi-IN"/>
        </w:rPr>
      </w:pPr>
      <w:r w:rsidRPr="00DE7B9F">
        <w:rPr>
          <w:rFonts w:ascii="PT Astra Serif" w:hAnsi="PT Astra Serif" w:cs="Times New Roman"/>
          <w:color w:val="000000"/>
          <w:sz w:val="20"/>
          <w:szCs w:val="20"/>
          <w:lang w:eastAsia="ru-RU"/>
        </w:rPr>
        <w:t>нуждающихся в жилых помещениях</w:t>
      </w:r>
      <w:r w:rsidRPr="00DE7B9F">
        <w:rPr>
          <w:rFonts w:ascii="PT Astra Serif" w:eastAsia="Arial" w:hAnsi="PT Astra Serif" w:cs="Courier New"/>
          <w:bCs/>
          <w:color w:val="000000"/>
          <w:sz w:val="20"/>
          <w:szCs w:val="20"/>
          <w:lang w:bidi="hi-IN"/>
        </w:rPr>
        <w:t>»</w:t>
      </w:r>
    </w:p>
    <w:p w:rsidR="00A77E72" w:rsidRPr="00DE7B9F" w:rsidRDefault="00A77E72" w:rsidP="00A77E72">
      <w:pPr>
        <w:pStyle w:val="Standard1"/>
        <w:shd w:val="clear" w:color="auto" w:fill="FFFFFF"/>
        <w:ind w:left="3402" w:firstLine="0"/>
        <w:jc w:val="right"/>
        <w:textAlignment w:val="auto"/>
        <w:rPr>
          <w:rFonts w:ascii="PT Astra Serif" w:eastAsia="Arial" w:hAnsi="PT Astra Serif" w:cs="Courier New"/>
          <w:bCs/>
          <w:color w:val="000000"/>
          <w:sz w:val="20"/>
          <w:szCs w:val="20"/>
          <w:lang w:bidi="hi-IN"/>
        </w:rPr>
      </w:pPr>
    </w:p>
    <w:p w:rsidR="00A77E72" w:rsidRPr="00DE7B9F" w:rsidRDefault="00A77E72" w:rsidP="00A77E72">
      <w:pPr>
        <w:pStyle w:val="Standard"/>
        <w:ind w:firstLine="680"/>
        <w:jc w:val="right"/>
        <w:rPr>
          <w:rFonts w:ascii="PT Astra Serif" w:hAnsi="PT Astra Serif"/>
          <w:sz w:val="20"/>
          <w:szCs w:val="20"/>
        </w:rPr>
      </w:pPr>
      <w:r w:rsidRPr="00DE7B9F">
        <w:rPr>
          <w:rFonts w:ascii="PT Astra Serif" w:hAnsi="PT Astra Serif"/>
          <w:sz w:val="20"/>
          <w:szCs w:val="20"/>
        </w:rPr>
        <w:t>Форма</w:t>
      </w:r>
    </w:p>
    <w:tbl>
      <w:tblPr>
        <w:tblW w:w="4154" w:type="dxa"/>
        <w:tblInd w:w="154" w:type="dxa"/>
        <w:tblLayout w:type="fixed"/>
        <w:tblCellMar>
          <w:top w:w="55" w:type="dxa"/>
          <w:left w:w="55" w:type="dxa"/>
          <w:bottom w:w="55" w:type="dxa"/>
          <w:right w:w="55" w:type="dxa"/>
        </w:tblCellMar>
        <w:tblLook w:val="04A0" w:firstRow="1" w:lastRow="0" w:firstColumn="1" w:lastColumn="0" w:noHBand="0" w:noVBand="1"/>
      </w:tblPr>
      <w:tblGrid>
        <w:gridCol w:w="185"/>
        <w:gridCol w:w="3969"/>
      </w:tblGrid>
      <w:tr w:rsidR="00A77E72" w:rsidRPr="00DE7B9F" w:rsidTr="00A77E72">
        <w:tc>
          <w:tcPr>
            <w:tcW w:w="185" w:type="dxa"/>
            <w:shd w:val="clear" w:color="auto" w:fill="auto"/>
          </w:tcPr>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3969" w:type="dxa"/>
            <w:shd w:val="clear" w:color="auto" w:fill="auto"/>
          </w:tcPr>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shd w:val="clear" w:color="auto" w:fill="00FF00"/>
                <w:lang w:eastAsia="ru-RU"/>
              </w:rPr>
            </w:pP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Администрация Мордовского муниципального округа</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i/>
                <w:sz w:val="20"/>
                <w:szCs w:val="20"/>
                <w:lang w:eastAsia="ru-RU"/>
              </w:rPr>
              <w:t>__</w:t>
            </w:r>
            <w:r w:rsidRPr="00DE7B9F">
              <w:rPr>
                <w:rFonts w:eastAsia="Times New Roman"/>
                <w:sz w:val="20"/>
                <w:szCs w:val="20"/>
                <w:lang w:eastAsia="ru-RU"/>
              </w:rPr>
              <w:t>_________________________________________________</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сведения о заявителе (фамилия, имя, отчество (последнее – при наличии)</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______________________________________________________________________________________________________</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(реквизиты документа, удостоверяющего личность заявителя)</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______________________________________________________________________________________________________</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DE7B9F">
              <w:rPr>
                <w:rFonts w:eastAsia="Times New Roman"/>
                <w:sz w:val="20"/>
                <w:szCs w:val="20"/>
                <w:lang w:eastAsia="ru-RU"/>
              </w:rPr>
              <w:t>(адрес места регистрации, места жительства)</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_____________________________________________________________________________________________________</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DE7B9F">
              <w:rPr>
                <w:rFonts w:eastAsia="Times New Roman"/>
                <w:sz w:val="20"/>
                <w:szCs w:val="20"/>
                <w:lang w:eastAsia="ru-RU"/>
              </w:rPr>
              <w:t>(номер телефона, адрес электронной почты)</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_________________________________________________________________________________________________________________________________________________________</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A77E72" w:rsidRPr="00DE7B9F" w:rsidRDefault="00A77E72" w:rsidP="00A77E72">
      <w:pPr>
        <w:pStyle w:val="Standard1"/>
        <w:ind w:firstLine="0"/>
        <w:jc w:val="center"/>
        <w:rPr>
          <w:rFonts w:ascii="PT Astra Serif" w:hAnsi="PT Astra Serif" w:cs="PT Astra Serif"/>
          <w:b/>
          <w:bCs/>
          <w:color w:val="000000"/>
          <w:sz w:val="20"/>
          <w:szCs w:val="20"/>
        </w:rPr>
      </w:pPr>
    </w:p>
    <w:p w:rsidR="00A77E72" w:rsidRPr="00DE7B9F" w:rsidRDefault="00A77E72" w:rsidP="00A77E72">
      <w:pPr>
        <w:pStyle w:val="Standard1"/>
        <w:ind w:firstLine="0"/>
        <w:jc w:val="center"/>
        <w:rPr>
          <w:rFonts w:ascii="PT Astra Serif" w:hAnsi="PT Astra Serif" w:cs="PT Astra Serif"/>
          <w:b/>
          <w:bCs/>
          <w:color w:val="000000"/>
          <w:sz w:val="20"/>
          <w:szCs w:val="20"/>
        </w:rPr>
      </w:pPr>
      <w:r w:rsidRPr="00DE7B9F">
        <w:rPr>
          <w:rFonts w:ascii="PT Astra Serif" w:hAnsi="PT Astra Serif" w:cs="PT Astra Serif"/>
          <w:b/>
          <w:bCs/>
          <w:color w:val="000000"/>
          <w:sz w:val="20"/>
          <w:szCs w:val="20"/>
        </w:rPr>
        <w:t>Заявление</w:t>
      </w: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0"/>
          <w:szCs w:val="20"/>
          <w:lang w:eastAsia="ru-RU"/>
        </w:rPr>
      </w:pPr>
      <w:r w:rsidRPr="00DE7B9F">
        <w:rPr>
          <w:rFonts w:ascii="PT Astra Serif" w:hAnsi="PT Astra Serif" w:cs="PT Astra Serif"/>
          <w:b/>
          <w:bCs/>
          <w:color w:val="000000"/>
          <w:sz w:val="20"/>
          <w:szCs w:val="20"/>
        </w:rPr>
        <w:t>о внесении изменений в сведения о гражданах, нуждающихся в предоставлении жилого помещения</w:t>
      </w:r>
    </w:p>
    <w:p w:rsidR="00A77E72" w:rsidRPr="00DE7B9F" w:rsidRDefault="00A77E72" w:rsidP="00A77E72">
      <w:pPr>
        <w:pStyle w:val="Standard1"/>
        <w:ind w:firstLine="709"/>
        <w:rPr>
          <w:rFonts w:ascii="PT Astra Serif" w:hAnsi="PT Astra Serif" w:cs="PT Astra Serif"/>
          <w:bCs/>
          <w:color w:val="000000"/>
          <w:sz w:val="20"/>
          <w:szCs w:val="20"/>
        </w:rPr>
      </w:pPr>
    </w:p>
    <w:p w:rsidR="00A77E72" w:rsidRPr="00DE7B9F" w:rsidRDefault="00A77E72" w:rsidP="00A77E72">
      <w:pPr>
        <w:pStyle w:val="Standard1"/>
        <w:ind w:firstLine="709"/>
        <w:rPr>
          <w:rFonts w:ascii="PT Astra Serif" w:hAnsi="PT Astra Serif" w:cs="PT Astra Serif"/>
          <w:bCs/>
          <w:color w:val="000000"/>
          <w:sz w:val="20"/>
          <w:szCs w:val="20"/>
        </w:rPr>
      </w:pPr>
    </w:p>
    <w:p w:rsidR="00A77E72" w:rsidRPr="00DE7B9F" w:rsidRDefault="00A77E72" w:rsidP="00A77E72">
      <w:pPr>
        <w:pStyle w:val="Standard1"/>
        <w:ind w:firstLine="709"/>
        <w:rPr>
          <w:rFonts w:ascii="PT Astra Serif" w:hAnsi="PT Astra Serif" w:cs="PT Astra Serif"/>
          <w:bCs/>
          <w:color w:val="000000"/>
          <w:sz w:val="20"/>
          <w:szCs w:val="20"/>
        </w:rPr>
      </w:pPr>
      <w:r w:rsidRPr="00DE7B9F">
        <w:rPr>
          <w:rFonts w:ascii="PT Astra Serif" w:hAnsi="PT Astra Serif" w:cs="PT Astra Serif"/>
          <w:bCs/>
          <w:color w:val="000000"/>
          <w:sz w:val="20"/>
          <w:szCs w:val="20"/>
        </w:rPr>
        <w:t>Прошу внести изменения в сведения об учете в качестве нуждающегося в жилом помещении в связи с ________________________________________</w:t>
      </w:r>
    </w:p>
    <w:p w:rsidR="00A77E72" w:rsidRPr="00DE7B9F" w:rsidRDefault="00A77E72" w:rsidP="00A77E72">
      <w:pPr>
        <w:pStyle w:val="Standard1"/>
        <w:ind w:firstLine="0"/>
        <w:jc w:val="left"/>
        <w:rPr>
          <w:rFonts w:ascii="PT Astra Serif" w:hAnsi="PT Astra Serif" w:cs="PT Astra Serif"/>
          <w:bCs/>
          <w:color w:val="000000"/>
          <w:sz w:val="20"/>
          <w:szCs w:val="20"/>
        </w:rPr>
      </w:pPr>
      <w:r w:rsidRPr="00DE7B9F">
        <w:rPr>
          <w:rFonts w:ascii="PT Astra Serif" w:hAnsi="PT Astra Serif" w:cs="PT Astra Serif"/>
          <w:bCs/>
          <w:color w:val="000000"/>
          <w:sz w:val="20"/>
          <w:szCs w:val="20"/>
        </w:rPr>
        <w:t>__________________________________________________________________</w:t>
      </w:r>
    </w:p>
    <w:p w:rsidR="00A77E72" w:rsidRPr="00DE7B9F" w:rsidRDefault="00A77E72" w:rsidP="00A77E72">
      <w:pPr>
        <w:pStyle w:val="Standard1"/>
        <w:ind w:firstLine="0"/>
        <w:jc w:val="left"/>
        <w:rPr>
          <w:rFonts w:ascii="PT Astra Serif" w:hAnsi="PT Astra Serif" w:cs="PT Astra Serif"/>
          <w:bCs/>
          <w:color w:val="000000"/>
          <w:sz w:val="20"/>
          <w:szCs w:val="20"/>
        </w:rPr>
      </w:pPr>
      <w:r w:rsidRPr="00DE7B9F">
        <w:rPr>
          <w:rFonts w:ascii="PT Astra Serif" w:hAnsi="PT Astra Serif" w:cs="PT Astra Serif"/>
          <w:bCs/>
          <w:color w:val="000000"/>
          <w:sz w:val="20"/>
          <w:szCs w:val="20"/>
        </w:rPr>
        <w:t>__________________________________________________________________</w:t>
      </w:r>
    </w:p>
    <w:p w:rsidR="00A77E72" w:rsidRPr="00DE7B9F" w:rsidRDefault="00A77E72" w:rsidP="00A77E72">
      <w:pPr>
        <w:pStyle w:val="Standard1"/>
        <w:ind w:firstLine="709"/>
        <w:jc w:val="center"/>
        <w:rPr>
          <w:rFonts w:ascii="PT Astra Serif" w:hAnsi="PT Astra Serif" w:cs="PT Astra Serif"/>
          <w:bCs/>
          <w:color w:val="000000"/>
          <w:sz w:val="20"/>
          <w:szCs w:val="20"/>
        </w:rPr>
      </w:pPr>
      <w:r w:rsidRPr="00DE7B9F">
        <w:rPr>
          <w:rFonts w:ascii="PT Astra Serif" w:hAnsi="PT Astra Serif" w:cs="PT Astra Serif"/>
          <w:bCs/>
          <w:color w:val="000000"/>
          <w:sz w:val="20"/>
          <w:szCs w:val="20"/>
        </w:rPr>
        <w:t>(изменение количественного состава членов семьи заявителя, стоящих на учете - рождение, смерть, вселение, выселение; изменение ФИО заявителя и членов семьи - заключение брака, расторжение брака и т.д.)</w:t>
      </w:r>
    </w:p>
    <w:p w:rsidR="00A77E72" w:rsidRPr="00DE7B9F" w:rsidRDefault="00A77E72" w:rsidP="00A77E72">
      <w:pPr>
        <w:pStyle w:val="Standard1"/>
        <w:ind w:firstLine="709"/>
        <w:jc w:val="center"/>
        <w:rPr>
          <w:rFonts w:ascii="PT Astra Serif" w:hAnsi="PT Astra Serif" w:cs="PT Astra Serif"/>
          <w:bCs/>
          <w:color w:val="000000"/>
          <w:sz w:val="20"/>
          <w:szCs w:val="20"/>
        </w:rPr>
      </w:pPr>
    </w:p>
    <w:p w:rsidR="00A77E72" w:rsidRPr="00DE7B9F" w:rsidRDefault="00A77E72" w:rsidP="00A77E72">
      <w:pPr>
        <w:pStyle w:val="Standard1"/>
        <w:ind w:firstLine="709"/>
        <w:rPr>
          <w:rFonts w:ascii="PT Astra Serif" w:hAnsi="PT Astra Serif" w:cs="PT Astra Serif"/>
          <w:bCs/>
          <w:color w:val="000000"/>
          <w:sz w:val="20"/>
          <w:szCs w:val="20"/>
        </w:rPr>
      </w:pPr>
      <w:r w:rsidRPr="00DE7B9F">
        <w:rPr>
          <w:rFonts w:ascii="PT Astra Serif" w:hAnsi="PT Astra Serif" w:cs="PT Astra Serif"/>
          <w:bCs/>
          <w:color w:val="000000"/>
          <w:sz w:val="20"/>
          <w:szCs w:val="20"/>
        </w:rPr>
        <w:t>Решение о принятии на учет в качестве нуждающегося в жилом помещении: ____________________________________________________</w:t>
      </w:r>
    </w:p>
    <w:p w:rsidR="00A77E72" w:rsidRPr="00DE7B9F" w:rsidRDefault="00A77E72" w:rsidP="00A77E72">
      <w:pPr>
        <w:pStyle w:val="Standard1"/>
        <w:ind w:firstLine="709"/>
        <w:jc w:val="center"/>
        <w:rPr>
          <w:rFonts w:ascii="PT Astra Serif" w:hAnsi="PT Astra Serif" w:cs="PT Astra Serif"/>
          <w:bCs/>
          <w:color w:val="000000"/>
          <w:sz w:val="20"/>
          <w:szCs w:val="20"/>
        </w:rPr>
      </w:pPr>
      <w:r w:rsidRPr="00DE7B9F">
        <w:rPr>
          <w:rFonts w:ascii="PT Astra Serif" w:hAnsi="PT Astra Serif" w:cs="PT Astra Serif"/>
          <w:bCs/>
          <w:color w:val="000000"/>
          <w:sz w:val="20"/>
          <w:szCs w:val="20"/>
        </w:rPr>
        <w:lastRenderedPageBreak/>
        <w:t>(указать реквизиты постановления администрации муниципального образования)</w:t>
      </w:r>
    </w:p>
    <w:p w:rsidR="00A77E72" w:rsidRPr="00DE7B9F" w:rsidRDefault="00A77E72" w:rsidP="00A77E72">
      <w:pPr>
        <w:pStyle w:val="Standard1"/>
        <w:ind w:firstLine="709"/>
        <w:jc w:val="center"/>
        <w:rPr>
          <w:rFonts w:ascii="PT Astra Serif" w:hAnsi="PT Astra Serif" w:cs="PT Astra Serif"/>
          <w:bCs/>
          <w:color w:val="000000"/>
          <w:sz w:val="20"/>
          <w:szCs w:val="20"/>
        </w:rPr>
      </w:pPr>
    </w:p>
    <w:p w:rsidR="00A77E72" w:rsidRPr="00DE7B9F" w:rsidRDefault="00A77E72" w:rsidP="00A77E72">
      <w:pPr>
        <w:pStyle w:val="Standard1"/>
        <w:ind w:firstLine="709"/>
        <w:jc w:val="center"/>
        <w:rPr>
          <w:rFonts w:ascii="PT Astra Serif" w:hAnsi="PT Astra Serif" w:cs="PT Astra Serif"/>
          <w:bCs/>
          <w:color w:val="000000"/>
          <w:sz w:val="20"/>
          <w:szCs w:val="20"/>
        </w:rPr>
      </w:pPr>
    </w:p>
    <w:p w:rsidR="00A77E72" w:rsidRPr="00DE7B9F" w:rsidRDefault="00A77E72" w:rsidP="00A77E72">
      <w:pPr>
        <w:pStyle w:val="Standard1"/>
        <w:ind w:firstLine="709"/>
        <w:jc w:val="center"/>
        <w:rPr>
          <w:rFonts w:ascii="PT Astra Serif" w:hAnsi="PT Astra Serif" w:cs="PT Astra Serif"/>
          <w:bCs/>
          <w:color w:val="000000"/>
          <w:sz w:val="20"/>
          <w:szCs w:val="20"/>
        </w:rPr>
      </w:pPr>
    </w:p>
    <w:p w:rsidR="00A77E72" w:rsidRPr="00DE7B9F" w:rsidRDefault="00A77E72" w:rsidP="00A77E72">
      <w:pPr>
        <w:pStyle w:val="Standard1"/>
        <w:ind w:firstLine="708"/>
        <w:rPr>
          <w:rFonts w:ascii="PT Astra Serif" w:hAnsi="PT Astra Serif"/>
          <w:iCs/>
          <w:color w:val="000000"/>
          <w:sz w:val="20"/>
          <w:szCs w:val="20"/>
          <w:lang w:eastAsia="ru-RU"/>
        </w:rPr>
      </w:pPr>
      <w:r w:rsidRPr="00DE7B9F">
        <w:rPr>
          <w:rFonts w:ascii="PT Astra Serif" w:hAnsi="PT Astra Serif" w:cs="PT Astra Serif"/>
          <w:bCs/>
          <w:color w:val="000000"/>
          <w:sz w:val="20"/>
          <w:szCs w:val="20"/>
        </w:rPr>
        <w:t>Результат рассмотрения заявления прошу:</w:t>
      </w:r>
      <w:r w:rsidRPr="00DE7B9F">
        <w:rPr>
          <w:rFonts w:ascii="PT Astra Serif" w:hAnsi="PT Astra Serif"/>
          <w:iCs/>
          <w:color w:val="000000"/>
          <w:sz w:val="20"/>
          <w:szCs w:val="20"/>
          <w:lang w:eastAsia="ru-RU"/>
        </w:rPr>
        <w:t xml:space="preserve"> </w:t>
      </w:r>
    </w:p>
    <w:p w:rsidR="00A77E72" w:rsidRPr="00DE7B9F" w:rsidRDefault="00A77E72" w:rsidP="00A77E72">
      <w:pPr>
        <w:pStyle w:val="Standard1"/>
        <w:ind w:firstLine="708"/>
        <w:rPr>
          <w:rFonts w:ascii="PT Astra Serif" w:hAnsi="PT Astra Serif" w:cs="PT Astra Serif"/>
          <w:bCs/>
          <w:color w:val="000000"/>
          <w:sz w:val="20"/>
          <w:szCs w:val="20"/>
        </w:rPr>
      </w:pPr>
      <w:r w:rsidRPr="00DE7B9F">
        <w:rPr>
          <w:rFonts w:ascii="PT Astra Serif" w:hAnsi="PT Astra Serif"/>
          <w:iCs/>
          <w:color w:val="000000"/>
          <w:sz w:val="20"/>
          <w:szCs w:val="20"/>
          <w:lang w:eastAsia="ru-RU"/>
        </w:rPr>
        <w:t>(выбрать один из способов получения результата)</w:t>
      </w:r>
    </w:p>
    <w:p w:rsidR="00A77E72" w:rsidRPr="00DE7B9F" w:rsidRDefault="00A77E72" w:rsidP="00A77E72">
      <w:pPr>
        <w:pStyle w:val="Standard1"/>
        <w:ind w:firstLine="709"/>
        <w:jc w:val="center"/>
        <w:rPr>
          <w:rFonts w:ascii="PT Astra Serif" w:hAnsi="PT Astra Serif" w:cs="PT Astra Serif"/>
          <w:bCs/>
          <w:color w:val="000000"/>
          <w:sz w:val="20"/>
          <w:szCs w:val="20"/>
        </w:rPr>
      </w:pPr>
    </w:p>
    <w:tbl>
      <w:tblPr>
        <w:tblW w:w="4173" w:type="dxa"/>
        <w:tblLayout w:type="fixed"/>
        <w:tblCellMar>
          <w:top w:w="102" w:type="dxa"/>
          <w:left w:w="62" w:type="dxa"/>
          <w:bottom w:w="102" w:type="dxa"/>
          <w:right w:w="62" w:type="dxa"/>
        </w:tblCellMar>
        <w:tblLook w:val="0000" w:firstRow="0" w:lastRow="0" w:firstColumn="0" w:lastColumn="0" w:noHBand="0" w:noVBand="0"/>
      </w:tblPr>
      <w:tblGrid>
        <w:gridCol w:w="685"/>
        <w:gridCol w:w="3488"/>
      </w:tblGrid>
      <w:tr w:rsidR="00A77E72" w:rsidRPr="00DE7B9F" w:rsidTr="00A77E72">
        <w:tc>
          <w:tcPr>
            <w:tcW w:w="685" w:type="dxa"/>
            <w:tcBorders>
              <w:top w:val="single" w:sz="4" w:space="0" w:color="000000"/>
              <w:left w:val="single" w:sz="4" w:space="0" w:color="000000"/>
              <w:bottom w:val="single" w:sz="4" w:space="0" w:color="000000"/>
              <w:right w:val="single" w:sz="4" w:space="0" w:color="000000"/>
            </w:tcBorders>
          </w:tcPr>
          <w:p w:rsidR="00A77E72" w:rsidRPr="00DE7B9F" w:rsidRDefault="00A77E72" w:rsidP="00777AB6">
            <w:pPr>
              <w:pStyle w:val="Standard1"/>
              <w:ind w:firstLine="709"/>
              <w:rPr>
                <w:rFonts w:ascii="PT Astra Serif" w:hAnsi="PT Astra Serif" w:cs="PT Astra Serif"/>
                <w:bCs/>
                <w:color w:val="000000"/>
                <w:sz w:val="20"/>
                <w:szCs w:val="20"/>
              </w:rPr>
            </w:pPr>
          </w:p>
        </w:tc>
        <w:tc>
          <w:tcPr>
            <w:tcW w:w="3488" w:type="dxa"/>
            <w:tcBorders>
              <w:top w:val="single" w:sz="4" w:space="0" w:color="000000"/>
              <w:left w:val="single" w:sz="4" w:space="0" w:color="000000"/>
              <w:bottom w:val="single" w:sz="4" w:space="0" w:color="000000"/>
              <w:right w:val="single" w:sz="4" w:space="0" w:color="000000"/>
            </w:tcBorders>
          </w:tcPr>
          <w:p w:rsidR="00A77E72" w:rsidRPr="00DE7B9F" w:rsidRDefault="00A77E72" w:rsidP="00777AB6">
            <w:pPr>
              <w:pStyle w:val="Standard1"/>
              <w:ind w:firstLine="24"/>
              <w:rPr>
                <w:rFonts w:ascii="PT Astra Serif" w:hAnsi="PT Astra Serif" w:cs="PT Astra Serif"/>
                <w:bCs/>
                <w:color w:val="000000"/>
                <w:sz w:val="20"/>
                <w:szCs w:val="20"/>
              </w:rPr>
            </w:pPr>
            <w:r w:rsidRPr="00DE7B9F">
              <w:rPr>
                <w:rFonts w:ascii="PT Astra Serif" w:hAnsi="PT Astra Serif" w:cs="PT Astra Serif"/>
                <w:bCs/>
                <w:color w:val="000000"/>
                <w:sz w:val="20"/>
                <w:szCs w:val="20"/>
              </w:rPr>
              <w:t>Выдать в Администрации</w:t>
            </w:r>
          </w:p>
        </w:tc>
      </w:tr>
      <w:tr w:rsidR="00A77E72" w:rsidRPr="00DE7B9F" w:rsidTr="00A77E72">
        <w:tc>
          <w:tcPr>
            <w:tcW w:w="685" w:type="dxa"/>
            <w:tcBorders>
              <w:top w:val="single" w:sz="4" w:space="0" w:color="000000"/>
              <w:left w:val="single" w:sz="4" w:space="0" w:color="000000"/>
              <w:bottom w:val="single" w:sz="4" w:space="0" w:color="000000"/>
              <w:right w:val="single" w:sz="4" w:space="0" w:color="000000"/>
            </w:tcBorders>
          </w:tcPr>
          <w:p w:rsidR="00A77E72" w:rsidRPr="00DE7B9F" w:rsidRDefault="00A77E72" w:rsidP="00777AB6">
            <w:pPr>
              <w:pStyle w:val="Standard1"/>
              <w:ind w:firstLine="709"/>
              <w:rPr>
                <w:rFonts w:ascii="PT Astra Serif" w:hAnsi="PT Astra Serif" w:cs="PT Astra Serif"/>
                <w:bCs/>
                <w:color w:val="000000"/>
                <w:sz w:val="20"/>
                <w:szCs w:val="20"/>
              </w:rPr>
            </w:pPr>
          </w:p>
        </w:tc>
        <w:tc>
          <w:tcPr>
            <w:tcW w:w="3488" w:type="dxa"/>
            <w:tcBorders>
              <w:top w:val="single" w:sz="4" w:space="0" w:color="000000"/>
              <w:left w:val="single" w:sz="4" w:space="0" w:color="000000"/>
              <w:bottom w:val="single" w:sz="4" w:space="0" w:color="000000"/>
              <w:right w:val="single" w:sz="4" w:space="0" w:color="000000"/>
            </w:tcBorders>
          </w:tcPr>
          <w:p w:rsidR="00A77E72" w:rsidRPr="00DE7B9F" w:rsidRDefault="00A77E72" w:rsidP="00777AB6">
            <w:pPr>
              <w:pStyle w:val="Standard"/>
              <w:rPr>
                <w:rFonts w:ascii="PT Astra Serif" w:hAnsi="PT Astra Serif"/>
                <w:sz w:val="20"/>
                <w:szCs w:val="20"/>
              </w:rPr>
            </w:pPr>
            <w:r w:rsidRPr="00DE7B9F">
              <w:rPr>
                <w:rFonts w:ascii="PT Astra Serif" w:hAnsi="PT Astra Serif" w:cs="Times New Roman"/>
                <w:sz w:val="20"/>
                <w:szCs w:val="20"/>
                <w:lang w:eastAsia="ru-RU"/>
              </w:rPr>
              <w:t>Направить почтовым отправлением по адресу __________________</w:t>
            </w:r>
          </w:p>
        </w:tc>
      </w:tr>
      <w:tr w:rsidR="00A77E72" w:rsidRPr="00DE7B9F" w:rsidTr="00A77E72">
        <w:tc>
          <w:tcPr>
            <w:tcW w:w="685" w:type="dxa"/>
            <w:tcBorders>
              <w:top w:val="single" w:sz="4" w:space="0" w:color="000000"/>
              <w:left w:val="single" w:sz="4" w:space="0" w:color="000000"/>
              <w:bottom w:val="single" w:sz="4" w:space="0" w:color="000000"/>
              <w:right w:val="single" w:sz="4" w:space="0" w:color="000000"/>
            </w:tcBorders>
          </w:tcPr>
          <w:p w:rsidR="00A77E72" w:rsidRPr="00DE7B9F" w:rsidRDefault="00A77E72" w:rsidP="00777AB6">
            <w:pPr>
              <w:pStyle w:val="Standard1"/>
              <w:ind w:firstLine="709"/>
              <w:rPr>
                <w:rFonts w:ascii="PT Astra Serif" w:hAnsi="PT Astra Serif" w:cs="PT Astra Serif"/>
                <w:bCs/>
                <w:color w:val="000000"/>
                <w:sz w:val="20"/>
                <w:szCs w:val="20"/>
              </w:rPr>
            </w:pPr>
          </w:p>
        </w:tc>
        <w:tc>
          <w:tcPr>
            <w:tcW w:w="3488" w:type="dxa"/>
            <w:tcBorders>
              <w:top w:val="single" w:sz="4" w:space="0" w:color="000000"/>
              <w:left w:val="single" w:sz="4" w:space="0" w:color="000000"/>
              <w:bottom w:val="single" w:sz="4" w:space="0" w:color="000000"/>
              <w:right w:val="single" w:sz="4" w:space="0" w:color="000000"/>
            </w:tcBorders>
          </w:tcPr>
          <w:p w:rsidR="00A77E72" w:rsidRPr="00DE7B9F" w:rsidRDefault="00A77E72" w:rsidP="00777AB6">
            <w:pPr>
              <w:pStyle w:val="Standard1"/>
              <w:ind w:firstLine="0"/>
              <w:rPr>
                <w:rFonts w:ascii="PT Astra Serif" w:hAnsi="PT Astra Serif" w:cs="PT Astra Serif"/>
                <w:bCs/>
                <w:color w:val="000000"/>
                <w:sz w:val="20"/>
                <w:szCs w:val="20"/>
              </w:rPr>
            </w:pPr>
            <w:r w:rsidRPr="00DE7B9F">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lang w:eastAsia="ru-RU"/>
        </w:rPr>
        <w:t>Приложение:</w:t>
      </w: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lang w:eastAsia="ru-RU"/>
        </w:rPr>
        <w:t>1.____________________________________</w:t>
      </w: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lang w:eastAsia="ru-RU"/>
        </w:rPr>
        <w:t>2.____________________________________</w:t>
      </w: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lang w:eastAsia="ru-RU"/>
        </w:rPr>
        <w:t>3.____________________________________</w:t>
      </w: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lang w:eastAsia="ru-RU"/>
        </w:rPr>
        <w:t>...</w:t>
      </w: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lang w:eastAsia="ru-RU"/>
        </w:rPr>
        <w:t>Дата подачи: «___» ______________ 20__ г.     Подпись: __________________</w:t>
      </w: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77E72" w:rsidRPr="00DE7B9F" w:rsidRDefault="00A77E72" w:rsidP="0059124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77E72" w:rsidRPr="00DE7B9F" w:rsidRDefault="00A77E72" w:rsidP="0059124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DE7B9F">
        <w:rPr>
          <w:rFonts w:ascii="PT Astra Serif" w:hAnsi="PT Astra Serif"/>
          <w:sz w:val="20"/>
          <w:szCs w:val="20"/>
          <w:lang w:eastAsia="ru-RU"/>
        </w:rPr>
        <w:t>Приложение № 5</w:t>
      </w:r>
    </w:p>
    <w:p w:rsidR="00A77E72" w:rsidRPr="00DE7B9F" w:rsidRDefault="00A77E72" w:rsidP="00591244">
      <w:pPr>
        <w:pStyle w:val="Standard1"/>
        <w:shd w:val="clear" w:color="auto" w:fill="FFFFFF"/>
        <w:jc w:val="right"/>
        <w:textAlignment w:val="auto"/>
        <w:rPr>
          <w:rFonts w:ascii="PT Astra Serif" w:hAnsi="PT Astra Serif"/>
          <w:sz w:val="20"/>
          <w:szCs w:val="20"/>
        </w:rPr>
      </w:pPr>
      <w:r w:rsidRPr="00DE7B9F">
        <w:rPr>
          <w:rFonts w:ascii="PT Astra Serif" w:hAnsi="PT Astra Serif"/>
          <w:sz w:val="20"/>
          <w:szCs w:val="20"/>
        </w:rPr>
        <w:t>к административному регламенту</w:t>
      </w:r>
    </w:p>
    <w:p w:rsidR="00A77E72" w:rsidRPr="00DE7B9F" w:rsidRDefault="00A77E72" w:rsidP="00591244">
      <w:pPr>
        <w:jc w:val="right"/>
        <w:rPr>
          <w:color w:val="000000"/>
          <w:sz w:val="20"/>
          <w:szCs w:val="20"/>
        </w:rPr>
      </w:pPr>
      <w:r w:rsidRPr="00DE7B9F">
        <w:rPr>
          <w:color w:val="000000"/>
          <w:sz w:val="20"/>
          <w:szCs w:val="20"/>
        </w:rPr>
        <w:t>предоставления муниципальной услуги</w:t>
      </w:r>
    </w:p>
    <w:p w:rsidR="00A77E72" w:rsidRPr="00DE7B9F" w:rsidRDefault="00A77E72" w:rsidP="00591244">
      <w:pPr>
        <w:jc w:val="right"/>
        <w:rPr>
          <w:rFonts w:eastAsia="Times New Roman"/>
          <w:color w:val="000000"/>
          <w:sz w:val="20"/>
          <w:szCs w:val="20"/>
          <w:lang w:eastAsia="ru-RU"/>
        </w:rPr>
      </w:pPr>
      <w:r w:rsidRPr="00DE7B9F">
        <w:rPr>
          <w:color w:val="000000"/>
          <w:sz w:val="20"/>
          <w:szCs w:val="20"/>
        </w:rPr>
        <w:t xml:space="preserve"> </w:t>
      </w:r>
      <w:r w:rsidRPr="00DE7B9F">
        <w:rPr>
          <w:rFonts w:eastAsia="Arial" w:cs="Courier New"/>
          <w:bCs/>
          <w:color w:val="000000"/>
          <w:sz w:val="20"/>
          <w:szCs w:val="20"/>
        </w:rPr>
        <w:t>«</w:t>
      </w:r>
      <w:r w:rsidRPr="00DE7B9F">
        <w:rPr>
          <w:rFonts w:eastAsia="Times New Roman"/>
          <w:color w:val="000000"/>
          <w:sz w:val="20"/>
          <w:szCs w:val="20"/>
          <w:lang w:eastAsia="ru-RU"/>
        </w:rPr>
        <w:t xml:space="preserve">Принятие на учет граждан в качестве </w:t>
      </w:r>
    </w:p>
    <w:p w:rsidR="00A77E72" w:rsidRPr="00DE7B9F" w:rsidRDefault="00A77E72" w:rsidP="00591244">
      <w:pPr>
        <w:pStyle w:val="Standard1"/>
        <w:shd w:val="clear" w:color="auto" w:fill="FFFFFF"/>
        <w:jc w:val="right"/>
        <w:textAlignment w:val="auto"/>
        <w:rPr>
          <w:rFonts w:ascii="PT Astra Serif" w:hAnsi="PT Astra Serif"/>
          <w:sz w:val="20"/>
          <w:szCs w:val="20"/>
        </w:rPr>
      </w:pPr>
      <w:r w:rsidRPr="00DE7B9F">
        <w:rPr>
          <w:rFonts w:ascii="PT Astra Serif" w:hAnsi="PT Astra Serif" w:cs="Times New Roman"/>
          <w:color w:val="000000"/>
          <w:sz w:val="20"/>
          <w:szCs w:val="20"/>
          <w:lang w:eastAsia="ru-RU"/>
        </w:rPr>
        <w:t>нуждающихся в жилых помещениях</w:t>
      </w:r>
      <w:r w:rsidRPr="00DE7B9F">
        <w:rPr>
          <w:rFonts w:ascii="PT Astra Serif" w:eastAsia="Arial" w:hAnsi="PT Astra Serif" w:cs="Courier New"/>
          <w:bCs/>
          <w:color w:val="000000"/>
          <w:sz w:val="20"/>
          <w:szCs w:val="20"/>
          <w:lang w:bidi="hi-IN"/>
        </w:rPr>
        <w:t>»</w:t>
      </w:r>
    </w:p>
    <w:p w:rsidR="00A77E72" w:rsidRPr="00DE7B9F" w:rsidRDefault="00A77E72" w:rsidP="00A77E72">
      <w:pPr>
        <w:pStyle w:val="Standard"/>
        <w:ind w:firstLine="680"/>
        <w:jc w:val="right"/>
        <w:rPr>
          <w:rFonts w:ascii="PT Astra Serif" w:hAnsi="PT Astra Serif"/>
          <w:sz w:val="20"/>
          <w:szCs w:val="20"/>
        </w:rPr>
      </w:pPr>
    </w:p>
    <w:p w:rsidR="00A77E72" w:rsidRPr="00DE7B9F" w:rsidRDefault="00A77E72" w:rsidP="00A77E72">
      <w:pPr>
        <w:pStyle w:val="Standard"/>
        <w:ind w:firstLine="680"/>
        <w:jc w:val="right"/>
        <w:rPr>
          <w:rFonts w:ascii="PT Astra Serif" w:hAnsi="PT Astra Serif"/>
          <w:sz w:val="20"/>
          <w:szCs w:val="20"/>
        </w:rPr>
      </w:pPr>
      <w:r w:rsidRPr="00DE7B9F">
        <w:rPr>
          <w:rFonts w:ascii="PT Astra Serif" w:hAnsi="PT Astra Serif"/>
          <w:sz w:val="20"/>
          <w:szCs w:val="20"/>
        </w:rPr>
        <w:t>Форма</w:t>
      </w:r>
    </w:p>
    <w:tbl>
      <w:tblPr>
        <w:tblW w:w="9873" w:type="dxa"/>
        <w:tblInd w:w="-7" w:type="dxa"/>
        <w:tblLayout w:type="fixed"/>
        <w:tblCellMar>
          <w:left w:w="10" w:type="dxa"/>
          <w:right w:w="10" w:type="dxa"/>
        </w:tblCellMar>
        <w:tblLook w:val="04A0" w:firstRow="1" w:lastRow="0" w:firstColumn="1" w:lastColumn="0" w:noHBand="0" w:noVBand="1"/>
      </w:tblPr>
      <w:tblGrid>
        <w:gridCol w:w="114"/>
        <w:gridCol w:w="130"/>
        <w:gridCol w:w="441"/>
        <w:gridCol w:w="3301"/>
        <w:gridCol w:w="426"/>
        <w:gridCol w:w="5461"/>
      </w:tblGrid>
      <w:tr w:rsidR="00A77E72" w:rsidRPr="00DE7B9F" w:rsidTr="00591244">
        <w:trPr>
          <w:gridAfter w:val="1"/>
          <w:wAfter w:w="5461" w:type="dxa"/>
        </w:trPr>
        <w:tc>
          <w:tcPr>
            <w:tcW w:w="114" w:type="dxa"/>
          </w:tcPr>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130" w:type="dxa"/>
            <w:shd w:val="clear" w:color="auto" w:fill="auto"/>
            <w:tcMar>
              <w:top w:w="55" w:type="dxa"/>
              <w:left w:w="55" w:type="dxa"/>
              <w:bottom w:w="55" w:type="dxa"/>
              <w:right w:w="55" w:type="dxa"/>
            </w:tcMar>
          </w:tcPr>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4168" w:type="dxa"/>
            <w:gridSpan w:val="3"/>
            <w:shd w:val="clear" w:color="auto" w:fill="auto"/>
            <w:tcMar>
              <w:top w:w="55" w:type="dxa"/>
              <w:left w:w="55" w:type="dxa"/>
              <w:bottom w:w="55" w:type="dxa"/>
              <w:right w:w="55" w:type="dxa"/>
            </w:tcMar>
          </w:tcPr>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Администрация Мордовского муниципального округа</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i/>
                <w:sz w:val="20"/>
                <w:szCs w:val="20"/>
                <w:lang w:eastAsia="ru-RU"/>
              </w:rPr>
              <w:t>__</w:t>
            </w:r>
            <w:r w:rsidRPr="00DE7B9F">
              <w:rPr>
                <w:rFonts w:eastAsia="Times New Roman"/>
                <w:sz w:val="20"/>
                <w:szCs w:val="20"/>
                <w:lang w:eastAsia="ru-RU"/>
              </w:rPr>
              <w:t>_________________________________________________</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сведения о заявителе (фамилия, имя, отчество (последнее – при наличии))</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______________________________________________________________________________________________________</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(реквизиты документа, удостоверяющего личность заявителя)</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______________________________________________________________________________________________________</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DE7B9F">
              <w:rPr>
                <w:rFonts w:eastAsia="Times New Roman"/>
                <w:sz w:val="20"/>
                <w:szCs w:val="20"/>
                <w:lang w:eastAsia="ru-RU"/>
              </w:rPr>
              <w:t>(адрес места регистрации, места жительства)</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_____________________________________________________________________________________________________</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DE7B9F">
              <w:rPr>
                <w:rFonts w:eastAsia="Times New Roman"/>
                <w:sz w:val="20"/>
                <w:szCs w:val="20"/>
                <w:lang w:eastAsia="ru-RU"/>
              </w:rPr>
              <w:t>(номер телефона, адрес электронной почты)</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________________________________________________________________________________</w:t>
            </w:r>
            <w:r w:rsidRPr="00DE7B9F">
              <w:rPr>
                <w:rFonts w:eastAsia="Times New Roman"/>
                <w:sz w:val="20"/>
                <w:szCs w:val="20"/>
                <w:lang w:eastAsia="ru-RU"/>
              </w:rPr>
              <w:lastRenderedPageBreak/>
              <w:t>_________________________________________________________________________</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r w:rsidR="00A77E72" w:rsidRPr="00DE7B9F" w:rsidTr="00777AB6">
        <w:tc>
          <w:tcPr>
            <w:tcW w:w="3986" w:type="dxa"/>
            <w:gridSpan w:val="4"/>
          </w:tcPr>
          <w:p w:rsidR="00A77E72" w:rsidRPr="00DE7B9F" w:rsidRDefault="00A77E72" w:rsidP="00777AB6">
            <w:pPr>
              <w:pStyle w:val="Standard1"/>
              <w:ind w:firstLine="0"/>
              <w:jc w:val="center"/>
              <w:rPr>
                <w:rFonts w:ascii="PT Astra Serif" w:hAnsi="PT Astra Serif" w:cs="PT Astra Serif"/>
                <w:b/>
                <w:bCs/>
                <w:color w:val="000000"/>
                <w:sz w:val="20"/>
                <w:szCs w:val="20"/>
              </w:rPr>
            </w:pPr>
            <w:r w:rsidRPr="00DE7B9F">
              <w:rPr>
                <w:rFonts w:ascii="PT Astra Serif" w:hAnsi="PT Astra Serif" w:cs="PT Astra Serif"/>
                <w:b/>
                <w:bCs/>
                <w:color w:val="000000"/>
                <w:sz w:val="20"/>
                <w:szCs w:val="20"/>
              </w:rPr>
              <w:t>Заявление</w:t>
            </w:r>
          </w:p>
          <w:p w:rsidR="00A77E72" w:rsidRPr="00DE7B9F" w:rsidRDefault="00A77E72" w:rsidP="00777AB6">
            <w:pPr>
              <w:pStyle w:val="Standard1"/>
              <w:ind w:firstLine="709"/>
              <w:jc w:val="center"/>
              <w:rPr>
                <w:rFonts w:ascii="PT Astra Serif" w:hAnsi="PT Astra Serif" w:cs="PT Astra Serif"/>
                <w:b/>
                <w:bCs/>
                <w:color w:val="000000"/>
                <w:sz w:val="20"/>
                <w:szCs w:val="20"/>
              </w:rPr>
            </w:pPr>
            <w:r w:rsidRPr="00DE7B9F">
              <w:rPr>
                <w:rFonts w:ascii="PT Astra Serif" w:hAnsi="PT Astra Serif" w:cs="PT Astra Serif"/>
                <w:b/>
                <w:sz w:val="20"/>
                <w:szCs w:val="20"/>
              </w:rPr>
              <w:t xml:space="preserve">о предоставлении информации о движении в очереди </w:t>
            </w:r>
            <w:r w:rsidRPr="00DE7B9F">
              <w:rPr>
                <w:rFonts w:ascii="PT Astra Serif" w:hAnsi="PT Astra Serif" w:cs="PT Astra Serif"/>
                <w:b/>
                <w:sz w:val="20"/>
                <w:szCs w:val="20"/>
                <w:lang w:bidi="hi-IN"/>
              </w:rPr>
              <w:t>граждан, состоящих на учете в качестве нуждающихся в жилых помещениях</w:t>
            </w:r>
          </w:p>
        </w:tc>
        <w:tc>
          <w:tcPr>
            <w:tcW w:w="5887" w:type="dxa"/>
            <w:gridSpan w:val="2"/>
          </w:tcPr>
          <w:p w:rsidR="00A77E72" w:rsidRPr="00DE7B9F" w:rsidRDefault="00A77E72" w:rsidP="00777AB6">
            <w:pPr>
              <w:rPr>
                <w:sz w:val="20"/>
                <w:szCs w:val="20"/>
              </w:rPr>
            </w:pPr>
          </w:p>
        </w:tc>
      </w:tr>
      <w:tr w:rsidR="00A77E72" w:rsidRPr="00DE7B9F" w:rsidTr="00777AB6">
        <w:tc>
          <w:tcPr>
            <w:tcW w:w="3986" w:type="dxa"/>
            <w:gridSpan w:val="4"/>
            <w:tcBorders>
              <w:bottom w:val="single" w:sz="4" w:space="0" w:color="000000"/>
            </w:tcBorders>
          </w:tcPr>
          <w:p w:rsidR="00A77E72" w:rsidRPr="00DE7B9F" w:rsidRDefault="00A77E72" w:rsidP="00777AB6">
            <w:pPr>
              <w:pStyle w:val="Standard1"/>
              <w:ind w:firstLine="709"/>
              <w:rPr>
                <w:rFonts w:ascii="PT Astra Serif" w:hAnsi="PT Astra Serif" w:cs="PT Astra Serif"/>
                <w:bCs/>
                <w:color w:val="000000"/>
                <w:sz w:val="20"/>
                <w:szCs w:val="20"/>
              </w:rPr>
            </w:pPr>
          </w:p>
          <w:p w:rsidR="00A77E72" w:rsidRPr="00DE7B9F" w:rsidRDefault="00A77E72" w:rsidP="00777AB6">
            <w:pPr>
              <w:pStyle w:val="Standard1"/>
              <w:ind w:firstLine="709"/>
              <w:rPr>
                <w:rFonts w:ascii="PT Astra Serif" w:hAnsi="PT Astra Serif" w:cs="PT Astra Serif"/>
                <w:bCs/>
                <w:color w:val="000000"/>
                <w:sz w:val="20"/>
                <w:szCs w:val="20"/>
              </w:rPr>
            </w:pPr>
          </w:p>
          <w:p w:rsidR="00A77E72" w:rsidRPr="00DE7B9F" w:rsidRDefault="00A77E72" w:rsidP="00777AB6">
            <w:pPr>
              <w:pStyle w:val="Standard1"/>
              <w:ind w:firstLine="709"/>
              <w:rPr>
                <w:rFonts w:ascii="PT Astra Serif" w:hAnsi="PT Astra Serif" w:cs="PT Astra Serif"/>
                <w:bCs/>
                <w:color w:val="000000"/>
                <w:sz w:val="20"/>
                <w:szCs w:val="20"/>
              </w:rPr>
            </w:pPr>
            <w:r w:rsidRPr="00DE7B9F">
              <w:rPr>
                <w:rFonts w:ascii="PT Astra Serif" w:hAnsi="PT Astra Serif" w:cs="PT Astra Serif"/>
                <w:bCs/>
                <w:color w:val="000000"/>
                <w:sz w:val="20"/>
                <w:szCs w:val="20"/>
              </w:rPr>
              <w:t>рошу предоставить информацию о номере очереди в списке граждан, состоящих на учете в качестве нуждающихся в жилых помещениях.</w:t>
            </w:r>
          </w:p>
          <w:p w:rsidR="00A77E72" w:rsidRPr="00DE7B9F" w:rsidRDefault="00A77E72" w:rsidP="00777AB6">
            <w:pPr>
              <w:pStyle w:val="Standard1"/>
              <w:ind w:firstLine="709"/>
              <w:rPr>
                <w:rFonts w:ascii="PT Astra Serif" w:hAnsi="PT Astra Serif" w:cs="PT Astra Serif"/>
                <w:bCs/>
                <w:color w:val="000000"/>
                <w:sz w:val="20"/>
                <w:szCs w:val="20"/>
              </w:rPr>
            </w:pPr>
            <w:r w:rsidRPr="00DE7B9F">
              <w:rPr>
                <w:rFonts w:ascii="PT Astra Serif" w:hAnsi="PT Astra Serif" w:cs="PT Astra Serif"/>
                <w:bCs/>
                <w:color w:val="000000"/>
                <w:sz w:val="20"/>
                <w:szCs w:val="20"/>
              </w:rPr>
              <w:t>Решение о принятии на учет в качестве нуждающегося в жилом помещении: ____________________________________________________</w:t>
            </w:r>
          </w:p>
          <w:p w:rsidR="00A77E72" w:rsidRPr="00DE7B9F" w:rsidRDefault="00A77E72" w:rsidP="00777AB6">
            <w:pPr>
              <w:pStyle w:val="Standard1"/>
              <w:ind w:firstLine="709"/>
              <w:jc w:val="center"/>
              <w:rPr>
                <w:rFonts w:ascii="PT Astra Serif" w:hAnsi="PT Astra Serif" w:cs="PT Astra Serif"/>
                <w:bCs/>
                <w:color w:val="000000"/>
                <w:sz w:val="20"/>
                <w:szCs w:val="20"/>
              </w:rPr>
            </w:pPr>
            <w:r w:rsidRPr="00DE7B9F">
              <w:rPr>
                <w:rFonts w:ascii="PT Astra Serif" w:hAnsi="PT Astra Serif" w:cs="PT Astra Serif"/>
                <w:bCs/>
                <w:color w:val="000000"/>
                <w:sz w:val="20"/>
                <w:szCs w:val="20"/>
              </w:rPr>
              <w:t>(указать реквизиты постановления администрации муниципального образования)</w:t>
            </w:r>
          </w:p>
          <w:p w:rsidR="00A77E72" w:rsidRPr="00DE7B9F" w:rsidRDefault="00A77E72" w:rsidP="00777AB6">
            <w:pPr>
              <w:pStyle w:val="Standard1"/>
              <w:ind w:firstLine="709"/>
              <w:rPr>
                <w:rFonts w:ascii="PT Astra Serif" w:hAnsi="PT Astra Serif" w:cs="PT Astra Serif"/>
                <w:bCs/>
                <w:color w:val="000000"/>
                <w:sz w:val="20"/>
                <w:szCs w:val="20"/>
              </w:rPr>
            </w:pPr>
          </w:p>
          <w:p w:rsidR="00A77E72" w:rsidRPr="00DE7B9F" w:rsidRDefault="00A77E72" w:rsidP="00777AB6">
            <w:pPr>
              <w:pStyle w:val="Standard1"/>
              <w:ind w:firstLine="709"/>
              <w:rPr>
                <w:rFonts w:ascii="PT Astra Serif" w:hAnsi="PT Astra Serif"/>
                <w:iCs/>
                <w:color w:val="000000"/>
                <w:sz w:val="20"/>
                <w:szCs w:val="20"/>
                <w:lang w:eastAsia="ru-RU"/>
              </w:rPr>
            </w:pPr>
            <w:r w:rsidRPr="00DE7B9F">
              <w:rPr>
                <w:rFonts w:ascii="PT Astra Serif" w:hAnsi="PT Astra Serif" w:cs="PT Astra Serif"/>
                <w:bCs/>
                <w:color w:val="000000"/>
                <w:sz w:val="20"/>
                <w:szCs w:val="20"/>
              </w:rPr>
              <w:t>Результат рассмотрения заявления прошу:</w:t>
            </w:r>
          </w:p>
          <w:p w:rsidR="00A77E72" w:rsidRPr="00DE7B9F" w:rsidRDefault="00A77E72" w:rsidP="00777AB6">
            <w:pPr>
              <w:pStyle w:val="Standard1"/>
              <w:ind w:firstLine="709"/>
              <w:rPr>
                <w:rFonts w:ascii="PT Astra Serif" w:hAnsi="PT Astra Serif" w:cs="PT Astra Serif"/>
                <w:bCs/>
                <w:color w:val="000000"/>
                <w:sz w:val="20"/>
                <w:szCs w:val="20"/>
              </w:rPr>
            </w:pPr>
            <w:r w:rsidRPr="00DE7B9F">
              <w:rPr>
                <w:rFonts w:ascii="PT Astra Serif" w:hAnsi="PT Astra Serif"/>
                <w:iCs/>
                <w:color w:val="000000"/>
                <w:sz w:val="20"/>
                <w:szCs w:val="20"/>
                <w:lang w:eastAsia="ru-RU"/>
              </w:rPr>
              <w:t>(выбрать один из способов получения результата)</w:t>
            </w:r>
          </w:p>
        </w:tc>
        <w:tc>
          <w:tcPr>
            <w:tcW w:w="5887" w:type="dxa"/>
            <w:gridSpan w:val="2"/>
          </w:tcPr>
          <w:p w:rsidR="00A77E72" w:rsidRPr="00DE7B9F" w:rsidRDefault="00A77E72" w:rsidP="00777AB6">
            <w:pPr>
              <w:rPr>
                <w:sz w:val="20"/>
                <w:szCs w:val="20"/>
              </w:rPr>
            </w:pPr>
          </w:p>
        </w:tc>
      </w:tr>
      <w:tr w:rsidR="00A77E72" w:rsidRPr="00DE7B9F" w:rsidTr="00777AB6">
        <w:tc>
          <w:tcPr>
            <w:tcW w:w="685" w:type="dxa"/>
            <w:gridSpan w:val="3"/>
            <w:tcBorders>
              <w:top w:val="single" w:sz="4" w:space="0" w:color="000000"/>
              <w:left w:val="single" w:sz="4" w:space="0" w:color="000000"/>
              <w:bottom w:val="single" w:sz="4" w:space="0" w:color="000000"/>
              <w:right w:val="single" w:sz="4" w:space="0" w:color="000000"/>
            </w:tcBorders>
          </w:tcPr>
          <w:p w:rsidR="00A77E72" w:rsidRPr="00DE7B9F" w:rsidRDefault="00A77E72" w:rsidP="00777AB6">
            <w:pPr>
              <w:pStyle w:val="Standard1"/>
              <w:ind w:firstLine="709"/>
              <w:rPr>
                <w:rFonts w:ascii="PT Astra Serif" w:hAnsi="PT Astra Serif" w:cs="PT Astra Serif"/>
                <w:bCs/>
                <w:color w:val="000000"/>
                <w:sz w:val="20"/>
                <w:szCs w:val="20"/>
              </w:rPr>
            </w:pPr>
          </w:p>
        </w:tc>
        <w:tc>
          <w:tcPr>
            <w:tcW w:w="3301" w:type="dxa"/>
            <w:tcBorders>
              <w:top w:val="single" w:sz="4" w:space="0" w:color="000000"/>
              <w:left w:val="single" w:sz="4" w:space="0" w:color="000000"/>
              <w:bottom w:val="single" w:sz="4" w:space="0" w:color="000000"/>
              <w:right w:val="single" w:sz="4" w:space="0" w:color="000000"/>
            </w:tcBorders>
          </w:tcPr>
          <w:p w:rsidR="00A77E72" w:rsidRPr="00DE7B9F" w:rsidRDefault="00A77E72" w:rsidP="00777AB6">
            <w:pPr>
              <w:pStyle w:val="Standard1"/>
              <w:ind w:firstLine="24"/>
              <w:rPr>
                <w:rFonts w:ascii="PT Astra Serif" w:hAnsi="PT Astra Serif" w:cs="PT Astra Serif"/>
                <w:bCs/>
                <w:color w:val="000000"/>
                <w:sz w:val="20"/>
                <w:szCs w:val="20"/>
              </w:rPr>
            </w:pPr>
            <w:r w:rsidRPr="00DE7B9F">
              <w:rPr>
                <w:rFonts w:ascii="PT Astra Serif" w:hAnsi="PT Astra Serif" w:cs="PT Astra Serif"/>
                <w:bCs/>
                <w:color w:val="000000"/>
                <w:sz w:val="20"/>
                <w:szCs w:val="20"/>
              </w:rPr>
              <w:t>Выдать в Администрации</w:t>
            </w:r>
          </w:p>
        </w:tc>
        <w:tc>
          <w:tcPr>
            <w:tcW w:w="5887" w:type="dxa"/>
            <w:gridSpan w:val="2"/>
          </w:tcPr>
          <w:p w:rsidR="00A77E72" w:rsidRPr="00DE7B9F" w:rsidRDefault="00A77E72" w:rsidP="00777AB6">
            <w:pPr>
              <w:rPr>
                <w:sz w:val="20"/>
                <w:szCs w:val="20"/>
              </w:rPr>
            </w:pPr>
          </w:p>
        </w:tc>
      </w:tr>
      <w:tr w:rsidR="00A77E72" w:rsidRPr="00DE7B9F" w:rsidTr="00777AB6">
        <w:tc>
          <w:tcPr>
            <w:tcW w:w="685" w:type="dxa"/>
            <w:gridSpan w:val="3"/>
            <w:tcBorders>
              <w:top w:val="single" w:sz="4" w:space="0" w:color="000000"/>
              <w:left w:val="single" w:sz="4" w:space="0" w:color="000000"/>
              <w:bottom w:val="single" w:sz="4" w:space="0" w:color="000000"/>
              <w:right w:val="single" w:sz="4" w:space="0" w:color="000000"/>
            </w:tcBorders>
          </w:tcPr>
          <w:p w:rsidR="00A77E72" w:rsidRPr="00DE7B9F" w:rsidRDefault="00A77E72" w:rsidP="00777AB6">
            <w:pPr>
              <w:pStyle w:val="Standard1"/>
              <w:ind w:firstLine="709"/>
              <w:rPr>
                <w:rFonts w:ascii="PT Astra Serif" w:hAnsi="PT Astra Serif" w:cs="PT Astra Serif"/>
                <w:bCs/>
                <w:color w:val="000000"/>
                <w:sz w:val="20"/>
                <w:szCs w:val="20"/>
              </w:rPr>
            </w:pPr>
          </w:p>
        </w:tc>
        <w:tc>
          <w:tcPr>
            <w:tcW w:w="3301" w:type="dxa"/>
            <w:tcBorders>
              <w:top w:val="single" w:sz="4" w:space="0" w:color="000000"/>
              <w:left w:val="single" w:sz="4" w:space="0" w:color="000000"/>
              <w:bottom w:val="single" w:sz="4" w:space="0" w:color="000000"/>
              <w:right w:val="single" w:sz="4" w:space="0" w:color="000000"/>
            </w:tcBorders>
          </w:tcPr>
          <w:p w:rsidR="00A77E72" w:rsidRPr="00DE7B9F" w:rsidRDefault="00A77E72" w:rsidP="00777AB6">
            <w:pPr>
              <w:pStyle w:val="Standard"/>
              <w:rPr>
                <w:rFonts w:ascii="PT Astra Serif" w:hAnsi="PT Astra Serif"/>
                <w:sz w:val="20"/>
                <w:szCs w:val="20"/>
              </w:rPr>
            </w:pPr>
            <w:r w:rsidRPr="00DE7B9F">
              <w:rPr>
                <w:rFonts w:ascii="PT Astra Serif" w:hAnsi="PT Astra Serif" w:cs="Times New Roman"/>
                <w:sz w:val="20"/>
                <w:szCs w:val="20"/>
                <w:lang w:eastAsia="ru-RU"/>
              </w:rPr>
              <w:t>Направить почтовым отправлением по адресу __________________</w:t>
            </w:r>
          </w:p>
        </w:tc>
        <w:tc>
          <w:tcPr>
            <w:tcW w:w="5887" w:type="dxa"/>
            <w:gridSpan w:val="2"/>
          </w:tcPr>
          <w:p w:rsidR="00A77E72" w:rsidRPr="00DE7B9F" w:rsidRDefault="00A77E72" w:rsidP="00777AB6">
            <w:pPr>
              <w:rPr>
                <w:sz w:val="20"/>
                <w:szCs w:val="20"/>
              </w:rPr>
            </w:pPr>
          </w:p>
        </w:tc>
      </w:tr>
      <w:tr w:rsidR="00A77E72" w:rsidRPr="00DE7B9F" w:rsidTr="00777AB6">
        <w:tc>
          <w:tcPr>
            <w:tcW w:w="685" w:type="dxa"/>
            <w:gridSpan w:val="3"/>
            <w:tcBorders>
              <w:top w:val="single" w:sz="4" w:space="0" w:color="000000"/>
              <w:left w:val="single" w:sz="4" w:space="0" w:color="000000"/>
              <w:bottom w:val="single" w:sz="4" w:space="0" w:color="000000"/>
              <w:right w:val="single" w:sz="4" w:space="0" w:color="000000"/>
            </w:tcBorders>
          </w:tcPr>
          <w:p w:rsidR="00A77E72" w:rsidRPr="00DE7B9F" w:rsidRDefault="00A77E72" w:rsidP="00777AB6">
            <w:pPr>
              <w:pStyle w:val="Standard1"/>
              <w:ind w:firstLine="709"/>
              <w:rPr>
                <w:rFonts w:ascii="PT Astra Serif" w:hAnsi="PT Astra Serif" w:cs="PT Astra Serif"/>
                <w:bCs/>
                <w:color w:val="000000"/>
                <w:sz w:val="20"/>
                <w:szCs w:val="20"/>
              </w:rPr>
            </w:pPr>
          </w:p>
        </w:tc>
        <w:tc>
          <w:tcPr>
            <w:tcW w:w="3301" w:type="dxa"/>
            <w:tcBorders>
              <w:top w:val="single" w:sz="4" w:space="0" w:color="000000"/>
              <w:left w:val="single" w:sz="4" w:space="0" w:color="000000"/>
              <w:bottom w:val="single" w:sz="4" w:space="0" w:color="000000"/>
              <w:right w:val="single" w:sz="4" w:space="0" w:color="000000"/>
            </w:tcBorders>
          </w:tcPr>
          <w:p w:rsidR="00A77E72" w:rsidRPr="00DE7B9F" w:rsidRDefault="00A77E72" w:rsidP="00777AB6">
            <w:pPr>
              <w:pStyle w:val="Standard1"/>
              <w:ind w:firstLine="0"/>
              <w:rPr>
                <w:rFonts w:ascii="PT Astra Serif" w:hAnsi="PT Astra Serif" w:cs="PT Astra Serif"/>
                <w:bCs/>
                <w:color w:val="000000"/>
                <w:sz w:val="20"/>
                <w:szCs w:val="20"/>
              </w:rPr>
            </w:pPr>
            <w:r w:rsidRPr="00DE7B9F">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c>
          <w:tcPr>
            <w:tcW w:w="5887" w:type="dxa"/>
            <w:gridSpan w:val="2"/>
          </w:tcPr>
          <w:p w:rsidR="00A77E72" w:rsidRPr="00DE7B9F" w:rsidRDefault="00A77E72" w:rsidP="00777AB6">
            <w:pPr>
              <w:rPr>
                <w:sz w:val="20"/>
                <w:szCs w:val="20"/>
              </w:rPr>
            </w:pPr>
          </w:p>
        </w:tc>
      </w:tr>
    </w:tbl>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lang w:eastAsia="ru-RU"/>
        </w:rPr>
        <w:t>Приложение:</w:t>
      </w: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lang w:eastAsia="ru-RU"/>
        </w:rPr>
        <w:t>1.____________________________________</w:t>
      </w: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lang w:eastAsia="ru-RU"/>
        </w:rPr>
        <w:t>2.____________________________________</w:t>
      </w: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lang w:eastAsia="ru-RU"/>
        </w:rPr>
        <w:t>3.____________________________________</w:t>
      </w: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lang w:eastAsia="ru-RU"/>
        </w:rPr>
        <w:t>...</w:t>
      </w: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lang w:eastAsia="ru-RU"/>
        </w:rPr>
        <w:t>Дата подачи: «___» ______________ 20__ г.     Подпись: __________________</w:t>
      </w: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77E72" w:rsidRPr="00DE7B9F" w:rsidRDefault="00A77E72" w:rsidP="0059124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DE7B9F">
        <w:rPr>
          <w:rFonts w:ascii="PT Astra Serif" w:hAnsi="PT Astra Serif"/>
          <w:sz w:val="20"/>
          <w:szCs w:val="20"/>
          <w:lang w:eastAsia="ru-RU"/>
        </w:rPr>
        <w:t>Приложение № 6</w:t>
      </w:r>
    </w:p>
    <w:p w:rsidR="00A77E72" w:rsidRPr="00DE7B9F" w:rsidRDefault="00A77E72" w:rsidP="00591244">
      <w:pPr>
        <w:pStyle w:val="Standard1"/>
        <w:shd w:val="clear" w:color="auto" w:fill="FFFFFF"/>
        <w:jc w:val="right"/>
        <w:textAlignment w:val="auto"/>
        <w:rPr>
          <w:rFonts w:ascii="PT Astra Serif" w:hAnsi="PT Astra Serif"/>
          <w:sz w:val="20"/>
          <w:szCs w:val="20"/>
        </w:rPr>
      </w:pPr>
      <w:r w:rsidRPr="00DE7B9F">
        <w:rPr>
          <w:rFonts w:ascii="PT Astra Serif" w:hAnsi="PT Astra Serif"/>
          <w:sz w:val="20"/>
          <w:szCs w:val="20"/>
        </w:rPr>
        <w:t>к административному регламенту</w:t>
      </w:r>
    </w:p>
    <w:p w:rsidR="00A77E72" w:rsidRPr="00DE7B9F" w:rsidRDefault="00A77E72" w:rsidP="00591244">
      <w:pPr>
        <w:jc w:val="right"/>
        <w:rPr>
          <w:color w:val="000000"/>
          <w:sz w:val="20"/>
          <w:szCs w:val="20"/>
        </w:rPr>
      </w:pPr>
      <w:r w:rsidRPr="00DE7B9F">
        <w:rPr>
          <w:color w:val="000000"/>
          <w:sz w:val="20"/>
          <w:szCs w:val="20"/>
        </w:rPr>
        <w:t>предоставления муниципальной услуги</w:t>
      </w:r>
    </w:p>
    <w:p w:rsidR="00A77E72" w:rsidRPr="00DE7B9F" w:rsidRDefault="00A77E72" w:rsidP="00591244">
      <w:pPr>
        <w:jc w:val="right"/>
        <w:rPr>
          <w:rFonts w:eastAsia="Times New Roman"/>
          <w:color w:val="000000"/>
          <w:sz w:val="20"/>
          <w:szCs w:val="20"/>
          <w:lang w:eastAsia="ru-RU"/>
        </w:rPr>
      </w:pPr>
      <w:r w:rsidRPr="00DE7B9F">
        <w:rPr>
          <w:color w:val="000000"/>
          <w:sz w:val="20"/>
          <w:szCs w:val="20"/>
        </w:rPr>
        <w:t xml:space="preserve"> </w:t>
      </w:r>
      <w:r w:rsidRPr="00DE7B9F">
        <w:rPr>
          <w:rFonts w:eastAsia="Arial" w:cs="Courier New"/>
          <w:bCs/>
          <w:color w:val="000000"/>
          <w:sz w:val="20"/>
          <w:szCs w:val="20"/>
        </w:rPr>
        <w:t>«</w:t>
      </w:r>
      <w:r w:rsidRPr="00DE7B9F">
        <w:rPr>
          <w:rFonts w:eastAsia="Times New Roman"/>
          <w:color w:val="000000"/>
          <w:sz w:val="20"/>
          <w:szCs w:val="20"/>
          <w:lang w:eastAsia="ru-RU"/>
        </w:rPr>
        <w:t xml:space="preserve">Принятие на учет граждан в качестве </w:t>
      </w:r>
    </w:p>
    <w:p w:rsidR="00A77E72" w:rsidRPr="00DE7B9F" w:rsidRDefault="00A77E72" w:rsidP="00591244">
      <w:pPr>
        <w:pStyle w:val="Standard1"/>
        <w:shd w:val="clear" w:color="auto" w:fill="FFFFFF"/>
        <w:jc w:val="right"/>
        <w:textAlignment w:val="auto"/>
        <w:rPr>
          <w:rFonts w:ascii="PT Astra Serif" w:hAnsi="PT Astra Serif"/>
          <w:sz w:val="20"/>
          <w:szCs w:val="20"/>
        </w:rPr>
      </w:pPr>
      <w:r w:rsidRPr="00DE7B9F">
        <w:rPr>
          <w:rFonts w:ascii="PT Astra Serif" w:hAnsi="PT Astra Serif" w:cs="Times New Roman"/>
          <w:color w:val="000000"/>
          <w:sz w:val="20"/>
          <w:szCs w:val="20"/>
          <w:lang w:eastAsia="ru-RU"/>
        </w:rPr>
        <w:t>нуждающихся в жилых помещениях</w:t>
      </w:r>
      <w:r w:rsidRPr="00DE7B9F">
        <w:rPr>
          <w:rFonts w:ascii="PT Astra Serif" w:eastAsia="Arial" w:hAnsi="PT Astra Serif" w:cs="Courier New"/>
          <w:bCs/>
          <w:color w:val="000000"/>
          <w:sz w:val="20"/>
          <w:szCs w:val="20"/>
          <w:lang w:bidi="hi-IN"/>
        </w:rPr>
        <w:t>»</w:t>
      </w:r>
    </w:p>
    <w:p w:rsidR="00A77E72" w:rsidRPr="00DE7B9F" w:rsidRDefault="00A77E72" w:rsidP="00A77E72">
      <w:pPr>
        <w:pStyle w:val="Standard"/>
        <w:ind w:firstLine="680"/>
        <w:jc w:val="right"/>
        <w:rPr>
          <w:rFonts w:ascii="PT Astra Serif" w:hAnsi="PT Astra Serif"/>
          <w:sz w:val="20"/>
          <w:szCs w:val="20"/>
        </w:rPr>
      </w:pPr>
    </w:p>
    <w:p w:rsidR="00A77E72" w:rsidRPr="00DE7B9F" w:rsidRDefault="00A77E72" w:rsidP="00A77E72">
      <w:pPr>
        <w:pStyle w:val="Standard"/>
        <w:ind w:firstLine="680"/>
        <w:jc w:val="right"/>
        <w:rPr>
          <w:rFonts w:ascii="PT Astra Serif" w:hAnsi="PT Astra Serif"/>
          <w:sz w:val="20"/>
          <w:szCs w:val="20"/>
        </w:rPr>
      </w:pPr>
      <w:r w:rsidRPr="00DE7B9F">
        <w:rPr>
          <w:rFonts w:ascii="PT Astra Serif" w:hAnsi="PT Astra Serif"/>
          <w:sz w:val="20"/>
          <w:szCs w:val="20"/>
        </w:rPr>
        <w:t>Форма</w:t>
      </w:r>
    </w:p>
    <w:tbl>
      <w:tblPr>
        <w:tblW w:w="4296" w:type="dxa"/>
        <w:tblInd w:w="154" w:type="dxa"/>
        <w:tblLayout w:type="fixed"/>
        <w:tblCellMar>
          <w:top w:w="55" w:type="dxa"/>
          <w:left w:w="55" w:type="dxa"/>
          <w:bottom w:w="55" w:type="dxa"/>
          <w:right w:w="55" w:type="dxa"/>
        </w:tblCellMar>
        <w:tblLook w:val="04A0" w:firstRow="1" w:lastRow="0" w:firstColumn="1" w:lastColumn="0" w:noHBand="0" w:noVBand="1"/>
      </w:tblPr>
      <w:tblGrid>
        <w:gridCol w:w="185"/>
        <w:gridCol w:w="4111"/>
      </w:tblGrid>
      <w:tr w:rsidR="00A77E72" w:rsidRPr="00DE7B9F" w:rsidTr="00591244">
        <w:tc>
          <w:tcPr>
            <w:tcW w:w="185" w:type="dxa"/>
            <w:shd w:val="clear" w:color="auto" w:fill="auto"/>
          </w:tcPr>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4111" w:type="dxa"/>
            <w:shd w:val="clear" w:color="auto" w:fill="auto"/>
          </w:tcPr>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shd w:val="clear" w:color="auto" w:fill="00FF00"/>
                <w:lang w:eastAsia="ru-RU"/>
              </w:rPr>
            </w:pP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i/>
                <w:sz w:val="20"/>
                <w:szCs w:val="20"/>
                <w:lang w:eastAsia="ru-RU"/>
              </w:rPr>
              <w:t>__</w:t>
            </w:r>
            <w:r w:rsidRPr="00DE7B9F">
              <w:rPr>
                <w:rFonts w:eastAsia="Times New Roman"/>
                <w:sz w:val="20"/>
                <w:szCs w:val="20"/>
                <w:lang w:eastAsia="ru-RU"/>
              </w:rPr>
              <w:t>_________________________________________________</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lastRenderedPageBreak/>
              <w:t>сведения о заявителе (фамилия, имя, отчество (последнее – при наличии)</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______________________________________________________________________________________________________</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(реквизиты документа, удостоверяющего личность заявителя)</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______________________________________________________________________________________________________</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DE7B9F">
              <w:rPr>
                <w:rFonts w:eastAsia="Times New Roman"/>
                <w:sz w:val="20"/>
                <w:szCs w:val="20"/>
                <w:lang w:eastAsia="ru-RU"/>
              </w:rPr>
              <w:t>(адрес места регистрации, места жительства)</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_____________________________________________________________________________________________________</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DE7B9F">
              <w:rPr>
                <w:rFonts w:eastAsia="Times New Roman"/>
                <w:sz w:val="20"/>
                <w:szCs w:val="20"/>
                <w:lang w:eastAsia="ru-RU"/>
              </w:rPr>
              <w:t>(номер телефона, адрес электронной почты)</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_________________________________________________________________________________________________________________________________________________________</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A77E72" w:rsidRPr="00DE7B9F" w:rsidRDefault="00A77E72" w:rsidP="00A77E72">
      <w:pPr>
        <w:pStyle w:val="Standard1"/>
        <w:ind w:firstLine="709"/>
        <w:jc w:val="center"/>
        <w:rPr>
          <w:rFonts w:ascii="PT Astra Serif" w:hAnsi="PT Astra Serif" w:cs="PT Astra Serif"/>
          <w:b/>
          <w:bCs/>
          <w:color w:val="000000"/>
          <w:sz w:val="20"/>
          <w:szCs w:val="20"/>
        </w:rPr>
      </w:pPr>
    </w:p>
    <w:p w:rsidR="00A77E72" w:rsidRPr="00DE7B9F" w:rsidRDefault="00A77E72" w:rsidP="00A77E72">
      <w:pPr>
        <w:pStyle w:val="Standard1"/>
        <w:ind w:firstLine="0"/>
        <w:jc w:val="center"/>
        <w:rPr>
          <w:rFonts w:ascii="PT Astra Serif" w:hAnsi="PT Astra Serif" w:cs="PT Astra Serif"/>
          <w:b/>
          <w:bCs/>
          <w:color w:val="000000"/>
          <w:sz w:val="20"/>
          <w:szCs w:val="20"/>
        </w:rPr>
      </w:pPr>
      <w:r w:rsidRPr="00DE7B9F">
        <w:rPr>
          <w:rFonts w:ascii="PT Astra Serif" w:hAnsi="PT Astra Serif" w:cs="PT Astra Serif"/>
          <w:b/>
          <w:bCs/>
          <w:color w:val="000000"/>
          <w:sz w:val="20"/>
          <w:szCs w:val="20"/>
        </w:rPr>
        <w:t>Заявление</w:t>
      </w:r>
    </w:p>
    <w:p w:rsidR="00A77E72" w:rsidRPr="00DE7B9F" w:rsidRDefault="00A77E72" w:rsidP="00A77E72">
      <w:pPr>
        <w:pStyle w:val="Standard1"/>
        <w:ind w:firstLine="0"/>
        <w:jc w:val="center"/>
        <w:rPr>
          <w:rFonts w:ascii="PT Astra Serif" w:hAnsi="PT Astra Serif" w:cs="PT Astra Serif"/>
          <w:b/>
          <w:sz w:val="20"/>
          <w:szCs w:val="20"/>
        </w:rPr>
      </w:pPr>
      <w:r w:rsidRPr="00DE7B9F">
        <w:rPr>
          <w:rFonts w:ascii="PT Astra Serif" w:hAnsi="PT Astra Serif" w:cs="PT Astra Serif"/>
          <w:b/>
          <w:sz w:val="20"/>
          <w:szCs w:val="20"/>
        </w:rPr>
        <w:t>о снятии с учета граждан в качестве нуждающихся в жилых помещениях</w:t>
      </w:r>
    </w:p>
    <w:p w:rsidR="00A77E72" w:rsidRPr="00DE7B9F" w:rsidRDefault="00A77E72" w:rsidP="00A77E72">
      <w:pPr>
        <w:pStyle w:val="Standard1"/>
        <w:ind w:firstLine="0"/>
        <w:jc w:val="center"/>
        <w:rPr>
          <w:rFonts w:ascii="PT Astra Serif" w:hAnsi="PT Astra Serif" w:cs="PT Astra Serif"/>
          <w:b/>
          <w:sz w:val="20"/>
          <w:szCs w:val="20"/>
        </w:rPr>
      </w:pPr>
    </w:p>
    <w:p w:rsidR="00A77E72" w:rsidRPr="00DE7B9F" w:rsidRDefault="00A77E72" w:rsidP="00A77E72">
      <w:pPr>
        <w:pStyle w:val="Standard1"/>
        <w:ind w:firstLine="709"/>
        <w:rPr>
          <w:rFonts w:ascii="PT Astra Serif" w:hAnsi="PT Astra Serif" w:cs="PT Astra Serif"/>
          <w:bCs/>
          <w:color w:val="000000"/>
          <w:sz w:val="20"/>
          <w:szCs w:val="20"/>
        </w:rPr>
      </w:pPr>
      <w:r w:rsidRPr="00DE7B9F">
        <w:rPr>
          <w:rFonts w:ascii="PT Astra Serif" w:hAnsi="PT Astra Serif" w:cs="PT Astra Serif"/>
          <w:bCs/>
          <w:color w:val="000000"/>
          <w:sz w:val="20"/>
          <w:szCs w:val="20"/>
        </w:rPr>
        <w:t>Прошу снять с учета граждан в качестве нуждающихся в жилых помещениях меня и членов моей семьи:</w:t>
      </w:r>
    </w:p>
    <w:p w:rsidR="00A77E72" w:rsidRPr="00DE7B9F" w:rsidRDefault="00A77E72" w:rsidP="00A77E72">
      <w:pPr>
        <w:pStyle w:val="Standard1"/>
        <w:ind w:firstLine="0"/>
        <w:rPr>
          <w:rFonts w:ascii="PT Astra Serif" w:hAnsi="PT Astra Serif" w:cs="PT Astra Serif"/>
          <w:bCs/>
          <w:color w:val="000000"/>
          <w:sz w:val="20"/>
          <w:szCs w:val="20"/>
        </w:rPr>
      </w:pPr>
      <w:r w:rsidRPr="00DE7B9F">
        <w:rPr>
          <w:rFonts w:ascii="PT Astra Serif" w:hAnsi="PT Astra Serif" w:cs="PT Astra Serif"/>
          <w:bCs/>
          <w:color w:val="000000"/>
          <w:sz w:val="20"/>
          <w:szCs w:val="20"/>
        </w:rPr>
        <w:t>__________________________________________________________________</w:t>
      </w:r>
    </w:p>
    <w:p w:rsidR="00A77E72" w:rsidRPr="00DE7B9F" w:rsidRDefault="00A77E72" w:rsidP="00A77E72">
      <w:pPr>
        <w:pStyle w:val="Standard1"/>
        <w:ind w:firstLine="709"/>
        <w:jc w:val="center"/>
        <w:rPr>
          <w:rFonts w:ascii="PT Astra Serif" w:hAnsi="PT Astra Serif" w:cs="PT Astra Serif"/>
          <w:bCs/>
          <w:color w:val="000000"/>
          <w:sz w:val="20"/>
          <w:szCs w:val="20"/>
        </w:rPr>
      </w:pPr>
      <w:r w:rsidRPr="00DE7B9F">
        <w:rPr>
          <w:rFonts w:ascii="PT Astra Serif" w:hAnsi="PT Astra Serif" w:cs="PT Astra Serif"/>
          <w:bCs/>
          <w:color w:val="000000"/>
          <w:sz w:val="20"/>
          <w:szCs w:val="20"/>
        </w:rPr>
        <w:t>(Ф.И.О., год рождения, адрес регистрации по месту жительства)</w:t>
      </w:r>
    </w:p>
    <w:p w:rsidR="00A77E72" w:rsidRPr="00DE7B9F" w:rsidRDefault="00A77E72" w:rsidP="00A77E72">
      <w:pPr>
        <w:pStyle w:val="Standard1"/>
        <w:ind w:firstLine="0"/>
        <w:rPr>
          <w:rFonts w:ascii="PT Astra Serif" w:hAnsi="PT Astra Serif" w:cs="PT Astra Serif"/>
          <w:bCs/>
          <w:color w:val="000000"/>
          <w:sz w:val="20"/>
          <w:szCs w:val="20"/>
        </w:rPr>
      </w:pPr>
      <w:r w:rsidRPr="00DE7B9F">
        <w:rPr>
          <w:rFonts w:ascii="PT Astra Serif" w:hAnsi="PT Astra Serif" w:cs="PT Astra Serif"/>
          <w:bCs/>
          <w:color w:val="000000"/>
          <w:sz w:val="20"/>
          <w:szCs w:val="20"/>
        </w:rPr>
        <w:t>__________________________________________________________________</w:t>
      </w:r>
    </w:p>
    <w:p w:rsidR="00A77E72" w:rsidRPr="00DE7B9F" w:rsidRDefault="00A77E72" w:rsidP="00A77E72">
      <w:pPr>
        <w:pStyle w:val="Standard1"/>
        <w:ind w:firstLine="709"/>
        <w:jc w:val="center"/>
        <w:rPr>
          <w:rFonts w:ascii="PT Astra Serif" w:hAnsi="PT Astra Serif" w:cs="PT Astra Serif"/>
          <w:bCs/>
          <w:color w:val="000000"/>
          <w:sz w:val="20"/>
          <w:szCs w:val="20"/>
        </w:rPr>
      </w:pPr>
      <w:r w:rsidRPr="00DE7B9F">
        <w:rPr>
          <w:rFonts w:ascii="PT Astra Serif" w:hAnsi="PT Astra Serif" w:cs="PT Astra Serif"/>
          <w:bCs/>
          <w:color w:val="000000"/>
          <w:sz w:val="20"/>
          <w:szCs w:val="20"/>
        </w:rPr>
        <w:t>(Ф.И.О., год рождения, адрес регистрации по месту жительства)</w:t>
      </w:r>
    </w:p>
    <w:p w:rsidR="00A77E72" w:rsidRPr="00DE7B9F" w:rsidRDefault="00A77E72" w:rsidP="00A77E72">
      <w:pPr>
        <w:pStyle w:val="Standard1"/>
        <w:ind w:firstLine="0"/>
        <w:rPr>
          <w:rFonts w:ascii="PT Astra Serif" w:hAnsi="PT Astra Serif" w:cs="PT Astra Serif"/>
          <w:bCs/>
          <w:color w:val="000000"/>
          <w:sz w:val="20"/>
          <w:szCs w:val="20"/>
        </w:rPr>
      </w:pPr>
      <w:r w:rsidRPr="00DE7B9F">
        <w:rPr>
          <w:rFonts w:ascii="PT Astra Serif" w:hAnsi="PT Astra Serif" w:cs="PT Astra Serif"/>
          <w:bCs/>
          <w:color w:val="000000"/>
          <w:sz w:val="20"/>
          <w:szCs w:val="20"/>
        </w:rPr>
        <w:t>__________________________________________________________________</w:t>
      </w:r>
    </w:p>
    <w:p w:rsidR="00A77E72" w:rsidRPr="00DE7B9F" w:rsidRDefault="00A77E72" w:rsidP="00A77E72">
      <w:pPr>
        <w:pStyle w:val="Standard1"/>
        <w:ind w:firstLine="709"/>
        <w:jc w:val="center"/>
        <w:rPr>
          <w:rFonts w:ascii="PT Astra Serif" w:hAnsi="PT Astra Serif" w:cs="PT Astra Serif"/>
          <w:bCs/>
          <w:color w:val="000000"/>
          <w:sz w:val="20"/>
          <w:szCs w:val="20"/>
        </w:rPr>
      </w:pPr>
      <w:r w:rsidRPr="00DE7B9F">
        <w:rPr>
          <w:rFonts w:ascii="PT Astra Serif" w:hAnsi="PT Astra Serif" w:cs="PT Astra Serif"/>
          <w:bCs/>
          <w:color w:val="000000"/>
          <w:sz w:val="20"/>
          <w:szCs w:val="20"/>
        </w:rPr>
        <w:t>(Ф.И.О., год рождения, адрес регистрации по месту жительства)</w:t>
      </w:r>
    </w:p>
    <w:p w:rsidR="00A77E72" w:rsidRPr="00DE7B9F" w:rsidRDefault="00A77E72" w:rsidP="00A77E72">
      <w:pPr>
        <w:pStyle w:val="Standard1"/>
        <w:ind w:firstLine="709"/>
        <w:rPr>
          <w:rFonts w:ascii="PT Astra Serif" w:hAnsi="PT Astra Serif" w:cs="PT Astra Serif"/>
          <w:bCs/>
          <w:color w:val="000000"/>
          <w:sz w:val="20"/>
          <w:szCs w:val="20"/>
        </w:rPr>
      </w:pPr>
    </w:p>
    <w:p w:rsidR="00A77E72" w:rsidRPr="00DE7B9F" w:rsidRDefault="00A77E72" w:rsidP="00A77E72">
      <w:pPr>
        <w:pStyle w:val="Standard1"/>
        <w:ind w:firstLine="709"/>
        <w:rPr>
          <w:rFonts w:ascii="PT Astra Serif" w:hAnsi="PT Astra Serif" w:cs="PT Astra Serif"/>
          <w:bCs/>
          <w:color w:val="000000"/>
          <w:sz w:val="20"/>
          <w:szCs w:val="20"/>
        </w:rPr>
      </w:pPr>
      <w:r w:rsidRPr="00DE7B9F">
        <w:rPr>
          <w:rFonts w:ascii="PT Astra Serif" w:hAnsi="PT Astra Serif" w:cs="PT Astra Serif"/>
          <w:bCs/>
          <w:color w:val="000000"/>
          <w:sz w:val="20"/>
          <w:szCs w:val="20"/>
        </w:rPr>
        <w:t>На основании _________________________________________________</w:t>
      </w:r>
    </w:p>
    <w:p w:rsidR="00A77E72" w:rsidRPr="00DE7B9F" w:rsidRDefault="00A77E72" w:rsidP="00A77E72">
      <w:pPr>
        <w:pStyle w:val="Standard1"/>
        <w:ind w:firstLine="0"/>
        <w:jc w:val="center"/>
        <w:rPr>
          <w:rFonts w:ascii="PT Astra Serif" w:hAnsi="PT Astra Serif" w:cs="PT Astra Serif"/>
          <w:bCs/>
          <w:color w:val="000000"/>
          <w:sz w:val="20"/>
          <w:szCs w:val="20"/>
        </w:rPr>
      </w:pPr>
      <w:r w:rsidRPr="00DE7B9F">
        <w:rPr>
          <w:rFonts w:ascii="PT Astra Serif" w:hAnsi="PT Astra Serif" w:cs="PT Astra Serif"/>
          <w:bCs/>
          <w:color w:val="000000"/>
          <w:sz w:val="20"/>
          <w:szCs w:val="20"/>
        </w:rPr>
        <w:t>(документ, на основании которого необходимо снять с учета граждан, нуждающихся в жилом помещении (при наличии), либо причина снятия с учета - по собственному желанию)</w:t>
      </w:r>
    </w:p>
    <w:p w:rsidR="00A77E72" w:rsidRPr="00DE7B9F" w:rsidRDefault="00A77E72" w:rsidP="00A77E72">
      <w:pPr>
        <w:pStyle w:val="Standard1"/>
        <w:ind w:firstLine="709"/>
        <w:rPr>
          <w:rFonts w:ascii="PT Astra Serif" w:hAnsi="PT Astra Serif" w:cs="PT Astra Serif"/>
          <w:bCs/>
          <w:color w:val="000000"/>
          <w:sz w:val="20"/>
          <w:szCs w:val="20"/>
        </w:rPr>
      </w:pPr>
    </w:p>
    <w:p w:rsidR="00A77E72" w:rsidRPr="00DE7B9F" w:rsidRDefault="00A77E72" w:rsidP="00A77E72">
      <w:pPr>
        <w:pStyle w:val="Standard1"/>
        <w:ind w:firstLine="709"/>
        <w:rPr>
          <w:rFonts w:ascii="PT Astra Serif" w:hAnsi="PT Astra Serif" w:cs="PT Astra Serif"/>
          <w:bCs/>
          <w:color w:val="000000"/>
          <w:sz w:val="20"/>
          <w:szCs w:val="20"/>
        </w:rPr>
      </w:pPr>
    </w:p>
    <w:p w:rsidR="00A77E72" w:rsidRPr="00DE7B9F" w:rsidRDefault="00A77E72" w:rsidP="00A77E72">
      <w:pPr>
        <w:pStyle w:val="Standard1"/>
        <w:ind w:firstLine="709"/>
        <w:rPr>
          <w:rFonts w:ascii="PT Astra Serif" w:hAnsi="PT Astra Serif" w:cs="PT Astra Serif"/>
          <w:bCs/>
          <w:color w:val="000000"/>
          <w:sz w:val="20"/>
          <w:szCs w:val="20"/>
        </w:rPr>
      </w:pPr>
      <w:r w:rsidRPr="00DE7B9F">
        <w:rPr>
          <w:rFonts w:ascii="PT Astra Serif" w:hAnsi="PT Astra Serif" w:cs="PT Astra Serif"/>
          <w:bCs/>
          <w:color w:val="000000"/>
          <w:sz w:val="20"/>
          <w:szCs w:val="20"/>
        </w:rPr>
        <w:t>Результат рассмотрения заявления прошу:</w:t>
      </w:r>
    </w:p>
    <w:p w:rsidR="00A77E72" w:rsidRPr="00DE7B9F" w:rsidRDefault="00A77E72" w:rsidP="00A77E72">
      <w:pPr>
        <w:pStyle w:val="Standard1"/>
        <w:ind w:firstLine="709"/>
        <w:rPr>
          <w:rFonts w:ascii="PT Astra Serif" w:hAnsi="PT Astra Serif" w:cs="PT Astra Serif"/>
          <w:bCs/>
          <w:color w:val="000000"/>
          <w:sz w:val="20"/>
          <w:szCs w:val="20"/>
        </w:rPr>
      </w:pPr>
      <w:r w:rsidRPr="00DE7B9F">
        <w:rPr>
          <w:rFonts w:ascii="PT Astra Serif" w:hAnsi="PT Astra Serif"/>
          <w:iCs/>
          <w:color w:val="000000"/>
          <w:sz w:val="20"/>
          <w:szCs w:val="20"/>
          <w:lang w:eastAsia="ru-RU"/>
        </w:rPr>
        <w:t>(выбрать один из способов получения результата)</w:t>
      </w:r>
    </w:p>
    <w:tbl>
      <w:tblPr>
        <w:tblW w:w="4173" w:type="dxa"/>
        <w:tblLayout w:type="fixed"/>
        <w:tblCellMar>
          <w:top w:w="102" w:type="dxa"/>
          <w:left w:w="62" w:type="dxa"/>
          <w:bottom w:w="102" w:type="dxa"/>
          <w:right w:w="62" w:type="dxa"/>
        </w:tblCellMar>
        <w:tblLook w:val="0000" w:firstRow="0" w:lastRow="0" w:firstColumn="0" w:lastColumn="0" w:noHBand="0" w:noVBand="0"/>
      </w:tblPr>
      <w:tblGrid>
        <w:gridCol w:w="685"/>
        <w:gridCol w:w="3488"/>
      </w:tblGrid>
      <w:tr w:rsidR="00A77E72" w:rsidRPr="00DE7B9F" w:rsidTr="00777AB6">
        <w:tc>
          <w:tcPr>
            <w:tcW w:w="685" w:type="dxa"/>
            <w:tcBorders>
              <w:top w:val="single" w:sz="4" w:space="0" w:color="000000"/>
              <w:left w:val="single" w:sz="4" w:space="0" w:color="000000"/>
              <w:bottom w:val="single" w:sz="4" w:space="0" w:color="000000"/>
              <w:right w:val="single" w:sz="4" w:space="0" w:color="000000"/>
            </w:tcBorders>
          </w:tcPr>
          <w:p w:rsidR="00A77E72" w:rsidRPr="00DE7B9F" w:rsidRDefault="00A77E72" w:rsidP="00777AB6">
            <w:pPr>
              <w:pStyle w:val="Standard1"/>
              <w:ind w:firstLine="709"/>
              <w:rPr>
                <w:rFonts w:ascii="PT Astra Serif" w:hAnsi="PT Astra Serif" w:cs="PT Astra Serif"/>
                <w:bCs/>
                <w:color w:val="000000"/>
                <w:sz w:val="20"/>
                <w:szCs w:val="20"/>
              </w:rPr>
            </w:pPr>
          </w:p>
        </w:tc>
        <w:tc>
          <w:tcPr>
            <w:tcW w:w="3488" w:type="dxa"/>
            <w:tcBorders>
              <w:top w:val="single" w:sz="4" w:space="0" w:color="000000"/>
              <w:left w:val="single" w:sz="4" w:space="0" w:color="000000"/>
              <w:bottom w:val="single" w:sz="4" w:space="0" w:color="000000"/>
              <w:right w:val="single" w:sz="4" w:space="0" w:color="000000"/>
            </w:tcBorders>
          </w:tcPr>
          <w:p w:rsidR="00A77E72" w:rsidRPr="00DE7B9F" w:rsidRDefault="00A77E72" w:rsidP="00777AB6">
            <w:pPr>
              <w:pStyle w:val="Standard1"/>
              <w:ind w:firstLine="24"/>
              <w:rPr>
                <w:rFonts w:ascii="PT Astra Serif" w:hAnsi="PT Astra Serif" w:cs="PT Astra Serif"/>
                <w:bCs/>
                <w:color w:val="000000"/>
                <w:sz w:val="20"/>
                <w:szCs w:val="20"/>
              </w:rPr>
            </w:pPr>
            <w:r w:rsidRPr="00DE7B9F">
              <w:rPr>
                <w:rFonts w:ascii="PT Astra Serif" w:hAnsi="PT Astra Serif" w:cs="PT Astra Serif"/>
                <w:bCs/>
                <w:color w:val="000000"/>
                <w:sz w:val="20"/>
                <w:szCs w:val="20"/>
              </w:rPr>
              <w:t>Выдать в Администрации</w:t>
            </w:r>
          </w:p>
        </w:tc>
      </w:tr>
      <w:tr w:rsidR="00A77E72" w:rsidRPr="00DE7B9F" w:rsidTr="00777AB6">
        <w:tc>
          <w:tcPr>
            <w:tcW w:w="685" w:type="dxa"/>
            <w:tcBorders>
              <w:top w:val="single" w:sz="4" w:space="0" w:color="000000"/>
              <w:left w:val="single" w:sz="4" w:space="0" w:color="000000"/>
              <w:bottom w:val="single" w:sz="4" w:space="0" w:color="000000"/>
              <w:right w:val="single" w:sz="4" w:space="0" w:color="000000"/>
            </w:tcBorders>
          </w:tcPr>
          <w:p w:rsidR="00A77E72" w:rsidRPr="00DE7B9F" w:rsidRDefault="00A77E72" w:rsidP="00777AB6">
            <w:pPr>
              <w:pStyle w:val="Standard1"/>
              <w:ind w:firstLine="709"/>
              <w:rPr>
                <w:rFonts w:ascii="PT Astra Serif" w:hAnsi="PT Astra Serif" w:cs="PT Astra Serif"/>
                <w:bCs/>
                <w:color w:val="000000"/>
                <w:sz w:val="20"/>
                <w:szCs w:val="20"/>
              </w:rPr>
            </w:pPr>
          </w:p>
        </w:tc>
        <w:tc>
          <w:tcPr>
            <w:tcW w:w="3488" w:type="dxa"/>
            <w:tcBorders>
              <w:top w:val="single" w:sz="4" w:space="0" w:color="000000"/>
              <w:left w:val="single" w:sz="4" w:space="0" w:color="000000"/>
              <w:bottom w:val="single" w:sz="4" w:space="0" w:color="000000"/>
              <w:right w:val="single" w:sz="4" w:space="0" w:color="000000"/>
            </w:tcBorders>
          </w:tcPr>
          <w:p w:rsidR="00A77E72" w:rsidRPr="00DE7B9F" w:rsidRDefault="00A77E72" w:rsidP="00777AB6">
            <w:pPr>
              <w:pStyle w:val="Standard"/>
              <w:rPr>
                <w:rFonts w:ascii="PT Astra Serif" w:hAnsi="PT Astra Serif"/>
                <w:sz w:val="20"/>
                <w:szCs w:val="20"/>
              </w:rPr>
            </w:pPr>
            <w:r w:rsidRPr="00DE7B9F">
              <w:rPr>
                <w:rFonts w:ascii="PT Astra Serif" w:hAnsi="PT Astra Serif" w:cs="Times New Roman"/>
                <w:sz w:val="20"/>
                <w:szCs w:val="20"/>
                <w:lang w:eastAsia="ru-RU"/>
              </w:rPr>
              <w:t>Направить почтовым отправлением по адресу __________________</w:t>
            </w:r>
          </w:p>
        </w:tc>
      </w:tr>
      <w:tr w:rsidR="00A77E72" w:rsidRPr="00DE7B9F" w:rsidTr="00777AB6">
        <w:tc>
          <w:tcPr>
            <w:tcW w:w="685" w:type="dxa"/>
            <w:tcBorders>
              <w:top w:val="single" w:sz="4" w:space="0" w:color="000000"/>
              <w:left w:val="single" w:sz="4" w:space="0" w:color="000000"/>
              <w:bottom w:val="single" w:sz="4" w:space="0" w:color="000000"/>
              <w:right w:val="single" w:sz="4" w:space="0" w:color="000000"/>
            </w:tcBorders>
          </w:tcPr>
          <w:p w:rsidR="00A77E72" w:rsidRPr="00DE7B9F" w:rsidRDefault="00A77E72" w:rsidP="00777AB6">
            <w:pPr>
              <w:pStyle w:val="Standard1"/>
              <w:ind w:firstLine="709"/>
              <w:rPr>
                <w:rFonts w:ascii="PT Astra Serif" w:hAnsi="PT Astra Serif" w:cs="PT Astra Serif"/>
                <w:bCs/>
                <w:color w:val="000000"/>
                <w:sz w:val="20"/>
                <w:szCs w:val="20"/>
              </w:rPr>
            </w:pPr>
          </w:p>
        </w:tc>
        <w:tc>
          <w:tcPr>
            <w:tcW w:w="3488" w:type="dxa"/>
            <w:tcBorders>
              <w:top w:val="single" w:sz="4" w:space="0" w:color="000000"/>
              <w:left w:val="single" w:sz="4" w:space="0" w:color="000000"/>
              <w:bottom w:val="single" w:sz="4" w:space="0" w:color="000000"/>
              <w:right w:val="single" w:sz="4" w:space="0" w:color="000000"/>
            </w:tcBorders>
          </w:tcPr>
          <w:p w:rsidR="00A77E72" w:rsidRPr="00DE7B9F" w:rsidRDefault="00A77E72" w:rsidP="00777AB6">
            <w:pPr>
              <w:pStyle w:val="Standard1"/>
              <w:ind w:firstLine="0"/>
              <w:rPr>
                <w:rFonts w:ascii="PT Astra Serif" w:hAnsi="PT Astra Serif" w:cs="PT Astra Serif"/>
                <w:bCs/>
                <w:color w:val="000000"/>
                <w:sz w:val="20"/>
                <w:szCs w:val="20"/>
              </w:rPr>
            </w:pPr>
            <w:r w:rsidRPr="00DE7B9F">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A77E72" w:rsidRPr="00DE7B9F" w:rsidRDefault="00A77E72" w:rsidP="00A77E72">
      <w:pPr>
        <w:pStyle w:val="Standard1"/>
        <w:ind w:firstLine="709"/>
        <w:rPr>
          <w:rFonts w:ascii="PT Astra Serif" w:hAnsi="PT Astra Serif" w:cs="PT Astra Serif"/>
          <w:bCs/>
          <w:color w:val="000000"/>
          <w:sz w:val="20"/>
          <w:szCs w:val="20"/>
        </w:rPr>
      </w:pPr>
    </w:p>
    <w:tbl>
      <w:tblPr>
        <w:tblW w:w="9064" w:type="dxa"/>
        <w:tblLayout w:type="fixed"/>
        <w:tblCellMar>
          <w:top w:w="102" w:type="dxa"/>
          <w:left w:w="62" w:type="dxa"/>
          <w:bottom w:w="102" w:type="dxa"/>
          <w:right w:w="62" w:type="dxa"/>
        </w:tblCellMar>
        <w:tblLook w:val="0000" w:firstRow="0" w:lastRow="0" w:firstColumn="0" w:lastColumn="0" w:noHBand="0" w:noVBand="0"/>
      </w:tblPr>
      <w:tblGrid>
        <w:gridCol w:w="9064"/>
      </w:tblGrid>
      <w:tr w:rsidR="00A77E72" w:rsidRPr="00DE7B9F" w:rsidTr="00591244">
        <w:tc>
          <w:tcPr>
            <w:tcW w:w="9064" w:type="dxa"/>
          </w:tcPr>
          <w:p w:rsidR="00A77E72" w:rsidRPr="00DE7B9F" w:rsidRDefault="00A77E72" w:rsidP="00777AB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lang w:eastAsia="ru-RU"/>
              </w:rPr>
              <w:t>Приложение:</w:t>
            </w:r>
          </w:p>
          <w:p w:rsidR="00A77E72" w:rsidRPr="00DE7B9F" w:rsidRDefault="00A77E72" w:rsidP="00777AB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lang w:eastAsia="ru-RU"/>
              </w:rPr>
              <w:t>1.____________________________________</w:t>
            </w:r>
          </w:p>
          <w:p w:rsidR="00A77E72" w:rsidRPr="00DE7B9F" w:rsidRDefault="00A77E72" w:rsidP="00777AB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lang w:eastAsia="ru-RU"/>
              </w:rPr>
              <w:t>2.____________________________________</w:t>
            </w:r>
          </w:p>
          <w:p w:rsidR="00A77E72" w:rsidRPr="00DE7B9F" w:rsidRDefault="00A77E72" w:rsidP="00777AB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lang w:eastAsia="ru-RU"/>
              </w:rPr>
              <w:t>3.____________________________________</w:t>
            </w:r>
          </w:p>
          <w:p w:rsidR="00A77E72" w:rsidRPr="00DE7B9F" w:rsidRDefault="00A77E72" w:rsidP="00777AB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lang w:eastAsia="ru-RU"/>
              </w:rPr>
              <w:t>...</w:t>
            </w:r>
          </w:p>
          <w:p w:rsidR="00A77E72" w:rsidRPr="00DE7B9F" w:rsidRDefault="00A77E72" w:rsidP="00777AB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A77E72" w:rsidRPr="00DE7B9F" w:rsidRDefault="00A77E72" w:rsidP="00777AB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591244" w:rsidRDefault="00A77E72" w:rsidP="00777AB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r w:rsidRPr="00DE7B9F">
              <w:rPr>
                <w:rFonts w:ascii="PT Astra Serif" w:hAnsi="PT Astra Serif"/>
                <w:sz w:val="20"/>
                <w:szCs w:val="20"/>
                <w:lang w:eastAsia="ru-RU"/>
              </w:rPr>
              <w:t xml:space="preserve">Дата подачи: «___» ______________ 20__ г.   </w:t>
            </w:r>
          </w:p>
          <w:p w:rsidR="00A77E72" w:rsidRPr="00DE7B9F" w:rsidRDefault="00A77E72" w:rsidP="00777AB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lang w:eastAsia="ru-RU"/>
              </w:rPr>
              <w:t xml:space="preserve">  Подпись: _____________</w:t>
            </w:r>
          </w:p>
          <w:p w:rsidR="00A77E72" w:rsidRPr="00DE7B9F" w:rsidRDefault="00A77E72" w:rsidP="00777AB6">
            <w:pPr>
              <w:pStyle w:val="Standard1"/>
              <w:ind w:firstLine="709"/>
              <w:rPr>
                <w:rFonts w:ascii="PT Astra Serif" w:hAnsi="PT Astra Serif" w:cs="PT Astra Serif"/>
                <w:bCs/>
                <w:color w:val="000000"/>
                <w:sz w:val="20"/>
                <w:szCs w:val="20"/>
              </w:rPr>
            </w:pPr>
          </w:p>
          <w:p w:rsidR="00A77E72" w:rsidRPr="00DE7B9F" w:rsidRDefault="00A77E72" w:rsidP="00777AB6">
            <w:pPr>
              <w:pStyle w:val="Standard1"/>
              <w:ind w:firstLine="709"/>
              <w:rPr>
                <w:rFonts w:ascii="PT Astra Serif" w:hAnsi="PT Astra Serif" w:cs="PT Astra Serif"/>
                <w:bCs/>
                <w:color w:val="000000"/>
                <w:sz w:val="20"/>
                <w:szCs w:val="20"/>
              </w:rPr>
            </w:pPr>
          </w:p>
          <w:p w:rsidR="00A77E72" w:rsidRPr="00DE7B9F" w:rsidRDefault="00A77E72" w:rsidP="00777AB6">
            <w:pPr>
              <w:pStyle w:val="Standard1"/>
              <w:ind w:firstLine="709"/>
              <w:rPr>
                <w:rFonts w:ascii="PT Astra Serif" w:hAnsi="PT Astra Serif" w:cs="PT Astra Serif"/>
                <w:bCs/>
                <w:color w:val="000000"/>
                <w:sz w:val="20"/>
                <w:szCs w:val="20"/>
              </w:rPr>
            </w:pPr>
          </w:p>
        </w:tc>
      </w:tr>
    </w:tbl>
    <w:p w:rsidR="00A77E72" w:rsidRPr="00DE7B9F" w:rsidRDefault="00A77E72" w:rsidP="00A77E72">
      <w:pPr>
        <w:pStyle w:val="Standard1"/>
        <w:ind w:firstLine="709"/>
        <w:rPr>
          <w:rFonts w:ascii="PT Astra Serif" w:hAnsi="PT Astra Serif" w:cs="PT Astra Serif"/>
          <w:bCs/>
          <w:color w:val="000000"/>
          <w:sz w:val="20"/>
          <w:szCs w:val="20"/>
        </w:rPr>
      </w:pPr>
    </w:p>
    <w:p w:rsidR="00A77E72" w:rsidRPr="00DE7B9F" w:rsidRDefault="00A77E72" w:rsidP="00A77E72">
      <w:pPr>
        <w:pStyle w:val="Standard1"/>
        <w:ind w:firstLine="709"/>
        <w:rPr>
          <w:rFonts w:ascii="PT Astra Serif" w:hAnsi="PT Astra Serif" w:cs="PT Astra Serif"/>
          <w:bCs/>
          <w:color w:val="000000"/>
          <w:sz w:val="20"/>
          <w:szCs w:val="20"/>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77E72" w:rsidRPr="00DE7B9F" w:rsidRDefault="00A77E72" w:rsidP="0059124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DE7B9F">
        <w:rPr>
          <w:rFonts w:ascii="PT Astra Serif" w:hAnsi="PT Astra Serif"/>
          <w:sz w:val="20"/>
          <w:szCs w:val="20"/>
          <w:lang w:eastAsia="ru-RU"/>
        </w:rPr>
        <w:t>Приложение № 7</w:t>
      </w:r>
    </w:p>
    <w:p w:rsidR="00A77E72" w:rsidRPr="00DE7B9F" w:rsidRDefault="00A77E72" w:rsidP="00591244">
      <w:pPr>
        <w:pStyle w:val="Standard1"/>
        <w:shd w:val="clear" w:color="auto" w:fill="FFFFFF"/>
        <w:jc w:val="right"/>
        <w:textAlignment w:val="auto"/>
        <w:rPr>
          <w:rFonts w:ascii="PT Astra Serif" w:hAnsi="PT Astra Serif"/>
          <w:sz w:val="20"/>
          <w:szCs w:val="20"/>
        </w:rPr>
      </w:pPr>
      <w:r w:rsidRPr="00DE7B9F">
        <w:rPr>
          <w:rFonts w:ascii="PT Astra Serif" w:hAnsi="PT Astra Serif"/>
          <w:sz w:val="20"/>
          <w:szCs w:val="20"/>
        </w:rPr>
        <w:t>к административному регламенту</w:t>
      </w:r>
    </w:p>
    <w:p w:rsidR="00A77E72" w:rsidRPr="00DE7B9F" w:rsidRDefault="00A77E72" w:rsidP="00591244">
      <w:pPr>
        <w:jc w:val="right"/>
        <w:rPr>
          <w:color w:val="000000"/>
          <w:sz w:val="20"/>
          <w:szCs w:val="20"/>
        </w:rPr>
      </w:pPr>
      <w:r w:rsidRPr="00DE7B9F">
        <w:rPr>
          <w:color w:val="000000"/>
          <w:sz w:val="20"/>
          <w:szCs w:val="20"/>
        </w:rPr>
        <w:t xml:space="preserve">предоставления муниципальной услуги </w:t>
      </w:r>
    </w:p>
    <w:p w:rsidR="00A77E72" w:rsidRPr="00DE7B9F" w:rsidRDefault="00A77E72" w:rsidP="00591244">
      <w:pPr>
        <w:jc w:val="right"/>
        <w:rPr>
          <w:rFonts w:eastAsia="Times New Roman"/>
          <w:color w:val="000000"/>
          <w:sz w:val="20"/>
          <w:szCs w:val="20"/>
          <w:lang w:eastAsia="ru-RU"/>
        </w:rPr>
      </w:pPr>
      <w:r w:rsidRPr="00DE7B9F">
        <w:rPr>
          <w:rFonts w:eastAsia="Arial" w:cs="Courier New"/>
          <w:bCs/>
          <w:color w:val="000000"/>
          <w:sz w:val="20"/>
          <w:szCs w:val="20"/>
        </w:rPr>
        <w:t>«</w:t>
      </w:r>
      <w:r w:rsidRPr="00DE7B9F">
        <w:rPr>
          <w:rFonts w:eastAsia="Times New Roman"/>
          <w:color w:val="000000"/>
          <w:sz w:val="20"/>
          <w:szCs w:val="20"/>
          <w:lang w:eastAsia="ru-RU"/>
        </w:rPr>
        <w:t xml:space="preserve">Принятие на учет граждан в качестве </w:t>
      </w:r>
    </w:p>
    <w:p w:rsidR="00A77E72" w:rsidRPr="00DE7B9F" w:rsidRDefault="00A77E72" w:rsidP="00591244">
      <w:pPr>
        <w:pStyle w:val="Standard1"/>
        <w:shd w:val="clear" w:color="auto" w:fill="FFFFFF"/>
        <w:jc w:val="right"/>
        <w:textAlignment w:val="auto"/>
        <w:rPr>
          <w:rFonts w:ascii="PT Astra Serif" w:eastAsia="Arial" w:hAnsi="PT Astra Serif" w:cs="Courier New"/>
          <w:bCs/>
          <w:color w:val="000000"/>
          <w:sz w:val="20"/>
          <w:szCs w:val="20"/>
          <w:lang w:bidi="hi-IN"/>
        </w:rPr>
      </w:pPr>
      <w:r w:rsidRPr="00DE7B9F">
        <w:rPr>
          <w:rFonts w:ascii="PT Astra Serif" w:hAnsi="PT Astra Serif" w:cs="Times New Roman"/>
          <w:color w:val="000000"/>
          <w:sz w:val="20"/>
          <w:szCs w:val="20"/>
          <w:lang w:eastAsia="ru-RU"/>
        </w:rPr>
        <w:t>нуждающихся в жилых помещениях</w:t>
      </w:r>
      <w:r w:rsidRPr="00DE7B9F">
        <w:rPr>
          <w:rFonts w:ascii="PT Astra Serif" w:eastAsia="Arial" w:hAnsi="PT Astra Serif" w:cs="Courier New"/>
          <w:bCs/>
          <w:color w:val="000000"/>
          <w:sz w:val="20"/>
          <w:szCs w:val="20"/>
          <w:lang w:bidi="hi-IN"/>
        </w:rPr>
        <w:t>»</w:t>
      </w:r>
    </w:p>
    <w:p w:rsidR="00A77E72" w:rsidRPr="00DE7B9F" w:rsidRDefault="00A77E72" w:rsidP="00591244">
      <w:pPr>
        <w:pStyle w:val="Standard1"/>
        <w:shd w:val="clear" w:color="auto" w:fill="FFFFFF"/>
        <w:ind w:left="3402" w:firstLine="0"/>
        <w:jc w:val="right"/>
        <w:textAlignment w:val="auto"/>
        <w:rPr>
          <w:rFonts w:ascii="PT Astra Serif" w:eastAsia="Arial" w:hAnsi="PT Astra Serif" w:cs="Courier New"/>
          <w:bCs/>
          <w:color w:val="000000"/>
          <w:sz w:val="20"/>
          <w:szCs w:val="20"/>
          <w:lang w:bidi="hi-IN"/>
        </w:rPr>
      </w:pPr>
    </w:p>
    <w:p w:rsidR="00A77E72" w:rsidRPr="00DE7B9F" w:rsidRDefault="00A77E72" w:rsidP="00A77E72">
      <w:pPr>
        <w:pStyle w:val="Standard"/>
        <w:ind w:firstLine="680"/>
        <w:jc w:val="right"/>
        <w:rPr>
          <w:rFonts w:ascii="PT Astra Serif" w:hAnsi="PT Astra Serif"/>
          <w:sz w:val="20"/>
          <w:szCs w:val="20"/>
        </w:rPr>
      </w:pPr>
      <w:r w:rsidRPr="00DE7B9F">
        <w:rPr>
          <w:rFonts w:ascii="PT Astra Serif" w:hAnsi="PT Astra Serif"/>
          <w:sz w:val="20"/>
          <w:szCs w:val="20"/>
        </w:rPr>
        <w:t>Форма</w:t>
      </w:r>
    </w:p>
    <w:tbl>
      <w:tblPr>
        <w:tblW w:w="4437" w:type="dxa"/>
        <w:tblInd w:w="154" w:type="dxa"/>
        <w:tblLayout w:type="fixed"/>
        <w:tblCellMar>
          <w:top w:w="55" w:type="dxa"/>
          <w:left w:w="55" w:type="dxa"/>
          <w:bottom w:w="55" w:type="dxa"/>
          <w:right w:w="55" w:type="dxa"/>
        </w:tblCellMar>
        <w:tblLook w:val="04A0" w:firstRow="1" w:lastRow="0" w:firstColumn="1" w:lastColumn="0" w:noHBand="0" w:noVBand="1"/>
      </w:tblPr>
      <w:tblGrid>
        <w:gridCol w:w="327"/>
        <w:gridCol w:w="4110"/>
      </w:tblGrid>
      <w:tr w:rsidR="00A77E72" w:rsidRPr="00DE7B9F" w:rsidTr="00591244">
        <w:tc>
          <w:tcPr>
            <w:tcW w:w="327" w:type="dxa"/>
            <w:shd w:val="clear" w:color="auto" w:fill="auto"/>
          </w:tcPr>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4110" w:type="dxa"/>
            <w:shd w:val="clear" w:color="auto" w:fill="auto"/>
          </w:tcPr>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shd w:val="clear" w:color="auto" w:fill="00FF00"/>
                <w:lang w:eastAsia="ru-RU"/>
              </w:rPr>
            </w:pP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Администрация Мордовского муниципального округа</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i/>
                <w:sz w:val="20"/>
                <w:szCs w:val="20"/>
                <w:lang w:eastAsia="ru-RU"/>
              </w:rPr>
              <w:t>__</w:t>
            </w:r>
            <w:r w:rsidRPr="00DE7B9F">
              <w:rPr>
                <w:rFonts w:eastAsia="Times New Roman"/>
                <w:sz w:val="20"/>
                <w:szCs w:val="20"/>
                <w:lang w:eastAsia="ru-RU"/>
              </w:rPr>
              <w:t>_________________________________________________</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сведения о заявителе (фамилия, имя, отчество (последнее – при наличии))</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______________________________________________________________________________________________________</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(реквизиты документа, удостоверяющего личность заявителя)</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______________________________________________________________________________________________________</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DE7B9F">
              <w:rPr>
                <w:rFonts w:eastAsia="Times New Roman"/>
                <w:sz w:val="20"/>
                <w:szCs w:val="20"/>
                <w:lang w:eastAsia="ru-RU"/>
              </w:rPr>
              <w:t>(адрес места регистрации, места жительства)</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_____________________________________________________________________________________________________</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DE7B9F">
              <w:rPr>
                <w:rFonts w:eastAsia="Times New Roman"/>
                <w:sz w:val="20"/>
                <w:szCs w:val="20"/>
                <w:lang w:eastAsia="ru-RU"/>
              </w:rPr>
              <w:t>(номер телефона, адрес электронной почты)</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_________________________________________________________________________________________________________________________________________________________</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A77E72" w:rsidRDefault="00A77E72" w:rsidP="00A77E72">
      <w:pPr>
        <w:pStyle w:val="Standard"/>
        <w:jc w:val="center"/>
        <w:rPr>
          <w:rFonts w:ascii="PT Astra Serif" w:hAnsi="PT Astra Serif"/>
          <w:b/>
          <w:bCs/>
          <w:sz w:val="20"/>
          <w:szCs w:val="20"/>
        </w:rPr>
      </w:pPr>
    </w:p>
    <w:p w:rsidR="00D85040" w:rsidRDefault="00D85040" w:rsidP="00A77E72">
      <w:pPr>
        <w:pStyle w:val="Standard"/>
        <w:jc w:val="center"/>
        <w:rPr>
          <w:rFonts w:ascii="PT Astra Serif" w:hAnsi="PT Astra Serif"/>
          <w:b/>
          <w:bCs/>
          <w:sz w:val="20"/>
          <w:szCs w:val="20"/>
        </w:rPr>
      </w:pPr>
    </w:p>
    <w:p w:rsidR="00D85040" w:rsidRPr="00DE7B9F" w:rsidRDefault="00D85040" w:rsidP="00A77E72">
      <w:pPr>
        <w:pStyle w:val="Standard"/>
        <w:jc w:val="center"/>
        <w:rPr>
          <w:rFonts w:ascii="PT Astra Serif" w:hAnsi="PT Astra Serif"/>
          <w:b/>
          <w:bCs/>
          <w:sz w:val="20"/>
          <w:szCs w:val="20"/>
        </w:rPr>
      </w:pPr>
    </w:p>
    <w:p w:rsidR="00A77E72" w:rsidRPr="00DE7B9F" w:rsidRDefault="00A77E72" w:rsidP="00A77E72">
      <w:pPr>
        <w:pStyle w:val="Standard"/>
        <w:jc w:val="center"/>
        <w:rPr>
          <w:rFonts w:ascii="PT Astra Serif" w:hAnsi="PT Astra Serif"/>
          <w:b/>
          <w:bCs/>
          <w:sz w:val="20"/>
          <w:szCs w:val="20"/>
        </w:rPr>
      </w:pPr>
    </w:p>
    <w:p w:rsidR="00A77E72" w:rsidRPr="00DE7B9F" w:rsidRDefault="00A77E72" w:rsidP="00A77E72">
      <w:pPr>
        <w:pStyle w:val="Standard"/>
        <w:jc w:val="center"/>
        <w:rPr>
          <w:rFonts w:ascii="PT Astra Serif" w:hAnsi="PT Astra Serif"/>
          <w:b/>
          <w:bCs/>
          <w:sz w:val="20"/>
          <w:szCs w:val="20"/>
        </w:rPr>
      </w:pPr>
      <w:r w:rsidRPr="00DE7B9F">
        <w:rPr>
          <w:rFonts w:ascii="PT Astra Serif" w:hAnsi="PT Astra Serif"/>
          <w:b/>
          <w:bCs/>
          <w:sz w:val="20"/>
          <w:szCs w:val="20"/>
        </w:rPr>
        <w:lastRenderedPageBreak/>
        <w:t>Заявление</w:t>
      </w:r>
    </w:p>
    <w:p w:rsidR="00A77E72" w:rsidRPr="00DE7B9F" w:rsidRDefault="00A77E72" w:rsidP="00A77E72">
      <w:pPr>
        <w:pStyle w:val="Standard"/>
        <w:jc w:val="center"/>
        <w:rPr>
          <w:rFonts w:ascii="PT Astra Serif" w:hAnsi="PT Astra Serif"/>
          <w:sz w:val="20"/>
          <w:szCs w:val="20"/>
        </w:rPr>
      </w:pPr>
      <w:r w:rsidRPr="00DE7B9F">
        <w:rPr>
          <w:rFonts w:ascii="PT Astra Serif" w:hAnsi="PT Astra Serif"/>
          <w:b/>
          <w:bCs/>
          <w:sz w:val="20"/>
          <w:szCs w:val="20"/>
        </w:rPr>
        <w:t>об исправлении допущенных опечаток и (или) ошибок в выданных в</w:t>
      </w:r>
    </w:p>
    <w:p w:rsidR="00A77E72" w:rsidRPr="00DE7B9F" w:rsidRDefault="00A77E72" w:rsidP="00A77E72">
      <w:pPr>
        <w:pStyle w:val="Standard"/>
        <w:jc w:val="center"/>
        <w:rPr>
          <w:rFonts w:ascii="PT Astra Serif" w:hAnsi="PT Astra Serif"/>
          <w:sz w:val="20"/>
          <w:szCs w:val="20"/>
        </w:rPr>
      </w:pPr>
      <w:r w:rsidRPr="00DE7B9F">
        <w:rPr>
          <w:rFonts w:ascii="PT Astra Serif" w:hAnsi="PT Astra Serif"/>
          <w:b/>
          <w:bCs/>
          <w:sz w:val="20"/>
          <w:szCs w:val="20"/>
        </w:rPr>
        <w:t>результате предоставления муниципальной услуги документах</w:t>
      </w:r>
    </w:p>
    <w:p w:rsidR="00A77E72" w:rsidRPr="00DE7B9F" w:rsidRDefault="00A77E72" w:rsidP="00A77E72">
      <w:pPr>
        <w:pStyle w:val="Standard"/>
        <w:rPr>
          <w:rFonts w:ascii="PT Astra Serif" w:hAnsi="PT Astra Serif"/>
          <w:sz w:val="20"/>
          <w:szCs w:val="20"/>
        </w:rPr>
      </w:pPr>
    </w:p>
    <w:p w:rsidR="00A77E72" w:rsidRPr="00DE7B9F" w:rsidRDefault="00A77E72" w:rsidP="00A77E72">
      <w:pPr>
        <w:pStyle w:val="Standard"/>
        <w:ind w:firstLine="709"/>
        <w:rPr>
          <w:rFonts w:ascii="PT Astra Serif" w:hAnsi="PT Astra Serif"/>
          <w:sz w:val="20"/>
          <w:szCs w:val="20"/>
        </w:rPr>
      </w:pPr>
      <w:r w:rsidRPr="00DE7B9F">
        <w:rPr>
          <w:rFonts w:ascii="PT Astra Serif" w:hAnsi="PT Astra Serif"/>
          <w:sz w:val="20"/>
          <w:szCs w:val="20"/>
        </w:rPr>
        <w:t>Прошу исправить опечатку и (или) ошибку в______________________________________________________________________________________________________________________________________________</w:t>
      </w:r>
    </w:p>
    <w:p w:rsidR="00A77E72" w:rsidRPr="00DE7B9F" w:rsidRDefault="00A77E72" w:rsidP="00A77E72">
      <w:pPr>
        <w:pStyle w:val="Standard"/>
        <w:jc w:val="center"/>
        <w:rPr>
          <w:rFonts w:ascii="PT Astra Serif" w:hAnsi="PT Astra Serif"/>
          <w:sz w:val="20"/>
          <w:szCs w:val="20"/>
        </w:rPr>
      </w:pPr>
      <w:r w:rsidRPr="00DE7B9F">
        <w:rPr>
          <w:rFonts w:ascii="PT Astra Serif" w:hAnsi="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A77E72" w:rsidRPr="00DE7B9F" w:rsidRDefault="00A77E72" w:rsidP="00A77E72">
      <w:pPr>
        <w:pStyle w:val="Standard"/>
        <w:rPr>
          <w:rFonts w:ascii="PT Astra Serif" w:hAnsi="PT Astra Serif"/>
          <w:sz w:val="20"/>
          <w:szCs w:val="20"/>
        </w:rPr>
      </w:pP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Сведения, подлежащие исправлению:</w:t>
      </w: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Текущая редакция: __________________________________________________</w:t>
      </w: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__________________________________________________________________</w:t>
      </w:r>
    </w:p>
    <w:p w:rsidR="00A77E72" w:rsidRPr="00DE7B9F" w:rsidRDefault="00A77E72" w:rsidP="00A77E72">
      <w:pPr>
        <w:pStyle w:val="Standard"/>
        <w:jc w:val="center"/>
        <w:rPr>
          <w:rFonts w:ascii="PT Astra Serif" w:hAnsi="PT Astra Serif"/>
          <w:sz w:val="20"/>
          <w:szCs w:val="20"/>
        </w:rPr>
      </w:pPr>
      <w:r w:rsidRPr="00DE7B9F">
        <w:rPr>
          <w:rFonts w:ascii="PT Astra Serif" w:hAnsi="PT Astra Serif"/>
          <w:sz w:val="20"/>
          <w:szCs w:val="20"/>
        </w:rPr>
        <w:t>(перечислить сведения и их параметры, подлежащие исправлению)</w:t>
      </w: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Новая редакция: ___________________________________________________</w:t>
      </w: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__________________________________________________________________</w:t>
      </w:r>
    </w:p>
    <w:p w:rsidR="00A77E72" w:rsidRPr="00DE7B9F" w:rsidRDefault="00A77E72" w:rsidP="00A77E72">
      <w:pPr>
        <w:pStyle w:val="Standard"/>
        <w:jc w:val="center"/>
        <w:rPr>
          <w:rFonts w:ascii="PT Astra Serif" w:hAnsi="PT Astra Serif"/>
          <w:sz w:val="20"/>
          <w:szCs w:val="20"/>
        </w:rPr>
      </w:pPr>
      <w:r w:rsidRPr="00DE7B9F">
        <w:rPr>
          <w:rFonts w:ascii="PT Astra Serif" w:hAnsi="PT Astra Serif"/>
          <w:sz w:val="20"/>
          <w:szCs w:val="20"/>
        </w:rPr>
        <w:t>(указать новую редакцию сведений и их параметров)</w:t>
      </w:r>
    </w:p>
    <w:p w:rsidR="00A77E72" w:rsidRPr="00DE7B9F" w:rsidRDefault="00A77E72" w:rsidP="00A77E72">
      <w:pPr>
        <w:pStyle w:val="Standard"/>
        <w:rPr>
          <w:rFonts w:ascii="PT Astra Serif" w:hAnsi="PT Astra Serif"/>
          <w:sz w:val="20"/>
          <w:szCs w:val="20"/>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rPr>
        <w:t>Приложение: (прилагаются документы, подтверждающие наличие опечатки и (или) ошибки – при необходимости)</w:t>
      </w: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lang w:eastAsia="ru-RU"/>
        </w:rPr>
        <w:t>1.____________________________________</w:t>
      </w: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lang w:eastAsia="ru-RU"/>
        </w:rPr>
        <w:t>2.____________________________________</w:t>
      </w: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lang w:eastAsia="ru-RU"/>
        </w:rPr>
        <w:t>3.____________________________________</w:t>
      </w: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lang w:eastAsia="ru-RU"/>
        </w:rPr>
        <w:t>...</w:t>
      </w:r>
      <w:r w:rsidRPr="00DE7B9F">
        <w:rPr>
          <w:rFonts w:ascii="PT Astra Serif" w:hAnsi="PT Astra Serif"/>
          <w:sz w:val="20"/>
          <w:szCs w:val="20"/>
        </w:rPr>
        <w:t xml:space="preserve">                       </w:t>
      </w:r>
    </w:p>
    <w:p w:rsidR="00A77E72" w:rsidRPr="00DE7B9F" w:rsidRDefault="00A77E72" w:rsidP="00A77E72">
      <w:pPr>
        <w:pStyle w:val="Standard"/>
        <w:rPr>
          <w:rFonts w:ascii="PT Astra Serif" w:hAnsi="PT Astra Serif" w:cs="Times New Roman"/>
          <w:sz w:val="20"/>
          <w:szCs w:val="20"/>
          <w:lang w:eastAsia="ru-RU"/>
        </w:rPr>
      </w:pPr>
    </w:p>
    <w:p w:rsidR="00A77E72" w:rsidRPr="00DE7B9F" w:rsidRDefault="00A77E72" w:rsidP="00A77E72">
      <w:pPr>
        <w:pStyle w:val="Standard"/>
        <w:rPr>
          <w:rFonts w:ascii="PT Astra Serif" w:hAnsi="PT Astra Serif"/>
          <w:sz w:val="20"/>
          <w:szCs w:val="20"/>
        </w:rPr>
      </w:pPr>
      <w:r w:rsidRPr="00DE7B9F">
        <w:rPr>
          <w:rFonts w:ascii="PT Astra Serif" w:hAnsi="PT Astra Serif" w:cs="Times New Roman"/>
          <w:sz w:val="20"/>
          <w:szCs w:val="20"/>
          <w:lang w:eastAsia="ru-RU"/>
        </w:rPr>
        <w:t>Результат рассмотрения запроса прошу:</w:t>
      </w:r>
    </w:p>
    <w:p w:rsidR="00A77E72" w:rsidRPr="00DE7B9F" w:rsidRDefault="00A77E72" w:rsidP="00A77E72">
      <w:pPr>
        <w:pStyle w:val="Standard"/>
        <w:widowControl/>
        <w:rPr>
          <w:rFonts w:ascii="PT Astra Serif" w:hAnsi="PT Astra Serif" w:cs="Times New Roman"/>
          <w:iCs/>
          <w:sz w:val="20"/>
          <w:szCs w:val="20"/>
          <w:lang w:eastAsia="ru-RU"/>
        </w:rPr>
      </w:pPr>
      <w:r w:rsidRPr="00DE7B9F">
        <w:rPr>
          <w:rFonts w:ascii="PT Astra Serif" w:hAnsi="PT Astra Serif" w:cs="Times New Roman"/>
          <w:iCs/>
          <w:sz w:val="20"/>
          <w:szCs w:val="20"/>
          <w:lang w:eastAsia="ru-RU"/>
        </w:rPr>
        <w:t>(выбрать один из способов получения результата)</w:t>
      </w:r>
    </w:p>
    <w:tbl>
      <w:tblPr>
        <w:tblW w:w="4188" w:type="dxa"/>
        <w:tblInd w:w="22" w:type="dxa"/>
        <w:tblLayout w:type="fixed"/>
        <w:tblCellMar>
          <w:top w:w="55" w:type="dxa"/>
          <w:left w:w="99" w:type="dxa"/>
          <w:bottom w:w="55" w:type="dxa"/>
          <w:right w:w="55" w:type="dxa"/>
        </w:tblCellMar>
        <w:tblLook w:val="04A0" w:firstRow="1" w:lastRow="0" w:firstColumn="1" w:lastColumn="0" w:noHBand="0" w:noVBand="1"/>
      </w:tblPr>
      <w:tblGrid>
        <w:gridCol w:w="840"/>
        <w:gridCol w:w="3348"/>
      </w:tblGrid>
      <w:tr w:rsidR="00A77E72" w:rsidRPr="00DE7B9F" w:rsidTr="00591244">
        <w:tc>
          <w:tcPr>
            <w:tcW w:w="840" w:type="dxa"/>
            <w:tcBorders>
              <w:top w:val="single" w:sz="6" w:space="0" w:color="000000"/>
              <w:left w:val="single" w:sz="6" w:space="0" w:color="000000"/>
              <w:bottom w:val="single" w:sz="6" w:space="0" w:color="000000"/>
            </w:tcBorders>
            <w:shd w:val="clear" w:color="auto" w:fill="auto"/>
          </w:tcPr>
          <w:p w:rsidR="00A77E72" w:rsidRPr="00DE7B9F" w:rsidRDefault="00A77E72" w:rsidP="00777AB6">
            <w:pPr>
              <w:pStyle w:val="Standard"/>
              <w:rPr>
                <w:rFonts w:ascii="PT Astra Serif" w:hAnsi="PT Astra Serif" w:cs="Times New Roman"/>
                <w:sz w:val="20"/>
                <w:szCs w:val="20"/>
                <w:lang w:eastAsia="ru-RU"/>
              </w:rPr>
            </w:pPr>
          </w:p>
        </w:tc>
        <w:tc>
          <w:tcPr>
            <w:tcW w:w="3348" w:type="dxa"/>
            <w:tcBorders>
              <w:top w:val="single" w:sz="6" w:space="0" w:color="000000"/>
              <w:left w:val="single" w:sz="6" w:space="0" w:color="000000"/>
              <w:bottom w:val="single" w:sz="6" w:space="0" w:color="000000"/>
              <w:right w:val="single" w:sz="6" w:space="0" w:color="000000"/>
            </w:tcBorders>
            <w:shd w:val="clear" w:color="auto" w:fill="auto"/>
          </w:tcPr>
          <w:p w:rsidR="00A77E72" w:rsidRPr="00DE7B9F" w:rsidRDefault="00A77E72" w:rsidP="00777AB6">
            <w:pPr>
              <w:pStyle w:val="Standard"/>
              <w:rPr>
                <w:rFonts w:ascii="PT Astra Serif" w:hAnsi="PT Astra Serif"/>
                <w:sz w:val="20"/>
                <w:szCs w:val="20"/>
              </w:rPr>
            </w:pPr>
            <w:r w:rsidRPr="00DE7B9F">
              <w:rPr>
                <w:rFonts w:ascii="PT Astra Serif" w:hAnsi="PT Astra Serif" w:cs="Times New Roman"/>
                <w:sz w:val="20"/>
                <w:szCs w:val="20"/>
                <w:lang w:eastAsia="ru-RU"/>
              </w:rPr>
              <w:t>Выдать в Администрации</w:t>
            </w:r>
          </w:p>
        </w:tc>
      </w:tr>
      <w:tr w:rsidR="00A77E72" w:rsidRPr="00DE7B9F" w:rsidTr="00591244">
        <w:tc>
          <w:tcPr>
            <w:tcW w:w="840" w:type="dxa"/>
            <w:tcBorders>
              <w:left w:val="single" w:sz="6" w:space="0" w:color="000000"/>
              <w:bottom w:val="single" w:sz="6" w:space="0" w:color="000000"/>
            </w:tcBorders>
            <w:shd w:val="clear" w:color="auto" w:fill="auto"/>
          </w:tcPr>
          <w:p w:rsidR="00A77E72" w:rsidRPr="00DE7B9F" w:rsidRDefault="00A77E72" w:rsidP="00777AB6">
            <w:pPr>
              <w:pStyle w:val="Standard"/>
              <w:rPr>
                <w:rFonts w:ascii="PT Astra Serif" w:hAnsi="PT Astra Serif" w:cs="Times New Roman"/>
                <w:sz w:val="20"/>
                <w:szCs w:val="20"/>
                <w:lang w:eastAsia="ru-RU"/>
              </w:rPr>
            </w:pPr>
          </w:p>
        </w:tc>
        <w:tc>
          <w:tcPr>
            <w:tcW w:w="3348" w:type="dxa"/>
            <w:tcBorders>
              <w:left w:val="single" w:sz="6" w:space="0" w:color="000000"/>
              <w:bottom w:val="single" w:sz="6" w:space="0" w:color="000000"/>
              <w:right w:val="single" w:sz="6" w:space="0" w:color="000000"/>
            </w:tcBorders>
            <w:shd w:val="clear" w:color="auto" w:fill="auto"/>
          </w:tcPr>
          <w:p w:rsidR="00A77E72" w:rsidRPr="00DE7B9F" w:rsidRDefault="00A77E72" w:rsidP="00777AB6">
            <w:pPr>
              <w:pStyle w:val="Standard"/>
              <w:rPr>
                <w:rFonts w:ascii="PT Astra Serif" w:hAnsi="PT Astra Serif"/>
                <w:sz w:val="20"/>
                <w:szCs w:val="20"/>
              </w:rPr>
            </w:pPr>
            <w:r w:rsidRPr="00DE7B9F">
              <w:rPr>
                <w:rFonts w:ascii="PT Astra Serif" w:hAnsi="PT Astra Serif" w:cs="Times New Roman"/>
                <w:sz w:val="20"/>
                <w:szCs w:val="20"/>
                <w:lang w:eastAsia="ru-RU"/>
              </w:rPr>
              <w:t>Направить почтовым отправлением по адресу __________________</w:t>
            </w:r>
          </w:p>
        </w:tc>
      </w:tr>
    </w:tbl>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A77E72" w:rsidRPr="00591244" w:rsidRDefault="00A77E72" w:rsidP="0059124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cs="Times New Roman"/>
          <w:sz w:val="20"/>
          <w:szCs w:val="20"/>
          <w:lang w:eastAsia="ru-RU"/>
        </w:rPr>
        <w:t>Дата подачи: «___» ______________ 20__ г.            Подпись: _______________</w:t>
      </w: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A77E72" w:rsidRPr="00DE7B9F" w:rsidRDefault="00A77E72" w:rsidP="0059124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sz w:val="20"/>
          <w:szCs w:val="20"/>
        </w:rPr>
      </w:pPr>
      <w:r w:rsidRPr="00DE7B9F">
        <w:rPr>
          <w:rFonts w:ascii="PT Astra Serif" w:hAnsi="PT Astra Serif"/>
          <w:sz w:val="20"/>
          <w:szCs w:val="20"/>
          <w:lang w:eastAsia="ru-RU"/>
        </w:rPr>
        <w:t>Приложение № 8</w:t>
      </w:r>
    </w:p>
    <w:p w:rsidR="00A77E72" w:rsidRPr="00DE7B9F" w:rsidRDefault="00A77E72" w:rsidP="00591244">
      <w:pPr>
        <w:pStyle w:val="Standard1"/>
        <w:shd w:val="clear" w:color="auto" w:fill="FFFFFF"/>
        <w:jc w:val="right"/>
        <w:textAlignment w:val="auto"/>
        <w:rPr>
          <w:rFonts w:ascii="PT Astra Serif" w:hAnsi="PT Astra Serif"/>
          <w:sz w:val="20"/>
          <w:szCs w:val="20"/>
        </w:rPr>
      </w:pPr>
      <w:r w:rsidRPr="00DE7B9F">
        <w:rPr>
          <w:rFonts w:ascii="PT Astra Serif" w:hAnsi="PT Astra Serif"/>
          <w:sz w:val="20"/>
          <w:szCs w:val="20"/>
        </w:rPr>
        <w:t>к административному регламенту</w:t>
      </w:r>
    </w:p>
    <w:p w:rsidR="00A77E72" w:rsidRPr="00DE7B9F" w:rsidRDefault="00A77E72" w:rsidP="00591244">
      <w:pPr>
        <w:jc w:val="right"/>
        <w:rPr>
          <w:color w:val="000000"/>
          <w:sz w:val="20"/>
          <w:szCs w:val="20"/>
        </w:rPr>
      </w:pPr>
      <w:r w:rsidRPr="00DE7B9F">
        <w:rPr>
          <w:color w:val="000000"/>
          <w:sz w:val="20"/>
          <w:szCs w:val="20"/>
        </w:rPr>
        <w:t>предоставления муниципальной услуги</w:t>
      </w:r>
    </w:p>
    <w:p w:rsidR="00A77E72" w:rsidRPr="00DE7B9F" w:rsidRDefault="00A77E72" w:rsidP="00591244">
      <w:pPr>
        <w:jc w:val="right"/>
        <w:rPr>
          <w:rFonts w:eastAsia="Times New Roman"/>
          <w:color w:val="000000"/>
          <w:sz w:val="20"/>
          <w:szCs w:val="20"/>
          <w:lang w:eastAsia="ru-RU"/>
        </w:rPr>
      </w:pPr>
      <w:r w:rsidRPr="00DE7B9F">
        <w:rPr>
          <w:color w:val="000000"/>
          <w:sz w:val="20"/>
          <w:szCs w:val="20"/>
        </w:rPr>
        <w:t xml:space="preserve"> </w:t>
      </w:r>
      <w:r w:rsidRPr="00DE7B9F">
        <w:rPr>
          <w:rFonts w:eastAsia="Arial" w:cs="Courier New"/>
          <w:bCs/>
          <w:color w:val="000000"/>
          <w:sz w:val="20"/>
          <w:szCs w:val="20"/>
        </w:rPr>
        <w:t>«</w:t>
      </w:r>
      <w:r w:rsidRPr="00DE7B9F">
        <w:rPr>
          <w:rFonts w:eastAsia="Times New Roman"/>
          <w:color w:val="000000"/>
          <w:sz w:val="20"/>
          <w:szCs w:val="20"/>
          <w:lang w:eastAsia="ru-RU"/>
        </w:rPr>
        <w:t xml:space="preserve">Принятие на учет граждан в качестве </w:t>
      </w:r>
    </w:p>
    <w:p w:rsidR="00A77E72" w:rsidRPr="00DE7B9F" w:rsidRDefault="00A77E72" w:rsidP="00591244">
      <w:pPr>
        <w:pStyle w:val="Standard1"/>
        <w:shd w:val="clear" w:color="auto" w:fill="FFFFFF"/>
        <w:jc w:val="right"/>
        <w:textAlignment w:val="auto"/>
        <w:rPr>
          <w:rFonts w:ascii="PT Astra Serif" w:hAnsi="PT Astra Serif"/>
          <w:sz w:val="20"/>
          <w:szCs w:val="20"/>
        </w:rPr>
      </w:pPr>
      <w:r w:rsidRPr="00DE7B9F">
        <w:rPr>
          <w:rFonts w:ascii="PT Astra Serif" w:hAnsi="PT Astra Serif" w:cs="Times New Roman"/>
          <w:color w:val="000000"/>
          <w:sz w:val="20"/>
          <w:szCs w:val="20"/>
          <w:lang w:eastAsia="ru-RU"/>
        </w:rPr>
        <w:t>нуждающихся в жилых помещениях</w:t>
      </w:r>
      <w:r w:rsidRPr="00DE7B9F">
        <w:rPr>
          <w:rFonts w:ascii="PT Astra Serif" w:eastAsia="Arial" w:hAnsi="PT Astra Serif" w:cs="Courier New"/>
          <w:bCs/>
          <w:color w:val="000000"/>
          <w:sz w:val="20"/>
          <w:szCs w:val="20"/>
          <w:lang w:bidi="hi-IN"/>
        </w:rPr>
        <w:t>»</w:t>
      </w:r>
    </w:p>
    <w:p w:rsidR="00A77E72" w:rsidRPr="00DE7B9F" w:rsidRDefault="00A77E72" w:rsidP="00A77E72">
      <w:pPr>
        <w:pStyle w:val="Standard"/>
        <w:ind w:firstLine="680"/>
        <w:jc w:val="right"/>
        <w:rPr>
          <w:rFonts w:ascii="PT Astra Serif" w:hAnsi="PT Astra Serif"/>
          <w:sz w:val="20"/>
          <w:szCs w:val="20"/>
        </w:rPr>
      </w:pPr>
    </w:p>
    <w:p w:rsidR="00A77E72" w:rsidRPr="00DE7B9F" w:rsidRDefault="00A77E72" w:rsidP="00A77E72">
      <w:pPr>
        <w:pStyle w:val="Standard"/>
        <w:ind w:firstLine="680"/>
        <w:jc w:val="right"/>
        <w:rPr>
          <w:rFonts w:ascii="PT Astra Serif" w:hAnsi="PT Astra Serif"/>
          <w:sz w:val="20"/>
          <w:szCs w:val="20"/>
        </w:rPr>
      </w:pPr>
      <w:r w:rsidRPr="00DE7B9F">
        <w:rPr>
          <w:rFonts w:ascii="PT Astra Serif" w:hAnsi="PT Astra Serif"/>
          <w:sz w:val="20"/>
          <w:szCs w:val="20"/>
        </w:rPr>
        <w:t>Форма</w:t>
      </w:r>
    </w:p>
    <w:tbl>
      <w:tblPr>
        <w:tblW w:w="4296" w:type="dxa"/>
        <w:tblInd w:w="154" w:type="dxa"/>
        <w:tblLayout w:type="fixed"/>
        <w:tblCellMar>
          <w:top w:w="55" w:type="dxa"/>
          <w:left w:w="55" w:type="dxa"/>
          <w:bottom w:w="55" w:type="dxa"/>
          <w:right w:w="55" w:type="dxa"/>
        </w:tblCellMar>
        <w:tblLook w:val="04A0" w:firstRow="1" w:lastRow="0" w:firstColumn="1" w:lastColumn="0" w:noHBand="0" w:noVBand="1"/>
      </w:tblPr>
      <w:tblGrid>
        <w:gridCol w:w="185"/>
        <w:gridCol w:w="4111"/>
      </w:tblGrid>
      <w:tr w:rsidR="00A77E72" w:rsidRPr="00DE7B9F" w:rsidTr="00591244">
        <w:tc>
          <w:tcPr>
            <w:tcW w:w="185" w:type="dxa"/>
            <w:shd w:val="clear" w:color="auto" w:fill="auto"/>
          </w:tcPr>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shd w:val="clear" w:color="auto" w:fill="FFFF00"/>
                <w:lang w:eastAsia="ru-RU"/>
              </w:rPr>
            </w:pPr>
          </w:p>
        </w:tc>
        <w:tc>
          <w:tcPr>
            <w:tcW w:w="4111" w:type="dxa"/>
            <w:shd w:val="clear" w:color="auto" w:fill="auto"/>
          </w:tcPr>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shd w:val="clear" w:color="auto" w:fill="00FF00"/>
                <w:lang w:eastAsia="ru-RU"/>
              </w:rPr>
            </w:pP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Администрация Мордовского муниципального округа</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i/>
                <w:sz w:val="20"/>
                <w:szCs w:val="20"/>
                <w:lang w:eastAsia="ru-RU"/>
              </w:rPr>
              <w:lastRenderedPageBreak/>
              <w:t>__</w:t>
            </w:r>
            <w:r w:rsidRPr="00DE7B9F">
              <w:rPr>
                <w:rFonts w:eastAsia="Times New Roman"/>
                <w:sz w:val="20"/>
                <w:szCs w:val="20"/>
                <w:lang w:eastAsia="ru-RU"/>
              </w:rPr>
              <w:t>_________________________________________________</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сведения о заявителе (фамилия, имя, отчество (последнее – при наличии))</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______________________________________________________________________________________________________</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(реквизиты документа, удостоверяющего личность заявителя)</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______________________________________________________________________________________________________</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DE7B9F">
              <w:rPr>
                <w:rFonts w:eastAsia="Times New Roman"/>
                <w:sz w:val="20"/>
                <w:szCs w:val="20"/>
                <w:lang w:eastAsia="ru-RU"/>
              </w:rPr>
              <w:t>(адрес места регистрации, места жительства)</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_____________________________________________________________________________________________________</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DE7B9F">
              <w:rPr>
                <w:rFonts w:eastAsia="Times New Roman"/>
                <w:sz w:val="20"/>
                <w:szCs w:val="20"/>
                <w:lang w:eastAsia="ru-RU"/>
              </w:rPr>
              <w:t>(номер телефона, адрес электронной почты)</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_________________________________________________________________________________________________________________________________________________________</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E7B9F">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A77E72" w:rsidRPr="00DE7B9F" w:rsidRDefault="00A77E7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A77E72" w:rsidRPr="00DE7B9F" w:rsidRDefault="00A77E72" w:rsidP="00A77E72">
      <w:pPr>
        <w:pStyle w:val="Standard"/>
        <w:jc w:val="center"/>
        <w:rPr>
          <w:rFonts w:ascii="PT Astra Serif" w:hAnsi="PT Astra Serif"/>
          <w:b/>
          <w:bCs/>
          <w:sz w:val="20"/>
          <w:szCs w:val="20"/>
        </w:rPr>
      </w:pPr>
      <w:r w:rsidRPr="00DE7B9F">
        <w:rPr>
          <w:rFonts w:ascii="PT Astra Serif" w:hAnsi="PT Astra Serif"/>
          <w:b/>
          <w:bCs/>
          <w:sz w:val="20"/>
          <w:szCs w:val="20"/>
        </w:rPr>
        <w:t>Заявление</w:t>
      </w:r>
    </w:p>
    <w:p w:rsidR="00A77E72" w:rsidRPr="00DE7B9F" w:rsidRDefault="00A77E72" w:rsidP="00A77E72">
      <w:pPr>
        <w:pStyle w:val="Standard"/>
        <w:jc w:val="center"/>
        <w:rPr>
          <w:rFonts w:ascii="PT Astra Serif" w:hAnsi="PT Astra Serif"/>
          <w:sz w:val="20"/>
          <w:szCs w:val="20"/>
        </w:rPr>
      </w:pPr>
      <w:r w:rsidRPr="00DE7B9F">
        <w:rPr>
          <w:rFonts w:ascii="PT Astra Serif" w:hAnsi="PT Astra Serif"/>
          <w:b/>
          <w:bCs/>
          <w:sz w:val="20"/>
          <w:szCs w:val="20"/>
        </w:rPr>
        <w:t>о выдаче дубликата документа, ранее выданного по результатам предоставления муниципальной услуги</w:t>
      </w:r>
    </w:p>
    <w:p w:rsidR="00A77E72" w:rsidRPr="00DE7B9F" w:rsidRDefault="00A77E72" w:rsidP="00A77E72">
      <w:pPr>
        <w:pStyle w:val="Standard"/>
        <w:jc w:val="center"/>
        <w:rPr>
          <w:rFonts w:ascii="PT Astra Serif" w:hAnsi="PT Astra Serif"/>
          <w:b/>
          <w:bCs/>
          <w:sz w:val="20"/>
          <w:szCs w:val="20"/>
        </w:rPr>
      </w:pPr>
    </w:p>
    <w:p w:rsidR="00A77E72" w:rsidRPr="00DE7B9F" w:rsidRDefault="00A77E72" w:rsidP="00A77E72">
      <w:pPr>
        <w:pStyle w:val="Standard"/>
        <w:ind w:firstLine="567"/>
        <w:rPr>
          <w:rFonts w:ascii="PT Astra Serif" w:hAnsi="PT Astra Serif"/>
          <w:sz w:val="20"/>
          <w:szCs w:val="20"/>
        </w:rPr>
      </w:pPr>
      <w:r w:rsidRPr="00DE7B9F">
        <w:rPr>
          <w:rFonts w:ascii="PT Astra Serif" w:hAnsi="PT Astra Serif"/>
          <w:sz w:val="20"/>
          <w:szCs w:val="20"/>
        </w:rPr>
        <w:t>Прошу выдать дубликат ______________________________________________</w:t>
      </w:r>
    </w:p>
    <w:p w:rsidR="00A77E72" w:rsidRPr="00DE7B9F" w:rsidRDefault="00A77E72" w:rsidP="00A77E72">
      <w:pPr>
        <w:pStyle w:val="Standard"/>
        <w:jc w:val="center"/>
        <w:rPr>
          <w:rFonts w:ascii="PT Astra Serif" w:hAnsi="PT Astra Serif"/>
          <w:sz w:val="20"/>
          <w:szCs w:val="20"/>
        </w:rPr>
      </w:pPr>
      <w:r w:rsidRPr="00DE7B9F">
        <w:rPr>
          <w:rFonts w:ascii="PT Astra Serif" w:hAnsi="PT Astra Serif"/>
          <w:sz w:val="20"/>
          <w:szCs w:val="20"/>
        </w:rPr>
        <w:t xml:space="preserve">                                              (указать реквизиты документа, ранее выданного по результатам</w:t>
      </w:r>
    </w:p>
    <w:p w:rsidR="00A77E72" w:rsidRPr="00DE7B9F" w:rsidRDefault="00A77E72" w:rsidP="00A77E72">
      <w:pPr>
        <w:pStyle w:val="Standard"/>
        <w:jc w:val="center"/>
        <w:rPr>
          <w:rFonts w:ascii="PT Astra Serif" w:hAnsi="PT Astra Serif"/>
          <w:sz w:val="20"/>
          <w:szCs w:val="20"/>
        </w:rPr>
      </w:pPr>
      <w:r w:rsidRPr="00DE7B9F">
        <w:rPr>
          <w:rFonts w:ascii="PT Astra Serif" w:hAnsi="PT Astra Serif"/>
          <w:sz w:val="20"/>
          <w:szCs w:val="20"/>
        </w:rPr>
        <w:t xml:space="preserve">                                                    предоставления муниципальной услуги)</w:t>
      </w:r>
    </w:p>
    <w:p w:rsidR="00A77E72" w:rsidRPr="00DE7B9F" w:rsidRDefault="00A77E72" w:rsidP="00A77E72">
      <w:pPr>
        <w:pStyle w:val="Standard"/>
        <w:rPr>
          <w:rFonts w:ascii="PT Astra Serif" w:hAnsi="PT Astra Serif"/>
          <w:sz w:val="20"/>
          <w:szCs w:val="20"/>
        </w:rPr>
      </w:pPr>
    </w:p>
    <w:p w:rsidR="00A77E72" w:rsidRPr="00DE7B9F" w:rsidRDefault="00A77E72" w:rsidP="00A77E72">
      <w:pPr>
        <w:pStyle w:val="Standard"/>
        <w:ind w:firstLine="567"/>
        <w:rPr>
          <w:rFonts w:ascii="PT Astra Serif" w:hAnsi="PT Astra Serif"/>
          <w:sz w:val="20"/>
          <w:szCs w:val="20"/>
        </w:rPr>
      </w:pPr>
      <w:r w:rsidRPr="00DE7B9F">
        <w:rPr>
          <w:rFonts w:ascii="PT Astra Serif" w:hAnsi="PT Astra Serif"/>
          <w:sz w:val="20"/>
          <w:szCs w:val="20"/>
        </w:rPr>
        <w:t>Дополнительные сведения (при наличии) __________________________.</w:t>
      </w:r>
    </w:p>
    <w:p w:rsidR="00A77E72" w:rsidRPr="00DE7B9F" w:rsidRDefault="00A77E72" w:rsidP="00A77E72">
      <w:pPr>
        <w:pStyle w:val="Standard"/>
        <w:rPr>
          <w:rFonts w:ascii="PT Astra Serif" w:hAnsi="PT Astra Serif"/>
          <w:sz w:val="20"/>
          <w:szCs w:val="20"/>
        </w:rPr>
      </w:pP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Приложение (при наличии):</w:t>
      </w: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lang w:eastAsia="ru-RU"/>
        </w:rPr>
        <w:t>1.____________________________________</w:t>
      </w: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lang w:eastAsia="ru-RU"/>
        </w:rPr>
        <w:t>2.____________________________________</w:t>
      </w: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r w:rsidRPr="00DE7B9F">
        <w:rPr>
          <w:rFonts w:ascii="PT Astra Serif" w:hAnsi="PT Astra Serif"/>
          <w:sz w:val="20"/>
          <w:szCs w:val="20"/>
          <w:lang w:eastAsia="ru-RU"/>
        </w:rPr>
        <w:t>3.____________________________________</w:t>
      </w: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sz w:val="20"/>
          <w:szCs w:val="20"/>
        </w:rPr>
        <w:t xml:space="preserve">…           </w:t>
      </w:r>
    </w:p>
    <w:p w:rsidR="00A77E72" w:rsidRPr="00DE7B9F" w:rsidRDefault="00A77E72" w:rsidP="00A77E72">
      <w:pPr>
        <w:pStyle w:val="Standard"/>
        <w:rPr>
          <w:rFonts w:ascii="PT Astra Serif" w:hAnsi="PT Astra Serif" w:cs="Times New Roman"/>
          <w:sz w:val="20"/>
          <w:szCs w:val="20"/>
          <w:lang w:eastAsia="ru-RU"/>
        </w:rPr>
      </w:pPr>
    </w:p>
    <w:p w:rsidR="00A77E72" w:rsidRPr="00DE7B9F" w:rsidRDefault="00A77E72" w:rsidP="00A77E72">
      <w:pPr>
        <w:pStyle w:val="Standard"/>
        <w:rPr>
          <w:rFonts w:ascii="PT Astra Serif" w:hAnsi="PT Astra Serif"/>
          <w:sz w:val="20"/>
          <w:szCs w:val="20"/>
        </w:rPr>
      </w:pPr>
      <w:r w:rsidRPr="00DE7B9F">
        <w:rPr>
          <w:rFonts w:ascii="PT Astra Serif" w:hAnsi="PT Astra Serif" w:cs="Times New Roman"/>
          <w:sz w:val="20"/>
          <w:szCs w:val="20"/>
          <w:lang w:eastAsia="ru-RU"/>
        </w:rPr>
        <w:t>Результат рассмотрения запроса прошу:</w:t>
      </w:r>
    </w:p>
    <w:p w:rsidR="00A77E72" w:rsidRPr="00DE7B9F" w:rsidRDefault="00A77E72" w:rsidP="00A77E72">
      <w:pPr>
        <w:pStyle w:val="Standard"/>
        <w:widowControl/>
        <w:rPr>
          <w:rFonts w:ascii="PT Astra Serif" w:hAnsi="PT Astra Serif"/>
          <w:sz w:val="20"/>
          <w:szCs w:val="20"/>
        </w:rPr>
      </w:pPr>
      <w:r w:rsidRPr="00DE7B9F">
        <w:rPr>
          <w:rFonts w:ascii="PT Astra Serif" w:hAnsi="PT Astra Serif" w:cs="Times New Roman"/>
          <w:iCs/>
          <w:sz w:val="20"/>
          <w:szCs w:val="20"/>
          <w:lang w:eastAsia="ru-RU"/>
        </w:rPr>
        <w:t>(выбрать один из способов получения результата)</w:t>
      </w:r>
    </w:p>
    <w:tbl>
      <w:tblPr>
        <w:tblW w:w="9119" w:type="dxa"/>
        <w:tblInd w:w="241" w:type="dxa"/>
        <w:tblLayout w:type="fixed"/>
        <w:tblCellMar>
          <w:top w:w="55" w:type="dxa"/>
          <w:left w:w="99" w:type="dxa"/>
          <w:bottom w:w="55" w:type="dxa"/>
          <w:right w:w="55" w:type="dxa"/>
        </w:tblCellMar>
        <w:tblLook w:val="04A0" w:firstRow="1" w:lastRow="0" w:firstColumn="1" w:lastColumn="0" w:noHBand="0" w:noVBand="1"/>
      </w:tblPr>
      <w:tblGrid>
        <w:gridCol w:w="621"/>
        <w:gridCol w:w="8498"/>
      </w:tblGrid>
      <w:tr w:rsidR="00A77E72" w:rsidRPr="00DE7B9F" w:rsidTr="00591244">
        <w:tc>
          <w:tcPr>
            <w:tcW w:w="621" w:type="dxa"/>
            <w:tcBorders>
              <w:top w:val="single" w:sz="6" w:space="0" w:color="000000"/>
              <w:left w:val="single" w:sz="6" w:space="0" w:color="000000"/>
              <w:bottom w:val="single" w:sz="6" w:space="0" w:color="000000"/>
            </w:tcBorders>
            <w:shd w:val="clear" w:color="auto" w:fill="auto"/>
          </w:tcPr>
          <w:p w:rsidR="00A77E72" w:rsidRPr="00DE7B9F" w:rsidRDefault="00A77E72" w:rsidP="00777AB6">
            <w:pPr>
              <w:pStyle w:val="Standard"/>
              <w:rPr>
                <w:rFonts w:ascii="PT Astra Serif" w:hAnsi="PT Astra Serif" w:cs="Times New Roman"/>
                <w:sz w:val="20"/>
                <w:szCs w:val="20"/>
                <w:lang w:eastAsia="ru-RU"/>
              </w:rPr>
            </w:pPr>
          </w:p>
        </w:tc>
        <w:tc>
          <w:tcPr>
            <w:tcW w:w="8498" w:type="dxa"/>
            <w:tcBorders>
              <w:top w:val="single" w:sz="6" w:space="0" w:color="000000"/>
              <w:left w:val="single" w:sz="6" w:space="0" w:color="000000"/>
              <w:bottom w:val="single" w:sz="6" w:space="0" w:color="000000"/>
              <w:right w:val="single" w:sz="6" w:space="0" w:color="000000"/>
            </w:tcBorders>
            <w:shd w:val="clear" w:color="auto" w:fill="auto"/>
          </w:tcPr>
          <w:p w:rsidR="00A77E72" w:rsidRPr="00DE7B9F" w:rsidRDefault="00A77E72" w:rsidP="00591244">
            <w:pPr>
              <w:pStyle w:val="Standard"/>
              <w:ind w:firstLine="0"/>
              <w:rPr>
                <w:rFonts w:ascii="PT Astra Serif" w:hAnsi="PT Astra Serif"/>
                <w:sz w:val="20"/>
                <w:szCs w:val="20"/>
              </w:rPr>
            </w:pPr>
            <w:r w:rsidRPr="00DE7B9F">
              <w:rPr>
                <w:rFonts w:ascii="PT Astra Serif" w:hAnsi="PT Astra Serif" w:cs="Times New Roman"/>
                <w:sz w:val="20"/>
                <w:szCs w:val="20"/>
                <w:lang w:eastAsia="ru-RU"/>
              </w:rPr>
              <w:t>Выдать в Администрации</w:t>
            </w:r>
          </w:p>
        </w:tc>
      </w:tr>
      <w:tr w:rsidR="00A77E72" w:rsidRPr="00DE7B9F" w:rsidTr="00591244">
        <w:tc>
          <w:tcPr>
            <w:tcW w:w="621" w:type="dxa"/>
            <w:tcBorders>
              <w:left w:val="single" w:sz="6" w:space="0" w:color="000000"/>
              <w:bottom w:val="single" w:sz="6" w:space="0" w:color="000000"/>
            </w:tcBorders>
            <w:shd w:val="clear" w:color="auto" w:fill="auto"/>
          </w:tcPr>
          <w:p w:rsidR="00A77E72" w:rsidRPr="00DE7B9F" w:rsidRDefault="00A77E72" w:rsidP="00777AB6">
            <w:pPr>
              <w:pStyle w:val="Standard"/>
              <w:rPr>
                <w:rFonts w:ascii="PT Astra Serif" w:hAnsi="PT Astra Serif" w:cs="Times New Roman"/>
                <w:sz w:val="20"/>
                <w:szCs w:val="20"/>
                <w:lang w:eastAsia="ru-RU"/>
              </w:rPr>
            </w:pPr>
          </w:p>
        </w:tc>
        <w:tc>
          <w:tcPr>
            <w:tcW w:w="8498" w:type="dxa"/>
            <w:tcBorders>
              <w:left w:val="single" w:sz="6" w:space="0" w:color="000000"/>
              <w:bottom w:val="single" w:sz="6" w:space="0" w:color="000000"/>
              <w:right w:val="single" w:sz="6" w:space="0" w:color="000000"/>
            </w:tcBorders>
            <w:shd w:val="clear" w:color="auto" w:fill="auto"/>
          </w:tcPr>
          <w:p w:rsidR="00A77E72" w:rsidRPr="00DE7B9F" w:rsidRDefault="00A77E72" w:rsidP="00591244">
            <w:pPr>
              <w:pStyle w:val="Standard"/>
              <w:ind w:firstLine="0"/>
              <w:rPr>
                <w:rFonts w:ascii="PT Astra Serif" w:hAnsi="PT Astra Serif"/>
                <w:sz w:val="20"/>
                <w:szCs w:val="20"/>
              </w:rPr>
            </w:pPr>
            <w:r w:rsidRPr="00DE7B9F">
              <w:rPr>
                <w:rFonts w:ascii="PT Astra Serif" w:hAnsi="PT Astra Serif" w:cs="Times New Roman"/>
                <w:sz w:val="20"/>
                <w:szCs w:val="20"/>
                <w:lang w:eastAsia="ru-RU"/>
              </w:rPr>
              <w:t>Направить почтовым отправлением по адресу __________________</w:t>
            </w:r>
          </w:p>
        </w:tc>
      </w:tr>
    </w:tbl>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A77E72" w:rsidRPr="00DE7B9F" w:rsidRDefault="00A77E72" w:rsidP="00A77E7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DE7B9F">
        <w:rPr>
          <w:rFonts w:ascii="PT Astra Serif" w:hAnsi="PT Astra Serif" w:cs="Times New Roman"/>
          <w:sz w:val="20"/>
          <w:szCs w:val="20"/>
          <w:lang w:eastAsia="ru-RU"/>
        </w:rPr>
        <w:t>Дата подачи: «___» ______________ 20__ г.                  Подпись: ____________</w:t>
      </w:r>
    </w:p>
    <w:p w:rsidR="00A77E72" w:rsidRPr="00DE7B9F" w:rsidRDefault="00A77E72" w:rsidP="00A77E72">
      <w:pPr>
        <w:jc w:val="center"/>
        <w:rPr>
          <w:sz w:val="20"/>
          <w:szCs w:val="20"/>
        </w:rPr>
      </w:pPr>
    </w:p>
    <w:p w:rsidR="00A77E72" w:rsidRPr="00DE7B9F" w:rsidRDefault="00A77E72" w:rsidP="00A77E72">
      <w:pPr>
        <w:pStyle w:val="Standard1"/>
        <w:ind w:firstLine="709"/>
        <w:rPr>
          <w:rFonts w:ascii="PT Astra Serif" w:hAnsi="PT Astra Serif" w:cs="PT Astra Serif"/>
          <w:bCs/>
          <w:color w:val="000000"/>
          <w:sz w:val="20"/>
          <w:szCs w:val="20"/>
        </w:rPr>
      </w:pPr>
    </w:p>
    <w:p w:rsidR="00A77E72" w:rsidRPr="00DE7B9F" w:rsidRDefault="00A77E72" w:rsidP="00A77E72">
      <w:pPr>
        <w:pStyle w:val="Standard1"/>
        <w:ind w:firstLine="709"/>
        <w:rPr>
          <w:rFonts w:ascii="PT Astra Serif" w:hAnsi="PT Astra Serif" w:cs="PT Astra Serif"/>
          <w:bCs/>
          <w:color w:val="000000"/>
          <w:sz w:val="20"/>
          <w:szCs w:val="20"/>
        </w:rPr>
      </w:pPr>
    </w:p>
    <w:p w:rsidR="00A77E72" w:rsidRPr="00DE7B9F" w:rsidRDefault="00A77E72" w:rsidP="00A77E72">
      <w:pPr>
        <w:pStyle w:val="Standard1"/>
        <w:ind w:firstLine="709"/>
        <w:rPr>
          <w:rFonts w:ascii="PT Astra Serif" w:hAnsi="PT Astra Serif" w:cs="PT Astra Serif"/>
          <w:bCs/>
          <w:color w:val="000000"/>
          <w:sz w:val="20"/>
          <w:szCs w:val="20"/>
        </w:rPr>
      </w:pPr>
    </w:p>
    <w:p w:rsidR="00A77E72" w:rsidRPr="00DE7B9F" w:rsidRDefault="00A77E72" w:rsidP="00591244">
      <w:pPr>
        <w:ind w:right="340"/>
        <w:rPr>
          <w:iCs/>
          <w:sz w:val="20"/>
          <w:szCs w:val="20"/>
        </w:rPr>
      </w:pPr>
    </w:p>
    <w:p w:rsidR="00A77E72" w:rsidRPr="00DE7B9F" w:rsidRDefault="00A77E72" w:rsidP="00A77E72">
      <w:pPr>
        <w:ind w:left="440" w:right="340" w:firstLine="770"/>
        <w:jc w:val="right"/>
        <w:rPr>
          <w:sz w:val="20"/>
          <w:szCs w:val="20"/>
        </w:rPr>
      </w:pPr>
      <w:r w:rsidRPr="00DE7B9F">
        <w:rPr>
          <w:iCs/>
          <w:sz w:val="20"/>
          <w:szCs w:val="20"/>
        </w:rPr>
        <w:t>Форма</w:t>
      </w:r>
    </w:p>
    <w:p w:rsidR="00A77E72" w:rsidRPr="00DE7B9F" w:rsidRDefault="00A77E72" w:rsidP="00A77E72">
      <w:pPr>
        <w:jc w:val="center"/>
        <w:rPr>
          <w:b/>
          <w:bCs/>
          <w:sz w:val="20"/>
          <w:szCs w:val="20"/>
        </w:rPr>
      </w:pPr>
    </w:p>
    <w:p w:rsidR="00A77E72" w:rsidRPr="00DE7B9F" w:rsidRDefault="00A77E72" w:rsidP="00A77E72">
      <w:pPr>
        <w:pStyle w:val="Standard"/>
        <w:jc w:val="center"/>
        <w:rPr>
          <w:rFonts w:ascii="PT Astra Serif" w:hAnsi="PT Astra Serif"/>
          <w:sz w:val="20"/>
          <w:szCs w:val="20"/>
        </w:rPr>
      </w:pPr>
      <w:r w:rsidRPr="00DE7B9F">
        <w:rPr>
          <w:rFonts w:ascii="PT Astra Serif" w:hAnsi="PT Astra Serif"/>
          <w:sz w:val="20"/>
          <w:szCs w:val="20"/>
        </w:rPr>
        <w:t>СОГЛАСИЕ</w:t>
      </w:r>
    </w:p>
    <w:p w:rsidR="00A77E72" w:rsidRPr="00DE7B9F" w:rsidRDefault="00A77E72" w:rsidP="00A77E72">
      <w:pPr>
        <w:pStyle w:val="Standard"/>
        <w:jc w:val="center"/>
        <w:rPr>
          <w:rFonts w:ascii="PT Astra Serif" w:hAnsi="PT Astra Serif"/>
          <w:sz w:val="20"/>
          <w:szCs w:val="20"/>
        </w:rPr>
      </w:pPr>
      <w:r w:rsidRPr="00DE7B9F">
        <w:rPr>
          <w:rFonts w:ascii="PT Astra Serif" w:hAnsi="PT Astra Serif"/>
          <w:sz w:val="20"/>
          <w:szCs w:val="20"/>
        </w:rPr>
        <w:t xml:space="preserve">на обработку персональных данных </w:t>
      </w:r>
      <w:r w:rsidRPr="00DE7B9F">
        <w:rPr>
          <w:rFonts w:ascii="PT Astra Serif" w:hAnsi="PT Astra Serif" w:cs="Times New Roman"/>
          <w:sz w:val="20"/>
          <w:szCs w:val="20"/>
        </w:rPr>
        <w:t>лиц, не являющихся заявителями</w:t>
      </w:r>
    </w:p>
    <w:p w:rsidR="00A77E72" w:rsidRPr="00DE7B9F" w:rsidRDefault="00A77E72" w:rsidP="00A77E72">
      <w:pPr>
        <w:pStyle w:val="Standard"/>
        <w:spacing w:line="216" w:lineRule="auto"/>
        <w:rPr>
          <w:rFonts w:ascii="PT Astra Serif" w:hAnsi="PT Astra Serif"/>
          <w:sz w:val="20"/>
          <w:szCs w:val="20"/>
        </w:rPr>
      </w:pP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 xml:space="preserve">    Я, _________________________________________________________________________,</w:t>
      </w: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 xml:space="preserve">                                              (фамилия, имя, отчество (последнее при наличии) заявителя)</w:t>
      </w: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проживающий(ая) по адресу: ____________________________________________________</w:t>
      </w: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_____________________________________________________________________________,</w:t>
      </w:r>
    </w:p>
    <w:p w:rsidR="00A77E72" w:rsidRPr="00DE7B9F" w:rsidRDefault="00A77E72" w:rsidP="00A77E72">
      <w:pPr>
        <w:pStyle w:val="Standard"/>
        <w:jc w:val="center"/>
        <w:rPr>
          <w:rFonts w:ascii="PT Astra Serif" w:hAnsi="PT Astra Serif"/>
          <w:sz w:val="20"/>
          <w:szCs w:val="20"/>
        </w:rPr>
      </w:pPr>
      <w:r w:rsidRPr="00DE7B9F">
        <w:rPr>
          <w:rFonts w:ascii="PT Astra Serif" w:hAnsi="PT Astra Serif"/>
          <w:sz w:val="20"/>
          <w:szCs w:val="20"/>
        </w:rPr>
        <w:t>(адрес места жительства заявителя)</w:t>
      </w: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основной документ, удостоверяющий личность (далее - субъект) ______________________</w:t>
      </w: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_____________________________________________________________________________</w:t>
      </w:r>
    </w:p>
    <w:p w:rsidR="00A77E72" w:rsidRPr="00DE7B9F" w:rsidRDefault="00A77E72" w:rsidP="00A77E72">
      <w:pPr>
        <w:pStyle w:val="Standard"/>
        <w:jc w:val="center"/>
        <w:rPr>
          <w:rFonts w:ascii="PT Astra Serif" w:hAnsi="PT Astra Serif"/>
          <w:sz w:val="20"/>
          <w:szCs w:val="20"/>
        </w:rPr>
      </w:pPr>
      <w:r w:rsidRPr="00DE7B9F">
        <w:rPr>
          <w:rFonts w:ascii="PT Astra Serif" w:hAnsi="PT Astra Serif"/>
          <w:sz w:val="20"/>
          <w:szCs w:val="20"/>
        </w:rPr>
        <w:t>(серия, номер, дата его выдачи, наименование выдавшего его органа)</w:t>
      </w: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_____________________________________________________________________________,</w:t>
      </w:r>
    </w:p>
    <w:p w:rsidR="00A77E72" w:rsidRPr="00DE7B9F" w:rsidRDefault="00A77E72" w:rsidP="00A77E72">
      <w:pPr>
        <w:pStyle w:val="Standard"/>
        <w:jc w:val="center"/>
        <w:rPr>
          <w:rFonts w:ascii="PT Astra Serif" w:hAnsi="PT Astra Serif"/>
          <w:sz w:val="20"/>
          <w:szCs w:val="20"/>
        </w:rPr>
      </w:pPr>
      <w:r w:rsidRPr="00DE7B9F">
        <w:rPr>
          <w:rFonts w:ascii="PT Astra Serif" w:hAnsi="PT Astra Serif"/>
          <w:sz w:val="20"/>
          <w:szCs w:val="20"/>
        </w:rPr>
        <w:t>(фамилия, имя, отчество представителя (заполняется при обращении представителя заявителя)</w:t>
      </w: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проживающего(ей) по адресу: ___________________________________________________</w:t>
      </w: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_____________________________________________________________________________,</w:t>
      </w: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 xml:space="preserve">                                                        (адрес места жительства представителя)</w:t>
      </w: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основной документ, удостоверяющий личность представителя (далее -представитель субъекта): _____________________________________________________________________________,</w:t>
      </w:r>
    </w:p>
    <w:p w:rsidR="00A77E72" w:rsidRPr="00DE7B9F" w:rsidRDefault="00A77E72" w:rsidP="00A77E72">
      <w:pPr>
        <w:pStyle w:val="Standard"/>
        <w:jc w:val="center"/>
        <w:rPr>
          <w:rFonts w:ascii="PT Astra Serif" w:hAnsi="PT Astra Serif"/>
          <w:sz w:val="20"/>
          <w:szCs w:val="20"/>
        </w:rPr>
      </w:pPr>
      <w:r w:rsidRPr="00DE7B9F">
        <w:rPr>
          <w:rFonts w:ascii="PT Astra Serif" w:hAnsi="PT Astra Serif"/>
          <w:sz w:val="20"/>
          <w:szCs w:val="20"/>
        </w:rPr>
        <w:t xml:space="preserve"> (серия, номер, дата его выдачи, наименование выдавшего его органа)</w:t>
      </w: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действующего(ей) на основании _________________________________________________</w:t>
      </w: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_____________________________________________________________________________,</w:t>
      </w:r>
    </w:p>
    <w:p w:rsidR="00A77E72" w:rsidRPr="00DE7B9F" w:rsidRDefault="00A77E72" w:rsidP="00A77E72">
      <w:pPr>
        <w:pStyle w:val="Standard"/>
        <w:jc w:val="center"/>
        <w:rPr>
          <w:rFonts w:ascii="PT Astra Serif" w:hAnsi="PT Astra Serif"/>
          <w:sz w:val="20"/>
          <w:szCs w:val="20"/>
        </w:rPr>
      </w:pPr>
      <w:r w:rsidRPr="00DE7B9F">
        <w:rPr>
          <w:rFonts w:ascii="PT Astra Serif" w:hAnsi="PT Astra Serif"/>
          <w:sz w:val="20"/>
          <w:szCs w:val="20"/>
        </w:rPr>
        <w:t>(наименование документа, подтверждающего полномочия представителя, его серия, номер, дата выдачи)</w:t>
      </w:r>
    </w:p>
    <w:p w:rsidR="00A77E72" w:rsidRPr="00DE7B9F" w:rsidRDefault="00A77E72" w:rsidP="00A77E72">
      <w:pPr>
        <w:pStyle w:val="Standard"/>
        <w:rPr>
          <w:rFonts w:ascii="PT Astra Serif" w:hAnsi="PT Astra Serif"/>
          <w:sz w:val="20"/>
          <w:szCs w:val="20"/>
        </w:rPr>
      </w:pP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 xml:space="preserve">на основании статьи 9 Федерального закона от 27.07.2006 № 152-ФЗ «О персональных данных» даю свое согласие администрации </w:t>
      </w:r>
      <w:r w:rsidRPr="00DE7B9F">
        <w:rPr>
          <w:rFonts w:ascii="PT Astra Serif" w:hAnsi="PT Astra Serif"/>
          <w:i/>
          <w:iCs/>
          <w:sz w:val="20"/>
          <w:szCs w:val="20"/>
          <w:u w:val="single"/>
        </w:rPr>
        <w:t>Мордовского муниципального округа Тамбовской области</w:t>
      </w:r>
      <w:r w:rsidRPr="00DE7B9F">
        <w:rPr>
          <w:rFonts w:ascii="PT Astra Serif" w:hAnsi="PT Astra Serif"/>
          <w:sz w:val="20"/>
          <w:szCs w:val="20"/>
        </w:rPr>
        <w:t xml:space="preserve">, адрес: Тамбовская область, Мордовский муниципальный округ, р.п. Мордово, ул. Коммунальная, д. 46, (далее - оператор) на обработку вышеуказанных и следующих персональных данных субъекта: контактный телефон, e-mail, сведения о правах на жилые и нежилые помещения, жилые дома, здания, земельные участки, любая другая информация, относящаяся к личности субъекта, доступная либо </w:t>
      </w:r>
      <w:r w:rsidRPr="00DE7B9F">
        <w:rPr>
          <w:rFonts w:ascii="PT Astra Serif" w:hAnsi="PT Astra Serif"/>
          <w:sz w:val="20"/>
          <w:szCs w:val="20"/>
        </w:rPr>
        <w:lastRenderedPageBreak/>
        <w:t>известная оператору, получающему согласие субъекта, в любой конкретный момент времени, включая сбор, запись, систематизацию, накопление, хранение, извлечение, использование, удаление, с целью предоставления оператором субъекту муниципальной услуги «</w:t>
      </w:r>
      <w:r w:rsidRPr="00DE7B9F">
        <w:rPr>
          <w:rStyle w:val="afd"/>
          <w:rFonts w:ascii="PT Astra Serif" w:hAnsi="PT Astra Serif"/>
          <w:sz w:val="20"/>
          <w:szCs w:val="20"/>
          <w:lang w:eastAsia="ru-RU"/>
        </w:rPr>
        <w:t>Предоставление жилого помещения по договору социального найма</w:t>
      </w:r>
      <w:r w:rsidRPr="00DE7B9F">
        <w:rPr>
          <w:rFonts w:ascii="PT Astra Serif" w:hAnsi="PT Astra Serif"/>
          <w:sz w:val="20"/>
          <w:szCs w:val="20"/>
        </w:rPr>
        <w:t>», принятия решений или совершения иных действий, порождающих юридические последствия в отношении субъекта или других лиц, предоставления информации об оказываемой услуге.</w:t>
      </w: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ab/>
        <w:t>Настоящее согласие дается на период предоставления услуги и до достижения целей обработки персональных данных, после чего может быть отозвано путем направления мною соответствующего письменного уведомления оператору. В случае отзыва мною согласия на обработку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 обеспечивает уничтожение персональных данных в срок не более чем шесть месяцев.</w:t>
      </w:r>
    </w:p>
    <w:p w:rsidR="00A77E72" w:rsidRPr="00DE7B9F" w:rsidRDefault="00A77E72" w:rsidP="00A77E72">
      <w:pPr>
        <w:pStyle w:val="Standard"/>
        <w:rPr>
          <w:rFonts w:ascii="PT Astra Serif" w:hAnsi="PT Astra Serif"/>
          <w:sz w:val="20"/>
          <w:szCs w:val="20"/>
        </w:rPr>
      </w:pPr>
      <w:r w:rsidRPr="00DE7B9F">
        <w:rPr>
          <w:rFonts w:ascii="PT Astra Serif" w:hAnsi="PT Astra Serif"/>
          <w:sz w:val="20"/>
          <w:szCs w:val="20"/>
        </w:rPr>
        <w:tab/>
        <w:t>Настоящее согласие считается данным мною третьим лицам, указанным выше, с учетом соответствующих изменений, а данные третьи лица имеют право на обработку моих персональных данных.</w:t>
      </w:r>
    </w:p>
    <w:p w:rsidR="00A77E72" w:rsidRPr="00DE7B9F" w:rsidRDefault="00A77E72" w:rsidP="00A77E72">
      <w:pPr>
        <w:pStyle w:val="Standard"/>
        <w:spacing w:line="216" w:lineRule="auto"/>
        <w:rPr>
          <w:rFonts w:ascii="PT Astra Serif" w:hAnsi="PT Astra Serif"/>
          <w:sz w:val="20"/>
          <w:szCs w:val="20"/>
        </w:rPr>
      </w:pPr>
    </w:p>
    <w:p w:rsidR="00A77E72" w:rsidRPr="00DE7B9F" w:rsidRDefault="00A77E72" w:rsidP="00A77E72">
      <w:pPr>
        <w:pStyle w:val="Standard"/>
        <w:spacing w:line="216" w:lineRule="auto"/>
        <w:rPr>
          <w:rFonts w:ascii="PT Astra Serif" w:hAnsi="PT Astra Serif"/>
          <w:sz w:val="20"/>
          <w:szCs w:val="20"/>
        </w:rPr>
      </w:pPr>
      <w:r w:rsidRPr="00DE7B9F">
        <w:rPr>
          <w:rFonts w:ascii="PT Astra Serif" w:hAnsi="PT Astra Serif"/>
          <w:sz w:val="20"/>
          <w:szCs w:val="20"/>
        </w:rPr>
        <w:t>«___» _____________ 20___ г.                        ___________________________</w:t>
      </w:r>
    </w:p>
    <w:p w:rsidR="00A77E72" w:rsidRPr="00DE7B9F" w:rsidRDefault="00A77E72" w:rsidP="00A77E72">
      <w:pPr>
        <w:pStyle w:val="Standard"/>
        <w:spacing w:line="216" w:lineRule="auto"/>
        <w:rPr>
          <w:rFonts w:ascii="PT Astra Serif" w:hAnsi="PT Astra Serif"/>
          <w:sz w:val="20"/>
          <w:szCs w:val="20"/>
        </w:rPr>
      </w:pPr>
      <w:r w:rsidRPr="00DE7B9F">
        <w:rPr>
          <w:rFonts w:ascii="PT Astra Serif" w:hAnsi="PT Astra Serif"/>
          <w:sz w:val="20"/>
          <w:szCs w:val="20"/>
        </w:rPr>
        <w:t xml:space="preserve">                                                                                                     (подпись заявителя)</w:t>
      </w:r>
    </w:p>
    <w:p w:rsidR="00A77E72" w:rsidRPr="00DE7B9F" w:rsidRDefault="00A77E72" w:rsidP="00A77E72">
      <w:pPr>
        <w:pStyle w:val="Standard1"/>
        <w:ind w:firstLine="709"/>
        <w:rPr>
          <w:rFonts w:ascii="PT Astra Serif" w:hAnsi="PT Astra Serif" w:cs="PT Astra Serif"/>
          <w:bCs/>
          <w:color w:val="000000"/>
          <w:sz w:val="20"/>
          <w:szCs w:val="20"/>
        </w:rPr>
      </w:pPr>
    </w:p>
    <w:p w:rsidR="00A77E72" w:rsidRPr="00DE7B9F" w:rsidRDefault="00A77E72" w:rsidP="00A77E72">
      <w:pPr>
        <w:pStyle w:val="Standard1"/>
        <w:ind w:firstLine="709"/>
        <w:rPr>
          <w:rFonts w:ascii="PT Astra Serif" w:hAnsi="PT Astra Serif" w:cs="PT Astra Serif"/>
          <w:bCs/>
          <w:color w:val="000000"/>
          <w:sz w:val="20"/>
          <w:szCs w:val="20"/>
        </w:rPr>
      </w:pPr>
    </w:p>
    <w:p w:rsidR="00A77E72" w:rsidRPr="00DE7B9F" w:rsidRDefault="00A77E72" w:rsidP="00A77E72">
      <w:pPr>
        <w:pStyle w:val="Standard1"/>
        <w:ind w:firstLine="709"/>
        <w:rPr>
          <w:rFonts w:ascii="PT Astra Serif" w:hAnsi="PT Astra Serif" w:cs="PT Astra Serif"/>
          <w:bCs/>
          <w:color w:val="000000"/>
          <w:sz w:val="20"/>
          <w:szCs w:val="20"/>
        </w:rPr>
      </w:pPr>
    </w:p>
    <w:p w:rsidR="00A77E72" w:rsidRPr="00DE7B9F" w:rsidRDefault="00A77E72" w:rsidP="00A77E72">
      <w:pPr>
        <w:pStyle w:val="Standard1"/>
        <w:ind w:firstLine="709"/>
        <w:rPr>
          <w:rFonts w:ascii="PT Astra Serif" w:hAnsi="PT Astra Serif" w:cs="PT Astra Serif"/>
          <w:bCs/>
          <w:color w:val="000000"/>
          <w:sz w:val="20"/>
          <w:szCs w:val="20"/>
        </w:rPr>
      </w:pPr>
    </w:p>
    <w:p w:rsidR="00626A62" w:rsidRPr="00232BD7" w:rsidRDefault="00626A62" w:rsidP="00626A62">
      <w:pPr>
        <w:widowControl w:val="0"/>
        <w:jc w:val="center"/>
        <w:rPr>
          <w:rFonts w:eastAsia="Calibri"/>
          <w:sz w:val="20"/>
          <w:szCs w:val="20"/>
        </w:rPr>
      </w:pPr>
      <w:r w:rsidRPr="00232BD7">
        <w:rPr>
          <w:rFonts w:eastAsia="Calibri"/>
          <w:sz w:val="20"/>
          <w:szCs w:val="20"/>
        </w:rPr>
        <w:t xml:space="preserve">Администрация Мордовского </w:t>
      </w:r>
    </w:p>
    <w:p w:rsidR="00626A62" w:rsidRPr="00232BD7" w:rsidRDefault="00626A62" w:rsidP="00626A62">
      <w:pPr>
        <w:widowControl w:val="0"/>
        <w:jc w:val="center"/>
        <w:rPr>
          <w:rFonts w:eastAsia="Calibri"/>
          <w:sz w:val="20"/>
          <w:szCs w:val="20"/>
        </w:rPr>
      </w:pPr>
      <w:r w:rsidRPr="00232BD7">
        <w:rPr>
          <w:rFonts w:eastAsia="Calibri"/>
          <w:sz w:val="20"/>
          <w:szCs w:val="20"/>
        </w:rPr>
        <w:t>муниципального округа</w:t>
      </w:r>
    </w:p>
    <w:p w:rsidR="00626A62" w:rsidRPr="00232BD7" w:rsidRDefault="00626A62" w:rsidP="00626A62">
      <w:pPr>
        <w:widowControl w:val="0"/>
        <w:jc w:val="center"/>
        <w:rPr>
          <w:sz w:val="20"/>
          <w:szCs w:val="20"/>
        </w:rPr>
      </w:pPr>
      <w:r w:rsidRPr="00232BD7">
        <w:rPr>
          <w:rFonts w:eastAsia="Calibri"/>
          <w:sz w:val="20"/>
          <w:szCs w:val="20"/>
        </w:rPr>
        <w:t>Тамбовской области</w:t>
      </w:r>
    </w:p>
    <w:p w:rsidR="00626A62" w:rsidRPr="00232BD7" w:rsidRDefault="00626A62" w:rsidP="00626A62">
      <w:pPr>
        <w:widowControl w:val="0"/>
        <w:jc w:val="center"/>
        <w:outlineLvl w:val="2"/>
        <w:rPr>
          <w:rFonts w:eastAsia="Calibri"/>
          <w:iCs/>
          <w:sz w:val="20"/>
          <w:szCs w:val="20"/>
        </w:rPr>
      </w:pPr>
    </w:p>
    <w:p w:rsidR="00626A62" w:rsidRPr="00232BD7" w:rsidRDefault="00626A62" w:rsidP="00626A62">
      <w:pPr>
        <w:widowControl w:val="0"/>
        <w:jc w:val="center"/>
        <w:outlineLvl w:val="2"/>
        <w:rPr>
          <w:rFonts w:eastAsia="Calibri"/>
          <w:iCs/>
          <w:sz w:val="20"/>
          <w:szCs w:val="20"/>
        </w:rPr>
      </w:pPr>
      <w:r w:rsidRPr="00232BD7">
        <w:rPr>
          <w:rFonts w:eastAsia="Calibri"/>
          <w:iCs/>
          <w:sz w:val="20"/>
          <w:szCs w:val="20"/>
        </w:rPr>
        <w:t>ПОСТАНОВЛЕНИЕ</w:t>
      </w:r>
    </w:p>
    <w:p w:rsidR="00626A62" w:rsidRPr="00232BD7" w:rsidRDefault="00626A62" w:rsidP="00626A62">
      <w:pPr>
        <w:widowControl w:val="0"/>
        <w:outlineLvl w:val="2"/>
        <w:rPr>
          <w:rFonts w:eastAsia="Calibri"/>
          <w:iCs/>
          <w:sz w:val="20"/>
          <w:szCs w:val="20"/>
        </w:rPr>
      </w:pPr>
      <w:r w:rsidRPr="00232BD7">
        <w:rPr>
          <w:rFonts w:eastAsia="Calibri"/>
          <w:iCs/>
          <w:sz w:val="20"/>
          <w:szCs w:val="20"/>
        </w:rPr>
        <w:t>27.02.2025</w:t>
      </w:r>
      <w:r w:rsidR="00EB2685">
        <w:rPr>
          <w:rFonts w:eastAsia="Calibri"/>
          <w:iCs/>
          <w:sz w:val="20"/>
          <w:szCs w:val="20"/>
        </w:rPr>
        <w:t xml:space="preserve">                   </w:t>
      </w:r>
      <w:r w:rsidRPr="00232BD7">
        <w:rPr>
          <w:rFonts w:eastAsia="Calibri"/>
          <w:iCs/>
          <w:sz w:val="20"/>
          <w:szCs w:val="20"/>
        </w:rPr>
        <w:t>р.п.</w:t>
      </w:r>
      <w:r w:rsidR="00EB2685">
        <w:rPr>
          <w:rFonts w:eastAsia="Calibri"/>
          <w:iCs/>
          <w:sz w:val="20"/>
          <w:szCs w:val="20"/>
        </w:rPr>
        <w:t> </w:t>
      </w:r>
      <w:r w:rsidRPr="00232BD7">
        <w:rPr>
          <w:rFonts w:eastAsia="Calibri"/>
          <w:iCs/>
          <w:sz w:val="20"/>
          <w:szCs w:val="20"/>
        </w:rPr>
        <w:t xml:space="preserve">Мордово  </w:t>
      </w:r>
      <w:r w:rsidR="00EB2685">
        <w:rPr>
          <w:rFonts w:eastAsia="Calibri"/>
          <w:iCs/>
          <w:sz w:val="20"/>
          <w:szCs w:val="20"/>
        </w:rPr>
        <w:t> </w:t>
      </w:r>
      <w:r w:rsidRPr="00232BD7">
        <w:rPr>
          <w:rFonts w:eastAsia="Calibri"/>
          <w:iCs/>
          <w:sz w:val="20"/>
          <w:szCs w:val="20"/>
        </w:rPr>
        <w:t xml:space="preserve">               №223      </w:t>
      </w:r>
    </w:p>
    <w:p w:rsidR="00626A62" w:rsidRPr="00232BD7" w:rsidRDefault="00626A62" w:rsidP="00626A62">
      <w:pPr>
        <w:jc w:val="center"/>
        <w:rPr>
          <w:rFonts w:eastAsia="Times New Roman"/>
          <w:color w:val="000000"/>
          <w:sz w:val="20"/>
          <w:szCs w:val="20"/>
          <w:lang w:eastAsia="ru-RU"/>
        </w:rPr>
      </w:pPr>
    </w:p>
    <w:p w:rsidR="00626A62" w:rsidRPr="00232BD7" w:rsidRDefault="00626A62" w:rsidP="00626A62">
      <w:pPr>
        <w:rPr>
          <w:rFonts w:eastAsia="Times New Roman"/>
          <w:color w:val="000000"/>
          <w:sz w:val="20"/>
          <w:szCs w:val="20"/>
          <w:lang w:eastAsia="ru-RU"/>
        </w:rPr>
      </w:pPr>
      <w:r w:rsidRPr="00232BD7">
        <w:rPr>
          <w:rFonts w:eastAsia="Times New Roman"/>
          <w:color w:val="000000"/>
          <w:sz w:val="20"/>
          <w:szCs w:val="20"/>
          <w:lang w:eastAsia="ru-RU"/>
        </w:rPr>
        <w:t>О внесении изменений в постановление администрации Мордовского муниципального округа от 16.10.2025 №1368 «Об утверждении административного регламента предоставления муниципальной услуги «</w:t>
      </w:r>
      <w:r w:rsidRPr="00232BD7">
        <w:rPr>
          <w:sz w:val="20"/>
          <w:szCs w:val="20"/>
        </w:rPr>
        <w:t>Предоставление информации об объектах учета</w:t>
      </w:r>
      <w:r w:rsidRPr="00232BD7">
        <w:rPr>
          <w:rFonts w:eastAsia="Times New Roman"/>
          <w:color w:val="000000"/>
          <w:sz w:val="20"/>
          <w:szCs w:val="20"/>
          <w:lang w:eastAsia="ru-RU"/>
        </w:rPr>
        <w:t xml:space="preserve"> из реестра муниципального имущества»</w:t>
      </w:r>
    </w:p>
    <w:p w:rsidR="00626A62" w:rsidRPr="00232BD7" w:rsidRDefault="00626A62" w:rsidP="00626A62">
      <w:pPr>
        <w:rPr>
          <w:rFonts w:eastAsia="Times New Roman"/>
          <w:i/>
          <w:color w:val="000000"/>
          <w:sz w:val="20"/>
          <w:szCs w:val="20"/>
          <w:lang w:eastAsia="ru-RU"/>
        </w:rPr>
      </w:pPr>
    </w:p>
    <w:p w:rsidR="00626A62" w:rsidRPr="00232BD7" w:rsidRDefault="00626A62" w:rsidP="00626A62">
      <w:pPr>
        <w:ind w:firstLine="709"/>
        <w:rPr>
          <w:rFonts w:eastAsia="Times New Roman" w:cs="PT Astra Serif"/>
          <w:sz w:val="20"/>
          <w:szCs w:val="20"/>
          <w:lang w:eastAsia="ru-RU"/>
        </w:rPr>
      </w:pPr>
      <w:r w:rsidRPr="00232BD7">
        <w:rPr>
          <w:rFonts w:eastAsia="Times New Roman" w:cs="PT Astra Serif"/>
          <w:sz w:val="20"/>
          <w:szCs w:val="20"/>
          <w:lang w:eastAsia="ru-RU"/>
        </w:rPr>
        <w:t xml:space="preserve">В соответствии </w:t>
      </w:r>
      <w:r w:rsidRPr="00232BD7">
        <w:rPr>
          <w:rFonts w:eastAsia="Times New Roman" w:cs="PT Astra Serif"/>
          <w:iCs/>
          <w:sz w:val="20"/>
          <w:szCs w:val="20"/>
          <w:lang w:eastAsia="ru-RU"/>
        </w:rPr>
        <w:t xml:space="preserve">с </w:t>
      </w:r>
      <w:r w:rsidRPr="00232BD7">
        <w:rPr>
          <w:rFonts w:eastAsia="Times New Roman"/>
          <w:iCs/>
          <w:color w:val="000000"/>
          <w:sz w:val="20"/>
          <w:szCs w:val="20"/>
          <w:lang w:eastAsia="ru-RU"/>
        </w:rPr>
        <w:t xml:space="preserve">Федеральными </w:t>
      </w:r>
      <w:hyperlink r:id="rId20">
        <w:r w:rsidRPr="00232BD7">
          <w:rPr>
            <w:rFonts w:eastAsia="Times New Roman"/>
            <w:iCs/>
            <w:color w:val="000000"/>
            <w:sz w:val="20"/>
            <w:szCs w:val="20"/>
            <w:lang w:eastAsia="ru-RU"/>
          </w:rPr>
          <w:t>закон</w:t>
        </w:r>
      </w:hyperlink>
      <w:r w:rsidRPr="00232BD7">
        <w:rPr>
          <w:rFonts w:eastAsia="Times New Roman"/>
          <w:iCs/>
          <w:color w:val="000000"/>
          <w:sz w:val="20"/>
          <w:szCs w:val="20"/>
          <w:lang w:eastAsia="ru-RU"/>
        </w:rPr>
        <w:t xml:space="preserve">ами </w:t>
      </w:r>
      <w:r w:rsidRPr="00232BD7">
        <w:rPr>
          <w:color w:val="000000"/>
          <w:sz w:val="20"/>
          <w:szCs w:val="20"/>
        </w:rPr>
        <w:t>от 06.10.2003 № 131-ФЗ «Об общих принципах организации местного самоуправления»,</w:t>
      </w:r>
      <w:r w:rsidRPr="00232BD7">
        <w:rPr>
          <w:rFonts w:eastAsia="Times New Roman" w:cs="PT Astra Serif"/>
          <w:iCs/>
          <w:sz w:val="20"/>
          <w:szCs w:val="20"/>
          <w:lang w:eastAsia="ru-RU"/>
        </w:rPr>
        <w:t xml:space="preserve"> от 27.07.2010 № 210-ФЗ «Об организации предоставления государственных и муниципальных услуг»,</w:t>
      </w:r>
      <w:r w:rsidRPr="00232BD7">
        <w:rPr>
          <w:rFonts w:eastAsia="Times New Roman"/>
          <w:color w:val="000000"/>
          <w:sz w:val="20"/>
          <w:szCs w:val="20"/>
          <w:lang w:eastAsia="ru-RU"/>
        </w:rPr>
        <w:t xml:space="preserve"> от 26.12.2024 № 494-ФЗ «О внесении </w:t>
      </w:r>
      <w:r w:rsidRPr="00232BD7">
        <w:rPr>
          <w:rFonts w:eastAsia="Times New Roman"/>
          <w:color w:val="000000"/>
          <w:sz w:val="20"/>
          <w:szCs w:val="20"/>
          <w:lang w:eastAsia="ru-RU"/>
        </w:rPr>
        <w:lastRenderedPageBreak/>
        <w:t>изменений в отдельные законодательные акты Российской Федерации»,</w:t>
      </w:r>
      <w:r w:rsidRPr="00232BD7">
        <w:rPr>
          <w:rFonts w:eastAsia="Times New Roman" w:cs="PT Astra Serif"/>
          <w:sz w:val="20"/>
          <w:szCs w:val="20"/>
          <w:lang w:eastAsia="ru-RU"/>
        </w:rPr>
        <w:t xml:space="preserve">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постановлением администрации </w:t>
      </w:r>
      <w:r w:rsidRPr="00232BD7">
        <w:rPr>
          <w:rFonts w:eastAsia="Times New Roman" w:cs="PT Astra Serif"/>
          <w:iCs/>
          <w:sz w:val="20"/>
          <w:szCs w:val="20"/>
          <w:lang w:eastAsia="ru-RU"/>
        </w:rPr>
        <w:t>Мордовского муниципального округа</w:t>
      </w:r>
      <w:r w:rsidRPr="00232BD7">
        <w:rPr>
          <w:rFonts w:eastAsia="Times New Roman" w:cs="PT Astra Serif"/>
          <w:i/>
          <w:iCs/>
          <w:sz w:val="20"/>
          <w:szCs w:val="20"/>
          <w:lang w:eastAsia="ru-RU"/>
        </w:rPr>
        <w:t xml:space="preserve"> </w:t>
      </w:r>
      <w:r w:rsidRPr="00232BD7">
        <w:rPr>
          <w:rFonts w:eastAsia="Times New Roman" w:cs="PT Astra Serif"/>
          <w:sz w:val="20"/>
          <w:szCs w:val="20"/>
          <w:lang w:eastAsia="ru-RU"/>
        </w:rPr>
        <w:t xml:space="preserve">от 09.01.2024 №28 </w:t>
      </w:r>
      <w:r w:rsidRPr="00232BD7">
        <w:rPr>
          <w:rFonts w:eastAsia="Times New Roman" w:cs="PT Astra Serif"/>
          <w:i/>
          <w:iCs/>
          <w:sz w:val="20"/>
          <w:szCs w:val="20"/>
          <w:lang w:eastAsia="ru-RU"/>
        </w:rPr>
        <w:t>«</w:t>
      </w:r>
      <w:r w:rsidRPr="00232BD7">
        <w:rPr>
          <w:rFonts w:eastAsia="Times New Roman" w:cs="PT Astra Serif"/>
          <w:iCs/>
          <w:sz w:val="20"/>
          <w:szCs w:val="20"/>
          <w:lang w:eastAsia="ru-RU"/>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w:t>
      </w:r>
      <w:r w:rsidRPr="00232BD7">
        <w:rPr>
          <w:rFonts w:eastAsia="Times New Roman" w:cs="PT Astra Serif"/>
          <w:i/>
          <w:iCs/>
          <w:sz w:val="20"/>
          <w:szCs w:val="20"/>
          <w:lang w:eastAsia="ru-RU"/>
        </w:rPr>
        <w:t xml:space="preserve"> </w:t>
      </w:r>
      <w:r w:rsidRPr="00232BD7">
        <w:rPr>
          <w:rFonts w:eastAsia="Times New Roman" w:cs="PT Astra Serif"/>
          <w:iCs/>
          <w:sz w:val="20"/>
          <w:szCs w:val="20"/>
          <w:lang w:eastAsia="ru-RU"/>
        </w:rPr>
        <w:t>муниципальных услуг</w:t>
      </w:r>
      <w:r w:rsidRPr="00232BD7">
        <w:rPr>
          <w:rFonts w:eastAsia="Times New Roman" w:cs="PT Astra Serif"/>
          <w:i/>
          <w:iCs/>
          <w:sz w:val="20"/>
          <w:szCs w:val="20"/>
          <w:lang w:eastAsia="ru-RU"/>
        </w:rPr>
        <w:t>»</w:t>
      </w:r>
      <w:r w:rsidRPr="00232BD7">
        <w:rPr>
          <w:rFonts w:eastAsia="Times New Roman" w:cs="PT Astra Serif"/>
          <w:sz w:val="20"/>
          <w:szCs w:val="20"/>
          <w:lang w:eastAsia="ru-RU"/>
        </w:rPr>
        <w:t xml:space="preserve">, администрация </w:t>
      </w:r>
      <w:r w:rsidRPr="00232BD7">
        <w:rPr>
          <w:rFonts w:eastAsia="Times New Roman" w:cs="PT Astra Serif"/>
          <w:iCs/>
          <w:sz w:val="20"/>
          <w:szCs w:val="20"/>
          <w:lang w:eastAsia="ru-RU"/>
        </w:rPr>
        <w:t>Мордовского муниципального округа постановляет :</w:t>
      </w:r>
    </w:p>
    <w:p w:rsidR="00626A62" w:rsidRPr="00232BD7" w:rsidRDefault="00626A62" w:rsidP="00626A62">
      <w:pPr>
        <w:ind w:firstLine="709"/>
        <w:rPr>
          <w:sz w:val="20"/>
          <w:szCs w:val="20"/>
        </w:rPr>
      </w:pPr>
      <w:r w:rsidRPr="00232BD7">
        <w:rPr>
          <w:rFonts w:eastAsia="Times New Roman"/>
          <w:color w:val="000000"/>
          <w:sz w:val="20"/>
          <w:szCs w:val="20"/>
          <w:lang w:eastAsia="ru-RU"/>
        </w:rPr>
        <w:t xml:space="preserve">1. Внести в административный </w:t>
      </w:r>
      <w:hyperlink w:anchor="P29">
        <w:r w:rsidRPr="00232BD7">
          <w:rPr>
            <w:rFonts w:eastAsia="Times New Roman"/>
            <w:color w:val="000000"/>
            <w:sz w:val="20"/>
            <w:szCs w:val="20"/>
            <w:lang w:eastAsia="ru-RU"/>
          </w:rPr>
          <w:t>регламент</w:t>
        </w:r>
      </w:hyperlink>
      <w:r w:rsidRPr="00232BD7">
        <w:rPr>
          <w:rFonts w:eastAsia="Times New Roman"/>
          <w:color w:val="000000"/>
          <w:sz w:val="20"/>
          <w:szCs w:val="20"/>
          <w:lang w:eastAsia="ru-RU"/>
        </w:rPr>
        <w:t xml:space="preserve"> предоставления муниципальной услуги «</w:t>
      </w:r>
      <w:r w:rsidRPr="00232BD7">
        <w:rPr>
          <w:sz w:val="20"/>
          <w:szCs w:val="20"/>
        </w:rPr>
        <w:t xml:space="preserve">Предоставление информации об объектах учета </w:t>
      </w:r>
      <w:r w:rsidRPr="00232BD7">
        <w:rPr>
          <w:rFonts w:eastAsia="Times New Roman"/>
          <w:color w:val="000000"/>
          <w:sz w:val="20"/>
          <w:szCs w:val="20"/>
          <w:lang w:eastAsia="ru-RU"/>
        </w:rPr>
        <w:t xml:space="preserve">из реестра муниципального имущества», утвержденный </w:t>
      </w:r>
      <w:r w:rsidRPr="00232BD7">
        <w:rPr>
          <w:sz w:val="20"/>
          <w:szCs w:val="20"/>
        </w:rPr>
        <w:t xml:space="preserve">постановлением администрации Мордовского муниципального округа от 16.10.2025 № 1368 </w:t>
      </w:r>
      <w:r w:rsidRPr="00232BD7">
        <w:rPr>
          <w:rFonts w:eastAsia="Times New Roman"/>
          <w:color w:val="000000"/>
          <w:sz w:val="20"/>
          <w:szCs w:val="20"/>
          <w:lang w:eastAsia="ru-RU"/>
        </w:rPr>
        <w:t>«Об утверждении административного регламента предоставления муниципальной услуги «</w:t>
      </w:r>
      <w:r w:rsidRPr="00232BD7">
        <w:rPr>
          <w:sz w:val="20"/>
          <w:szCs w:val="20"/>
        </w:rPr>
        <w:t>Предоставление информации об объектах учета</w:t>
      </w:r>
      <w:r w:rsidRPr="00232BD7">
        <w:rPr>
          <w:rFonts w:eastAsia="Times New Roman"/>
          <w:color w:val="000000"/>
          <w:sz w:val="20"/>
          <w:szCs w:val="20"/>
          <w:lang w:eastAsia="ru-RU"/>
        </w:rPr>
        <w:t xml:space="preserve"> из реестра муниципального имущества», изменения, изложив его в новой редакции, согласно приложению.</w:t>
      </w:r>
      <w:r w:rsidRPr="00232BD7">
        <w:rPr>
          <w:rFonts w:eastAsia="Times New Roman"/>
          <w:i/>
          <w:color w:val="000000"/>
          <w:sz w:val="20"/>
          <w:szCs w:val="20"/>
          <w:lang w:eastAsia="ru-RU"/>
        </w:rPr>
        <w:t xml:space="preserve"> </w:t>
      </w:r>
    </w:p>
    <w:p w:rsidR="00626A62" w:rsidRPr="00232BD7" w:rsidRDefault="00626A62" w:rsidP="00626A62">
      <w:pPr>
        <w:ind w:firstLine="709"/>
        <w:rPr>
          <w:sz w:val="20"/>
          <w:szCs w:val="20"/>
        </w:rPr>
      </w:pPr>
      <w:r w:rsidRPr="00232BD7">
        <w:rPr>
          <w:rFonts w:eastAsia="Times New Roman"/>
          <w:color w:val="000000"/>
          <w:sz w:val="20"/>
          <w:szCs w:val="20"/>
          <w:lang w:eastAsia="ru-RU"/>
        </w:rPr>
        <w:t xml:space="preserve">2. Опубликовать настоящее постановление в </w:t>
      </w:r>
      <w:r w:rsidRPr="00232BD7">
        <w:rPr>
          <w:rFonts w:eastAsia="Times New Roman"/>
          <w:iCs/>
          <w:color w:val="000000"/>
          <w:sz w:val="20"/>
          <w:szCs w:val="20"/>
          <w:lang w:eastAsia="ru-RU"/>
        </w:rPr>
        <w:t>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w:t>
      </w:r>
      <w:r w:rsidRPr="00232BD7">
        <w:rPr>
          <w:rFonts w:eastAsia="Times New Roman"/>
          <w:color w:val="000000"/>
          <w:sz w:val="20"/>
          <w:szCs w:val="20"/>
          <w:lang w:eastAsia="ru-RU"/>
        </w:rPr>
        <w:t xml:space="preserve"> и на официальном сайте администрации </w:t>
      </w:r>
      <w:r w:rsidRPr="00232BD7">
        <w:rPr>
          <w:rFonts w:eastAsia="Times New Roman"/>
          <w:iCs/>
          <w:color w:val="000000"/>
          <w:sz w:val="20"/>
          <w:szCs w:val="20"/>
          <w:lang w:eastAsia="ru-RU"/>
        </w:rPr>
        <w:t>Мордовского муниципального округа в</w:t>
      </w:r>
      <w:r w:rsidRPr="00232BD7">
        <w:rPr>
          <w:sz w:val="20"/>
          <w:szCs w:val="20"/>
        </w:rPr>
        <w:t xml:space="preserve"> информационно-телекоммуникационной сети «Интернет».</w:t>
      </w:r>
    </w:p>
    <w:p w:rsidR="00626A62" w:rsidRPr="00232BD7" w:rsidRDefault="00626A62" w:rsidP="00626A62">
      <w:pPr>
        <w:ind w:firstLine="709"/>
        <w:rPr>
          <w:rFonts w:eastAsia="Times New Roman"/>
          <w:color w:val="000000"/>
          <w:sz w:val="20"/>
          <w:szCs w:val="20"/>
          <w:lang w:eastAsia="ru-RU"/>
        </w:rPr>
      </w:pPr>
      <w:r w:rsidRPr="00232BD7">
        <w:rPr>
          <w:rFonts w:eastAsia="Times New Roman"/>
          <w:color w:val="000000"/>
          <w:sz w:val="20"/>
          <w:szCs w:val="20"/>
          <w:lang w:eastAsia="ru-RU"/>
        </w:rPr>
        <w:t>3. Контроль за исполнением настоящего постановления возложить на заместителя главы администрации Мордовского муниципального округа С.В. Ковешникова.</w:t>
      </w:r>
    </w:p>
    <w:p w:rsidR="00626A62" w:rsidRPr="00232BD7" w:rsidRDefault="00626A62" w:rsidP="00626A62">
      <w:pPr>
        <w:ind w:firstLine="709"/>
        <w:rPr>
          <w:rFonts w:eastAsia="Times New Roman"/>
          <w:color w:val="000000"/>
          <w:sz w:val="20"/>
          <w:szCs w:val="20"/>
          <w:lang w:eastAsia="ru-RU"/>
        </w:rPr>
      </w:pPr>
    </w:p>
    <w:p w:rsidR="00626A62" w:rsidRPr="00232BD7" w:rsidRDefault="00626A62" w:rsidP="00626A62">
      <w:pPr>
        <w:ind w:firstLine="709"/>
        <w:rPr>
          <w:rFonts w:eastAsia="Times New Roman"/>
          <w:i/>
          <w:color w:val="000000"/>
          <w:sz w:val="20"/>
          <w:szCs w:val="20"/>
          <w:lang w:eastAsia="ru-RU"/>
        </w:rPr>
      </w:pPr>
    </w:p>
    <w:p w:rsidR="00626A62" w:rsidRPr="00232BD7" w:rsidRDefault="00626A62" w:rsidP="00626A62">
      <w:pPr>
        <w:rPr>
          <w:rFonts w:eastAsia="Times New Roman"/>
          <w:color w:val="000000"/>
          <w:sz w:val="20"/>
          <w:szCs w:val="20"/>
          <w:lang w:eastAsia="ru-RU"/>
        </w:rPr>
      </w:pPr>
      <w:r w:rsidRPr="00232BD7">
        <w:rPr>
          <w:rFonts w:eastAsia="Times New Roman"/>
          <w:color w:val="000000"/>
          <w:sz w:val="20"/>
          <w:szCs w:val="20"/>
          <w:lang w:eastAsia="ru-RU"/>
        </w:rPr>
        <w:t>Глава Мордовского</w:t>
      </w:r>
    </w:p>
    <w:p w:rsidR="00626A62" w:rsidRPr="00232BD7" w:rsidRDefault="00626A62" w:rsidP="00626A62">
      <w:pPr>
        <w:rPr>
          <w:rFonts w:eastAsia="Times New Roman"/>
          <w:i/>
          <w:iCs/>
          <w:color w:val="000000"/>
          <w:sz w:val="20"/>
          <w:szCs w:val="20"/>
          <w:lang w:eastAsia="ru-RU"/>
        </w:rPr>
      </w:pPr>
      <w:r w:rsidRPr="00232BD7">
        <w:rPr>
          <w:rFonts w:eastAsia="Times New Roman"/>
          <w:color w:val="000000"/>
          <w:sz w:val="20"/>
          <w:szCs w:val="20"/>
          <w:lang w:eastAsia="ru-RU"/>
        </w:rPr>
        <w:t xml:space="preserve">муниципального округа                                                                                С.В. Манн                  </w:t>
      </w:r>
    </w:p>
    <w:p w:rsidR="00626A62" w:rsidRPr="00232BD7" w:rsidRDefault="00626A62" w:rsidP="00626A62">
      <w:pPr>
        <w:spacing w:line="276" w:lineRule="auto"/>
        <w:rPr>
          <w:rFonts w:eastAsia="Times New Roman"/>
          <w:i/>
          <w:iCs/>
          <w:color w:val="000000"/>
          <w:sz w:val="20"/>
          <w:szCs w:val="20"/>
          <w:lang w:eastAsia="ru-RU"/>
        </w:rPr>
      </w:pPr>
    </w:p>
    <w:p w:rsidR="00626A62" w:rsidRPr="00232BD7" w:rsidRDefault="00626A62" w:rsidP="00626A62">
      <w:pPr>
        <w:rPr>
          <w:rFonts w:eastAsia="Times New Roman"/>
          <w:i/>
          <w:iCs/>
          <w:color w:val="000000"/>
          <w:sz w:val="20"/>
          <w:szCs w:val="20"/>
          <w:lang w:eastAsia="ru-RU"/>
        </w:rPr>
      </w:pPr>
    </w:p>
    <w:p w:rsidR="00626A62" w:rsidRPr="00232BD7" w:rsidRDefault="00626A62" w:rsidP="00626A62">
      <w:pPr>
        <w:rPr>
          <w:rFonts w:eastAsia="Times New Roman"/>
          <w:i/>
          <w:iCs/>
          <w:color w:val="000000"/>
          <w:sz w:val="20"/>
          <w:szCs w:val="20"/>
          <w:lang w:eastAsia="ru-RU"/>
        </w:rPr>
      </w:pPr>
    </w:p>
    <w:p w:rsidR="00626A62" w:rsidRPr="00232BD7" w:rsidRDefault="00626A62" w:rsidP="00626A62">
      <w:pPr>
        <w:rPr>
          <w:rFonts w:eastAsia="Times New Roman"/>
          <w:i/>
          <w:iCs/>
          <w:color w:val="000000"/>
          <w:sz w:val="20"/>
          <w:szCs w:val="20"/>
          <w:lang w:eastAsia="ru-RU"/>
        </w:rPr>
      </w:pPr>
    </w:p>
    <w:p w:rsidR="00626A62" w:rsidRPr="00232BD7" w:rsidRDefault="00626A62" w:rsidP="00626A62">
      <w:pPr>
        <w:pStyle w:val="Standard"/>
        <w:jc w:val="right"/>
        <w:rPr>
          <w:rFonts w:ascii="PT Astra Serif" w:hAnsi="PT Astra Serif" w:cs="PT Astra Serif"/>
          <w:color w:val="000000"/>
          <w:sz w:val="20"/>
          <w:szCs w:val="20"/>
        </w:rPr>
      </w:pPr>
      <w:r w:rsidRPr="00232BD7">
        <w:rPr>
          <w:rFonts w:ascii="PT Astra Serif" w:hAnsi="PT Astra Serif" w:cs="PT Astra Serif"/>
          <w:color w:val="000000"/>
          <w:sz w:val="20"/>
          <w:szCs w:val="20"/>
        </w:rPr>
        <w:t>Приложение</w:t>
      </w:r>
    </w:p>
    <w:p w:rsidR="00626A62" w:rsidRPr="00232BD7" w:rsidRDefault="00626A62" w:rsidP="00626A62">
      <w:pPr>
        <w:pStyle w:val="Standard"/>
        <w:jc w:val="right"/>
        <w:rPr>
          <w:rFonts w:ascii="PT Astra Serif" w:hAnsi="PT Astra Serif" w:cs="PT Astra Serif"/>
          <w:color w:val="000000"/>
          <w:sz w:val="20"/>
          <w:szCs w:val="20"/>
        </w:rPr>
      </w:pPr>
      <w:r w:rsidRPr="00232BD7">
        <w:rPr>
          <w:rFonts w:ascii="PT Astra Serif" w:hAnsi="PT Astra Serif" w:cs="PT Astra Serif"/>
          <w:color w:val="000000"/>
          <w:sz w:val="20"/>
          <w:szCs w:val="20"/>
        </w:rPr>
        <w:t>к постановлению администрации</w:t>
      </w:r>
    </w:p>
    <w:p w:rsidR="00626A62" w:rsidRPr="00232BD7" w:rsidRDefault="00626A62" w:rsidP="00626A62">
      <w:pPr>
        <w:pStyle w:val="Standard"/>
        <w:jc w:val="right"/>
        <w:rPr>
          <w:rFonts w:ascii="PT Astra Serif" w:hAnsi="PT Astra Serif" w:cs="PT Astra Serif"/>
          <w:color w:val="000000"/>
          <w:sz w:val="20"/>
          <w:szCs w:val="20"/>
        </w:rPr>
      </w:pPr>
      <w:r w:rsidRPr="00232BD7">
        <w:rPr>
          <w:rFonts w:ascii="PT Astra Serif" w:hAnsi="PT Astra Serif" w:cs="PT Astra Serif"/>
          <w:color w:val="000000"/>
          <w:sz w:val="20"/>
          <w:szCs w:val="20"/>
        </w:rPr>
        <w:t>округа от 27.02.2025 № 223</w:t>
      </w:r>
    </w:p>
    <w:p w:rsidR="00626A62" w:rsidRPr="00232BD7" w:rsidRDefault="00626A62" w:rsidP="00626A62">
      <w:pPr>
        <w:pStyle w:val="Standard"/>
        <w:jc w:val="right"/>
        <w:rPr>
          <w:rFonts w:ascii="PT Astra Serif" w:hAnsi="PT Astra Serif" w:cs="PT Astra Serif"/>
          <w:color w:val="000000"/>
          <w:sz w:val="20"/>
          <w:szCs w:val="20"/>
        </w:rPr>
      </w:pPr>
    </w:p>
    <w:p w:rsidR="00626A62" w:rsidRPr="00232BD7" w:rsidRDefault="00626A62" w:rsidP="00626A62">
      <w:pPr>
        <w:pStyle w:val="Standard"/>
        <w:jc w:val="right"/>
        <w:rPr>
          <w:rFonts w:ascii="PT Astra Serif" w:hAnsi="PT Astra Serif" w:cs="PT Astra Serif"/>
          <w:color w:val="000000"/>
          <w:sz w:val="20"/>
          <w:szCs w:val="20"/>
        </w:rPr>
      </w:pPr>
      <w:r w:rsidRPr="00232BD7">
        <w:rPr>
          <w:rFonts w:ascii="PT Astra Serif" w:hAnsi="PT Astra Serif" w:cs="PT Astra Serif"/>
          <w:color w:val="000000"/>
          <w:sz w:val="20"/>
          <w:szCs w:val="20"/>
        </w:rPr>
        <w:t xml:space="preserve"> </w:t>
      </w:r>
    </w:p>
    <w:p w:rsidR="00626A62" w:rsidRPr="00232BD7" w:rsidRDefault="00626A62" w:rsidP="00626A62">
      <w:pPr>
        <w:pStyle w:val="Standard"/>
        <w:jc w:val="center"/>
        <w:rPr>
          <w:rFonts w:ascii="PT Astra Serif" w:hAnsi="PT Astra Serif"/>
          <w:b/>
          <w:sz w:val="20"/>
          <w:szCs w:val="20"/>
        </w:rPr>
      </w:pPr>
      <w:r w:rsidRPr="00232BD7">
        <w:rPr>
          <w:rFonts w:ascii="PT Astra Serif" w:hAnsi="PT Astra Serif" w:cs="Times New Roman"/>
          <w:b/>
          <w:sz w:val="20"/>
          <w:szCs w:val="20"/>
        </w:rPr>
        <w:t>Административный регламент</w:t>
      </w:r>
    </w:p>
    <w:p w:rsidR="00626A62" w:rsidRPr="00232BD7" w:rsidRDefault="00626A62" w:rsidP="00626A62">
      <w:pPr>
        <w:pStyle w:val="Standard"/>
        <w:jc w:val="center"/>
        <w:rPr>
          <w:rFonts w:ascii="PT Astra Serif" w:hAnsi="PT Astra Serif"/>
          <w:b/>
          <w:sz w:val="20"/>
          <w:szCs w:val="20"/>
        </w:rPr>
      </w:pPr>
      <w:r w:rsidRPr="00232BD7">
        <w:rPr>
          <w:rFonts w:ascii="PT Astra Serif" w:hAnsi="PT Astra Serif" w:cs="Times New Roman"/>
          <w:b/>
          <w:sz w:val="20"/>
          <w:szCs w:val="20"/>
        </w:rPr>
        <w:t>предоставления муниципальной услуги</w:t>
      </w:r>
    </w:p>
    <w:p w:rsidR="00626A62" w:rsidRPr="00232BD7" w:rsidRDefault="00626A62" w:rsidP="00626A62">
      <w:pPr>
        <w:jc w:val="center"/>
        <w:rPr>
          <w:b/>
          <w:sz w:val="20"/>
          <w:szCs w:val="20"/>
        </w:rPr>
      </w:pPr>
      <w:r w:rsidRPr="00232BD7">
        <w:rPr>
          <w:b/>
          <w:sz w:val="20"/>
          <w:szCs w:val="20"/>
        </w:rPr>
        <w:t xml:space="preserve">«Предоставление информации об объектах учета </w:t>
      </w:r>
      <w:r w:rsidRPr="00232BD7">
        <w:rPr>
          <w:rFonts w:eastAsia="Times New Roman"/>
          <w:b/>
          <w:color w:val="000000"/>
          <w:sz w:val="20"/>
          <w:szCs w:val="20"/>
          <w:lang w:eastAsia="ru-RU"/>
        </w:rPr>
        <w:t>из реестра муниципального имущества</w:t>
      </w:r>
      <w:r w:rsidRPr="00232BD7">
        <w:rPr>
          <w:b/>
          <w:sz w:val="20"/>
          <w:szCs w:val="20"/>
        </w:rPr>
        <w:t>»</w:t>
      </w:r>
    </w:p>
    <w:p w:rsidR="00626A62" w:rsidRPr="00232BD7" w:rsidRDefault="00626A62" w:rsidP="00626A62">
      <w:pPr>
        <w:pStyle w:val="Standard"/>
        <w:ind w:firstLine="709"/>
        <w:jc w:val="center"/>
        <w:rPr>
          <w:rFonts w:ascii="PT Astra Serif" w:hAnsi="PT Astra Serif" w:cs="Times New Roman"/>
          <w:sz w:val="20"/>
          <w:szCs w:val="20"/>
        </w:rPr>
      </w:pPr>
    </w:p>
    <w:p w:rsidR="00626A62" w:rsidRPr="00232BD7" w:rsidRDefault="00626A62" w:rsidP="00626A62">
      <w:pPr>
        <w:pStyle w:val="Standard"/>
        <w:ind w:firstLine="709"/>
        <w:jc w:val="center"/>
        <w:rPr>
          <w:rFonts w:ascii="PT Astra Serif" w:hAnsi="PT Astra Serif"/>
          <w:b/>
          <w:sz w:val="20"/>
          <w:szCs w:val="20"/>
        </w:rPr>
      </w:pPr>
      <w:r w:rsidRPr="00232BD7">
        <w:rPr>
          <w:rFonts w:ascii="PT Astra Serif" w:hAnsi="PT Astra Serif" w:cs="Times New Roman"/>
          <w:b/>
          <w:sz w:val="20"/>
          <w:szCs w:val="20"/>
        </w:rPr>
        <w:t>1. Общие положения</w:t>
      </w:r>
    </w:p>
    <w:p w:rsidR="00626A62" w:rsidRPr="00232BD7" w:rsidRDefault="00626A62" w:rsidP="00626A62">
      <w:pPr>
        <w:pStyle w:val="Standard"/>
        <w:ind w:firstLine="709"/>
        <w:jc w:val="center"/>
        <w:rPr>
          <w:rFonts w:ascii="PT Astra Serif" w:hAnsi="PT Astra Serif" w:cs="Times New Roman"/>
          <w:b/>
          <w:sz w:val="20"/>
          <w:szCs w:val="20"/>
        </w:rPr>
      </w:pPr>
    </w:p>
    <w:p w:rsidR="00626A62" w:rsidRPr="00232BD7" w:rsidRDefault="00626A62" w:rsidP="00626A62">
      <w:pPr>
        <w:pStyle w:val="Standard"/>
        <w:ind w:firstLine="709"/>
        <w:jc w:val="center"/>
        <w:rPr>
          <w:rFonts w:ascii="PT Astra Serif" w:hAnsi="PT Astra Serif"/>
          <w:b/>
          <w:sz w:val="20"/>
          <w:szCs w:val="20"/>
        </w:rPr>
      </w:pPr>
      <w:r w:rsidRPr="00232BD7">
        <w:rPr>
          <w:rFonts w:ascii="PT Astra Serif" w:hAnsi="PT Astra Serif" w:cs="Times New Roman"/>
          <w:b/>
          <w:sz w:val="20"/>
          <w:szCs w:val="20"/>
        </w:rPr>
        <w:t>1.1. Предмет регулирования административного регламента</w:t>
      </w:r>
    </w:p>
    <w:p w:rsidR="00626A62" w:rsidRPr="00232BD7" w:rsidRDefault="00626A62" w:rsidP="00626A62">
      <w:pPr>
        <w:pStyle w:val="ConsPlusNormal"/>
        <w:ind w:firstLine="709"/>
        <w:jc w:val="center"/>
        <w:rPr>
          <w:rFonts w:ascii="PT Astra Serif" w:hAnsi="PT Astra Serif"/>
          <w:sz w:val="20"/>
        </w:rPr>
      </w:pPr>
    </w:p>
    <w:p w:rsidR="00626A62" w:rsidRPr="00232BD7" w:rsidRDefault="00626A62" w:rsidP="00626A62">
      <w:pPr>
        <w:ind w:firstLine="709"/>
        <w:rPr>
          <w:sz w:val="20"/>
          <w:szCs w:val="20"/>
        </w:rPr>
      </w:pPr>
      <w:r w:rsidRPr="00232BD7">
        <w:rPr>
          <w:sz w:val="20"/>
          <w:szCs w:val="20"/>
        </w:rPr>
        <w:t xml:space="preserve">Административный регламент предоставления муниципальной услуги </w:t>
      </w:r>
      <w:r w:rsidRPr="00232BD7">
        <w:rPr>
          <w:sz w:val="20"/>
          <w:szCs w:val="20"/>
        </w:rPr>
        <w:lastRenderedPageBreak/>
        <w:t xml:space="preserve">«Предоставление информации об объектах учета </w:t>
      </w:r>
      <w:r w:rsidRPr="00232BD7">
        <w:rPr>
          <w:rFonts w:eastAsia="Times New Roman"/>
          <w:color w:val="000000"/>
          <w:sz w:val="20"/>
          <w:szCs w:val="20"/>
          <w:lang w:eastAsia="ru-RU"/>
        </w:rPr>
        <w:t>из реестра муниципального имущества</w:t>
      </w:r>
      <w:r w:rsidRPr="00232BD7">
        <w:rPr>
          <w:sz w:val="20"/>
          <w:szCs w:val="20"/>
        </w:rPr>
        <w:t>»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626A62" w:rsidRPr="00232BD7" w:rsidRDefault="00626A62" w:rsidP="00626A62">
      <w:pPr>
        <w:pStyle w:val="Standard"/>
        <w:ind w:firstLine="709"/>
        <w:rPr>
          <w:rFonts w:ascii="PT Astra Serif" w:hAnsi="PT Astra Serif" w:cs="Times New Roman"/>
          <w:strike/>
          <w:sz w:val="20"/>
          <w:szCs w:val="20"/>
        </w:rPr>
      </w:pPr>
    </w:p>
    <w:p w:rsidR="00626A62" w:rsidRPr="00232BD7" w:rsidRDefault="00626A62" w:rsidP="00626A62">
      <w:pPr>
        <w:pStyle w:val="Standard"/>
        <w:ind w:firstLine="709"/>
        <w:jc w:val="center"/>
        <w:rPr>
          <w:rFonts w:ascii="PT Astra Serif" w:hAnsi="PT Astra Serif"/>
          <w:b/>
          <w:sz w:val="20"/>
          <w:szCs w:val="20"/>
        </w:rPr>
      </w:pPr>
      <w:r w:rsidRPr="00232BD7">
        <w:rPr>
          <w:rFonts w:ascii="PT Astra Serif" w:hAnsi="PT Astra Serif" w:cs="Times New Roman"/>
          <w:b/>
          <w:sz w:val="20"/>
          <w:szCs w:val="20"/>
        </w:rPr>
        <w:t>1.2. Круг заявителей</w:t>
      </w:r>
    </w:p>
    <w:p w:rsidR="00626A62" w:rsidRPr="00232BD7" w:rsidRDefault="00626A62" w:rsidP="00626A62">
      <w:pPr>
        <w:pStyle w:val="Standard"/>
        <w:ind w:firstLine="709"/>
        <w:jc w:val="center"/>
        <w:rPr>
          <w:rFonts w:ascii="PT Astra Serif" w:hAnsi="PT Astra Serif" w:cs="Times New Roman"/>
          <w:b/>
          <w:bCs/>
          <w:sz w:val="20"/>
          <w:szCs w:val="20"/>
        </w:rPr>
      </w:pPr>
    </w:p>
    <w:p w:rsidR="00626A62" w:rsidRPr="00232BD7" w:rsidRDefault="00626A62" w:rsidP="00626A62">
      <w:pPr>
        <w:ind w:firstLine="709"/>
        <w:rPr>
          <w:rFonts w:eastAsia="Times New Roman" w:cs="PT Astra Serif"/>
          <w:sz w:val="20"/>
          <w:szCs w:val="20"/>
          <w:lang w:eastAsia="ru-RU"/>
        </w:rPr>
      </w:pPr>
      <w:r w:rsidRPr="00232BD7">
        <w:rPr>
          <w:rFonts w:eastAsia="Times New Roman" w:cs="PT Astra Serif"/>
          <w:sz w:val="20"/>
          <w:szCs w:val="20"/>
          <w:lang w:eastAsia="ru-RU"/>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w:t>
      </w:r>
    </w:p>
    <w:p w:rsidR="00626A62" w:rsidRPr="00232BD7" w:rsidRDefault="00626A62" w:rsidP="00626A62">
      <w:pPr>
        <w:pStyle w:val="Standard"/>
        <w:ind w:firstLine="709"/>
        <w:jc w:val="center"/>
        <w:rPr>
          <w:rFonts w:ascii="PT Astra Serif" w:hAnsi="PT Astra Serif" w:cs="PT Astra Serif"/>
          <w:b/>
          <w:sz w:val="20"/>
          <w:szCs w:val="20"/>
        </w:rPr>
      </w:pPr>
    </w:p>
    <w:p w:rsidR="00626A62" w:rsidRPr="00232BD7" w:rsidRDefault="00626A62" w:rsidP="00626A62">
      <w:pPr>
        <w:pStyle w:val="Standard"/>
        <w:ind w:firstLine="709"/>
        <w:jc w:val="center"/>
        <w:rPr>
          <w:rFonts w:ascii="PT Astra Serif" w:hAnsi="PT Astra Serif" w:cs="PT Astra Serif"/>
          <w:sz w:val="20"/>
          <w:szCs w:val="20"/>
        </w:rPr>
      </w:pPr>
      <w:r w:rsidRPr="00232BD7">
        <w:rPr>
          <w:rFonts w:ascii="PT Astra Serif" w:hAnsi="PT Astra Serif" w:cs="PT Astra Serif"/>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626A62" w:rsidRPr="00232BD7" w:rsidRDefault="00626A62" w:rsidP="00626A62">
      <w:pPr>
        <w:pStyle w:val="Standard"/>
        <w:ind w:firstLine="709"/>
        <w:rPr>
          <w:rFonts w:ascii="PT Astra Serif" w:eastAsia="SimSun" w:hAnsi="PT Astra Serif" w:cs="PT Astra Serif"/>
          <w:sz w:val="20"/>
          <w:szCs w:val="20"/>
        </w:rPr>
      </w:pPr>
      <w:r w:rsidRPr="00232BD7">
        <w:rPr>
          <w:rFonts w:ascii="PT Astra Serif" w:eastAsia="SimSun" w:hAnsi="PT Astra Serif" w:cs="PT Astra Serif"/>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eastAsia="SimSun" w:hAnsi="PT Astra Serif" w:cs="PT Astra Serif"/>
          <w:sz w:val="20"/>
          <w:szCs w:val="20"/>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626A62" w:rsidRPr="00232BD7" w:rsidRDefault="00626A62" w:rsidP="00626A62">
      <w:pPr>
        <w:pStyle w:val="ConsPlusNormal"/>
        <w:ind w:firstLine="709"/>
        <w:jc w:val="both"/>
        <w:rPr>
          <w:rFonts w:ascii="PT Astra Serif" w:hAnsi="PT Astra Serif" w:cs="PT Astra Serif"/>
          <w:sz w:val="20"/>
        </w:rPr>
      </w:pPr>
      <w:r w:rsidRPr="00232BD7">
        <w:rPr>
          <w:rFonts w:ascii="PT Astra Serif" w:hAnsi="PT Astra Serif" w:cs="PT Astra Serif"/>
          <w:sz w:val="20"/>
        </w:rPr>
        <w:t>1.3.3. Признаки заявителя определяются путем профилирования, осуществляемого в соответствии с административным регламентом.</w:t>
      </w:r>
    </w:p>
    <w:p w:rsidR="00626A62" w:rsidRPr="00232BD7" w:rsidRDefault="00626A62" w:rsidP="00626A62">
      <w:pPr>
        <w:pStyle w:val="ConsPlusNormal"/>
        <w:ind w:firstLine="709"/>
        <w:jc w:val="both"/>
        <w:rPr>
          <w:rFonts w:ascii="PT Astra Serif" w:hAnsi="PT Astra Serif" w:cs="PT Astra Serif"/>
          <w:sz w:val="20"/>
        </w:rPr>
      </w:pPr>
    </w:p>
    <w:p w:rsidR="00626A62" w:rsidRPr="00232BD7" w:rsidRDefault="00626A62" w:rsidP="00626A62">
      <w:pPr>
        <w:pStyle w:val="Standard"/>
        <w:ind w:firstLine="709"/>
        <w:jc w:val="center"/>
        <w:rPr>
          <w:rFonts w:ascii="PT Astra Serif" w:hAnsi="PT Astra Serif" w:cs="PT Astra Serif"/>
          <w:b/>
          <w:sz w:val="20"/>
          <w:szCs w:val="20"/>
        </w:rPr>
      </w:pPr>
      <w:r w:rsidRPr="00232BD7">
        <w:rPr>
          <w:rFonts w:ascii="PT Astra Serif" w:hAnsi="PT Astra Serif" w:cs="PT Astra Serif"/>
          <w:b/>
          <w:sz w:val="20"/>
          <w:szCs w:val="20"/>
        </w:rPr>
        <w:t>2. Стандарт предоставления муниципальной услуги</w:t>
      </w:r>
    </w:p>
    <w:p w:rsidR="00626A62" w:rsidRPr="00232BD7" w:rsidRDefault="00626A62" w:rsidP="00626A62">
      <w:pPr>
        <w:pStyle w:val="Standard"/>
        <w:ind w:firstLine="709"/>
        <w:rPr>
          <w:rFonts w:ascii="PT Astra Serif" w:hAnsi="PT Astra Serif" w:cs="PT Astra Serif"/>
          <w:b/>
          <w:sz w:val="20"/>
          <w:szCs w:val="20"/>
        </w:rPr>
      </w:pPr>
    </w:p>
    <w:p w:rsidR="00626A62" w:rsidRPr="00232BD7" w:rsidRDefault="00626A62" w:rsidP="00626A62">
      <w:pPr>
        <w:pStyle w:val="Standard"/>
        <w:ind w:firstLine="709"/>
        <w:jc w:val="center"/>
        <w:rPr>
          <w:rFonts w:ascii="PT Astra Serif" w:hAnsi="PT Astra Serif" w:cs="PT Astra Serif"/>
          <w:sz w:val="20"/>
          <w:szCs w:val="20"/>
        </w:rPr>
      </w:pPr>
      <w:r w:rsidRPr="00232BD7">
        <w:rPr>
          <w:rFonts w:ascii="PT Astra Serif" w:hAnsi="PT Astra Serif" w:cs="PT Astra Serif"/>
          <w:b/>
          <w:sz w:val="20"/>
          <w:szCs w:val="20"/>
        </w:rPr>
        <w:t>2.1. Наименование муниципальной услуги</w:t>
      </w:r>
    </w:p>
    <w:p w:rsidR="00626A62" w:rsidRPr="00232BD7" w:rsidRDefault="00626A62" w:rsidP="00626A62">
      <w:pPr>
        <w:pStyle w:val="Standard"/>
        <w:ind w:firstLine="709"/>
        <w:rPr>
          <w:rFonts w:ascii="PT Astra Serif" w:eastAsia="SimSun;Arial Unicode MS" w:hAnsi="PT Astra Serif" w:cs="Times New Roman"/>
          <w:sz w:val="20"/>
          <w:szCs w:val="20"/>
        </w:rPr>
      </w:pPr>
    </w:p>
    <w:p w:rsidR="00626A62" w:rsidRPr="00232BD7" w:rsidRDefault="00626A62" w:rsidP="00626A62">
      <w:pPr>
        <w:ind w:firstLine="709"/>
        <w:rPr>
          <w:sz w:val="20"/>
          <w:szCs w:val="20"/>
        </w:rPr>
      </w:pPr>
      <w:r w:rsidRPr="00232BD7">
        <w:rPr>
          <w:rFonts w:eastAsia="SimSun;Arial Unicode MS"/>
          <w:sz w:val="20"/>
          <w:szCs w:val="20"/>
        </w:rPr>
        <w:t>Муниципальная</w:t>
      </w:r>
      <w:r w:rsidRPr="00232BD7">
        <w:rPr>
          <w:sz w:val="20"/>
          <w:szCs w:val="20"/>
        </w:rPr>
        <w:t xml:space="preserve"> услуга «Предоставление информации об объектах учета </w:t>
      </w:r>
      <w:r w:rsidRPr="00232BD7">
        <w:rPr>
          <w:rFonts w:eastAsia="Times New Roman"/>
          <w:color w:val="000000"/>
          <w:sz w:val="20"/>
          <w:szCs w:val="20"/>
          <w:lang w:eastAsia="ru-RU"/>
        </w:rPr>
        <w:t>из реестра муниципального имущества</w:t>
      </w:r>
      <w:r w:rsidRPr="00232BD7">
        <w:rPr>
          <w:sz w:val="20"/>
          <w:szCs w:val="20"/>
        </w:rPr>
        <w:t>».</w:t>
      </w:r>
    </w:p>
    <w:p w:rsidR="00626A62" w:rsidRPr="00232BD7" w:rsidRDefault="00626A62" w:rsidP="00626A62">
      <w:pPr>
        <w:pStyle w:val="Standard"/>
        <w:ind w:firstLine="709"/>
        <w:rPr>
          <w:rFonts w:ascii="PT Astra Serif" w:hAnsi="PT Astra Serif" w:cs="Times New Roman"/>
          <w:sz w:val="20"/>
          <w:szCs w:val="20"/>
        </w:rPr>
      </w:pPr>
    </w:p>
    <w:p w:rsidR="00626A62" w:rsidRPr="00232BD7" w:rsidRDefault="00626A62" w:rsidP="00626A62">
      <w:pPr>
        <w:pStyle w:val="Standard"/>
        <w:ind w:firstLine="709"/>
        <w:jc w:val="center"/>
        <w:rPr>
          <w:rFonts w:ascii="PT Astra Serif" w:hAnsi="PT Astra Serif"/>
          <w:b/>
          <w:sz w:val="20"/>
          <w:szCs w:val="20"/>
        </w:rPr>
      </w:pPr>
      <w:r w:rsidRPr="00232BD7">
        <w:rPr>
          <w:rFonts w:ascii="PT Astra Serif" w:hAnsi="PT Astra Serif" w:cs="Times New Roman"/>
          <w:b/>
          <w:sz w:val="20"/>
          <w:szCs w:val="20"/>
        </w:rPr>
        <w:t>2.2. Наименование органа, предоставляющего</w:t>
      </w:r>
    </w:p>
    <w:p w:rsidR="00626A62" w:rsidRPr="00232BD7" w:rsidRDefault="00626A62" w:rsidP="00626A62">
      <w:pPr>
        <w:pStyle w:val="Standard"/>
        <w:ind w:firstLine="709"/>
        <w:jc w:val="center"/>
        <w:rPr>
          <w:rFonts w:ascii="PT Astra Serif" w:hAnsi="PT Astra Serif"/>
          <w:b/>
          <w:sz w:val="20"/>
          <w:szCs w:val="20"/>
        </w:rPr>
      </w:pPr>
      <w:r w:rsidRPr="00232BD7">
        <w:rPr>
          <w:rFonts w:ascii="PT Astra Serif" w:hAnsi="PT Astra Serif" w:cs="Times New Roman"/>
          <w:b/>
          <w:sz w:val="20"/>
          <w:szCs w:val="20"/>
        </w:rPr>
        <w:t>муниципальную услугу</w:t>
      </w:r>
    </w:p>
    <w:p w:rsidR="00626A62" w:rsidRPr="00232BD7" w:rsidRDefault="00626A62" w:rsidP="00626A62">
      <w:pPr>
        <w:pStyle w:val="Standard"/>
        <w:ind w:firstLine="709"/>
        <w:jc w:val="center"/>
        <w:rPr>
          <w:rFonts w:ascii="PT Astra Serif" w:hAnsi="PT Astra Serif" w:cs="Times New Roman"/>
          <w:b/>
          <w:sz w:val="20"/>
          <w:szCs w:val="20"/>
        </w:rPr>
      </w:pPr>
    </w:p>
    <w:p w:rsidR="00626A62" w:rsidRPr="00232BD7" w:rsidRDefault="00626A62" w:rsidP="00626A62">
      <w:pPr>
        <w:pStyle w:val="Standard"/>
        <w:ind w:firstLine="709"/>
        <w:rPr>
          <w:rFonts w:ascii="PT Astra Serif" w:hAnsi="PT Astra Serif"/>
          <w:sz w:val="20"/>
          <w:szCs w:val="20"/>
        </w:rPr>
      </w:pPr>
      <w:r w:rsidRPr="00232BD7">
        <w:rPr>
          <w:rFonts w:ascii="PT Astra Serif" w:hAnsi="PT Astra Serif" w:cs="Times New Roman"/>
          <w:sz w:val="20"/>
          <w:szCs w:val="20"/>
        </w:rPr>
        <w:lastRenderedPageBreak/>
        <w:t>Муниципальная услуга предоставляется администрацией Мордовского муниципального округа Тамбовской области (далее — Администрация).</w:t>
      </w:r>
    </w:p>
    <w:p w:rsidR="00626A62" w:rsidRPr="00232BD7" w:rsidRDefault="00626A62" w:rsidP="00626A62">
      <w:pPr>
        <w:pStyle w:val="Standard"/>
        <w:ind w:firstLine="709"/>
        <w:rPr>
          <w:rFonts w:ascii="PT Astra Serif" w:hAnsi="PT Astra Serif"/>
          <w:sz w:val="20"/>
          <w:szCs w:val="20"/>
        </w:rPr>
      </w:pPr>
      <w:r w:rsidRPr="00232BD7">
        <w:rPr>
          <w:rFonts w:ascii="PT Astra Serif" w:hAnsi="PT Astra Serif"/>
          <w:sz w:val="20"/>
          <w:szCs w:val="20"/>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 (далее – МФЦ).</w:t>
      </w:r>
    </w:p>
    <w:p w:rsidR="00626A62" w:rsidRPr="00232BD7" w:rsidRDefault="00626A62" w:rsidP="00626A62">
      <w:pPr>
        <w:pStyle w:val="Standard"/>
        <w:ind w:firstLine="709"/>
        <w:rPr>
          <w:rFonts w:ascii="PT Astra Serif" w:hAnsi="PT Astra Serif" w:cs="Times New Roman"/>
          <w:sz w:val="20"/>
          <w:szCs w:val="20"/>
        </w:rPr>
      </w:pPr>
    </w:p>
    <w:p w:rsidR="00626A62" w:rsidRPr="00232BD7" w:rsidRDefault="00626A62" w:rsidP="00626A62">
      <w:pPr>
        <w:pStyle w:val="ConsPlusNormal"/>
        <w:ind w:firstLine="709"/>
        <w:jc w:val="center"/>
        <w:rPr>
          <w:rFonts w:ascii="PT Astra Serif" w:hAnsi="PT Astra Serif" w:cs="PT Astra Serif"/>
          <w:b/>
          <w:sz w:val="20"/>
        </w:rPr>
      </w:pPr>
      <w:r w:rsidRPr="00232BD7">
        <w:rPr>
          <w:rFonts w:ascii="PT Astra Serif" w:hAnsi="PT Astra Serif" w:cs="PT Astra Serif"/>
          <w:b/>
          <w:sz w:val="20"/>
        </w:rPr>
        <w:t>2.3. Результат предоставления муниципальной услуги</w:t>
      </w:r>
    </w:p>
    <w:p w:rsidR="00626A62" w:rsidRPr="00232BD7" w:rsidRDefault="00626A62" w:rsidP="00626A62">
      <w:pPr>
        <w:pStyle w:val="ConsPlusNormal"/>
        <w:ind w:firstLine="709"/>
        <w:jc w:val="center"/>
        <w:rPr>
          <w:rFonts w:ascii="PT Astra Serif" w:hAnsi="PT Astra Serif" w:cs="PT Astra Serif"/>
          <w:b/>
          <w:sz w:val="20"/>
        </w:rPr>
      </w:pPr>
    </w:p>
    <w:p w:rsidR="00626A62" w:rsidRPr="00232BD7" w:rsidRDefault="00626A62" w:rsidP="00626A62">
      <w:pPr>
        <w:pStyle w:val="ConsPlusNormal"/>
        <w:ind w:firstLine="709"/>
        <w:jc w:val="both"/>
        <w:rPr>
          <w:rFonts w:ascii="PT Astra Serif" w:hAnsi="PT Astra Serif" w:cs="PT Astra Serif"/>
          <w:sz w:val="20"/>
        </w:rPr>
      </w:pPr>
      <w:r w:rsidRPr="00232BD7">
        <w:rPr>
          <w:rFonts w:ascii="PT Astra Serif" w:hAnsi="PT Astra Serif" w:cs="PT Astra Serif"/>
          <w:sz w:val="20"/>
        </w:rPr>
        <w:t>2.3.1. Наименование результата (результатов) предоставления муниципальной услуги.</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626A62" w:rsidRPr="00232BD7" w:rsidRDefault="00626A62" w:rsidP="00626A62">
      <w:pPr>
        <w:pStyle w:val="ConsPlusNormal"/>
        <w:ind w:firstLine="709"/>
        <w:jc w:val="both"/>
        <w:rPr>
          <w:rFonts w:ascii="PT Astra Serif" w:hAnsi="PT Astra Serif"/>
          <w:sz w:val="20"/>
        </w:rPr>
      </w:pPr>
      <w:r w:rsidRPr="00232BD7">
        <w:rPr>
          <w:rFonts w:ascii="PT Astra Serif" w:hAnsi="PT Astra Serif"/>
          <w:sz w:val="20"/>
        </w:rPr>
        <w:t xml:space="preserve">выдача (направление) выписки из реестра муниципального имущества; </w:t>
      </w:r>
    </w:p>
    <w:p w:rsidR="00626A62" w:rsidRPr="00232BD7" w:rsidRDefault="00626A62" w:rsidP="00626A62">
      <w:pPr>
        <w:pStyle w:val="ConsPlusNormal"/>
        <w:ind w:firstLine="709"/>
        <w:jc w:val="both"/>
        <w:rPr>
          <w:rFonts w:ascii="PT Astra Serif" w:hAnsi="PT Astra Serif"/>
          <w:sz w:val="20"/>
        </w:rPr>
      </w:pPr>
      <w:r w:rsidRPr="00232BD7">
        <w:rPr>
          <w:rFonts w:ascii="PT Astra Serif" w:hAnsi="PT Astra Serif"/>
          <w:sz w:val="20"/>
        </w:rPr>
        <w:t>выдача (направление) уведомления об отсутствии запрашиваемой информации в реестре муниципального имущества;</w:t>
      </w:r>
    </w:p>
    <w:p w:rsidR="00626A62" w:rsidRPr="00232BD7" w:rsidRDefault="00626A62" w:rsidP="00626A62">
      <w:pPr>
        <w:pStyle w:val="ConsPlusNormal"/>
        <w:ind w:firstLine="709"/>
        <w:jc w:val="both"/>
        <w:rPr>
          <w:rFonts w:ascii="PT Astra Serif" w:hAnsi="PT Astra Serif"/>
          <w:sz w:val="20"/>
        </w:rPr>
      </w:pPr>
      <w:r w:rsidRPr="00232BD7">
        <w:rPr>
          <w:rFonts w:ascii="PT Astra Serif" w:hAnsi="PT Astra Serif"/>
          <w:sz w:val="20"/>
        </w:rPr>
        <w:t>отказ в предоставлении сведений из реестра муниципального имущества.</w:t>
      </w:r>
    </w:p>
    <w:p w:rsidR="00626A62" w:rsidRPr="00232BD7" w:rsidRDefault="00626A62" w:rsidP="00626A62">
      <w:pPr>
        <w:pStyle w:val="Standard"/>
        <w:ind w:firstLine="709"/>
        <w:rPr>
          <w:rFonts w:ascii="PT Astra Serif" w:hAnsi="PT Astra Serif" w:cs="PT Astra Serif"/>
          <w:sz w:val="20"/>
          <w:szCs w:val="20"/>
        </w:rPr>
      </w:pPr>
      <w:bookmarkStart w:id="20" w:name="bookmark33"/>
      <w:bookmarkStart w:id="21" w:name="bookmark34"/>
      <w:bookmarkStart w:id="22" w:name="bookmark35"/>
      <w:bookmarkEnd w:id="20"/>
      <w:bookmarkEnd w:id="21"/>
      <w:bookmarkEnd w:id="22"/>
      <w:r w:rsidRPr="00232BD7">
        <w:rPr>
          <w:rFonts w:ascii="PT Astra Serif" w:hAnsi="PT Astra Serif" w:cs="PT Astra Serif"/>
          <w:sz w:val="20"/>
          <w:szCs w:val="20"/>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626A62" w:rsidRPr="00232BD7" w:rsidRDefault="00626A62" w:rsidP="00626A62">
      <w:pPr>
        <w:pStyle w:val="Standard"/>
        <w:ind w:firstLine="709"/>
        <w:rPr>
          <w:rFonts w:ascii="PT Astra Serif" w:eastAsia="SimSun" w:hAnsi="PT Astra Serif" w:cs="PT Astra Serif"/>
          <w:sz w:val="20"/>
          <w:szCs w:val="20"/>
        </w:rPr>
      </w:pPr>
      <w:r w:rsidRPr="00232BD7">
        <w:rPr>
          <w:rFonts w:ascii="PT Astra Serif" w:hAnsi="PT Astra Serif" w:cs="PT Astra Serif"/>
          <w:sz w:val="20"/>
          <w:szCs w:val="20"/>
        </w:rPr>
        <w:t xml:space="preserve">Документом, содержащим решение о выдаче (направлении) выписки из реестра муниципального имущества, является </w:t>
      </w:r>
      <w:r w:rsidRPr="00232BD7">
        <w:rPr>
          <w:rFonts w:ascii="PT Astra Serif" w:hAnsi="PT Astra Serif"/>
          <w:color w:val="000000"/>
          <w:sz w:val="20"/>
          <w:szCs w:val="20"/>
        </w:rPr>
        <w:t>выписка из реестра муниципального имущества.</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 xml:space="preserve">Документом, содержащим решение о </w:t>
      </w:r>
      <w:r w:rsidRPr="00232BD7">
        <w:rPr>
          <w:rFonts w:ascii="PT Astra Serif" w:hAnsi="PT Astra Serif"/>
          <w:sz w:val="20"/>
          <w:szCs w:val="20"/>
        </w:rPr>
        <w:t xml:space="preserve">выдаче (направлении) уведомления об отсутствии запрашиваемой информации в реестре </w:t>
      </w:r>
      <w:r w:rsidRPr="00232BD7">
        <w:rPr>
          <w:rFonts w:ascii="PT Astra Serif" w:hAnsi="PT Astra Serif"/>
          <w:color w:val="000000"/>
          <w:sz w:val="20"/>
          <w:szCs w:val="20"/>
        </w:rPr>
        <w:t xml:space="preserve">муниципального имущества, является </w:t>
      </w:r>
      <w:r w:rsidRPr="00232BD7">
        <w:rPr>
          <w:rFonts w:ascii="PT Astra Serif" w:hAnsi="PT Astra Serif"/>
          <w:sz w:val="20"/>
          <w:szCs w:val="20"/>
        </w:rPr>
        <w:t xml:space="preserve">уведомления об отсутствии запрашиваемой информации в реестре </w:t>
      </w:r>
      <w:r w:rsidRPr="00232BD7">
        <w:rPr>
          <w:rFonts w:ascii="PT Astra Serif" w:hAnsi="PT Astra Serif"/>
          <w:color w:val="000000"/>
          <w:sz w:val="20"/>
          <w:szCs w:val="20"/>
        </w:rPr>
        <w:t>муниципального имущества.</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 xml:space="preserve">Документом, содержащим </w:t>
      </w:r>
      <w:r w:rsidRPr="00232BD7">
        <w:rPr>
          <w:rFonts w:ascii="PT Astra Serif" w:hAnsi="PT Astra Serif"/>
          <w:sz w:val="20"/>
          <w:szCs w:val="20"/>
        </w:rPr>
        <w:t xml:space="preserve">отказ в предоставлении сведений </w:t>
      </w:r>
      <w:r w:rsidRPr="00232BD7">
        <w:rPr>
          <w:rFonts w:ascii="PT Astra Serif" w:hAnsi="PT Astra Serif"/>
          <w:color w:val="000000"/>
          <w:sz w:val="20"/>
          <w:szCs w:val="20"/>
        </w:rPr>
        <w:t xml:space="preserve">из реестра муниципального имущества, является уведомление об </w:t>
      </w:r>
      <w:r w:rsidRPr="00232BD7">
        <w:rPr>
          <w:rFonts w:ascii="PT Astra Serif" w:hAnsi="PT Astra Serif"/>
          <w:sz w:val="20"/>
          <w:szCs w:val="20"/>
        </w:rPr>
        <w:t xml:space="preserve">отказе в предоставлении сведений </w:t>
      </w:r>
      <w:r w:rsidRPr="00232BD7">
        <w:rPr>
          <w:rFonts w:ascii="PT Astra Serif" w:hAnsi="PT Astra Serif"/>
          <w:color w:val="000000"/>
          <w:sz w:val="20"/>
          <w:szCs w:val="20"/>
        </w:rPr>
        <w:t>из реестра муниципального имущества.</w:t>
      </w:r>
    </w:p>
    <w:p w:rsidR="00626A62" w:rsidRPr="00232BD7" w:rsidRDefault="00626A62" w:rsidP="00626A62">
      <w:pPr>
        <w:pStyle w:val="Standard"/>
        <w:ind w:firstLine="709"/>
        <w:rPr>
          <w:rFonts w:ascii="PT Astra Serif" w:hAnsi="PT Astra Serif" w:cs="PT Astra Serif"/>
          <w:color w:val="000000"/>
          <w:sz w:val="20"/>
          <w:szCs w:val="20"/>
        </w:rPr>
      </w:pPr>
      <w:r w:rsidRPr="00232BD7">
        <w:rPr>
          <w:rFonts w:ascii="PT Astra Serif" w:hAnsi="PT Astra Serif" w:cs="PT Astra Serif"/>
          <w:color w:val="000000"/>
          <w:sz w:val="20"/>
          <w:szCs w:val="20"/>
        </w:rPr>
        <w:t>2.3.3. Способ получения результата предоставления муниципальной услуги:</w:t>
      </w:r>
    </w:p>
    <w:p w:rsidR="00626A62" w:rsidRPr="00232BD7" w:rsidRDefault="00626A62" w:rsidP="00626A62">
      <w:pPr>
        <w:pStyle w:val="Standard"/>
        <w:ind w:firstLine="709"/>
        <w:rPr>
          <w:rFonts w:ascii="PT Astra Serif" w:eastAsia="Calibri" w:hAnsi="PT Astra Serif" w:cs="PT Astra Serif"/>
          <w:kern w:val="0"/>
          <w:sz w:val="20"/>
          <w:szCs w:val="20"/>
          <w:lang w:eastAsia="en-US"/>
        </w:rPr>
      </w:pPr>
      <w:r w:rsidRPr="00232BD7">
        <w:rPr>
          <w:rFonts w:ascii="PT Astra Serif" w:eastAsia="Calibri" w:hAnsi="PT Astra Serif" w:cs="PT Astra Serif"/>
          <w:kern w:val="0"/>
          <w:sz w:val="20"/>
          <w:szCs w:val="20"/>
          <w:lang w:eastAsia="en-US"/>
        </w:rPr>
        <w:t>посредством почтового отправления;</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eastAsia="Calibri" w:hAnsi="PT Astra Serif" w:cs="PT Astra Serif"/>
          <w:kern w:val="0"/>
          <w:sz w:val="20"/>
          <w:szCs w:val="20"/>
          <w:lang w:eastAsia="en-US"/>
        </w:rPr>
        <w:t xml:space="preserve">посредством электронной почты; </w:t>
      </w:r>
    </w:p>
    <w:p w:rsidR="00626A62" w:rsidRPr="00232BD7" w:rsidRDefault="00626A62" w:rsidP="00626A62">
      <w:pPr>
        <w:pStyle w:val="Standard"/>
        <w:ind w:firstLine="709"/>
        <w:rPr>
          <w:rFonts w:ascii="PT Astra Serif" w:eastAsia="Calibri" w:hAnsi="PT Astra Serif" w:cs="PT Astra Serif"/>
          <w:kern w:val="0"/>
          <w:sz w:val="20"/>
          <w:szCs w:val="20"/>
          <w:lang w:eastAsia="en-US"/>
        </w:rPr>
      </w:pPr>
      <w:r w:rsidRPr="00232BD7">
        <w:rPr>
          <w:rFonts w:ascii="PT Astra Serif" w:hAnsi="PT Astra Serif" w:cs="PT Astra Serif"/>
          <w:bCs/>
          <w:sz w:val="20"/>
          <w:szCs w:val="20"/>
        </w:rPr>
        <w:t>в Администрации;</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eastAsia="Calibri" w:hAnsi="PT Astra Serif" w:cs="PT Astra Serif"/>
          <w:kern w:val="0"/>
          <w:sz w:val="20"/>
          <w:szCs w:val="20"/>
          <w:lang w:eastAsia="en-US"/>
        </w:rPr>
        <w:t>в личном кабинете заявителя на Едином портале.</w:t>
      </w:r>
    </w:p>
    <w:p w:rsidR="00626A62" w:rsidRPr="00232BD7" w:rsidRDefault="00626A62" w:rsidP="00626A62">
      <w:pPr>
        <w:pStyle w:val="Standard"/>
        <w:ind w:firstLine="709"/>
        <w:jc w:val="center"/>
        <w:rPr>
          <w:rFonts w:ascii="PT Astra Serif" w:hAnsi="PT Astra Serif"/>
          <w:sz w:val="20"/>
          <w:szCs w:val="20"/>
        </w:rPr>
      </w:pPr>
    </w:p>
    <w:p w:rsidR="00626A62" w:rsidRPr="00232BD7" w:rsidRDefault="00626A62" w:rsidP="00626A62">
      <w:pPr>
        <w:pStyle w:val="Standard"/>
        <w:jc w:val="center"/>
        <w:rPr>
          <w:rFonts w:ascii="PT Astra Serif" w:hAnsi="PT Astra Serif"/>
          <w:b/>
          <w:sz w:val="20"/>
          <w:szCs w:val="20"/>
        </w:rPr>
      </w:pPr>
      <w:r w:rsidRPr="00232BD7">
        <w:rPr>
          <w:rFonts w:ascii="PT Astra Serif" w:hAnsi="PT Astra Serif" w:cs="Times New Roman"/>
          <w:b/>
          <w:sz w:val="20"/>
          <w:szCs w:val="20"/>
        </w:rPr>
        <w:t xml:space="preserve">2.4. Срок предоставления муниципальной услуги </w:t>
      </w:r>
    </w:p>
    <w:p w:rsidR="00626A62" w:rsidRPr="00232BD7" w:rsidRDefault="00626A62" w:rsidP="00626A62">
      <w:pPr>
        <w:tabs>
          <w:tab w:val="left" w:pos="1431"/>
        </w:tabs>
        <w:ind w:right="20" w:firstLine="760"/>
        <w:rPr>
          <w:strike/>
          <w:sz w:val="20"/>
          <w:szCs w:val="20"/>
          <w:highlight w:val="yellow"/>
        </w:rPr>
      </w:pPr>
    </w:p>
    <w:p w:rsidR="00626A62" w:rsidRPr="00232BD7" w:rsidRDefault="00626A62" w:rsidP="00626A62">
      <w:pPr>
        <w:pStyle w:val="western"/>
        <w:spacing w:beforeAutospacing="0" w:after="0"/>
        <w:ind w:firstLine="709"/>
        <w:rPr>
          <w:rFonts w:ascii="PT Astra Serif" w:hAnsi="PT Astra Serif"/>
          <w:b/>
          <w:i/>
          <w:color w:val="000000"/>
          <w:sz w:val="20"/>
          <w:szCs w:val="20"/>
        </w:rPr>
      </w:pPr>
      <w:r w:rsidRPr="00232BD7">
        <w:rPr>
          <w:rFonts w:ascii="PT Astra Serif" w:hAnsi="PT Astra Serif"/>
          <w:color w:val="000000"/>
          <w:sz w:val="20"/>
          <w:szCs w:val="20"/>
        </w:rPr>
        <w:t xml:space="preserve">Максимальный срок предоставления муниципальной услуги составляет 5 рабочих дней со дня регистрации Администрацией запроса о предоставлении муниципальной услуги (далее также - заявление). </w:t>
      </w:r>
    </w:p>
    <w:p w:rsidR="00626A62" w:rsidRPr="00232BD7" w:rsidRDefault="00626A62" w:rsidP="00626A62">
      <w:pPr>
        <w:tabs>
          <w:tab w:val="left" w:pos="1431"/>
        </w:tabs>
        <w:ind w:right="20"/>
        <w:rPr>
          <w:strike/>
          <w:sz w:val="20"/>
          <w:szCs w:val="20"/>
        </w:rPr>
      </w:pPr>
    </w:p>
    <w:p w:rsidR="00626A62" w:rsidRPr="00232BD7" w:rsidRDefault="00626A62" w:rsidP="00626A62">
      <w:pPr>
        <w:pStyle w:val="Standard"/>
        <w:ind w:firstLine="709"/>
        <w:jc w:val="center"/>
        <w:rPr>
          <w:rFonts w:ascii="PT Astra Serif" w:hAnsi="PT Astra Serif" w:cs="PT Astra Serif"/>
          <w:b/>
          <w:sz w:val="20"/>
          <w:szCs w:val="20"/>
        </w:rPr>
      </w:pPr>
      <w:r w:rsidRPr="00232BD7">
        <w:rPr>
          <w:rFonts w:ascii="PT Astra Serif" w:hAnsi="PT Astra Serif" w:cs="PT Astra Serif"/>
          <w:b/>
          <w:sz w:val="20"/>
          <w:szCs w:val="20"/>
        </w:rPr>
        <w:t>2.5. Исчерпывающий перечень документов, необходимых</w:t>
      </w:r>
    </w:p>
    <w:p w:rsidR="00626A62" w:rsidRPr="00232BD7" w:rsidRDefault="00626A62" w:rsidP="00626A62">
      <w:pPr>
        <w:pStyle w:val="Standard"/>
        <w:ind w:firstLine="709"/>
        <w:jc w:val="center"/>
        <w:rPr>
          <w:rFonts w:ascii="PT Astra Serif" w:hAnsi="PT Astra Serif" w:cs="PT Astra Serif"/>
          <w:sz w:val="20"/>
          <w:szCs w:val="20"/>
        </w:rPr>
      </w:pPr>
      <w:r w:rsidRPr="00232BD7">
        <w:rPr>
          <w:rFonts w:ascii="PT Astra Serif" w:hAnsi="PT Astra Serif" w:cs="PT Astra Serif"/>
          <w:b/>
          <w:sz w:val="20"/>
          <w:szCs w:val="20"/>
        </w:rPr>
        <w:t>для предоставления муниципальной услуги</w:t>
      </w:r>
    </w:p>
    <w:p w:rsidR="00626A62" w:rsidRPr="00232BD7" w:rsidRDefault="00626A62" w:rsidP="00626A62">
      <w:pPr>
        <w:pStyle w:val="Standard"/>
        <w:ind w:firstLine="709"/>
        <w:rPr>
          <w:rFonts w:ascii="PT Astra Serif" w:hAnsi="PT Astra Serif" w:cs="PT Astra Serif"/>
          <w:sz w:val="20"/>
          <w:szCs w:val="20"/>
        </w:rPr>
      </w:pPr>
    </w:p>
    <w:p w:rsidR="00626A62" w:rsidRPr="00232BD7" w:rsidRDefault="00626A62" w:rsidP="00626A62">
      <w:pPr>
        <w:pStyle w:val="Standard1"/>
        <w:ind w:firstLine="709"/>
        <w:rPr>
          <w:rFonts w:ascii="PT Astra Serif" w:hAnsi="PT Astra Serif" w:cs="PT Astra Serif"/>
          <w:sz w:val="20"/>
          <w:szCs w:val="20"/>
          <w:lang w:eastAsia="ru-RU"/>
        </w:rPr>
      </w:pPr>
      <w:r w:rsidRPr="00232BD7">
        <w:rPr>
          <w:rFonts w:ascii="PT Astra Serif" w:hAnsi="PT Astra Serif" w:cs="PT Astra Serif"/>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626A62" w:rsidRPr="00232BD7" w:rsidRDefault="00626A62" w:rsidP="00626A62">
      <w:pPr>
        <w:pStyle w:val="Standard"/>
        <w:ind w:firstLine="709"/>
        <w:jc w:val="center"/>
        <w:rPr>
          <w:rFonts w:ascii="PT Astra Serif" w:hAnsi="PT Astra Serif" w:cs="Times New Roman"/>
          <w:b/>
          <w:sz w:val="20"/>
          <w:szCs w:val="20"/>
        </w:rPr>
      </w:pPr>
    </w:p>
    <w:p w:rsidR="00626A62" w:rsidRPr="00232BD7" w:rsidRDefault="00626A62" w:rsidP="00626A62">
      <w:pPr>
        <w:pStyle w:val="Standard"/>
        <w:ind w:firstLine="709"/>
        <w:jc w:val="center"/>
        <w:rPr>
          <w:rFonts w:ascii="PT Astra Serif" w:hAnsi="PT Astra Serif" w:cs="PT Astra Serif"/>
          <w:b/>
          <w:sz w:val="20"/>
          <w:szCs w:val="20"/>
        </w:rPr>
      </w:pPr>
      <w:r w:rsidRPr="00232BD7">
        <w:rPr>
          <w:rFonts w:ascii="PT Astra Serif" w:hAnsi="PT Astra Serif" w:cs="PT Astra Serif"/>
          <w:b/>
          <w:sz w:val="20"/>
          <w:szCs w:val="20"/>
        </w:rPr>
        <w:t>2.6. Исчерпывающий перечень оснований</w:t>
      </w:r>
    </w:p>
    <w:p w:rsidR="00626A62" w:rsidRPr="00232BD7" w:rsidRDefault="00626A62" w:rsidP="00626A62">
      <w:pPr>
        <w:pStyle w:val="Standard"/>
        <w:ind w:firstLine="709"/>
        <w:jc w:val="center"/>
        <w:rPr>
          <w:rFonts w:ascii="PT Astra Serif" w:eastAsia="Arial" w:hAnsi="PT Astra Serif" w:cs="PT Astra Serif"/>
          <w:b/>
          <w:sz w:val="20"/>
          <w:szCs w:val="20"/>
        </w:rPr>
      </w:pPr>
      <w:r w:rsidRPr="00232BD7">
        <w:rPr>
          <w:rFonts w:ascii="PT Astra Serif" w:hAnsi="PT Astra Serif" w:cs="PT Astra Serif"/>
          <w:b/>
          <w:sz w:val="20"/>
          <w:szCs w:val="20"/>
        </w:rPr>
        <w:t>для отказа в приеме документов, необходимых</w:t>
      </w:r>
    </w:p>
    <w:p w:rsidR="00626A62" w:rsidRPr="00232BD7" w:rsidRDefault="00626A62" w:rsidP="00626A62">
      <w:pPr>
        <w:pStyle w:val="Standard"/>
        <w:ind w:firstLine="709"/>
        <w:jc w:val="center"/>
        <w:rPr>
          <w:rFonts w:ascii="PT Astra Serif" w:hAnsi="PT Astra Serif" w:cs="PT Astra Serif"/>
          <w:b/>
          <w:sz w:val="20"/>
          <w:szCs w:val="20"/>
        </w:rPr>
      </w:pPr>
      <w:r w:rsidRPr="00232BD7">
        <w:rPr>
          <w:rFonts w:ascii="PT Astra Serif" w:eastAsia="Arial" w:hAnsi="PT Astra Serif" w:cs="PT Astra Serif"/>
          <w:b/>
          <w:sz w:val="20"/>
          <w:szCs w:val="20"/>
        </w:rPr>
        <w:t xml:space="preserve">для предоставления </w:t>
      </w:r>
      <w:r w:rsidRPr="00232BD7">
        <w:rPr>
          <w:rFonts w:ascii="PT Astra Serif" w:hAnsi="PT Astra Serif" w:cs="PT Astra Serif"/>
          <w:b/>
          <w:sz w:val="20"/>
          <w:szCs w:val="20"/>
        </w:rPr>
        <w:t>муниципальной</w:t>
      </w:r>
      <w:r w:rsidRPr="00232BD7">
        <w:rPr>
          <w:rFonts w:ascii="PT Astra Serif" w:eastAsia="Arial" w:hAnsi="PT Astra Serif" w:cs="PT Astra Serif"/>
          <w:b/>
          <w:sz w:val="20"/>
          <w:szCs w:val="20"/>
        </w:rPr>
        <w:t xml:space="preserve"> услуги</w:t>
      </w:r>
    </w:p>
    <w:p w:rsidR="00626A62" w:rsidRPr="00232BD7" w:rsidRDefault="00626A62" w:rsidP="00626A62">
      <w:pPr>
        <w:pStyle w:val="ConsPlusNormal"/>
        <w:ind w:firstLine="709"/>
        <w:jc w:val="center"/>
        <w:rPr>
          <w:rFonts w:ascii="PT Astra Serif" w:hAnsi="PT Astra Serif" w:cs="PT Astra Serif"/>
          <w:b/>
          <w:sz w:val="20"/>
        </w:rPr>
      </w:pPr>
    </w:p>
    <w:p w:rsidR="00626A62" w:rsidRPr="00232BD7" w:rsidRDefault="00626A62" w:rsidP="00626A62">
      <w:pPr>
        <w:pStyle w:val="Standard1"/>
        <w:ind w:firstLine="709"/>
        <w:rPr>
          <w:rFonts w:ascii="PT Astra Serif" w:hAnsi="PT Astra Serif" w:cs="PT Astra Serif"/>
          <w:sz w:val="20"/>
          <w:szCs w:val="20"/>
          <w:lang w:eastAsia="ru-RU"/>
        </w:rPr>
      </w:pPr>
      <w:r w:rsidRPr="00232BD7">
        <w:rPr>
          <w:rFonts w:ascii="PT Astra Serif" w:hAnsi="PT Astra Serif"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626A62" w:rsidRPr="00232BD7" w:rsidRDefault="00626A62" w:rsidP="00626A62">
      <w:pPr>
        <w:pStyle w:val="ConsPlusNormal"/>
        <w:ind w:firstLine="709"/>
        <w:jc w:val="center"/>
        <w:rPr>
          <w:rFonts w:ascii="PT Astra Serif" w:hAnsi="PT Astra Serif"/>
          <w:b/>
          <w:sz w:val="20"/>
        </w:rPr>
      </w:pPr>
    </w:p>
    <w:p w:rsidR="00626A62" w:rsidRPr="00232BD7" w:rsidRDefault="00626A62" w:rsidP="00626A62">
      <w:pPr>
        <w:pStyle w:val="Standard"/>
        <w:ind w:firstLine="709"/>
        <w:jc w:val="center"/>
        <w:rPr>
          <w:rFonts w:ascii="PT Astra Serif" w:hAnsi="PT Astra Serif" w:cs="PT Astra Serif"/>
          <w:b/>
          <w:sz w:val="20"/>
          <w:szCs w:val="20"/>
        </w:rPr>
      </w:pPr>
      <w:r w:rsidRPr="00232BD7">
        <w:rPr>
          <w:rFonts w:ascii="PT Astra Serif" w:hAnsi="PT Astra Serif" w:cs="PT Astra Serif"/>
          <w:b/>
          <w:sz w:val="20"/>
          <w:szCs w:val="20"/>
        </w:rPr>
        <w:t>2.7. Исчерпывающий перечень оснований для</w:t>
      </w:r>
    </w:p>
    <w:p w:rsidR="00626A62" w:rsidRPr="00232BD7" w:rsidRDefault="00626A62" w:rsidP="00626A62">
      <w:pPr>
        <w:pStyle w:val="Standard"/>
        <w:ind w:firstLine="709"/>
        <w:jc w:val="center"/>
        <w:rPr>
          <w:rFonts w:ascii="PT Astra Serif" w:hAnsi="PT Astra Serif" w:cs="PT Astra Serif"/>
          <w:b/>
          <w:sz w:val="20"/>
          <w:szCs w:val="20"/>
        </w:rPr>
      </w:pPr>
      <w:r w:rsidRPr="00232BD7">
        <w:rPr>
          <w:rFonts w:ascii="PT Astra Serif" w:hAnsi="PT Astra Serif" w:cs="PT Astra Serif"/>
          <w:b/>
          <w:sz w:val="20"/>
          <w:szCs w:val="20"/>
        </w:rPr>
        <w:t>приостановления предоставления муниципальной услуги</w:t>
      </w:r>
    </w:p>
    <w:p w:rsidR="00626A62" w:rsidRPr="00232BD7" w:rsidRDefault="00626A62" w:rsidP="00626A62">
      <w:pPr>
        <w:pStyle w:val="Standard"/>
        <w:ind w:firstLine="709"/>
        <w:jc w:val="center"/>
        <w:rPr>
          <w:rFonts w:ascii="PT Astra Serif" w:hAnsi="PT Astra Serif" w:cs="PT Astra Serif"/>
          <w:sz w:val="20"/>
          <w:szCs w:val="20"/>
        </w:rPr>
      </w:pPr>
      <w:r w:rsidRPr="00232BD7">
        <w:rPr>
          <w:rFonts w:ascii="PT Astra Serif" w:hAnsi="PT Astra Serif" w:cs="PT Astra Serif"/>
          <w:b/>
          <w:sz w:val="20"/>
          <w:szCs w:val="20"/>
        </w:rPr>
        <w:t>или отказа в предоставлении муниципальной услуги</w:t>
      </w:r>
    </w:p>
    <w:p w:rsidR="00626A62" w:rsidRPr="00232BD7" w:rsidRDefault="00626A62" w:rsidP="00626A62">
      <w:pPr>
        <w:pStyle w:val="Textbody"/>
        <w:spacing w:after="0"/>
        <w:ind w:firstLine="709"/>
        <w:rPr>
          <w:rFonts w:ascii="PT Astra Serif" w:hAnsi="PT Astra Serif" w:cs="PT Astra Serif"/>
          <w:sz w:val="20"/>
          <w:szCs w:val="20"/>
        </w:rPr>
      </w:pPr>
    </w:p>
    <w:p w:rsidR="00626A62" w:rsidRPr="00232BD7" w:rsidRDefault="00626A62" w:rsidP="00626A62">
      <w:pPr>
        <w:pStyle w:val="Standard1"/>
        <w:ind w:firstLine="709"/>
        <w:rPr>
          <w:rFonts w:ascii="PT Astra Serif" w:hAnsi="PT Astra Serif" w:cs="PT Astra Serif"/>
          <w:bCs/>
          <w:sz w:val="20"/>
          <w:szCs w:val="20"/>
        </w:rPr>
      </w:pPr>
      <w:r w:rsidRPr="00232BD7">
        <w:rPr>
          <w:rFonts w:ascii="PT Astra Serif" w:hAnsi="PT Astra Serif" w:cs="PT Astra Serif"/>
          <w:bCs/>
          <w:sz w:val="20"/>
          <w:szCs w:val="20"/>
        </w:rPr>
        <w:t>2.7.1. Основания для приостановления предоставления муниципальной услуги законодательством Российской Федерации не предусмотрены.</w:t>
      </w:r>
    </w:p>
    <w:p w:rsidR="00626A62" w:rsidRPr="00232BD7" w:rsidRDefault="00626A62" w:rsidP="00626A62">
      <w:pPr>
        <w:pStyle w:val="Standard1"/>
        <w:ind w:firstLine="709"/>
        <w:rPr>
          <w:rFonts w:ascii="PT Astra Serif" w:hAnsi="PT Astra Serif" w:cs="PT Astra Serif"/>
          <w:bCs/>
          <w:sz w:val="20"/>
          <w:szCs w:val="20"/>
        </w:rPr>
      </w:pPr>
      <w:r w:rsidRPr="00232BD7">
        <w:rPr>
          <w:rFonts w:ascii="PT Astra Serif" w:hAnsi="PT Astra Serif" w:cs="PT Astra Serif"/>
          <w:bCs/>
          <w:sz w:val="20"/>
          <w:szCs w:val="20"/>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626A62" w:rsidRPr="00232BD7" w:rsidRDefault="00626A62" w:rsidP="00626A62">
      <w:pPr>
        <w:pStyle w:val="Textbody"/>
        <w:spacing w:after="0"/>
        <w:ind w:firstLine="709"/>
        <w:jc w:val="both"/>
        <w:rPr>
          <w:rFonts w:ascii="PT Astra Serif" w:hAnsi="PT Astra Serif"/>
          <w:sz w:val="20"/>
          <w:szCs w:val="20"/>
        </w:rPr>
      </w:pPr>
    </w:p>
    <w:p w:rsidR="00626A62" w:rsidRPr="00232BD7" w:rsidRDefault="00626A62" w:rsidP="00626A62">
      <w:pPr>
        <w:pStyle w:val="Standard"/>
        <w:ind w:firstLine="709"/>
        <w:jc w:val="center"/>
        <w:rPr>
          <w:rFonts w:ascii="PT Astra Serif" w:hAnsi="PT Astra Serif" w:cs="PT Astra Serif"/>
          <w:sz w:val="20"/>
          <w:szCs w:val="20"/>
        </w:rPr>
      </w:pPr>
      <w:r w:rsidRPr="00232BD7">
        <w:rPr>
          <w:rFonts w:ascii="PT Astra Serif" w:hAnsi="PT Astra Serif" w:cs="PT Astra Serif"/>
          <w:b/>
          <w:sz w:val="20"/>
          <w:szCs w:val="20"/>
        </w:rPr>
        <w:t>2.8. Размер платы, взимаемой с заявителя при предоставлении муниципальной услуги, и способы ее взимания</w:t>
      </w:r>
    </w:p>
    <w:p w:rsidR="00626A62" w:rsidRPr="00232BD7" w:rsidRDefault="00626A62" w:rsidP="00626A62">
      <w:pPr>
        <w:pStyle w:val="Standard"/>
        <w:ind w:firstLine="709"/>
        <w:rPr>
          <w:rFonts w:ascii="PT Astra Serif" w:hAnsi="PT Astra Serif" w:cs="PT Astra Serif"/>
          <w:sz w:val="20"/>
          <w:szCs w:val="20"/>
        </w:rPr>
      </w:pP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Плата за предоставление муниципальной услуги не взимается.</w:t>
      </w:r>
    </w:p>
    <w:p w:rsidR="00626A62" w:rsidRPr="00232BD7" w:rsidRDefault="00626A62" w:rsidP="00626A62">
      <w:pPr>
        <w:pStyle w:val="Standard"/>
        <w:ind w:firstLine="709"/>
        <w:rPr>
          <w:rFonts w:ascii="PT Astra Serif" w:hAnsi="PT Astra Serif" w:cs="PT Astra Serif"/>
          <w:sz w:val="20"/>
          <w:szCs w:val="20"/>
        </w:rPr>
      </w:pPr>
    </w:p>
    <w:p w:rsidR="00626A62" w:rsidRPr="00232BD7" w:rsidRDefault="00626A62" w:rsidP="00626A62">
      <w:pPr>
        <w:pStyle w:val="Standard"/>
        <w:ind w:firstLine="709"/>
        <w:jc w:val="center"/>
        <w:rPr>
          <w:rFonts w:ascii="PT Astra Serif" w:hAnsi="PT Astra Serif" w:cs="PT Astra Serif"/>
          <w:sz w:val="20"/>
          <w:szCs w:val="20"/>
        </w:rPr>
      </w:pPr>
      <w:r w:rsidRPr="00232BD7">
        <w:rPr>
          <w:rFonts w:ascii="PT Astra Serif" w:hAnsi="PT Astra Serif" w:cs="PT Astra Serif"/>
          <w:b/>
          <w:sz w:val="20"/>
          <w:szCs w:val="20"/>
        </w:rPr>
        <w:t>2.9.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26A62" w:rsidRPr="00232BD7" w:rsidRDefault="00626A62" w:rsidP="00626A62">
      <w:pPr>
        <w:pStyle w:val="Standard"/>
        <w:ind w:firstLine="709"/>
        <w:jc w:val="center"/>
        <w:rPr>
          <w:rFonts w:ascii="PT Astra Serif" w:hAnsi="PT Astra Serif" w:cs="PT Astra Serif"/>
          <w:sz w:val="20"/>
          <w:szCs w:val="20"/>
        </w:rPr>
      </w:pPr>
    </w:p>
    <w:p w:rsidR="00626A62" w:rsidRPr="00232BD7" w:rsidRDefault="00626A62" w:rsidP="00626A62">
      <w:pPr>
        <w:ind w:firstLine="709"/>
        <w:rPr>
          <w:rFonts w:cs="PT Astra Serif"/>
          <w:sz w:val="20"/>
          <w:szCs w:val="20"/>
        </w:rPr>
      </w:pPr>
      <w:r w:rsidRPr="00232BD7">
        <w:rPr>
          <w:rFonts w:cs="PT Astra Serif"/>
          <w:sz w:val="20"/>
          <w:szCs w:val="20"/>
        </w:rPr>
        <w:lastRenderedPageBreak/>
        <w:t>Максимальный срок ожидания в очереди при подаче заявителем запроса о предоставлении муниципальной услуги непосредственно в Администрацию составляет 15 минут.</w:t>
      </w:r>
    </w:p>
    <w:p w:rsidR="00626A62" w:rsidRPr="00232BD7" w:rsidRDefault="00626A62" w:rsidP="00626A62">
      <w:pPr>
        <w:ind w:firstLine="709"/>
        <w:rPr>
          <w:rFonts w:cs="PT Astra Serif"/>
          <w:sz w:val="20"/>
          <w:szCs w:val="20"/>
        </w:rPr>
      </w:pPr>
      <w:r w:rsidRPr="00232BD7">
        <w:rPr>
          <w:rFonts w:cs="PT Astra Serif"/>
          <w:sz w:val="20"/>
          <w:szCs w:val="20"/>
        </w:rPr>
        <w:t xml:space="preserve">Максимальный срок ожидания в очереди при получении результата предоставления муниципальной услуги непосредственно в Администрации составляет 15 минут. </w:t>
      </w:r>
    </w:p>
    <w:p w:rsidR="00626A62" w:rsidRPr="00232BD7" w:rsidRDefault="00626A62" w:rsidP="00626A62">
      <w:pPr>
        <w:pStyle w:val="Standard"/>
        <w:ind w:firstLine="709"/>
        <w:rPr>
          <w:rFonts w:ascii="PT Astra Serif" w:hAnsi="PT Astra Serif" w:cs="PT Astra Serif"/>
          <w:sz w:val="20"/>
          <w:szCs w:val="20"/>
        </w:rPr>
      </w:pPr>
    </w:p>
    <w:p w:rsidR="00626A62" w:rsidRPr="00232BD7" w:rsidRDefault="00626A62" w:rsidP="00626A62">
      <w:pPr>
        <w:pStyle w:val="Standard"/>
        <w:ind w:firstLine="709"/>
        <w:jc w:val="center"/>
        <w:rPr>
          <w:rFonts w:ascii="PT Astra Serif" w:hAnsi="PT Astra Serif" w:cs="PT Astra Serif"/>
          <w:bCs/>
          <w:sz w:val="20"/>
          <w:szCs w:val="20"/>
        </w:rPr>
      </w:pPr>
      <w:r w:rsidRPr="00232BD7">
        <w:rPr>
          <w:rFonts w:ascii="PT Astra Serif" w:hAnsi="PT Astra Serif" w:cs="PT Astra Serif"/>
          <w:b/>
          <w:sz w:val="20"/>
          <w:szCs w:val="20"/>
        </w:rPr>
        <w:t>2.10. Срок регистрации запроса заявителя о предоставлении муниципальной услуги</w:t>
      </w:r>
    </w:p>
    <w:p w:rsidR="00626A62" w:rsidRPr="00232BD7" w:rsidRDefault="00626A62" w:rsidP="00626A62">
      <w:pPr>
        <w:pStyle w:val="Standard"/>
        <w:ind w:firstLine="709"/>
        <w:rPr>
          <w:rFonts w:ascii="PT Astra Serif" w:hAnsi="PT Astra Serif" w:cs="PT Astra Serif"/>
          <w:bCs/>
          <w:sz w:val="20"/>
          <w:szCs w:val="20"/>
        </w:rPr>
      </w:pPr>
    </w:p>
    <w:p w:rsidR="00626A62" w:rsidRPr="00232BD7" w:rsidRDefault="00626A62" w:rsidP="00626A62">
      <w:pPr>
        <w:pStyle w:val="Standard"/>
        <w:ind w:firstLine="709"/>
        <w:rPr>
          <w:rFonts w:ascii="PT Astra Serif" w:hAnsi="PT Astra Serif" w:cs="PT Astra Serif"/>
          <w:bCs/>
          <w:sz w:val="20"/>
          <w:szCs w:val="20"/>
        </w:rPr>
      </w:pPr>
      <w:r w:rsidRPr="00232BD7">
        <w:rPr>
          <w:rFonts w:ascii="PT Astra Serif" w:hAnsi="PT Astra Serif" w:cs="PT Astra Serif"/>
          <w:bCs/>
          <w:sz w:val="20"/>
          <w:szCs w:val="20"/>
        </w:rPr>
        <w:t xml:space="preserve">Срок регистрации заявления, в том числе в электронной форме, составляет 1 рабочий день. </w:t>
      </w:r>
    </w:p>
    <w:p w:rsidR="00626A62" w:rsidRPr="00232BD7" w:rsidRDefault="00626A62" w:rsidP="00626A62">
      <w:pPr>
        <w:pStyle w:val="Standard"/>
        <w:ind w:firstLine="709"/>
        <w:rPr>
          <w:rFonts w:ascii="PT Astra Serif" w:hAnsi="PT Astra Serif" w:cs="PT Astra Serif"/>
          <w:bCs/>
          <w:sz w:val="20"/>
          <w:szCs w:val="20"/>
        </w:rPr>
      </w:pPr>
    </w:p>
    <w:p w:rsidR="00626A62" w:rsidRPr="00232BD7" w:rsidRDefault="00626A62" w:rsidP="00626A62">
      <w:pPr>
        <w:pStyle w:val="Standard"/>
        <w:ind w:firstLine="709"/>
        <w:jc w:val="center"/>
        <w:rPr>
          <w:rFonts w:ascii="PT Astra Serif" w:hAnsi="PT Astra Serif" w:cs="PT Astra Serif"/>
          <w:sz w:val="20"/>
          <w:szCs w:val="20"/>
        </w:rPr>
      </w:pPr>
      <w:r w:rsidRPr="00232BD7">
        <w:rPr>
          <w:rFonts w:ascii="PT Astra Serif" w:hAnsi="PT Astra Serif" w:cs="PT Astra Serif"/>
          <w:b/>
          <w:sz w:val="20"/>
          <w:szCs w:val="20"/>
        </w:rPr>
        <w:t>2.11. Требования к помещениям, в которых предоставляются муниципальные услуги</w:t>
      </w:r>
    </w:p>
    <w:p w:rsidR="00626A62" w:rsidRPr="00232BD7" w:rsidRDefault="00626A62" w:rsidP="00626A62">
      <w:pPr>
        <w:pStyle w:val="Standard"/>
        <w:ind w:firstLine="709"/>
        <w:jc w:val="center"/>
        <w:rPr>
          <w:rFonts w:ascii="PT Astra Serif" w:hAnsi="PT Astra Serif" w:cs="PT Astra Serif"/>
          <w:sz w:val="20"/>
          <w:szCs w:val="20"/>
        </w:rPr>
      </w:pPr>
    </w:p>
    <w:p w:rsidR="00626A62" w:rsidRPr="00232BD7" w:rsidRDefault="00626A62" w:rsidP="00626A62">
      <w:pPr>
        <w:pStyle w:val="Standard1"/>
        <w:ind w:firstLine="709"/>
        <w:rPr>
          <w:rFonts w:ascii="PT Astra Serif" w:hAnsi="PT Astra Serif" w:cs="PT Astra Serif"/>
          <w:sz w:val="20"/>
          <w:szCs w:val="20"/>
          <w:lang w:eastAsia="ru-RU"/>
        </w:rPr>
      </w:pPr>
      <w:r w:rsidRPr="00232BD7">
        <w:rPr>
          <w:rFonts w:ascii="PT Astra Serif" w:hAnsi="PT Astra Serif" w:cs="Times New Roman"/>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626A62" w:rsidRPr="00232BD7" w:rsidRDefault="00626A62" w:rsidP="00626A62">
      <w:pPr>
        <w:pStyle w:val="Standard"/>
        <w:ind w:firstLine="709"/>
        <w:jc w:val="center"/>
        <w:rPr>
          <w:rFonts w:ascii="PT Astra Serif" w:hAnsi="PT Astra Serif" w:cs="Times New Roman"/>
          <w:bCs/>
          <w:sz w:val="20"/>
          <w:szCs w:val="20"/>
        </w:rPr>
      </w:pPr>
    </w:p>
    <w:p w:rsidR="00626A62" w:rsidRPr="00232BD7" w:rsidRDefault="00626A62" w:rsidP="00626A62">
      <w:pPr>
        <w:pStyle w:val="Standard"/>
        <w:ind w:firstLine="709"/>
        <w:jc w:val="center"/>
        <w:rPr>
          <w:rFonts w:ascii="PT Astra Serif" w:hAnsi="PT Astra Serif" w:cs="PT Astra Serif"/>
          <w:bCs/>
          <w:sz w:val="20"/>
          <w:szCs w:val="20"/>
        </w:rPr>
      </w:pPr>
      <w:r w:rsidRPr="00232BD7">
        <w:rPr>
          <w:rFonts w:ascii="PT Astra Serif" w:hAnsi="PT Astra Serif" w:cs="PT Astra Serif"/>
          <w:b/>
          <w:bCs/>
          <w:sz w:val="20"/>
          <w:szCs w:val="20"/>
        </w:rPr>
        <w:t>2.12. Показатели качества и доступности муниципальной услуги</w:t>
      </w:r>
    </w:p>
    <w:p w:rsidR="00626A62" w:rsidRPr="00232BD7" w:rsidRDefault="00626A62" w:rsidP="00626A62">
      <w:pPr>
        <w:pStyle w:val="Standard"/>
        <w:ind w:firstLine="709"/>
        <w:jc w:val="center"/>
        <w:rPr>
          <w:rFonts w:ascii="PT Astra Serif" w:hAnsi="PT Astra Serif" w:cs="PT Astra Serif"/>
          <w:bCs/>
          <w:sz w:val="20"/>
          <w:szCs w:val="20"/>
        </w:rPr>
      </w:pPr>
    </w:p>
    <w:p w:rsidR="00626A62" w:rsidRPr="00232BD7" w:rsidRDefault="00626A62" w:rsidP="00626A62">
      <w:pPr>
        <w:pStyle w:val="Standard1"/>
        <w:ind w:firstLine="709"/>
        <w:rPr>
          <w:rFonts w:ascii="PT Astra Serif" w:hAnsi="PT Astra Serif" w:cs="PT Astra Serif"/>
          <w:sz w:val="20"/>
          <w:szCs w:val="20"/>
          <w:lang w:eastAsia="ru-RU"/>
        </w:rPr>
      </w:pPr>
      <w:r w:rsidRPr="00232BD7">
        <w:rPr>
          <w:rFonts w:ascii="PT Astra Serif" w:hAnsi="PT Astra Serif" w:cs="Times New Roman"/>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626A62" w:rsidRPr="00232BD7" w:rsidRDefault="00626A62" w:rsidP="00626A62">
      <w:pPr>
        <w:pStyle w:val="Standard"/>
        <w:ind w:firstLine="709"/>
        <w:rPr>
          <w:rFonts w:ascii="PT Astra Serif" w:hAnsi="PT Astra Serif" w:cs="Times New Roman"/>
          <w:bCs/>
          <w:sz w:val="20"/>
          <w:szCs w:val="20"/>
        </w:rPr>
      </w:pPr>
    </w:p>
    <w:p w:rsidR="00626A62" w:rsidRPr="00232BD7" w:rsidRDefault="00626A62" w:rsidP="00626A62">
      <w:pPr>
        <w:pStyle w:val="Standard"/>
        <w:jc w:val="center"/>
        <w:rPr>
          <w:rFonts w:ascii="PT Astra Serif" w:hAnsi="PT Astra Serif" w:cs="PT Astra Serif"/>
          <w:strike/>
          <w:sz w:val="20"/>
          <w:szCs w:val="20"/>
          <w:lang w:eastAsia="ru-RU"/>
        </w:rPr>
      </w:pPr>
      <w:r w:rsidRPr="00232BD7">
        <w:rPr>
          <w:rFonts w:ascii="PT Astra Serif" w:hAnsi="PT Astra Serif" w:cs="PT Astra Serif"/>
          <w:b/>
          <w:sz w:val="20"/>
          <w:szCs w:val="20"/>
          <w:lang w:eastAsia="ru-RU"/>
        </w:rPr>
        <w:t>2.13. Иные требования к предоставлению муниципальной услуги</w:t>
      </w:r>
    </w:p>
    <w:p w:rsidR="00626A62" w:rsidRPr="00232BD7" w:rsidRDefault="00626A62" w:rsidP="00626A62">
      <w:pPr>
        <w:pStyle w:val="Standard"/>
        <w:rPr>
          <w:rFonts w:ascii="PT Astra Serif" w:hAnsi="PT Astra Serif" w:cs="PT Astra Serif"/>
          <w:strike/>
          <w:sz w:val="20"/>
          <w:szCs w:val="20"/>
          <w:lang w:eastAsia="ru-RU"/>
        </w:rPr>
      </w:pPr>
    </w:p>
    <w:p w:rsidR="00626A62" w:rsidRPr="00232BD7" w:rsidRDefault="00626A62" w:rsidP="00626A62">
      <w:pPr>
        <w:pStyle w:val="Standard"/>
        <w:ind w:firstLine="737"/>
        <w:rPr>
          <w:rFonts w:ascii="PT Astra Serif" w:hAnsi="PT Astra Serif" w:cs="PT Astra Serif"/>
          <w:bCs/>
          <w:sz w:val="20"/>
          <w:szCs w:val="20"/>
          <w:lang w:eastAsia="ru-RU"/>
        </w:rPr>
      </w:pPr>
      <w:r w:rsidRPr="00232BD7">
        <w:rPr>
          <w:rFonts w:ascii="PT Astra Serif" w:hAnsi="PT Astra Serif" w:cs="PT Astra Serif"/>
          <w:sz w:val="20"/>
          <w:szCs w:val="20"/>
          <w:lang w:eastAsia="ru-RU"/>
        </w:rPr>
        <w:t>Услуги, которые являются необходимыми и обязательными для предоставления муниципальной услуги, отсутствуют.</w:t>
      </w:r>
    </w:p>
    <w:p w:rsidR="00626A62" w:rsidRPr="00232BD7" w:rsidRDefault="00626A62" w:rsidP="00626A62">
      <w:pPr>
        <w:pStyle w:val="Standard"/>
        <w:ind w:firstLine="737"/>
        <w:rPr>
          <w:rFonts w:ascii="PT Astra Serif" w:hAnsi="PT Astra Serif"/>
          <w:sz w:val="20"/>
          <w:szCs w:val="20"/>
        </w:rPr>
      </w:pPr>
      <w:r w:rsidRPr="00232BD7">
        <w:rPr>
          <w:rFonts w:ascii="PT Astra Serif" w:hAnsi="PT Astra Serif" w:cs="PT Astra Serif"/>
          <w:bCs/>
          <w:sz w:val="20"/>
          <w:szCs w:val="20"/>
          <w:lang w:eastAsia="ru-RU"/>
        </w:rPr>
        <w:lastRenderedPageBreak/>
        <w:t xml:space="preserve">При предоставлении </w:t>
      </w:r>
      <w:r w:rsidRPr="00232BD7">
        <w:rPr>
          <w:rFonts w:ascii="PT Astra Serif" w:hAnsi="PT Astra Serif" w:cs="PT Astra Serif"/>
          <w:sz w:val="20"/>
          <w:szCs w:val="20"/>
          <w:lang w:eastAsia="ru-RU"/>
        </w:rPr>
        <w:t>муниципальной</w:t>
      </w:r>
      <w:r w:rsidRPr="00232BD7">
        <w:rPr>
          <w:rFonts w:ascii="PT Astra Serif" w:hAnsi="PT Astra Serif" w:cs="PT Astra Serif"/>
          <w:bCs/>
          <w:sz w:val="20"/>
          <w:szCs w:val="20"/>
          <w:lang w:eastAsia="ru-RU"/>
        </w:rPr>
        <w:t xml:space="preserve"> услуги используется Единый портал</w:t>
      </w:r>
      <w:r w:rsidRPr="00232BD7">
        <w:rPr>
          <w:rFonts w:ascii="PT Astra Serif" w:hAnsi="PT Astra Serif" w:cs="PT Astra Serif"/>
          <w:sz w:val="20"/>
          <w:szCs w:val="20"/>
          <w:lang w:eastAsia="ru-RU"/>
        </w:rPr>
        <w:t>.</w:t>
      </w:r>
    </w:p>
    <w:p w:rsidR="00626A62" w:rsidRPr="00232BD7" w:rsidRDefault="00626A62" w:rsidP="00626A62">
      <w:pPr>
        <w:pStyle w:val="Standard"/>
        <w:rPr>
          <w:rFonts w:ascii="PT Astra Serif" w:hAnsi="PT Astra Serif"/>
          <w:strike/>
          <w:color w:val="000000"/>
          <w:sz w:val="20"/>
          <w:szCs w:val="20"/>
          <w:lang w:eastAsia="ru-RU"/>
        </w:rPr>
      </w:pPr>
    </w:p>
    <w:p w:rsidR="00626A62" w:rsidRPr="00232BD7" w:rsidRDefault="00626A62" w:rsidP="00626A62">
      <w:pPr>
        <w:pStyle w:val="Standard"/>
        <w:ind w:firstLine="709"/>
        <w:jc w:val="center"/>
        <w:rPr>
          <w:rFonts w:ascii="PT Astra Serif" w:hAnsi="PT Astra Serif" w:cs="PT Astra Serif"/>
          <w:b/>
          <w:bCs/>
          <w:sz w:val="20"/>
          <w:szCs w:val="20"/>
        </w:rPr>
      </w:pPr>
      <w:r w:rsidRPr="00232BD7">
        <w:rPr>
          <w:rFonts w:ascii="PT Astra Serif" w:hAnsi="PT Astra Serif" w:cs="PT Astra Serif"/>
          <w:b/>
          <w:bCs/>
          <w:sz w:val="20"/>
          <w:szCs w:val="20"/>
        </w:rPr>
        <w:t>3. Состав, последовательность и сроки выполнения административных процедур</w:t>
      </w:r>
    </w:p>
    <w:p w:rsidR="00626A62" w:rsidRPr="00232BD7" w:rsidRDefault="00626A62" w:rsidP="00626A62">
      <w:pPr>
        <w:pStyle w:val="Standard"/>
        <w:ind w:firstLine="709"/>
        <w:jc w:val="center"/>
        <w:rPr>
          <w:rFonts w:ascii="PT Astra Serif" w:hAnsi="PT Astra Serif" w:cs="PT Astra Serif"/>
          <w:b/>
          <w:bCs/>
          <w:sz w:val="20"/>
          <w:szCs w:val="20"/>
        </w:rPr>
      </w:pPr>
    </w:p>
    <w:p w:rsidR="00626A62" w:rsidRPr="00232BD7" w:rsidRDefault="00626A62" w:rsidP="00626A62">
      <w:pPr>
        <w:pStyle w:val="Standard"/>
        <w:ind w:firstLine="709"/>
        <w:jc w:val="center"/>
        <w:rPr>
          <w:rFonts w:ascii="PT Astra Serif" w:hAnsi="PT Astra Serif" w:cs="PT Astra Serif"/>
          <w:bCs/>
          <w:sz w:val="20"/>
          <w:szCs w:val="20"/>
        </w:rPr>
      </w:pPr>
      <w:r w:rsidRPr="00232BD7">
        <w:rPr>
          <w:rFonts w:ascii="PT Astra Serif" w:hAnsi="PT Astra Serif" w:cs="PT Astra Serif"/>
          <w:b/>
          <w:bCs/>
          <w:sz w:val="20"/>
          <w:szCs w:val="20"/>
        </w:rPr>
        <w:t xml:space="preserve">3.1. Перечень вариантов предоставления </w:t>
      </w:r>
      <w:r w:rsidRPr="00232BD7">
        <w:rPr>
          <w:rFonts w:ascii="PT Astra Serif" w:hAnsi="PT Astra Serif" w:cs="PT Astra Serif"/>
          <w:b/>
          <w:sz w:val="20"/>
          <w:szCs w:val="20"/>
        </w:rPr>
        <w:t>муниципальной</w:t>
      </w:r>
      <w:r w:rsidRPr="00232BD7">
        <w:rPr>
          <w:rFonts w:ascii="PT Astra Serif" w:hAnsi="PT Astra Serif" w:cs="PT Astra Serif"/>
          <w:b/>
          <w:bCs/>
          <w:sz w:val="20"/>
          <w:szCs w:val="20"/>
        </w:rPr>
        <w:t xml:space="preserve"> услуги</w:t>
      </w:r>
    </w:p>
    <w:p w:rsidR="00626A62" w:rsidRPr="00232BD7" w:rsidRDefault="00626A62" w:rsidP="00626A62">
      <w:pPr>
        <w:pStyle w:val="Standard"/>
        <w:ind w:firstLine="709"/>
        <w:jc w:val="center"/>
        <w:rPr>
          <w:rFonts w:ascii="PT Astra Serif" w:hAnsi="PT Astra Serif" w:cs="PT Astra Serif"/>
          <w:bCs/>
          <w:sz w:val="20"/>
          <w:szCs w:val="20"/>
        </w:rPr>
      </w:pPr>
    </w:p>
    <w:p w:rsidR="00626A62" w:rsidRPr="00232BD7" w:rsidRDefault="00626A62" w:rsidP="00626A62">
      <w:pPr>
        <w:pStyle w:val="Standard"/>
        <w:ind w:firstLine="709"/>
        <w:rPr>
          <w:rFonts w:ascii="PT Astra Serif" w:hAnsi="PT Astra Serif" w:cs="PT Astra Serif"/>
          <w:sz w:val="20"/>
          <w:szCs w:val="20"/>
          <w:lang w:eastAsia="ru-RU"/>
        </w:rPr>
      </w:pPr>
      <w:r w:rsidRPr="00232BD7">
        <w:rPr>
          <w:rFonts w:ascii="PT Astra Serif" w:hAnsi="PT Astra Serif" w:cs="PT Astra Serif"/>
          <w:sz w:val="20"/>
          <w:szCs w:val="20"/>
        </w:rPr>
        <w:t>Варианты предоставления муниципальной услуги:</w:t>
      </w:r>
    </w:p>
    <w:p w:rsidR="00626A62" w:rsidRPr="00232BD7" w:rsidRDefault="00626A62" w:rsidP="00626A62">
      <w:pPr>
        <w:ind w:firstLine="709"/>
        <w:rPr>
          <w:rFonts w:eastAsia="Times New Roman" w:cs="PT Astra Serif"/>
          <w:bCs/>
          <w:sz w:val="20"/>
          <w:szCs w:val="20"/>
          <w:lang w:eastAsia="ru-RU"/>
        </w:rPr>
      </w:pPr>
      <w:r w:rsidRPr="00232BD7">
        <w:rPr>
          <w:rFonts w:eastAsia="Times New Roman" w:cs="PT Astra Serif"/>
          <w:sz w:val="20"/>
          <w:szCs w:val="20"/>
          <w:lang w:eastAsia="ru-RU"/>
        </w:rPr>
        <w:t xml:space="preserve">Вариант № 1. </w:t>
      </w:r>
      <w:r w:rsidRPr="00232BD7">
        <w:rPr>
          <w:sz w:val="20"/>
          <w:szCs w:val="20"/>
        </w:rPr>
        <w:t xml:space="preserve">Предоставление информации об объектах учета </w:t>
      </w:r>
      <w:r w:rsidRPr="00232BD7">
        <w:rPr>
          <w:rFonts w:eastAsia="Times New Roman"/>
          <w:color w:val="000000"/>
          <w:sz w:val="20"/>
          <w:szCs w:val="20"/>
          <w:lang w:eastAsia="ru-RU"/>
        </w:rPr>
        <w:t>из реестра муниципального имущества</w:t>
      </w:r>
      <w:r w:rsidRPr="00232BD7">
        <w:rPr>
          <w:rFonts w:eastAsia="Times New Roman" w:cs="PT Astra Serif"/>
          <w:bCs/>
          <w:sz w:val="20"/>
          <w:szCs w:val="20"/>
          <w:lang w:eastAsia="ru-RU"/>
        </w:rPr>
        <w:t>.</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 xml:space="preserve">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 а также оставление запроса заявителя о предоставлении муниципальной услуги без рассмотрения не предусмотрено. </w:t>
      </w:r>
    </w:p>
    <w:p w:rsidR="00626A62" w:rsidRPr="00232BD7" w:rsidRDefault="00626A62" w:rsidP="00626A62">
      <w:pPr>
        <w:ind w:left="40" w:right="40" w:firstLine="700"/>
        <w:rPr>
          <w:rFonts w:eastAsia="Times New Roman"/>
          <w:b/>
          <w:sz w:val="20"/>
          <w:szCs w:val="20"/>
        </w:rPr>
      </w:pPr>
    </w:p>
    <w:p w:rsidR="00626A62" w:rsidRPr="00232BD7" w:rsidRDefault="00626A62" w:rsidP="00626A62">
      <w:pPr>
        <w:pStyle w:val="Standard"/>
        <w:ind w:firstLine="709"/>
        <w:jc w:val="center"/>
        <w:rPr>
          <w:rFonts w:ascii="PT Astra Serif" w:hAnsi="PT Astra Serif" w:cs="PT Astra Serif"/>
          <w:b/>
          <w:sz w:val="20"/>
          <w:szCs w:val="20"/>
        </w:rPr>
      </w:pPr>
      <w:r w:rsidRPr="00232BD7">
        <w:rPr>
          <w:rFonts w:ascii="PT Astra Serif" w:hAnsi="PT Astra Serif" w:cs="PT Astra Serif"/>
          <w:b/>
          <w:sz w:val="20"/>
          <w:szCs w:val="20"/>
        </w:rPr>
        <w:t xml:space="preserve">3.2. Описание административной процедуры </w:t>
      </w:r>
    </w:p>
    <w:p w:rsidR="00626A62" w:rsidRPr="00232BD7" w:rsidRDefault="00626A62" w:rsidP="00626A62">
      <w:pPr>
        <w:pStyle w:val="Standard"/>
        <w:ind w:firstLine="709"/>
        <w:jc w:val="center"/>
        <w:rPr>
          <w:rFonts w:ascii="PT Astra Serif" w:hAnsi="PT Astra Serif" w:cs="PT Astra Serif"/>
          <w:sz w:val="20"/>
          <w:szCs w:val="20"/>
        </w:rPr>
      </w:pPr>
      <w:r w:rsidRPr="00232BD7">
        <w:rPr>
          <w:rFonts w:ascii="PT Astra Serif" w:hAnsi="PT Astra Serif" w:cs="PT Astra Serif"/>
          <w:b/>
          <w:sz w:val="20"/>
          <w:szCs w:val="20"/>
        </w:rPr>
        <w:t>профилирования заявителя</w:t>
      </w:r>
    </w:p>
    <w:p w:rsidR="00626A62" w:rsidRPr="00232BD7" w:rsidRDefault="00626A62" w:rsidP="00626A62">
      <w:pPr>
        <w:pStyle w:val="Standard"/>
        <w:ind w:firstLine="709"/>
        <w:jc w:val="center"/>
        <w:rPr>
          <w:rFonts w:ascii="PT Astra Serif" w:hAnsi="PT Astra Serif" w:cs="PT Astra Serif"/>
          <w:sz w:val="20"/>
          <w:szCs w:val="20"/>
        </w:rPr>
      </w:pP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Профилирование осуществляется в Администрации и посредством Единого портала.</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3.2.3. Описания вариантов, приведенные в настоящем разделе, размещаются в Администрации в общедоступном для ознакомления месте.</w:t>
      </w:r>
    </w:p>
    <w:p w:rsidR="00626A62" w:rsidRPr="00232BD7" w:rsidRDefault="00626A62" w:rsidP="00626A62">
      <w:pPr>
        <w:pStyle w:val="Standard"/>
        <w:ind w:firstLine="709"/>
        <w:rPr>
          <w:rFonts w:ascii="PT Astra Serif" w:hAnsi="PT Astra Serif" w:cs="PT Astra Serif"/>
          <w:sz w:val="20"/>
          <w:szCs w:val="20"/>
        </w:rPr>
      </w:pPr>
    </w:p>
    <w:p w:rsidR="00626A62" w:rsidRPr="00232BD7" w:rsidRDefault="00626A62" w:rsidP="00626A62">
      <w:pPr>
        <w:jc w:val="center"/>
        <w:rPr>
          <w:rFonts w:cs="PT Astra Serif"/>
          <w:b/>
          <w:bCs/>
          <w:sz w:val="20"/>
          <w:szCs w:val="20"/>
        </w:rPr>
      </w:pPr>
      <w:r w:rsidRPr="00232BD7">
        <w:rPr>
          <w:rFonts w:cs="PT Astra Serif"/>
          <w:b/>
          <w:bCs/>
          <w:sz w:val="20"/>
          <w:szCs w:val="20"/>
        </w:rPr>
        <w:t xml:space="preserve">3.3. Вариант № 1. </w:t>
      </w:r>
      <w:r w:rsidRPr="00232BD7">
        <w:rPr>
          <w:b/>
          <w:sz w:val="20"/>
          <w:szCs w:val="20"/>
        </w:rPr>
        <w:t xml:space="preserve">Предоставление информации об объектах учета </w:t>
      </w:r>
      <w:r w:rsidRPr="00232BD7">
        <w:rPr>
          <w:rFonts w:eastAsia="Times New Roman"/>
          <w:b/>
          <w:color w:val="000000"/>
          <w:sz w:val="20"/>
          <w:szCs w:val="20"/>
          <w:lang w:eastAsia="ru-RU"/>
        </w:rPr>
        <w:t>из реестра муниципального имущества</w:t>
      </w:r>
      <w:r w:rsidRPr="00232BD7">
        <w:rPr>
          <w:rFonts w:cs="PT Astra Serif"/>
          <w:b/>
          <w:bCs/>
          <w:sz w:val="20"/>
          <w:szCs w:val="20"/>
        </w:rPr>
        <w:t>.</w:t>
      </w:r>
    </w:p>
    <w:p w:rsidR="00626A62" w:rsidRPr="00232BD7" w:rsidRDefault="00626A62" w:rsidP="00626A62">
      <w:pPr>
        <w:pStyle w:val="Standard"/>
        <w:ind w:firstLine="709"/>
        <w:jc w:val="center"/>
        <w:rPr>
          <w:rFonts w:ascii="PT Astra Serif" w:hAnsi="PT Astra Serif" w:cs="PT Astra Serif"/>
          <w:b/>
          <w:bCs/>
          <w:sz w:val="20"/>
          <w:szCs w:val="20"/>
        </w:rPr>
      </w:pPr>
    </w:p>
    <w:p w:rsidR="00626A62" w:rsidRPr="00232BD7" w:rsidRDefault="00626A62" w:rsidP="00626A62">
      <w:pPr>
        <w:pStyle w:val="Standard"/>
        <w:tabs>
          <w:tab w:val="left" w:pos="0"/>
        </w:tabs>
        <w:ind w:firstLine="709"/>
        <w:rPr>
          <w:rFonts w:ascii="PT Astra Serif" w:hAnsi="PT Astra Serif" w:cs="PT Astra Serif"/>
          <w:sz w:val="20"/>
          <w:szCs w:val="20"/>
        </w:rPr>
      </w:pPr>
      <w:r w:rsidRPr="00232BD7">
        <w:rPr>
          <w:rFonts w:ascii="PT Astra Serif" w:hAnsi="PT Astra Serif" w:cs="PT Astra Serif"/>
          <w:sz w:val="20"/>
          <w:szCs w:val="20"/>
        </w:rPr>
        <w:t>3.3.1. Результатами предоставления варианта муниципальной услуги заявителю являются:</w:t>
      </w:r>
    </w:p>
    <w:p w:rsidR="00626A62" w:rsidRPr="00232BD7" w:rsidRDefault="00626A62" w:rsidP="00626A62">
      <w:pPr>
        <w:pStyle w:val="ConsPlusNormal"/>
        <w:ind w:firstLine="709"/>
        <w:jc w:val="both"/>
        <w:rPr>
          <w:rFonts w:ascii="PT Astra Serif" w:hAnsi="PT Astra Serif"/>
          <w:sz w:val="20"/>
        </w:rPr>
      </w:pPr>
      <w:r w:rsidRPr="00232BD7">
        <w:rPr>
          <w:rFonts w:ascii="PT Astra Serif" w:hAnsi="PT Astra Serif"/>
          <w:sz w:val="20"/>
        </w:rPr>
        <w:t xml:space="preserve">выдача (направление) выписки из реестра муниципального имущества; </w:t>
      </w:r>
    </w:p>
    <w:p w:rsidR="00626A62" w:rsidRPr="00232BD7" w:rsidRDefault="00626A62" w:rsidP="00626A62">
      <w:pPr>
        <w:pStyle w:val="ConsPlusNormal"/>
        <w:ind w:firstLine="709"/>
        <w:jc w:val="both"/>
        <w:rPr>
          <w:rFonts w:ascii="PT Astra Serif" w:hAnsi="PT Astra Serif"/>
          <w:sz w:val="20"/>
        </w:rPr>
      </w:pPr>
      <w:r w:rsidRPr="00232BD7">
        <w:rPr>
          <w:rFonts w:ascii="PT Astra Serif" w:hAnsi="PT Astra Serif"/>
          <w:sz w:val="20"/>
        </w:rPr>
        <w:t>выдача (направление) уведомления об отсутствии запрашиваемой информации в реестре муниципального имущества;</w:t>
      </w:r>
    </w:p>
    <w:p w:rsidR="00626A62" w:rsidRPr="00232BD7" w:rsidRDefault="00626A62" w:rsidP="00626A62">
      <w:pPr>
        <w:pStyle w:val="ConsPlusNormal"/>
        <w:ind w:firstLine="709"/>
        <w:jc w:val="both"/>
        <w:rPr>
          <w:rFonts w:ascii="PT Astra Serif" w:hAnsi="PT Astra Serif"/>
          <w:sz w:val="20"/>
        </w:rPr>
      </w:pPr>
      <w:r w:rsidRPr="00232BD7">
        <w:rPr>
          <w:rFonts w:ascii="PT Astra Serif" w:hAnsi="PT Astra Serif"/>
          <w:sz w:val="20"/>
        </w:rPr>
        <w:t xml:space="preserve">отказ в предоставлении сведений из реестра муниципального имущества. </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 xml:space="preserve">Документом, содержащим решение о выдаче (направлении) выписки из реестра муниципального имущества, является </w:t>
      </w:r>
      <w:r w:rsidRPr="00232BD7">
        <w:rPr>
          <w:rFonts w:ascii="PT Astra Serif" w:hAnsi="PT Astra Serif"/>
          <w:color w:val="000000"/>
          <w:sz w:val="20"/>
          <w:szCs w:val="20"/>
        </w:rPr>
        <w:t>выписка из реестра муниципального имущества.</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 xml:space="preserve">Документом, содержащим решение о </w:t>
      </w:r>
      <w:r w:rsidRPr="00232BD7">
        <w:rPr>
          <w:rFonts w:ascii="PT Astra Serif" w:hAnsi="PT Astra Serif"/>
          <w:sz w:val="20"/>
          <w:szCs w:val="20"/>
        </w:rPr>
        <w:t xml:space="preserve">выдаче </w:t>
      </w:r>
      <w:r w:rsidRPr="00232BD7">
        <w:rPr>
          <w:rFonts w:ascii="PT Astra Serif" w:hAnsi="PT Astra Serif"/>
          <w:sz w:val="20"/>
          <w:szCs w:val="20"/>
        </w:rPr>
        <w:lastRenderedPageBreak/>
        <w:t xml:space="preserve">(направлении) уведомления об отсутствии запрашиваемой информации в реестре </w:t>
      </w:r>
      <w:r w:rsidRPr="00232BD7">
        <w:rPr>
          <w:rFonts w:ascii="PT Astra Serif" w:hAnsi="PT Astra Serif"/>
          <w:color w:val="000000"/>
          <w:sz w:val="20"/>
          <w:szCs w:val="20"/>
        </w:rPr>
        <w:t xml:space="preserve">муниципального имущества, является </w:t>
      </w:r>
      <w:r w:rsidRPr="00232BD7">
        <w:rPr>
          <w:rFonts w:ascii="PT Astra Serif" w:hAnsi="PT Astra Serif"/>
          <w:sz w:val="20"/>
          <w:szCs w:val="20"/>
        </w:rPr>
        <w:t xml:space="preserve">уведомление об отсутствии запрашиваемой информации в реестре </w:t>
      </w:r>
      <w:r w:rsidRPr="00232BD7">
        <w:rPr>
          <w:rFonts w:ascii="PT Astra Serif" w:hAnsi="PT Astra Serif"/>
          <w:color w:val="000000"/>
          <w:sz w:val="20"/>
          <w:szCs w:val="20"/>
        </w:rPr>
        <w:t>муниципального имущества.</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 xml:space="preserve">Документом, содержащим </w:t>
      </w:r>
      <w:r w:rsidRPr="00232BD7">
        <w:rPr>
          <w:rFonts w:ascii="PT Astra Serif" w:hAnsi="PT Astra Serif"/>
          <w:sz w:val="20"/>
          <w:szCs w:val="20"/>
        </w:rPr>
        <w:t xml:space="preserve">отказ в предоставлении сведений </w:t>
      </w:r>
      <w:r w:rsidRPr="00232BD7">
        <w:rPr>
          <w:rFonts w:ascii="PT Astra Serif" w:hAnsi="PT Astra Serif"/>
          <w:color w:val="000000"/>
          <w:sz w:val="20"/>
          <w:szCs w:val="20"/>
        </w:rPr>
        <w:t xml:space="preserve">из реестра муниципального имущества, является уведомление об </w:t>
      </w:r>
      <w:r w:rsidRPr="00232BD7">
        <w:rPr>
          <w:rFonts w:ascii="PT Astra Serif" w:hAnsi="PT Astra Serif"/>
          <w:sz w:val="20"/>
          <w:szCs w:val="20"/>
        </w:rPr>
        <w:t xml:space="preserve">отказе в предоставлении сведений </w:t>
      </w:r>
      <w:r w:rsidRPr="00232BD7">
        <w:rPr>
          <w:rFonts w:ascii="PT Astra Serif" w:hAnsi="PT Astra Serif"/>
          <w:color w:val="000000"/>
          <w:sz w:val="20"/>
          <w:szCs w:val="20"/>
        </w:rPr>
        <w:t>из реестра муниципального имущества.</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принятие решения о предоставлении (об отказе в предоставлении) муниципальной услуги;</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предоставление результата муниципальной услуги.</w:t>
      </w:r>
    </w:p>
    <w:p w:rsidR="00626A62" w:rsidRPr="00232BD7" w:rsidRDefault="00626A62" w:rsidP="00626A62">
      <w:pPr>
        <w:pStyle w:val="Standard"/>
        <w:ind w:firstLine="709"/>
        <w:rPr>
          <w:rFonts w:ascii="PT Astra Serif" w:hAnsi="PT Astra Serif" w:cs="PT Astra Serif"/>
          <w:sz w:val="20"/>
          <w:szCs w:val="20"/>
          <w:u w:val="single"/>
        </w:rPr>
      </w:pPr>
      <w:r w:rsidRPr="00232BD7">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u w:val="single"/>
        </w:rPr>
        <w:t>3.3.3. Прием запроса и документов и (или) информации, необходимых для предоставления муниципальной услуги.</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u w:val="single"/>
        </w:rPr>
        <w:t>3.3.3.1. Заявитель (представитель заявителя) для получения муниципальной услуги представляет:</w:t>
      </w:r>
    </w:p>
    <w:p w:rsidR="00626A62" w:rsidRPr="00232BD7" w:rsidRDefault="00626A62" w:rsidP="00626A62">
      <w:pPr>
        <w:ind w:firstLine="709"/>
        <w:rPr>
          <w:rFonts w:eastAsia="Times New Roman" w:cs="Arial"/>
          <w:sz w:val="20"/>
          <w:szCs w:val="20"/>
        </w:rPr>
      </w:pPr>
      <w:r w:rsidRPr="00232BD7">
        <w:rPr>
          <w:rFonts w:eastAsia="Times New Roman" w:cs="Arial"/>
          <w:sz w:val="20"/>
          <w:szCs w:val="20"/>
        </w:rPr>
        <w:t xml:space="preserve">заявление (запрос) о предоставлении информации об объектах учета, из реестра муниципального имущества, по форме согласно приложению № 2 к административному регламенту; </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документ, удостоверяющий личность заявителя (представителя заявителя);</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 xml:space="preserve">3.3.3.3. Способ подачи заявления </w:t>
      </w:r>
      <w:r w:rsidRPr="00232BD7">
        <w:rPr>
          <w:rFonts w:ascii="PT Astra Serif" w:hAnsi="PT Astra Serif" w:cs="Times New Roman"/>
          <w:sz w:val="20"/>
          <w:szCs w:val="20"/>
        </w:rPr>
        <w:t xml:space="preserve">и документов </w:t>
      </w:r>
      <w:r w:rsidRPr="00232BD7">
        <w:rPr>
          <w:rFonts w:ascii="PT Astra Serif" w:hAnsi="PT Astra Serif"/>
          <w:sz w:val="20"/>
          <w:szCs w:val="20"/>
        </w:rPr>
        <w:t>и (или) информации, необходимых для предоставления муниципальной услуги</w:t>
      </w:r>
      <w:r w:rsidRPr="00232BD7">
        <w:rPr>
          <w:rFonts w:ascii="PT Astra Serif" w:hAnsi="PT Astra Serif" w:cs="PT Astra Serif"/>
          <w:sz w:val="20"/>
          <w:szCs w:val="20"/>
        </w:rPr>
        <w:t xml:space="preserve">: </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в Администрацию (на бумажном носителе при личном обращении или почтовым отправлением либо на адрес электронной почты);</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 xml:space="preserve">посредством Единого портала в электронном виде по адресу: </w:t>
      </w:r>
      <w:hyperlink r:id="rId21">
        <w:r w:rsidRPr="00232BD7">
          <w:rPr>
            <w:rStyle w:val="a3"/>
            <w:rFonts w:ascii="PT Astra Serif" w:hAnsi="PT Astra Serif" w:cs="PT Astra Serif"/>
            <w:sz w:val="20"/>
            <w:szCs w:val="20"/>
          </w:rPr>
          <w:t>https://gosuslugi.ru/600452/2/form</w:t>
        </w:r>
      </w:hyperlink>
      <w:hyperlink>
        <w:r w:rsidRPr="00232BD7">
          <w:rPr>
            <w:rFonts w:ascii="PT Astra Serif" w:hAnsi="PT Astra Serif" w:cs="PT Astra Serif"/>
            <w:sz w:val="20"/>
            <w:szCs w:val="20"/>
          </w:rPr>
          <w:t xml:space="preserve">. </w:t>
        </w:r>
      </w:hyperlink>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 xml:space="preserve">3.3.3.4. Способы установления личности </w:t>
      </w:r>
      <w:r w:rsidRPr="00232BD7">
        <w:rPr>
          <w:rFonts w:ascii="PT Astra Serif" w:hAnsi="PT Astra Serif" w:cs="PT Astra Serif"/>
          <w:sz w:val="20"/>
          <w:szCs w:val="20"/>
        </w:rPr>
        <w:lastRenderedPageBreak/>
        <w:t>заявителя (представителя заявителя):</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1) при личном обращении:</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 xml:space="preserve">2) при почтовом отправлении или посредством направления на адрес электронной почты: </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3) при подаче заявления (запроса) посредством Единого портала:</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26A62" w:rsidRPr="00232BD7" w:rsidRDefault="00626A62" w:rsidP="00626A62">
      <w:pPr>
        <w:pStyle w:val="Standard"/>
        <w:ind w:firstLine="709"/>
        <w:rPr>
          <w:rFonts w:ascii="PT Astra Serif" w:hAnsi="PT Astra Serif" w:cs="PT Astra Serif"/>
          <w:strike/>
          <w:sz w:val="20"/>
          <w:szCs w:val="20"/>
        </w:rPr>
      </w:pPr>
      <w:r w:rsidRPr="00232BD7">
        <w:rPr>
          <w:rFonts w:ascii="PT Astra Serif" w:hAnsi="PT Astra Serif" w:cs="PT Astra Serif"/>
          <w:sz w:val="20"/>
          <w:szCs w:val="20"/>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626A62" w:rsidRPr="00232BD7" w:rsidRDefault="00626A62" w:rsidP="00626A62">
      <w:pPr>
        <w:pStyle w:val="Standard"/>
        <w:ind w:firstLine="709"/>
        <w:rPr>
          <w:rFonts w:ascii="PT Astra Serif" w:hAnsi="PT Astra Serif" w:cs="PT Astra Serif"/>
          <w:strike/>
          <w:sz w:val="20"/>
          <w:szCs w:val="20"/>
        </w:rPr>
      </w:pPr>
      <w:r w:rsidRPr="00232BD7">
        <w:rPr>
          <w:rFonts w:ascii="PT Astra Serif" w:hAnsi="PT Astra Serif" w:cs="PT Astra Serif"/>
          <w:sz w:val="20"/>
          <w:szCs w:val="20"/>
          <w:u w:val="single"/>
        </w:rPr>
        <w:t>3.3.3.5. Основания для принятия решения об отказе в приеме заявления и документов и (или) информации</w:t>
      </w:r>
      <w:r w:rsidRPr="00232BD7">
        <w:rPr>
          <w:rFonts w:ascii="PT Astra Serif" w:hAnsi="PT Astra Serif" w:cs="PT Astra Serif"/>
          <w:sz w:val="20"/>
          <w:szCs w:val="20"/>
        </w:rPr>
        <w:t xml:space="preserve">: </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к заявлению не приложены документы, предусмотренные пунктом 3.3.3.1 административного регламента для соответствующей категории заявителей;</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lastRenderedPageBreak/>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626A62" w:rsidRPr="00232BD7" w:rsidRDefault="00626A62" w:rsidP="00626A62">
      <w:pPr>
        <w:pStyle w:val="Standard"/>
        <w:ind w:firstLine="709"/>
        <w:rPr>
          <w:rFonts w:ascii="PT Astra Serif" w:hAnsi="PT Astra Serif"/>
          <w:color w:val="000000"/>
          <w:sz w:val="20"/>
          <w:szCs w:val="20"/>
        </w:rPr>
      </w:pPr>
      <w:r w:rsidRPr="00232BD7">
        <w:rPr>
          <w:rFonts w:ascii="PT Astra Serif" w:hAnsi="PT Astra Serif" w:cs="PT Astra Serif"/>
          <w:sz w:val="20"/>
          <w:szCs w:val="20"/>
        </w:rPr>
        <w:t xml:space="preserve">3.3.3.6. </w:t>
      </w:r>
      <w:r w:rsidRPr="00232BD7">
        <w:rPr>
          <w:rFonts w:ascii="PT Astra Serif" w:hAnsi="PT Astra Serif"/>
          <w:color w:val="000000"/>
          <w:sz w:val="20"/>
          <w:szCs w:val="20"/>
        </w:rPr>
        <w:t>В приеме запроса участвует Администрация.</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232BD7">
        <w:rPr>
          <w:rFonts w:ascii="PT Astra Serif" w:hAnsi="PT Astra Serif" w:cs="PT Astra Serif"/>
          <w:kern w:val="0"/>
          <w:sz w:val="20"/>
          <w:szCs w:val="20"/>
        </w:rPr>
        <w:t>(для физических лиц, включая индивидуальных предпринимателей) либо места нахождения (для юридических лиц)</w:t>
      </w:r>
      <w:r w:rsidRPr="00232BD7">
        <w:rPr>
          <w:rFonts w:ascii="PT Astra Serif" w:hAnsi="PT Astra Serif" w:cs="PT Astra Serif"/>
          <w:sz w:val="20"/>
          <w:szCs w:val="20"/>
        </w:rPr>
        <w:t xml:space="preserve"> отсутствует.</w:t>
      </w:r>
    </w:p>
    <w:p w:rsidR="00626A62" w:rsidRPr="00232BD7" w:rsidRDefault="00626A62" w:rsidP="00626A62">
      <w:pPr>
        <w:pStyle w:val="Standard"/>
        <w:ind w:firstLine="709"/>
        <w:rPr>
          <w:rFonts w:ascii="PT Astra Serif" w:hAnsi="PT Astra Serif" w:cs="PT Astra Serif"/>
          <w:sz w:val="20"/>
          <w:szCs w:val="20"/>
          <w:u w:val="single"/>
        </w:rPr>
      </w:pPr>
      <w:r w:rsidRPr="00232BD7">
        <w:rPr>
          <w:rFonts w:ascii="PT Astra Serif" w:hAnsi="PT Astra Serif" w:cs="PT Astra Serif"/>
          <w:sz w:val="20"/>
          <w:szCs w:val="20"/>
        </w:rPr>
        <w:t xml:space="preserve">3.3.3.7. 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232BD7">
        <w:rPr>
          <w:rFonts w:ascii="PT Astra Serif" w:hAnsi="PT Astra Serif" w:cs="PT Astra Serif"/>
          <w:bCs/>
          <w:sz w:val="20"/>
          <w:szCs w:val="20"/>
        </w:rPr>
        <w:t>1 рабочего дня со дня получения заявления и документов, необходимых для предоставления муниципальной услуги</w:t>
      </w:r>
      <w:r w:rsidRPr="00232BD7">
        <w:rPr>
          <w:rFonts w:ascii="PT Astra Serif" w:hAnsi="PT Astra Serif" w:cs="PT Astra Serif"/>
          <w:sz w:val="20"/>
          <w:szCs w:val="20"/>
        </w:rPr>
        <w:t>.</w:t>
      </w:r>
    </w:p>
    <w:p w:rsidR="00626A62" w:rsidRPr="00232BD7" w:rsidRDefault="00626A62" w:rsidP="00626A62">
      <w:pPr>
        <w:pStyle w:val="Standard"/>
        <w:ind w:firstLine="709"/>
        <w:rPr>
          <w:rFonts w:ascii="PT Astra Serif" w:hAnsi="PT Astra Serif" w:cs="PT Astra Serif"/>
          <w:strike/>
          <w:sz w:val="20"/>
          <w:szCs w:val="20"/>
        </w:rPr>
      </w:pPr>
      <w:r w:rsidRPr="00232BD7">
        <w:rPr>
          <w:rFonts w:ascii="PT Astra Serif" w:hAnsi="PT Astra Serif" w:cs="PT Astra Serif"/>
          <w:sz w:val="20"/>
          <w:szCs w:val="20"/>
          <w:u w:val="single"/>
        </w:rPr>
        <w:t>3.3.4. Принятие решения о предоставлении (об отказе в предоставлении) муниципальной услуги.</w:t>
      </w:r>
    </w:p>
    <w:p w:rsidR="00626A62" w:rsidRPr="00232BD7" w:rsidRDefault="00626A62" w:rsidP="00626A62">
      <w:pPr>
        <w:pStyle w:val="Standard"/>
        <w:ind w:firstLine="709"/>
        <w:rPr>
          <w:rFonts w:ascii="PT Astra Serif" w:hAnsi="PT Astra Serif" w:cs="PT Astra Serif"/>
          <w:bCs/>
          <w:sz w:val="20"/>
          <w:szCs w:val="20"/>
        </w:rPr>
      </w:pPr>
      <w:r w:rsidRPr="00232BD7">
        <w:rPr>
          <w:rFonts w:ascii="PT Astra Serif" w:hAnsi="PT Astra Serif" w:cs="PT Astra Serif"/>
          <w:bCs/>
          <w:sz w:val="20"/>
          <w:szCs w:val="20"/>
        </w:rPr>
        <w:t>Основанием для отказа в предоставлении муниципальной услуги является:</w:t>
      </w:r>
    </w:p>
    <w:p w:rsidR="00626A62" w:rsidRPr="00232BD7" w:rsidRDefault="00626A62" w:rsidP="00626A62">
      <w:pPr>
        <w:pStyle w:val="Standard"/>
        <w:ind w:firstLine="709"/>
        <w:rPr>
          <w:rFonts w:ascii="PT Astra Serif" w:hAnsi="PT Astra Serif"/>
          <w:b/>
          <w:i/>
          <w:color w:val="000000"/>
          <w:sz w:val="20"/>
          <w:szCs w:val="20"/>
        </w:rPr>
      </w:pPr>
      <w:r w:rsidRPr="00232BD7">
        <w:rPr>
          <w:rFonts w:ascii="PT Astra Serif" w:hAnsi="PT Astra Serif" w:cs="PT Astra Serif"/>
          <w:bCs/>
          <w:sz w:val="20"/>
          <w:szCs w:val="20"/>
        </w:rPr>
        <w:t xml:space="preserve">невозможность идентификации указанного в заявлении (запросе) объекта учета. </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626A62" w:rsidRPr="00232BD7" w:rsidRDefault="00626A62" w:rsidP="00626A62">
      <w:pPr>
        <w:pStyle w:val="Standard"/>
        <w:ind w:firstLine="709"/>
        <w:rPr>
          <w:rFonts w:ascii="PT Astra Serif" w:hAnsi="PT Astra Serif" w:cs="PT Astra Serif"/>
          <w:sz w:val="20"/>
          <w:szCs w:val="20"/>
        </w:rPr>
      </w:pPr>
      <w:r w:rsidRPr="00232BD7">
        <w:rPr>
          <w:rFonts w:ascii="PT Astra Serif" w:hAnsi="PT Astra Serif" w:cs="PT Astra Serif"/>
          <w:sz w:val="20"/>
          <w:szCs w:val="20"/>
          <w:u w:val="single"/>
        </w:rPr>
        <w:t>3.3.5. Предоставление результата муниципальной услуги.</w:t>
      </w:r>
    </w:p>
    <w:p w:rsidR="00626A62" w:rsidRPr="00232BD7" w:rsidRDefault="00626A62" w:rsidP="00626A62">
      <w:pPr>
        <w:pStyle w:val="Standard"/>
        <w:ind w:firstLine="709"/>
        <w:rPr>
          <w:rFonts w:ascii="PT Astra Serif" w:eastAsia="Calibri" w:hAnsi="PT Astra Serif" w:cs="PT Astra Serif"/>
          <w:kern w:val="0"/>
          <w:sz w:val="20"/>
          <w:szCs w:val="20"/>
          <w:lang w:eastAsia="en-US"/>
        </w:rPr>
      </w:pPr>
      <w:r w:rsidRPr="00232BD7">
        <w:rPr>
          <w:rFonts w:ascii="PT Astra Serif" w:hAnsi="PT Astra Serif" w:cs="PT Astra Serif"/>
          <w:sz w:val="20"/>
          <w:szCs w:val="20"/>
        </w:rPr>
        <w:t xml:space="preserve">Предоставление результата муниципальной услуги осуществляется </w:t>
      </w:r>
      <w:r w:rsidRPr="00232BD7">
        <w:rPr>
          <w:rFonts w:ascii="PT Astra Serif" w:hAnsi="PT Astra Serif" w:cs="PT Astra Serif"/>
          <w:sz w:val="20"/>
          <w:szCs w:val="20"/>
          <w:lang w:eastAsia="ru-RU"/>
        </w:rPr>
        <w:t>способом, определенным заявителем в заявлении</w:t>
      </w:r>
      <w:r w:rsidRPr="00232BD7">
        <w:rPr>
          <w:rFonts w:ascii="PT Astra Serif" w:eastAsia="Calibri" w:hAnsi="PT Astra Serif" w:cs="PT Astra Serif"/>
          <w:kern w:val="0"/>
          <w:sz w:val="20"/>
          <w:szCs w:val="20"/>
          <w:lang w:eastAsia="en-US"/>
        </w:rPr>
        <w:t>:</w:t>
      </w:r>
    </w:p>
    <w:p w:rsidR="00626A62" w:rsidRPr="00232BD7" w:rsidRDefault="00626A62" w:rsidP="00626A62">
      <w:pPr>
        <w:pStyle w:val="Standard"/>
        <w:ind w:firstLine="709"/>
        <w:rPr>
          <w:rFonts w:ascii="PT Astra Serif" w:hAnsi="PT Astra Serif" w:cs="PT Astra Serif"/>
          <w:bCs/>
          <w:sz w:val="20"/>
          <w:szCs w:val="20"/>
        </w:rPr>
      </w:pPr>
      <w:r w:rsidRPr="00232BD7">
        <w:rPr>
          <w:rFonts w:ascii="PT Astra Serif" w:eastAsia="Calibri" w:hAnsi="PT Astra Serif" w:cs="PT Astra Serif"/>
          <w:kern w:val="0"/>
          <w:sz w:val="20"/>
          <w:szCs w:val="20"/>
          <w:lang w:eastAsia="en-US"/>
        </w:rPr>
        <w:t>путем направления на почтовый адрес;</w:t>
      </w:r>
    </w:p>
    <w:p w:rsidR="00626A62" w:rsidRPr="00232BD7" w:rsidRDefault="00626A62" w:rsidP="00626A62">
      <w:pPr>
        <w:pStyle w:val="Standard"/>
        <w:ind w:firstLine="709"/>
        <w:rPr>
          <w:rFonts w:ascii="PT Astra Serif" w:hAnsi="PT Astra Serif" w:cs="PT Astra Serif"/>
          <w:bCs/>
          <w:sz w:val="20"/>
          <w:szCs w:val="20"/>
        </w:rPr>
      </w:pPr>
      <w:r w:rsidRPr="00232BD7">
        <w:rPr>
          <w:rFonts w:ascii="PT Astra Serif" w:hAnsi="PT Astra Serif" w:cs="PT Astra Serif"/>
          <w:bCs/>
          <w:sz w:val="20"/>
          <w:szCs w:val="20"/>
        </w:rPr>
        <w:t>путем выдачи в Администрации;</w:t>
      </w:r>
    </w:p>
    <w:p w:rsidR="00626A62" w:rsidRPr="00232BD7" w:rsidRDefault="00626A62" w:rsidP="00626A62">
      <w:pPr>
        <w:pStyle w:val="Standard"/>
        <w:ind w:firstLine="709"/>
        <w:rPr>
          <w:rFonts w:ascii="PT Astra Serif" w:eastAsia="Calibri" w:hAnsi="PT Astra Serif" w:cs="PT Astra Serif"/>
          <w:kern w:val="0"/>
          <w:sz w:val="20"/>
          <w:szCs w:val="20"/>
          <w:lang w:eastAsia="en-US"/>
        </w:rPr>
      </w:pPr>
      <w:r w:rsidRPr="00232BD7">
        <w:rPr>
          <w:rFonts w:ascii="PT Astra Serif" w:eastAsia="Calibri" w:hAnsi="PT Astra Serif" w:cs="PT Astra Serif"/>
          <w:kern w:val="0"/>
          <w:sz w:val="20"/>
          <w:szCs w:val="20"/>
          <w:lang w:eastAsia="en-US"/>
        </w:rPr>
        <w:t>путем направления электронного документа в личный кабинет заявителя на Едином портале.</w:t>
      </w:r>
    </w:p>
    <w:p w:rsidR="00626A62" w:rsidRPr="00232BD7" w:rsidRDefault="00626A62" w:rsidP="00626A62">
      <w:pPr>
        <w:pStyle w:val="Standard"/>
        <w:ind w:firstLine="709"/>
        <w:rPr>
          <w:rFonts w:ascii="PT Astra Serif" w:eastAsia="Calibri" w:hAnsi="PT Astra Serif" w:cs="PT Astra Serif"/>
          <w:kern w:val="0"/>
          <w:sz w:val="20"/>
          <w:szCs w:val="20"/>
          <w:lang w:eastAsia="en-US"/>
        </w:rPr>
      </w:pPr>
      <w:r w:rsidRPr="00232BD7">
        <w:rPr>
          <w:rFonts w:ascii="PT Astra Serif" w:eastAsia="Calibri" w:hAnsi="PT Astra Serif" w:cs="PT Astra Serif"/>
          <w:kern w:val="0"/>
          <w:sz w:val="20"/>
          <w:szCs w:val="20"/>
          <w:lang w:eastAsia="en-US"/>
        </w:rPr>
        <w:t>Результат муниципальной услуги выдается (направляется) в течение 1 рабочего дня со дня принятия решения о предоставлении (об отказе в предоставлении) муниципальной услуги.</w:t>
      </w:r>
    </w:p>
    <w:p w:rsidR="00626A62" w:rsidRPr="00232BD7" w:rsidRDefault="00626A62" w:rsidP="00626A62">
      <w:pPr>
        <w:pStyle w:val="Standard"/>
        <w:ind w:firstLine="709"/>
        <w:rPr>
          <w:rFonts w:ascii="PT Astra Serif" w:eastAsia="Calibri" w:hAnsi="PT Astra Serif" w:cs="PT Astra Serif"/>
          <w:kern w:val="0"/>
          <w:sz w:val="20"/>
          <w:szCs w:val="20"/>
          <w:lang w:eastAsia="en-US"/>
        </w:rPr>
      </w:pPr>
      <w:r w:rsidRPr="00232BD7">
        <w:rPr>
          <w:rFonts w:ascii="PT Astra Serif" w:eastAsia="Calibri" w:hAnsi="PT Astra Serif" w:cs="PT Astra Serif"/>
          <w:kern w:val="0"/>
          <w:sz w:val="20"/>
          <w:szCs w:val="20"/>
          <w:lang w:eastAsia="en-US"/>
        </w:rPr>
        <w:t xml:space="preserve">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w:t>
      </w:r>
      <w:r w:rsidRPr="00232BD7">
        <w:rPr>
          <w:rFonts w:ascii="PT Astra Serif" w:hAnsi="PT Astra Serif" w:cs="PT Astra Serif"/>
          <w:kern w:val="0"/>
          <w:sz w:val="20"/>
          <w:szCs w:val="20"/>
        </w:rPr>
        <w:t xml:space="preserve">(для физических </w:t>
      </w:r>
      <w:r w:rsidRPr="00232BD7">
        <w:rPr>
          <w:rFonts w:ascii="PT Astra Serif" w:hAnsi="PT Astra Serif" w:cs="PT Astra Serif"/>
          <w:kern w:val="0"/>
          <w:sz w:val="20"/>
          <w:szCs w:val="20"/>
        </w:rPr>
        <w:lastRenderedPageBreak/>
        <w:t xml:space="preserve">лиц, включая индивидуальных предпринимателей) либо места нахождения (для юридических лиц) </w:t>
      </w:r>
      <w:r w:rsidRPr="00232BD7">
        <w:rPr>
          <w:rFonts w:ascii="PT Astra Serif" w:eastAsia="Calibri" w:hAnsi="PT Astra Serif" w:cs="PT Astra Serif"/>
          <w:kern w:val="0"/>
          <w:sz w:val="20"/>
          <w:szCs w:val="20"/>
          <w:lang w:eastAsia="en-US"/>
        </w:rPr>
        <w:t>отсутствует.</w:t>
      </w:r>
    </w:p>
    <w:p w:rsidR="00626A62" w:rsidRPr="00232BD7" w:rsidRDefault="00626A62" w:rsidP="00626A62">
      <w:pPr>
        <w:pStyle w:val="Standard"/>
        <w:ind w:firstLine="709"/>
        <w:rPr>
          <w:rFonts w:ascii="PT Astra Serif" w:eastAsia="Calibri" w:hAnsi="PT Astra Serif" w:cs="PT Astra Serif"/>
          <w:kern w:val="0"/>
          <w:sz w:val="20"/>
          <w:szCs w:val="20"/>
          <w:lang w:eastAsia="en-US"/>
        </w:rPr>
      </w:pPr>
      <w:r w:rsidRPr="00232BD7">
        <w:rPr>
          <w:rFonts w:ascii="PT Astra Serif" w:eastAsia="Calibri" w:hAnsi="PT Astra Serif" w:cs="PT Astra Serif"/>
          <w:kern w:val="0"/>
          <w:sz w:val="20"/>
          <w:szCs w:val="20"/>
          <w:lang w:eastAsia="en-US"/>
        </w:rPr>
        <w:t>3.3.6. 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626A62" w:rsidRPr="00232BD7" w:rsidRDefault="00626A62" w:rsidP="00626A62">
      <w:pPr>
        <w:pStyle w:val="Standard"/>
        <w:ind w:firstLine="709"/>
        <w:jc w:val="center"/>
        <w:rPr>
          <w:rFonts w:ascii="PT Astra Serif" w:hAnsi="PT Astra Serif" w:cs="Times New Roman"/>
          <w:b/>
          <w:sz w:val="20"/>
          <w:szCs w:val="20"/>
        </w:rPr>
      </w:pPr>
    </w:p>
    <w:p w:rsidR="00626A62" w:rsidRPr="00232BD7" w:rsidRDefault="00626A62" w:rsidP="00626A6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626A62" w:rsidRPr="00232BD7" w:rsidRDefault="00626A62" w:rsidP="00626A6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626A62" w:rsidRPr="00232BD7" w:rsidRDefault="00626A62" w:rsidP="00626A6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626A62" w:rsidRPr="00232BD7" w:rsidRDefault="00626A62" w:rsidP="00626A6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626A62" w:rsidRPr="00232BD7" w:rsidRDefault="00626A62" w:rsidP="00626A6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626A62" w:rsidRPr="00232BD7" w:rsidRDefault="00626A62" w:rsidP="00626A6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626A62" w:rsidRPr="00232BD7" w:rsidRDefault="00626A62" w:rsidP="00626A6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626A62" w:rsidRPr="00232BD7" w:rsidRDefault="00626A62" w:rsidP="00626A6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232BD7">
        <w:rPr>
          <w:rFonts w:ascii="PT Astra Serif" w:hAnsi="PT Astra Serif" w:cs="Times New Roman"/>
          <w:sz w:val="20"/>
          <w:szCs w:val="20"/>
          <w:lang w:eastAsia="ru-RU"/>
        </w:rPr>
        <w:t>Приложение № 1</w:t>
      </w:r>
    </w:p>
    <w:p w:rsidR="00626A62" w:rsidRPr="00232BD7" w:rsidRDefault="00626A62" w:rsidP="00626A62">
      <w:pPr>
        <w:pStyle w:val="Standard1"/>
        <w:shd w:val="clear" w:color="auto" w:fill="FFFFFF"/>
        <w:jc w:val="right"/>
        <w:textAlignment w:val="auto"/>
        <w:rPr>
          <w:rFonts w:ascii="PT Astra Serif" w:hAnsi="PT Astra Serif"/>
          <w:sz w:val="20"/>
          <w:szCs w:val="20"/>
        </w:rPr>
      </w:pPr>
      <w:r w:rsidRPr="00232BD7">
        <w:rPr>
          <w:rFonts w:ascii="PT Astra Serif" w:hAnsi="PT Astra Serif"/>
          <w:sz w:val="20"/>
          <w:szCs w:val="20"/>
        </w:rPr>
        <w:t>к административному регламенту</w:t>
      </w:r>
    </w:p>
    <w:p w:rsidR="00626A62" w:rsidRPr="00232BD7" w:rsidRDefault="00626A62" w:rsidP="00626A62">
      <w:pPr>
        <w:jc w:val="right"/>
        <w:rPr>
          <w:sz w:val="20"/>
          <w:szCs w:val="20"/>
        </w:rPr>
      </w:pPr>
      <w:r w:rsidRPr="00232BD7">
        <w:rPr>
          <w:sz w:val="20"/>
          <w:szCs w:val="20"/>
        </w:rPr>
        <w:t xml:space="preserve">предоставления муниципальной услуги </w:t>
      </w:r>
    </w:p>
    <w:p w:rsidR="00626A62" w:rsidRPr="00232BD7" w:rsidRDefault="00626A62" w:rsidP="00626A62">
      <w:pPr>
        <w:jc w:val="right"/>
        <w:rPr>
          <w:rFonts w:eastAsia="Times New Roman"/>
          <w:color w:val="000000"/>
          <w:sz w:val="20"/>
          <w:szCs w:val="20"/>
          <w:lang w:eastAsia="ru-RU"/>
        </w:rPr>
      </w:pPr>
      <w:r w:rsidRPr="00232BD7">
        <w:rPr>
          <w:rFonts w:eastAsia="Arial" w:cs="Courier New"/>
          <w:bCs/>
          <w:color w:val="000000"/>
          <w:sz w:val="20"/>
          <w:szCs w:val="20"/>
        </w:rPr>
        <w:t>«</w:t>
      </w:r>
      <w:r w:rsidRPr="00232BD7">
        <w:rPr>
          <w:sz w:val="20"/>
          <w:szCs w:val="20"/>
        </w:rPr>
        <w:t>Предоставление информации об объектах учета</w:t>
      </w:r>
    </w:p>
    <w:p w:rsidR="00626A62" w:rsidRPr="00232BD7" w:rsidRDefault="00626A62" w:rsidP="00626A62">
      <w:pPr>
        <w:pStyle w:val="Standard1"/>
        <w:shd w:val="clear" w:color="auto" w:fill="FFFFFF"/>
        <w:jc w:val="right"/>
        <w:textAlignment w:val="auto"/>
        <w:rPr>
          <w:rFonts w:ascii="PT Astra Serif" w:hAnsi="PT Astra Serif"/>
          <w:sz w:val="20"/>
          <w:szCs w:val="20"/>
        </w:rPr>
      </w:pPr>
      <w:r w:rsidRPr="00232BD7">
        <w:rPr>
          <w:rFonts w:ascii="PT Astra Serif" w:hAnsi="PT Astra Serif" w:cs="Times New Roman"/>
          <w:color w:val="000000"/>
          <w:sz w:val="20"/>
          <w:szCs w:val="20"/>
          <w:lang w:eastAsia="ru-RU"/>
        </w:rPr>
        <w:t>из реестра муниципального имущества</w:t>
      </w:r>
      <w:r w:rsidRPr="00232BD7">
        <w:rPr>
          <w:rFonts w:ascii="PT Astra Serif" w:hAnsi="PT Astra Serif"/>
          <w:sz w:val="20"/>
          <w:szCs w:val="20"/>
        </w:rPr>
        <w:t>»</w:t>
      </w:r>
    </w:p>
    <w:p w:rsidR="00626A62" w:rsidRPr="00232BD7" w:rsidRDefault="00626A62" w:rsidP="00626A62">
      <w:pPr>
        <w:jc w:val="right"/>
        <w:rPr>
          <w:b/>
          <w:bCs/>
          <w:sz w:val="20"/>
          <w:szCs w:val="20"/>
        </w:rPr>
      </w:pPr>
    </w:p>
    <w:p w:rsidR="00626A62" w:rsidRPr="00232BD7" w:rsidRDefault="00626A62" w:rsidP="00626A62">
      <w:pPr>
        <w:jc w:val="center"/>
        <w:rPr>
          <w:b/>
          <w:bCs/>
          <w:sz w:val="20"/>
          <w:szCs w:val="20"/>
        </w:rPr>
      </w:pPr>
    </w:p>
    <w:p w:rsidR="00626A62" w:rsidRPr="00232BD7" w:rsidRDefault="00626A62" w:rsidP="00626A62">
      <w:pPr>
        <w:pStyle w:val="Standard"/>
        <w:jc w:val="center"/>
        <w:rPr>
          <w:rFonts w:ascii="PT Astra Serif" w:hAnsi="PT Astra Serif" w:cs="PT Astra Serif"/>
          <w:sz w:val="20"/>
          <w:szCs w:val="20"/>
        </w:rPr>
      </w:pPr>
      <w:r w:rsidRPr="00232BD7">
        <w:rPr>
          <w:rFonts w:ascii="PT Astra Serif" w:hAnsi="PT Astra Serif" w:cs="PT Astra Serif"/>
          <w:sz w:val="20"/>
          <w:szCs w:val="20"/>
        </w:rPr>
        <w:t>Таблица № 1. Перечень общих признаков заявителей</w:t>
      </w:r>
    </w:p>
    <w:p w:rsidR="00626A62" w:rsidRPr="00232BD7" w:rsidRDefault="00626A62" w:rsidP="00626A62">
      <w:pPr>
        <w:pStyle w:val="Standard"/>
        <w:jc w:val="center"/>
        <w:rPr>
          <w:rFonts w:ascii="PT Astra Serif" w:hAnsi="PT Astra Serif" w:cs="PT Astra Serif"/>
          <w:sz w:val="20"/>
          <w:szCs w:val="20"/>
        </w:rPr>
      </w:pPr>
    </w:p>
    <w:tbl>
      <w:tblPr>
        <w:tblW w:w="4380" w:type="dxa"/>
        <w:tblInd w:w="-65" w:type="dxa"/>
        <w:tblLayout w:type="fixed"/>
        <w:tblCellMar>
          <w:top w:w="102" w:type="dxa"/>
          <w:left w:w="62" w:type="dxa"/>
          <w:bottom w:w="102" w:type="dxa"/>
          <w:right w:w="62" w:type="dxa"/>
        </w:tblCellMar>
        <w:tblLook w:val="0000" w:firstRow="0" w:lastRow="0" w:firstColumn="0" w:lastColumn="0" w:noHBand="0" w:noVBand="0"/>
      </w:tblPr>
      <w:tblGrid>
        <w:gridCol w:w="1828"/>
        <w:gridCol w:w="2552"/>
      </w:tblGrid>
      <w:tr w:rsidR="00626A62" w:rsidRPr="00232BD7" w:rsidTr="00626A62">
        <w:tc>
          <w:tcPr>
            <w:tcW w:w="1828" w:type="dxa"/>
            <w:tcBorders>
              <w:top w:val="single" w:sz="4" w:space="0" w:color="000000"/>
              <w:left w:val="single" w:sz="4" w:space="0" w:color="000000"/>
              <w:bottom w:val="single" w:sz="4" w:space="0" w:color="000000"/>
            </w:tcBorders>
            <w:shd w:val="clear" w:color="auto" w:fill="auto"/>
          </w:tcPr>
          <w:p w:rsidR="00626A62" w:rsidRPr="00232BD7" w:rsidRDefault="00626A62" w:rsidP="00777AB6">
            <w:pPr>
              <w:pStyle w:val="18"/>
              <w:jc w:val="center"/>
              <w:rPr>
                <w:rFonts w:ascii="PT Astra Serif" w:hAnsi="PT Astra Serif"/>
                <w:sz w:val="20"/>
                <w:szCs w:val="20"/>
              </w:rPr>
            </w:pPr>
            <w:r w:rsidRPr="00232BD7">
              <w:rPr>
                <w:rFonts w:ascii="PT Astra Serif" w:hAnsi="PT Astra Serif" w:cs="PT Astra Serif"/>
                <w:sz w:val="20"/>
                <w:szCs w:val="20"/>
              </w:rPr>
              <w:t>Наименование признака заявителя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26A62" w:rsidRPr="00232BD7" w:rsidRDefault="00626A62" w:rsidP="00777AB6">
            <w:pPr>
              <w:pStyle w:val="Standard"/>
              <w:jc w:val="center"/>
              <w:rPr>
                <w:rFonts w:ascii="PT Astra Serif" w:hAnsi="PT Astra Serif"/>
                <w:sz w:val="20"/>
                <w:szCs w:val="20"/>
              </w:rPr>
            </w:pPr>
            <w:r w:rsidRPr="00232BD7">
              <w:rPr>
                <w:rFonts w:ascii="PT Astra Serif" w:hAnsi="PT Astra Serif" w:cs="PT Astra Serif"/>
                <w:sz w:val="20"/>
                <w:szCs w:val="20"/>
              </w:rPr>
              <w:t>Значение признака заявителя</w:t>
            </w:r>
          </w:p>
        </w:tc>
      </w:tr>
      <w:tr w:rsidR="00626A62" w:rsidRPr="00232BD7" w:rsidTr="00626A62">
        <w:trPr>
          <w:trHeight w:val="1047"/>
        </w:trPr>
        <w:tc>
          <w:tcPr>
            <w:tcW w:w="4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6A62" w:rsidRPr="00232BD7" w:rsidRDefault="00626A62" w:rsidP="00777AB6">
            <w:pPr>
              <w:jc w:val="center"/>
              <w:rPr>
                <w:rFonts w:eastAsia="Times New Roman"/>
                <w:color w:val="000000"/>
                <w:sz w:val="20"/>
                <w:szCs w:val="20"/>
                <w:lang w:eastAsia="ru-RU"/>
              </w:rPr>
            </w:pPr>
            <w:r w:rsidRPr="00232BD7">
              <w:rPr>
                <w:rFonts w:cs="PT Astra Serif"/>
                <w:sz w:val="20"/>
                <w:szCs w:val="20"/>
              </w:rPr>
              <w:t>Муниципальная услуга «</w:t>
            </w:r>
            <w:r w:rsidRPr="00232BD7">
              <w:rPr>
                <w:sz w:val="20"/>
                <w:szCs w:val="20"/>
              </w:rPr>
              <w:t>Предоставление информации об объектах учета</w:t>
            </w:r>
          </w:p>
          <w:p w:rsidR="00626A62" w:rsidRPr="00232BD7" w:rsidRDefault="00626A62" w:rsidP="00777AB6">
            <w:pPr>
              <w:pStyle w:val="Standard"/>
              <w:jc w:val="center"/>
              <w:rPr>
                <w:rFonts w:ascii="PT Astra Serif" w:hAnsi="PT Astra Serif"/>
                <w:sz w:val="20"/>
                <w:szCs w:val="20"/>
              </w:rPr>
            </w:pPr>
            <w:r w:rsidRPr="00232BD7">
              <w:rPr>
                <w:rFonts w:ascii="PT Astra Serif" w:hAnsi="PT Astra Serif" w:cs="Times New Roman"/>
                <w:color w:val="000000"/>
                <w:sz w:val="20"/>
                <w:szCs w:val="20"/>
                <w:lang w:eastAsia="ru-RU"/>
              </w:rPr>
              <w:t>из реестра муниципального имущества</w:t>
            </w:r>
            <w:r w:rsidRPr="00232BD7">
              <w:rPr>
                <w:rFonts w:ascii="PT Astra Serif" w:eastAsia="Arial" w:hAnsi="PT Astra Serif" w:cs="PT Astra Serif"/>
                <w:sz w:val="20"/>
                <w:szCs w:val="20"/>
              </w:rPr>
              <w:t>»</w:t>
            </w:r>
          </w:p>
        </w:tc>
      </w:tr>
      <w:tr w:rsidR="00626A62" w:rsidRPr="00232BD7" w:rsidTr="00626A62">
        <w:trPr>
          <w:trHeight w:val="747"/>
        </w:trPr>
        <w:tc>
          <w:tcPr>
            <w:tcW w:w="1828" w:type="dxa"/>
            <w:tcBorders>
              <w:top w:val="single" w:sz="4" w:space="0" w:color="000000"/>
              <w:left w:val="single" w:sz="4" w:space="0" w:color="000000"/>
              <w:bottom w:val="single" w:sz="4" w:space="0" w:color="000000"/>
            </w:tcBorders>
            <w:shd w:val="clear" w:color="auto" w:fill="auto"/>
          </w:tcPr>
          <w:p w:rsidR="00626A62" w:rsidRPr="00232BD7" w:rsidRDefault="00626A62" w:rsidP="00777AB6">
            <w:pPr>
              <w:pStyle w:val="18"/>
              <w:spacing w:after="0"/>
              <w:rPr>
                <w:rFonts w:ascii="PT Astra Serif" w:hAnsi="PT Astra Serif"/>
                <w:sz w:val="20"/>
                <w:szCs w:val="20"/>
              </w:rPr>
            </w:pPr>
            <w:r w:rsidRPr="00232BD7">
              <w:rPr>
                <w:rFonts w:ascii="PT Astra Serif" w:hAnsi="PT Astra Serif" w:cs="PT Astra Serif"/>
                <w:sz w:val="20"/>
                <w:szCs w:val="20"/>
              </w:rPr>
              <w:t>1. Кто обратился за услугой?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26A62" w:rsidRPr="00232BD7" w:rsidRDefault="00626A62" w:rsidP="00777AB6">
            <w:pPr>
              <w:pStyle w:val="TableParagraph"/>
              <w:ind w:left="57" w:right="170"/>
              <w:rPr>
                <w:rFonts w:ascii="PT Astra Serif" w:hAnsi="PT Astra Serif" w:cs="PT Astra Serif"/>
                <w:kern w:val="2"/>
                <w:sz w:val="20"/>
                <w:szCs w:val="20"/>
              </w:rPr>
            </w:pPr>
            <w:r w:rsidRPr="00232BD7">
              <w:rPr>
                <w:rFonts w:ascii="PT Astra Serif" w:hAnsi="PT Astra Serif" w:cs="PT Astra Serif"/>
                <w:kern w:val="2"/>
                <w:sz w:val="20"/>
                <w:szCs w:val="20"/>
              </w:rPr>
              <w:t>1. Заявитель</w:t>
            </w:r>
          </w:p>
          <w:p w:rsidR="00626A62" w:rsidRPr="00232BD7" w:rsidRDefault="00626A62" w:rsidP="00777AB6">
            <w:pPr>
              <w:pStyle w:val="TableParagraph"/>
              <w:spacing w:line="255" w:lineRule="exact"/>
              <w:ind w:left="57" w:right="170"/>
              <w:rPr>
                <w:rFonts w:ascii="PT Astra Serif" w:hAnsi="PT Astra Serif"/>
                <w:sz w:val="20"/>
                <w:szCs w:val="20"/>
              </w:rPr>
            </w:pPr>
            <w:r w:rsidRPr="00232BD7">
              <w:rPr>
                <w:rFonts w:ascii="PT Astra Serif" w:hAnsi="PT Astra Serif" w:cs="PT Astra Serif"/>
                <w:kern w:val="2"/>
                <w:sz w:val="20"/>
                <w:szCs w:val="20"/>
              </w:rPr>
              <w:t>2. Представитель</w:t>
            </w:r>
          </w:p>
        </w:tc>
      </w:tr>
      <w:tr w:rsidR="00626A62" w:rsidRPr="00232BD7" w:rsidTr="00626A62">
        <w:trPr>
          <w:trHeight w:val="747"/>
        </w:trPr>
        <w:tc>
          <w:tcPr>
            <w:tcW w:w="1828" w:type="dxa"/>
            <w:tcBorders>
              <w:top w:val="single" w:sz="4" w:space="0" w:color="000000"/>
              <w:left w:val="single" w:sz="4" w:space="0" w:color="000000"/>
              <w:bottom w:val="single" w:sz="4" w:space="0" w:color="000000"/>
            </w:tcBorders>
            <w:shd w:val="clear" w:color="auto" w:fill="auto"/>
          </w:tcPr>
          <w:p w:rsidR="00626A62" w:rsidRPr="00232BD7" w:rsidRDefault="00626A62" w:rsidP="00777AB6">
            <w:pPr>
              <w:pStyle w:val="af3"/>
              <w:rPr>
                <w:rFonts w:ascii="PT Astra Serif" w:hAnsi="PT Astra Serif" w:cs="PT Astra Serif"/>
                <w:sz w:val="20"/>
              </w:rPr>
            </w:pPr>
            <w:r w:rsidRPr="00232BD7">
              <w:rPr>
                <w:rFonts w:ascii="PT Astra Serif" w:hAnsi="PT Astra Serif" w:cs="PT Astra Serif"/>
                <w:sz w:val="20"/>
              </w:rPr>
              <w:t>2. К какой категории</w:t>
            </w:r>
          </w:p>
          <w:p w:rsidR="00626A62" w:rsidRPr="00232BD7" w:rsidRDefault="00626A62" w:rsidP="00777AB6">
            <w:pPr>
              <w:pStyle w:val="af3"/>
              <w:rPr>
                <w:rFonts w:ascii="PT Astra Serif" w:hAnsi="PT Astra Serif"/>
                <w:sz w:val="20"/>
              </w:rPr>
            </w:pPr>
            <w:r w:rsidRPr="00232BD7">
              <w:rPr>
                <w:rFonts w:ascii="PT Astra Serif" w:hAnsi="PT Astra Serif" w:cs="PT Astra Serif"/>
                <w:sz w:val="20"/>
              </w:rPr>
              <w:t>относится заявитель?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26A62" w:rsidRPr="00232BD7" w:rsidRDefault="00626A62" w:rsidP="00777AB6">
            <w:pPr>
              <w:pStyle w:val="af3"/>
              <w:rPr>
                <w:rFonts w:ascii="PT Astra Serif" w:hAnsi="PT Astra Serif" w:cs="PT Astra Serif"/>
                <w:sz w:val="20"/>
              </w:rPr>
            </w:pPr>
            <w:r w:rsidRPr="00232BD7">
              <w:rPr>
                <w:rFonts w:ascii="PT Astra Serif" w:hAnsi="PT Astra Serif" w:cs="PT Astra Serif"/>
                <w:sz w:val="20"/>
              </w:rPr>
              <w:t>1. Физическое лицо</w:t>
            </w:r>
          </w:p>
          <w:p w:rsidR="00626A62" w:rsidRPr="00232BD7" w:rsidRDefault="00626A62" w:rsidP="00777AB6">
            <w:pPr>
              <w:pStyle w:val="af3"/>
              <w:rPr>
                <w:rFonts w:ascii="PT Astra Serif" w:hAnsi="PT Astra Serif" w:cs="PT Astra Serif"/>
                <w:sz w:val="20"/>
              </w:rPr>
            </w:pPr>
            <w:r w:rsidRPr="00232BD7">
              <w:rPr>
                <w:rFonts w:ascii="PT Astra Serif" w:hAnsi="PT Astra Serif" w:cs="PT Astra Serif"/>
                <w:sz w:val="20"/>
              </w:rPr>
              <w:t>2. Индивидуальный предприниматель</w:t>
            </w:r>
          </w:p>
          <w:p w:rsidR="00626A62" w:rsidRPr="00232BD7" w:rsidRDefault="00626A62" w:rsidP="00777AB6">
            <w:pPr>
              <w:pStyle w:val="af3"/>
              <w:rPr>
                <w:rFonts w:ascii="PT Astra Serif" w:hAnsi="PT Astra Serif"/>
                <w:sz w:val="20"/>
              </w:rPr>
            </w:pPr>
            <w:r w:rsidRPr="00232BD7">
              <w:rPr>
                <w:rFonts w:ascii="PT Astra Serif" w:hAnsi="PT Astra Serif" w:cs="PT Astra Serif"/>
                <w:sz w:val="20"/>
              </w:rPr>
              <w:t>3. Юридическое лицо</w:t>
            </w:r>
          </w:p>
        </w:tc>
      </w:tr>
      <w:tr w:rsidR="00626A62" w:rsidRPr="00232BD7" w:rsidTr="00626A62">
        <w:trPr>
          <w:trHeight w:val="747"/>
        </w:trPr>
        <w:tc>
          <w:tcPr>
            <w:tcW w:w="1828" w:type="dxa"/>
            <w:tcBorders>
              <w:top w:val="single" w:sz="4" w:space="0" w:color="000000"/>
              <w:left w:val="single" w:sz="4" w:space="0" w:color="000000"/>
              <w:bottom w:val="single" w:sz="4" w:space="0" w:color="000000"/>
            </w:tcBorders>
            <w:shd w:val="clear" w:color="auto" w:fill="auto"/>
          </w:tcPr>
          <w:p w:rsidR="00626A62" w:rsidRPr="00232BD7" w:rsidRDefault="00626A62" w:rsidP="00777AB6">
            <w:pPr>
              <w:pStyle w:val="af3"/>
              <w:rPr>
                <w:rFonts w:ascii="PT Astra Serif" w:hAnsi="PT Astra Serif" w:cs="PT Astra Serif"/>
                <w:sz w:val="20"/>
              </w:rPr>
            </w:pPr>
            <w:r w:rsidRPr="00232BD7">
              <w:rPr>
                <w:rFonts w:ascii="PT Astra Serif" w:hAnsi="PT Astra Serif" w:cs="PT Astra Serif"/>
                <w:sz w:val="20"/>
              </w:rPr>
              <w:t>3. Вид имущества, в отношении которого запрашивается выписка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26A62" w:rsidRPr="00232BD7" w:rsidRDefault="00626A62" w:rsidP="00777AB6">
            <w:pPr>
              <w:pStyle w:val="af3"/>
              <w:rPr>
                <w:rFonts w:ascii="PT Astra Serif" w:hAnsi="PT Astra Serif" w:cs="PT Astra Serif"/>
                <w:sz w:val="20"/>
              </w:rPr>
            </w:pPr>
            <w:r w:rsidRPr="00232BD7">
              <w:rPr>
                <w:rFonts w:ascii="PT Astra Serif" w:hAnsi="PT Astra Serif" w:cs="PT Astra Serif"/>
                <w:sz w:val="20"/>
              </w:rPr>
              <w:t>1. Недвижимое имущество</w:t>
            </w:r>
          </w:p>
          <w:p w:rsidR="00626A62" w:rsidRPr="00232BD7" w:rsidRDefault="00626A62" w:rsidP="00777AB6">
            <w:pPr>
              <w:pStyle w:val="af3"/>
              <w:rPr>
                <w:rFonts w:ascii="PT Astra Serif" w:hAnsi="PT Astra Serif" w:cs="PT Astra Serif"/>
                <w:sz w:val="20"/>
              </w:rPr>
            </w:pPr>
            <w:r w:rsidRPr="00232BD7">
              <w:rPr>
                <w:rFonts w:ascii="PT Astra Serif" w:hAnsi="PT Astra Serif" w:cs="PT Astra Serif"/>
                <w:sz w:val="20"/>
              </w:rPr>
              <w:t>2. Движимое имущество</w:t>
            </w:r>
          </w:p>
          <w:p w:rsidR="00626A62" w:rsidRPr="00232BD7" w:rsidRDefault="00626A62" w:rsidP="00777AB6">
            <w:pPr>
              <w:pStyle w:val="af3"/>
              <w:rPr>
                <w:rFonts w:ascii="PT Astra Serif" w:hAnsi="PT Astra Serif" w:cs="PT Astra Serif"/>
                <w:sz w:val="20"/>
              </w:rPr>
            </w:pPr>
            <w:r w:rsidRPr="00232BD7">
              <w:rPr>
                <w:rFonts w:ascii="PT Astra Serif" w:hAnsi="PT Astra Serif" w:cs="PT Astra Serif"/>
                <w:sz w:val="20"/>
              </w:rPr>
              <w:t>3. Муниципальные унитарные предприятия и учреждения</w:t>
            </w:r>
          </w:p>
        </w:tc>
      </w:tr>
      <w:tr w:rsidR="00626A62" w:rsidRPr="00232BD7" w:rsidTr="00626A62">
        <w:trPr>
          <w:trHeight w:val="942"/>
        </w:trPr>
        <w:tc>
          <w:tcPr>
            <w:tcW w:w="1828" w:type="dxa"/>
            <w:tcBorders>
              <w:top w:val="single" w:sz="4" w:space="0" w:color="000000"/>
              <w:left w:val="single" w:sz="4" w:space="0" w:color="000000"/>
              <w:bottom w:val="single" w:sz="4" w:space="0" w:color="000000"/>
            </w:tcBorders>
            <w:shd w:val="clear" w:color="auto" w:fill="auto"/>
          </w:tcPr>
          <w:p w:rsidR="00626A62" w:rsidRPr="00232BD7" w:rsidRDefault="00626A62" w:rsidP="00777AB6">
            <w:pPr>
              <w:pStyle w:val="af3"/>
              <w:rPr>
                <w:rFonts w:ascii="PT Astra Serif" w:hAnsi="PT Astra Serif"/>
                <w:sz w:val="20"/>
              </w:rPr>
            </w:pPr>
            <w:r w:rsidRPr="00232BD7">
              <w:rPr>
                <w:rFonts w:ascii="PT Astra Serif" w:hAnsi="PT Astra Serif" w:cs="PT Astra Serif"/>
                <w:sz w:val="20"/>
              </w:rPr>
              <w:t>4. Вид объекта недвижимости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26A62" w:rsidRPr="00232BD7" w:rsidRDefault="00626A62" w:rsidP="00777AB6">
            <w:pPr>
              <w:pStyle w:val="af3"/>
              <w:rPr>
                <w:rFonts w:ascii="PT Astra Serif" w:hAnsi="PT Astra Serif" w:cs="PT Astra Serif"/>
                <w:sz w:val="20"/>
              </w:rPr>
            </w:pPr>
            <w:r w:rsidRPr="00232BD7">
              <w:rPr>
                <w:rFonts w:ascii="PT Astra Serif" w:hAnsi="PT Astra Serif" w:cs="PT Astra Serif"/>
                <w:sz w:val="20"/>
              </w:rPr>
              <w:t>1. Здание (строение, сооружение, объект незавершенного строительства)</w:t>
            </w:r>
          </w:p>
          <w:p w:rsidR="00626A62" w:rsidRPr="00232BD7" w:rsidRDefault="00626A62" w:rsidP="00777AB6">
            <w:pPr>
              <w:pStyle w:val="af3"/>
              <w:rPr>
                <w:rFonts w:ascii="PT Astra Serif" w:hAnsi="PT Astra Serif" w:cs="PT Astra Serif"/>
                <w:sz w:val="20"/>
              </w:rPr>
            </w:pPr>
            <w:r w:rsidRPr="00232BD7">
              <w:rPr>
                <w:rFonts w:ascii="PT Astra Serif" w:hAnsi="PT Astra Serif" w:cs="PT Astra Serif"/>
                <w:sz w:val="20"/>
              </w:rPr>
              <w:t>2. Земельный участок</w:t>
            </w:r>
          </w:p>
          <w:p w:rsidR="00626A62" w:rsidRPr="00232BD7" w:rsidRDefault="00626A62" w:rsidP="00777AB6">
            <w:pPr>
              <w:pStyle w:val="af3"/>
              <w:rPr>
                <w:rFonts w:ascii="PT Astra Serif" w:hAnsi="PT Astra Serif" w:cs="PT Astra Serif"/>
                <w:sz w:val="20"/>
              </w:rPr>
            </w:pPr>
            <w:r w:rsidRPr="00232BD7">
              <w:rPr>
                <w:rFonts w:ascii="PT Astra Serif" w:hAnsi="PT Astra Serif" w:cs="PT Astra Serif"/>
                <w:sz w:val="20"/>
              </w:rPr>
              <w:t>3. Помещение (жилое, нежилое)</w:t>
            </w:r>
          </w:p>
          <w:p w:rsidR="00626A62" w:rsidRPr="00232BD7" w:rsidRDefault="00626A62" w:rsidP="00777AB6">
            <w:pPr>
              <w:pStyle w:val="af3"/>
              <w:rPr>
                <w:rFonts w:ascii="PT Astra Serif" w:hAnsi="PT Astra Serif" w:cs="PT Astra Serif"/>
                <w:sz w:val="20"/>
              </w:rPr>
            </w:pPr>
            <w:r w:rsidRPr="00232BD7">
              <w:rPr>
                <w:rFonts w:ascii="PT Astra Serif" w:hAnsi="PT Astra Serif" w:cs="PT Astra Serif"/>
                <w:sz w:val="20"/>
              </w:rPr>
              <w:t>4. Водное транспортное средство</w:t>
            </w:r>
          </w:p>
          <w:p w:rsidR="00626A62" w:rsidRPr="00232BD7" w:rsidRDefault="00626A62" w:rsidP="00777AB6">
            <w:pPr>
              <w:pStyle w:val="af3"/>
              <w:rPr>
                <w:rFonts w:ascii="PT Astra Serif" w:hAnsi="PT Astra Serif" w:cs="PT Astra Serif"/>
                <w:sz w:val="20"/>
              </w:rPr>
            </w:pPr>
            <w:r w:rsidRPr="00232BD7">
              <w:rPr>
                <w:rFonts w:ascii="PT Astra Serif" w:hAnsi="PT Astra Serif" w:cs="PT Astra Serif"/>
                <w:sz w:val="20"/>
              </w:rPr>
              <w:t>5. Воздушное транспортное средство</w:t>
            </w:r>
          </w:p>
          <w:p w:rsidR="00626A62" w:rsidRPr="00232BD7" w:rsidRDefault="00626A62" w:rsidP="00777AB6">
            <w:pPr>
              <w:pStyle w:val="af3"/>
              <w:rPr>
                <w:rFonts w:ascii="PT Astra Serif" w:hAnsi="PT Astra Serif"/>
                <w:sz w:val="20"/>
              </w:rPr>
            </w:pPr>
            <w:r w:rsidRPr="00232BD7">
              <w:rPr>
                <w:rFonts w:ascii="PT Astra Serif" w:hAnsi="PT Astra Serif" w:cs="PT Astra Serif"/>
                <w:sz w:val="20"/>
              </w:rPr>
              <w:t>6. Иной объект</w:t>
            </w:r>
          </w:p>
        </w:tc>
      </w:tr>
    </w:tbl>
    <w:p w:rsidR="00626A62" w:rsidRPr="00232BD7" w:rsidRDefault="00626A62" w:rsidP="00626A62">
      <w:pPr>
        <w:pStyle w:val="Standard"/>
        <w:shd w:val="clear" w:color="auto" w:fill="FFFFFF"/>
        <w:jc w:val="center"/>
        <w:rPr>
          <w:rFonts w:ascii="PT Astra Serif" w:eastAsia="Arial" w:hAnsi="PT Astra Serif" w:cs="PT Astra Serif"/>
          <w:sz w:val="20"/>
          <w:szCs w:val="20"/>
        </w:rPr>
      </w:pPr>
    </w:p>
    <w:p w:rsidR="00626A62" w:rsidRPr="00232BD7" w:rsidRDefault="00626A62" w:rsidP="00626A62">
      <w:pPr>
        <w:pStyle w:val="Standard"/>
        <w:shd w:val="clear" w:color="auto" w:fill="FFFFFF"/>
        <w:jc w:val="center"/>
        <w:rPr>
          <w:rFonts w:ascii="PT Astra Serif" w:eastAsia="Arial" w:hAnsi="PT Astra Serif" w:cs="PT Astra Serif"/>
          <w:sz w:val="20"/>
          <w:szCs w:val="20"/>
        </w:rPr>
      </w:pPr>
      <w:r w:rsidRPr="00232BD7">
        <w:rPr>
          <w:rFonts w:ascii="PT Astra Serif" w:eastAsia="Arial" w:hAnsi="PT Astra Serif" w:cs="PT Astra Serif"/>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626A62" w:rsidRPr="00232BD7" w:rsidRDefault="00626A62" w:rsidP="00626A62">
      <w:pPr>
        <w:pStyle w:val="Standard"/>
        <w:shd w:val="clear" w:color="auto" w:fill="FFFFFF"/>
        <w:jc w:val="center"/>
        <w:rPr>
          <w:rFonts w:ascii="PT Astra Serif" w:eastAsia="Arial" w:hAnsi="PT Astra Serif" w:cs="PT Astra Serif"/>
          <w:sz w:val="20"/>
          <w:szCs w:val="20"/>
        </w:rPr>
      </w:pPr>
    </w:p>
    <w:tbl>
      <w:tblPr>
        <w:tblW w:w="4082" w:type="dxa"/>
        <w:tblInd w:w="-5" w:type="dxa"/>
        <w:tblLayout w:type="fixed"/>
        <w:tblLook w:val="0000" w:firstRow="0" w:lastRow="0" w:firstColumn="0" w:lastColumn="0" w:noHBand="0" w:noVBand="0"/>
      </w:tblPr>
      <w:tblGrid>
        <w:gridCol w:w="1814"/>
        <w:gridCol w:w="2268"/>
      </w:tblGrid>
      <w:tr w:rsidR="00626A62" w:rsidRPr="00232BD7" w:rsidTr="00777AB6">
        <w:tc>
          <w:tcPr>
            <w:tcW w:w="1814" w:type="dxa"/>
            <w:tcBorders>
              <w:top w:val="single" w:sz="4" w:space="0" w:color="000000"/>
              <w:left w:val="single" w:sz="4" w:space="0" w:color="000000"/>
              <w:bottom w:val="single" w:sz="4" w:space="0" w:color="000000"/>
            </w:tcBorders>
            <w:shd w:val="clear" w:color="auto" w:fill="auto"/>
          </w:tcPr>
          <w:p w:rsidR="00626A62" w:rsidRPr="00232BD7" w:rsidRDefault="00626A62" w:rsidP="00777AB6">
            <w:pPr>
              <w:pStyle w:val="Standard"/>
              <w:jc w:val="center"/>
              <w:rPr>
                <w:rFonts w:ascii="PT Astra Serif" w:hAnsi="PT Astra Serif"/>
                <w:sz w:val="20"/>
                <w:szCs w:val="20"/>
              </w:rPr>
            </w:pPr>
            <w:r w:rsidRPr="00232BD7">
              <w:rPr>
                <w:rFonts w:ascii="PT Astra Serif" w:hAnsi="PT Astra Serif" w:cs="PT Astra Serif"/>
                <w:sz w:val="20"/>
                <w:szCs w:val="20"/>
              </w:rPr>
              <w:t>Категория заявителя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6A62" w:rsidRPr="00232BD7" w:rsidRDefault="00626A62" w:rsidP="00777AB6">
            <w:pPr>
              <w:pStyle w:val="Standard"/>
              <w:jc w:val="center"/>
              <w:rPr>
                <w:rFonts w:ascii="PT Astra Serif" w:hAnsi="PT Astra Serif"/>
                <w:sz w:val="20"/>
                <w:szCs w:val="20"/>
              </w:rPr>
            </w:pPr>
            <w:r w:rsidRPr="00232BD7">
              <w:rPr>
                <w:rFonts w:ascii="PT Astra Serif" w:hAnsi="PT Astra Serif" w:cs="PT Astra Serif"/>
                <w:sz w:val="20"/>
                <w:szCs w:val="20"/>
              </w:rPr>
              <w:t>Результат</w:t>
            </w:r>
            <w:r w:rsidRPr="00232BD7">
              <w:rPr>
                <w:rFonts w:ascii="PT Astra Serif" w:eastAsia="Arial" w:hAnsi="PT Astra Serif" w:cs="PT Astra Serif"/>
                <w:sz w:val="20"/>
                <w:szCs w:val="20"/>
              </w:rPr>
              <w:t xml:space="preserve"> предоставления муниципальной услуги</w:t>
            </w:r>
          </w:p>
        </w:tc>
      </w:tr>
      <w:tr w:rsidR="00626A62" w:rsidRPr="00232BD7" w:rsidTr="00777AB6">
        <w:tc>
          <w:tcPr>
            <w:tcW w:w="40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6A62" w:rsidRPr="00232BD7" w:rsidRDefault="00626A62" w:rsidP="00777AB6">
            <w:pPr>
              <w:jc w:val="center"/>
              <w:rPr>
                <w:rFonts w:eastAsia="Times New Roman"/>
                <w:color w:val="000000"/>
                <w:sz w:val="20"/>
                <w:szCs w:val="20"/>
                <w:lang w:eastAsia="ru-RU"/>
              </w:rPr>
            </w:pPr>
            <w:r w:rsidRPr="00232BD7">
              <w:rPr>
                <w:rFonts w:cs="PT Astra Serif"/>
                <w:sz w:val="20"/>
                <w:szCs w:val="20"/>
              </w:rPr>
              <w:t>Вариант № 1: «</w:t>
            </w:r>
            <w:r w:rsidRPr="00232BD7">
              <w:rPr>
                <w:sz w:val="20"/>
                <w:szCs w:val="20"/>
              </w:rPr>
              <w:t>Предоставление информации об объектах учета</w:t>
            </w:r>
          </w:p>
          <w:p w:rsidR="00626A62" w:rsidRPr="00232BD7" w:rsidRDefault="00626A62" w:rsidP="00777AB6">
            <w:pPr>
              <w:pStyle w:val="Standard"/>
              <w:jc w:val="center"/>
              <w:rPr>
                <w:rFonts w:ascii="PT Astra Serif" w:hAnsi="PT Astra Serif"/>
                <w:sz w:val="20"/>
                <w:szCs w:val="20"/>
              </w:rPr>
            </w:pPr>
            <w:r w:rsidRPr="00232BD7">
              <w:rPr>
                <w:rFonts w:ascii="PT Astra Serif" w:hAnsi="PT Astra Serif" w:cs="Times New Roman"/>
                <w:color w:val="000000"/>
                <w:sz w:val="20"/>
                <w:szCs w:val="20"/>
                <w:lang w:eastAsia="ru-RU"/>
              </w:rPr>
              <w:t>из реестра муниципального имущества</w:t>
            </w:r>
            <w:r w:rsidRPr="00232BD7">
              <w:rPr>
                <w:rFonts w:ascii="PT Astra Serif" w:eastAsia="Calibri" w:hAnsi="PT Astra Serif" w:cs="PT Astra Serif"/>
                <w:sz w:val="20"/>
                <w:szCs w:val="20"/>
              </w:rPr>
              <w:t>»</w:t>
            </w:r>
          </w:p>
        </w:tc>
      </w:tr>
      <w:tr w:rsidR="00626A62" w:rsidRPr="00232BD7" w:rsidTr="00777AB6">
        <w:tc>
          <w:tcPr>
            <w:tcW w:w="1814" w:type="dxa"/>
            <w:tcBorders>
              <w:top w:val="single" w:sz="4" w:space="0" w:color="000000"/>
              <w:left w:val="single" w:sz="4" w:space="0" w:color="000000"/>
              <w:bottom w:val="single" w:sz="4" w:space="0" w:color="000000"/>
            </w:tcBorders>
            <w:shd w:val="clear" w:color="auto" w:fill="auto"/>
          </w:tcPr>
          <w:p w:rsidR="00626A62" w:rsidRPr="00232BD7" w:rsidRDefault="00626A62" w:rsidP="00777AB6">
            <w:pPr>
              <w:pStyle w:val="Standard"/>
              <w:shd w:val="clear" w:color="auto" w:fill="FFFFFF"/>
              <w:rPr>
                <w:rStyle w:val="19"/>
                <w:rFonts w:cs="PT Astra Serif"/>
                <w:sz w:val="20"/>
                <w:szCs w:val="20"/>
                <w:lang w:eastAsia="en-US"/>
              </w:rPr>
            </w:pPr>
            <w:r w:rsidRPr="00232BD7">
              <w:rPr>
                <w:rStyle w:val="19"/>
                <w:rFonts w:ascii="PT Astra Serif" w:hAnsi="PT Astra Serif" w:cs="PT Astra Serif"/>
                <w:sz w:val="20"/>
                <w:szCs w:val="20"/>
                <w:lang w:eastAsia="en-US"/>
              </w:rPr>
              <w:t>Юридические лица и физические лица, в том числе индивидуальные предприниматели</w:t>
            </w:r>
          </w:p>
          <w:p w:rsidR="00626A62" w:rsidRPr="00232BD7" w:rsidRDefault="00626A62" w:rsidP="00777AB6">
            <w:pPr>
              <w:pStyle w:val="Standard"/>
              <w:shd w:val="clear" w:color="auto" w:fill="FFFFFF"/>
              <w:rPr>
                <w:rFonts w:ascii="PT Astra Serif" w:hAnsi="PT Astra Serif"/>
                <w:i/>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6A62" w:rsidRPr="00232BD7" w:rsidRDefault="00626A62" w:rsidP="00777AB6">
            <w:pPr>
              <w:pStyle w:val="Standard"/>
              <w:rPr>
                <w:rFonts w:ascii="PT Astra Serif" w:hAnsi="PT Astra Serif" w:cs="PT Astra Serif"/>
                <w:sz w:val="20"/>
                <w:szCs w:val="20"/>
              </w:rPr>
            </w:pPr>
            <w:r w:rsidRPr="00232BD7">
              <w:rPr>
                <w:rFonts w:ascii="PT Astra Serif" w:hAnsi="PT Astra Serif" w:cs="PT Astra Serif"/>
                <w:sz w:val="20"/>
                <w:szCs w:val="20"/>
              </w:rPr>
              <w:t>Выдача (направление) выписки из реестра муниципального имущества</w:t>
            </w:r>
          </w:p>
        </w:tc>
      </w:tr>
      <w:tr w:rsidR="00626A62" w:rsidRPr="00232BD7" w:rsidTr="00777AB6">
        <w:tc>
          <w:tcPr>
            <w:tcW w:w="1814" w:type="dxa"/>
            <w:tcBorders>
              <w:top w:val="single" w:sz="4" w:space="0" w:color="000000"/>
              <w:left w:val="single" w:sz="4" w:space="0" w:color="000000"/>
              <w:bottom w:val="single" w:sz="4" w:space="0" w:color="000000"/>
            </w:tcBorders>
            <w:shd w:val="clear" w:color="auto" w:fill="auto"/>
          </w:tcPr>
          <w:p w:rsidR="00626A62" w:rsidRPr="00232BD7" w:rsidRDefault="00626A62" w:rsidP="00777AB6">
            <w:pPr>
              <w:pStyle w:val="Standard"/>
              <w:shd w:val="clear" w:color="auto" w:fill="FFFFFF"/>
              <w:rPr>
                <w:rFonts w:ascii="PT Astra Serif" w:hAnsi="PT Astra Serif"/>
                <w:i/>
                <w:sz w:val="20"/>
                <w:szCs w:val="20"/>
              </w:rPr>
            </w:pPr>
            <w:r w:rsidRPr="00232BD7">
              <w:rPr>
                <w:rStyle w:val="19"/>
                <w:rFonts w:ascii="PT Astra Serif" w:hAnsi="PT Astra Serif" w:cs="PT Astra Serif"/>
                <w:sz w:val="20"/>
                <w:szCs w:val="20"/>
                <w:lang w:eastAsia="en-US"/>
              </w:rPr>
              <w:t>Юридические лица и физические лица, в том числе индивидуальные предприниматели</w:t>
            </w:r>
          </w:p>
          <w:p w:rsidR="00626A62" w:rsidRPr="00232BD7" w:rsidRDefault="00626A62" w:rsidP="00777AB6">
            <w:pPr>
              <w:pStyle w:val="Standard"/>
              <w:shd w:val="clear" w:color="auto" w:fill="FFFFFF"/>
              <w:rPr>
                <w:rFonts w:ascii="PT Astra Serif" w:hAnsi="PT Astra Serif"/>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6A62" w:rsidRPr="00232BD7" w:rsidRDefault="00626A62" w:rsidP="00777AB6">
            <w:pPr>
              <w:pStyle w:val="Standard"/>
              <w:rPr>
                <w:rFonts w:ascii="PT Astra Serif" w:hAnsi="PT Astra Serif" w:cs="PT Astra Serif"/>
                <w:sz w:val="20"/>
                <w:szCs w:val="20"/>
              </w:rPr>
            </w:pPr>
            <w:r w:rsidRPr="00232BD7">
              <w:rPr>
                <w:rFonts w:ascii="PT Astra Serif" w:hAnsi="PT Astra Serif" w:cs="PT Astra Serif"/>
                <w:sz w:val="20"/>
                <w:szCs w:val="20"/>
              </w:rPr>
              <w:t>Выдача (направление) уведомления об отсутствии запрашиваемой информации в реестре муниципального имущества</w:t>
            </w:r>
          </w:p>
        </w:tc>
      </w:tr>
      <w:tr w:rsidR="00626A62" w:rsidRPr="00232BD7" w:rsidTr="00777AB6">
        <w:tc>
          <w:tcPr>
            <w:tcW w:w="1814" w:type="dxa"/>
            <w:tcBorders>
              <w:top w:val="single" w:sz="4" w:space="0" w:color="000000"/>
              <w:left w:val="single" w:sz="4" w:space="0" w:color="000000"/>
              <w:bottom w:val="single" w:sz="4" w:space="0" w:color="000000"/>
            </w:tcBorders>
            <w:shd w:val="clear" w:color="auto" w:fill="auto"/>
          </w:tcPr>
          <w:p w:rsidR="00626A62" w:rsidRPr="00232BD7" w:rsidRDefault="00626A62" w:rsidP="00777AB6">
            <w:pPr>
              <w:pStyle w:val="Standard"/>
              <w:shd w:val="clear" w:color="auto" w:fill="FFFFFF"/>
              <w:rPr>
                <w:rStyle w:val="19"/>
                <w:rFonts w:ascii="PT Astra Serif" w:hAnsi="PT Astra Serif"/>
                <w:i/>
                <w:sz w:val="20"/>
                <w:szCs w:val="20"/>
              </w:rPr>
            </w:pPr>
            <w:r w:rsidRPr="00232BD7">
              <w:rPr>
                <w:rStyle w:val="19"/>
                <w:rFonts w:ascii="PT Astra Serif" w:hAnsi="PT Astra Serif" w:cs="PT Astra Serif"/>
                <w:sz w:val="20"/>
                <w:szCs w:val="20"/>
                <w:lang w:eastAsia="en-US"/>
              </w:rPr>
              <w:t>Юридические лица и физические лица, в том числе индивидуальные предприниматели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6A62" w:rsidRPr="00232BD7" w:rsidRDefault="00626A62" w:rsidP="00777AB6">
            <w:pPr>
              <w:pStyle w:val="Standard"/>
              <w:rPr>
                <w:rFonts w:ascii="PT Astra Serif" w:hAnsi="PT Astra Serif" w:cs="PT Astra Serif"/>
                <w:sz w:val="20"/>
                <w:szCs w:val="20"/>
              </w:rPr>
            </w:pPr>
            <w:r w:rsidRPr="00232BD7">
              <w:rPr>
                <w:rFonts w:ascii="PT Astra Serif" w:hAnsi="PT Astra Serif" w:cs="PT Astra Serif"/>
                <w:sz w:val="20"/>
                <w:szCs w:val="20"/>
              </w:rPr>
              <w:t>Отказ в предоставлении сведений из реестра муниципального имущества.</w:t>
            </w:r>
          </w:p>
        </w:tc>
      </w:tr>
    </w:tbl>
    <w:p w:rsidR="00626A62" w:rsidRPr="00232BD7" w:rsidRDefault="00626A62" w:rsidP="00626A62">
      <w:pPr>
        <w:pStyle w:val="Standard"/>
        <w:rPr>
          <w:rFonts w:ascii="PT Astra Serif" w:hAnsi="PT Astra Serif" w:cs="PT Astra Serif"/>
          <w:sz w:val="20"/>
          <w:szCs w:val="20"/>
        </w:rPr>
      </w:pPr>
    </w:p>
    <w:p w:rsidR="00626A62" w:rsidRPr="00232BD7" w:rsidRDefault="00626A62" w:rsidP="00626A62">
      <w:pPr>
        <w:pStyle w:val="Standard"/>
        <w:rPr>
          <w:rFonts w:ascii="PT Astra Serif" w:hAnsi="PT Astra Serif" w:cs="PT Astra Serif"/>
          <w:sz w:val="20"/>
          <w:szCs w:val="20"/>
        </w:rPr>
      </w:pPr>
    </w:p>
    <w:p w:rsidR="00626A62" w:rsidRPr="00232BD7" w:rsidRDefault="00626A62" w:rsidP="00626A62">
      <w:pPr>
        <w:pStyle w:val="Standard"/>
        <w:rPr>
          <w:rFonts w:ascii="PT Astra Serif" w:hAnsi="PT Astra Serif" w:cs="PT Astra Serif"/>
          <w:sz w:val="20"/>
          <w:szCs w:val="20"/>
        </w:rPr>
      </w:pPr>
    </w:p>
    <w:p w:rsidR="00626A62" w:rsidRPr="00232BD7" w:rsidRDefault="00626A62" w:rsidP="00626A62">
      <w:pPr>
        <w:pStyle w:val="Standard"/>
        <w:rPr>
          <w:rFonts w:ascii="PT Astra Serif" w:hAnsi="PT Astra Serif" w:cs="PT Astra Serif"/>
          <w:sz w:val="20"/>
          <w:szCs w:val="20"/>
        </w:rPr>
      </w:pPr>
    </w:p>
    <w:p w:rsidR="00626A62" w:rsidRPr="00232BD7" w:rsidRDefault="00626A62" w:rsidP="00626A62">
      <w:pPr>
        <w:pStyle w:val="Standard"/>
        <w:rPr>
          <w:rFonts w:ascii="PT Astra Serif" w:hAnsi="PT Astra Serif" w:cs="PT Astra Serif"/>
          <w:sz w:val="20"/>
          <w:szCs w:val="20"/>
        </w:rPr>
      </w:pPr>
    </w:p>
    <w:p w:rsidR="00626A62" w:rsidRPr="00232BD7" w:rsidRDefault="00626A62" w:rsidP="00626A6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626A62" w:rsidRPr="00232BD7" w:rsidRDefault="00626A62" w:rsidP="00626A6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232BD7">
        <w:rPr>
          <w:rFonts w:ascii="PT Astra Serif" w:hAnsi="PT Astra Serif" w:cs="Times New Roman"/>
          <w:sz w:val="20"/>
          <w:szCs w:val="20"/>
          <w:lang w:eastAsia="ru-RU"/>
        </w:rPr>
        <w:t>Приложение № 2</w:t>
      </w:r>
    </w:p>
    <w:p w:rsidR="00626A62" w:rsidRPr="00232BD7" w:rsidRDefault="00626A62" w:rsidP="00626A62">
      <w:pPr>
        <w:pStyle w:val="Standard1"/>
        <w:shd w:val="clear" w:color="auto" w:fill="FFFFFF"/>
        <w:jc w:val="right"/>
        <w:textAlignment w:val="auto"/>
        <w:rPr>
          <w:rFonts w:ascii="PT Astra Serif" w:hAnsi="PT Astra Serif"/>
          <w:sz w:val="20"/>
          <w:szCs w:val="20"/>
        </w:rPr>
      </w:pPr>
      <w:r w:rsidRPr="00232BD7">
        <w:rPr>
          <w:rFonts w:ascii="PT Astra Serif" w:hAnsi="PT Astra Serif"/>
          <w:sz w:val="20"/>
          <w:szCs w:val="20"/>
        </w:rPr>
        <w:t>к административному регламенту</w:t>
      </w:r>
    </w:p>
    <w:p w:rsidR="00626A62" w:rsidRPr="00232BD7" w:rsidRDefault="00626A62" w:rsidP="00626A62">
      <w:pPr>
        <w:jc w:val="right"/>
        <w:rPr>
          <w:sz w:val="20"/>
          <w:szCs w:val="20"/>
        </w:rPr>
      </w:pPr>
      <w:r w:rsidRPr="00232BD7">
        <w:rPr>
          <w:sz w:val="20"/>
          <w:szCs w:val="20"/>
        </w:rPr>
        <w:t xml:space="preserve">предоставления муниципальной услуги </w:t>
      </w:r>
    </w:p>
    <w:p w:rsidR="00626A62" w:rsidRPr="00232BD7" w:rsidRDefault="00626A62" w:rsidP="00626A62">
      <w:pPr>
        <w:jc w:val="right"/>
        <w:rPr>
          <w:rFonts w:eastAsia="Times New Roman"/>
          <w:color w:val="000000"/>
          <w:sz w:val="20"/>
          <w:szCs w:val="20"/>
          <w:lang w:eastAsia="ru-RU"/>
        </w:rPr>
      </w:pPr>
      <w:r w:rsidRPr="00232BD7">
        <w:rPr>
          <w:rFonts w:eastAsia="Arial" w:cs="Courier New"/>
          <w:bCs/>
          <w:color w:val="000000"/>
          <w:sz w:val="20"/>
          <w:szCs w:val="20"/>
        </w:rPr>
        <w:t>«</w:t>
      </w:r>
      <w:r w:rsidRPr="00232BD7">
        <w:rPr>
          <w:sz w:val="20"/>
          <w:szCs w:val="20"/>
        </w:rPr>
        <w:t>Предоставление информации об объектах учета</w:t>
      </w:r>
    </w:p>
    <w:p w:rsidR="00626A62" w:rsidRPr="00232BD7" w:rsidRDefault="00626A62" w:rsidP="00626A62">
      <w:pPr>
        <w:pStyle w:val="Standard1"/>
        <w:shd w:val="clear" w:color="auto" w:fill="FFFFFF"/>
        <w:jc w:val="right"/>
        <w:textAlignment w:val="auto"/>
        <w:rPr>
          <w:rFonts w:ascii="PT Astra Serif" w:hAnsi="PT Astra Serif"/>
          <w:sz w:val="20"/>
          <w:szCs w:val="20"/>
        </w:rPr>
      </w:pPr>
      <w:r w:rsidRPr="00232BD7">
        <w:rPr>
          <w:rFonts w:ascii="PT Astra Serif" w:hAnsi="PT Astra Serif" w:cs="Times New Roman"/>
          <w:color w:val="000000"/>
          <w:sz w:val="20"/>
          <w:szCs w:val="20"/>
          <w:lang w:eastAsia="ru-RU"/>
        </w:rPr>
        <w:t>из реестра муниципального имущества</w:t>
      </w:r>
      <w:r w:rsidRPr="00232BD7">
        <w:rPr>
          <w:rFonts w:ascii="PT Astra Serif" w:hAnsi="PT Astra Serif"/>
          <w:sz w:val="20"/>
          <w:szCs w:val="20"/>
        </w:rPr>
        <w:t>»</w:t>
      </w:r>
    </w:p>
    <w:p w:rsidR="00626A62" w:rsidRPr="00232BD7" w:rsidRDefault="00626A62" w:rsidP="00626A62">
      <w:pPr>
        <w:jc w:val="center"/>
        <w:rPr>
          <w:b/>
          <w:bCs/>
          <w:sz w:val="20"/>
          <w:szCs w:val="20"/>
        </w:rPr>
      </w:pPr>
    </w:p>
    <w:p w:rsidR="00626A62" w:rsidRPr="00232BD7" w:rsidRDefault="00626A62" w:rsidP="00626A62">
      <w:pPr>
        <w:jc w:val="right"/>
        <w:rPr>
          <w:bCs/>
          <w:sz w:val="20"/>
          <w:szCs w:val="20"/>
        </w:rPr>
      </w:pPr>
      <w:r w:rsidRPr="00232BD7">
        <w:rPr>
          <w:bCs/>
          <w:sz w:val="20"/>
          <w:szCs w:val="20"/>
        </w:rPr>
        <w:t>Форма</w:t>
      </w:r>
    </w:p>
    <w:p w:rsidR="00626A62" w:rsidRPr="00232BD7" w:rsidRDefault="00626A62" w:rsidP="00626A62">
      <w:pPr>
        <w:jc w:val="center"/>
        <w:rPr>
          <w:b/>
          <w:bCs/>
          <w:sz w:val="20"/>
          <w:szCs w:val="20"/>
        </w:rPr>
      </w:pPr>
    </w:p>
    <w:tbl>
      <w:tblPr>
        <w:tblW w:w="4296" w:type="dxa"/>
        <w:tblInd w:w="154" w:type="dxa"/>
        <w:tblLayout w:type="fixed"/>
        <w:tblCellMar>
          <w:top w:w="55" w:type="dxa"/>
          <w:left w:w="55" w:type="dxa"/>
          <w:bottom w:w="55" w:type="dxa"/>
          <w:right w:w="55" w:type="dxa"/>
        </w:tblCellMar>
        <w:tblLook w:val="0000" w:firstRow="0" w:lastRow="0" w:firstColumn="0" w:lastColumn="0" w:noHBand="0" w:noVBand="0"/>
      </w:tblPr>
      <w:tblGrid>
        <w:gridCol w:w="185"/>
        <w:gridCol w:w="4111"/>
      </w:tblGrid>
      <w:tr w:rsidR="00626A62" w:rsidRPr="00232BD7" w:rsidTr="00626A62">
        <w:tc>
          <w:tcPr>
            <w:tcW w:w="185" w:type="dxa"/>
            <w:shd w:val="clear" w:color="auto" w:fill="auto"/>
          </w:tcPr>
          <w:p w:rsidR="00626A62" w:rsidRPr="00232BD7" w:rsidRDefault="00626A6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lang w:eastAsia="ru-RU"/>
              </w:rPr>
            </w:pPr>
          </w:p>
        </w:tc>
        <w:tc>
          <w:tcPr>
            <w:tcW w:w="4111" w:type="dxa"/>
            <w:shd w:val="clear" w:color="auto" w:fill="auto"/>
          </w:tcPr>
          <w:p w:rsidR="00626A62" w:rsidRPr="00232BD7" w:rsidRDefault="00626A6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232BD7">
              <w:rPr>
                <w:rFonts w:eastAsia="Times New Roman" w:cs="PT Astra Serif"/>
                <w:sz w:val="20"/>
                <w:szCs w:val="20"/>
                <w:lang w:eastAsia="ru-RU"/>
              </w:rPr>
              <w:t>Администрация Мордовского муниципального округа</w:t>
            </w:r>
          </w:p>
          <w:p w:rsidR="00626A62" w:rsidRPr="00232BD7" w:rsidRDefault="00626A6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232BD7">
              <w:rPr>
                <w:rFonts w:eastAsia="Times New Roman" w:cs="PT Astra Serif"/>
                <w:i/>
                <w:sz w:val="20"/>
                <w:szCs w:val="20"/>
                <w:lang w:eastAsia="ru-RU"/>
              </w:rPr>
              <w:t>__</w:t>
            </w:r>
            <w:r w:rsidRPr="00232BD7">
              <w:rPr>
                <w:rFonts w:eastAsia="Times New Roman" w:cs="PT Astra Serif"/>
                <w:sz w:val="20"/>
                <w:szCs w:val="20"/>
                <w:lang w:eastAsia="ru-RU"/>
              </w:rPr>
              <w:t>_________________________________________________</w:t>
            </w:r>
          </w:p>
          <w:p w:rsidR="00626A62" w:rsidRPr="00232BD7" w:rsidRDefault="00626A6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232BD7">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626A62" w:rsidRPr="00232BD7" w:rsidRDefault="00626A6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232BD7">
              <w:rPr>
                <w:rFonts w:eastAsia="Times New Roman" w:cs="PT Astra Serif"/>
                <w:sz w:val="20"/>
                <w:szCs w:val="20"/>
                <w:lang w:eastAsia="ru-RU"/>
              </w:rPr>
              <w:t>______________________________________________________________________________________________________</w:t>
            </w:r>
          </w:p>
          <w:p w:rsidR="00626A62" w:rsidRPr="00232BD7" w:rsidRDefault="00626A6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232BD7">
              <w:rPr>
                <w:rFonts w:eastAsia="Times New Roman" w:cs="PT Astra Serif"/>
                <w:sz w:val="20"/>
                <w:szCs w:val="20"/>
                <w:lang w:eastAsia="ru-RU"/>
              </w:rPr>
              <w:t>(реквизиты документа, удостоверяющего личность заявителя, - для физического лица; ИНН, ОГРН - для юридического лица, ИП)</w:t>
            </w:r>
          </w:p>
          <w:p w:rsidR="00626A62" w:rsidRPr="00232BD7" w:rsidRDefault="00626A6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232BD7">
              <w:rPr>
                <w:rFonts w:eastAsia="Times New Roman" w:cs="PT Astra Serif"/>
                <w:sz w:val="20"/>
                <w:szCs w:val="20"/>
                <w:lang w:eastAsia="ru-RU"/>
              </w:rPr>
              <w:t>______________________________________________________________________________________________________</w:t>
            </w:r>
          </w:p>
          <w:p w:rsidR="00626A62" w:rsidRPr="00232BD7" w:rsidRDefault="00626A6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232BD7">
              <w:rPr>
                <w:rFonts w:eastAsia="Times New Roman" w:cs="PT Astra Serif"/>
                <w:sz w:val="20"/>
                <w:szCs w:val="20"/>
                <w:lang w:eastAsia="ru-RU"/>
              </w:rPr>
              <w:lastRenderedPageBreak/>
              <w:t>(адрес места регистрации, места жительства - для физического лица; адрес места нахождения - для юридического лица)</w:t>
            </w:r>
          </w:p>
          <w:p w:rsidR="00626A62" w:rsidRPr="00232BD7" w:rsidRDefault="00626A6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232BD7">
              <w:rPr>
                <w:rFonts w:eastAsia="Times New Roman" w:cs="PT Astra Serif"/>
                <w:sz w:val="20"/>
                <w:szCs w:val="20"/>
                <w:lang w:eastAsia="ru-RU"/>
              </w:rPr>
              <w:t>_____________________________________________________________________________________________________</w:t>
            </w:r>
          </w:p>
          <w:p w:rsidR="00626A62" w:rsidRPr="00232BD7" w:rsidRDefault="00626A6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232BD7">
              <w:rPr>
                <w:rFonts w:eastAsia="Times New Roman" w:cs="PT Astra Serif"/>
                <w:sz w:val="20"/>
                <w:szCs w:val="20"/>
                <w:lang w:eastAsia="ru-RU"/>
              </w:rPr>
              <w:t>(номер телефона, адрес электронной почты)</w:t>
            </w:r>
          </w:p>
          <w:p w:rsidR="00626A62" w:rsidRPr="00232BD7" w:rsidRDefault="00626A6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232BD7">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626A62" w:rsidRPr="00232BD7" w:rsidRDefault="00626A6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32BD7">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626A62" w:rsidRPr="00232BD7" w:rsidRDefault="00626A6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626A62" w:rsidRPr="00232BD7" w:rsidRDefault="00626A62" w:rsidP="00626A62">
      <w:pPr>
        <w:jc w:val="center"/>
        <w:rPr>
          <w:b/>
          <w:bCs/>
          <w:sz w:val="20"/>
          <w:szCs w:val="20"/>
        </w:rPr>
      </w:pPr>
    </w:p>
    <w:p w:rsidR="00626A62" w:rsidRPr="00232BD7" w:rsidRDefault="00626A62" w:rsidP="00626A62">
      <w:pPr>
        <w:jc w:val="center"/>
        <w:rPr>
          <w:b/>
          <w:bCs/>
          <w:sz w:val="20"/>
          <w:szCs w:val="20"/>
        </w:rPr>
      </w:pPr>
    </w:p>
    <w:p w:rsidR="00626A62" w:rsidRPr="00232BD7" w:rsidRDefault="00626A62" w:rsidP="00626A62">
      <w:pPr>
        <w:jc w:val="center"/>
        <w:rPr>
          <w:b/>
          <w:bCs/>
          <w:sz w:val="20"/>
          <w:szCs w:val="20"/>
        </w:rPr>
      </w:pPr>
    </w:p>
    <w:p w:rsidR="00626A62" w:rsidRPr="00232BD7" w:rsidRDefault="00626A62" w:rsidP="00626A62">
      <w:pPr>
        <w:jc w:val="center"/>
        <w:rPr>
          <w:rFonts w:eastAsia="Times New Roman"/>
          <w:b/>
          <w:sz w:val="20"/>
          <w:szCs w:val="20"/>
        </w:rPr>
      </w:pPr>
      <w:r w:rsidRPr="00232BD7">
        <w:rPr>
          <w:b/>
          <w:bCs/>
          <w:sz w:val="20"/>
          <w:szCs w:val="20"/>
        </w:rPr>
        <w:t xml:space="preserve">Заявление (запрос) </w:t>
      </w:r>
      <w:r w:rsidRPr="00232BD7">
        <w:rPr>
          <w:b/>
          <w:bCs/>
          <w:sz w:val="20"/>
          <w:szCs w:val="20"/>
        </w:rPr>
        <w:br/>
        <w:t>о предоставлении информации об объекте учета, из</w:t>
      </w:r>
      <w:r w:rsidRPr="00232BD7">
        <w:rPr>
          <w:b/>
          <w:sz w:val="20"/>
          <w:szCs w:val="20"/>
        </w:rPr>
        <w:t xml:space="preserve"> реестра муниципального имущества</w:t>
      </w:r>
      <w:r w:rsidRPr="00232BD7">
        <w:rPr>
          <w:rFonts w:eastAsia="Times New Roman"/>
          <w:b/>
          <w:sz w:val="20"/>
          <w:szCs w:val="20"/>
        </w:rPr>
        <w:t xml:space="preserve"> </w:t>
      </w:r>
    </w:p>
    <w:p w:rsidR="00626A62" w:rsidRPr="00232BD7" w:rsidRDefault="00626A62" w:rsidP="00626A62">
      <w:pPr>
        <w:ind w:firstLine="680"/>
        <w:rPr>
          <w:rFonts w:eastAsia="Times New Roman"/>
          <w:sz w:val="20"/>
          <w:szCs w:val="20"/>
        </w:rPr>
      </w:pPr>
    </w:p>
    <w:p w:rsidR="00626A62" w:rsidRPr="00232BD7" w:rsidRDefault="00626A62" w:rsidP="00626A62">
      <w:pPr>
        <w:pStyle w:val="afa"/>
        <w:spacing w:beforeAutospacing="0" w:after="0"/>
        <w:ind w:firstLine="709"/>
        <w:jc w:val="both"/>
        <w:rPr>
          <w:rFonts w:ascii="PT Astra Serif" w:hAnsi="PT Astra Serif"/>
          <w:sz w:val="20"/>
          <w:szCs w:val="20"/>
        </w:rPr>
      </w:pPr>
      <w:r w:rsidRPr="00232BD7">
        <w:rPr>
          <w:rFonts w:ascii="PT Astra Serif" w:hAnsi="PT Astra Serif"/>
          <w:sz w:val="20"/>
          <w:szCs w:val="20"/>
        </w:rPr>
        <w:t xml:space="preserve">Прошу предоставить информацию об объектах </w:t>
      </w:r>
      <w:r w:rsidRPr="00232BD7">
        <w:rPr>
          <w:rFonts w:ascii="PT Astra Serif" w:hAnsi="PT Astra Serif"/>
          <w:color w:val="000000"/>
          <w:sz w:val="20"/>
          <w:szCs w:val="20"/>
        </w:rPr>
        <w:t>учета, из реестра муниципального имущества</w:t>
      </w:r>
      <w:r w:rsidRPr="00232BD7">
        <w:rPr>
          <w:rFonts w:ascii="PT Astra Serif" w:hAnsi="PT Astra Serif"/>
          <w:sz w:val="20"/>
          <w:szCs w:val="20"/>
        </w:rPr>
        <w:t>____________________________________________</w:t>
      </w:r>
    </w:p>
    <w:p w:rsidR="00626A62" w:rsidRPr="00232BD7" w:rsidRDefault="00626A62" w:rsidP="00626A62">
      <w:pPr>
        <w:pStyle w:val="afa"/>
        <w:spacing w:beforeAutospacing="0" w:after="0"/>
        <w:jc w:val="both"/>
        <w:rPr>
          <w:rFonts w:ascii="PT Astra Serif" w:hAnsi="PT Astra Serif"/>
          <w:sz w:val="20"/>
          <w:szCs w:val="20"/>
        </w:rPr>
      </w:pPr>
      <w:r w:rsidRPr="00232BD7">
        <w:rPr>
          <w:rFonts w:ascii="PT Astra Serif" w:hAnsi="PT Astra Serif"/>
          <w:sz w:val="20"/>
          <w:szCs w:val="20"/>
        </w:rPr>
        <w:t xml:space="preserve">                                                                          (наименование муниципального образования)</w:t>
      </w:r>
    </w:p>
    <w:p w:rsidR="00626A62" w:rsidRPr="00232BD7" w:rsidRDefault="00626A62" w:rsidP="00626A62">
      <w:pPr>
        <w:pStyle w:val="214"/>
        <w:spacing w:beforeAutospacing="0" w:afterAutospacing="0"/>
        <w:ind w:firstLine="567"/>
        <w:jc w:val="both"/>
        <w:rPr>
          <w:rFonts w:ascii="PT Astra Serif" w:hAnsi="PT Astra Serif"/>
          <w:color w:val="000000"/>
          <w:sz w:val="20"/>
          <w:szCs w:val="20"/>
        </w:rPr>
      </w:pPr>
      <w:r w:rsidRPr="00232BD7">
        <w:rPr>
          <w:rFonts w:ascii="PT Astra Serif" w:hAnsi="PT Astra Serif"/>
          <w:color w:val="000000"/>
          <w:sz w:val="20"/>
          <w:szCs w:val="20"/>
        </w:rPr>
        <w:t>Вид имущества:_________________________________________________</w:t>
      </w:r>
    </w:p>
    <w:p w:rsidR="00626A62" w:rsidRPr="00232BD7" w:rsidRDefault="00626A62" w:rsidP="00626A62">
      <w:pPr>
        <w:pStyle w:val="214"/>
        <w:spacing w:beforeAutospacing="0" w:afterAutospacing="0"/>
        <w:ind w:firstLine="709"/>
        <w:jc w:val="center"/>
        <w:rPr>
          <w:rFonts w:ascii="PT Astra Serif" w:hAnsi="PT Astra Serif"/>
          <w:color w:val="000000"/>
          <w:sz w:val="20"/>
          <w:szCs w:val="20"/>
        </w:rPr>
      </w:pPr>
      <w:r w:rsidRPr="00232BD7">
        <w:rPr>
          <w:rFonts w:ascii="PT Astra Serif" w:hAnsi="PT Astra Serif"/>
          <w:color w:val="000000"/>
          <w:sz w:val="20"/>
          <w:szCs w:val="20"/>
        </w:rPr>
        <w:t>(недвижимое имущество, движимое имущество или муниципальные унитарные предприятия и учреждения)</w:t>
      </w:r>
    </w:p>
    <w:p w:rsidR="00626A62" w:rsidRPr="00232BD7" w:rsidRDefault="00626A62" w:rsidP="00626A62">
      <w:pPr>
        <w:pStyle w:val="214"/>
        <w:spacing w:beforeAutospacing="0" w:afterAutospacing="0"/>
        <w:ind w:firstLine="567"/>
        <w:jc w:val="both"/>
        <w:rPr>
          <w:rFonts w:ascii="PT Astra Serif" w:hAnsi="PT Astra Serif"/>
          <w:color w:val="000000"/>
          <w:sz w:val="20"/>
          <w:szCs w:val="20"/>
          <w:u w:val="single"/>
        </w:rPr>
      </w:pPr>
    </w:p>
    <w:p w:rsidR="00626A62" w:rsidRPr="00232BD7" w:rsidRDefault="00626A62" w:rsidP="00626A62">
      <w:pPr>
        <w:pStyle w:val="214"/>
        <w:spacing w:beforeAutospacing="0" w:afterAutospacing="0"/>
        <w:ind w:firstLine="567"/>
        <w:jc w:val="both"/>
        <w:rPr>
          <w:rFonts w:ascii="PT Astra Serif" w:hAnsi="PT Astra Serif"/>
          <w:color w:val="000000"/>
          <w:sz w:val="20"/>
          <w:szCs w:val="20"/>
          <w:u w:val="single"/>
        </w:rPr>
      </w:pPr>
      <w:r w:rsidRPr="00232BD7">
        <w:rPr>
          <w:rFonts w:ascii="PT Astra Serif" w:hAnsi="PT Astra Serif"/>
          <w:color w:val="000000"/>
          <w:sz w:val="20"/>
          <w:szCs w:val="20"/>
          <w:u w:val="single"/>
        </w:rPr>
        <w:t>В отношении недвижимого имущества:</w:t>
      </w:r>
    </w:p>
    <w:p w:rsidR="00626A62" w:rsidRPr="00232BD7" w:rsidRDefault="00626A62" w:rsidP="00626A62">
      <w:pPr>
        <w:pStyle w:val="214"/>
        <w:spacing w:beforeAutospacing="0" w:afterAutospacing="0"/>
        <w:ind w:firstLine="567"/>
        <w:jc w:val="both"/>
        <w:rPr>
          <w:rFonts w:ascii="PT Astra Serif" w:hAnsi="PT Astra Serif"/>
          <w:color w:val="000000"/>
          <w:sz w:val="20"/>
          <w:szCs w:val="20"/>
        </w:rPr>
      </w:pPr>
      <w:r w:rsidRPr="00232BD7">
        <w:rPr>
          <w:rFonts w:ascii="PT Astra Serif" w:hAnsi="PT Astra Serif"/>
          <w:color w:val="000000"/>
          <w:sz w:val="20"/>
          <w:szCs w:val="20"/>
        </w:rPr>
        <w:t>вид объекта:______________________________________________________</w:t>
      </w:r>
    </w:p>
    <w:p w:rsidR="00626A62" w:rsidRPr="00232BD7" w:rsidRDefault="00626A62" w:rsidP="00626A62">
      <w:pPr>
        <w:pStyle w:val="214"/>
        <w:spacing w:beforeAutospacing="0" w:afterAutospacing="0"/>
        <w:ind w:firstLine="567"/>
        <w:jc w:val="both"/>
        <w:rPr>
          <w:rFonts w:ascii="PT Astra Serif" w:hAnsi="PT Astra Serif"/>
          <w:color w:val="000000"/>
          <w:sz w:val="20"/>
          <w:szCs w:val="20"/>
        </w:rPr>
      </w:pPr>
      <w:r w:rsidRPr="00232BD7">
        <w:rPr>
          <w:rFonts w:ascii="PT Astra Serif" w:hAnsi="PT Astra Serif"/>
          <w:color w:val="000000"/>
          <w:sz w:val="20"/>
          <w:szCs w:val="20"/>
        </w:rPr>
        <w:t>адрес (местоположение) объекта:____________________________________</w:t>
      </w:r>
    </w:p>
    <w:p w:rsidR="00626A62" w:rsidRPr="00232BD7" w:rsidRDefault="00626A62" w:rsidP="00626A62">
      <w:pPr>
        <w:pStyle w:val="214"/>
        <w:spacing w:beforeAutospacing="0" w:afterAutospacing="0"/>
        <w:ind w:firstLine="567"/>
        <w:jc w:val="both"/>
        <w:rPr>
          <w:rFonts w:ascii="PT Astra Serif" w:hAnsi="PT Astra Serif"/>
          <w:color w:val="000000"/>
          <w:sz w:val="20"/>
          <w:szCs w:val="20"/>
        </w:rPr>
      </w:pPr>
      <w:r w:rsidRPr="00232BD7">
        <w:rPr>
          <w:rFonts w:ascii="PT Astra Serif" w:hAnsi="PT Astra Serif"/>
          <w:color w:val="000000"/>
          <w:sz w:val="20"/>
          <w:szCs w:val="20"/>
        </w:rPr>
        <w:t>кадастровый (условный) номер объекта:______________________________</w:t>
      </w:r>
    </w:p>
    <w:p w:rsidR="00626A62" w:rsidRPr="00232BD7" w:rsidRDefault="00626A62" w:rsidP="00626A62">
      <w:pPr>
        <w:pStyle w:val="214"/>
        <w:spacing w:beforeAutospacing="0" w:afterAutospacing="0"/>
        <w:ind w:firstLine="567"/>
        <w:jc w:val="both"/>
        <w:rPr>
          <w:rFonts w:ascii="PT Astra Serif" w:hAnsi="PT Astra Serif"/>
          <w:color w:val="000000"/>
          <w:sz w:val="20"/>
          <w:szCs w:val="20"/>
        </w:rPr>
      </w:pPr>
      <w:r w:rsidRPr="00232BD7">
        <w:rPr>
          <w:rFonts w:ascii="PT Astra Serif" w:hAnsi="PT Astra Serif"/>
          <w:color w:val="000000"/>
          <w:sz w:val="20"/>
          <w:szCs w:val="20"/>
        </w:rPr>
        <w:t>реестровый номер объекта:_________________________________________</w:t>
      </w:r>
    </w:p>
    <w:p w:rsidR="00626A62" w:rsidRPr="00232BD7" w:rsidRDefault="00626A62" w:rsidP="00626A62">
      <w:pPr>
        <w:pStyle w:val="214"/>
        <w:spacing w:beforeAutospacing="0" w:afterAutospacing="0"/>
        <w:ind w:firstLine="567"/>
        <w:jc w:val="both"/>
        <w:rPr>
          <w:rFonts w:ascii="PT Astra Serif" w:hAnsi="PT Astra Serif"/>
          <w:color w:val="000000"/>
          <w:sz w:val="20"/>
          <w:szCs w:val="20"/>
        </w:rPr>
      </w:pPr>
      <w:r w:rsidRPr="00232BD7">
        <w:rPr>
          <w:rFonts w:ascii="PT Astra Serif" w:hAnsi="PT Astra Serif"/>
          <w:color w:val="000000"/>
          <w:sz w:val="20"/>
          <w:szCs w:val="20"/>
        </w:rPr>
        <w:t>наименование объекта:_____________________________________________</w:t>
      </w:r>
    </w:p>
    <w:p w:rsidR="00626A62" w:rsidRPr="00232BD7" w:rsidRDefault="00626A62" w:rsidP="00626A62">
      <w:pPr>
        <w:pStyle w:val="214"/>
        <w:spacing w:beforeAutospacing="0" w:afterAutospacing="0"/>
        <w:ind w:firstLine="567"/>
        <w:jc w:val="both"/>
        <w:rPr>
          <w:rFonts w:ascii="PT Astra Serif" w:hAnsi="PT Astra Serif"/>
          <w:color w:val="000000"/>
          <w:sz w:val="20"/>
          <w:szCs w:val="20"/>
        </w:rPr>
      </w:pPr>
      <w:r w:rsidRPr="00232BD7">
        <w:rPr>
          <w:rFonts w:ascii="PT Astra Serif" w:hAnsi="PT Astra Serif"/>
          <w:color w:val="000000"/>
          <w:sz w:val="20"/>
          <w:szCs w:val="20"/>
        </w:rPr>
        <w:t>иные характеристики объекта:_______________________________________</w:t>
      </w:r>
    </w:p>
    <w:p w:rsidR="00626A62" w:rsidRPr="00232BD7" w:rsidRDefault="00626A62" w:rsidP="00626A62">
      <w:pPr>
        <w:pStyle w:val="214"/>
        <w:spacing w:beforeAutospacing="0" w:afterAutospacing="0"/>
        <w:ind w:firstLine="567"/>
        <w:jc w:val="center"/>
        <w:rPr>
          <w:rFonts w:ascii="PT Astra Serif" w:hAnsi="PT Astra Serif"/>
          <w:color w:val="000000"/>
          <w:sz w:val="20"/>
          <w:szCs w:val="20"/>
        </w:rPr>
      </w:pPr>
    </w:p>
    <w:p w:rsidR="00626A62" w:rsidRPr="00232BD7" w:rsidRDefault="00626A62" w:rsidP="00626A62">
      <w:pPr>
        <w:pStyle w:val="214"/>
        <w:spacing w:beforeAutospacing="0" w:afterAutospacing="0"/>
        <w:ind w:firstLine="567"/>
        <w:jc w:val="both"/>
        <w:rPr>
          <w:rFonts w:ascii="PT Astra Serif" w:hAnsi="PT Astra Serif"/>
          <w:color w:val="000000"/>
          <w:sz w:val="20"/>
          <w:szCs w:val="20"/>
          <w:u w:val="single"/>
        </w:rPr>
      </w:pPr>
      <w:r w:rsidRPr="00232BD7">
        <w:rPr>
          <w:rFonts w:ascii="PT Astra Serif" w:hAnsi="PT Astra Serif"/>
          <w:color w:val="000000"/>
          <w:sz w:val="20"/>
          <w:szCs w:val="20"/>
          <w:u w:val="single"/>
        </w:rPr>
        <w:t>В отношении движимого имущества:</w:t>
      </w:r>
    </w:p>
    <w:p w:rsidR="00626A62" w:rsidRPr="00232BD7" w:rsidRDefault="00626A62" w:rsidP="00626A62">
      <w:pPr>
        <w:pStyle w:val="214"/>
        <w:spacing w:beforeAutospacing="0" w:afterAutospacing="0"/>
        <w:ind w:firstLine="567"/>
        <w:jc w:val="both"/>
        <w:rPr>
          <w:rFonts w:ascii="PT Astra Serif" w:hAnsi="PT Astra Serif"/>
          <w:color w:val="000000"/>
          <w:sz w:val="20"/>
          <w:szCs w:val="20"/>
          <w:u w:val="single"/>
        </w:rPr>
      </w:pPr>
      <w:r w:rsidRPr="00232BD7">
        <w:rPr>
          <w:rFonts w:ascii="PT Astra Serif" w:hAnsi="PT Astra Serif"/>
          <w:color w:val="000000"/>
          <w:sz w:val="20"/>
          <w:szCs w:val="20"/>
          <w:u w:val="single"/>
        </w:rPr>
        <w:t>Сведения об акциях:</w:t>
      </w:r>
    </w:p>
    <w:p w:rsidR="00626A62" w:rsidRPr="00232BD7" w:rsidRDefault="00626A62" w:rsidP="00626A62">
      <w:pPr>
        <w:pStyle w:val="214"/>
        <w:spacing w:beforeAutospacing="0" w:afterAutospacing="0"/>
        <w:ind w:firstLine="567"/>
        <w:jc w:val="both"/>
        <w:rPr>
          <w:rFonts w:ascii="PT Astra Serif" w:hAnsi="PT Astra Serif"/>
          <w:color w:val="000000"/>
          <w:sz w:val="20"/>
          <w:szCs w:val="20"/>
        </w:rPr>
      </w:pPr>
      <w:r w:rsidRPr="00232BD7">
        <w:rPr>
          <w:rFonts w:ascii="PT Astra Serif" w:hAnsi="PT Astra Serif"/>
          <w:color w:val="000000"/>
          <w:sz w:val="20"/>
          <w:szCs w:val="20"/>
        </w:rPr>
        <w:t>наименование эмитента:___________________________________________</w:t>
      </w:r>
    </w:p>
    <w:p w:rsidR="00626A62" w:rsidRPr="00232BD7" w:rsidRDefault="00626A62" w:rsidP="00626A62">
      <w:pPr>
        <w:pStyle w:val="214"/>
        <w:spacing w:beforeAutospacing="0" w:afterAutospacing="0"/>
        <w:ind w:firstLine="567"/>
        <w:jc w:val="both"/>
        <w:rPr>
          <w:rFonts w:ascii="PT Astra Serif" w:hAnsi="PT Astra Serif"/>
          <w:color w:val="000000"/>
          <w:sz w:val="20"/>
          <w:szCs w:val="20"/>
        </w:rPr>
      </w:pPr>
      <w:r w:rsidRPr="00232BD7">
        <w:rPr>
          <w:rFonts w:ascii="PT Astra Serif" w:hAnsi="PT Astra Serif"/>
          <w:color w:val="000000"/>
          <w:sz w:val="20"/>
          <w:szCs w:val="20"/>
        </w:rPr>
        <w:lastRenderedPageBreak/>
        <w:t>ИНН:___________________________________________________________</w:t>
      </w:r>
    </w:p>
    <w:p w:rsidR="00626A62" w:rsidRPr="00232BD7" w:rsidRDefault="00626A62" w:rsidP="00626A62">
      <w:pPr>
        <w:pStyle w:val="214"/>
        <w:spacing w:beforeAutospacing="0" w:afterAutospacing="0"/>
        <w:ind w:firstLine="567"/>
        <w:jc w:val="both"/>
        <w:rPr>
          <w:rFonts w:ascii="PT Astra Serif" w:hAnsi="PT Astra Serif"/>
          <w:color w:val="000000"/>
          <w:sz w:val="20"/>
          <w:szCs w:val="20"/>
          <w:u w:val="single"/>
        </w:rPr>
      </w:pPr>
      <w:r w:rsidRPr="00232BD7">
        <w:rPr>
          <w:rFonts w:ascii="PT Astra Serif" w:hAnsi="PT Astra Serif"/>
          <w:color w:val="000000"/>
          <w:sz w:val="20"/>
          <w:szCs w:val="20"/>
          <w:u w:val="single"/>
        </w:rPr>
        <w:t>Сведения о долях (вкладах):</w:t>
      </w:r>
    </w:p>
    <w:p w:rsidR="00626A62" w:rsidRPr="00232BD7" w:rsidRDefault="00626A62" w:rsidP="00626A62">
      <w:pPr>
        <w:pStyle w:val="214"/>
        <w:spacing w:beforeAutospacing="0" w:afterAutospacing="0"/>
        <w:ind w:firstLine="567"/>
        <w:jc w:val="both"/>
        <w:rPr>
          <w:rFonts w:ascii="PT Astra Serif" w:hAnsi="PT Astra Serif"/>
          <w:color w:val="000000"/>
          <w:sz w:val="20"/>
          <w:szCs w:val="20"/>
        </w:rPr>
      </w:pPr>
      <w:r w:rsidRPr="00232BD7">
        <w:rPr>
          <w:rFonts w:ascii="PT Astra Serif" w:hAnsi="PT Astra Serif"/>
          <w:color w:val="000000"/>
          <w:sz w:val="20"/>
          <w:szCs w:val="20"/>
        </w:rPr>
        <w:t>наименование юридического лица, в отношении которого запрашивается информация (при подаче заявления юридическим лицом)__________________</w:t>
      </w:r>
    </w:p>
    <w:p w:rsidR="00626A62" w:rsidRPr="00232BD7" w:rsidRDefault="00626A62" w:rsidP="00626A62">
      <w:pPr>
        <w:pStyle w:val="214"/>
        <w:spacing w:beforeAutospacing="0" w:afterAutospacing="0"/>
        <w:ind w:firstLine="567"/>
        <w:jc w:val="both"/>
        <w:rPr>
          <w:rFonts w:ascii="PT Astra Serif" w:hAnsi="PT Astra Serif"/>
          <w:color w:val="000000"/>
          <w:sz w:val="20"/>
          <w:szCs w:val="20"/>
        </w:rPr>
      </w:pPr>
      <w:r w:rsidRPr="00232BD7">
        <w:rPr>
          <w:rFonts w:ascii="PT Astra Serif" w:hAnsi="PT Astra Serif"/>
          <w:color w:val="000000"/>
          <w:sz w:val="20"/>
          <w:szCs w:val="20"/>
        </w:rPr>
        <w:t>ИНН:___________________________________________________________</w:t>
      </w:r>
    </w:p>
    <w:p w:rsidR="00626A62" w:rsidRPr="00232BD7" w:rsidRDefault="00626A62" w:rsidP="00626A62">
      <w:pPr>
        <w:pStyle w:val="214"/>
        <w:spacing w:beforeAutospacing="0" w:afterAutospacing="0"/>
        <w:ind w:firstLine="567"/>
        <w:jc w:val="both"/>
        <w:rPr>
          <w:rFonts w:ascii="PT Astra Serif" w:hAnsi="PT Astra Serif"/>
          <w:color w:val="000000"/>
          <w:sz w:val="20"/>
          <w:szCs w:val="20"/>
          <w:u w:val="single"/>
        </w:rPr>
      </w:pPr>
      <w:r w:rsidRPr="00232BD7">
        <w:rPr>
          <w:rFonts w:ascii="PT Astra Serif" w:hAnsi="PT Astra Serif"/>
          <w:color w:val="000000"/>
          <w:sz w:val="20"/>
          <w:szCs w:val="20"/>
          <w:u w:val="single"/>
        </w:rPr>
        <w:t xml:space="preserve">Сведения о наземном (подземном) транспортном средстве: </w:t>
      </w:r>
    </w:p>
    <w:p w:rsidR="00626A62" w:rsidRPr="00232BD7" w:rsidRDefault="00626A62" w:rsidP="00626A62">
      <w:pPr>
        <w:pStyle w:val="214"/>
        <w:spacing w:beforeAutospacing="0" w:afterAutospacing="0"/>
        <w:ind w:firstLine="567"/>
        <w:jc w:val="both"/>
        <w:rPr>
          <w:rFonts w:ascii="PT Astra Serif" w:hAnsi="PT Astra Serif"/>
          <w:color w:val="000000"/>
          <w:sz w:val="20"/>
          <w:szCs w:val="20"/>
        </w:rPr>
      </w:pPr>
      <w:r w:rsidRPr="00232BD7">
        <w:rPr>
          <w:rFonts w:ascii="PT Astra Serif" w:hAnsi="PT Astra Serif"/>
          <w:color w:val="000000"/>
          <w:sz w:val="20"/>
          <w:szCs w:val="20"/>
        </w:rPr>
        <w:t>наименование:____________________________________________________</w:t>
      </w:r>
    </w:p>
    <w:p w:rsidR="00626A62" w:rsidRPr="00232BD7" w:rsidRDefault="00626A62" w:rsidP="00626A62">
      <w:pPr>
        <w:pStyle w:val="214"/>
        <w:spacing w:beforeAutospacing="0" w:afterAutospacing="0"/>
        <w:ind w:firstLine="567"/>
        <w:jc w:val="both"/>
        <w:rPr>
          <w:rFonts w:ascii="PT Astra Serif" w:hAnsi="PT Astra Serif"/>
          <w:color w:val="000000"/>
          <w:sz w:val="20"/>
          <w:szCs w:val="20"/>
        </w:rPr>
      </w:pPr>
      <w:r w:rsidRPr="00232BD7">
        <w:rPr>
          <w:rFonts w:ascii="PT Astra Serif" w:hAnsi="PT Astra Serif"/>
          <w:color w:val="000000"/>
          <w:sz w:val="20"/>
          <w:szCs w:val="20"/>
        </w:rPr>
        <w:t>марка, модель:____________________________________________________</w:t>
      </w:r>
    </w:p>
    <w:p w:rsidR="00626A62" w:rsidRPr="00232BD7" w:rsidRDefault="00626A62" w:rsidP="00626A62">
      <w:pPr>
        <w:pStyle w:val="214"/>
        <w:spacing w:beforeAutospacing="0" w:afterAutospacing="0"/>
        <w:ind w:firstLine="567"/>
        <w:jc w:val="both"/>
        <w:rPr>
          <w:rFonts w:ascii="PT Astra Serif" w:hAnsi="PT Astra Serif"/>
          <w:color w:val="000000"/>
          <w:sz w:val="20"/>
          <w:szCs w:val="20"/>
        </w:rPr>
      </w:pPr>
      <w:r w:rsidRPr="00232BD7">
        <w:rPr>
          <w:rFonts w:ascii="PT Astra Serif" w:hAnsi="PT Astra Serif"/>
          <w:color w:val="000000"/>
          <w:sz w:val="20"/>
          <w:szCs w:val="20"/>
        </w:rPr>
        <w:t>государственный регистрационный номер:____________________________</w:t>
      </w:r>
    </w:p>
    <w:p w:rsidR="00626A62" w:rsidRPr="00232BD7" w:rsidRDefault="00626A62" w:rsidP="00626A62">
      <w:pPr>
        <w:pStyle w:val="214"/>
        <w:spacing w:beforeAutospacing="0" w:afterAutospacing="0"/>
        <w:ind w:firstLine="567"/>
        <w:jc w:val="both"/>
        <w:rPr>
          <w:rFonts w:ascii="PT Astra Serif" w:hAnsi="PT Astra Serif"/>
          <w:color w:val="000000"/>
          <w:sz w:val="20"/>
          <w:szCs w:val="20"/>
        </w:rPr>
      </w:pPr>
      <w:r w:rsidRPr="00232BD7">
        <w:rPr>
          <w:rFonts w:ascii="PT Astra Serif" w:hAnsi="PT Astra Serif"/>
          <w:color w:val="000000"/>
          <w:sz w:val="20"/>
          <w:szCs w:val="20"/>
        </w:rPr>
        <w:t>реестровый номер:________________________________________________</w:t>
      </w:r>
    </w:p>
    <w:p w:rsidR="00626A62" w:rsidRPr="00232BD7" w:rsidRDefault="00626A62" w:rsidP="00626A62">
      <w:pPr>
        <w:pStyle w:val="214"/>
        <w:spacing w:beforeAutospacing="0" w:afterAutospacing="0"/>
        <w:ind w:firstLine="567"/>
        <w:jc w:val="both"/>
        <w:rPr>
          <w:rFonts w:ascii="PT Astra Serif" w:hAnsi="PT Astra Serif"/>
          <w:color w:val="000000"/>
          <w:sz w:val="20"/>
          <w:szCs w:val="20"/>
        </w:rPr>
      </w:pPr>
      <w:r w:rsidRPr="00232BD7">
        <w:rPr>
          <w:rFonts w:ascii="PT Astra Serif" w:hAnsi="PT Astra Serif"/>
          <w:color w:val="000000"/>
          <w:sz w:val="20"/>
          <w:szCs w:val="20"/>
        </w:rPr>
        <w:t>номер паспорта:__________________________________________________</w:t>
      </w:r>
    </w:p>
    <w:p w:rsidR="00626A62" w:rsidRPr="00232BD7" w:rsidRDefault="00626A62" w:rsidP="00626A62">
      <w:pPr>
        <w:pStyle w:val="214"/>
        <w:spacing w:beforeAutospacing="0" w:afterAutospacing="0"/>
        <w:ind w:firstLine="567"/>
        <w:jc w:val="both"/>
        <w:rPr>
          <w:rFonts w:ascii="PT Astra Serif" w:hAnsi="PT Astra Serif"/>
          <w:color w:val="000000"/>
          <w:sz w:val="20"/>
          <w:szCs w:val="20"/>
        </w:rPr>
      </w:pPr>
      <w:r w:rsidRPr="00232BD7">
        <w:rPr>
          <w:rFonts w:ascii="PT Astra Serif" w:hAnsi="PT Astra Serif"/>
          <w:color w:val="000000"/>
          <w:sz w:val="20"/>
          <w:szCs w:val="20"/>
        </w:rPr>
        <w:t>иные характеристики объекта, помогающие его идентифицировать:___________________________________________________</w:t>
      </w:r>
    </w:p>
    <w:p w:rsidR="00626A62" w:rsidRPr="00232BD7" w:rsidRDefault="00626A62" w:rsidP="00626A62">
      <w:pPr>
        <w:pStyle w:val="214"/>
        <w:spacing w:beforeAutospacing="0" w:afterAutospacing="0"/>
        <w:ind w:firstLine="567"/>
        <w:jc w:val="both"/>
        <w:rPr>
          <w:rFonts w:ascii="PT Astra Serif" w:hAnsi="PT Astra Serif"/>
          <w:color w:val="000000"/>
          <w:sz w:val="20"/>
          <w:szCs w:val="20"/>
          <w:u w:val="single"/>
        </w:rPr>
      </w:pPr>
      <w:r w:rsidRPr="00232BD7">
        <w:rPr>
          <w:rFonts w:ascii="PT Astra Serif" w:hAnsi="PT Astra Serif"/>
          <w:color w:val="000000"/>
          <w:sz w:val="20"/>
          <w:szCs w:val="20"/>
          <w:u w:val="single"/>
        </w:rPr>
        <w:t>Сведения об ином движимом имуществе:</w:t>
      </w:r>
    </w:p>
    <w:p w:rsidR="00626A62" w:rsidRPr="00232BD7" w:rsidRDefault="00626A62" w:rsidP="00626A62">
      <w:pPr>
        <w:pStyle w:val="214"/>
        <w:spacing w:beforeAutospacing="0" w:afterAutospacing="0"/>
        <w:ind w:firstLine="567"/>
        <w:jc w:val="both"/>
        <w:rPr>
          <w:rFonts w:ascii="PT Astra Serif" w:hAnsi="PT Astra Serif"/>
          <w:color w:val="000000"/>
          <w:sz w:val="20"/>
          <w:szCs w:val="20"/>
        </w:rPr>
      </w:pPr>
      <w:r w:rsidRPr="00232BD7">
        <w:rPr>
          <w:rFonts w:ascii="PT Astra Serif" w:hAnsi="PT Astra Serif"/>
          <w:color w:val="000000"/>
          <w:sz w:val="20"/>
          <w:szCs w:val="20"/>
        </w:rPr>
        <w:t>наименование объекта:____________________________________________</w:t>
      </w:r>
    </w:p>
    <w:p w:rsidR="00626A62" w:rsidRPr="00232BD7" w:rsidRDefault="00626A62" w:rsidP="00626A62">
      <w:pPr>
        <w:pStyle w:val="214"/>
        <w:spacing w:beforeAutospacing="0" w:afterAutospacing="0"/>
        <w:ind w:firstLine="567"/>
        <w:jc w:val="both"/>
        <w:rPr>
          <w:rFonts w:ascii="PT Astra Serif" w:hAnsi="PT Astra Serif"/>
          <w:color w:val="000000"/>
          <w:sz w:val="20"/>
          <w:szCs w:val="20"/>
        </w:rPr>
      </w:pPr>
      <w:r w:rsidRPr="00232BD7">
        <w:rPr>
          <w:rFonts w:ascii="PT Astra Serif" w:hAnsi="PT Astra Serif"/>
          <w:color w:val="000000"/>
          <w:sz w:val="20"/>
          <w:szCs w:val="20"/>
        </w:rPr>
        <w:t>реестровый номер:________________________________________________</w:t>
      </w:r>
    </w:p>
    <w:p w:rsidR="00626A62" w:rsidRPr="00232BD7" w:rsidRDefault="00626A62" w:rsidP="00626A62">
      <w:pPr>
        <w:pStyle w:val="214"/>
        <w:spacing w:beforeAutospacing="0" w:afterAutospacing="0"/>
        <w:ind w:firstLine="567"/>
        <w:jc w:val="both"/>
        <w:rPr>
          <w:rFonts w:ascii="PT Astra Serif" w:hAnsi="PT Astra Serif"/>
          <w:color w:val="000000"/>
          <w:sz w:val="20"/>
          <w:szCs w:val="20"/>
        </w:rPr>
      </w:pPr>
      <w:r w:rsidRPr="00232BD7">
        <w:rPr>
          <w:rFonts w:ascii="PT Astra Serif" w:hAnsi="PT Astra Serif"/>
          <w:color w:val="000000"/>
          <w:sz w:val="20"/>
          <w:szCs w:val="20"/>
        </w:rPr>
        <w:t>иные характеристики объекта, помогающие его идентифицировать:___________________________________________________ </w:t>
      </w:r>
    </w:p>
    <w:p w:rsidR="00626A62" w:rsidRPr="00232BD7" w:rsidRDefault="00626A62" w:rsidP="00626A62">
      <w:pPr>
        <w:pStyle w:val="214"/>
        <w:spacing w:beforeAutospacing="0" w:afterAutospacing="0"/>
        <w:ind w:firstLine="567"/>
        <w:jc w:val="both"/>
        <w:rPr>
          <w:rFonts w:ascii="PT Astra Serif" w:hAnsi="PT Astra Serif"/>
          <w:color w:val="000000"/>
          <w:sz w:val="20"/>
          <w:szCs w:val="20"/>
        </w:rPr>
      </w:pPr>
    </w:p>
    <w:p w:rsidR="00626A62" w:rsidRPr="00232BD7" w:rsidRDefault="00626A62" w:rsidP="00626A62">
      <w:pPr>
        <w:pStyle w:val="214"/>
        <w:spacing w:beforeAutospacing="0" w:afterAutospacing="0"/>
        <w:ind w:firstLine="567"/>
        <w:jc w:val="both"/>
        <w:rPr>
          <w:rFonts w:ascii="PT Astra Serif" w:hAnsi="PT Astra Serif"/>
          <w:color w:val="000000"/>
          <w:sz w:val="20"/>
          <w:szCs w:val="20"/>
          <w:u w:val="single"/>
        </w:rPr>
      </w:pPr>
      <w:r w:rsidRPr="00232BD7">
        <w:rPr>
          <w:rFonts w:ascii="PT Astra Serif" w:hAnsi="PT Astra Serif"/>
          <w:color w:val="000000"/>
          <w:sz w:val="20"/>
          <w:szCs w:val="20"/>
          <w:u w:val="single"/>
        </w:rPr>
        <w:t>В отношении муниципальных унитарных предприятий и учреждений:</w:t>
      </w:r>
    </w:p>
    <w:p w:rsidR="00626A62" w:rsidRPr="00232BD7" w:rsidRDefault="00626A62" w:rsidP="00626A62">
      <w:pPr>
        <w:pStyle w:val="214"/>
        <w:spacing w:beforeAutospacing="0" w:afterAutospacing="0"/>
        <w:ind w:firstLine="567"/>
        <w:jc w:val="both"/>
        <w:rPr>
          <w:rFonts w:ascii="PT Astra Serif" w:hAnsi="PT Astra Serif"/>
          <w:color w:val="000000"/>
          <w:sz w:val="20"/>
          <w:szCs w:val="20"/>
        </w:rPr>
      </w:pPr>
      <w:r w:rsidRPr="00232BD7">
        <w:rPr>
          <w:rFonts w:ascii="PT Astra Serif" w:hAnsi="PT Astra Serif"/>
          <w:color w:val="000000"/>
          <w:sz w:val="20"/>
          <w:szCs w:val="20"/>
        </w:rPr>
        <w:t>наименование юридического лица____________________________________</w:t>
      </w:r>
    </w:p>
    <w:p w:rsidR="00626A62" w:rsidRPr="00232BD7" w:rsidRDefault="00626A62" w:rsidP="00626A62">
      <w:pPr>
        <w:pStyle w:val="214"/>
        <w:spacing w:beforeAutospacing="0" w:afterAutospacing="0"/>
        <w:ind w:firstLine="567"/>
        <w:jc w:val="both"/>
        <w:rPr>
          <w:rFonts w:ascii="PT Astra Serif" w:hAnsi="PT Astra Serif"/>
          <w:color w:val="000000"/>
          <w:sz w:val="20"/>
          <w:szCs w:val="20"/>
          <w:u w:val="single"/>
        </w:rPr>
      </w:pPr>
      <w:r w:rsidRPr="00232BD7">
        <w:rPr>
          <w:rFonts w:ascii="PT Astra Serif" w:hAnsi="PT Astra Serif"/>
          <w:color w:val="000000"/>
          <w:sz w:val="20"/>
          <w:szCs w:val="20"/>
        </w:rPr>
        <w:t>ИНН:____________________________________________________________</w:t>
      </w:r>
    </w:p>
    <w:p w:rsidR="00626A62" w:rsidRPr="00232BD7" w:rsidRDefault="00626A62" w:rsidP="00626A62">
      <w:pPr>
        <w:widowControl w:val="0"/>
        <w:ind w:firstLine="720"/>
        <w:textAlignment w:val="baseline"/>
        <w:rPr>
          <w:rFonts w:eastAsia="Times New Roman" w:cs="Arial"/>
          <w:color w:val="000000"/>
          <w:sz w:val="20"/>
          <w:szCs w:val="20"/>
          <w:lang w:eastAsia="ru-RU"/>
        </w:rPr>
      </w:pPr>
    </w:p>
    <w:p w:rsidR="00626A62" w:rsidRPr="00232BD7" w:rsidRDefault="00626A62" w:rsidP="00626A62">
      <w:pPr>
        <w:widowControl w:val="0"/>
        <w:ind w:firstLine="720"/>
        <w:textAlignment w:val="baseline"/>
        <w:rPr>
          <w:rFonts w:eastAsia="Times New Roman" w:cs="Arial"/>
          <w:color w:val="00000A"/>
          <w:sz w:val="20"/>
          <w:szCs w:val="20"/>
        </w:rPr>
      </w:pPr>
      <w:r w:rsidRPr="00232BD7">
        <w:rPr>
          <w:rFonts w:eastAsia="Times New Roman" w:cs="Arial"/>
          <w:color w:val="000000"/>
          <w:sz w:val="20"/>
          <w:szCs w:val="20"/>
          <w:lang w:eastAsia="ru-RU"/>
        </w:rPr>
        <w:t>Результат рассмотрения заявления прошу:</w:t>
      </w:r>
    </w:p>
    <w:p w:rsidR="00626A62" w:rsidRPr="00232BD7" w:rsidRDefault="00626A62" w:rsidP="00626A62">
      <w:pPr>
        <w:widowControl w:val="0"/>
        <w:ind w:firstLine="720"/>
        <w:textAlignment w:val="baseline"/>
        <w:rPr>
          <w:rFonts w:eastAsia="Times New Roman" w:cs="Arial"/>
          <w:color w:val="00000A"/>
          <w:sz w:val="20"/>
          <w:szCs w:val="20"/>
        </w:rPr>
      </w:pPr>
      <w:r w:rsidRPr="00232BD7">
        <w:rPr>
          <w:rFonts w:eastAsia="Times New Roman" w:cs="Arial"/>
          <w:iCs/>
          <w:color w:val="000000"/>
          <w:sz w:val="20"/>
          <w:szCs w:val="20"/>
          <w:vertAlign w:val="superscript"/>
          <w:lang w:eastAsia="ru-RU"/>
        </w:rPr>
        <w:t>(выбрать один из способов получения результата)</w:t>
      </w:r>
    </w:p>
    <w:tbl>
      <w:tblPr>
        <w:tblW w:w="4448" w:type="dxa"/>
        <w:tblInd w:w="-87" w:type="dxa"/>
        <w:tblLayout w:type="fixed"/>
        <w:tblLook w:val="04A0" w:firstRow="1" w:lastRow="0" w:firstColumn="1" w:lastColumn="0" w:noHBand="0" w:noVBand="1"/>
      </w:tblPr>
      <w:tblGrid>
        <w:gridCol w:w="838"/>
        <w:gridCol w:w="3610"/>
      </w:tblGrid>
      <w:tr w:rsidR="00626A62" w:rsidRPr="00232BD7" w:rsidTr="00777AB6">
        <w:tc>
          <w:tcPr>
            <w:tcW w:w="838" w:type="dxa"/>
            <w:tcBorders>
              <w:top w:val="single" w:sz="6" w:space="0" w:color="000001"/>
              <w:left w:val="single" w:sz="6" w:space="0" w:color="000001"/>
              <w:bottom w:val="single" w:sz="6" w:space="0" w:color="000001"/>
            </w:tcBorders>
            <w:shd w:val="clear" w:color="auto" w:fill="FFFFFF"/>
          </w:tcPr>
          <w:p w:rsidR="00626A62" w:rsidRPr="00232BD7" w:rsidRDefault="00626A62" w:rsidP="00777AB6">
            <w:pPr>
              <w:widowControl w:val="0"/>
              <w:ind w:firstLine="720"/>
              <w:textAlignment w:val="baseline"/>
              <w:rPr>
                <w:rFonts w:eastAsia="Times New Roman" w:cs="Arial"/>
                <w:color w:val="00000A"/>
                <w:sz w:val="20"/>
                <w:szCs w:val="20"/>
              </w:rPr>
            </w:pPr>
          </w:p>
        </w:tc>
        <w:tc>
          <w:tcPr>
            <w:tcW w:w="3610" w:type="dxa"/>
            <w:tcBorders>
              <w:top w:val="single" w:sz="6" w:space="0" w:color="000001"/>
              <w:left w:val="single" w:sz="6" w:space="0" w:color="000001"/>
              <w:bottom w:val="single" w:sz="6" w:space="0" w:color="000001"/>
              <w:right w:val="single" w:sz="6" w:space="0" w:color="000001"/>
            </w:tcBorders>
            <w:shd w:val="clear" w:color="auto" w:fill="FFFFFF"/>
          </w:tcPr>
          <w:p w:rsidR="00626A62" w:rsidRPr="00232BD7" w:rsidRDefault="00626A62" w:rsidP="00777AB6">
            <w:pPr>
              <w:widowControl w:val="0"/>
              <w:textAlignment w:val="baseline"/>
              <w:rPr>
                <w:rFonts w:eastAsia="Times New Roman" w:cs="Arial"/>
                <w:color w:val="00000A"/>
                <w:sz w:val="20"/>
                <w:szCs w:val="20"/>
              </w:rPr>
            </w:pPr>
            <w:r w:rsidRPr="00232BD7">
              <w:rPr>
                <w:rFonts w:eastAsia="Times New Roman" w:cs="Arial"/>
                <w:color w:val="000000"/>
                <w:sz w:val="20"/>
                <w:szCs w:val="20"/>
                <w:lang w:eastAsia="ru-RU"/>
              </w:rPr>
              <w:t>Выдать в Администрации</w:t>
            </w:r>
          </w:p>
        </w:tc>
      </w:tr>
      <w:tr w:rsidR="00626A62" w:rsidRPr="00232BD7" w:rsidTr="00777AB6">
        <w:tc>
          <w:tcPr>
            <w:tcW w:w="838" w:type="dxa"/>
            <w:tcBorders>
              <w:left w:val="single" w:sz="6" w:space="0" w:color="000001"/>
              <w:bottom w:val="single" w:sz="4" w:space="0" w:color="000000"/>
            </w:tcBorders>
            <w:shd w:val="clear" w:color="auto" w:fill="FFFFFF"/>
          </w:tcPr>
          <w:p w:rsidR="00626A62" w:rsidRPr="00232BD7" w:rsidRDefault="00626A62" w:rsidP="00777AB6">
            <w:pPr>
              <w:widowControl w:val="0"/>
              <w:ind w:firstLine="720"/>
              <w:textAlignment w:val="baseline"/>
              <w:rPr>
                <w:rFonts w:eastAsia="Times New Roman" w:cs="Arial"/>
                <w:color w:val="00000A"/>
                <w:sz w:val="20"/>
                <w:szCs w:val="20"/>
              </w:rPr>
            </w:pPr>
          </w:p>
        </w:tc>
        <w:tc>
          <w:tcPr>
            <w:tcW w:w="3610" w:type="dxa"/>
            <w:tcBorders>
              <w:left w:val="single" w:sz="6" w:space="0" w:color="000001"/>
              <w:bottom w:val="single" w:sz="4" w:space="0" w:color="000000"/>
              <w:right w:val="single" w:sz="6" w:space="0" w:color="000001"/>
            </w:tcBorders>
            <w:shd w:val="clear" w:color="auto" w:fill="FFFFFF"/>
          </w:tcPr>
          <w:p w:rsidR="00626A62" w:rsidRPr="00232BD7" w:rsidRDefault="00626A62" w:rsidP="00777AB6">
            <w:pPr>
              <w:pStyle w:val="Standard"/>
              <w:rPr>
                <w:rFonts w:ascii="PT Astra Serif" w:hAnsi="PT Astra Serif" w:cs="Times New Roman"/>
                <w:sz w:val="20"/>
                <w:szCs w:val="20"/>
                <w:lang w:eastAsia="ru-RU"/>
              </w:rPr>
            </w:pPr>
            <w:r w:rsidRPr="00232BD7">
              <w:rPr>
                <w:rFonts w:ascii="PT Astra Serif" w:hAnsi="PT Astra Serif" w:cs="Times New Roman"/>
                <w:sz w:val="20"/>
                <w:szCs w:val="20"/>
                <w:lang w:eastAsia="ru-RU"/>
              </w:rPr>
              <w:t>Направить почтовым отправлением по адресу __________________</w:t>
            </w:r>
          </w:p>
        </w:tc>
      </w:tr>
      <w:tr w:rsidR="00626A62" w:rsidRPr="00232BD7" w:rsidTr="00777AB6">
        <w:tc>
          <w:tcPr>
            <w:tcW w:w="838" w:type="dxa"/>
            <w:tcBorders>
              <w:top w:val="single" w:sz="4" w:space="0" w:color="000000"/>
              <w:left w:val="single" w:sz="4" w:space="0" w:color="000000"/>
              <w:bottom w:val="single" w:sz="4" w:space="0" w:color="000000"/>
              <w:right w:val="single" w:sz="4" w:space="0" w:color="000000"/>
            </w:tcBorders>
            <w:shd w:val="clear" w:color="auto" w:fill="FFFFFF"/>
          </w:tcPr>
          <w:p w:rsidR="00626A62" w:rsidRPr="00232BD7" w:rsidRDefault="00626A62" w:rsidP="00777AB6">
            <w:pPr>
              <w:widowControl w:val="0"/>
              <w:ind w:firstLine="720"/>
              <w:textAlignment w:val="baseline"/>
              <w:rPr>
                <w:rFonts w:eastAsia="Times New Roman" w:cs="Arial"/>
                <w:color w:val="00000A"/>
                <w:sz w:val="20"/>
                <w:szCs w:val="20"/>
              </w:rPr>
            </w:pP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rsidR="00626A62" w:rsidRPr="00232BD7" w:rsidRDefault="00626A62" w:rsidP="00777AB6">
            <w:pPr>
              <w:pStyle w:val="Standard"/>
              <w:rPr>
                <w:rFonts w:ascii="PT Astra Serif" w:hAnsi="PT Astra Serif"/>
                <w:color w:val="000000"/>
                <w:sz w:val="20"/>
                <w:szCs w:val="20"/>
                <w:lang w:eastAsia="ru-RU"/>
              </w:rPr>
            </w:pPr>
            <w:r w:rsidRPr="00232BD7">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626A62" w:rsidRPr="00232BD7" w:rsidRDefault="00626A62" w:rsidP="00626A62">
      <w:pPr>
        <w:pStyle w:val="103"/>
        <w:spacing w:beforeAutospacing="0" w:afterAutospacing="0"/>
        <w:ind w:left="5664" w:firstLine="708"/>
        <w:jc w:val="both"/>
        <w:rPr>
          <w:rFonts w:ascii="PT Astra Serif" w:hAnsi="PT Astra Serif"/>
          <w:color w:val="000000"/>
          <w:sz w:val="20"/>
          <w:szCs w:val="20"/>
        </w:rPr>
      </w:pPr>
    </w:p>
    <w:p w:rsidR="00626A62" w:rsidRPr="00232BD7" w:rsidRDefault="00626A62" w:rsidP="00626A62">
      <w:pPr>
        <w:pStyle w:val="103"/>
        <w:spacing w:beforeAutospacing="0" w:afterAutospacing="0"/>
        <w:ind w:left="5664" w:firstLine="708"/>
        <w:jc w:val="both"/>
        <w:rPr>
          <w:rFonts w:ascii="PT Astra Serif" w:hAnsi="PT Astra Serif"/>
          <w:color w:val="000000"/>
          <w:sz w:val="20"/>
          <w:szCs w:val="20"/>
        </w:rPr>
      </w:pPr>
    </w:p>
    <w:p w:rsidR="00626A62" w:rsidRPr="00232BD7" w:rsidRDefault="00626A62" w:rsidP="00626A62">
      <w:pPr>
        <w:pStyle w:val="afa"/>
        <w:spacing w:before="280"/>
        <w:rPr>
          <w:rFonts w:ascii="PT Astra Serif" w:hAnsi="PT Astra Serif"/>
          <w:sz w:val="20"/>
          <w:szCs w:val="20"/>
        </w:rPr>
      </w:pPr>
      <w:r w:rsidRPr="00232BD7">
        <w:rPr>
          <w:rFonts w:ascii="PT Astra Serif" w:hAnsi="PT Astra Serif"/>
          <w:sz w:val="20"/>
          <w:szCs w:val="20"/>
        </w:rPr>
        <w:t>Дата______________________  Подпись заявителя______________________</w:t>
      </w:r>
    </w:p>
    <w:p w:rsidR="00626A62" w:rsidRPr="00232BD7" w:rsidRDefault="00626A62" w:rsidP="00626A62">
      <w:pPr>
        <w:tabs>
          <w:tab w:val="left" w:pos="1431"/>
        </w:tabs>
        <w:ind w:left="760" w:right="20"/>
        <w:rPr>
          <w:sz w:val="20"/>
          <w:szCs w:val="20"/>
        </w:rPr>
      </w:pPr>
    </w:p>
    <w:p w:rsidR="00626A62" w:rsidRPr="00232BD7" w:rsidRDefault="00626A62" w:rsidP="00626A62">
      <w:pPr>
        <w:tabs>
          <w:tab w:val="left" w:pos="1431"/>
        </w:tabs>
        <w:ind w:left="760" w:right="20"/>
        <w:rPr>
          <w:sz w:val="20"/>
          <w:szCs w:val="20"/>
        </w:rPr>
      </w:pPr>
    </w:p>
    <w:p w:rsidR="00626A62" w:rsidRPr="00232BD7" w:rsidRDefault="00626A62" w:rsidP="00626A6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626A62" w:rsidRPr="00232BD7" w:rsidRDefault="00626A62" w:rsidP="00626A6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626A62" w:rsidRPr="00232BD7" w:rsidRDefault="00626A62" w:rsidP="00626A6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626A62" w:rsidRPr="00232BD7" w:rsidRDefault="00626A62" w:rsidP="00626A6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626A62" w:rsidRPr="00232BD7" w:rsidRDefault="00626A62" w:rsidP="00626A6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626A62" w:rsidRPr="00232BD7" w:rsidRDefault="00626A62" w:rsidP="00626A6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626A62" w:rsidRPr="00232BD7" w:rsidRDefault="00626A62" w:rsidP="00626A6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626A62" w:rsidRPr="00232BD7" w:rsidRDefault="00626A62" w:rsidP="00626A6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232BD7">
        <w:rPr>
          <w:rFonts w:ascii="PT Astra Serif" w:hAnsi="PT Astra Serif" w:cs="Times New Roman"/>
          <w:sz w:val="20"/>
          <w:szCs w:val="20"/>
          <w:lang w:eastAsia="ru-RU"/>
        </w:rPr>
        <w:t>Приложение № 3</w:t>
      </w:r>
    </w:p>
    <w:p w:rsidR="00626A62" w:rsidRPr="00232BD7" w:rsidRDefault="00626A62" w:rsidP="00626A62">
      <w:pPr>
        <w:pStyle w:val="Standard1"/>
        <w:shd w:val="clear" w:color="auto" w:fill="FFFFFF"/>
        <w:jc w:val="right"/>
        <w:textAlignment w:val="auto"/>
        <w:rPr>
          <w:rFonts w:ascii="PT Astra Serif" w:hAnsi="PT Astra Serif"/>
          <w:sz w:val="20"/>
          <w:szCs w:val="20"/>
        </w:rPr>
      </w:pPr>
      <w:r w:rsidRPr="00232BD7">
        <w:rPr>
          <w:rFonts w:ascii="PT Astra Serif" w:hAnsi="PT Astra Serif"/>
          <w:sz w:val="20"/>
          <w:szCs w:val="20"/>
        </w:rPr>
        <w:t>к административному регламенту</w:t>
      </w:r>
    </w:p>
    <w:p w:rsidR="00626A62" w:rsidRPr="00232BD7" w:rsidRDefault="00626A62" w:rsidP="00626A62">
      <w:pPr>
        <w:jc w:val="right"/>
        <w:rPr>
          <w:sz w:val="20"/>
          <w:szCs w:val="20"/>
        </w:rPr>
      </w:pPr>
      <w:r w:rsidRPr="00232BD7">
        <w:rPr>
          <w:sz w:val="20"/>
          <w:szCs w:val="20"/>
        </w:rPr>
        <w:t xml:space="preserve">предоставления муниципальной услуги </w:t>
      </w:r>
    </w:p>
    <w:p w:rsidR="00626A62" w:rsidRPr="00232BD7" w:rsidRDefault="00626A62" w:rsidP="00626A62">
      <w:pPr>
        <w:jc w:val="right"/>
        <w:rPr>
          <w:rFonts w:eastAsia="Times New Roman"/>
          <w:color w:val="000000"/>
          <w:sz w:val="20"/>
          <w:szCs w:val="20"/>
          <w:lang w:eastAsia="ru-RU"/>
        </w:rPr>
      </w:pPr>
      <w:r w:rsidRPr="00232BD7">
        <w:rPr>
          <w:rFonts w:eastAsia="Arial" w:cs="Courier New"/>
          <w:bCs/>
          <w:color w:val="000000"/>
          <w:sz w:val="20"/>
          <w:szCs w:val="20"/>
        </w:rPr>
        <w:t>«</w:t>
      </w:r>
      <w:r w:rsidRPr="00232BD7">
        <w:rPr>
          <w:sz w:val="20"/>
          <w:szCs w:val="20"/>
        </w:rPr>
        <w:t>Предоставление информации об объектах учета</w:t>
      </w:r>
    </w:p>
    <w:p w:rsidR="00626A62" w:rsidRPr="00232BD7" w:rsidRDefault="00626A62" w:rsidP="00626A62">
      <w:pPr>
        <w:pStyle w:val="Standard1"/>
        <w:shd w:val="clear" w:color="auto" w:fill="FFFFFF"/>
        <w:jc w:val="right"/>
        <w:textAlignment w:val="auto"/>
        <w:rPr>
          <w:rFonts w:ascii="PT Astra Serif" w:hAnsi="PT Astra Serif"/>
          <w:sz w:val="20"/>
          <w:szCs w:val="20"/>
        </w:rPr>
      </w:pPr>
      <w:r w:rsidRPr="00232BD7">
        <w:rPr>
          <w:rFonts w:ascii="PT Astra Serif" w:hAnsi="PT Astra Serif" w:cs="Times New Roman"/>
          <w:color w:val="000000"/>
          <w:sz w:val="20"/>
          <w:szCs w:val="20"/>
          <w:lang w:eastAsia="ru-RU"/>
        </w:rPr>
        <w:t>из реестра муниципального имущества</w:t>
      </w:r>
      <w:r w:rsidRPr="00232BD7">
        <w:rPr>
          <w:rFonts w:ascii="PT Astra Serif" w:hAnsi="PT Astra Serif"/>
          <w:sz w:val="20"/>
          <w:szCs w:val="20"/>
        </w:rPr>
        <w:t>»</w:t>
      </w:r>
    </w:p>
    <w:p w:rsidR="00626A62" w:rsidRPr="00232BD7" w:rsidRDefault="00626A62" w:rsidP="00626A62">
      <w:pPr>
        <w:rPr>
          <w:b/>
          <w:bCs/>
          <w:sz w:val="20"/>
          <w:szCs w:val="20"/>
        </w:rPr>
      </w:pPr>
    </w:p>
    <w:p w:rsidR="00626A62" w:rsidRPr="00232BD7" w:rsidRDefault="00626A62" w:rsidP="00626A62">
      <w:pPr>
        <w:jc w:val="right"/>
        <w:rPr>
          <w:bCs/>
          <w:sz w:val="20"/>
          <w:szCs w:val="20"/>
        </w:rPr>
      </w:pPr>
      <w:r w:rsidRPr="00232BD7">
        <w:rPr>
          <w:bCs/>
          <w:sz w:val="20"/>
          <w:szCs w:val="20"/>
        </w:rPr>
        <w:t>Форма</w:t>
      </w:r>
    </w:p>
    <w:p w:rsidR="00626A62" w:rsidRPr="00232BD7" w:rsidRDefault="00626A62" w:rsidP="00626A62">
      <w:pPr>
        <w:pStyle w:val="Standard1"/>
        <w:ind w:firstLine="0"/>
        <w:rPr>
          <w:rFonts w:ascii="PT Astra Serif" w:hAnsi="PT Astra Serif" w:cs="PT Astra Serif"/>
          <w:bCs/>
          <w:strike/>
          <w:color w:val="000000"/>
          <w:sz w:val="20"/>
          <w:szCs w:val="20"/>
        </w:rPr>
      </w:pP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2326"/>
        <w:gridCol w:w="2328"/>
      </w:tblGrid>
      <w:tr w:rsidR="00626A62" w:rsidRPr="00232BD7" w:rsidTr="00777AB6">
        <w:tc>
          <w:tcPr>
            <w:tcW w:w="4887" w:type="dxa"/>
            <w:shd w:val="clear" w:color="auto" w:fill="auto"/>
          </w:tcPr>
          <w:p w:rsidR="00626A62" w:rsidRPr="00232BD7" w:rsidRDefault="00626A62" w:rsidP="00777AB6">
            <w:pPr>
              <w:pStyle w:val="Standard"/>
              <w:ind w:right="-1" w:firstLine="42"/>
              <w:jc w:val="center"/>
              <w:rPr>
                <w:rFonts w:ascii="PT Astra Serif" w:hAnsi="PT Astra Serif" w:cs="PT Astra Serif"/>
                <w:sz w:val="20"/>
                <w:szCs w:val="20"/>
              </w:rPr>
            </w:pPr>
            <w:r w:rsidRPr="00232BD7">
              <w:rPr>
                <w:rFonts w:ascii="PT Astra Serif" w:hAnsi="PT Astra Serif" w:cs="PT Astra Serif"/>
                <w:sz w:val="20"/>
                <w:szCs w:val="20"/>
              </w:rPr>
              <w:t>(Бланк Администрации)</w:t>
            </w:r>
          </w:p>
          <w:p w:rsidR="00626A62" w:rsidRPr="00232BD7" w:rsidRDefault="00626A62" w:rsidP="00777AB6">
            <w:pPr>
              <w:pStyle w:val="Standard"/>
              <w:ind w:right="-1"/>
              <w:rPr>
                <w:rFonts w:ascii="PT Astra Serif" w:hAnsi="PT Astra Serif" w:cs="PT Astra Serif"/>
                <w:sz w:val="20"/>
                <w:szCs w:val="20"/>
              </w:rPr>
            </w:pPr>
          </w:p>
          <w:p w:rsidR="00626A62" w:rsidRPr="00232BD7" w:rsidRDefault="00626A62" w:rsidP="00777AB6">
            <w:pPr>
              <w:pStyle w:val="Standard"/>
              <w:ind w:right="-1" w:firstLine="42"/>
              <w:jc w:val="center"/>
              <w:rPr>
                <w:rFonts w:ascii="PT Astra Serif" w:hAnsi="PT Astra Serif"/>
                <w:sz w:val="20"/>
                <w:szCs w:val="20"/>
              </w:rPr>
            </w:pPr>
            <w:r w:rsidRPr="00232BD7">
              <w:rPr>
                <w:rFonts w:ascii="PT Astra Serif" w:hAnsi="PT Astra Serif" w:cs="PT Astra Serif"/>
                <w:sz w:val="20"/>
                <w:szCs w:val="20"/>
              </w:rPr>
              <w:t>____________ №_____________</w:t>
            </w:r>
          </w:p>
        </w:tc>
        <w:tc>
          <w:tcPr>
            <w:tcW w:w="4891" w:type="dxa"/>
            <w:shd w:val="clear" w:color="auto" w:fill="auto"/>
          </w:tcPr>
          <w:p w:rsidR="00626A62" w:rsidRPr="00232BD7" w:rsidRDefault="00626A6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sz w:val="20"/>
                <w:szCs w:val="20"/>
                <w:lang w:eastAsia="ru-RU"/>
              </w:rPr>
            </w:pPr>
          </w:p>
          <w:p w:rsidR="00626A62" w:rsidRPr="00232BD7" w:rsidRDefault="00626A6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p>
          <w:p w:rsidR="00626A62" w:rsidRPr="00232BD7" w:rsidRDefault="00626A62"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232BD7">
              <w:rPr>
                <w:rFonts w:eastAsia="Times New Roman" w:cs="PT Astra Serif"/>
                <w:sz w:val="20"/>
                <w:szCs w:val="20"/>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626A62" w:rsidRPr="00232BD7" w:rsidRDefault="00626A62" w:rsidP="00626A62">
      <w:pPr>
        <w:pStyle w:val="Standard"/>
        <w:ind w:right="-1"/>
        <w:rPr>
          <w:rFonts w:ascii="PT Astra Serif" w:hAnsi="PT Astra Serif" w:cs="PT Astra Serif"/>
          <w:sz w:val="20"/>
          <w:szCs w:val="20"/>
        </w:rPr>
      </w:pPr>
    </w:p>
    <w:p w:rsidR="00626A62" w:rsidRPr="00232BD7" w:rsidRDefault="00626A62" w:rsidP="00626A62">
      <w:pPr>
        <w:jc w:val="center"/>
        <w:rPr>
          <w:rFonts w:eastAsia="Times New Roman" w:cs="PT Astra Serif"/>
          <w:b/>
          <w:bCs/>
          <w:sz w:val="20"/>
          <w:szCs w:val="20"/>
          <w:lang w:eastAsia="ru-RU"/>
        </w:rPr>
      </w:pPr>
      <w:r w:rsidRPr="00232BD7">
        <w:rPr>
          <w:rFonts w:eastAsia="Times New Roman" w:cs="PT Astra Serif"/>
          <w:b/>
          <w:bCs/>
          <w:sz w:val="20"/>
          <w:szCs w:val="20"/>
          <w:lang w:eastAsia="ru-RU"/>
        </w:rPr>
        <w:t>Уведомление</w:t>
      </w:r>
    </w:p>
    <w:p w:rsidR="00626A62" w:rsidRPr="00232BD7" w:rsidRDefault="00626A62" w:rsidP="00626A62">
      <w:pPr>
        <w:jc w:val="center"/>
        <w:rPr>
          <w:rFonts w:eastAsia="Times New Roman" w:cs="PT Astra Serif"/>
          <w:sz w:val="20"/>
          <w:szCs w:val="20"/>
          <w:lang w:eastAsia="ru-RU"/>
        </w:rPr>
      </w:pPr>
      <w:r w:rsidRPr="00232BD7">
        <w:rPr>
          <w:rFonts w:eastAsia="Times New Roman" w:cs="PT Astra Serif"/>
          <w:b/>
          <w:bCs/>
          <w:sz w:val="20"/>
          <w:szCs w:val="20"/>
          <w:lang w:eastAsia="ru-RU"/>
        </w:rPr>
        <w:t xml:space="preserve">об отказе в приеме документов </w:t>
      </w:r>
    </w:p>
    <w:p w:rsidR="00626A62" w:rsidRPr="00232BD7" w:rsidRDefault="00626A62" w:rsidP="00626A62">
      <w:pPr>
        <w:jc w:val="center"/>
        <w:rPr>
          <w:rFonts w:eastAsia="Times New Roman" w:cs="PT Astra Serif"/>
          <w:sz w:val="20"/>
          <w:szCs w:val="20"/>
          <w:lang w:eastAsia="ru-RU"/>
        </w:rPr>
      </w:pPr>
    </w:p>
    <w:p w:rsidR="00626A62" w:rsidRPr="00232BD7" w:rsidRDefault="00626A62" w:rsidP="00626A62">
      <w:pPr>
        <w:ind w:firstLine="709"/>
        <w:rPr>
          <w:rFonts w:eastAsia="Times New Roman" w:cs="PT Astra Serif"/>
          <w:sz w:val="20"/>
          <w:szCs w:val="20"/>
        </w:rPr>
      </w:pPr>
      <w:r w:rsidRPr="00232BD7">
        <w:rPr>
          <w:rFonts w:cs="PT Astra Serif"/>
          <w:sz w:val="20"/>
          <w:szCs w:val="20"/>
        </w:rPr>
        <w:t>Вам</w:t>
      </w:r>
      <w:r w:rsidRPr="00232BD7">
        <w:rPr>
          <w:rFonts w:eastAsia="Times New Roman" w:cs="PT Astra Serif"/>
          <w:sz w:val="20"/>
          <w:szCs w:val="20"/>
        </w:rPr>
        <w:t xml:space="preserve"> </w:t>
      </w:r>
      <w:r w:rsidRPr="00232BD7">
        <w:rPr>
          <w:rFonts w:cs="PT Astra Serif"/>
          <w:sz w:val="20"/>
          <w:szCs w:val="20"/>
        </w:rPr>
        <w:t>отказано</w:t>
      </w:r>
      <w:r w:rsidRPr="00232BD7">
        <w:rPr>
          <w:rFonts w:eastAsia="Times New Roman" w:cs="PT Astra Serif"/>
          <w:sz w:val="20"/>
          <w:szCs w:val="20"/>
        </w:rPr>
        <w:t xml:space="preserve"> </w:t>
      </w:r>
      <w:r w:rsidRPr="00232BD7">
        <w:rPr>
          <w:rFonts w:cs="PT Astra Serif"/>
          <w:sz w:val="20"/>
          <w:szCs w:val="20"/>
        </w:rPr>
        <w:t>в</w:t>
      </w:r>
      <w:r w:rsidRPr="00232BD7">
        <w:rPr>
          <w:rFonts w:eastAsia="Times New Roman" w:cs="PT Astra Serif"/>
          <w:sz w:val="20"/>
          <w:szCs w:val="20"/>
        </w:rPr>
        <w:t xml:space="preserve"> </w:t>
      </w:r>
      <w:r w:rsidRPr="00232BD7">
        <w:rPr>
          <w:rFonts w:cs="PT Astra Serif"/>
          <w:sz w:val="20"/>
          <w:szCs w:val="20"/>
        </w:rPr>
        <w:t>приеме</w:t>
      </w:r>
      <w:r w:rsidRPr="00232BD7">
        <w:rPr>
          <w:rFonts w:eastAsia="Times New Roman" w:cs="PT Astra Serif"/>
          <w:sz w:val="20"/>
          <w:szCs w:val="20"/>
        </w:rPr>
        <w:t xml:space="preserve"> </w:t>
      </w:r>
      <w:r w:rsidRPr="00232BD7">
        <w:rPr>
          <w:rFonts w:cs="PT Astra Serif"/>
          <w:sz w:val="20"/>
          <w:szCs w:val="20"/>
        </w:rPr>
        <w:t>документов,</w:t>
      </w:r>
      <w:r w:rsidRPr="00232BD7">
        <w:rPr>
          <w:rFonts w:eastAsia="Times New Roman" w:cs="PT Astra Serif"/>
          <w:sz w:val="20"/>
          <w:szCs w:val="20"/>
        </w:rPr>
        <w:t xml:space="preserve"> </w:t>
      </w:r>
      <w:r w:rsidRPr="00232BD7">
        <w:rPr>
          <w:rFonts w:cs="PT Astra Serif"/>
          <w:sz w:val="20"/>
          <w:szCs w:val="20"/>
        </w:rPr>
        <w:t>представленных</w:t>
      </w:r>
      <w:r w:rsidRPr="00232BD7">
        <w:rPr>
          <w:rFonts w:eastAsia="Times New Roman" w:cs="PT Astra Serif"/>
          <w:sz w:val="20"/>
          <w:szCs w:val="20"/>
        </w:rPr>
        <w:t xml:space="preserve"> </w:t>
      </w:r>
      <w:r w:rsidRPr="00232BD7">
        <w:rPr>
          <w:rFonts w:cs="PT Astra Serif"/>
          <w:sz w:val="20"/>
          <w:szCs w:val="20"/>
        </w:rPr>
        <w:t>Вами</w:t>
      </w:r>
      <w:r w:rsidRPr="00232BD7">
        <w:rPr>
          <w:rFonts w:eastAsia="Times New Roman" w:cs="PT Astra Serif"/>
          <w:sz w:val="20"/>
          <w:szCs w:val="20"/>
        </w:rPr>
        <w:t xml:space="preserve"> </w:t>
      </w:r>
      <w:r w:rsidRPr="00232BD7">
        <w:rPr>
          <w:rFonts w:cs="PT Astra Serif"/>
          <w:sz w:val="20"/>
          <w:szCs w:val="20"/>
        </w:rPr>
        <w:t>для</w:t>
      </w:r>
      <w:r w:rsidRPr="00232BD7">
        <w:rPr>
          <w:rFonts w:eastAsia="Times New Roman" w:cs="PT Astra Serif"/>
          <w:sz w:val="20"/>
          <w:szCs w:val="20"/>
        </w:rPr>
        <w:t xml:space="preserve"> предоставления </w:t>
      </w:r>
      <w:r w:rsidRPr="00232BD7">
        <w:rPr>
          <w:rFonts w:cs="PT Astra Serif"/>
          <w:sz w:val="20"/>
          <w:szCs w:val="20"/>
        </w:rPr>
        <w:t>муниципальной</w:t>
      </w:r>
      <w:r w:rsidRPr="00232BD7">
        <w:rPr>
          <w:rFonts w:eastAsia="Times New Roman" w:cs="PT Astra Serif"/>
          <w:sz w:val="20"/>
          <w:szCs w:val="20"/>
        </w:rPr>
        <w:t xml:space="preserve"> </w:t>
      </w:r>
      <w:r w:rsidRPr="00232BD7">
        <w:rPr>
          <w:rFonts w:cs="PT Astra Serif"/>
          <w:sz w:val="20"/>
          <w:szCs w:val="20"/>
        </w:rPr>
        <w:t>услуги</w:t>
      </w:r>
      <w:r w:rsidRPr="00232BD7">
        <w:rPr>
          <w:rFonts w:eastAsia="Times New Roman" w:cs="PT Astra Serif"/>
          <w:sz w:val="20"/>
          <w:szCs w:val="20"/>
        </w:rPr>
        <w:t xml:space="preserve"> </w:t>
      </w:r>
      <w:r w:rsidRPr="00232BD7">
        <w:rPr>
          <w:rFonts w:eastAsia="Arial" w:cs="PT Astra Serif"/>
          <w:sz w:val="20"/>
          <w:szCs w:val="20"/>
        </w:rPr>
        <w:t>«</w:t>
      </w:r>
      <w:r w:rsidRPr="00232BD7">
        <w:rPr>
          <w:sz w:val="20"/>
          <w:szCs w:val="20"/>
        </w:rPr>
        <w:t xml:space="preserve">Предоставление информации об объектах учета </w:t>
      </w:r>
      <w:r w:rsidRPr="00232BD7">
        <w:rPr>
          <w:rFonts w:eastAsia="Times New Roman"/>
          <w:color w:val="000000"/>
          <w:sz w:val="20"/>
          <w:szCs w:val="20"/>
          <w:lang w:eastAsia="ru-RU"/>
        </w:rPr>
        <w:t>из реестра муниципального имущества</w:t>
      </w:r>
      <w:r w:rsidRPr="00232BD7">
        <w:rPr>
          <w:rFonts w:eastAsia="Arial" w:cs="PT Astra Serif"/>
          <w:sz w:val="20"/>
          <w:szCs w:val="20"/>
        </w:rPr>
        <w:t>»</w:t>
      </w:r>
      <w:r w:rsidRPr="00232BD7">
        <w:rPr>
          <w:rFonts w:eastAsia="Times New Roman" w:cs="PT Astra Serif"/>
          <w:sz w:val="20"/>
          <w:szCs w:val="20"/>
        </w:rPr>
        <w:t>,</w:t>
      </w:r>
      <w:r w:rsidRPr="00232BD7">
        <w:rPr>
          <w:rFonts w:cs="PT Astra Serif"/>
          <w:sz w:val="20"/>
          <w:szCs w:val="20"/>
        </w:rPr>
        <w:t xml:space="preserve"> в</w:t>
      </w:r>
      <w:r w:rsidRPr="00232BD7">
        <w:rPr>
          <w:rFonts w:eastAsia="Times New Roman" w:cs="PT Astra Serif"/>
          <w:sz w:val="20"/>
          <w:szCs w:val="20"/>
        </w:rPr>
        <w:t xml:space="preserve"> __________________________________________________________________________</w:t>
      </w:r>
    </w:p>
    <w:p w:rsidR="00626A62" w:rsidRPr="00232BD7" w:rsidRDefault="00626A62" w:rsidP="00626A62">
      <w:pPr>
        <w:rPr>
          <w:rFonts w:cs="PT Astra Serif"/>
          <w:sz w:val="20"/>
          <w:szCs w:val="20"/>
        </w:rPr>
      </w:pPr>
      <w:r w:rsidRPr="00232BD7">
        <w:rPr>
          <w:rFonts w:eastAsia="Times New Roman" w:cs="PT Astra Serif"/>
          <w:sz w:val="20"/>
          <w:szCs w:val="20"/>
        </w:rPr>
        <w:t>_________________________________________________________________</w:t>
      </w:r>
      <w:r w:rsidRPr="00232BD7">
        <w:rPr>
          <w:rFonts w:cs="PT Astra Serif"/>
          <w:sz w:val="20"/>
          <w:szCs w:val="20"/>
        </w:rPr>
        <w:t>________________</w:t>
      </w:r>
    </w:p>
    <w:p w:rsidR="00626A62" w:rsidRPr="00232BD7" w:rsidRDefault="00626A62" w:rsidP="00626A62">
      <w:pPr>
        <w:jc w:val="center"/>
        <w:rPr>
          <w:rFonts w:cs="PT Astra Serif"/>
          <w:sz w:val="20"/>
          <w:szCs w:val="20"/>
        </w:rPr>
      </w:pPr>
      <w:r w:rsidRPr="00232BD7">
        <w:rPr>
          <w:rFonts w:cs="PT Astra Serif"/>
          <w:sz w:val="20"/>
          <w:szCs w:val="20"/>
        </w:rPr>
        <w:t>(указать</w:t>
      </w:r>
      <w:r w:rsidRPr="00232BD7">
        <w:rPr>
          <w:rFonts w:eastAsia="Times New Roman" w:cs="PT Astra Serif"/>
          <w:sz w:val="20"/>
          <w:szCs w:val="20"/>
        </w:rPr>
        <w:t xml:space="preserve"> </w:t>
      </w:r>
      <w:r w:rsidRPr="00232BD7">
        <w:rPr>
          <w:rFonts w:cs="PT Astra Serif"/>
          <w:sz w:val="20"/>
          <w:szCs w:val="20"/>
        </w:rPr>
        <w:t>орган</w:t>
      </w:r>
      <w:r w:rsidRPr="00232BD7">
        <w:rPr>
          <w:rFonts w:eastAsia="Times New Roman" w:cs="PT Astra Serif"/>
          <w:sz w:val="20"/>
          <w:szCs w:val="20"/>
        </w:rPr>
        <w:t xml:space="preserve">, </w:t>
      </w:r>
      <w:r w:rsidRPr="00232BD7">
        <w:rPr>
          <w:rFonts w:cs="PT Astra Serif"/>
          <w:sz w:val="20"/>
          <w:szCs w:val="20"/>
        </w:rPr>
        <w:t>в</w:t>
      </w:r>
      <w:r w:rsidRPr="00232BD7">
        <w:rPr>
          <w:rFonts w:eastAsia="Times New Roman" w:cs="PT Astra Serif"/>
          <w:sz w:val="20"/>
          <w:szCs w:val="20"/>
        </w:rPr>
        <w:t xml:space="preserve"> </w:t>
      </w:r>
      <w:r w:rsidRPr="00232BD7">
        <w:rPr>
          <w:rFonts w:cs="PT Astra Serif"/>
          <w:sz w:val="20"/>
          <w:szCs w:val="20"/>
        </w:rPr>
        <w:t>который</w:t>
      </w:r>
      <w:r w:rsidRPr="00232BD7">
        <w:rPr>
          <w:rFonts w:eastAsia="Times New Roman" w:cs="PT Astra Serif"/>
          <w:sz w:val="20"/>
          <w:szCs w:val="20"/>
        </w:rPr>
        <w:t xml:space="preserve"> </w:t>
      </w:r>
      <w:r w:rsidRPr="00232BD7">
        <w:rPr>
          <w:rFonts w:cs="PT Astra Serif"/>
          <w:sz w:val="20"/>
          <w:szCs w:val="20"/>
        </w:rPr>
        <w:t>поданы</w:t>
      </w:r>
      <w:r w:rsidRPr="00232BD7">
        <w:rPr>
          <w:rFonts w:eastAsia="Times New Roman" w:cs="PT Astra Serif"/>
          <w:sz w:val="20"/>
          <w:szCs w:val="20"/>
        </w:rPr>
        <w:t xml:space="preserve"> </w:t>
      </w:r>
      <w:r w:rsidRPr="00232BD7">
        <w:rPr>
          <w:rFonts w:cs="PT Astra Serif"/>
          <w:sz w:val="20"/>
          <w:szCs w:val="20"/>
        </w:rPr>
        <w:t>документы)</w:t>
      </w:r>
    </w:p>
    <w:p w:rsidR="00626A62" w:rsidRPr="00232BD7" w:rsidRDefault="00626A62" w:rsidP="00626A62">
      <w:pPr>
        <w:rPr>
          <w:rFonts w:cs="PT Astra Serif"/>
          <w:sz w:val="20"/>
          <w:szCs w:val="20"/>
        </w:rPr>
      </w:pPr>
      <w:r w:rsidRPr="00232BD7">
        <w:rPr>
          <w:rFonts w:cs="PT Astra Serif"/>
          <w:sz w:val="20"/>
          <w:szCs w:val="20"/>
        </w:rPr>
        <w:t>по</w:t>
      </w:r>
      <w:r w:rsidRPr="00232BD7">
        <w:rPr>
          <w:rFonts w:eastAsia="Times New Roman" w:cs="PT Astra Serif"/>
          <w:sz w:val="20"/>
          <w:szCs w:val="20"/>
        </w:rPr>
        <w:t xml:space="preserve"> </w:t>
      </w:r>
      <w:r w:rsidRPr="00232BD7">
        <w:rPr>
          <w:rFonts w:cs="PT Astra Serif"/>
          <w:sz w:val="20"/>
          <w:szCs w:val="20"/>
        </w:rPr>
        <w:t>следующим</w:t>
      </w:r>
      <w:r w:rsidRPr="00232BD7">
        <w:rPr>
          <w:rFonts w:eastAsia="Times New Roman" w:cs="PT Astra Serif"/>
          <w:sz w:val="20"/>
          <w:szCs w:val="20"/>
        </w:rPr>
        <w:t xml:space="preserve"> </w:t>
      </w:r>
      <w:r w:rsidRPr="00232BD7">
        <w:rPr>
          <w:rFonts w:cs="PT Astra Serif"/>
          <w:sz w:val="20"/>
          <w:szCs w:val="20"/>
        </w:rPr>
        <w:t>основаниям</w:t>
      </w:r>
      <w:r w:rsidRPr="00232BD7">
        <w:rPr>
          <w:rFonts w:eastAsia="Times New Roman" w:cs="PT Astra Serif"/>
          <w:sz w:val="20"/>
          <w:szCs w:val="20"/>
        </w:rPr>
        <w:t xml:space="preserve"> ________</w:t>
      </w:r>
      <w:r w:rsidRPr="00232BD7">
        <w:rPr>
          <w:rFonts w:cs="PT Astra Serif"/>
          <w:sz w:val="20"/>
          <w:szCs w:val="20"/>
        </w:rPr>
        <w:t>___________________________________________________________________________________________________________________________________________________________________________________________________________________________________________</w:t>
      </w:r>
    </w:p>
    <w:p w:rsidR="00626A62" w:rsidRPr="00232BD7" w:rsidRDefault="00626A62" w:rsidP="00626A62">
      <w:pPr>
        <w:jc w:val="center"/>
        <w:rPr>
          <w:rFonts w:cs="PT Astra Serif"/>
          <w:sz w:val="20"/>
          <w:szCs w:val="20"/>
        </w:rPr>
      </w:pPr>
      <w:r w:rsidRPr="00232BD7">
        <w:rPr>
          <w:rFonts w:cs="PT Astra Serif"/>
          <w:sz w:val="20"/>
          <w:szCs w:val="20"/>
        </w:rPr>
        <w:t>(указываются</w:t>
      </w:r>
      <w:r w:rsidRPr="00232BD7">
        <w:rPr>
          <w:rFonts w:eastAsia="Times New Roman" w:cs="PT Astra Serif"/>
          <w:sz w:val="20"/>
          <w:szCs w:val="20"/>
        </w:rPr>
        <w:t xml:space="preserve"> </w:t>
      </w:r>
      <w:r w:rsidRPr="00232BD7">
        <w:rPr>
          <w:rFonts w:cs="PT Astra Serif"/>
          <w:sz w:val="20"/>
          <w:szCs w:val="20"/>
        </w:rPr>
        <w:t>причины</w:t>
      </w:r>
      <w:r w:rsidRPr="00232BD7">
        <w:rPr>
          <w:rFonts w:eastAsia="Times New Roman" w:cs="PT Astra Serif"/>
          <w:sz w:val="20"/>
          <w:szCs w:val="20"/>
        </w:rPr>
        <w:t xml:space="preserve"> </w:t>
      </w:r>
      <w:r w:rsidRPr="00232BD7">
        <w:rPr>
          <w:rFonts w:cs="PT Astra Serif"/>
          <w:sz w:val="20"/>
          <w:szCs w:val="20"/>
        </w:rPr>
        <w:t>отказа</w:t>
      </w:r>
      <w:r w:rsidRPr="00232BD7">
        <w:rPr>
          <w:rFonts w:eastAsia="Times New Roman" w:cs="PT Astra Serif"/>
          <w:sz w:val="20"/>
          <w:szCs w:val="20"/>
        </w:rPr>
        <w:t xml:space="preserve"> </w:t>
      </w:r>
      <w:r w:rsidRPr="00232BD7">
        <w:rPr>
          <w:rFonts w:cs="PT Astra Serif"/>
          <w:sz w:val="20"/>
          <w:szCs w:val="20"/>
        </w:rPr>
        <w:t>в</w:t>
      </w:r>
      <w:r w:rsidRPr="00232BD7">
        <w:rPr>
          <w:rFonts w:eastAsia="Times New Roman" w:cs="PT Astra Serif"/>
          <w:sz w:val="20"/>
          <w:szCs w:val="20"/>
        </w:rPr>
        <w:t xml:space="preserve"> </w:t>
      </w:r>
      <w:r w:rsidRPr="00232BD7">
        <w:rPr>
          <w:rFonts w:cs="PT Astra Serif"/>
          <w:sz w:val="20"/>
          <w:szCs w:val="20"/>
        </w:rPr>
        <w:t>приеме</w:t>
      </w:r>
      <w:r w:rsidRPr="00232BD7">
        <w:rPr>
          <w:rFonts w:eastAsia="Times New Roman" w:cs="PT Astra Serif"/>
          <w:sz w:val="20"/>
          <w:szCs w:val="20"/>
        </w:rPr>
        <w:t xml:space="preserve"> </w:t>
      </w:r>
      <w:r w:rsidRPr="00232BD7">
        <w:rPr>
          <w:rFonts w:cs="PT Astra Serif"/>
          <w:sz w:val="20"/>
          <w:szCs w:val="20"/>
        </w:rPr>
        <w:t>документов</w:t>
      </w:r>
      <w:r w:rsidRPr="00232BD7">
        <w:rPr>
          <w:rFonts w:eastAsia="Times New Roman" w:cs="PT Astra Serif"/>
          <w:sz w:val="20"/>
          <w:szCs w:val="20"/>
        </w:rPr>
        <w:t xml:space="preserve"> </w:t>
      </w:r>
      <w:r w:rsidRPr="00232BD7">
        <w:rPr>
          <w:rFonts w:cs="PT Astra Serif"/>
          <w:sz w:val="20"/>
          <w:szCs w:val="20"/>
        </w:rPr>
        <w:t>со</w:t>
      </w:r>
      <w:r w:rsidRPr="00232BD7">
        <w:rPr>
          <w:rFonts w:eastAsia="Times New Roman" w:cs="PT Astra Serif"/>
          <w:sz w:val="20"/>
          <w:szCs w:val="20"/>
        </w:rPr>
        <w:t xml:space="preserve"> </w:t>
      </w:r>
      <w:r w:rsidRPr="00232BD7">
        <w:rPr>
          <w:rFonts w:cs="PT Astra Serif"/>
          <w:sz w:val="20"/>
          <w:szCs w:val="20"/>
        </w:rPr>
        <w:t>ссылкой</w:t>
      </w:r>
      <w:r w:rsidRPr="00232BD7">
        <w:rPr>
          <w:rFonts w:eastAsia="Times New Roman" w:cs="PT Astra Serif"/>
          <w:sz w:val="20"/>
          <w:szCs w:val="20"/>
        </w:rPr>
        <w:t xml:space="preserve"> </w:t>
      </w:r>
      <w:r w:rsidRPr="00232BD7">
        <w:rPr>
          <w:rFonts w:cs="PT Astra Serif"/>
          <w:sz w:val="20"/>
          <w:szCs w:val="20"/>
        </w:rPr>
        <w:t>на</w:t>
      </w:r>
      <w:r w:rsidRPr="00232BD7">
        <w:rPr>
          <w:rFonts w:eastAsia="Times New Roman" w:cs="PT Astra Serif"/>
          <w:sz w:val="20"/>
          <w:szCs w:val="20"/>
        </w:rPr>
        <w:t xml:space="preserve"> положения</w:t>
      </w:r>
      <w:r w:rsidRPr="00232BD7">
        <w:rPr>
          <w:rFonts w:cs="PT Astra Serif"/>
          <w:sz w:val="20"/>
          <w:szCs w:val="20"/>
        </w:rPr>
        <w:t xml:space="preserve"> административного регламента)</w:t>
      </w:r>
    </w:p>
    <w:p w:rsidR="00626A62" w:rsidRPr="00232BD7" w:rsidRDefault="00626A62" w:rsidP="00626A62">
      <w:pPr>
        <w:jc w:val="center"/>
        <w:rPr>
          <w:rFonts w:cs="PT Astra Serif"/>
          <w:sz w:val="20"/>
          <w:szCs w:val="20"/>
        </w:rPr>
      </w:pPr>
    </w:p>
    <w:p w:rsidR="00626A62" w:rsidRPr="00232BD7" w:rsidRDefault="00626A62" w:rsidP="00626A62">
      <w:pPr>
        <w:pStyle w:val="18"/>
        <w:shd w:val="clear" w:color="auto" w:fill="FFFFFF"/>
        <w:spacing w:line="100" w:lineRule="atLeast"/>
        <w:ind w:firstLine="708"/>
        <w:rPr>
          <w:rFonts w:ascii="PT Astra Serif" w:hAnsi="PT Astra Serif" w:cs="PT Astra Serif"/>
          <w:sz w:val="20"/>
          <w:szCs w:val="20"/>
        </w:rPr>
      </w:pPr>
      <w:r w:rsidRPr="00232BD7">
        <w:rPr>
          <w:rFonts w:ascii="PT Astra Serif" w:hAnsi="PT Astra Serif" w:cs="PT Astra Serif"/>
          <w:sz w:val="20"/>
          <w:szCs w:val="20"/>
        </w:rPr>
        <w:t>Дополнительная информация___________________________________.</w:t>
      </w:r>
    </w:p>
    <w:p w:rsidR="00626A62" w:rsidRPr="00232BD7" w:rsidRDefault="00626A62" w:rsidP="00626A62">
      <w:pPr>
        <w:pStyle w:val="18"/>
        <w:shd w:val="clear" w:color="auto" w:fill="FFFFFF"/>
        <w:spacing w:line="100" w:lineRule="atLeast"/>
        <w:ind w:firstLine="708"/>
        <w:rPr>
          <w:rFonts w:ascii="PT Astra Serif" w:hAnsi="PT Astra Serif" w:cs="PT Astra Serif"/>
          <w:sz w:val="20"/>
          <w:szCs w:val="20"/>
        </w:rPr>
      </w:pPr>
      <w:r w:rsidRPr="00232BD7">
        <w:rPr>
          <w:rFonts w:ascii="PT Astra Serif" w:hAnsi="PT Astra Serif" w:cs="PT Astra Serif"/>
          <w:sz w:val="20"/>
          <w:szCs w:val="20"/>
        </w:rPr>
        <w:t xml:space="preserve">Вы вправе повторно обратиться в </w:t>
      </w:r>
      <w:r w:rsidRPr="00232BD7">
        <w:rPr>
          <w:rFonts w:ascii="PT Astra Serif" w:hAnsi="PT Astra Serif" w:cs="PT Astra Serif"/>
          <w:sz w:val="20"/>
          <w:szCs w:val="20"/>
        </w:rPr>
        <w:lastRenderedPageBreak/>
        <w:t>уполномоченный орган с запросом о предоставлении муниципальной услуги после устранения указанных нарушений.</w:t>
      </w:r>
    </w:p>
    <w:p w:rsidR="00626A62" w:rsidRPr="00232BD7" w:rsidRDefault="00626A62" w:rsidP="00626A62">
      <w:pPr>
        <w:pStyle w:val="18"/>
        <w:shd w:val="clear" w:color="auto" w:fill="FFFFFF"/>
        <w:spacing w:line="100" w:lineRule="atLeast"/>
        <w:ind w:firstLine="708"/>
        <w:rPr>
          <w:rFonts w:ascii="PT Astra Serif" w:hAnsi="PT Astra Serif" w:cs="PT Astra Serif"/>
          <w:sz w:val="20"/>
          <w:szCs w:val="20"/>
        </w:rPr>
      </w:pPr>
      <w:r w:rsidRPr="00232BD7">
        <w:rPr>
          <w:rFonts w:ascii="PT Astra Serif" w:hAnsi="PT Astra Serif"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626A62" w:rsidRPr="00232BD7" w:rsidRDefault="00626A62" w:rsidP="00626A62">
      <w:pPr>
        <w:pStyle w:val="18"/>
        <w:shd w:val="clear" w:color="auto" w:fill="FFFFFF"/>
        <w:spacing w:line="100" w:lineRule="atLeast"/>
        <w:ind w:firstLine="708"/>
        <w:rPr>
          <w:rFonts w:ascii="PT Astra Serif" w:hAnsi="PT Astra Serif" w:cs="PT Astra Serif"/>
          <w:sz w:val="20"/>
          <w:szCs w:val="20"/>
        </w:rPr>
      </w:pPr>
    </w:p>
    <w:p w:rsidR="00626A62" w:rsidRPr="00232BD7" w:rsidRDefault="00626A62" w:rsidP="00626A62">
      <w:pPr>
        <w:pStyle w:val="18"/>
        <w:shd w:val="clear" w:color="auto" w:fill="FFFFFF"/>
        <w:rPr>
          <w:rFonts w:ascii="PT Astra Serif" w:eastAsia="PT Astra Serif" w:hAnsi="PT Astra Serif" w:cs="PT Astra Serif"/>
          <w:i/>
          <w:sz w:val="20"/>
          <w:szCs w:val="20"/>
        </w:rPr>
      </w:pPr>
      <w:r w:rsidRPr="00232BD7">
        <w:rPr>
          <w:rFonts w:ascii="PT Astra Serif" w:hAnsi="PT Astra Serif" w:cs="PT Astra Serif"/>
          <w:sz w:val="20"/>
          <w:szCs w:val="20"/>
        </w:rPr>
        <w:t>________________________________________                           ________________________</w:t>
      </w:r>
    </w:p>
    <w:p w:rsidR="00626A62" w:rsidRDefault="00626A62" w:rsidP="00626A62">
      <w:pPr>
        <w:pStyle w:val="18"/>
        <w:ind w:right="340"/>
        <w:rPr>
          <w:rFonts w:ascii="PT Astra Serif" w:hAnsi="PT Astra Serif" w:cs="PT Astra Serif"/>
          <w:sz w:val="20"/>
          <w:szCs w:val="20"/>
        </w:rPr>
      </w:pPr>
      <w:r w:rsidRPr="00232BD7">
        <w:rPr>
          <w:rFonts w:ascii="PT Astra Serif" w:eastAsia="PT Astra Serif" w:hAnsi="PT Astra Serif" w:cs="PT Astra Serif"/>
          <w:i/>
          <w:sz w:val="20"/>
          <w:szCs w:val="20"/>
        </w:rPr>
        <w:t xml:space="preserve"> </w:t>
      </w:r>
      <w:r w:rsidRPr="00232BD7">
        <w:rPr>
          <w:rFonts w:ascii="PT Astra Serif" w:hAnsi="PT Astra Serif" w:cs="PT Astra Serif"/>
          <w:sz w:val="20"/>
          <w:szCs w:val="20"/>
        </w:rPr>
        <w:t>(Ф.И.О. ответственного исполнителя)                                                                     (подпись)</w:t>
      </w:r>
    </w:p>
    <w:p w:rsidR="002B4707" w:rsidRDefault="002B4707" w:rsidP="002B4707">
      <w:pPr>
        <w:widowControl w:val="0"/>
        <w:jc w:val="center"/>
        <w:rPr>
          <w:rFonts w:eastAsia="Calibri"/>
          <w:sz w:val="20"/>
          <w:szCs w:val="20"/>
        </w:rPr>
      </w:pPr>
    </w:p>
    <w:p w:rsidR="002B4707" w:rsidRDefault="002B4707" w:rsidP="002B4707">
      <w:pPr>
        <w:widowControl w:val="0"/>
        <w:jc w:val="center"/>
        <w:rPr>
          <w:rFonts w:eastAsia="Calibri"/>
          <w:sz w:val="20"/>
          <w:szCs w:val="20"/>
        </w:rPr>
      </w:pPr>
    </w:p>
    <w:p w:rsidR="002B4707" w:rsidRPr="00F81C92" w:rsidRDefault="002B4707" w:rsidP="002B4707">
      <w:pPr>
        <w:widowControl w:val="0"/>
        <w:jc w:val="center"/>
        <w:rPr>
          <w:rFonts w:eastAsia="Calibri"/>
          <w:sz w:val="20"/>
          <w:szCs w:val="20"/>
        </w:rPr>
      </w:pPr>
      <w:r w:rsidRPr="00F81C92">
        <w:rPr>
          <w:rFonts w:eastAsia="Calibri"/>
          <w:sz w:val="20"/>
          <w:szCs w:val="20"/>
        </w:rPr>
        <w:t xml:space="preserve">Администрация Мордовского </w:t>
      </w:r>
    </w:p>
    <w:p w:rsidR="002B4707" w:rsidRPr="00F81C92" w:rsidRDefault="002B4707" w:rsidP="002B4707">
      <w:pPr>
        <w:widowControl w:val="0"/>
        <w:jc w:val="center"/>
        <w:rPr>
          <w:rFonts w:eastAsia="Calibri"/>
          <w:sz w:val="20"/>
          <w:szCs w:val="20"/>
        </w:rPr>
      </w:pPr>
      <w:r w:rsidRPr="00F81C92">
        <w:rPr>
          <w:rFonts w:eastAsia="Calibri"/>
          <w:sz w:val="20"/>
          <w:szCs w:val="20"/>
        </w:rPr>
        <w:t>муниципального округа</w:t>
      </w:r>
    </w:p>
    <w:p w:rsidR="002B4707" w:rsidRPr="00F81C92" w:rsidRDefault="002B4707" w:rsidP="002B4707">
      <w:pPr>
        <w:widowControl w:val="0"/>
        <w:jc w:val="center"/>
        <w:rPr>
          <w:sz w:val="20"/>
          <w:szCs w:val="20"/>
        </w:rPr>
      </w:pPr>
      <w:r w:rsidRPr="00F81C92">
        <w:rPr>
          <w:rFonts w:eastAsia="Calibri"/>
          <w:sz w:val="20"/>
          <w:szCs w:val="20"/>
        </w:rPr>
        <w:t>Тамбовской области</w:t>
      </w:r>
    </w:p>
    <w:p w:rsidR="002B4707" w:rsidRPr="00F81C92" w:rsidRDefault="002B4707" w:rsidP="002B4707">
      <w:pPr>
        <w:widowControl w:val="0"/>
        <w:jc w:val="center"/>
        <w:outlineLvl w:val="2"/>
        <w:rPr>
          <w:rFonts w:eastAsia="Calibri"/>
          <w:iCs/>
          <w:sz w:val="20"/>
          <w:szCs w:val="20"/>
        </w:rPr>
      </w:pPr>
    </w:p>
    <w:p w:rsidR="002B4707" w:rsidRPr="00F81C92" w:rsidRDefault="002B4707" w:rsidP="002B4707">
      <w:pPr>
        <w:widowControl w:val="0"/>
        <w:jc w:val="center"/>
        <w:outlineLvl w:val="2"/>
        <w:rPr>
          <w:rFonts w:eastAsia="Calibri"/>
          <w:iCs/>
          <w:sz w:val="20"/>
          <w:szCs w:val="20"/>
        </w:rPr>
      </w:pPr>
      <w:r w:rsidRPr="00F81C92">
        <w:rPr>
          <w:rFonts w:eastAsia="Calibri"/>
          <w:iCs/>
          <w:sz w:val="20"/>
          <w:szCs w:val="20"/>
        </w:rPr>
        <w:t>ПОСТАНОВЛЕНИЕ</w:t>
      </w:r>
    </w:p>
    <w:p w:rsidR="002B4707" w:rsidRPr="00F81C92" w:rsidRDefault="002B4707" w:rsidP="002B4707">
      <w:pPr>
        <w:widowControl w:val="0"/>
        <w:outlineLvl w:val="2"/>
        <w:rPr>
          <w:rFonts w:eastAsia="Calibri"/>
          <w:iCs/>
          <w:sz w:val="20"/>
          <w:szCs w:val="20"/>
        </w:rPr>
      </w:pPr>
      <w:r w:rsidRPr="00F81C92">
        <w:rPr>
          <w:rFonts w:eastAsia="Calibri"/>
          <w:iCs/>
          <w:sz w:val="20"/>
          <w:szCs w:val="20"/>
        </w:rPr>
        <w:t>27.02.2025</w:t>
      </w:r>
      <w:r w:rsidR="00D85040">
        <w:rPr>
          <w:rFonts w:eastAsia="Calibri"/>
          <w:iCs/>
          <w:sz w:val="20"/>
          <w:szCs w:val="20"/>
        </w:rPr>
        <w:t xml:space="preserve">                    </w:t>
      </w:r>
      <w:r w:rsidRPr="00F81C92">
        <w:rPr>
          <w:rFonts w:eastAsia="Calibri"/>
          <w:iCs/>
          <w:sz w:val="20"/>
          <w:szCs w:val="20"/>
        </w:rPr>
        <w:t>р.п.</w:t>
      </w:r>
      <w:r w:rsidR="00D85040">
        <w:rPr>
          <w:rFonts w:eastAsia="Calibri"/>
          <w:iCs/>
          <w:sz w:val="20"/>
          <w:szCs w:val="20"/>
        </w:rPr>
        <w:t> </w:t>
      </w:r>
      <w:r w:rsidRPr="00F81C92">
        <w:rPr>
          <w:rFonts w:eastAsia="Calibri"/>
          <w:iCs/>
          <w:sz w:val="20"/>
          <w:szCs w:val="20"/>
        </w:rPr>
        <w:t>Мордово</w:t>
      </w:r>
      <w:r w:rsidR="00D85040">
        <w:rPr>
          <w:rFonts w:eastAsia="Calibri"/>
          <w:iCs/>
          <w:sz w:val="20"/>
          <w:szCs w:val="20"/>
        </w:rPr>
        <w:t> </w:t>
      </w:r>
      <w:r w:rsidRPr="00F81C92">
        <w:rPr>
          <w:rFonts w:eastAsia="Calibri"/>
          <w:iCs/>
          <w:sz w:val="20"/>
          <w:szCs w:val="20"/>
        </w:rPr>
        <w:t xml:space="preserve">                №224</w:t>
      </w:r>
    </w:p>
    <w:p w:rsidR="002B4707" w:rsidRPr="00F81C92" w:rsidRDefault="002B4707" w:rsidP="002B4707">
      <w:pPr>
        <w:rPr>
          <w:rFonts w:eastAsia="Times New Roman" w:cs="PT Astra Serif"/>
          <w:sz w:val="20"/>
          <w:szCs w:val="20"/>
          <w:lang w:eastAsia="ru-RU"/>
        </w:rPr>
      </w:pPr>
    </w:p>
    <w:p w:rsidR="002B4707" w:rsidRPr="00F81C92" w:rsidRDefault="002B4707" w:rsidP="002B4707">
      <w:pPr>
        <w:rPr>
          <w:rFonts w:eastAsia="Times New Roman" w:cs="PT Astra Serif"/>
          <w:sz w:val="20"/>
          <w:szCs w:val="20"/>
          <w:lang w:eastAsia="ru-RU"/>
        </w:rPr>
      </w:pPr>
      <w:r w:rsidRPr="00F81C92">
        <w:rPr>
          <w:rFonts w:eastAsia="Times New Roman"/>
          <w:color w:val="000000"/>
          <w:sz w:val="20"/>
          <w:szCs w:val="20"/>
          <w:lang w:eastAsia="ru-RU"/>
        </w:rPr>
        <w:t>О внесении изменений в постановление администрации Мордовского муниципального округа от 13.01.2025 №32 «</w:t>
      </w:r>
      <w:r w:rsidRPr="00F81C92">
        <w:rPr>
          <w:rFonts w:eastAsia="Times New Roman" w:cs="PT Astra Serif"/>
          <w:sz w:val="20"/>
          <w:szCs w:val="20"/>
          <w:lang w:eastAsia="ru-RU"/>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2B4707" w:rsidRPr="00F81C92" w:rsidRDefault="002B4707" w:rsidP="002B4707">
      <w:pPr>
        <w:jc w:val="center"/>
        <w:rPr>
          <w:rFonts w:eastAsia="Times New Roman" w:cs="PT Astra Serif"/>
          <w:sz w:val="20"/>
          <w:szCs w:val="20"/>
          <w:lang w:eastAsia="ru-RU"/>
        </w:rPr>
      </w:pPr>
    </w:p>
    <w:p w:rsidR="002B4707" w:rsidRPr="00F81C92" w:rsidRDefault="002B4707" w:rsidP="002B4707">
      <w:pPr>
        <w:ind w:firstLine="709"/>
        <w:rPr>
          <w:rFonts w:eastAsia="Times New Roman" w:cs="PT Astra Serif"/>
          <w:sz w:val="20"/>
          <w:szCs w:val="20"/>
          <w:lang w:eastAsia="ru-RU"/>
        </w:rPr>
      </w:pPr>
      <w:r w:rsidRPr="00F81C92">
        <w:rPr>
          <w:rFonts w:eastAsia="Times New Roman" w:cs="PT Astra Serif"/>
          <w:sz w:val="20"/>
          <w:szCs w:val="20"/>
          <w:lang w:eastAsia="ru-RU"/>
        </w:rPr>
        <w:t xml:space="preserve">В соответствии </w:t>
      </w:r>
      <w:r w:rsidRPr="00F81C92">
        <w:rPr>
          <w:rFonts w:eastAsia="Times New Roman" w:cs="PT Astra Serif"/>
          <w:iCs/>
          <w:sz w:val="20"/>
          <w:szCs w:val="20"/>
          <w:lang w:eastAsia="ru-RU"/>
        </w:rPr>
        <w:t xml:space="preserve">с Законом Российской Федерации от 04.07.1991 № 1541-1 «О приватизации жилищного фонда в Российской Федерации», </w:t>
      </w:r>
      <w:r w:rsidRPr="00F81C92">
        <w:rPr>
          <w:rFonts w:eastAsia="Times New Roman"/>
          <w:iCs/>
          <w:color w:val="000000"/>
          <w:sz w:val="20"/>
          <w:szCs w:val="20"/>
          <w:lang w:eastAsia="ru-RU"/>
        </w:rPr>
        <w:t xml:space="preserve">Федеральными </w:t>
      </w:r>
      <w:hyperlink r:id="rId22">
        <w:r w:rsidRPr="00F81C92">
          <w:rPr>
            <w:rFonts w:eastAsia="Times New Roman"/>
            <w:iCs/>
            <w:color w:val="000000"/>
            <w:sz w:val="20"/>
            <w:szCs w:val="20"/>
            <w:lang w:eastAsia="ru-RU"/>
          </w:rPr>
          <w:t>закон</w:t>
        </w:r>
      </w:hyperlink>
      <w:r w:rsidRPr="00F81C92">
        <w:rPr>
          <w:rFonts w:eastAsia="Times New Roman"/>
          <w:iCs/>
          <w:color w:val="000000"/>
          <w:sz w:val="20"/>
          <w:szCs w:val="20"/>
          <w:lang w:eastAsia="ru-RU"/>
        </w:rPr>
        <w:t xml:space="preserve">ами </w:t>
      </w:r>
      <w:r w:rsidRPr="00F81C92">
        <w:rPr>
          <w:rFonts w:eastAsia="Times New Roman"/>
          <w:color w:val="000000"/>
          <w:sz w:val="20"/>
          <w:szCs w:val="20"/>
          <w:lang w:eastAsia="ru-RU"/>
        </w:rPr>
        <w:t>от 27.07.2010 №210-ФЗ «Об организации предоставления государственных и муниципальных услуг», от 26.12.2024 № 494-ФЗ «О внесении изменений в отдельные законодательные акты Российской Федерации»</w:t>
      </w:r>
      <w:r w:rsidRPr="00F81C92">
        <w:rPr>
          <w:rFonts w:eastAsia="Times New Roman" w:cs="PT Astra Serif"/>
          <w:iCs/>
          <w:sz w:val="20"/>
          <w:szCs w:val="20"/>
          <w:lang w:eastAsia="ru-RU"/>
        </w:rPr>
        <w:t xml:space="preserve">, </w:t>
      </w:r>
      <w:r w:rsidRPr="00F81C92">
        <w:rPr>
          <w:rFonts w:eastAsia="Times New Roman" w:cs="PT Astra Serif"/>
          <w:sz w:val="20"/>
          <w:szCs w:val="20"/>
          <w:lang w:eastAsia="ru-RU"/>
        </w:rPr>
        <w:t xml:space="preserve">постановлением администрации </w:t>
      </w:r>
      <w:r w:rsidRPr="00F81C92">
        <w:rPr>
          <w:rFonts w:eastAsia="Times New Roman" w:cs="PT Astra Serif"/>
          <w:iCs/>
          <w:sz w:val="20"/>
          <w:szCs w:val="20"/>
          <w:lang w:eastAsia="ru-RU"/>
        </w:rPr>
        <w:t>Мордовского муниципального округа</w:t>
      </w:r>
      <w:r w:rsidRPr="00F81C92">
        <w:rPr>
          <w:rFonts w:eastAsia="Times New Roman" w:cs="PT Astra Serif"/>
          <w:i/>
          <w:iCs/>
          <w:sz w:val="20"/>
          <w:szCs w:val="20"/>
          <w:lang w:eastAsia="ru-RU"/>
        </w:rPr>
        <w:t xml:space="preserve"> </w:t>
      </w:r>
      <w:r w:rsidRPr="00F81C92">
        <w:rPr>
          <w:rFonts w:eastAsia="Times New Roman" w:cs="PT Astra Serif"/>
          <w:sz w:val="20"/>
          <w:szCs w:val="20"/>
          <w:lang w:eastAsia="ru-RU"/>
        </w:rPr>
        <w:t xml:space="preserve">от 09.01.2024 №28 </w:t>
      </w:r>
      <w:r w:rsidRPr="00F81C92">
        <w:rPr>
          <w:rFonts w:eastAsia="Times New Roman" w:cs="PT Astra Serif"/>
          <w:i/>
          <w:iCs/>
          <w:sz w:val="20"/>
          <w:szCs w:val="20"/>
          <w:lang w:eastAsia="ru-RU"/>
        </w:rPr>
        <w:t>«</w:t>
      </w:r>
      <w:r w:rsidRPr="00F81C92">
        <w:rPr>
          <w:rFonts w:eastAsia="Times New Roman" w:cs="PT Astra Serif"/>
          <w:iCs/>
          <w:sz w:val="20"/>
          <w:szCs w:val="20"/>
          <w:lang w:eastAsia="ru-RU"/>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w:t>
      </w:r>
      <w:r w:rsidRPr="00F81C92">
        <w:rPr>
          <w:rFonts w:eastAsia="Times New Roman" w:cs="PT Astra Serif"/>
          <w:i/>
          <w:iCs/>
          <w:sz w:val="20"/>
          <w:szCs w:val="20"/>
          <w:lang w:eastAsia="ru-RU"/>
        </w:rPr>
        <w:t xml:space="preserve"> </w:t>
      </w:r>
      <w:r w:rsidRPr="00F81C92">
        <w:rPr>
          <w:rFonts w:eastAsia="Times New Roman" w:cs="PT Astra Serif"/>
          <w:iCs/>
          <w:sz w:val="20"/>
          <w:szCs w:val="20"/>
          <w:lang w:eastAsia="ru-RU"/>
        </w:rPr>
        <w:t>муниципальных услуг</w:t>
      </w:r>
      <w:r w:rsidRPr="00F81C92">
        <w:rPr>
          <w:rFonts w:eastAsia="Times New Roman" w:cs="PT Astra Serif"/>
          <w:i/>
          <w:iCs/>
          <w:sz w:val="20"/>
          <w:szCs w:val="20"/>
          <w:lang w:eastAsia="ru-RU"/>
        </w:rPr>
        <w:t>»</w:t>
      </w:r>
      <w:r w:rsidRPr="00F81C92">
        <w:rPr>
          <w:rFonts w:eastAsia="Times New Roman" w:cs="PT Astra Serif"/>
          <w:sz w:val="20"/>
          <w:szCs w:val="20"/>
          <w:lang w:eastAsia="ru-RU"/>
        </w:rPr>
        <w:t xml:space="preserve">, администрация </w:t>
      </w:r>
      <w:r w:rsidRPr="00F81C92">
        <w:rPr>
          <w:rFonts w:eastAsia="Times New Roman" w:cs="PT Astra Serif"/>
          <w:iCs/>
          <w:sz w:val="20"/>
          <w:szCs w:val="20"/>
          <w:lang w:eastAsia="ru-RU"/>
        </w:rPr>
        <w:t>Мордовского муниципального округа постановляет:</w:t>
      </w:r>
    </w:p>
    <w:p w:rsidR="002B4707" w:rsidRPr="00F81C92" w:rsidRDefault="002B4707" w:rsidP="002B4707">
      <w:pPr>
        <w:pStyle w:val="ListParagraph"/>
        <w:spacing w:after="0"/>
        <w:ind w:left="0" w:firstLine="709"/>
        <w:jc w:val="both"/>
        <w:rPr>
          <w:rFonts w:ascii="PT Astra Serif" w:eastAsia="Times New Roman" w:hAnsi="PT Astra Serif" w:cs="PT Astra Serif"/>
          <w:i/>
          <w:iCs/>
          <w:szCs w:val="20"/>
          <w:lang w:eastAsia="ru-RU"/>
        </w:rPr>
      </w:pPr>
      <w:r w:rsidRPr="00F81C92">
        <w:rPr>
          <w:rFonts w:ascii="PT Astra Serif" w:eastAsia="Times New Roman" w:hAnsi="PT Astra Serif" w:cs="PT Astra Serif"/>
          <w:szCs w:val="20"/>
          <w:lang w:eastAsia="ru-RU"/>
        </w:rPr>
        <w:t xml:space="preserve">1. </w:t>
      </w:r>
      <w:r w:rsidRPr="00F81C92">
        <w:rPr>
          <w:rFonts w:ascii="PT Astra Serif" w:eastAsia="Times New Roman" w:hAnsi="PT Astra Serif" w:cs="Times New Roman"/>
          <w:color w:val="000000"/>
          <w:szCs w:val="20"/>
          <w:lang w:eastAsia="ru-RU"/>
        </w:rPr>
        <w:t xml:space="preserve">Внести в административный </w:t>
      </w:r>
      <w:hyperlink w:anchor="P29">
        <w:r w:rsidRPr="00F81C92">
          <w:rPr>
            <w:rFonts w:ascii="PT Astra Serif" w:eastAsia="Times New Roman" w:hAnsi="PT Astra Serif" w:cs="Times New Roman"/>
            <w:color w:val="000000"/>
            <w:szCs w:val="20"/>
            <w:lang w:eastAsia="ru-RU"/>
          </w:rPr>
          <w:t>регламент</w:t>
        </w:r>
      </w:hyperlink>
      <w:r w:rsidRPr="00F81C92">
        <w:rPr>
          <w:rFonts w:ascii="PT Astra Serif" w:eastAsia="Times New Roman" w:hAnsi="PT Astra Serif" w:cs="Times New Roman"/>
          <w:color w:val="000000"/>
          <w:szCs w:val="20"/>
          <w:lang w:eastAsia="ru-RU"/>
        </w:rPr>
        <w:t xml:space="preserve"> предоставления муниципальной услуги</w:t>
      </w:r>
      <w:r w:rsidRPr="00F81C92">
        <w:rPr>
          <w:rFonts w:ascii="PT Astra Serif" w:eastAsia="Times New Roman" w:hAnsi="PT Astra Serif" w:cs="PT Astra Serif"/>
          <w:szCs w:val="20"/>
          <w:lang w:eastAsia="ru-RU"/>
        </w:rPr>
        <w:t xml:space="preserve"> «Передача в собственность граждан занимаемых ими жилых помещений жилищного фонда (приватизация жилищного фонда)»,</w:t>
      </w:r>
      <w:r w:rsidRPr="00F81C92">
        <w:rPr>
          <w:rFonts w:ascii="PT Astra Serif" w:eastAsia="Times New Roman" w:hAnsi="PT Astra Serif" w:cs="Times New Roman"/>
          <w:color w:val="000000"/>
          <w:szCs w:val="20"/>
          <w:lang w:eastAsia="ru-RU"/>
        </w:rPr>
        <w:t xml:space="preserve"> утвержденный </w:t>
      </w:r>
      <w:r w:rsidRPr="00F81C92">
        <w:rPr>
          <w:rFonts w:ascii="PT Astra Serif" w:hAnsi="PT Astra Serif"/>
          <w:szCs w:val="20"/>
        </w:rPr>
        <w:t xml:space="preserve">постановлением администрации Мордовского муниципального округа от 13.01.2025 №32 </w:t>
      </w:r>
      <w:r w:rsidRPr="00F81C92">
        <w:rPr>
          <w:rFonts w:ascii="PT Astra Serif" w:eastAsia="Times New Roman" w:hAnsi="PT Astra Serif" w:cs="Times New Roman"/>
          <w:color w:val="000000"/>
          <w:szCs w:val="20"/>
          <w:lang w:eastAsia="ru-RU"/>
        </w:rPr>
        <w:t>«</w:t>
      </w:r>
      <w:r w:rsidRPr="00F81C92">
        <w:rPr>
          <w:rFonts w:ascii="PT Astra Serif" w:eastAsia="Times New Roman" w:hAnsi="PT Astra Serif" w:cs="PT Astra Serif"/>
          <w:szCs w:val="20"/>
          <w:lang w:eastAsia="ru-RU"/>
        </w:rPr>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w:t>
      </w:r>
      <w:r w:rsidRPr="00F81C92">
        <w:rPr>
          <w:rFonts w:ascii="PT Astra Serif" w:eastAsia="Times New Roman" w:hAnsi="PT Astra Serif" w:cs="PT Astra Serif"/>
          <w:szCs w:val="20"/>
          <w:lang w:eastAsia="ru-RU"/>
        </w:rPr>
        <w:lastRenderedPageBreak/>
        <w:t>фонда)», изменения,</w:t>
      </w:r>
      <w:r w:rsidRPr="00F81C92">
        <w:rPr>
          <w:rFonts w:ascii="PT Astra Serif" w:eastAsia="Times New Roman" w:hAnsi="PT Astra Serif" w:cs="Times New Roman"/>
          <w:color w:val="000000"/>
          <w:szCs w:val="20"/>
          <w:lang w:eastAsia="ru-RU"/>
        </w:rPr>
        <w:t xml:space="preserve"> изложив его в новой редакции, согласно приложению.</w:t>
      </w:r>
      <w:r w:rsidRPr="00F81C92">
        <w:rPr>
          <w:rFonts w:ascii="PT Astra Serif" w:eastAsia="Times New Roman" w:hAnsi="PT Astra Serif" w:cs="PT Astra Serif"/>
          <w:szCs w:val="20"/>
          <w:lang w:eastAsia="ru-RU"/>
        </w:rPr>
        <w:t xml:space="preserve"> </w:t>
      </w:r>
    </w:p>
    <w:p w:rsidR="002B4707" w:rsidRPr="00F81C92" w:rsidRDefault="002B4707" w:rsidP="002B4707">
      <w:pPr>
        <w:ind w:firstLine="709"/>
        <w:rPr>
          <w:sz w:val="20"/>
          <w:szCs w:val="20"/>
        </w:rPr>
      </w:pPr>
      <w:r w:rsidRPr="00F81C92">
        <w:rPr>
          <w:rFonts w:eastAsia="Times New Roman"/>
          <w:color w:val="000000"/>
          <w:sz w:val="20"/>
          <w:szCs w:val="20"/>
          <w:lang w:eastAsia="ru-RU"/>
        </w:rPr>
        <w:t xml:space="preserve">2. Опубликовать настоящее постановление в </w:t>
      </w:r>
      <w:r w:rsidRPr="00F81C92">
        <w:rPr>
          <w:rFonts w:eastAsia="Times New Roman"/>
          <w:iCs/>
          <w:color w:val="000000"/>
          <w:sz w:val="20"/>
          <w:szCs w:val="20"/>
          <w:lang w:eastAsia="ru-RU"/>
        </w:rPr>
        <w:t>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w:t>
      </w:r>
      <w:r w:rsidRPr="00F81C92">
        <w:rPr>
          <w:rFonts w:eastAsia="Times New Roman"/>
          <w:color w:val="000000"/>
          <w:sz w:val="20"/>
          <w:szCs w:val="20"/>
          <w:lang w:eastAsia="ru-RU"/>
        </w:rPr>
        <w:t xml:space="preserve"> и на официальном сайте администрации </w:t>
      </w:r>
      <w:r w:rsidRPr="00F81C92">
        <w:rPr>
          <w:rFonts w:eastAsia="Times New Roman"/>
          <w:iCs/>
          <w:color w:val="000000"/>
          <w:sz w:val="20"/>
          <w:szCs w:val="20"/>
          <w:lang w:eastAsia="ru-RU"/>
        </w:rPr>
        <w:t>Мордовского муниципального округа в</w:t>
      </w:r>
      <w:r w:rsidRPr="00F81C92">
        <w:rPr>
          <w:sz w:val="20"/>
          <w:szCs w:val="20"/>
        </w:rPr>
        <w:t xml:space="preserve"> информационно-телекоммуникационной сети «Интернет».</w:t>
      </w:r>
    </w:p>
    <w:p w:rsidR="002B4707" w:rsidRPr="00F81C92" w:rsidRDefault="002B4707" w:rsidP="002B4707">
      <w:pPr>
        <w:ind w:firstLine="709"/>
        <w:rPr>
          <w:rFonts w:eastAsia="Times New Roman"/>
          <w:color w:val="000000"/>
          <w:sz w:val="20"/>
          <w:szCs w:val="20"/>
          <w:lang w:eastAsia="ru-RU"/>
        </w:rPr>
      </w:pPr>
      <w:r w:rsidRPr="00F81C92">
        <w:rPr>
          <w:rFonts w:eastAsia="Times New Roman"/>
          <w:color w:val="000000"/>
          <w:sz w:val="20"/>
          <w:szCs w:val="20"/>
          <w:lang w:eastAsia="ru-RU"/>
        </w:rPr>
        <w:t>3. Контроль за исполнением настоящего постановления возложить на заместителя главы администрации Мордовского муниципального округа С.В. Ковешникова.</w:t>
      </w:r>
    </w:p>
    <w:p w:rsidR="002B4707" w:rsidRPr="00F81C92" w:rsidRDefault="002B4707" w:rsidP="002B4707">
      <w:pPr>
        <w:rPr>
          <w:rFonts w:eastAsia="Times New Roman" w:cs="PT Astra Serif"/>
          <w:i/>
          <w:sz w:val="20"/>
          <w:szCs w:val="20"/>
          <w:lang w:eastAsia="ru-RU"/>
        </w:rPr>
      </w:pPr>
    </w:p>
    <w:p w:rsidR="002B4707" w:rsidRPr="00F81C92" w:rsidRDefault="002B4707" w:rsidP="002B4707">
      <w:pPr>
        <w:rPr>
          <w:rFonts w:eastAsia="Times New Roman"/>
          <w:color w:val="000000"/>
          <w:sz w:val="20"/>
          <w:szCs w:val="20"/>
          <w:lang w:eastAsia="ru-RU"/>
        </w:rPr>
      </w:pPr>
      <w:r w:rsidRPr="00F81C92">
        <w:rPr>
          <w:rFonts w:eastAsia="Times New Roman"/>
          <w:color w:val="000000"/>
          <w:sz w:val="20"/>
          <w:szCs w:val="20"/>
          <w:lang w:eastAsia="ru-RU"/>
        </w:rPr>
        <w:t>Глава Мордовского</w:t>
      </w:r>
    </w:p>
    <w:p w:rsidR="002B4707" w:rsidRPr="00F81C92" w:rsidRDefault="002B4707" w:rsidP="002B4707">
      <w:pPr>
        <w:rPr>
          <w:rFonts w:eastAsia="Times New Roman"/>
          <w:i/>
          <w:iCs/>
          <w:color w:val="000000"/>
          <w:sz w:val="20"/>
          <w:szCs w:val="20"/>
          <w:lang w:eastAsia="ru-RU"/>
        </w:rPr>
      </w:pPr>
      <w:r w:rsidRPr="00F81C92">
        <w:rPr>
          <w:rFonts w:eastAsia="Times New Roman"/>
          <w:color w:val="000000"/>
          <w:sz w:val="20"/>
          <w:szCs w:val="20"/>
          <w:lang w:eastAsia="ru-RU"/>
        </w:rPr>
        <w:t xml:space="preserve">муниципального округа                                                                               С.В. Манн                  </w:t>
      </w:r>
    </w:p>
    <w:p w:rsidR="002B4707" w:rsidRPr="00F81C92" w:rsidRDefault="002B4707" w:rsidP="002B4707">
      <w:pPr>
        <w:pStyle w:val="Standard"/>
        <w:jc w:val="right"/>
        <w:rPr>
          <w:rFonts w:ascii="PT Astra Serif" w:hAnsi="PT Astra Serif" w:cs="PT Astra Serif"/>
          <w:color w:val="000000"/>
          <w:sz w:val="20"/>
          <w:szCs w:val="20"/>
        </w:rPr>
      </w:pPr>
    </w:p>
    <w:p w:rsidR="002B4707" w:rsidRPr="00F81C92" w:rsidRDefault="002B4707" w:rsidP="002B4707">
      <w:pPr>
        <w:pStyle w:val="Standard"/>
        <w:ind w:firstLine="0"/>
        <w:rPr>
          <w:rFonts w:ascii="PT Astra Serif" w:hAnsi="PT Astra Serif" w:cs="PT Astra Serif"/>
          <w:color w:val="000000"/>
          <w:sz w:val="20"/>
          <w:szCs w:val="20"/>
        </w:rPr>
      </w:pPr>
    </w:p>
    <w:p w:rsidR="002B4707" w:rsidRPr="00F81C92" w:rsidRDefault="002B4707" w:rsidP="002B4707">
      <w:pPr>
        <w:pStyle w:val="Standard"/>
        <w:jc w:val="right"/>
        <w:rPr>
          <w:rFonts w:ascii="PT Astra Serif" w:hAnsi="PT Astra Serif" w:cs="PT Astra Serif"/>
          <w:color w:val="000000"/>
          <w:sz w:val="20"/>
          <w:szCs w:val="20"/>
        </w:rPr>
      </w:pPr>
      <w:r w:rsidRPr="00F81C92">
        <w:rPr>
          <w:rFonts w:ascii="PT Astra Serif" w:hAnsi="PT Astra Serif" w:cs="PT Astra Serif"/>
          <w:color w:val="000000"/>
          <w:sz w:val="20"/>
          <w:szCs w:val="20"/>
        </w:rPr>
        <w:t>Приложение</w:t>
      </w:r>
    </w:p>
    <w:p w:rsidR="002B4707" w:rsidRPr="00F81C92" w:rsidRDefault="002B4707" w:rsidP="002B4707">
      <w:pPr>
        <w:pStyle w:val="Standard"/>
        <w:jc w:val="right"/>
        <w:rPr>
          <w:rFonts w:ascii="PT Astra Serif" w:hAnsi="PT Astra Serif" w:cs="PT Astra Serif"/>
          <w:color w:val="000000"/>
          <w:sz w:val="20"/>
          <w:szCs w:val="20"/>
        </w:rPr>
      </w:pPr>
      <w:r w:rsidRPr="00F81C92">
        <w:rPr>
          <w:rFonts w:ascii="PT Astra Serif" w:hAnsi="PT Astra Serif" w:cs="PT Astra Serif"/>
          <w:color w:val="000000"/>
          <w:sz w:val="20"/>
          <w:szCs w:val="20"/>
        </w:rPr>
        <w:t>к постановлению администрации</w:t>
      </w:r>
    </w:p>
    <w:p w:rsidR="002B4707" w:rsidRPr="00F81C92" w:rsidRDefault="002B4707" w:rsidP="002B4707">
      <w:pPr>
        <w:pStyle w:val="Standard"/>
        <w:jc w:val="right"/>
        <w:rPr>
          <w:rFonts w:ascii="PT Astra Serif" w:hAnsi="PT Astra Serif" w:cs="PT Astra Serif"/>
          <w:color w:val="000000"/>
          <w:sz w:val="20"/>
          <w:szCs w:val="20"/>
        </w:rPr>
      </w:pPr>
      <w:r w:rsidRPr="00F81C92">
        <w:rPr>
          <w:rFonts w:ascii="PT Astra Serif" w:hAnsi="PT Astra Serif" w:cs="PT Astra Serif"/>
          <w:color w:val="000000"/>
          <w:sz w:val="20"/>
          <w:szCs w:val="20"/>
        </w:rPr>
        <w:t>округа от 27.02.2025 № 224</w:t>
      </w:r>
    </w:p>
    <w:p w:rsidR="002B4707" w:rsidRPr="00F81C92" w:rsidRDefault="002B4707" w:rsidP="002B4707">
      <w:pPr>
        <w:pStyle w:val="Standard"/>
        <w:ind w:left="2835"/>
        <w:jc w:val="center"/>
        <w:rPr>
          <w:rFonts w:ascii="PT Astra Serif" w:hAnsi="PT Astra Serif" w:cs="PT Astra Serif"/>
          <w:sz w:val="20"/>
          <w:szCs w:val="20"/>
        </w:rPr>
      </w:pPr>
    </w:p>
    <w:p w:rsidR="002B4707" w:rsidRPr="00F81C92" w:rsidRDefault="002B4707" w:rsidP="002B4707">
      <w:pPr>
        <w:pStyle w:val="Standard"/>
        <w:ind w:left="2835"/>
        <w:jc w:val="center"/>
        <w:rPr>
          <w:rFonts w:ascii="PT Astra Serif" w:hAnsi="PT Astra Serif" w:cs="PT Astra Serif"/>
          <w:sz w:val="20"/>
          <w:szCs w:val="20"/>
        </w:rPr>
      </w:pPr>
    </w:p>
    <w:p w:rsidR="002B4707" w:rsidRPr="00F81C92" w:rsidRDefault="002B4707" w:rsidP="002B4707">
      <w:pPr>
        <w:pStyle w:val="Standard"/>
        <w:ind w:firstLine="0"/>
        <w:jc w:val="center"/>
        <w:rPr>
          <w:rFonts w:ascii="PT Astra Serif" w:hAnsi="PT Astra Serif" w:cs="PT Astra Serif"/>
          <w:b/>
          <w:sz w:val="20"/>
          <w:szCs w:val="20"/>
        </w:rPr>
      </w:pPr>
      <w:r w:rsidRPr="00F81C92">
        <w:rPr>
          <w:rFonts w:ascii="PT Astra Serif" w:hAnsi="PT Astra Serif" w:cs="PT Astra Serif"/>
          <w:b/>
          <w:sz w:val="20"/>
          <w:szCs w:val="20"/>
        </w:rPr>
        <w:t>Административный регламент</w:t>
      </w:r>
    </w:p>
    <w:p w:rsidR="002B4707" w:rsidRPr="00F81C92" w:rsidRDefault="002B4707" w:rsidP="002B4707">
      <w:pPr>
        <w:pStyle w:val="Standard"/>
        <w:ind w:firstLine="0"/>
        <w:jc w:val="center"/>
        <w:rPr>
          <w:rFonts w:ascii="PT Astra Serif" w:hAnsi="PT Astra Serif" w:cs="PT Astra Serif"/>
          <w:b/>
          <w:bCs/>
          <w:sz w:val="20"/>
          <w:szCs w:val="20"/>
        </w:rPr>
      </w:pPr>
      <w:r w:rsidRPr="00F81C92">
        <w:rPr>
          <w:rFonts w:ascii="PT Astra Serif" w:hAnsi="PT Astra Serif" w:cs="PT Astra Serif"/>
          <w:b/>
          <w:sz w:val="20"/>
          <w:szCs w:val="20"/>
        </w:rPr>
        <w:t>предоставления муниципальной услуги</w:t>
      </w:r>
    </w:p>
    <w:p w:rsidR="002B4707" w:rsidRPr="00F81C92" w:rsidRDefault="002B4707" w:rsidP="002B4707">
      <w:pPr>
        <w:jc w:val="center"/>
        <w:rPr>
          <w:rFonts w:cs="PT Astra Serif"/>
          <w:sz w:val="20"/>
          <w:szCs w:val="20"/>
        </w:rPr>
      </w:pPr>
      <w:r w:rsidRPr="00F81C92">
        <w:rPr>
          <w:rFonts w:cs="PT Astra Serif"/>
          <w:b/>
          <w:bCs/>
          <w:sz w:val="20"/>
          <w:szCs w:val="20"/>
        </w:rPr>
        <w:t>«Передача в собственность граждан занимаемых ими жилых помещений жилищного фонда (приватизация жилищного фонда)»</w:t>
      </w:r>
    </w:p>
    <w:p w:rsidR="002B4707" w:rsidRPr="00F81C92" w:rsidRDefault="002B4707" w:rsidP="002B4707">
      <w:pPr>
        <w:pStyle w:val="Standard"/>
        <w:ind w:firstLine="709"/>
        <w:jc w:val="center"/>
        <w:rPr>
          <w:rFonts w:ascii="PT Astra Serif" w:hAnsi="PT Astra Serif" w:cs="PT Astra Serif"/>
          <w:sz w:val="20"/>
          <w:szCs w:val="20"/>
        </w:rPr>
      </w:pPr>
    </w:p>
    <w:p w:rsidR="002B4707" w:rsidRPr="00F81C92" w:rsidRDefault="002B4707" w:rsidP="002B4707">
      <w:pPr>
        <w:pStyle w:val="Standard"/>
        <w:ind w:firstLine="0"/>
        <w:jc w:val="center"/>
        <w:rPr>
          <w:rFonts w:ascii="PT Astra Serif" w:hAnsi="PT Astra Serif" w:cs="PT Astra Serif"/>
          <w:b/>
          <w:sz w:val="20"/>
          <w:szCs w:val="20"/>
        </w:rPr>
      </w:pPr>
      <w:r w:rsidRPr="00F81C92">
        <w:rPr>
          <w:rFonts w:ascii="PT Astra Serif" w:hAnsi="PT Astra Serif" w:cs="PT Astra Serif"/>
          <w:b/>
          <w:sz w:val="20"/>
          <w:szCs w:val="20"/>
        </w:rPr>
        <w:t>1. Общие положения</w:t>
      </w:r>
    </w:p>
    <w:p w:rsidR="002B4707" w:rsidRPr="00F81C92" w:rsidRDefault="002B4707" w:rsidP="002B4707">
      <w:pPr>
        <w:pStyle w:val="Standard"/>
        <w:ind w:firstLine="709"/>
        <w:jc w:val="center"/>
        <w:rPr>
          <w:rFonts w:ascii="PT Astra Serif" w:hAnsi="PT Astra Serif" w:cs="PT Astra Serif"/>
          <w:b/>
          <w:sz w:val="20"/>
          <w:szCs w:val="20"/>
        </w:rPr>
      </w:pPr>
    </w:p>
    <w:p w:rsidR="002B4707" w:rsidRPr="00F81C92" w:rsidRDefault="002B4707" w:rsidP="002B4707">
      <w:pPr>
        <w:pStyle w:val="Standard"/>
        <w:ind w:firstLine="709"/>
        <w:jc w:val="center"/>
        <w:rPr>
          <w:rFonts w:ascii="PT Astra Serif" w:hAnsi="PT Astra Serif" w:cs="PT Astra Serif"/>
          <w:sz w:val="20"/>
          <w:szCs w:val="20"/>
        </w:rPr>
      </w:pPr>
      <w:r w:rsidRPr="00F81C92">
        <w:rPr>
          <w:rFonts w:ascii="PT Astra Serif" w:hAnsi="PT Astra Serif" w:cs="PT Astra Serif"/>
          <w:b/>
          <w:sz w:val="20"/>
          <w:szCs w:val="20"/>
        </w:rPr>
        <w:t>1.1. Предмет регулирования административного регламента</w:t>
      </w:r>
    </w:p>
    <w:p w:rsidR="002B4707" w:rsidRPr="00F81C92" w:rsidRDefault="002B4707" w:rsidP="002B4707">
      <w:pPr>
        <w:pStyle w:val="ConsPlusNormal"/>
        <w:ind w:firstLine="709"/>
        <w:jc w:val="center"/>
        <w:rPr>
          <w:rFonts w:ascii="PT Astra Serif" w:hAnsi="PT Astra Serif" w:cs="PT Astra Serif"/>
          <w:sz w:val="20"/>
        </w:rPr>
      </w:pP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Административный регламент предоставления муниципальной услуги «</w:t>
      </w:r>
      <w:r w:rsidRPr="00F81C92">
        <w:rPr>
          <w:rFonts w:ascii="PT Astra Serif" w:hAnsi="PT Astra Serif" w:cs="PT Astra Serif"/>
          <w:sz w:val="20"/>
          <w:szCs w:val="20"/>
          <w:lang w:eastAsia="ru-RU"/>
        </w:rPr>
        <w:t>Передача в собственность граждан занимаемых ими жилых помещений жилищного фонда (приватизация жилищного фонда)»</w:t>
      </w:r>
      <w:r w:rsidRPr="00F81C92">
        <w:rPr>
          <w:rFonts w:ascii="PT Astra Serif" w:hAnsi="PT Astra Serif" w:cs="PT Astra Serif"/>
          <w:sz w:val="20"/>
          <w:szCs w:val="20"/>
        </w:rPr>
        <w:t xml:space="preserve">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 </w:t>
      </w:r>
    </w:p>
    <w:p w:rsidR="002B4707" w:rsidRPr="00F81C92" w:rsidRDefault="002B4707" w:rsidP="002B4707">
      <w:pPr>
        <w:rPr>
          <w:rFonts w:cs="PT Astra Serif"/>
          <w:strike/>
          <w:sz w:val="20"/>
          <w:szCs w:val="20"/>
        </w:rPr>
      </w:pPr>
      <w:r w:rsidRPr="00F81C92">
        <w:rPr>
          <w:rFonts w:cs="PT Astra Serif"/>
          <w:sz w:val="20"/>
          <w:szCs w:val="20"/>
        </w:rPr>
        <w:tab/>
      </w:r>
    </w:p>
    <w:p w:rsidR="002B4707" w:rsidRPr="00F81C92" w:rsidRDefault="002B4707" w:rsidP="002B4707">
      <w:pPr>
        <w:pStyle w:val="Standard"/>
        <w:ind w:firstLine="709"/>
        <w:jc w:val="center"/>
        <w:rPr>
          <w:rFonts w:ascii="PT Astra Serif" w:hAnsi="PT Astra Serif" w:cs="PT Astra Serif"/>
          <w:b/>
          <w:bCs/>
          <w:sz w:val="20"/>
          <w:szCs w:val="20"/>
        </w:rPr>
      </w:pPr>
      <w:r w:rsidRPr="00F81C92">
        <w:rPr>
          <w:rFonts w:ascii="PT Astra Serif" w:hAnsi="PT Astra Serif" w:cs="PT Astra Serif"/>
          <w:b/>
          <w:sz w:val="20"/>
          <w:szCs w:val="20"/>
        </w:rPr>
        <w:t>1.2. Круг заявителей</w:t>
      </w:r>
    </w:p>
    <w:p w:rsidR="002B4707" w:rsidRPr="00F81C92" w:rsidRDefault="002B4707" w:rsidP="002B4707">
      <w:pPr>
        <w:pStyle w:val="Standard"/>
        <w:ind w:firstLine="709"/>
        <w:jc w:val="center"/>
        <w:rPr>
          <w:rFonts w:ascii="PT Astra Serif" w:hAnsi="PT Astra Serif" w:cs="PT Astra Serif"/>
          <w:b/>
          <w:bCs/>
          <w:sz w:val="20"/>
          <w:szCs w:val="20"/>
        </w:rPr>
      </w:pPr>
    </w:p>
    <w:p w:rsidR="002B4707" w:rsidRPr="00F81C92" w:rsidRDefault="002B4707" w:rsidP="002B4707">
      <w:pPr>
        <w:ind w:firstLine="709"/>
        <w:rPr>
          <w:rFonts w:eastAsia="Times New Roman" w:cs="PT Astra Serif"/>
          <w:sz w:val="20"/>
          <w:szCs w:val="20"/>
          <w:lang w:eastAsia="ru-RU"/>
        </w:rPr>
      </w:pPr>
      <w:r w:rsidRPr="00F81C92">
        <w:rPr>
          <w:rFonts w:eastAsia="Times New Roman" w:cs="PT Astra Serif"/>
          <w:sz w:val="20"/>
          <w:szCs w:val="20"/>
          <w:lang w:eastAsia="ru-RU"/>
        </w:rPr>
        <w:t>Заявителями на предоставление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в том числе законные представители (далее – представители заявителя).</w:t>
      </w:r>
    </w:p>
    <w:p w:rsidR="002B4707" w:rsidRPr="00F81C92" w:rsidRDefault="002B4707" w:rsidP="002B4707">
      <w:pPr>
        <w:pStyle w:val="Standard"/>
        <w:widowControl/>
        <w:ind w:firstLine="709"/>
        <w:rPr>
          <w:rFonts w:ascii="PT Astra Serif" w:hAnsi="PT Astra Serif" w:cs="PT Astra Serif"/>
          <w:kern w:val="0"/>
          <w:sz w:val="20"/>
          <w:szCs w:val="20"/>
          <w:lang w:eastAsia="ru-RU"/>
        </w:rPr>
      </w:pPr>
    </w:p>
    <w:p w:rsidR="002B4707" w:rsidRPr="00F81C92" w:rsidRDefault="002B4707" w:rsidP="002B4707">
      <w:pPr>
        <w:pStyle w:val="Standard"/>
        <w:ind w:firstLine="709"/>
        <w:jc w:val="center"/>
        <w:rPr>
          <w:rFonts w:ascii="PT Astra Serif" w:hAnsi="PT Astra Serif" w:cs="PT Astra Serif"/>
          <w:sz w:val="20"/>
          <w:szCs w:val="20"/>
        </w:rPr>
      </w:pPr>
      <w:r w:rsidRPr="00F81C92">
        <w:rPr>
          <w:rFonts w:ascii="PT Astra Serif" w:hAnsi="PT Astra Serif" w:cs="PT Astra Serif"/>
          <w:b/>
          <w:sz w:val="20"/>
          <w:szCs w:val="20"/>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w:t>
      </w:r>
      <w:r w:rsidRPr="00F81C92">
        <w:rPr>
          <w:rFonts w:ascii="PT Astra Serif" w:hAnsi="PT Astra Serif" w:cs="PT Astra Serif"/>
          <w:b/>
          <w:sz w:val="20"/>
          <w:szCs w:val="20"/>
        </w:rPr>
        <w:lastRenderedPageBreak/>
        <w:t>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2B4707" w:rsidRPr="00F81C92" w:rsidRDefault="002B4707" w:rsidP="002B4707">
      <w:pPr>
        <w:pStyle w:val="Standard"/>
        <w:ind w:firstLine="709"/>
        <w:rPr>
          <w:rFonts w:ascii="PT Astra Serif" w:hAnsi="PT Astra Serif" w:cs="PT Astra Serif"/>
          <w:sz w:val="20"/>
          <w:szCs w:val="20"/>
        </w:rPr>
      </w:pPr>
    </w:p>
    <w:p w:rsidR="002B4707" w:rsidRPr="00F81C92" w:rsidRDefault="002B4707" w:rsidP="002B4707">
      <w:pPr>
        <w:pStyle w:val="Standard"/>
        <w:ind w:firstLine="709"/>
        <w:rPr>
          <w:rFonts w:ascii="PT Astra Serif" w:eastAsia="SimSun" w:hAnsi="PT Astra Serif" w:cs="PT Astra Serif"/>
          <w:sz w:val="20"/>
          <w:szCs w:val="20"/>
        </w:rPr>
      </w:pPr>
      <w:r w:rsidRPr="00F81C92">
        <w:rPr>
          <w:rFonts w:ascii="PT Astra Serif" w:eastAsia="SimSun" w:hAnsi="PT Astra Serif" w:cs="PT Astra Serif"/>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eastAsia="SimSun" w:hAnsi="PT Astra Serif" w:cs="PT Astra Serif"/>
          <w:sz w:val="20"/>
          <w:szCs w:val="20"/>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2B4707" w:rsidRPr="00F81C92" w:rsidRDefault="002B4707" w:rsidP="002B4707">
      <w:pPr>
        <w:pStyle w:val="ConsPlusNormal"/>
        <w:ind w:firstLine="709"/>
        <w:jc w:val="both"/>
        <w:rPr>
          <w:rFonts w:ascii="PT Astra Serif" w:hAnsi="PT Astra Serif" w:cs="PT Astra Serif"/>
          <w:sz w:val="20"/>
        </w:rPr>
      </w:pPr>
      <w:r w:rsidRPr="00F81C92">
        <w:rPr>
          <w:rFonts w:ascii="PT Astra Serif" w:hAnsi="PT Astra Serif" w:cs="PT Astra Serif"/>
          <w:sz w:val="20"/>
        </w:rPr>
        <w:t>1.3.3. Признаки заявителя определяются путем профилирования, осуществляемого в соответствии с административным регламентом.</w:t>
      </w:r>
    </w:p>
    <w:p w:rsidR="002B4707" w:rsidRPr="00F81C92" w:rsidRDefault="002B4707" w:rsidP="002B4707">
      <w:pPr>
        <w:pStyle w:val="ConsPlusNormal"/>
        <w:ind w:firstLine="709"/>
        <w:jc w:val="both"/>
        <w:rPr>
          <w:rFonts w:ascii="PT Astra Serif" w:hAnsi="PT Astra Serif" w:cs="PT Astra Serif"/>
          <w:sz w:val="20"/>
        </w:rPr>
      </w:pPr>
    </w:p>
    <w:p w:rsidR="002B4707" w:rsidRPr="00F81C92" w:rsidRDefault="002B4707" w:rsidP="002B4707">
      <w:pPr>
        <w:pStyle w:val="Standard"/>
        <w:ind w:firstLine="709"/>
        <w:jc w:val="center"/>
        <w:rPr>
          <w:rFonts w:ascii="PT Astra Serif" w:hAnsi="PT Astra Serif" w:cs="PT Astra Serif"/>
          <w:b/>
          <w:sz w:val="20"/>
          <w:szCs w:val="20"/>
        </w:rPr>
      </w:pPr>
      <w:r w:rsidRPr="00F81C92">
        <w:rPr>
          <w:rFonts w:ascii="PT Astra Serif" w:hAnsi="PT Astra Serif" w:cs="PT Astra Serif"/>
          <w:b/>
          <w:sz w:val="20"/>
          <w:szCs w:val="20"/>
        </w:rPr>
        <w:t>2. Стандарт предоставления муниципальной услуги</w:t>
      </w:r>
    </w:p>
    <w:p w:rsidR="002B4707" w:rsidRPr="00F81C92" w:rsidRDefault="002B4707" w:rsidP="002B4707">
      <w:pPr>
        <w:pStyle w:val="Standard"/>
        <w:ind w:firstLine="709"/>
        <w:rPr>
          <w:rFonts w:ascii="PT Astra Serif" w:hAnsi="PT Astra Serif" w:cs="PT Astra Serif"/>
          <w:b/>
          <w:sz w:val="20"/>
          <w:szCs w:val="20"/>
        </w:rPr>
      </w:pPr>
    </w:p>
    <w:p w:rsidR="002B4707" w:rsidRPr="00F81C92" w:rsidRDefault="002B4707" w:rsidP="002B4707">
      <w:pPr>
        <w:pStyle w:val="Standard"/>
        <w:ind w:firstLine="709"/>
        <w:jc w:val="center"/>
        <w:rPr>
          <w:rFonts w:ascii="PT Astra Serif" w:hAnsi="PT Astra Serif" w:cs="PT Astra Serif"/>
          <w:sz w:val="20"/>
          <w:szCs w:val="20"/>
        </w:rPr>
      </w:pPr>
      <w:r w:rsidRPr="00F81C92">
        <w:rPr>
          <w:rFonts w:ascii="PT Astra Serif" w:hAnsi="PT Astra Serif" w:cs="PT Astra Serif"/>
          <w:b/>
          <w:sz w:val="20"/>
          <w:szCs w:val="20"/>
        </w:rPr>
        <w:t>2.1. Наименование муниципальной услуги</w:t>
      </w:r>
    </w:p>
    <w:p w:rsidR="002B4707" w:rsidRPr="00F81C92" w:rsidRDefault="002B4707" w:rsidP="002B4707">
      <w:pPr>
        <w:pStyle w:val="Standard"/>
        <w:ind w:firstLine="709"/>
        <w:rPr>
          <w:rFonts w:ascii="PT Astra Serif" w:hAnsi="PT Astra Serif" w:cs="PT Astra Serif"/>
          <w:sz w:val="20"/>
          <w:szCs w:val="20"/>
        </w:rPr>
      </w:pP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eastAsia="SimSun" w:hAnsi="PT Astra Serif" w:cs="PT Astra Serif"/>
          <w:sz w:val="20"/>
          <w:szCs w:val="20"/>
        </w:rPr>
        <w:t>Муниципальная</w:t>
      </w:r>
      <w:r w:rsidRPr="00F81C92">
        <w:rPr>
          <w:rFonts w:ascii="PT Astra Serif" w:hAnsi="PT Astra Serif" w:cs="PT Astra Serif"/>
          <w:sz w:val="20"/>
          <w:szCs w:val="20"/>
        </w:rPr>
        <w:t xml:space="preserve"> услуга «</w:t>
      </w:r>
      <w:r w:rsidRPr="00F81C92">
        <w:rPr>
          <w:rFonts w:ascii="PT Astra Serif" w:hAnsi="PT Astra Serif" w:cs="PT Astra Serif"/>
          <w:sz w:val="20"/>
          <w:szCs w:val="20"/>
          <w:lang w:eastAsia="ru-RU"/>
        </w:rPr>
        <w:t>Передача в собственность граждан занимаемых ими жилых помещений жилищного фонда (приватизация жилищного фонда)</w:t>
      </w:r>
      <w:r w:rsidRPr="00F81C92">
        <w:rPr>
          <w:rFonts w:ascii="PT Astra Serif" w:hAnsi="PT Astra Serif" w:cs="PT Astra Serif"/>
          <w:sz w:val="20"/>
          <w:szCs w:val="20"/>
        </w:rPr>
        <w:t>».</w:t>
      </w:r>
    </w:p>
    <w:p w:rsidR="002B4707" w:rsidRPr="00F81C92" w:rsidRDefault="002B4707" w:rsidP="002B4707">
      <w:pPr>
        <w:pStyle w:val="Standard"/>
        <w:ind w:firstLine="709"/>
        <w:rPr>
          <w:rFonts w:ascii="PT Astra Serif" w:hAnsi="PT Astra Serif" w:cs="PT Astra Serif"/>
          <w:sz w:val="20"/>
          <w:szCs w:val="20"/>
        </w:rPr>
      </w:pPr>
    </w:p>
    <w:p w:rsidR="002B4707" w:rsidRPr="00F81C92" w:rsidRDefault="002B4707" w:rsidP="002B4707">
      <w:pPr>
        <w:pStyle w:val="Standard"/>
        <w:ind w:firstLine="709"/>
        <w:jc w:val="center"/>
        <w:rPr>
          <w:rFonts w:ascii="PT Astra Serif" w:hAnsi="PT Astra Serif" w:cs="PT Astra Serif"/>
          <w:b/>
          <w:sz w:val="20"/>
          <w:szCs w:val="20"/>
        </w:rPr>
      </w:pPr>
      <w:r w:rsidRPr="00F81C92">
        <w:rPr>
          <w:rFonts w:ascii="PT Astra Serif" w:hAnsi="PT Astra Serif" w:cs="PT Astra Serif"/>
          <w:b/>
          <w:sz w:val="20"/>
          <w:szCs w:val="20"/>
        </w:rPr>
        <w:t>2.2. Наименование органа, предоставляющего</w:t>
      </w:r>
    </w:p>
    <w:p w:rsidR="002B4707" w:rsidRPr="00F81C92" w:rsidRDefault="002B4707" w:rsidP="002B4707">
      <w:pPr>
        <w:pStyle w:val="Standard"/>
        <w:ind w:firstLine="709"/>
        <w:jc w:val="center"/>
        <w:rPr>
          <w:rFonts w:ascii="PT Astra Serif" w:hAnsi="PT Astra Serif" w:cs="PT Astra Serif"/>
          <w:b/>
          <w:sz w:val="20"/>
          <w:szCs w:val="20"/>
        </w:rPr>
      </w:pPr>
      <w:r w:rsidRPr="00F81C92">
        <w:rPr>
          <w:rFonts w:ascii="PT Astra Serif" w:hAnsi="PT Astra Serif" w:cs="PT Astra Serif"/>
          <w:b/>
          <w:sz w:val="20"/>
          <w:szCs w:val="20"/>
        </w:rPr>
        <w:t>муниципальную услугу</w:t>
      </w:r>
    </w:p>
    <w:p w:rsidR="002B4707" w:rsidRPr="00F81C92" w:rsidRDefault="002B4707" w:rsidP="002B4707">
      <w:pPr>
        <w:pStyle w:val="Standard"/>
        <w:ind w:firstLine="709"/>
        <w:jc w:val="center"/>
        <w:rPr>
          <w:rFonts w:ascii="PT Astra Serif" w:hAnsi="PT Astra Serif" w:cs="PT Astra Serif"/>
          <w:b/>
          <w:sz w:val="20"/>
          <w:szCs w:val="20"/>
        </w:rPr>
      </w:pP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Муниципальная услуга предоставляется администрацией Мордовского муниципального округа тамбовской области (далее — Администрация).</w:t>
      </w:r>
    </w:p>
    <w:p w:rsidR="002B4707" w:rsidRPr="00F81C92" w:rsidRDefault="002B4707" w:rsidP="002B4707">
      <w:pPr>
        <w:pStyle w:val="Standard"/>
        <w:ind w:firstLine="709"/>
        <w:rPr>
          <w:rFonts w:ascii="PT Astra Serif" w:hAnsi="PT Astra Serif"/>
          <w:sz w:val="20"/>
          <w:szCs w:val="20"/>
        </w:rPr>
      </w:pPr>
      <w:r w:rsidRPr="00F81C92">
        <w:rPr>
          <w:rFonts w:ascii="PT Astra Serif" w:hAnsi="PT Astra Serif"/>
          <w:sz w:val="20"/>
          <w:szCs w:val="20"/>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 (далее – МФЦ).</w:t>
      </w:r>
    </w:p>
    <w:p w:rsidR="002B4707" w:rsidRPr="00F81C92" w:rsidRDefault="002B4707" w:rsidP="002B4707">
      <w:pPr>
        <w:rPr>
          <w:rFonts w:cs="PT Astra Serif"/>
          <w:sz w:val="20"/>
          <w:szCs w:val="20"/>
        </w:rPr>
      </w:pPr>
    </w:p>
    <w:p w:rsidR="002B4707" w:rsidRPr="00F81C92" w:rsidRDefault="002B4707" w:rsidP="002B4707">
      <w:pPr>
        <w:pStyle w:val="ConsPlusNormal"/>
        <w:ind w:firstLine="709"/>
        <w:jc w:val="center"/>
        <w:rPr>
          <w:rFonts w:ascii="PT Astra Serif" w:hAnsi="PT Astra Serif"/>
          <w:sz w:val="20"/>
        </w:rPr>
      </w:pPr>
      <w:r w:rsidRPr="00F81C92">
        <w:rPr>
          <w:rFonts w:ascii="PT Astra Serif" w:hAnsi="PT Astra Serif" w:cs="PT Astra Serif"/>
          <w:b/>
          <w:sz w:val="20"/>
        </w:rPr>
        <w:t>2.3. Результат предоставления муниципальной услуги</w:t>
      </w:r>
    </w:p>
    <w:p w:rsidR="002B4707" w:rsidRPr="00F81C92" w:rsidRDefault="002B4707" w:rsidP="002B4707">
      <w:pPr>
        <w:pStyle w:val="ConsPlusNormal"/>
        <w:ind w:firstLine="709"/>
        <w:jc w:val="center"/>
        <w:rPr>
          <w:rFonts w:ascii="PT Astra Serif" w:hAnsi="PT Astra Serif"/>
          <w:sz w:val="20"/>
        </w:rPr>
      </w:pP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2.3.1. Наименование результата (результатов) предоставления муниципальной услуги.</w:t>
      </w:r>
    </w:p>
    <w:p w:rsidR="002B4707" w:rsidRPr="00F81C92" w:rsidRDefault="002B4707" w:rsidP="002B4707">
      <w:pPr>
        <w:pStyle w:val="Standard"/>
        <w:ind w:firstLine="709"/>
        <w:rPr>
          <w:rFonts w:ascii="PT Astra Serif" w:hAnsi="PT Astra Serif" w:cs="PT Astra Serif"/>
          <w:b/>
          <w:bCs/>
          <w:sz w:val="20"/>
          <w:szCs w:val="20"/>
        </w:rPr>
      </w:pPr>
      <w:r w:rsidRPr="00F81C92">
        <w:rPr>
          <w:rFonts w:ascii="PT Astra Serif" w:hAnsi="PT Astra Serif" w:cs="PT Astra Serif"/>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решение о заключении договора передачи жилого помещения в собственность граждан (далее также – приватизация жилого помещения);</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 xml:space="preserve">решение об отказе в передаче жилого </w:t>
      </w:r>
      <w:r w:rsidRPr="00F81C92">
        <w:rPr>
          <w:rFonts w:ascii="PT Astra Serif" w:hAnsi="PT Astra Serif" w:cs="PT Astra Serif"/>
          <w:sz w:val="20"/>
          <w:szCs w:val="20"/>
        </w:rPr>
        <w:lastRenderedPageBreak/>
        <w:t>помещения в собственность граждан;</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 </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отказ в исправлении технической ошибки;</w:t>
      </w:r>
    </w:p>
    <w:p w:rsidR="002B4707" w:rsidRPr="00F81C92" w:rsidRDefault="002B4707" w:rsidP="002B4707">
      <w:pPr>
        <w:ind w:firstLine="709"/>
        <w:rPr>
          <w:rFonts w:cs="PT Astra Serif"/>
          <w:sz w:val="20"/>
          <w:szCs w:val="20"/>
        </w:rPr>
      </w:pPr>
      <w:r w:rsidRPr="00F81C92">
        <w:rPr>
          <w:rFonts w:eastAsia="Times New Roman" w:cs="PT Astra Serif"/>
          <w:sz w:val="20"/>
          <w:szCs w:val="20"/>
        </w:rPr>
        <w:t xml:space="preserve">выдача дубликата документа, ранее выданного по результатам предоставления муниципальной услуги (далее - дубликат); </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отказ в выдаче дубликата.</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Документом, содержащим решение о заключении договора передачи жилого помещения в собственность граждан, является договор передачи жилого помещения в собственность граждан.</w:t>
      </w:r>
    </w:p>
    <w:p w:rsidR="002B4707" w:rsidRPr="00F81C92" w:rsidRDefault="002B4707" w:rsidP="002B4707">
      <w:pPr>
        <w:ind w:firstLine="708"/>
        <w:rPr>
          <w:rFonts w:eastAsia="SimSun" w:cs="PT Astra Serif"/>
          <w:sz w:val="20"/>
          <w:szCs w:val="20"/>
        </w:rPr>
      </w:pPr>
      <w:r w:rsidRPr="00F81C92">
        <w:rPr>
          <w:rFonts w:eastAsia="SimSun" w:cs="PT Astra Serif"/>
          <w:sz w:val="20"/>
          <w:szCs w:val="20"/>
        </w:rPr>
        <w:t xml:space="preserve">Документом, содержащим решение об отказе в передаче жилого помещения в собственность граждан, является уведомление </w:t>
      </w:r>
      <w:r w:rsidRPr="00F81C92">
        <w:rPr>
          <w:rFonts w:cs="PT Astra Serif"/>
          <w:sz w:val="20"/>
          <w:szCs w:val="20"/>
        </w:rPr>
        <w:t>об отказе в передаче жилого помещения в собственность граждан.</w:t>
      </w:r>
    </w:p>
    <w:p w:rsidR="002B4707" w:rsidRPr="00F81C92" w:rsidRDefault="002B4707" w:rsidP="002B4707">
      <w:pPr>
        <w:ind w:firstLine="708"/>
        <w:rPr>
          <w:rFonts w:eastAsia="SimSun" w:cs="PT Astra Serif"/>
          <w:sz w:val="20"/>
          <w:szCs w:val="20"/>
        </w:rPr>
      </w:pPr>
      <w:r w:rsidRPr="00F81C92">
        <w:rPr>
          <w:rFonts w:eastAsia="SimSun" w:cs="PT Astra Serif"/>
          <w:sz w:val="20"/>
          <w:szCs w:val="20"/>
        </w:rPr>
        <w:t>Документом, содержащим решение об исправлении технической ошибки, является выданный взамен документа, содержащего техническую ошибку, договор передачи жилого помещения в собственность граждан.</w:t>
      </w:r>
    </w:p>
    <w:p w:rsidR="002B4707" w:rsidRPr="00F81C92" w:rsidRDefault="002B4707" w:rsidP="002B4707">
      <w:pPr>
        <w:ind w:firstLine="708"/>
        <w:rPr>
          <w:rFonts w:eastAsia="SimSun" w:cs="PT Astra Serif"/>
          <w:sz w:val="20"/>
          <w:szCs w:val="20"/>
        </w:rPr>
      </w:pPr>
      <w:r w:rsidRPr="00F81C92">
        <w:rPr>
          <w:rFonts w:eastAsia="SimSun" w:cs="PT Astra Serif"/>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2B4707" w:rsidRPr="00F81C92" w:rsidRDefault="002B4707" w:rsidP="002B4707">
      <w:pPr>
        <w:ind w:firstLine="708"/>
        <w:rPr>
          <w:rFonts w:eastAsia="SimSun" w:cs="PT Astra Serif"/>
          <w:sz w:val="20"/>
          <w:szCs w:val="20"/>
        </w:rPr>
      </w:pPr>
      <w:r w:rsidRPr="00F81C92">
        <w:rPr>
          <w:rFonts w:eastAsia="SimSun" w:cs="PT Astra Serif"/>
          <w:sz w:val="20"/>
          <w:szCs w:val="20"/>
        </w:rPr>
        <w:t xml:space="preserve">Документом, содержащим </w:t>
      </w:r>
      <w:r w:rsidRPr="00F81C92">
        <w:rPr>
          <w:rFonts w:eastAsia="Times New Roman" w:cs="PT Astra Serif"/>
          <w:sz w:val="20"/>
          <w:szCs w:val="20"/>
        </w:rPr>
        <w:t xml:space="preserve">решение о выдаче дубликата, является дубликат. </w:t>
      </w:r>
    </w:p>
    <w:p w:rsidR="002B4707" w:rsidRPr="00F81C92" w:rsidRDefault="002B4707" w:rsidP="002B4707">
      <w:pPr>
        <w:pStyle w:val="Standard"/>
        <w:ind w:firstLine="709"/>
        <w:rPr>
          <w:rFonts w:ascii="PT Astra Serif" w:hAnsi="PT Astra Serif" w:cs="PT Astra Serif"/>
          <w:strike/>
          <w:sz w:val="20"/>
          <w:szCs w:val="20"/>
        </w:rPr>
      </w:pPr>
      <w:r w:rsidRPr="00F81C92">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2.3.3. Способ получения результата предоставления муниципальной услуги:</w:t>
      </w:r>
    </w:p>
    <w:p w:rsidR="002B4707" w:rsidRPr="00F81C92" w:rsidRDefault="002B4707" w:rsidP="002B4707">
      <w:pPr>
        <w:pStyle w:val="Standard"/>
        <w:ind w:firstLine="709"/>
        <w:rPr>
          <w:rFonts w:ascii="PT Astra Serif" w:hAnsi="PT Astra Serif" w:cs="PT Astra Serif"/>
          <w:bCs/>
          <w:sz w:val="20"/>
          <w:szCs w:val="20"/>
        </w:rPr>
      </w:pPr>
      <w:r w:rsidRPr="00F81C92">
        <w:rPr>
          <w:rFonts w:ascii="PT Astra Serif" w:eastAsia="Calibri" w:hAnsi="PT Astra Serif" w:cs="PT Astra Serif"/>
          <w:kern w:val="0"/>
          <w:sz w:val="20"/>
          <w:szCs w:val="20"/>
          <w:lang w:eastAsia="en-US"/>
        </w:rPr>
        <w:t xml:space="preserve">посредством почтового отправления; </w:t>
      </w:r>
    </w:p>
    <w:p w:rsidR="002B4707" w:rsidRPr="00F81C92" w:rsidRDefault="002B4707" w:rsidP="002B4707">
      <w:pPr>
        <w:pStyle w:val="Standard"/>
        <w:ind w:firstLine="709"/>
        <w:rPr>
          <w:rFonts w:ascii="PT Astra Serif" w:eastAsia="Calibri" w:hAnsi="PT Astra Serif" w:cs="PT Astra Serif"/>
          <w:kern w:val="0"/>
          <w:sz w:val="20"/>
          <w:szCs w:val="20"/>
          <w:lang w:eastAsia="en-US"/>
        </w:rPr>
      </w:pPr>
      <w:r w:rsidRPr="00F81C92">
        <w:rPr>
          <w:rFonts w:ascii="PT Astra Serif" w:hAnsi="PT Astra Serif" w:cs="PT Astra Serif"/>
          <w:bCs/>
          <w:sz w:val="20"/>
          <w:szCs w:val="20"/>
        </w:rPr>
        <w:t>в Администрации;</w:t>
      </w:r>
    </w:p>
    <w:p w:rsidR="002B4707" w:rsidRPr="00F81C92" w:rsidRDefault="002B4707" w:rsidP="002B4707">
      <w:pPr>
        <w:pStyle w:val="Standard"/>
        <w:ind w:firstLine="709"/>
        <w:rPr>
          <w:rFonts w:ascii="PT Astra Serif" w:eastAsia="Calibri" w:hAnsi="PT Astra Serif" w:cs="PT Astra Serif"/>
          <w:kern w:val="0"/>
          <w:sz w:val="20"/>
          <w:szCs w:val="20"/>
          <w:lang w:eastAsia="en-US"/>
        </w:rPr>
      </w:pPr>
      <w:r w:rsidRPr="00F81C92">
        <w:rPr>
          <w:rFonts w:ascii="PT Astra Serif" w:eastAsia="Calibri" w:hAnsi="PT Astra Serif" w:cs="PT Astra Serif"/>
          <w:kern w:val="0"/>
          <w:sz w:val="20"/>
          <w:szCs w:val="20"/>
          <w:lang w:eastAsia="en-US"/>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2B4707" w:rsidRPr="00F81C92" w:rsidRDefault="002B4707" w:rsidP="002B4707">
      <w:pPr>
        <w:pStyle w:val="Standard"/>
        <w:ind w:firstLine="709"/>
        <w:rPr>
          <w:rFonts w:ascii="PT Astra Serif" w:hAnsi="PT Astra Serif" w:cs="PT Astra Serif"/>
          <w:sz w:val="20"/>
          <w:szCs w:val="20"/>
        </w:rPr>
      </w:pPr>
    </w:p>
    <w:p w:rsidR="002B4707" w:rsidRPr="00F81C92" w:rsidRDefault="002B4707" w:rsidP="002B4707">
      <w:pPr>
        <w:pStyle w:val="Standard"/>
        <w:jc w:val="center"/>
        <w:rPr>
          <w:rFonts w:ascii="PT Astra Serif" w:hAnsi="PT Astra Serif" w:cs="PT Astra Serif"/>
          <w:b/>
          <w:sz w:val="20"/>
          <w:szCs w:val="20"/>
        </w:rPr>
      </w:pPr>
    </w:p>
    <w:p w:rsidR="002B4707" w:rsidRPr="00F81C92" w:rsidRDefault="002B4707" w:rsidP="002B4707">
      <w:pPr>
        <w:pStyle w:val="Standard"/>
        <w:jc w:val="center"/>
        <w:rPr>
          <w:rFonts w:ascii="PT Astra Serif" w:hAnsi="PT Astra Serif" w:cs="PT Astra Serif"/>
          <w:b/>
          <w:bCs/>
          <w:sz w:val="20"/>
          <w:szCs w:val="20"/>
        </w:rPr>
      </w:pPr>
      <w:r w:rsidRPr="00F81C92">
        <w:rPr>
          <w:rFonts w:ascii="PT Astra Serif" w:hAnsi="PT Astra Serif" w:cs="PT Astra Serif"/>
          <w:b/>
          <w:sz w:val="20"/>
          <w:szCs w:val="20"/>
        </w:rPr>
        <w:t xml:space="preserve">2.4. Срок </w:t>
      </w:r>
      <w:r w:rsidRPr="00F81C92">
        <w:rPr>
          <w:rStyle w:val="afd"/>
          <w:rFonts w:ascii="PT Astra Serif" w:hAnsi="PT Astra Serif" w:cs="PT Astra Serif"/>
          <w:b/>
          <w:sz w:val="20"/>
          <w:szCs w:val="20"/>
        </w:rPr>
        <w:t>предоставления</w:t>
      </w:r>
      <w:r w:rsidRPr="00F81C92">
        <w:rPr>
          <w:rFonts w:ascii="PT Astra Serif" w:hAnsi="PT Astra Serif" w:cs="PT Astra Serif"/>
          <w:b/>
          <w:sz w:val="20"/>
          <w:szCs w:val="20"/>
        </w:rPr>
        <w:t xml:space="preserve"> муниципальной услуги </w:t>
      </w:r>
    </w:p>
    <w:p w:rsidR="002B4707" w:rsidRPr="00F81C92" w:rsidRDefault="002B4707" w:rsidP="002B4707">
      <w:pPr>
        <w:pStyle w:val="Standard"/>
        <w:ind w:firstLine="709"/>
        <w:rPr>
          <w:rFonts w:ascii="PT Astra Serif" w:eastAsia="Calibri" w:hAnsi="PT Astra Serif" w:cs="PT Astra Serif"/>
          <w:sz w:val="20"/>
          <w:szCs w:val="20"/>
          <w:lang w:eastAsia="en-US"/>
        </w:rPr>
      </w:pPr>
      <w:r w:rsidRPr="00F81C92">
        <w:rPr>
          <w:rFonts w:ascii="PT Astra Serif" w:eastAsia="Calibri" w:hAnsi="PT Astra Serif" w:cs="PT Astra Serif"/>
          <w:sz w:val="20"/>
          <w:szCs w:val="20"/>
          <w:lang w:eastAsia="en-US"/>
        </w:rPr>
        <w:t>Максимальный срок предоставления муниципальной услуги составляет 35 рабочих дней со дня регистрации в Администрации запроса</w:t>
      </w:r>
      <w:r w:rsidRPr="00F81C92">
        <w:rPr>
          <w:rFonts w:ascii="PT Astra Serif" w:eastAsia="Calibri" w:hAnsi="PT Astra Serif" w:cs="PT Astra Serif"/>
          <w:kern w:val="0"/>
          <w:sz w:val="20"/>
          <w:szCs w:val="20"/>
          <w:lang w:eastAsia="en-US"/>
        </w:rPr>
        <w:t xml:space="preserve"> </w:t>
      </w:r>
      <w:r w:rsidRPr="00F81C92">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F81C92">
        <w:rPr>
          <w:rFonts w:ascii="PT Astra Serif" w:eastAsia="Calibri" w:hAnsi="PT Astra Serif" w:cs="PT Astra Serif"/>
          <w:kern w:val="0"/>
          <w:sz w:val="20"/>
          <w:szCs w:val="20"/>
          <w:lang w:eastAsia="en-US"/>
        </w:rPr>
        <w:t>.</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eastAsia="Calibri" w:hAnsi="PT Astra Serif" w:cs="PT Astra Serif"/>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2B4707" w:rsidRPr="00F81C92" w:rsidRDefault="002B4707" w:rsidP="002B4707">
      <w:pPr>
        <w:pStyle w:val="Standard"/>
        <w:ind w:firstLine="709"/>
        <w:rPr>
          <w:rFonts w:ascii="PT Astra Serif" w:hAnsi="PT Astra Serif" w:cs="PT Astra Serif"/>
          <w:sz w:val="20"/>
          <w:szCs w:val="20"/>
        </w:rPr>
      </w:pPr>
    </w:p>
    <w:p w:rsidR="002B4707" w:rsidRPr="00F81C92" w:rsidRDefault="002B4707" w:rsidP="002B4707">
      <w:pPr>
        <w:pStyle w:val="Standard"/>
        <w:ind w:firstLine="709"/>
        <w:jc w:val="center"/>
        <w:rPr>
          <w:rFonts w:ascii="PT Astra Serif" w:hAnsi="PT Astra Serif" w:cs="PT Astra Serif"/>
          <w:b/>
          <w:sz w:val="20"/>
          <w:szCs w:val="20"/>
        </w:rPr>
      </w:pPr>
      <w:r w:rsidRPr="00F81C92">
        <w:rPr>
          <w:rFonts w:ascii="PT Astra Serif" w:hAnsi="PT Astra Serif" w:cs="PT Astra Serif"/>
          <w:b/>
          <w:sz w:val="20"/>
          <w:szCs w:val="20"/>
        </w:rPr>
        <w:t>2.5. Исчерпывающий перечень документов, необходимых</w:t>
      </w:r>
    </w:p>
    <w:p w:rsidR="002B4707" w:rsidRPr="00F81C92" w:rsidRDefault="002B4707" w:rsidP="002B4707">
      <w:pPr>
        <w:pStyle w:val="Standard"/>
        <w:ind w:firstLine="709"/>
        <w:jc w:val="center"/>
        <w:rPr>
          <w:rFonts w:ascii="PT Astra Serif" w:hAnsi="PT Astra Serif" w:cs="PT Astra Serif"/>
          <w:sz w:val="20"/>
          <w:szCs w:val="20"/>
        </w:rPr>
      </w:pPr>
      <w:r w:rsidRPr="00F81C92">
        <w:rPr>
          <w:rFonts w:ascii="PT Astra Serif" w:hAnsi="PT Astra Serif" w:cs="PT Astra Serif"/>
          <w:b/>
          <w:sz w:val="20"/>
          <w:szCs w:val="20"/>
        </w:rPr>
        <w:t>для предоставления муниципальной услуги</w:t>
      </w:r>
    </w:p>
    <w:p w:rsidR="002B4707" w:rsidRPr="00F81C92" w:rsidRDefault="002B4707" w:rsidP="002B4707">
      <w:pPr>
        <w:pStyle w:val="Standard"/>
        <w:ind w:firstLine="709"/>
        <w:rPr>
          <w:rFonts w:ascii="PT Astra Serif" w:hAnsi="PT Astra Serif" w:cs="PT Astra Serif"/>
          <w:sz w:val="20"/>
          <w:szCs w:val="20"/>
        </w:rPr>
      </w:pPr>
    </w:p>
    <w:p w:rsidR="002B4707" w:rsidRPr="00F81C92" w:rsidRDefault="002B4707" w:rsidP="002B4707">
      <w:pPr>
        <w:pStyle w:val="Standarduser"/>
        <w:ind w:firstLine="709"/>
        <w:rPr>
          <w:rFonts w:ascii="PT Astra Serif" w:hAnsi="PT Astra Serif" w:cs="PT Astra Serif"/>
          <w:sz w:val="20"/>
          <w:szCs w:val="20"/>
          <w:lang w:eastAsia="ru-RU"/>
        </w:rPr>
      </w:pPr>
      <w:r w:rsidRPr="00F81C92">
        <w:rPr>
          <w:rFonts w:ascii="PT Astra Serif" w:hAnsi="PT Astra Serif" w:cs="PT Astra Serif"/>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2B4707" w:rsidRPr="00F81C92" w:rsidRDefault="002B4707" w:rsidP="002B4707">
      <w:pPr>
        <w:pStyle w:val="Standarduser"/>
        <w:ind w:firstLine="709"/>
        <w:rPr>
          <w:rFonts w:ascii="PT Astra Serif" w:hAnsi="PT Astra Serif" w:cs="PT Astra Serif"/>
          <w:sz w:val="20"/>
          <w:szCs w:val="20"/>
          <w:lang w:eastAsia="ru-RU"/>
        </w:rPr>
      </w:pPr>
    </w:p>
    <w:p w:rsidR="002B4707" w:rsidRPr="00F81C92" w:rsidRDefault="002B4707" w:rsidP="002B4707">
      <w:pPr>
        <w:pStyle w:val="Standard"/>
        <w:ind w:firstLine="709"/>
        <w:jc w:val="center"/>
        <w:rPr>
          <w:rFonts w:ascii="PT Astra Serif" w:hAnsi="PT Astra Serif" w:cs="PT Astra Serif"/>
          <w:b/>
          <w:sz w:val="20"/>
          <w:szCs w:val="20"/>
        </w:rPr>
      </w:pPr>
      <w:r w:rsidRPr="00F81C92">
        <w:rPr>
          <w:rFonts w:ascii="PT Astra Serif" w:hAnsi="PT Astra Serif" w:cs="PT Astra Serif"/>
          <w:b/>
          <w:sz w:val="20"/>
          <w:szCs w:val="20"/>
        </w:rPr>
        <w:t>2.6. Исчерпывающий перечень оснований</w:t>
      </w:r>
    </w:p>
    <w:p w:rsidR="002B4707" w:rsidRPr="00F81C92" w:rsidRDefault="002B4707" w:rsidP="002B4707">
      <w:pPr>
        <w:pStyle w:val="Standard"/>
        <w:ind w:firstLine="709"/>
        <w:jc w:val="center"/>
        <w:rPr>
          <w:rFonts w:ascii="PT Astra Serif" w:eastAsia="Arial" w:hAnsi="PT Astra Serif" w:cs="PT Astra Serif"/>
          <w:b/>
          <w:sz w:val="20"/>
          <w:szCs w:val="20"/>
        </w:rPr>
      </w:pPr>
      <w:r w:rsidRPr="00F81C92">
        <w:rPr>
          <w:rFonts w:ascii="PT Astra Serif" w:hAnsi="PT Astra Serif" w:cs="PT Astra Serif"/>
          <w:b/>
          <w:sz w:val="20"/>
          <w:szCs w:val="20"/>
        </w:rPr>
        <w:t>для отказа в приеме документов, необходимых</w:t>
      </w:r>
    </w:p>
    <w:p w:rsidR="002B4707" w:rsidRPr="00F81C92" w:rsidRDefault="002B4707" w:rsidP="002B4707">
      <w:pPr>
        <w:pStyle w:val="Standard"/>
        <w:ind w:firstLine="709"/>
        <w:jc w:val="center"/>
        <w:rPr>
          <w:rFonts w:ascii="PT Astra Serif" w:hAnsi="PT Astra Serif" w:cs="PT Astra Serif"/>
          <w:b/>
          <w:sz w:val="20"/>
          <w:szCs w:val="20"/>
        </w:rPr>
      </w:pPr>
      <w:r w:rsidRPr="00F81C92">
        <w:rPr>
          <w:rFonts w:ascii="PT Astra Serif" w:eastAsia="Arial" w:hAnsi="PT Astra Serif" w:cs="PT Astra Serif"/>
          <w:b/>
          <w:sz w:val="20"/>
          <w:szCs w:val="20"/>
        </w:rPr>
        <w:t xml:space="preserve">для предоставления </w:t>
      </w:r>
      <w:r w:rsidRPr="00F81C92">
        <w:rPr>
          <w:rFonts w:ascii="PT Astra Serif" w:hAnsi="PT Astra Serif" w:cs="PT Astra Serif"/>
          <w:b/>
          <w:sz w:val="20"/>
          <w:szCs w:val="20"/>
        </w:rPr>
        <w:t>муниципальной</w:t>
      </w:r>
      <w:r w:rsidRPr="00F81C92">
        <w:rPr>
          <w:rFonts w:ascii="PT Astra Serif" w:eastAsia="Arial" w:hAnsi="PT Astra Serif" w:cs="PT Astra Serif"/>
          <w:b/>
          <w:sz w:val="20"/>
          <w:szCs w:val="20"/>
        </w:rPr>
        <w:t xml:space="preserve"> услуги</w:t>
      </w:r>
    </w:p>
    <w:p w:rsidR="002B4707" w:rsidRPr="00F81C92" w:rsidRDefault="002B4707" w:rsidP="002B4707">
      <w:pPr>
        <w:pStyle w:val="ConsPlusNormal"/>
        <w:ind w:firstLine="709"/>
        <w:jc w:val="center"/>
        <w:rPr>
          <w:rFonts w:ascii="PT Astra Serif" w:hAnsi="PT Astra Serif" w:cs="PT Astra Serif"/>
          <w:b/>
          <w:sz w:val="20"/>
        </w:rPr>
      </w:pPr>
    </w:p>
    <w:p w:rsidR="002B4707" w:rsidRPr="00F81C92" w:rsidRDefault="002B4707" w:rsidP="002B4707">
      <w:pPr>
        <w:pStyle w:val="Standarduser"/>
        <w:ind w:firstLine="709"/>
        <w:rPr>
          <w:rFonts w:ascii="PT Astra Serif" w:hAnsi="PT Astra Serif" w:cs="PT Astra Serif"/>
          <w:sz w:val="20"/>
          <w:szCs w:val="20"/>
          <w:lang w:eastAsia="ru-RU"/>
        </w:rPr>
      </w:pPr>
      <w:r w:rsidRPr="00F81C92">
        <w:rPr>
          <w:rFonts w:ascii="PT Astra Serif" w:hAnsi="PT Astra Serif"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2B4707" w:rsidRPr="00F81C92" w:rsidRDefault="002B4707" w:rsidP="002B4707">
      <w:pPr>
        <w:pStyle w:val="Standard"/>
        <w:ind w:firstLine="709"/>
        <w:rPr>
          <w:rFonts w:ascii="PT Astra Serif" w:hAnsi="PT Astra Serif" w:cs="PT Astra Serif"/>
          <w:sz w:val="20"/>
          <w:szCs w:val="20"/>
          <w:lang w:eastAsia="ru-RU"/>
        </w:rPr>
      </w:pPr>
    </w:p>
    <w:p w:rsidR="002B4707" w:rsidRPr="00F81C92" w:rsidRDefault="002B4707" w:rsidP="002B4707">
      <w:pPr>
        <w:pStyle w:val="Standard"/>
        <w:ind w:firstLine="709"/>
        <w:jc w:val="center"/>
        <w:rPr>
          <w:rFonts w:ascii="PT Astra Serif" w:hAnsi="PT Astra Serif" w:cs="PT Astra Serif"/>
          <w:b/>
          <w:sz w:val="20"/>
          <w:szCs w:val="20"/>
        </w:rPr>
      </w:pPr>
      <w:r w:rsidRPr="00F81C92">
        <w:rPr>
          <w:rFonts w:ascii="PT Astra Serif" w:hAnsi="PT Astra Serif" w:cs="PT Astra Serif"/>
          <w:b/>
          <w:sz w:val="20"/>
          <w:szCs w:val="20"/>
        </w:rPr>
        <w:t>2.7. Исчерпывающий перечень оснований для</w:t>
      </w:r>
    </w:p>
    <w:p w:rsidR="002B4707" w:rsidRPr="00F81C92" w:rsidRDefault="002B4707" w:rsidP="002B4707">
      <w:pPr>
        <w:pStyle w:val="Standard"/>
        <w:ind w:firstLine="709"/>
        <w:jc w:val="center"/>
        <w:rPr>
          <w:rFonts w:ascii="PT Astra Serif" w:hAnsi="PT Astra Serif" w:cs="PT Astra Serif"/>
          <w:b/>
          <w:sz w:val="20"/>
          <w:szCs w:val="20"/>
        </w:rPr>
      </w:pPr>
      <w:r w:rsidRPr="00F81C92">
        <w:rPr>
          <w:rFonts w:ascii="PT Astra Serif" w:hAnsi="PT Astra Serif" w:cs="PT Astra Serif"/>
          <w:b/>
          <w:sz w:val="20"/>
          <w:szCs w:val="20"/>
        </w:rPr>
        <w:t>приостановления предоставления муниципальной услуги</w:t>
      </w:r>
    </w:p>
    <w:p w:rsidR="002B4707" w:rsidRPr="00F81C92" w:rsidRDefault="002B4707" w:rsidP="002B4707">
      <w:pPr>
        <w:pStyle w:val="Standard"/>
        <w:ind w:firstLine="709"/>
        <w:jc w:val="center"/>
        <w:rPr>
          <w:rFonts w:ascii="PT Astra Serif" w:hAnsi="PT Astra Serif" w:cs="PT Astra Serif"/>
          <w:sz w:val="20"/>
          <w:szCs w:val="20"/>
        </w:rPr>
      </w:pPr>
      <w:r w:rsidRPr="00F81C92">
        <w:rPr>
          <w:rFonts w:ascii="PT Astra Serif" w:hAnsi="PT Astra Serif" w:cs="PT Astra Serif"/>
          <w:b/>
          <w:sz w:val="20"/>
          <w:szCs w:val="20"/>
        </w:rPr>
        <w:t>или отказа в предоставлении муниципальной услуги</w:t>
      </w:r>
    </w:p>
    <w:p w:rsidR="002B4707" w:rsidRPr="00F81C92" w:rsidRDefault="002B4707" w:rsidP="002B4707">
      <w:pPr>
        <w:pStyle w:val="Textbody"/>
        <w:spacing w:after="0"/>
        <w:ind w:firstLine="709"/>
        <w:rPr>
          <w:rFonts w:ascii="PT Astra Serif" w:hAnsi="PT Astra Serif" w:cs="PT Astra Serif"/>
          <w:sz w:val="20"/>
          <w:szCs w:val="20"/>
        </w:rPr>
      </w:pPr>
    </w:p>
    <w:p w:rsidR="002B4707" w:rsidRPr="00F81C92" w:rsidRDefault="002B4707" w:rsidP="002B4707">
      <w:pPr>
        <w:pStyle w:val="Standarduser"/>
        <w:ind w:firstLine="709"/>
        <w:rPr>
          <w:rFonts w:ascii="PT Astra Serif" w:hAnsi="PT Astra Serif" w:cs="PT Astra Serif"/>
          <w:bCs/>
          <w:sz w:val="20"/>
          <w:szCs w:val="20"/>
        </w:rPr>
      </w:pPr>
      <w:r w:rsidRPr="00F81C92">
        <w:rPr>
          <w:rFonts w:ascii="PT Astra Serif" w:hAnsi="PT Astra Serif" w:cs="PT Astra Serif"/>
          <w:bCs/>
          <w:sz w:val="20"/>
          <w:szCs w:val="20"/>
        </w:rPr>
        <w:t>2.7.1. Основания для приостановления предоставления муниципальной услуги законодательством Российской Федерации не предусмотрены.</w:t>
      </w:r>
    </w:p>
    <w:p w:rsidR="002B4707" w:rsidRPr="00F81C92" w:rsidRDefault="002B4707" w:rsidP="002B4707">
      <w:pPr>
        <w:pStyle w:val="Standarduser"/>
        <w:ind w:firstLine="709"/>
        <w:rPr>
          <w:rFonts w:ascii="PT Astra Serif" w:hAnsi="PT Astra Serif" w:cs="PT Astra Serif"/>
          <w:bCs/>
          <w:sz w:val="20"/>
          <w:szCs w:val="20"/>
        </w:rPr>
      </w:pPr>
      <w:r w:rsidRPr="00F81C92">
        <w:rPr>
          <w:rFonts w:ascii="PT Astra Serif" w:hAnsi="PT Astra Serif" w:cs="PT Astra Serif"/>
          <w:bCs/>
          <w:sz w:val="20"/>
          <w:szCs w:val="20"/>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2B4707" w:rsidRPr="00F81C92" w:rsidRDefault="002B4707" w:rsidP="002B4707">
      <w:pPr>
        <w:pStyle w:val="Standard"/>
        <w:ind w:firstLine="709"/>
        <w:rPr>
          <w:rFonts w:ascii="PT Astra Serif" w:hAnsi="PT Astra Serif" w:cs="PT Astra Serif"/>
          <w:bCs/>
          <w:sz w:val="20"/>
          <w:szCs w:val="20"/>
        </w:rPr>
      </w:pPr>
    </w:p>
    <w:p w:rsidR="002B4707" w:rsidRPr="00F81C92" w:rsidRDefault="002B4707" w:rsidP="002B4707">
      <w:pPr>
        <w:pStyle w:val="Standard"/>
        <w:ind w:firstLine="709"/>
        <w:jc w:val="center"/>
        <w:rPr>
          <w:rFonts w:ascii="PT Astra Serif" w:hAnsi="PT Astra Serif" w:cs="PT Astra Serif"/>
          <w:sz w:val="20"/>
          <w:szCs w:val="20"/>
        </w:rPr>
      </w:pPr>
      <w:r w:rsidRPr="00F81C92">
        <w:rPr>
          <w:rFonts w:ascii="PT Astra Serif" w:hAnsi="PT Astra Serif" w:cs="PT Astra Serif"/>
          <w:b/>
          <w:sz w:val="20"/>
          <w:szCs w:val="20"/>
        </w:rPr>
        <w:t>2.8. Размер платы, взимаемой с заявителя при предоставлении муниципальной услуги, и способы ее взимания</w:t>
      </w:r>
    </w:p>
    <w:p w:rsidR="002B4707" w:rsidRPr="00F81C92" w:rsidRDefault="002B4707" w:rsidP="002B4707">
      <w:pPr>
        <w:pStyle w:val="Standard"/>
        <w:ind w:firstLine="709"/>
        <w:rPr>
          <w:rFonts w:ascii="PT Astra Serif" w:hAnsi="PT Astra Serif" w:cs="PT Astra Serif"/>
          <w:sz w:val="20"/>
          <w:szCs w:val="20"/>
        </w:rPr>
      </w:pP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Плата за предоставление муниципальной услуги не взимается.</w:t>
      </w:r>
    </w:p>
    <w:p w:rsidR="002B4707" w:rsidRPr="00F81C92" w:rsidRDefault="002B4707" w:rsidP="002B4707">
      <w:pPr>
        <w:pStyle w:val="Standard"/>
        <w:ind w:firstLine="709"/>
        <w:rPr>
          <w:rFonts w:ascii="PT Astra Serif" w:hAnsi="PT Astra Serif" w:cs="PT Astra Serif"/>
          <w:sz w:val="20"/>
          <w:szCs w:val="20"/>
        </w:rPr>
      </w:pPr>
    </w:p>
    <w:p w:rsidR="002B4707" w:rsidRPr="00F81C92" w:rsidRDefault="002B4707" w:rsidP="002B4707">
      <w:pPr>
        <w:pStyle w:val="Standard"/>
        <w:ind w:firstLine="709"/>
        <w:jc w:val="center"/>
        <w:rPr>
          <w:rFonts w:ascii="PT Astra Serif" w:hAnsi="PT Astra Serif" w:cs="PT Astra Serif"/>
          <w:sz w:val="20"/>
          <w:szCs w:val="20"/>
        </w:rPr>
      </w:pPr>
      <w:r w:rsidRPr="00F81C92">
        <w:rPr>
          <w:rFonts w:ascii="PT Astra Serif" w:hAnsi="PT Astra Serif" w:cs="PT Astra Serif"/>
          <w:b/>
          <w:sz w:val="20"/>
          <w:szCs w:val="20"/>
        </w:rPr>
        <w:t>2.9.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B4707" w:rsidRPr="00F81C92" w:rsidRDefault="002B4707" w:rsidP="002B4707">
      <w:pPr>
        <w:pStyle w:val="Standard"/>
        <w:ind w:firstLine="709"/>
        <w:jc w:val="center"/>
        <w:rPr>
          <w:rFonts w:ascii="PT Astra Serif" w:hAnsi="PT Astra Serif" w:cs="PT Astra Serif"/>
          <w:sz w:val="20"/>
          <w:szCs w:val="20"/>
        </w:rPr>
      </w:pPr>
    </w:p>
    <w:p w:rsidR="002B4707" w:rsidRPr="00F81C92" w:rsidRDefault="002B4707" w:rsidP="002B4707">
      <w:pPr>
        <w:ind w:firstLine="709"/>
        <w:rPr>
          <w:rFonts w:cs="PT Astra Serif"/>
          <w:sz w:val="20"/>
          <w:szCs w:val="20"/>
        </w:rPr>
      </w:pPr>
      <w:r w:rsidRPr="00F81C92">
        <w:rPr>
          <w:rFonts w:cs="PT Astra Serif"/>
          <w:sz w:val="20"/>
          <w:szCs w:val="20"/>
        </w:rPr>
        <w:t>Максимальный срок ожидания в очереди при подаче заявителем запроса о предоставлении муниципальной услуги непосредственно в Администрацию составляет 15 минут.</w:t>
      </w:r>
    </w:p>
    <w:p w:rsidR="002B4707" w:rsidRPr="00F81C92" w:rsidRDefault="002B4707" w:rsidP="002B4707">
      <w:pPr>
        <w:ind w:firstLine="709"/>
        <w:rPr>
          <w:rFonts w:cs="PT Astra Serif"/>
          <w:sz w:val="20"/>
          <w:szCs w:val="20"/>
        </w:rPr>
      </w:pPr>
      <w:r w:rsidRPr="00F81C92">
        <w:rPr>
          <w:rFonts w:cs="PT Astra Serif"/>
          <w:sz w:val="20"/>
          <w:szCs w:val="20"/>
        </w:rPr>
        <w:lastRenderedPageBreak/>
        <w:t xml:space="preserve">Максимальный срок ожидания в очереди при получении результата предоставления муниципальной услуги непосредственно в Администрации составляет 15 минут. </w:t>
      </w:r>
    </w:p>
    <w:p w:rsidR="002B4707" w:rsidRPr="00F81C92" w:rsidRDefault="002B4707" w:rsidP="002B4707">
      <w:pPr>
        <w:pStyle w:val="Standard"/>
        <w:ind w:firstLine="709"/>
        <w:jc w:val="center"/>
        <w:rPr>
          <w:rFonts w:ascii="PT Astra Serif" w:hAnsi="PT Astra Serif" w:cs="PT Astra Serif"/>
          <w:b/>
          <w:sz w:val="20"/>
          <w:szCs w:val="20"/>
        </w:rPr>
      </w:pPr>
    </w:p>
    <w:p w:rsidR="002B4707" w:rsidRPr="00F81C92" w:rsidRDefault="002B4707" w:rsidP="002B4707">
      <w:pPr>
        <w:pStyle w:val="Standard"/>
        <w:ind w:firstLine="709"/>
        <w:jc w:val="center"/>
        <w:rPr>
          <w:rFonts w:ascii="PT Astra Serif" w:hAnsi="PT Astra Serif" w:cs="PT Astra Serif"/>
          <w:bCs/>
          <w:sz w:val="20"/>
          <w:szCs w:val="20"/>
        </w:rPr>
      </w:pPr>
      <w:r w:rsidRPr="00F81C92">
        <w:rPr>
          <w:rFonts w:ascii="PT Astra Serif" w:hAnsi="PT Astra Serif" w:cs="PT Astra Serif"/>
          <w:b/>
          <w:sz w:val="20"/>
          <w:szCs w:val="20"/>
        </w:rPr>
        <w:t>2.10. Срок регистрации запроса заявителя о предоставлении муниципальной услуги</w:t>
      </w:r>
    </w:p>
    <w:p w:rsidR="002B4707" w:rsidRPr="00F81C92" w:rsidRDefault="002B4707" w:rsidP="002B4707">
      <w:pPr>
        <w:pStyle w:val="Standard"/>
        <w:ind w:firstLine="709"/>
        <w:rPr>
          <w:rFonts w:ascii="PT Astra Serif" w:hAnsi="PT Astra Serif" w:cs="PT Astra Serif"/>
          <w:bCs/>
          <w:sz w:val="20"/>
          <w:szCs w:val="20"/>
        </w:rPr>
      </w:pPr>
    </w:p>
    <w:p w:rsidR="002B4707" w:rsidRPr="00F81C92" w:rsidRDefault="002B4707" w:rsidP="002B4707">
      <w:pPr>
        <w:pStyle w:val="Standard"/>
        <w:ind w:firstLine="709"/>
        <w:rPr>
          <w:rFonts w:ascii="PT Astra Serif" w:hAnsi="PT Astra Serif" w:cs="PT Astra Serif"/>
          <w:bCs/>
          <w:sz w:val="20"/>
          <w:szCs w:val="20"/>
        </w:rPr>
      </w:pPr>
      <w:r w:rsidRPr="00F81C92">
        <w:rPr>
          <w:rFonts w:ascii="PT Astra Serif" w:hAnsi="PT Astra Serif" w:cs="PT Astra Serif"/>
          <w:bCs/>
          <w:sz w:val="20"/>
          <w:szCs w:val="20"/>
        </w:rPr>
        <w:t xml:space="preserve">Срок регистрации заявления, в том числе в электронной форме, составляет 1 рабочий день. </w:t>
      </w:r>
    </w:p>
    <w:p w:rsidR="002B4707" w:rsidRPr="00F81C92" w:rsidRDefault="002B4707" w:rsidP="002B4707">
      <w:pPr>
        <w:pStyle w:val="Standard"/>
        <w:ind w:firstLine="709"/>
        <w:rPr>
          <w:rFonts w:ascii="PT Astra Serif" w:hAnsi="PT Astra Serif" w:cs="PT Astra Serif"/>
          <w:bCs/>
          <w:sz w:val="20"/>
          <w:szCs w:val="20"/>
        </w:rPr>
      </w:pPr>
    </w:p>
    <w:p w:rsidR="002B4707" w:rsidRPr="00F81C92" w:rsidRDefault="002B4707" w:rsidP="002B4707">
      <w:pPr>
        <w:pStyle w:val="Standard"/>
        <w:ind w:firstLine="709"/>
        <w:jc w:val="center"/>
        <w:rPr>
          <w:rFonts w:ascii="PT Astra Serif" w:hAnsi="PT Astra Serif" w:cs="PT Astra Serif"/>
          <w:sz w:val="20"/>
          <w:szCs w:val="20"/>
        </w:rPr>
      </w:pPr>
      <w:r w:rsidRPr="00F81C92">
        <w:rPr>
          <w:rFonts w:ascii="PT Astra Serif" w:hAnsi="PT Astra Serif" w:cs="PT Astra Serif"/>
          <w:b/>
          <w:sz w:val="20"/>
          <w:szCs w:val="20"/>
        </w:rPr>
        <w:t>2.11. Требования к помещениям, в которых предоставляются муниципальные услуги</w:t>
      </w:r>
    </w:p>
    <w:p w:rsidR="002B4707" w:rsidRPr="00F81C92" w:rsidRDefault="002B4707" w:rsidP="002B4707">
      <w:pPr>
        <w:pStyle w:val="Standard"/>
        <w:ind w:firstLine="709"/>
        <w:jc w:val="center"/>
        <w:rPr>
          <w:rFonts w:ascii="PT Astra Serif" w:hAnsi="PT Astra Serif" w:cs="PT Astra Serif"/>
          <w:sz w:val="20"/>
          <w:szCs w:val="20"/>
        </w:rPr>
      </w:pPr>
    </w:p>
    <w:p w:rsidR="002B4707" w:rsidRPr="00F81C92" w:rsidRDefault="002B4707" w:rsidP="002B4707">
      <w:pPr>
        <w:pStyle w:val="Standarduser"/>
        <w:ind w:firstLine="709"/>
        <w:rPr>
          <w:rFonts w:ascii="PT Astra Serif" w:hAnsi="PT Astra Serif" w:cs="PT Astra Serif"/>
          <w:sz w:val="20"/>
          <w:szCs w:val="20"/>
          <w:lang w:eastAsia="ru-RU"/>
        </w:rPr>
      </w:pPr>
      <w:r w:rsidRPr="00F81C92">
        <w:rPr>
          <w:rFonts w:ascii="PT Astra Serif" w:hAnsi="PT Astra Serif" w:cs="Times New Roman"/>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2B4707" w:rsidRPr="00F81C92" w:rsidRDefault="002B4707" w:rsidP="002B4707">
      <w:pPr>
        <w:pStyle w:val="Standard"/>
        <w:ind w:firstLine="709"/>
        <w:rPr>
          <w:rFonts w:ascii="PT Astra Serif" w:hAnsi="PT Astra Serif" w:cs="PT Astra Serif"/>
          <w:sz w:val="20"/>
          <w:szCs w:val="20"/>
          <w:lang w:eastAsia="ru-RU"/>
        </w:rPr>
      </w:pPr>
    </w:p>
    <w:p w:rsidR="002B4707" w:rsidRPr="00F81C92" w:rsidRDefault="002B4707" w:rsidP="002B4707">
      <w:pPr>
        <w:pStyle w:val="Standard"/>
        <w:ind w:firstLine="709"/>
        <w:jc w:val="center"/>
        <w:rPr>
          <w:rFonts w:ascii="PT Astra Serif" w:hAnsi="PT Astra Serif" w:cs="PT Astra Serif"/>
          <w:bCs/>
          <w:sz w:val="20"/>
          <w:szCs w:val="20"/>
        </w:rPr>
      </w:pPr>
      <w:r w:rsidRPr="00F81C92">
        <w:rPr>
          <w:rFonts w:ascii="PT Astra Serif" w:hAnsi="PT Astra Serif" w:cs="PT Astra Serif"/>
          <w:b/>
          <w:bCs/>
          <w:sz w:val="20"/>
          <w:szCs w:val="20"/>
        </w:rPr>
        <w:t>2.12. Показатели качества и доступности муниципальной услуги</w:t>
      </w:r>
    </w:p>
    <w:p w:rsidR="002B4707" w:rsidRPr="00F81C92" w:rsidRDefault="002B4707" w:rsidP="002B4707">
      <w:pPr>
        <w:pStyle w:val="Standard"/>
        <w:ind w:firstLine="709"/>
        <w:rPr>
          <w:rFonts w:ascii="PT Astra Serif" w:hAnsi="PT Astra Serif" w:cs="PT Astra Serif"/>
          <w:bCs/>
          <w:sz w:val="20"/>
          <w:szCs w:val="20"/>
        </w:rPr>
      </w:pPr>
    </w:p>
    <w:p w:rsidR="002B4707" w:rsidRPr="00F81C92" w:rsidRDefault="002B4707" w:rsidP="002B4707">
      <w:pPr>
        <w:pStyle w:val="Standarduser"/>
        <w:ind w:firstLine="709"/>
        <w:rPr>
          <w:rFonts w:ascii="PT Astra Serif" w:hAnsi="PT Astra Serif" w:cs="PT Astra Serif"/>
          <w:sz w:val="20"/>
          <w:szCs w:val="20"/>
          <w:lang w:eastAsia="ru-RU"/>
        </w:rPr>
      </w:pPr>
      <w:r w:rsidRPr="00F81C92">
        <w:rPr>
          <w:rFonts w:ascii="PT Astra Serif" w:hAnsi="PT Astra Serif" w:cs="Times New Roman"/>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2B4707" w:rsidRPr="00F81C92" w:rsidRDefault="002B4707" w:rsidP="002B4707">
      <w:pPr>
        <w:pStyle w:val="Standard"/>
        <w:jc w:val="center"/>
        <w:rPr>
          <w:rFonts w:ascii="PT Astra Serif" w:hAnsi="PT Astra Serif" w:cs="PT Astra Serif"/>
          <w:b/>
          <w:sz w:val="20"/>
          <w:szCs w:val="20"/>
          <w:lang w:eastAsia="ru-RU"/>
        </w:rPr>
      </w:pPr>
    </w:p>
    <w:p w:rsidR="002B4707" w:rsidRPr="00F81C92" w:rsidRDefault="002B4707" w:rsidP="002B4707">
      <w:pPr>
        <w:pStyle w:val="Standard"/>
        <w:jc w:val="center"/>
        <w:rPr>
          <w:rFonts w:ascii="PT Astra Serif" w:hAnsi="PT Astra Serif" w:cs="PT Astra Serif"/>
          <w:strike/>
          <w:sz w:val="20"/>
          <w:szCs w:val="20"/>
          <w:lang w:eastAsia="ru-RU"/>
        </w:rPr>
      </w:pPr>
      <w:r w:rsidRPr="00F81C92">
        <w:rPr>
          <w:rFonts w:ascii="PT Astra Serif" w:hAnsi="PT Astra Serif" w:cs="PT Astra Serif"/>
          <w:b/>
          <w:sz w:val="20"/>
          <w:szCs w:val="20"/>
          <w:lang w:eastAsia="ru-RU"/>
        </w:rPr>
        <w:t>2.13. Иные требования к предоставлению муниципальной услуги</w:t>
      </w:r>
    </w:p>
    <w:p w:rsidR="002B4707" w:rsidRPr="00F81C92" w:rsidRDefault="002B4707" w:rsidP="002B4707">
      <w:pPr>
        <w:pStyle w:val="Standard"/>
        <w:rPr>
          <w:rFonts w:ascii="PT Astra Serif" w:hAnsi="PT Astra Serif" w:cs="PT Astra Serif"/>
          <w:strike/>
          <w:sz w:val="20"/>
          <w:szCs w:val="20"/>
          <w:lang w:eastAsia="ru-RU"/>
        </w:rPr>
      </w:pPr>
    </w:p>
    <w:p w:rsidR="002B4707" w:rsidRPr="00F81C92" w:rsidRDefault="002B4707" w:rsidP="002B4707">
      <w:pPr>
        <w:pStyle w:val="Standard"/>
        <w:ind w:firstLine="737"/>
        <w:rPr>
          <w:rFonts w:ascii="PT Astra Serif" w:hAnsi="PT Astra Serif" w:cs="PT Astra Serif"/>
          <w:bCs/>
          <w:sz w:val="20"/>
          <w:szCs w:val="20"/>
          <w:lang w:eastAsia="ru-RU"/>
        </w:rPr>
      </w:pPr>
      <w:r w:rsidRPr="00F81C92">
        <w:rPr>
          <w:rFonts w:ascii="PT Astra Serif" w:hAnsi="PT Astra Serif" w:cs="PT Astra Serif"/>
          <w:sz w:val="20"/>
          <w:szCs w:val="20"/>
          <w:lang w:eastAsia="ru-RU"/>
        </w:rPr>
        <w:t>Услуги, которые являются необходимыми и обязательными для предоставления муниципальной услуги, отсутствуют.</w:t>
      </w:r>
    </w:p>
    <w:p w:rsidR="002B4707" w:rsidRPr="00F81C92" w:rsidRDefault="002B4707" w:rsidP="002B4707">
      <w:pPr>
        <w:pStyle w:val="Standard"/>
        <w:ind w:firstLine="737"/>
        <w:rPr>
          <w:rFonts w:ascii="PT Astra Serif" w:hAnsi="PT Astra Serif" w:cs="PT Astra Serif"/>
          <w:sz w:val="20"/>
          <w:szCs w:val="20"/>
          <w:lang w:eastAsia="ru-RU"/>
        </w:rPr>
      </w:pPr>
      <w:r w:rsidRPr="00F81C92">
        <w:rPr>
          <w:rFonts w:ascii="PT Astra Serif" w:hAnsi="PT Astra Serif" w:cs="PT Astra Serif"/>
          <w:bCs/>
          <w:sz w:val="20"/>
          <w:szCs w:val="20"/>
          <w:lang w:eastAsia="ru-RU"/>
        </w:rPr>
        <w:t xml:space="preserve">При предоставлении </w:t>
      </w:r>
      <w:r w:rsidRPr="00F81C92">
        <w:rPr>
          <w:rFonts w:ascii="PT Astra Serif" w:hAnsi="PT Astra Serif" w:cs="PT Astra Serif"/>
          <w:sz w:val="20"/>
          <w:szCs w:val="20"/>
          <w:lang w:eastAsia="ru-RU"/>
        </w:rPr>
        <w:t>муниципальной</w:t>
      </w:r>
      <w:r w:rsidRPr="00F81C92">
        <w:rPr>
          <w:rFonts w:ascii="PT Astra Serif" w:hAnsi="PT Astra Serif" w:cs="PT Astra Serif"/>
          <w:bCs/>
          <w:sz w:val="20"/>
          <w:szCs w:val="20"/>
          <w:lang w:eastAsia="ru-RU"/>
        </w:rPr>
        <w:t xml:space="preserve"> услуги используется Единый портал, Единый государственный реестр недвижимости (далее – ЕГРН)</w:t>
      </w:r>
      <w:r w:rsidRPr="00F81C92">
        <w:rPr>
          <w:rFonts w:ascii="PT Astra Serif" w:hAnsi="PT Astra Serif" w:cs="PT Astra Serif"/>
          <w:bCs/>
          <w:kern w:val="0"/>
          <w:sz w:val="20"/>
          <w:szCs w:val="20"/>
          <w:lang w:eastAsia="ru-RU"/>
        </w:rPr>
        <w:t xml:space="preserve">, </w:t>
      </w:r>
      <w:r w:rsidRPr="00F81C92">
        <w:rPr>
          <w:rFonts w:ascii="PT Astra Serif" w:hAnsi="PT Astra Serif" w:cs="PT Astra Serif"/>
          <w:sz w:val="20"/>
          <w:szCs w:val="20"/>
          <w:lang w:eastAsia="ru-RU"/>
        </w:rPr>
        <w:t xml:space="preserve">федеральная государственная </w:t>
      </w:r>
      <w:r w:rsidRPr="00F81C92">
        <w:rPr>
          <w:rFonts w:ascii="PT Astra Serif" w:hAnsi="PT Astra Serif" w:cs="PT Astra Serif"/>
          <w:sz w:val="20"/>
          <w:szCs w:val="20"/>
          <w:lang w:eastAsia="ru-RU"/>
        </w:rPr>
        <w:lastRenderedPageBreak/>
        <w:t>информационная система «Единая система межведомственного электронного взаимодействия».</w:t>
      </w:r>
    </w:p>
    <w:p w:rsidR="002B4707" w:rsidRPr="00F81C92" w:rsidRDefault="002B4707" w:rsidP="002B4707">
      <w:pPr>
        <w:pStyle w:val="Standard"/>
        <w:ind w:firstLine="737"/>
        <w:rPr>
          <w:rFonts w:ascii="PT Astra Serif" w:hAnsi="PT Astra Serif"/>
          <w:sz w:val="20"/>
          <w:szCs w:val="20"/>
        </w:rPr>
      </w:pPr>
    </w:p>
    <w:p w:rsidR="002B4707" w:rsidRPr="00F81C92" w:rsidRDefault="002B4707" w:rsidP="002B4707">
      <w:pPr>
        <w:pStyle w:val="Standard"/>
        <w:ind w:firstLine="709"/>
        <w:jc w:val="center"/>
        <w:rPr>
          <w:rFonts w:ascii="PT Astra Serif" w:hAnsi="PT Astra Serif" w:cs="PT Astra Serif"/>
          <w:b/>
          <w:bCs/>
          <w:sz w:val="20"/>
          <w:szCs w:val="20"/>
        </w:rPr>
      </w:pPr>
      <w:r w:rsidRPr="00F81C92">
        <w:rPr>
          <w:rFonts w:ascii="PT Astra Serif" w:hAnsi="PT Astra Serif" w:cs="PT Astra Serif"/>
          <w:b/>
          <w:bCs/>
          <w:sz w:val="20"/>
          <w:szCs w:val="20"/>
        </w:rPr>
        <w:t>3. Состав, последовательность и сроки выполнения административных процедур</w:t>
      </w:r>
    </w:p>
    <w:p w:rsidR="002B4707" w:rsidRPr="00F81C92" w:rsidRDefault="002B4707" w:rsidP="002B4707">
      <w:pPr>
        <w:pStyle w:val="Standard"/>
        <w:ind w:firstLine="709"/>
        <w:jc w:val="center"/>
        <w:rPr>
          <w:rFonts w:ascii="PT Astra Serif" w:hAnsi="PT Astra Serif" w:cs="PT Astra Serif"/>
          <w:b/>
          <w:bCs/>
          <w:sz w:val="20"/>
          <w:szCs w:val="20"/>
        </w:rPr>
      </w:pPr>
    </w:p>
    <w:p w:rsidR="002B4707" w:rsidRPr="00F81C92" w:rsidRDefault="002B4707" w:rsidP="002B4707">
      <w:pPr>
        <w:pStyle w:val="Standard"/>
        <w:ind w:firstLine="709"/>
        <w:jc w:val="center"/>
        <w:rPr>
          <w:rFonts w:ascii="PT Astra Serif" w:hAnsi="PT Astra Serif" w:cs="PT Astra Serif"/>
          <w:bCs/>
          <w:sz w:val="20"/>
          <w:szCs w:val="20"/>
        </w:rPr>
      </w:pPr>
      <w:r w:rsidRPr="00F81C92">
        <w:rPr>
          <w:rFonts w:ascii="PT Astra Serif" w:hAnsi="PT Astra Serif" w:cs="PT Astra Serif"/>
          <w:b/>
          <w:bCs/>
          <w:sz w:val="20"/>
          <w:szCs w:val="20"/>
        </w:rPr>
        <w:t xml:space="preserve">3.1. Перечень вариантов предоставления </w:t>
      </w:r>
      <w:r w:rsidRPr="00F81C92">
        <w:rPr>
          <w:rFonts w:ascii="PT Astra Serif" w:hAnsi="PT Astra Serif" w:cs="PT Astra Serif"/>
          <w:b/>
          <w:sz w:val="20"/>
          <w:szCs w:val="20"/>
        </w:rPr>
        <w:t>муниципальной</w:t>
      </w:r>
      <w:r w:rsidRPr="00F81C92">
        <w:rPr>
          <w:rFonts w:ascii="PT Astra Serif" w:hAnsi="PT Astra Serif" w:cs="PT Astra Serif"/>
          <w:b/>
          <w:bCs/>
          <w:sz w:val="20"/>
          <w:szCs w:val="20"/>
        </w:rPr>
        <w:t xml:space="preserve"> услуги</w:t>
      </w:r>
    </w:p>
    <w:p w:rsidR="002B4707" w:rsidRPr="00F81C92" w:rsidRDefault="002B4707" w:rsidP="002B4707">
      <w:pPr>
        <w:pStyle w:val="Standard"/>
        <w:ind w:firstLine="709"/>
        <w:jc w:val="center"/>
        <w:rPr>
          <w:rFonts w:ascii="PT Astra Serif" w:hAnsi="PT Astra Serif" w:cs="PT Astra Serif"/>
          <w:bCs/>
          <w:sz w:val="20"/>
          <w:szCs w:val="20"/>
        </w:rPr>
      </w:pPr>
    </w:p>
    <w:p w:rsidR="002B4707" w:rsidRPr="00F81C92" w:rsidRDefault="002B4707" w:rsidP="002B4707">
      <w:pPr>
        <w:pStyle w:val="Standard"/>
        <w:ind w:firstLine="709"/>
        <w:rPr>
          <w:rFonts w:ascii="PT Astra Serif" w:hAnsi="PT Astra Serif" w:cs="PT Astra Serif"/>
          <w:sz w:val="20"/>
          <w:szCs w:val="20"/>
          <w:lang w:eastAsia="ru-RU"/>
        </w:rPr>
      </w:pPr>
      <w:r w:rsidRPr="00F81C92">
        <w:rPr>
          <w:rFonts w:ascii="PT Astra Serif" w:hAnsi="PT Astra Serif" w:cs="PT Astra Serif"/>
          <w:sz w:val="20"/>
          <w:szCs w:val="20"/>
        </w:rPr>
        <w:t>Варианты предоставления муниципальной услуги:</w:t>
      </w:r>
    </w:p>
    <w:p w:rsidR="002B4707" w:rsidRPr="00F81C92" w:rsidRDefault="002B4707" w:rsidP="002B4707">
      <w:pPr>
        <w:ind w:firstLine="709"/>
        <w:rPr>
          <w:rFonts w:eastAsia="Times New Roman" w:cs="PT Astra Serif"/>
          <w:bCs/>
          <w:sz w:val="20"/>
          <w:szCs w:val="20"/>
          <w:lang w:eastAsia="ru-RU"/>
        </w:rPr>
      </w:pPr>
      <w:r w:rsidRPr="00F81C92">
        <w:rPr>
          <w:rFonts w:eastAsia="Times New Roman" w:cs="PT Astra Serif"/>
          <w:sz w:val="20"/>
          <w:szCs w:val="20"/>
          <w:lang w:eastAsia="ru-RU"/>
        </w:rPr>
        <w:t>Вариант № 1. Приватизация жилого помещения.</w:t>
      </w:r>
    </w:p>
    <w:p w:rsidR="002B4707" w:rsidRPr="00F81C92" w:rsidRDefault="002B4707" w:rsidP="002B4707">
      <w:pPr>
        <w:ind w:firstLine="709"/>
        <w:rPr>
          <w:rFonts w:eastAsia="Times New Roman" w:cs="PT Astra Serif"/>
          <w:bCs/>
          <w:sz w:val="20"/>
          <w:szCs w:val="20"/>
          <w:lang w:eastAsia="ru-RU"/>
        </w:rPr>
      </w:pPr>
      <w:r w:rsidRPr="00F81C92">
        <w:rPr>
          <w:rFonts w:eastAsia="Times New Roman" w:cs="PT Astra Serif"/>
          <w:bCs/>
          <w:sz w:val="20"/>
          <w:szCs w:val="20"/>
        </w:rPr>
        <w:t>Вариант № 2. Исправление технической ошибки.</w:t>
      </w:r>
    </w:p>
    <w:p w:rsidR="002B4707" w:rsidRPr="00F81C92" w:rsidRDefault="002B4707" w:rsidP="002B4707">
      <w:pPr>
        <w:ind w:firstLine="709"/>
        <w:rPr>
          <w:rFonts w:eastAsia="Times New Roman" w:cs="PT Astra Serif"/>
          <w:bCs/>
          <w:sz w:val="20"/>
          <w:szCs w:val="20"/>
          <w:lang w:eastAsia="ru-RU"/>
        </w:rPr>
      </w:pPr>
      <w:r w:rsidRPr="00F81C92">
        <w:rPr>
          <w:rFonts w:eastAsia="Times New Roman" w:cs="PT Astra Serif"/>
          <w:bCs/>
          <w:sz w:val="20"/>
          <w:szCs w:val="20"/>
          <w:lang w:eastAsia="ru-RU"/>
        </w:rPr>
        <w:t>Вариант № 3. Получение дубликата.</w:t>
      </w:r>
    </w:p>
    <w:p w:rsidR="002B4707" w:rsidRPr="00F81C92" w:rsidRDefault="002B4707" w:rsidP="002B4707">
      <w:pPr>
        <w:ind w:firstLine="709"/>
        <w:rPr>
          <w:rFonts w:eastAsia="Times New Roman" w:cs="PT Astra Serif"/>
          <w:bCs/>
          <w:sz w:val="20"/>
          <w:szCs w:val="20"/>
          <w:lang w:eastAsia="ru-RU"/>
        </w:rPr>
      </w:pPr>
      <w:r w:rsidRPr="00F81C92">
        <w:rPr>
          <w:rFonts w:eastAsia="Times New Roman" w:cs="PT Astra Serif"/>
          <w:bCs/>
          <w:sz w:val="20"/>
          <w:szCs w:val="20"/>
          <w:lang w:eastAsia="ru-RU"/>
        </w:rPr>
        <w:t>Оставление запроса заявителя о предоставлении муниципальной услуги без рассмотрения не предусмотрено.</w:t>
      </w:r>
    </w:p>
    <w:p w:rsidR="002B4707" w:rsidRPr="00F81C92" w:rsidRDefault="002B4707" w:rsidP="002B4707">
      <w:pPr>
        <w:pStyle w:val="Standard"/>
        <w:ind w:firstLine="709"/>
        <w:rPr>
          <w:rFonts w:ascii="PT Astra Serif" w:hAnsi="PT Astra Serif" w:cs="PT Astra Serif"/>
          <w:sz w:val="20"/>
          <w:szCs w:val="20"/>
        </w:rPr>
      </w:pPr>
    </w:p>
    <w:p w:rsidR="002B4707" w:rsidRPr="00F81C92" w:rsidRDefault="002B4707" w:rsidP="002B4707">
      <w:pPr>
        <w:pStyle w:val="Standard"/>
        <w:ind w:firstLine="709"/>
        <w:jc w:val="center"/>
        <w:rPr>
          <w:rFonts w:ascii="PT Astra Serif" w:hAnsi="PT Astra Serif" w:cs="PT Astra Serif"/>
          <w:b/>
          <w:sz w:val="20"/>
          <w:szCs w:val="20"/>
        </w:rPr>
      </w:pPr>
      <w:r w:rsidRPr="00F81C92">
        <w:rPr>
          <w:rFonts w:ascii="PT Astra Serif" w:hAnsi="PT Astra Serif" w:cs="PT Astra Serif"/>
          <w:b/>
          <w:sz w:val="20"/>
          <w:szCs w:val="20"/>
        </w:rPr>
        <w:t xml:space="preserve">3.2. Описание административной процедуры </w:t>
      </w:r>
    </w:p>
    <w:p w:rsidR="002B4707" w:rsidRPr="00F81C92" w:rsidRDefault="002B4707" w:rsidP="002B4707">
      <w:pPr>
        <w:pStyle w:val="Standard"/>
        <w:ind w:firstLine="709"/>
        <w:jc w:val="center"/>
        <w:rPr>
          <w:rFonts w:ascii="PT Astra Serif" w:hAnsi="PT Astra Serif" w:cs="PT Astra Serif"/>
          <w:sz w:val="20"/>
          <w:szCs w:val="20"/>
        </w:rPr>
      </w:pPr>
      <w:r w:rsidRPr="00F81C92">
        <w:rPr>
          <w:rFonts w:ascii="PT Astra Serif" w:hAnsi="PT Astra Serif" w:cs="PT Astra Serif"/>
          <w:b/>
          <w:sz w:val="20"/>
          <w:szCs w:val="20"/>
        </w:rPr>
        <w:t>профилирования заявителя</w:t>
      </w:r>
    </w:p>
    <w:p w:rsidR="002B4707" w:rsidRPr="00F81C92" w:rsidRDefault="002B4707" w:rsidP="002B4707">
      <w:pPr>
        <w:pStyle w:val="Standard"/>
        <w:ind w:firstLine="709"/>
        <w:jc w:val="center"/>
        <w:rPr>
          <w:rFonts w:ascii="PT Astra Serif" w:hAnsi="PT Astra Serif" w:cs="PT Astra Serif"/>
          <w:sz w:val="20"/>
          <w:szCs w:val="20"/>
        </w:rPr>
      </w:pP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Профилирование осуществляется в Администрации и посредством Единого портала.</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3.2.3. Описания вариантов, приведенные в настоящем разделе, размещаются в Администрации в общедоступном для ознакомления месте.</w:t>
      </w:r>
    </w:p>
    <w:p w:rsidR="002B4707" w:rsidRPr="00F81C92" w:rsidRDefault="002B4707" w:rsidP="002B4707">
      <w:pPr>
        <w:pStyle w:val="Standard"/>
        <w:ind w:firstLine="709"/>
        <w:jc w:val="center"/>
        <w:rPr>
          <w:rFonts w:ascii="PT Astra Serif" w:hAnsi="PT Astra Serif" w:cs="PT Astra Serif"/>
          <w:b/>
          <w:sz w:val="20"/>
          <w:szCs w:val="20"/>
        </w:rPr>
      </w:pPr>
      <w:r w:rsidRPr="00F81C92">
        <w:rPr>
          <w:rFonts w:ascii="PT Astra Serif" w:hAnsi="PT Astra Serif" w:cs="PT Astra Serif"/>
          <w:b/>
          <w:bCs/>
          <w:sz w:val="20"/>
          <w:szCs w:val="20"/>
        </w:rPr>
        <w:t>3.3. Вариант № 1. Приватизация жилого помещения</w:t>
      </w:r>
    </w:p>
    <w:p w:rsidR="002B4707" w:rsidRPr="00F81C92" w:rsidRDefault="002B4707" w:rsidP="002B4707">
      <w:pPr>
        <w:pStyle w:val="Standard"/>
        <w:ind w:firstLine="709"/>
        <w:jc w:val="center"/>
        <w:rPr>
          <w:rFonts w:ascii="PT Astra Serif" w:hAnsi="PT Astra Serif" w:cs="PT Astra Serif"/>
          <w:b/>
          <w:sz w:val="20"/>
          <w:szCs w:val="20"/>
        </w:rPr>
      </w:pPr>
    </w:p>
    <w:p w:rsidR="002B4707" w:rsidRPr="00F81C92" w:rsidRDefault="002B4707" w:rsidP="002B4707">
      <w:pPr>
        <w:pStyle w:val="Standard"/>
        <w:tabs>
          <w:tab w:val="left" w:pos="0"/>
        </w:tabs>
        <w:ind w:firstLine="709"/>
        <w:rPr>
          <w:rFonts w:ascii="PT Astra Serif" w:hAnsi="PT Astra Serif" w:cs="PT Astra Serif"/>
          <w:sz w:val="20"/>
          <w:szCs w:val="20"/>
        </w:rPr>
      </w:pPr>
      <w:r w:rsidRPr="00F81C92">
        <w:rPr>
          <w:rFonts w:ascii="PT Astra Serif" w:hAnsi="PT Astra Serif" w:cs="PT Astra Serif"/>
          <w:sz w:val="20"/>
          <w:szCs w:val="20"/>
        </w:rPr>
        <w:t>3.3.1. Результатами варианта предоставления муниципальной услуги заявителю являются:</w:t>
      </w:r>
    </w:p>
    <w:p w:rsidR="002B4707" w:rsidRPr="00F81C92" w:rsidRDefault="002B4707" w:rsidP="002B4707">
      <w:pPr>
        <w:pStyle w:val="Standard"/>
        <w:ind w:firstLine="709"/>
        <w:rPr>
          <w:rFonts w:ascii="PT Astra Serif" w:hAnsi="PT Astra Serif"/>
          <w:sz w:val="20"/>
          <w:szCs w:val="20"/>
        </w:rPr>
      </w:pPr>
      <w:r w:rsidRPr="00F81C92">
        <w:rPr>
          <w:rFonts w:ascii="PT Astra Serif" w:hAnsi="PT Astra Serif" w:cs="PT Astra Serif"/>
          <w:sz w:val="20"/>
          <w:szCs w:val="20"/>
        </w:rPr>
        <w:t>решение о заключении договора передачи жилого помещения в собственность граждан</w:t>
      </w:r>
      <w:r w:rsidRPr="00F81C92">
        <w:rPr>
          <w:rFonts w:ascii="PT Astra Serif" w:hAnsi="PT Astra Serif"/>
          <w:sz w:val="20"/>
          <w:szCs w:val="20"/>
        </w:rPr>
        <w:t>;</w:t>
      </w:r>
    </w:p>
    <w:p w:rsidR="002B4707" w:rsidRPr="00F81C92" w:rsidRDefault="002B4707" w:rsidP="002B4707">
      <w:pPr>
        <w:pStyle w:val="Standard"/>
        <w:ind w:firstLine="709"/>
        <w:rPr>
          <w:rFonts w:ascii="PT Astra Serif" w:hAnsi="PT Astra Serif"/>
          <w:sz w:val="20"/>
          <w:szCs w:val="20"/>
        </w:rPr>
      </w:pPr>
      <w:r w:rsidRPr="00F81C92">
        <w:rPr>
          <w:rFonts w:ascii="PT Astra Serif" w:hAnsi="PT Astra Serif" w:cs="PT Astra Serif"/>
          <w:sz w:val="20"/>
          <w:szCs w:val="20"/>
        </w:rPr>
        <w:t>решение об отказе в передаче жилого помещения в собственность граждан</w:t>
      </w:r>
      <w:r w:rsidRPr="00F81C92">
        <w:rPr>
          <w:rFonts w:ascii="PT Astra Serif" w:hAnsi="PT Astra Serif"/>
          <w:sz w:val="20"/>
          <w:szCs w:val="20"/>
        </w:rPr>
        <w:t>;</w:t>
      </w:r>
    </w:p>
    <w:p w:rsidR="002B4707" w:rsidRPr="00F81C92" w:rsidRDefault="002B4707" w:rsidP="002B4707">
      <w:pPr>
        <w:pStyle w:val="Standard"/>
        <w:ind w:firstLine="709"/>
        <w:rPr>
          <w:rFonts w:ascii="PT Astra Serif" w:hAnsi="PT Astra Serif"/>
          <w:sz w:val="20"/>
          <w:szCs w:val="20"/>
        </w:rPr>
      </w:pPr>
      <w:r w:rsidRPr="00F81C92">
        <w:rPr>
          <w:rFonts w:ascii="PT Astra Serif" w:hAnsi="PT Astra Serif" w:cs="PT Astra Serif"/>
          <w:sz w:val="20"/>
          <w:szCs w:val="20"/>
        </w:rPr>
        <w:t>Документом, содержащим решение о заключении договора передачи жилого помещения в собственность граждан,</w:t>
      </w:r>
      <w:r w:rsidRPr="00F81C92">
        <w:rPr>
          <w:rFonts w:ascii="PT Astra Serif" w:hAnsi="PT Astra Serif"/>
          <w:sz w:val="20"/>
          <w:szCs w:val="20"/>
        </w:rPr>
        <w:t xml:space="preserve"> являются договор передачи жилого помещения  в собственность граждан.</w:t>
      </w:r>
    </w:p>
    <w:p w:rsidR="002B4707" w:rsidRPr="00F81C92" w:rsidRDefault="002B4707" w:rsidP="002B4707">
      <w:pPr>
        <w:pStyle w:val="Standard"/>
        <w:ind w:firstLine="709"/>
        <w:rPr>
          <w:rFonts w:ascii="PT Astra Serif" w:eastAsia="SimSun" w:hAnsi="PT Astra Serif" w:cs="PT Astra Serif"/>
          <w:sz w:val="20"/>
          <w:szCs w:val="20"/>
        </w:rPr>
      </w:pPr>
      <w:r w:rsidRPr="00F81C92">
        <w:rPr>
          <w:rFonts w:ascii="PT Astra Serif" w:eastAsia="SimSun" w:hAnsi="PT Astra Serif" w:cs="PT Astra Serif"/>
          <w:sz w:val="20"/>
          <w:szCs w:val="20"/>
        </w:rPr>
        <w:t>Документом, содержащим решение об отказе в передаче жилого помещения в собственность граждан является</w:t>
      </w:r>
      <w:r w:rsidRPr="00F81C92">
        <w:rPr>
          <w:rFonts w:ascii="PT Astra Serif" w:hAnsi="PT Astra Serif" w:cs="PT Astra Serif"/>
          <w:sz w:val="20"/>
          <w:szCs w:val="20"/>
        </w:rPr>
        <w:t xml:space="preserve"> уведомление об отказе в передаче жилого помещения в собственность граждан.</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 xml:space="preserve">прием запроса и документов и (или) </w:t>
      </w:r>
      <w:r w:rsidRPr="00F81C92">
        <w:rPr>
          <w:rFonts w:ascii="PT Astra Serif" w:hAnsi="PT Astra Serif" w:cs="PT Astra Serif"/>
          <w:sz w:val="20"/>
          <w:szCs w:val="20"/>
        </w:rPr>
        <w:lastRenderedPageBreak/>
        <w:t xml:space="preserve">информации, необходимых для предоставления муниципальной услуги; </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межведомственное информационное взаимодействие;</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принятие решения о предоставлении (об отказе в предоставлении) муниципальной услуги;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предоставление результата муниципальной услуги.</w:t>
      </w:r>
    </w:p>
    <w:p w:rsidR="002B4707" w:rsidRPr="00F81C92" w:rsidRDefault="002B4707" w:rsidP="002B4707">
      <w:pPr>
        <w:pStyle w:val="Standard"/>
        <w:ind w:firstLine="709"/>
        <w:rPr>
          <w:rFonts w:ascii="PT Astra Serif" w:hAnsi="PT Astra Serif" w:cs="PT Astra Serif"/>
          <w:sz w:val="20"/>
          <w:szCs w:val="20"/>
          <w:u w:val="single"/>
        </w:rPr>
      </w:pPr>
      <w:r w:rsidRPr="00F81C92">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u w:val="single"/>
        </w:rPr>
        <w:t>3.3.3. Прием запроса и документов и (или) информации, необходимых для предоставления муниципальной услуги.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u w:val="single"/>
        </w:rPr>
        <w:t>3.3.3.1. Заявитель (представитель заявителя) для получения муниципальной услуги представляет:</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заявление о передаче в собственность жилого помещения (приватизации жилого помещения) по форме, приведенной в приложении № 2 к административному регламенту;</w:t>
      </w:r>
    </w:p>
    <w:p w:rsidR="002B4707" w:rsidRPr="00F81C92" w:rsidRDefault="002B4707" w:rsidP="002B4707">
      <w:pPr>
        <w:pStyle w:val="Standard"/>
        <w:ind w:firstLine="709"/>
        <w:rPr>
          <w:rFonts w:ascii="PT Astra Serif" w:hAnsi="PT Astra Serif" w:cs="PT Astra Serif"/>
          <w:bCs/>
          <w:kern w:val="0"/>
          <w:sz w:val="20"/>
          <w:szCs w:val="20"/>
          <w:lang w:eastAsia="ru-RU"/>
        </w:rPr>
      </w:pPr>
      <w:r w:rsidRPr="00F81C92">
        <w:rPr>
          <w:rFonts w:ascii="PT Astra Serif" w:hAnsi="PT Astra Serif" w:cs="PT Astra Serif"/>
          <w:bCs/>
          <w:kern w:val="0"/>
          <w:sz w:val="20"/>
          <w:szCs w:val="20"/>
          <w:lang w:eastAsia="ru-RU"/>
        </w:rPr>
        <w:t>письменное согласие на участие в приватизации либо отказ от участия в  приватизации (при невозможности личного присутствия - в виде нотариально удостоверенного документа) занимаемого жилого помещения заявителя (в случае обращения представителя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 (или) его законного представителя или лица, уполномоченного в установленном порядке (за исключением обращения посредством Единого портала и предоставления документа, подтверждающего полномочия действовать от имени заявителя);</w:t>
      </w:r>
    </w:p>
    <w:p w:rsidR="002B4707" w:rsidRPr="00F81C92" w:rsidRDefault="002B4707" w:rsidP="002B4707">
      <w:pPr>
        <w:pStyle w:val="Standard"/>
        <w:ind w:firstLine="709"/>
        <w:rPr>
          <w:rFonts w:ascii="PT Astra Serif" w:hAnsi="PT Astra Serif" w:cs="PT Astra Serif"/>
          <w:bCs/>
          <w:kern w:val="0"/>
          <w:sz w:val="20"/>
          <w:szCs w:val="20"/>
          <w:lang w:eastAsia="ru-RU"/>
        </w:rPr>
      </w:pPr>
      <w:r w:rsidRPr="00F81C92">
        <w:rPr>
          <w:rFonts w:ascii="PT Astra Serif" w:hAnsi="PT Astra Serif" w:cs="PT Astra Serif"/>
          <w:bCs/>
          <w:kern w:val="0"/>
          <w:sz w:val="20"/>
          <w:szCs w:val="20"/>
          <w:lang w:eastAsia="ru-RU"/>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наличии);</w:t>
      </w:r>
    </w:p>
    <w:p w:rsidR="002B4707" w:rsidRPr="00F81C92" w:rsidRDefault="002B4707" w:rsidP="002B4707">
      <w:pPr>
        <w:pStyle w:val="Standarduser"/>
        <w:ind w:firstLine="709"/>
        <w:rPr>
          <w:rFonts w:ascii="PT Astra Serif" w:hAnsi="PT Astra Serif" w:cs="PT Astra Serif"/>
          <w:sz w:val="20"/>
          <w:szCs w:val="20"/>
        </w:rPr>
      </w:pPr>
      <w:r w:rsidRPr="00F81C92">
        <w:rPr>
          <w:rFonts w:ascii="PT Astra Serif" w:hAnsi="PT Astra Serif" w:cs="PT Astra Serif"/>
          <w:sz w:val="20"/>
          <w:szCs w:val="20"/>
        </w:rPr>
        <w:t>свидетельства об усыновлении, выданные органами записи актов гражданского состояния или консульскими учреждениями Российской Федерации (при наличии);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 xml:space="preserve">документ, подтверждающий сохранение права или неиспользованное право на приватизацию жилья (справка с места прохождения военной службы с указанием периода прохождения службы; </w:t>
      </w:r>
      <w:r w:rsidRPr="00F81C92">
        <w:rPr>
          <w:rFonts w:ascii="PT Astra Serif" w:hAnsi="PT Astra Serif" w:cs="PT Astra Serif"/>
          <w:sz w:val="20"/>
          <w:szCs w:val="20"/>
          <w:lang w:val="en-US"/>
        </w:rPr>
        <w:t>c</w:t>
      </w:r>
      <w:r w:rsidRPr="00F81C92">
        <w:rPr>
          <w:rFonts w:ascii="PT Astra Serif" w:hAnsi="PT Astra Serif" w:cs="PT Astra Serif"/>
          <w:sz w:val="20"/>
          <w:szCs w:val="20"/>
        </w:rPr>
        <w:t xml:space="preserve">правка об освобождении гражданина из мест лишения свободы; вступившее в законную силу решение суда о наличии или лишении (отсутствии) жилищных или имущественных прав на жилое помещение; вступивший в законную силу приговор </w:t>
      </w:r>
      <w:r w:rsidRPr="00F81C92">
        <w:rPr>
          <w:rFonts w:ascii="PT Astra Serif" w:hAnsi="PT Astra Serif" w:cs="PT Astra Serif"/>
          <w:sz w:val="20"/>
          <w:szCs w:val="20"/>
        </w:rPr>
        <w:lastRenderedPageBreak/>
        <w:t>суда, а так же документ, подтверждающий отбывание наказания гражданами, осужденными к лишению свободы или к принудительным работам) (при наличии);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вступившее в законную силу решение суда о признании гражданина недееспособным или ограниченно дееспособным (в случае признания таковым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документы (сведения) о регистрации с прежнего места жительства (места пребывания) с 11.07.1991 – в отношении заявителя, членов семьи заявителя, иных лиц, зарегистрированных в приватизируемом жилом помещении, лиц, имеющих право пользования данным помещением на условиях социального найма;</w:t>
      </w:r>
    </w:p>
    <w:p w:rsidR="002B4707" w:rsidRPr="00F81C92" w:rsidRDefault="002B4707" w:rsidP="002B4707">
      <w:pPr>
        <w:pStyle w:val="Standard"/>
        <w:ind w:firstLine="709"/>
        <w:rPr>
          <w:rFonts w:ascii="PT Astra Serif" w:hAnsi="PT Astra Serif" w:cs="PT Astra Serif"/>
          <w:sz w:val="20"/>
          <w:szCs w:val="20"/>
        </w:rPr>
      </w:pPr>
      <w:hyperlink w:anchor="P633">
        <w:r w:rsidRPr="00F81C92">
          <w:rPr>
            <w:rFonts w:ascii="PT Astra Serif" w:hAnsi="PT Astra Serif" w:cs="PT Astra Serif"/>
            <w:sz w:val="20"/>
            <w:szCs w:val="20"/>
          </w:rPr>
          <w:t>согласие</w:t>
        </w:r>
      </w:hyperlink>
      <w:r w:rsidRPr="00F81C92">
        <w:rPr>
          <w:rFonts w:ascii="PT Astra Serif" w:hAnsi="PT Astra Serif" w:cs="PT Astra Serif"/>
          <w:sz w:val="20"/>
          <w:szCs w:val="20"/>
        </w:rPr>
        <w:t xml:space="preserve"> на обработку персональных данных по форме, приведенной в приложении № 7 к административному регламенту (в отношении лиц, участвующих в приватизации жилого помещения).</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документ, удостоверяющий личность заявителя (представителя заявителя -в случае обращения представителя заявителя);</w:t>
      </w:r>
    </w:p>
    <w:p w:rsidR="002B4707" w:rsidRPr="00F81C92" w:rsidRDefault="002B4707" w:rsidP="002B4707">
      <w:pPr>
        <w:pStyle w:val="Standard"/>
        <w:ind w:firstLine="709"/>
        <w:rPr>
          <w:rFonts w:ascii="PT Astra Serif" w:hAnsi="PT Astra Serif" w:cs="PT Astra Serif"/>
          <w:bCs/>
          <w:kern w:val="0"/>
          <w:sz w:val="20"/>
          <w:szCs w:val="20"/>
          <w:lang w:eastAsia="ru-RU"/>
        </w:rPr>
      </w:pPr>
      <w:r w:rsidRPr="00F81C92">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2B4707" w:rsidRPr="00F81C92" w:rsidRDefault="002B4707" w:rsidP="002B4707">
      <w:pPr>
        <w:pStyle w:val="Standard"/>
        <w:ind w:firstLine="709"/>
        <w:rPr>
          <w:rFonts w:ascii="PT Astra Serif" w:hAnsi="PT Astra Serif" w:cs="PT Astra Serif"/>
          <w:strike/>
          <w:sz w:val="20"/>
          <w:szCs w:val="20"/>
        </w:rPr>
      </w:pPr>
      <w:r w:rsidRPr="00F81C92">
        <w:rPr>
          <w:rFonts w:ascii="PT Astra Serif" w:hAnsi="PT Astra Serif" w:cs="PT Astra Serif"/>
          <w:sz w:val="20"/>
          <w:szCs w:val="20"/>
          <w:u w:val="single"/>
        </w:rPr>
        <w:t xml:space="preserve">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договор социального найма жилого помещения или ордер на вселение в жилое помещение;</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выписка из ЕГРН об объекте недвижимости (в отношении приватизируемого жилого помещения);</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выписка из реестра муниципального имущества;</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 xml:space="preserve"> свидетельства о государственной регистрации актов гражданского состояния (свидетельства о рождении, заключении брака, расторжении брака, перемене имени и другие), выданные на территории Российской Федерации;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согласие (разрешение) органов опеки и попечительства на передачу в порядке приватизации жилого помещения в собственность недееспособного (ограниченно дееспособного) гражданина, жилого помещения, в котором проживают исключительно несовершеннолетние граждане,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 xml:space="preserve">разрешение органов опеки и попечительства на неучастие в приватизации в отношении несовершеннолетнего гражданина, имеющего право пользования данным жилым помещением; </w:t>
      </w:r>
    </w:p>
    <w:p w:rsidR="002B4707" w:rsidRPr="00F81C92" w:rsidRDefault="002B4707" w:rsidP="002B4707">
      <w:pPr>
        <w:pStyle w:val="Standard"/>
        <w:ind w:firstLine="737"/>
        <w:rPr>
          <w:rFonts w:ascii="PT Astra Serif" w:hAnsi="PT Astra Serif" w:cs="PT Astra Serif"/>
          <w:sz w:val="20"/>
          <w:szCs w:val="20"/>
        </w:rPr>
      </w:pPr>
      <w:r w:rsidRPr="00F81C92">
        <w:rPr>
          <w:rFonts w:ascii="PT Astra Serif" w:hAnsi="PT Astra Serif" w:cs="PT Astra Serif"/>
          <w:sz w:val="20"/>
          <w:szCs w:val="20"/>
        </w:rPr>
        <w:t xml:space="preserve">документы (сведения) о регистрации по месту жительства (месту пребывания) – в отношении заявителя, членов семьи заявителя, иных </w:t>
      </w:r>
      <w:r w:rsidRPr="00F81C92">
        <w:rPr>
          <w:rFonts w:ascii="PT Astra Serif" w:hAnsi="PT Astra Serif" w:cs="PT Astra Serif"/>
          <w:sz w:val="20"/>
          <w:szCs w:val="20"/>
        </w:rPr>
        <w:lastRenderedPageBreak/>
        <w:t>лиц, зарегистрированных в приватизируемом жилом помещении, лиц, имеющих право пользования данным помещением на условиях социального найма;</w:t>
      </w:r>
    </w:p>
    <w:p w:rsidR="002B4707" w:rsidRPr="00F81C92" w:rsidRDefault="002B4707" w:rsidP="002B4707">
      <w:pPr>
        <w:pStyle w:val="Standard"/>
        <w:ind w:firstLine="708"/>
        <w:rPr>
          <w:rFonts w:ascii="PT Astra Serif" w:hAnsi="PT Astra Serif" w:cs="PT Astra Serif"/>
          <w:sz w:val="20"/>
          <w:szCs w:val="20"/>
        </w:rPr>
      </w:pPr>
      <w:r w:rsidRPr="00F81C92">
        <w:rPr>
          <w:rFonts w:ascii="PT Astra Serif" w:hAnsi="PT Astra Serif" w:cs="PT Astra Serif"/>
          <w:sz w:val="20"/>
          <w:szCs w:val="20"/>
        </w:rPr>
        <w:t>документы, содержащие сведения о гражданстве лиц, не достигших 14-летнего возраста;</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документы, содержащие сведения о неиспользовании (использовании) права приватизации жилых помещений – в отношении заявителя, членов семьи заявителя, иных лиц, зарегистрированных в приватизируемом жилом помещении, лиц, имеющих право пользования данным помещением на условиях социального найма;</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документ, подтверждающий установление опеки (попечительства) (при необходимости).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 xml:space="preserve">3.3.3.3. Способ </w:t>
      </w:r>
      <w:r w:rsidRPr="00F81C92">
        <w:rPr>
          <w:rFonts w:ascii="PT Astra Serif" w:hAnsi="PT Astra Serif"/>
          <w:sz w:val="20"/>
          <w:szCs w:val="20"/>
        </w:rPr>
        <w:t>подачи запроса и документов</w:t>
      </w:r>
      <w:r w:rsidRPr="00F81C92">
        <w:rPr>
          <w:rFonts w:ascii="PT Astra Serif" w:hAnsi="PT Astra Serif" w:cs="Times New Roman"/>
          <w:sz w:val="20"/>
          <w:szCs w:val="20"/>
        </w:rPr>
        <w:t xml:space="preserve"> </w:t>
      </w:r>
      <w:r w:rsidRPr="00F81C92">
        <w:rPr>
          <w:rFonts w:ascii="PT Astra Serif" w:hAnsi="PT Astra Serif"/>
          <w:sz w:val="20"/>
          <w:szCs w:val="20"/>
        </w:rPr>
        <w:t>и (или) информации, необходимых для предоставления муниципальной услуги</w:t>
      </w:r>
      <w:r w:rsidRPr="00F81C92">
        <w:rPr>
          <w:rFonts w:ascii="PT Astra Serif" w:hAnsi="PT Astra Serif" w:cs="PT Astra Serif"/>
          <w:sz w:val="20"/>
          <w:szCs w:val="20"/>
        </w:rPr>
        <w:t xml:space="preserve">: </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в Администрацию (на бумажном носителе при личном обращении или почтовым отправлением либо на адрес электронной почты);</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посредством Единого портала в электронном виде по адресу: https://www.gosuslugi.ru/600451/1.</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3.3.3.4.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1) при личном обращении: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 xml:space="preserve">2) при почтовом отправлении или посредством направления на адрес электронной почты: </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3) при подаче заявления (запроса) посредством Единого портала:</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 xml:space="preserve">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w:t>
      </w:r>
      <w:r w:rsidRPr="00F81C92">
        <w:rPr>
          <w:rFonts w:ascii="PT Astra Serif" w:hAnsi="PT Astra Serif" w:cs="PT Astra Serif"/>
          <w:sz w:val="20"/>
          <w:szCs w:val="20"/>
        </w:rPr>
        <w:lastRenderedPageBreak/>
        <w:t>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B4707" w:rsidRPr="00F81C92" w:rsidRDefault="002B4707" w:rsidP="002B4707">
      <w:pPr>
        <w:pStyle w:val="Standard"/>
        <w:ind w:firstLine="709"/>
        <w:rPr>
          <w:rFonts w:ascii="PT Astra Serif" w:hAnsi="PT Astra Serif" w:cs="PT Astra Serif"/>
          <w:strike/>
          <w:sz w:val="20"/>
          <w:szCs w:val="20"/>
        </w:rPr>
      </w:pPr>
      <w:r w:rsidRPr="00F81C92">
        <w:rPr>
          <w:rFonts w:ascii="PT Astra Serif" w:hAnsi="PT Astra Serif" w:cs="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2B4707" w:rsidRPr="00F81C92" w:rsidRDefault="002B4707" w:rsidP="002B4707">
      <w:pPr>
        <w:pStyle w:val="Standard"/>
        <w:ind w:firstLine="709"/>
        <w:rPr>
          <w:rFonts w:ascii="PT Astra Serif" w:hAnsi="PT Astra Serif" w:cs="PT Astra Serif"/>
          <w:strike/>
          <w:sz w:val="20"/>
          <w:szCs w:val="20"/>
        </w:rPr>
      </w:pPr>
      <w:r w:rsidRPr="00F81C92">
        <w:rPr>
          <w:rFonts w:ascii="PT Astra Serif" w:hAnsi="PT Astra Serif" w:cs="PT Astra Serif"/>
          <w:sz w:val="20"/>
          <w:szCs w:val="20"/>
          <w:u w:val="single"/>
        </w:rPr>
        <w:t xml:space="preserve">3.3.3.5. Основания для принятия решения об отказе в приеме </w:t>
      </w:r>
      <w:r w:rsidRPr="00F81C92">
        <w:rPr>
          <w:rFonts w:ascii="PT Astra Serif" w:hAnsi="PT Astra Serif"/>
          <w:sz w:val="20"/>
          <w:szCs w:val="20"/>
          <w:u w:val="single"/>
        </w:rPr>
        <w:t>запроса</w:t>
      </w:r>
      <w:r w:rsidRPr="00F81C92">
        <w:rPr>
          <w:rFonts w:ascii="PT Astra Serif" w:hAnsi="PT Astra Serif" w:cs="PT Astra Serif"/>
          <w:sz w:val="20"/>
          <w:szCs w:val="20"/>
          <w:u w:val="single"/>
        </w:rPr>
        <w:t xml:space="preserve"> и документов и (или) информации</w:t>
      </w:r>
      <w:r w:rsidRPr="00F81C92">
        <w:rPr>
          <w:rFonts w:ascii="PT Astra Serif" w:hAnsi="PT Astra Serif" w:cs="PT Astra Serif"/>
          <w:sz w:val="20"/>
          <w:szCs w:val="20"/>
        </w:rPr>
        <w:t xml:space="preserve">: </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к заявлению не приложены документы, предусмотренные пунктом 3.3.3.1 административного регламента для соответствующей категории заявителей;</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неполное заполнение полей в форме запроса, в том числе в интерактивной форме на Едином портале;</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наличие противоречивых сведений в запросе и приложенных к нему документах.</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3.3.3.6. В приеме запроса участвует Администрация.</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3.3.3.7.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2B4707" w:rsidRPr="00F81C92" w:rsidRDefault="002B4707" w:rsidP="002B4707">
      <w:pPr>
        <w:pStyle w:val="Standard"/>
        <w:ind w:firstLine="709"/>
        <w:rPr>
          <w:rFonts w:ascii="PT Astra Serif" w:hAnsi="PT Astra Serif" w:cs="PT Astra Serif"/>
          <w:sz w:val="20"/>
          <w:szCs w:val="20"/>
          <w:u w:val="single"/>
        </w:rPr>
      </w:pPr>
      <w:r w:rsidRPr="00F81C92">
        <w:rPr>
          <w:rFonts w:ascii="PT Astra Serif" w:hAnsi="PT Astra Serif" w:cs="PT Astra Serif"/>
          <w:sz w:val="20"/>
          <w:szCs w:val="20"/>
          <w:u w:val="single"/>
        </w:rPr>
        <w:lastRenderedPageBreak/>
        <w:t>3.3.4. Межведомственное информационное взаимодействие.</w:t>
      </w:r>
    </w:p>
    <w:p w:rsidR="002B4707" w:rsidRPr="00F81C92" w:rsidRDefault="002B4707" w:rsidP="002B4707">
      <w:pPr>
        <w:pStyle w:val="Standarduser"/>
        <w:ind w:firstLine="709"/>
        <w:rPr>
          <w:rFonts w:ascii="PT Astra Serif" w:hAnsi="PT Astra Serif" w:cs="PT Astra Serif"/>
          <w:strike/>
          <w:sz w:val="20"/>
          <w:szCs w:val="20"/>
        </w:rPr>
      </w:pPr>
      <w:r w:rsidRPr="00F81C92">
        <w:rPr>
          <w:rFonts w:ascii="PT Astra Serif" w:hAnsi="PT Astra Serif" w:cs="PT Astra Serif"/>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2B4707" w:rsidRPr="00F81C92" w:rsidRDefault="002B4707" w:rsidP="002B4707">
      <w:pPr>
        <w:pStyle w:val="Standard"/>
        <w:ind w:firstLine="737"/>
        <w:rPr>
          <w:rFonts w:ascii="PT Astra Serif" w:hAnsi="PT Astra Serif" w:cs="PT Astra Serif"/>
          <w:strike/>
          <w:sz w:val="20"/>
          <w:szCs w:val="20"/>
        </w:rPr>
      </w:pPr>
      <w:r w:rsidRPr="00F81C92">
        <w:rPr>
          <w:rFonts w:ascii="PT Astra Serif" w:hAnsi="PT Astra Serif" w:cs="PT Astra Serif"/>
          <w:sz w:val="20"/>
          <w:szCs w:val="20"/>
        </w:rPr>
        <w:t>Федеральная служба государственной регистрации, кадастра и картографии:</w:t>
      </w:r>
    </w:p>
    <w:p w:rsidR="002B4707" w:rsidRPr="00F81C92" w:rsidRDefault="002B4707" w:rsidP="002B4707">
      <w:pPr>
        <w:pStyle w:val="ConsPlusNormal"/>
        <w:ind w:firstLine="708"/>
        <w:jc w:val="both"/>
        <w:rPr>
          <w:rFonts w:ascii="PT Astra Serif" w:hAnsi="PT Astra Serif" w:cs="PT Astra Serif"/>
          <w:sz w:val="20"/>
        </w:rPr>
      </w:pPr>
      <w:r w:rsidRPr="00F81C92">
        <w:rPr>
          <w:rFonts w:ascii="PT Astra Serif" w:hAnsi="PT Astra Serif" w:cs="PT Astra Serif"/>
          <w:sz w:val="20"/>
        </w:rPr>
        <w:t>выписка из ЕГРН об объекте недвижимости (в отношении приватизируемого жилого помещения).</w:t>
      </w:r>
    </w:p>
    <w:p w:rsidR="002B4707" w:rsidRPr="00F81C92" w:rsidRDefault="002B4707" w:rsidP="002B4707">
      <w:pPr>
        <w:pStyle w:val="Standard2"/>
        <w:ind w:firstLine="709"/>
        <w:rPr>
          <w:rFonts w:ascii="PT Astra Serif" w:hAnsi="PT Astra Serif" w:cs="PT Astra Serif"/>
          <w:sz w:val="20"/>
          <w:szCs w:val="20"/>
        </w:rPr>
      </w:pPr>
      <w:r w:rsidRPr="00F81C92">
        <w:rPr>
          <w:rFonts w:ascii="PT Astra Serif" w:hAnsi="PT Astra Serif" w:cs="PT Astra Serif"/>
          <w:sz w:val="20"/>
          <w:szCs w:val="20"/>
        </w:rPr>
        <w:t>Федеральная налоговая служба:</w:t>
      </w:r>
    </w:p>
    <w:p w:rsidR="002B4707" w:rsidRPr="00F81C92" w:rsidRDefault="002B4707" w:rsidP="002B4707">
      <w:pPr>
        <w:pStyle w:val="Standard2"/>
        <w:ind w:firstLine="709"/>
        <w:rPr>
          <w:rFonts w:ascii="PT Astra Serif" w:hAnsi="PT Astra Serif" w:cs="PT Astra Serif"/>
          <w:sz w:val="20"/>
          <w:szCs w:val="20"/>
        </w:rPr>
      </w:pPr>
      <w:r w:rsidRPr="00F81C92">
        <w:rPr>
          <w:rFonts w:ascii="PT Astra Serif" w:hAnsi="PT Astra Serif" w:cs="PT Astra Serif"/>
          <w:sz w:val="20"/>
          <w:szCs w:val="20"/>
        </w:rPr>
        <w:t>выписка из Единого государственного реестра записей актов гражданского состояния о государственной регистрации актов гражданского состояния (свидетельства о рождении, заключении брака, расторжении брака, перемене имени и другие), выданные на территории Российской Федерации.</w:t>
      </w:r>
    </w:p>
    <w:p w:rsidR="002B4707" w:rsidRPr="00F81C92" w:rsidRDefault="002B4707" w:rsidP="002B4707">
      <w:pPr>
        <w:pStyle w:val="Standard"/>
        <w:ind w:firstLine="737"/>
        <w:rPr>
          <w:rFonts w:ascii="PT Astra Serif" w:hAnsi="PT Astra Serif" w:cs="PT Astra Serif"/>
          <w:sz w:val="20"/>
          <w:szCs w:val="20"/>
        </w:rPr>
      </w:pPr>
      <w:r w:rsidRPr="00F81C92">
        <w:rPr>
          <w:rFonts w:ascii="PT Astra Serif" w:hAnsi="PT Astra Serif" w:cs="PT Astra Serif"/>
          <w:sz w:val="20"/>
          <w:szCs w:val="20"/>
        </w:rPr>
        <w:t>Министерство внутренних дел Российской Федерации:</w:t>
      </w:r>
    </w:p>
    <w:p w:rsidR="002B4707" w:rsidRPr="00F81C92" w:rsidRDefault="002B4707" w:rsidP="002B4707">
      <w:pPr>
        <w:pStyle w:val="Standard"/>
        <w:ind w:firstLine="708"/>
        <w:rPr>
          <w:rFonts w:ascii="PT Astra Serif" w:hAnsi="PT Astra Serif" w:cs="PT Astra Serif"/>
          <w:sz w:val="20"/>
          <w:szCs w:val="20"/>
        </w:rPr>
      </w:pPr>
      <w:r w:rsidRPr="00F81C92">
        <w:rPr>
          <w:rFonts w:ascii="PT Astra Serif" w:hAnsi="PT Astra Serif" w:cs="PT Astra Serif"/>
          <w:sz w:val="20"/>
          <w:szCs w:val="20"/>
        </w:rPr>
        <w:t>сведения о гражданстве лиц, не достигших 14-летнего возраста;</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 xml:space="preserve">сведения о регистрации по месту жительства (месту пребывания). </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Министерство социальной защиты и семейной политики Тамбовской области: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документ, подтверждающий установление опеки (попечительства) в отношении недееспособного (ограниченно дееспособного) гражданина;</w:t>
      </w:r>
    </w:p>
    <w:p w:rsidR="002B4707" w:rsidRPr="002B4707"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согласие органов опеки и попечительства на передачу в порядке приватизации жилого помещения в собственность недееспособного (ограниченно дееспособного) гражданина.</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Администрации муниципальных образований, на территории которых были зарегистрированы заявитель, члены семьи заявителя, иные лица, зарегистрированные в приватизируемом жилом помещении, лица, имеющие право пользования данным помещением на условиях социального найма, с 11.07.1991:</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сведения о неиспользовании (использовании) права приватизации жилых помещений (для граждан, проживавших в иных муниципальных образованиях с 11.07.1991).</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Срок направления информационного запроса составляет 2 рабочих дня со дня регистрации запроса заявителя о предоставлении муниципальной услуги.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 xml:space="preserve">Срок, в течение которого результат запроса должен поступить в орган, предоставляющий </w:t>
      </w:r>
      <w:r w:rsidRPr="00F81C92">
        <w:rPr>
          <w:rFonts w:ascii="PT Astra Serif" w:hAnsi="PT Astra Serif" w:cs="PT Astra Serif"/>
          <w:sz w:val="20"/>
          <w:szCs w:val="20"/>
        </w:rPr>
        <w:lastRenderedPageBreak/>
        <w:t>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B4707" w:rsidRPr="00F81C92" w:rsidRDefault="002B4707" w:rsidP="002B4707">
      <w:pPr>
        <w:pStyle w:val="Standard"/>
        <w:ind w:firstLine="709"/>
        <w:rPr>
          <w:rFonts w:ascii="PT Astra Serif" w:hAnsi="PT Astra Serif" w:cs="Times New Roman"/>
          <w:kern w:val="0"/>
          <w:sz w:val="20"/>
          <w:szCs w:val="20"/>
          <w:lang w:eastAsia="ru-RU"/>
        </w:rPr>
      </w:pPr>
      <w:r w:rsidRPr="00F81C92">
        <w:rPr>
          <w:rFonts w:ascii="PT Astra Serif" w:hAnsi="PT Astra Serif" w:cs="PT Astra Serif"/>
          <w:sz w:val="20"/>
          <w:szCs w:val="20"/>
        </w:rPr>
        <w:t>3.3.4.3.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договор социального найма жилого помещения или ордера на вселение в жилое помещение;</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выписка из реестра муниципального имущества;</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документ, подтверждающий установление опеки (попечительства) в отношении несовершеннолетнего гражданина;</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согласие (разрешение) органов опеки и попечительства на передачу в порядке приватизации жилого помещения, в котором проживают исключительно несовершеннолетние граждане,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разрешение органов опеки и попечительства на неучастие в приватизации в отношении несовершеннолетних;</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 xml:space="preserve">сведения о неиспользовании (использовании) права приватизации жилых помещений (для граждан, проживавших в </w:t>
      </w:r>
      <w:r w:rsidRPr="00F81C92">
        <w:rPr>
          <w:rFonts w:ascii="PT Astra Serif" w:hAnsi="PT Astra Serif" w:cs="PT Astra Serif"/>
          <w:i/>
          <w:sz w:val="20"/>
          <w:szCs w:val="20"/>
        </w:rPr>
        <w:t>(наименование муниципального образования)</w:t>
      </w:r>
      <w:r w:rsidRPr="00F81C92">
        <w:rPr>
          <w:rFonts w:ascii="PT Astra Serif" w:hAnsi="PT Astra Serif" w:cs="PT Astra Serif"/>
          <w:sz w:val="20"/>
          <w:szCs w:val="20"/>
        </w:rPr>
        <w:t xml:space="preserve"> с 11.07.1991. </w:t>
      </w:r>
    </w:p>
    <w:p w:rsidR="002B4707" w:rsidRPr="00F81C92" w:rsidRDefault="002B4707" w:rsidP="002B4707">
      <w:pPr>
        <w:pStyle w:val="Standard"/>
        <w:ind w:firstLine="709"/>
        <w:rPr>
          <w:rFonts w:ascii="PT Astra Serif" w:hAnsi="PT Astra Serif" w:cs="PT Astra Serif"/>
          <w:strike/>
          <w:sz w:val="20"/>
          <w:szCs w:val="20"/>
        </w:rPr>
      </w:pPr>
      <w:r w:rsidRPr="00F81C92">
        <w:rPr>
          <w:rFonts w:ascii="PT Astra Serif" w:hAnsi="PT Astra Serif" w:cs="PT Astra Serif"/>
          <w:sz w:val="20"/>
          <w:szCs w:val="20"/>
          <w:u w:val="single"/>
        </w:rPr>
        <w:t>3.3.5. Принятие решения о предоставлении (об отказе в предоставлении) муниципальной услуги.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bCs/>
          <w:sz w:val="20"/>
          <w:szCs w:val="20"/>
          <w:u w:val="single"/>
        </w:rPr>
        <w:t>Основания для отказа в предоставлении муниципальной услуги: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подача заявления лицом, не входящим в круг заявителей;</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отсутствие согласия на приватизацию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достигших 14-летнего возраста;</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заявитель использовал право на приобретение в собственность бесплатно, в порядке приватизации, жилого помещения в жилищном фонде социального использования;</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 xml:space="preserve">отсутствие согласия (разрешения) органов опеки и попечительства на передачу в порядке приватизации жилого помещения в собственность недееспособного (ограниченно дееспособного) гражданина, жилого помещения, в котором проживают исключительно несовершеннолетние граждане, а также в собственность детей, оставшихся без попечения родителей, детей, </w:t>
      </w:r>
      <w:r w:rsidRPr="00F81C92">
        <w:rPr>
          <w:rFonts w:ascii="PT Astra Serif" w:hAnsi="PT Astra Serif" w:cs="PT Astra Serif"/>
          <w:sz w:val="20"/>
          <w:szCs w:val="20"/>
        </w:rPr>
        <w:lastRenderedPageBreak/>
        <w:t>помещенных под надзор в организации для детей-сирот и детей, оставшихся без попечения родителей;</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 xml:space="preserve">отсутствие разрешения органов опеки и попечительства на неучастие в приватизации в отношении несовершеннолетнего гражданина, имеющего право пользования данным жилым помещением; </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нахождение жилых помещений в аварийном состоянии, в общежитиях, в домах закрытых военных городков;</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жилое помещение является служебным жилым помещением (за исключением жилищного фонда совхозов и других сельскохозяйственных предприятий, к ним приравненных), относится к находящему в сельском местности жилищному фонду стационарных учреждений социальной защиты населения.</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Форма уведомления об отказе в передаче жилого помещения в собственность граждан приведена в приложении № 6 к административному регламенту.</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27 рабочих дней с даты получения Администрацией всех сведений, необходимых для принятия решения.</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u w:val="single"/>
        </w:rPr>
        <w:t>3.3.6. Предоставление результата муниципальной услуги.</w:t>
      </w:r>
    </w:p>
    <w:p w:rsidR="002B4707" w:rsidRPr="00F81C92" w:rsidRDefault="002B4707" w:rsidP="002B4707">
      <w:pPr>
        <w:pStyle w:val="Standard"/>
        <w:ind w:firstLine="709"/>
        <w:rPr>
          <w:rFonts w:ascii="PT Astra Serif" w:eastAsia="Calibri" w:hAnsi="PT Astra Serif" w:cs="PT Astra Serif"/>
          <w:kern w:val="0"/>
          <w:sz w:val="20"/>
          <w:szCs w:val="20"/>
          <w:lang w:eastAsia="en-US"/>
        </w:rPr>
      </w:pPr>
      <w:r w:rsidRPr="00F81C92">
        <w:rPr>
          <w:rFonts w:ascii="PT Astra Serif" w:hAnsi="PT Astra Serif" w:cs="PT Astra Serif"/>
          <w:sz w:val="20"/>
          <w:szCs w:val="20"/>
        </w:rPr>
        <w:t xml:space="preserve">Предоставление результата муниципальной услуги осуществляется </w:t>
      </w:r>
      <w:r w:rsidRPr="00F81C92">
        <w:rPr>
          <w:rFonts w:ascii="PT Astra Serif" w:hAnsi="PT Astra Serif" w:cs="PT Astra Serif"/>
          <w:sz w:val="20"/>
          <w:szCs w:val="20"/>
          <w:lang w:eastAsia="ru-RU"/>
        </w:rPr>
        <w:t>способом, определенным заявителем в заявлении</w:t>
      </w:r>
      <w:r w:rsidRPr="00F81C92">
        <w:rPr>
          <w:rFonts w:ascii="PT Astra Serif" w:eastAsia="Calibri" w:hAnsi="PT Astra Serif" w:cs="PT Astra Serif"/>
          <w:kern w:val="0"/>
          <w:sz w:val="20"/>
          <w:szCs w:val="20"/>
          <w:lang w:eastAsia="en-US"/>
        </w:rPr>
        <w:t>:</w:t>
      </w:r>
    </w:p>
    <w:p w:rsidR="002B4707" w:rsidRPr="00F81C92" w:rsidRDefault="002B4707" w:rsidP="002B4707">
      <w:pPr>
        <w:pStyle w:val="Standard"/>
        <w:ind w:firstLine="709"/>
        <w:rPr>
          <w:rFonts w:ascii="PT Astra Serif" w:hAnsi="PT Astra Serif" w:cs="PT Astra Serif"/>
          <w:bCs/>
          <w:sz w:val="20"/>
          <w:szCs w:val="20"/>
        </w:rPr>
      </w:pPr>
      <w:r w:rsidRPr="00F81C92">
        <w:rPr>
          <w:rFonts w:ascii="PT Astra Serif" w:eastAsia="Calibri" w:hAnsi="PT Astra Serif" w:cs="PT Astra Serif"/>
          <w:kern w:val="0"/>
          <w:sz w:val="20"/>
          <w:szCs w:val="20"/>
          <w:lang w:eastAsia="en-US"/>
        </w:rPr>
        <w:t>путем направления на почтовый адрес;</w:t>
      </w:r>
    </w:p>
    <w:p w:rsidR="002B4707" w:rsidRPr="00F81C92" w:rsidRDefault="002B4707" w:rsidP="002B4707">
      <w:pPr>
        <w:pStyle w:val="Standard"/>
        <w:ind w:firstLine="709"/>
        <w:rPr>
          <w:rFonts w:ascii="PT Astra Serif" w:eastAsia="Calibri" w:hAnsi="PT Astra Serif" w:cs="PT Astra Serif"/>
          <w:kern w:val="0"/>
          <w:sz w:val="20"/>
          <w:szCs w:val="20"/>
          <w:lang w:eastAsia="en-US"/>
        </w:rPr>
      </w:pPr>
      <w:r w:rsidRPr="00F81C92">
        <w:rPr>
          <w:rFonts w:ascii="PT Astra Serif" w:hAnsi="PT Astra Serif" w:cs="PT Astra Serif"/>
          <w:bCs/>
          <w:sz w:val="20"/>
          <w:szCs w:val="20"/>
        </w:rPr>
        <w:t>путем выдачи в Администрации;</w:t>
      </w:r>
    </w:p>
    <w:p w:rsidR="002B4707" w:rsidRPr="00F81C92" w:rsidRDefault="002B4707" w:rsidP="002B4707">
      <w:pPr>
        <w:pStyle w:val="Standard"/>
        <w:ind w:firstLine="709"/>
        <w:rPr>
          <w:rFonts w:ascii="PT Astra Serif" w:eastAsia="Calibri" w:hAnsi="PT Astra Serif" w:cs="PT Astra Serif"/>
          <w:kern w:val="0"/>
          <w:sz w:val="20"/>
          <w:szCs w:val="20"/>
          <w:lang w:eastAsia="en-US"/>
        </w:rPr>
      </w:pPr>
      <w:r w:rsidRPr="00F81C92">
        <w:rPr>
          <w:rFonts w:ascii="PT Astra Serif" w:eastAsia="Calibri" w:hAnsi="PT Astra Serif" w:cs="PT Astra Serif"/>
          <w:kern w:val="0"/>
          <w:sz w:val="20"/>
          <w:szCs w:val="20"/>
          <w:lang w:eastAsia="en-US"/>
        </w:rPr>
        <w:t>путем направления электронного документа в личный кабинет заявителя на Едином портале.</w:t>
      </w:r>
    </w:p>
    <w:p w:rsidR="002B4707" w:rsidRPr="00F81C92" w:rsidRDefault="002B4707" w:rsidP="002B4707">
      <w:pPr>
        <w:widowControl w:val="0"/>
        <w:ind w:firstLine="709"/>
        <w:textAlignment w:val="baseline"/>
        <w:rPr>
          <w:rFonts w:eastAsia="Times New Roman" w:cs="Arial"/>
          <w:color w:val="00000A"/>
          <w:sz w:val="20"/>
          <w:szCs w:val="20"/>
        </w:rPr>
      </w:pPr>
      <w:r w:rsidRPr="00F81C92">
        <w:rPr>
          <w:rFonts w:eastAsia="Times New Roman" w:cs="Arial"/>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2B4707" w:rsidRPr="00F81C92" w:rsidRDefault="002B4707" w:rsidP="002B4707">
      <w:pPr>
        <w:pStyle w:val="Standard"/>
        <w:ind w:firstLine="709"/>
        <w:rPr>
          <w:rFonts w:ascii="PT Astra Serif" w:eastAsia="Calibri" w:hAnsi="PT Astra Serif" w:cs="PT Astra Serif"/>
          <w:kern w:val="0"/>
          <w:sz w:val="20"/>
          <w:szCs w:val="20"/>
          <w:lang w:eastAsia="en-US"/>
        </w:rPr>
      </w:pPr>
      <w:r w:rsidRPr="00F81C92">
        <w:rPr>
          <w:rFonts w:ascii="PT Astra Serif" w:eastAsia="Calibri" w:hAnsi="PT Astra Serif" w:cs="PT Astra Serif"/>
          <w:kern w:val="0"/>
          <w:sz w:val="20"/>
          <w:szCs w:val="20"/>
          <w:lang w:eastAsia="en-US"/>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w:t>
      </w:r>
    </w:p>
    <w:p w:rsidR="002B4707" w:rsidRPr="00F81C92" w:rsidRDefault="002B4707" w:rsidP="002B4707">
      <w:pPr>
        <w:pStyle w:val="Standard"/>
        <w:ind w:firstLine="709"/>
        <w:rPr>
          <w:rFonts w:ascii="PT Astra Serif" w:eastAsia="Calibri" w:hAnsi="PT Astra Serif" w:cs="PT Astra Serif"/>
          <w:kern w:val="0"/>
          <w:sz w:val="20"/>
          <w:szCs w:val="20"/>
          <w:lang w:eastAsia="en-US"/>
        </w:rPr>
      </w:pPr>
      <w:r w:rsidRPr="00F81C92">
        <w:rPr>
          <w:rFonts w:ascii="PT Astra Serif" w:eastAsia="Calibri" w:hAnsi="PT Astra Serif" w:cs="PT Astra Serif"/>
          <w:kern w:val="0"/>
          <w:sz w:val="20"/>
          <w:szCs w:val="20"/>
          <w:lang w:eastAsia="en-US"/>
        </w:rPr>
        <w:t xml:space="preserve">3.3.7. Максимальный срок предоставления муниципальной услуги в соответствии с вариантом предоставления муниципальной услуги составляет 35 рабочих дней </w:t>
      </w:r>
      <w:r w:rsidRPr="00F81C92">
        <w:rPr>
          <w:rFonts w:ascii="PT Astra Serif" w:hAnsi="PT Astra Serif" w:cs="Times New Roman"/>
          <w:color w:val="000000"/>
          <w:sz w:val="20"/>
          <w:szCs w:val="20"/>
        </w:rPr>
        <w:t xml:space="preserve">со дня регистрации запроса </w:t>
      </w:r>
      <w:r w:rsidRPr="00F81C92">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p>
    <w:p w:rsidR="002B4707" w:rsidRPr="00F81C92" w:rsidRDefault="002B4707" w:rsidP="002B4707">
      <w:pPr>
        <w:pStyle w:val="Standard"/>
        <w:ind w:firstLine="709"/>
        <w:jc w:val="center"/>
        <w:rPr>
          <w:rFonts w:ascii="PT Astra Serif" w:hAnsi="PT Astra Serif" w:cs="PT Astra Serif"/>
          <w:b/>
          <w:sz w:val="20"/>
          <w:szCs w:val="20"/>
        </w:rPr>
      </w:pPr>
      <w:r w:rsidRPr="00F81C92">
        <w:rPr>
          <w:rFonts w:ascii="PT Astra Serif" w:hAnsi="PT Astra Serif" w:cs="PT Astra Serif"/>
          <w:b/>
          <w:sz w:val="20"/>
          <w:szCs w:val="20"/>
        </w:rPr>
        <w:t xml:space="preserve">3.4. Вариант № 2. </w:t>
      </w:r>
      <w:r w:rsidRPr="00F81C92">
        <w:rPr>
          <w:rFonts w:ascii="PT Astra Serif" w:hAnsi="PT Astra Serif" w:cs="PT Astra Serif"/>
          <w:b/>
          <w:bCs/>
          <w:sz w:val="20"/>
          <w:szCs w:val="20"/>
          <w:lang w:eastAsia="ru-RU"/>
        </w:rPr>
        <w:t>Исправление технической ошибки</w:t>
      </w:r>
    </w:p>
    <w:p w:rsidR="002B4707" w:rsidRPr="00F81C92" w:rsidRDefault="002B4707" w:rsidP="002B4707">
      <w:pPr>
        <w:pStyle w:val="Standard"/>
        <w:ind w:firstLine="709"/>
        <w:jc w:val="center"/>
        <w:rPr>
          <w:rFonts w:ascii="PT Astra Serif" w:hAnsi="PT Astra Serif" w:cs="PT Astra Serif"/>
          <w:b/>
          <w:sz w:val="20"/>
          <w:szCs w:val="20"/>
        </w:rPr>
      </w:pPr>
    </w:p>
    <w:p w:rsidR="002B4707" w:rsidRPr="00F81C92" w:rsidRDefault="002B4707" w:rsidP="002B4707">
      <w:pPr>
        <w:pStyle w:val="Standard"/>
        <w:tabs>
          <w:tab w:val="left" w:pos="0"/>
        </w:tabs>
        <w:ind w:firstLine="709"/>
        <w:rPr>
          <w:rFonts w:ascii="PT Astra Serif" w:hAnsi="PT Astra Serif" w:cs="PT Astra Serif"/>
          <w:sz w:val="20"/>
          <w:szCs w:val="20"/>
        </w:rPr>
      </w:pPr>
      <w:r w:rsidRPr="00F81C92">
        <w:rPr>
          <w:rFonts w:ascii="PT Astra Serif" w:hAnsi="PT Astra Serif" w:cs="PT Astra Serif"/>
          <w:sz w:val="20"/>
          <w:szCs w:val="20"/>
        </w:rPr>
        <w:t>3.4.1. Результатами предоставления варианта муниципальной услуги заявителю являются:</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 xml:space="preserve">исправление технической ошибки; </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отказ в исправлении технической ошибки.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Документом, содержащим решение об исправлении технической ошибки, является выданный взамен документа, содержащего техническую ошибку, договор передачи жилого помещения в собственность граждан.</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 xml:space="preserve">Документом, содержащим решение об отказе в исправлении технической ошибки, является </w:t>
      </w:r>
      <w:r w:rsidRPr="00F81C92">
        <w:rPr>
          <w:rFonts w:ascii="PT Astra Serif" w:hAnsi="PT Astra Serif" w:cs="PT Astra Serif"/>
          <w:sz w:val="20"/>
          <w:szCs w:val="20"/>
        </w:rPr>
        <w:lastRenderedPageBreak/>
        <w:t>уведомление об отказе в исправлении технической ошибки.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3.4.2. Перечень административных процедур предоставления муниципальной услуги, предусмотренных настоящим вариантом:</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принятие решения о предоставлении (об отказе в предоставлении) муниципальной услуги;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предоставление результата муниципальной услуги.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u w:val="single"/>
        </w:rPr>
        <w:t>3.4.3. Прием запроса и документов и (или) информации, необходимых для предоставления муниципальной услуги.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u w:val="single"/>
        </w:rPr>
        <w:t>3.4.3.1. Заявитель (представитель заявителя) для получения муниципальной услуги представляет</w:t>
      </w:r>
      <w:r w:rsidRPr="00F81C92">
        <w:rPr>
          <w:rFonts w:ascii="PT Astra Serif" w:hAnsi="PT Astra Serif" w:cs="PT Astra Serif"/>
          <w:sz w:val="20"/>
          <w:szCs w:val="20"/>
        </w:rPr>
        <w:t>:</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заявление об исправлении технической ошибки по форме, приведенной в приложении № 4 к административному регламенту;</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документ, удостоверяющий личность заявителя (представителя заявителя -в случае обращения представителя заявителя);</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2B4707" w:rsidRPr="00F81C92" w:rsidRDefault="002B4707" w:rsidP="002B4707">
      <w:pPr>
        <w:widowControl w:val="0"/>
        <w:ind w:firstLine="709"/>
        <w:textAlignment w:val="baseline"/>
        <w:rPr>
          <w:rFonts w:cs="PT Astra Serif"/>
          <w:sz w:val="20"/>
          <w:szCs w:val="20"/>
        </w:rPr>
      </w:pPr>
      <w:r w:rsidRPr="00F81C92">
        <w:rPr>
          <w:rFonts w:cs="PT Astra Serif"/>
          <w:sz w:val="20"/>
          <w:szCs w:val="20"/>
        </w:rPr>
        <w:t xml:space="preserve">3.4.3.3. Способ подачи </w:t>
      </w:r>
      <w:r w:rsidRPr="00F81C92">
        <w:rPr>
          <w:rFonts w:cs="Arial"/>
          <w:sz w:val="20"/>
          <w:szCs w:val="20"/>
        </w:rPr>
        <w:t>з</w:t>
      </w:r>
      <w:r w:rsidRPr="00F81C92">
        <w:rPr>
          <w:sz w:val="20"/>
          <w:szCs w:val="20"/>
        </w:rPr>
        <w:t>апроса</w:t>
      </w:r>
      <w:r w:rsidRPr="00F81C92">
        <w:rPr>
          <w:rFonts w:cs="PT Astra Serif"/>
          <w:sz w:val="20"/>
          <w:szCs w:val="20"/>
        </w:rPr>
        <w:t xml:space="preserve"> и документов и (или) информации, необходимых для предоставления муниципальной услуги: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2B4707" w:rsidRPr="00F81C92" w:rsidRDefault="002B4707" w:rsidP="002B4707">
      <w:pPr>
        <w:pStyle w:val="Standard"/>
        <w:ind w:firstLine="709"/>
        <w:rPr>
          <w:rFonts w:ascii="PT Astra Serif" w:eastAsia="NSimSun" w:hAnsi="PT Astra Serif" w:cs="PT Astra Serif"/>
          <w:sz w:val="20"/>
          <w:szCs w:val="20"/>
          <w:lang w:bidi="hi-IN"/>
        </w:rPr>
      </w:pPr>
      <w:r w:rsidRPr="00F81C92">
        <w:rPr>
          <w:rFonts w:ascii="PT Astra Serif" w:hAnsi="PT Astra Serif" w:cs="PT Astra Serif"/>
          <w:sz w:val="20"/>
          <w:szCs w:val="20"/>
        </w:rPr>
        <w:t>3.4.3</w:t>
      </w:r>
      <w:r w:rsidRPr="00F81C92">
        <w:rPr>
          <w:rFonts w:ascii="PT Astra Serif" w:eastAsia="NSimSun" w:hAnsi="PT Astra Serif" w:cs="PT Astra Serif"/>
          <w:sz w:val="20"/>
          <w:szCs w:val="20"/>
          <w:lang w:bidi="hi-IN"/>
        </w:rPr>
        <w:t>.4.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 xml:space="preserve">1) при личном обращении: </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 xml:space="preserve">при обращении представителя заявителя им </w:t>
      </w:r>
      <w:r w:rsidRPr="00F81C92">
        <w:rPr>
          <w:rFonts w:ascii="PT Astra Serif" w:hAnsi="PT Astra Serif" w:cs="PT Astra Serif"/>
          <w:sz w:val="20"/>
          <w:szCs w:val="20"/>
        </w:rPr>
        <w:lastRenderedPageBreak/>
        <w:t>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 xml:space="preserve">2) при почтовом отправлении: </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2B4707" w:rsidRPr="00F81C92" w:rsidRDefault="002B4707" w:rsidP="002B4707">
      <w:pPr>
        <w:pStyle w:val="Standard"/>
        <w:ind w:firstLine="709"/>
        <w:rPr>
          <w:rFonts w:ascii="PT Astra Serif" w:hAnsi="PT Astra Serif" w:cs="PT Astra Serif"/>
          <w:strike/>
          <w:sz w:val="20"/>
          <w:szCs w:val="20"/>
        </w:rPr>
      </w:pPr>
      <w:r w:rsidRPr="00F81C92">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u w:val="single"/>
        </w:rPr>
        <w:t xml:space="preserve">3.4.3.5. Основания для принятия решения об отказе в приеме </w:t>
      </w:r>
      <w:r w:rsidRPr="00F81C92">
        <w:rPr>
          <w:rFonts w:ascii="PT Astra Serif" w:hAnsi="PT Astra Serif"/>
          <w:sz w:val="20"/>
          <w:szCs w:val="20"/>
          <w:u w:val="single"/>
        </w:rPr>
        <w:t>запроса</w:t>
      </w:r>
      <w:r w:rsidRPr="00F81C92">
        <w:rPr>
          <w:rFonts w:ascii="PT Astra Serif" w:hAnsi="PT Astra Serif" w:cs="PT Astra Serif"/>
          <w:sz w:val="20"/>
          <w:szCs w:val="20"/>
          <w:u w:val="single"/>
        </w:rPr>
        <w:t xml:space="preserve"> и документов и (или) информации</w:t>
      </w:r>
      <w:r w:rsidRPr="00F81C92">
        <w:rPr>
          <w:rFonts w:ascii="PT Astra Serif" w:hAnsi="PT Astra Serif" w:cs="PT Astra Serif"/>
          <w:sz w:val="20"/>
          <w:szCs w:val="20"/>
        </w:rPr>
        <w:t>:</w:t>
      </w:r>
    </w:p>
    <w:p w:rsidR="002B4707" w:rsidRPr="00F81C92" w:rsidRDefault="002B4707" w:rsidP="002B4707">
      <w:pPr>
        <w:ind w:firstLine="709"/>
        <w:rPr>
          <w:rFonts w:cs="PT Astra Serif"/>
          <w:sz w:val="20"/>
          <w:szCs w:val="20"/>
        </w:rPr>
      </w:pPr>
      <w:r w:rsidRPr="00F81C92">
        <w:rPr>
          <w:rFonts w:eastAsia="Times New Roman" w:cs="PT Astra Serif"/>
          <w:sz w:val="20"/>
          <w:szCs w:val="20"/>
        </w:rPr>
        <w:t>заявление подано в орган, в полномочия которого не входит предоставление муниципальной услуги;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к заявлению не приложены документы, предусмотренные пунктом 3.4.3.1 административного регламента.</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3.4.3.6. В приеме запроса участвует Администрация.</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w:t>
      </w:r>
      <w:r w:rsidRPr="00F81C92">
        <w:rPr>
          <w:rFonts w:ascii="PT Astra Serif" w:hAnsi="PT Astra Serif" w:cs="PT Astra Serif"/>
          <w:kern w:val="0"/>
          <w:sz w:val="20"/>
          <w:szCs w:val="20"/>
        </w:rPr>
        <w:t xml:space="preserve"> </w:t>
      </w:r>
      <w:r w:rsidRPr="00F81C92">
        <w:rPr>
          <w:rFonts w:ascii="PT Astra Serif" w:hAnsi="PT Astra Serif" w:cs="PT Astra Serif"/>
          <w:sz w:val="20"/>
          <w:szCs w:val="20"/>
        </w:rPr>
        <w:t>отсутствует.</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3.4.3.7.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2B4707" w:rsidRPr="00F81C92" w:rsidRDefault="002B4707" w:rsidP="002B4707">
      <w:pPr>
        <w:pStyle w:val="Standard"/>
        <w:ind w:firstLine="709"/>
        <w:rPr>
          <w:rFonts w:ascii="PT Astra Serif" w:hAnsi="PT Astra Serif" w:cs="PT Astra Serif"/>
          <w:bCs/>
          <w:sz w:val="20"/>
          <w:szCs w:val="20"/>
          <w:u w:val="single"/>
        </w:rPr>
      </w:pPr>
      <w:r w:rsidRPr="00F81C92">
        <w:rPr>
          <w:rFonts w:ascii="PT Astra Serif" w:hAnsi="PT Astra Serif" w:cs="PT Astra Serif"/>
          <w:sz w:val="20"/>
          <w:szCs w:val="20"/>
          <w:u w:val="single"/>
        </w:rPr>
        <w:t>3.4.4. Принятие решения о предоставлении (об отказе в предоставлении) муниципальной услуги.</w:t>
      </w:r>
    </w:p>
    <w:p w:rsidR="002B4707" w:rsidRPr="00F81C92" w:rsidRDefault="002B4707" w:rsidP="002B4707">
      <w:pPr>
        <w:pStyle w:val="Standard"/>
        <w:ind w:firstLine="709"/>
        <w:rPr>
          <w:rFonts w:ascii="PT Astra Serif" w:hAnsi="PT Astra Serif" w:cs="PT Astra Serif"/>
          <w:bCs/>
          <w:sz w:val="20"/>
          <w:szCs w:val="20"/>
        </w:rPr>
      </w:pPr>
      <w:r w:rsidRPr="00F81C92">
        <w:rPr>
          <w:rFonts w:ascii="PT Astra Serif" w:hAnsi="PT Astra Serif" w:cs="PT Astra Serif"/>
          <w:bCs/>
          <w:sz w:val="20"/>
          <w:szCs w:val="20"/>
          <w:u w:val="single"/>
        </w:rPr>
        <w:t>Основание для отказа в предоставлении муниципальной услуги: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bCs/>
          <w:sz w:val="20"/>
          <w:szCs w:val="20"/>
        </w:rPr>
        <w:t>отсутствие факта допущения технической ошибки.</w:t>
      </w:r>
    </w:p>
    <w:p w:rsidR="002B4707" w:rsidRPr="00F81C92" w:rsidRDefault="002B4707" w:rsidP="002B4707">
      <w:pPr>
        <w:pStyle w:val="Standard"/>
        <w:ind w:firstLine="709"/>
        <w:rPr>
          <w:rFonts w:ascii="PT Astra Serif" w:hAnsi="PT Astra Serif" w:cs="PT Astra Serif"/>
          <w:sz w:val="20"/>
          <w:szCs w:val="20"/>
          <w:u w:val="single"/>
        </w:rPr>
      </w:pPr>
      <w:r w:rsidRPr="00F81C92">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u w:val="single"/>
        </w:rPr>
        <w:t>3.4.5. Предоставление результата муниципальной услуги.</w:t>
      </w:r>
    </w:p>
    <w:p w:rsidR="002B4707" w:rsidRPr="00F81C92" w:rsidRDefault="002B4707" w:rsidP="002B4707">
      <w:pPr>
        <w:pStyle w:val="Standard"/>
        <w:ind w:firstLine="709"/>
        <w:rPr>
          <w:rFonts w:ascii="PT Astra Serif" w:eastAsia="Calibri" w:hAnsi="PT Astra Serif" w:cs="PT Astra Serif"/>
          <w:kern w:val="0"/>
          <w:sz w:val="20"/>
          <w:szCs w:val="20"/>
          <w:lang w:eastAsia="en-US"/>
        </w:rPr>
      </w:pPr>
      <w:r w:rsidRPr="00F81C92">
        <w:rPr>
          <w:rFonts w:ascii="PT Astra Serif" w:hAnsi="PT Astra Serif" w:cs="PT Astra Serif"/>
          <w:sz w:val="20"/>
          <w:szCs w:val="20"/>
        </w:rPr>
        <w:t xml:space="preserve">Предоставление результата муниципальной услуги осуществляется </w:t>
      </w:r>
      <w:r w:rsidRPr="00F81C92">
        <w:rPr>
          <w:rFonts w:ascii="PT Astra Serif" w:hAnsi="PT Astra Serif" w:cs="PT Astra Serif"/>
          <w:sz w:val="20"/>
          <w:szCs w:val="20"/>
          <w:lang w:eastAsia="ru-RU"/>
        </w:rPr>
        <w:t xml:space="preserve">способом, определенным заявителем в </w:t>
      </w:r>
      <w:r w:rsidRPr="00F81C92">
        <w:rPr>
          <w:rFonts w:ascii="PT Astra Serif" w:eastAsia="Calibri" w:hAnsi="PT Astra Serif" w:cs="PT Astra Serif"/>
          <w:kern w:val="0"/>
          <w:sz w:val="20"/>
          <w:szCs w:val="20"/>
          <w:lang w:eastAsia="en-US"/>
        </w:rPr>
        <w:t>заявлении:</w:t>
      </w:r>
    </w:p>
    <w:p w:rsidR="002B4707" w:rsidRPr="00F81C92" w:rsidRDefault="002B4707" w:rsidP="002B4707">
      <w:pPr>
        <w:pStyle w:val="Standard"/>
        <w:ind w:firstLine="709"/>
        <w:rPr>
          <w:rFonts w:ascii="PT Astra Serif" w:eastAsia="Calibri" w:hAnsi="PT Astra Serif" w:cs="PT Astra Serif"/>
          <w:kern w:val="0"/>
          <w:sz w:val="20"/>
          <w:szCs w:val="20"/>
          <w:lang w:eastAsia="en-US"/>
        </w:rPr>
      </w:pPr>
      <w:r w:rsidRPr="00F81C92">
        <w:rPr>
          <w:rFonts w:ascii="PT Astra Serif" w:eastAsia="Calibri" w:hAnsi="PT Astra Serif" w:cs="PT Astra Serif"/>
          <w:kern w:val="0"/>
          <w:sz w:val="20"/>
          <w:szCs w:val="20"/>
          <w:lang w:eastAsia="en-US"/>
        </w:rPr>
        <w:t>путем направления на почтовый адрес;</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eastAsia="Calibri" w:hAnsi="PT Astra Serif" w:cs="PT Astra Serif"/>
          <w:kern w:val="0"/>
          <w:sz w:val="20"/>
          <w:szCs w:val="20"/>
          <w:lang w:eastAsia="en-US"/>
        </w:rPr>
        <w:t>путем выдачи в Администрации.</w:t>
      </w:r>
    </w:p>
    <w:p w:rsidR="002B4707" w:rsidRPr="00F81C92" w:rsidRDefault="002B4707" w:rsidP="002B4707">
      <w:pPr>
        <w:widowControl w:val="0"/>
        <w:ind w:firstLine="709"/>
        <w:textAlignment w:val="baseline"/>
        <w:rPr>
          <w:rFonts w:eastAsia="Times New Roman" w:cs="Arial"/>
          <w:color w:val="00000A"/>
          <w:sz w:val="20"/>
          <w:szCs w:val="20"/>
        </w:rPr>
      </w:pPr>
      <w:r w:rsidRPr="00F81C92">
        <w:rPr>
          <w:rFonts w:eastAsia="Times New Roman" w:cs="Arial"/>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 xml:space="preserve">Возможность предоставления </w:t>
      </w:r>
      <w:r w:rsidRPr="00F81C92">
        <w:rPr>
          <w:rFonts w:ascii="PT Astra Serif" w:eastAsia="Calibri" w:hAnsi="PT Astra Serif" w:cs="PT Astra Serif"/>
          <w:kern w:val="0"/>
          <w:sz w:val="20"/>
          <w:szCs w:val="20"/>
          <w:lang w:eastAsia="en-US"/>
        </w:rPr>
        <w:lastRenderedPageBreak/>
        <w:t xml:space="preserve">Администрацией </w:t>
      </w:r>
      <w:r w:rsidRPr="00F81C92">
        <w:rPr>
          <w:rFonts w:ascii="PT Astra Serif" w:hAnsi="PT Astra Serif" w:cs="PT Astra Serif"/>
          <w:sz w:val="20"/>
          <w:szCs w:val="20"/>
        </w:rPr>
        <w:t>результата муниципальной услуги по выбору заявителя независимо от его места жительства или места пребывания</w:t>
      </w:r>
      <w:r w:rsidRPr="00F81C92">
        <w:rPr>
          <w:rFonts w:ascii="PT Astra Serif" w:hAnsi="PT Astra Serif" w:cs="PT Astra Serif"/>
          <w:kern w:val="0"/>
          <w:sz w:val="20"/>
          <w:szCs w:val="20"/>
        </w:rPr>
        <w:t xml:space="preserve"> </w:t>
      </w:r>
      <w:r w:rsidRPr="00F81C92">
        <w:rPr>
          <w:rFonts w:ascii="PT Astra Serif" w:hAnsi="PT Astra Serif" w:cs="PT Astra Serif"/>
          <w:sz w:val="20"/>
          <w:szCs w:val="20"/>
        </w:rPr>
        <w:t>отсутствует.</w:t>
      </w:r>
    </w:p>
    <w:p w:rsidR="002B4707" w:rsidRPr="00F81C92" w:rsidRDefault="002B4707" w:rsidP="002B4707">
      <w:pPr>
        <w:pStyle w:val="Standard"/>
        <w:ind w:firstLine="709"/>
        <w:rPr>
          <w:rFonts w:ascii="PT Astra Serif" w:hAnsi="PT Astra Serif" w:cs="PT Astra Serif"/>
          <w:b/>
          <w:sz w:val="20"/>
          <w:szCs w:val="20"/>
        </w:rPr>
      </w:pPr>
      <w:r w:rsidRPr="00F81C92">
        <w:rPr>
          <w:rFonts w:ascii="PT Astra Serif" w:hAnsi="PT Astra Serif" w:cs="PT Astra Serif"/>
          <w:sz w:val="20"/>
          <w:szCs w:val="20"/>
        </w:rPr>
        <w:t xml:space="preserve">3.4.6.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F81C92">
        <w:rPr>
          <w:rFonts w:ascii="PT Astra Serif" w:hAnsi="PT Astra Serif" w:cs="Times New Roman"/>
          <w:color w:val="000000"/>
          <w:sz w:val="20"/>
          <w:szCs w:val="20"/>
        </w:rPr>
        <w:t xml:space="preserve">со дня регистрации запроса </w:t>
      </w:r>
      <w:r w:rsidRPr="00F81C92">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F81C92">
        <w:rPr>
          <w:rFonts w:ascii="PT Astra Serif" w:hAnsi="PT Astra Serif" w:cs="PT Astra Serif"/>
          <w:sz w:val="20"/>
          <w:szCs w:val="20"/>
        </w:rPr>
        <w:t>.</w:t>
      </w:r>
    </w:p>
    <w:p w:rsidR="002B4707" w:rsidRPr="00F81C92" w:rsidRDefault="002B4707" w:rsidP="002B4707">
      <w:pPr>
        <w:pStyle w:val="Standard"/>
        <w:ind w:firstLine="709"/>
        <w:jc w:val="center"/>
        <w:rPr>
          <w:rFonts w:ascii="PT Astra Serif" w:hAnsi="PT Astra Serif" w:cs="PT Astra Serif"/>
          <w:b/>
          <w:sz w:val="20"/>
          <w:szCs w:val="20"/>
        </w:rPr>
      </w:pPr>
    </w:p>
    <w:p w:rsidR="002B4707" w:rsidRPr="00F81C92" w:rsidRDefault="002B4707" w:rsidP="002B4707">
      <w:pPr>
        <w:pStyle w:val="Standard"/>
        <w:ind w:firstLine="709"/>
        <w:jc w:val="center"/>
        <w:rPr>
          <w:rFonts w:ascii="PT Astra Serif" w:hAnsi="PT Astra Serif" w:cs="PT Astra Serif"/>
          <w:b/>
          <w:sz w:val="20"/>
          <w:szCs w:val="20"/>
        </w:rPr>
      </w:pPr>
      <w:r w:rsidRPr="00F81C92">
        <w:rPr>
          <w:rFonts w:ascii="PT Astra Serif" w:hAnsi="PT Astra Serif" w:cs="PT Astra Serif"/>
          <w:b/>
          <w:sz w:val="20"/>
          <w:szCs w:val="20"/>
        </w:rPr>
        <w:t xml:space="preserve">3.5. Вариант </w:t>
      </w:r>
      <w:r w:rsidRPr="00F81C92">
        <w:rPr>
          <w:rFonts w:ascii="PT Astra Serif" w:hAnsi="PT Astra Serif" w:cs="PT Astra Serif"/>
          <w:b/>
          <w:bCs/>
          <w:sz w:val="20"/>
          <w:szCs w:val="20"/>
        </w:rPr>
        <w:t>№ 3. Получение дубл</w:t>
      </w:r>
      <w:r w:rsidRPr="00F81C92">
        <w:rPr>
          <w:rFonts w:ascii="PT Astra Serif" w:hAnsi="PT Astra Serif" w:cs="PT Astra Serif"/>
          <w:b/>
          <w:bCs/>
          <w:sz w:val="20"/>
          <w:szCs w:val="20"/>
          <w:lang w:eastAsia="ru-RU"/>
        </w:rPr>
        <w:t>иката</w:t>
      </w:r>
    </w:p>
    <w:p w:rsidR="002B4707" w:rsidRPr="00F81C92" w:rsidRDefault="002B4707" w:rsidP="002B4707">
      <w:pPr>
        <w:pStyle w:val="Standard"/>
        <w:ind w:firstLine="709"/>
        <w:jc w:val="center"/>
        <w:rPr>
          <w:rFonts w:ascii="PT Astra Serif" w:hAnsi="PT Astra Serif" w:cs="PT Astra Serif"/>
          <w:b/>
          <w:sz w:val="20"/>
          <w:szCs w:val="20"/>
        </w:rPr>
      </w:pPr>
    </w:p>
    <w:p w:rsidR="002B4707" w:rsidRPr="00F81C92" w:rsidRDefault="002B4707" w:rsidP="002B4707">
      <w:pPr>
        <w:pStyle w:val="Standard"/>
        <w:tabs>
          <w:tab w:val="left" w:pos="0"/>
        </w:tabs>
        <w:ind w:firstLine="709"/>
        <w:rPr>
          <w:rFonts w:ascii="PT Astra Serif" w:hAnsi="PT Astra Serif" w:cs="PT Astra Serif"/>
          <w:sz w:val="20"/>
          <w:szCs w:val="20"/>
        </w:rPr>
      </w:pPr>
      <w:r w:rsidRPr="00F81C92">
        <w:rPr>
          <w:rFonts w:ascii="PT Astra Serif" w:hAnsi="PT Astra Serif" w:cs="PT Astra Serif"/>
          <w:sz w:val="20"/>
          <w:szCs w:val="20"/>
        </w:rPr>
        <w:t>3.5.1. Результатами предоставления варианта муниципальной услуги заявителю являются:</w:t>
      </w:r>
    </w:p>
    <w:p w:rsidR="002B4707" w:rsidRPr="00F81C92" w:rsidRDefault="002B4707" w:rsidP="002B4707">
      <w:pPr>
        <w:ind w:firstLine="709"/>
        <w:rPr>
          <w:rFonts w:cs="PT Astra Serif"/>
          <w:sz w:val="20"/>
          <w:szCs w:val="20"/>
        </w:rPr>
      </w:pPr>
      <w:r w:rsidRPr="00F81C92">
        <w:rPr>
          <w:rFonts w:eastAsia="Times New Roman" w:cs="PT Astra Serif"/>
          <w:sz w:val="20"/>
          <w:szCs w:val="20"/>
        </w:rPr>
        <w:t xml:space="preserve">выдача дубликата; </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отказ в выдаче дубликата.</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Документом, содержащим решение о выдаче дубликата, является дубликат.</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3.5.2. Перечень административных процедур предоставления муниципальной услуги, предусмотренных настоящим вариантом:</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принятие решения о предоставлении (об отказе в предоставлении) муниципальной услуги;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предоставление результата муниципальной услуги.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u w:val="single"/>
        </w:rPr>
        <w:t>3.5.3. Прием запроса и документов и (или) информации, необходимых для предоставления муниципальной услуги.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u w:val="single"/>
        </w:rPr>
        <w:t xml:space="preserve">3.5.3.1. </w:t>
      </w:r>
      <w:r w:rsidRPr="00F81C92">
        <w:rPr>
          <w:rStyle w:val="afd"/>
          <w:rFonts w:ascii="PT Astra Serif" w:hAnsi="PT Astra Serif" w:cs="PT Astra Serif"/>
          <w:sz w:val="20"/>
          <w:szCs w:val="20"/>
          <w:u w:val="single"/>
        </w:rPr>
        <w:t xml:space="preserve">Заявитель (представитель заявителя) для получения </w:t>
      </w:r>
      <w:r w:rsidRPr="00F81C92">
        <w:rPr>
          <w:rFonts w:ascii="PT Astra Serif" w:hAnsi="PT Astra Serif" w:cs="PT Astra Serif"/>
          <w:sz w:val="20"/>
          <w:szCs w:val="20"/>
          <w:u w:val="single"/>
        </w:rPr>
        <w:t>муниципальной</w:t>
      </w:r>
      <w:r w:rsidRPr="00F81C92">
        <w:rPr>
          <w:rStyle w:val="afd"/>
          <w:rFonts w:ascii="PT Astra Serif" w:hAnsi="PT Astra Serif" w:cs="PT Astra Serif"/>
          <w:sz w:val="20"/>
          <w:szCs w:val="20"/>
          <w:u w:val="single"/>
        </w:rPr>
        <w:t xml:space="preserve"> услуги представляет</w:t>
      </w:r>
      <w:r w:rsidRPr="00F81C92">
        <w:rPr>
          <w:rStyle w:val="afd"/>
          <w:rFonts w:ascii="PT Astra Serif" w:hAnsi="PT Astra Serif" w:cs="PT Astra Serif"/>
          <w:sz w:val="20"/>
          <w:szCs w:val="20"/>
        </w:rPr>
        <w:t>:</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заявление о выдаче дубликата по форме, приведенной в приложении № 5 к административному регламенту;</w:t>
      </w:r>
    </w:p>
    <w:p w:rsidR="002B4707" w:rsidRPr="00F81C92" w:rsidRDefault="002B4707" w:rsidP="002B4707">
      <w:pPr>
        <w:ind w:firstLine="709"/>
        <w:rPr>
          <w:rFonts w:cs="PT Astra Serif"/>
          <w:sz w:val="20"/>
          <w:szCs w:val="20"/>
        </w:rPr>
      </w:pPr>
      <w:r w:rsidRPr="00F81C92">
        <w:rPr>
          <w:rFonts w:cs="PT Astra Serif"/>
          <w:sz w:val="20"/>
          <w:szCs w:val="20"/>
        </w:rPr>
        <w:t>документ, удостоверяющий личность заявителя (представителя заявителя - в случае обращения представителя заявителя);</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 xml:space="preserve">3.5.3.2. Документы, которые заявитель вправе представить по собственной инициативе, так как они подлежат представлению в рамках </w:t>
      </w:r>
      <w:r w:rsidRPr="00F81C92">
        <w:rPr>
          <w:rFonts w:ascii="PT Astra Serif" w:hAnsi="PT Astra Serif" w:cs="PT Astra Serif"/>
          <w:sz w:val="20"/>
          <w:szCs w:val="20"/>
        </w:rPr>
        <w:lastRenderedPageBreak/>
        <w:t>межведомственного информационного взаимодействия, отсутствуют.</w:t>
      </w:r>
    </w:p>
    <w:p w:rsidR="002B4707" w:rsidRPr="00F81C92" w:rsidRDefault="002B4707" w:rsidP="002B4707">
      <w:pPr>
        <w:widowControl w:val="0"/>
        <w:ind w:firstLine="709"/>
        <w:textAlignment w:val="baseline"/>
        <w:rPr>
          <w:rFonts w:cs="PT Astra Serif"/>
          <w:sz w:val="20"/>
          <w:szCs w:val="20"/>
        </w:rPr>
      </w:pPr>
      <w:r w:rsidRPr="00F81C92">
        <w:rPr>
          <w:rFonts w:cs="PT Astra Serif"/>
          <w:sz w:val="20"/>
          <w:szCs w:val="20"/>
        </w:rPr>
        <w:t xml:space="preserve">3.5.3.3. Способ подачи </w:t>
      </w:r>
      <w:r w:rsidRPr="00F81C92">
        <w:rPr>
          <w:rFonts w:cs="Arial"/>
          <w:sz w:val="20"/>
          <w:szCs w:val="20"/>
        </w:rPr>
        <w:t>з</w:t>
      </w:r>
      <w:r w:rsidRPr="00F81C92">
        <w:rPr>
          <w:sz w:val="20"/>
          <w:szCs w:val="20"/>
        </w:rPr>
        <w:t>апроса</w:t>
      </w:r>
      <w:r w:rsidRPr="00F81C92">
        <w:rPr>
          <w:rFonts w:cs="PT Astra Serif"/>
          <w:sz w:val="20"/>
          <w:szCs w:val="20"/>
        </w:rPr>
        <w:t xml:space="preserve"> и документов и (или) информации, необходимых для предоставления муниципальной услуги: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3.5.3.4.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 xml:space="preserve">1) при личном обращении: </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 xml:space="preserve">2) при почтовом отправлении: </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2B4707" w:rsidRPr="00F81C92" w:rsidRDefault="002B4707" w:rsidP="002B4707">
      <w:pPr>
        <w:pStyle w:val="Standard"/>
        <w:ind w:firstLine="709"/>
        <w:rPr>
          <w:rFonts w:ascii="PT Astra Serif" w:hAnsi="PT Astra Serif" w:cs="PT Astra Serif"/>
          <w:strike/>
          <w:sz w:val="20"/>
          <w:szCs w:val="20"/>
        </w:rPr>
      </w:pPr>
      <w:r w:rsidRPr="00F81C92">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u w:val="single"/>
        </w:rPr>
        <w:t xml:space="preserve">3.5.3.5. Основания для принятия решения об отказе в приеме </w:t>
      </w:r>
      <w:r w:rsidRPr="00F81C92">
        <w:rPr>
          <w:rFonts w:ascii="PT Astra Serif" w:hAnsi="PT Astra Serif"/>
          <w:sz w:val="20"/>
          <w:szCs w:val="20"/>
          <w:u w:val="single"/>
        </w:rPr>
        <w:t>запроса</w:t>
      </w:r>
      <w:r w:rsidRPr="00F81C92">
        <w:rPr>
          <w:rFonts w:ascii="PT Astra Serif" w:hAnsi="PT Astra Serif" w:cs="PT Astra Serif"/>
          <w:sz w:val="20"/>
          <w:szCs w:val="20"/>
          <w:u w:val="single"/>
        </w:rPr>
        <w:t xml:space="preserve"> и документов и (или) информации</w:t>
      </w:r>
      <w:r w:rsidRPr="00F81C92">
        <w:rPr>
          <w:rFonts w:ascii="PT Astra Serif" w:hAnsi="PT Astra Serif" w:cs="PT Astra Serif"/>
          <w:sz w:val="20"/>
          <w:szCs w:val="20"/>
        </w:rPr>
        <w:t>:</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к заявлению не приложены документы, предусмотренные пунктом 3.5.3.1 административного регламента.</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3.5.3.6. В приеме запроса участвует Администрация.</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F81C92">
        <w:rPr>
          <w:rFonts w:ascii="PT Astra Serif" w:hAnsi="PT Astra Serif" w:cs="PT Astra Serif"/>
          <w:kern w:val="0"/>
          <w:sz w:val="20"/>
          <w:szCs w:val="20"/>
        </w:rPr>
        <w:t>отсутствует</w:t>
      </w:r>
      <w:r w:rsidRPr="00F81C92">
        <w:rPr>
          <w:rFonts w:ascii="PT Astra Serif" w:hAnsi="PT Astra Serif" w:cs="PT Astra Serif"/>
          <w:sz w:val="20"/>
          <w:szCs w:val="20"/>
        </w:rPr>
        <w:t>.</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3.5.3.7.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2B4707" w:rsidRPr="00F81C92" w:rsidRDefault="002B4707" w:rsidP="002B4707">
      <w:pPr>
        <w:pStyle w:val="Standard"/>
        <w:ind w:firstLine="709"/>
        <w:rPr>
          <w:rFonts w:ascii="PT Astra Serif" w:hAnsi="PT Astra Serif" w:cs="PT Astra Serif"/>
          <w:strike/>
          <w:sz w:val="20"/>
          <w:szCs w:val="20"/>
        </w:rPr>
      </w:pPr>
      <w:r w:rsidRPr="00F81C92">
        <w:rPr>
          <w:rFonts w:ascii="PT Astra Serif" w:hAnsi="PT Astra Serif" w:cs="PT Astra Serif"/>
          <w:sz w:val="20"/>
          <w:szCs w:val="20"/>
          <w:u w:val="single"/>
        </w:rPr>
        <w:t>3.5.4. Принятие решения о предоставлении (об отказе в предоставлении) муниципальной услуги.</w:t>
      </w:r>
    </w:p>
    <w:p w:rsidR="002B4707" w:rsidRPr="00F81C92" w:rsidRDefault="002B4707" w:rsidP="002B4707">
      <w:pPr>
        <w:pStyle w:val="Standard"/>
        <w:ind w:firstLine="709"/>
        <w:rPr>
          <w:rFonts w:ascii="PT Astra Serif" w:hAnsi="PT Astra Serif" w:cs="PT Astra Serif"/>
          <w:bCs/>
          <w:sz w:val="20"/>
          <w:szCs w:val="20"/>
        </w:rPr>
      </w:pPr>
      <w:r w:rsidRPr="00F81C92">
        <w:rPr>
          <w:rFonts w:ascii="PT Astra Serif" w:hAnsi="PT Astra Serif" w:cs="PT Astra Serif"/>
          <w:bCs/>
          <w:sz w:val="20"/>
          <w:szCs w:val="20"/>
          <w:u w:val="single"/>
        </w:rPr>
        <w:t xml:space="preserve">Основанием для отказа в предоставлении </w:t>
      </w:r>
      <w:r w:rsidRPr="00F81C92">
        <w:rPr>
          <w:rFonts w:ascii="PT Astra Serif" w:hAnsi="PT Astra Serif" w:cs="PT Astra Serif"/>
          <w:bCs/>
          <w:sz w:val="20"/>
          <w:szCs w:val="20"/>
          <w:u w:val="single"/>
        </w:rPr>
        <w:lastRenderedPageBreak/>
        <w:t>муниципальной услуги является:</w:t>
      </w:r>
    </w:p>
    <w:p w:rsidR="002B4707" w:rsidRPr="00F81C92" w:rsidRDefault="002B4707" w:rsidP="002B4707">
      <w:pPr>
        <w:pStyle w:val="Standard"/>
        <w:ind w:firstLine="709"/>
        <w:rPr>
          <w:rFonts w:ascii="PT Astra Serif" w:hAnsi="PT Astra Serif" w:cs="PT Astra Serif"/>
          <w:bCs/>
          <w:sz w:val="20"/>
          <w:szCs w:val="20"/>
        </w:rPr>
      </w:pPr>
      <w:r w:rsidRPr="00F81C92">
        <w:rPr>
          <w:rFonts w:ascii="PT Astra Serif" w:hAnsi="PT Astra Serif" w:cs="PT Astra Serif"/>
          <w:bCs/>
          <w:sz w:val="20"/>
          <w:szCs w:val="20"/>
        </w:rPr>
        <w:t>отсутствие ранее заключенного договора передачи жилого помещения в собственность граждан.</w:t>
      </w:r>
    </w:p>
    <w:p w:rsidR="002B4707" w:rsidRPr="00F81C92" w:rsidRDefault="002B4707" w:rsidP="002B4707">
      <w:pPr>
        <w:pStyle w:val="Standard"/>
        <w:ind w:firstLine="709"/>
        <w:rPr>
          <w:rFonts w:ascii="PT Astra Serif" w:hAnsi="PT Astra Serif" w:cs="PT Astra Serif"/>
          <w:sz w:val="20"/>
          <w:szCs w:val="20"/>
          <w:u w:val="single"/>
        </w:rPr>
      </w:pPr>
      <w:r w:rsidRPr="00F81C92">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u w:val="single"/>
        </w:rPr>
        <w:t>3.5.5. Предоставление результата муниципальной услуги.</w:t>
      </w:r>
    </w:p>
    <w:p w:rsidR="002B4707" w:rsidRPr="00F81C92" w:rsidRDefault="002B4707" w:rsidP="002B4707">
      <w:pPr>
        <w:pStyle w:val="Standard"/>
        <w:ind w:firstLine="709"/>
        <w:rPr>
          <w:rFonts w:ascii="PT Astra Serif" w:eastAsia="Calibri" w:hAnsi="PT Astra Serif" w:cs="PT Astra Serif"/>
          <w:kern w:val="0"/>
          <w:sz w:val="20"/>
          <w:szCs w:val="20"/>
          <w:lang w:eastAsia="en-US"/>
        </w:rPr>
      </w:pPr>
      <w:r w:rsidRPr="00F81C92">
        <w:rPr>
          <w:rFonts w:ascii="PT Astra Serif" w:hAnsi="PT Astra Serif" w:cs="PT Astra Serif"/>
          <w:sz w:val="20"/>
          <w:szCs w:val="20"/>
        </w:rPr>
        <w:t xml:space="preserve">Предоставление результата муниципальной услуги осуществляется </w:t>
      </w:r>
      <w:r w:rsidRPr="00F81C92">
        <w:rPr>
          <w:rFonts w:ascii="PT Astra Serif" w:hAnsi="PT Astra Serif" w:cs="PT Astra Serif"/>
          <w:sz w:val="20"/>
          <w:szCs w:val="20"/>
          <w:lang w:eastAsia="ru-RU"/>
        </w:rPr>
        <w:t xml:space="preserve">способом, определенным заявителем в </w:t>
      </w:r>
      <w:r w:rsidRPr="00F81C92">
        <w:rPr>
          <w:rFonts w:ascii="PT Astra Serif" w:eastAsia="Calibri" w:hAnsi="PT Astra Serif" w:cs="PT Astra Serif"/>
          <w:kern w:val="0"/>
          <w:sz w:val="20"/>
          <w:szCs w:val="20"/>
          <w:lang w:eastAsia="en-US"/>
        </w:rPr>
        <w:t>заявлении:</w:t>
      </w:r>
    </w:p>
    <w:p w:rsidR="002B4707" w:rsidRPr="00F81C92" w:rsidRDefault="002B4707" w:rsidP="002B4707">
      <w:pPr>
        <w:pStyle w:val="Standard"/>
        <w:ind w:firstLine="709"/>
        <w:rPr>
          <w:rFonts w:ascii="PT Astra Serif" w:eastAsia="Calibri" w:hAnsi="PT Astra Serif" w:cs="PT Astra Serif"/>
          <w:kern w:val="0"/>
          <w:sz w:val="20"/>
          <w:szCs w:val="20"/>
          <w:lang w:eastAsia="en-US"/>
        </w:rPr>
      </w:pPr>
      <w:r w:rsidRPr="00F81C92">
        <w:rPr>
          <w:rFonts w:ascii="PT Astra Serif" w:eastAsia="Calibri" w:hAnsi="PT Astra Serif" w:cs="PT Astra Serif"/>
          <w:kern w:val="0"/>
          <w:sz w:val="20"/>
          <w:szCs w:val="20"/>
          <w:lang w:eastAsia="en-US"/>
        </w:rPr>
        <w:t>путем направления на почтовый адрес;</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eastAsia="Calibri" w:hAnsi="PT Astra Serif" w:cs="PT Astra Serif"/>
          <w:kern w:val="0"/>
          <w:sz w:val="20"/>
          <w:szCs w:val="20"/>
          <w:lang w:eastAsia="en-US"/>
        </w:rPr>
        <w:t>путем выдачи в Администрации.</w:t>
      </w:r>
    </w:p>
    <w:p w:rsidR="002B4707" w:rsidRPr="00F81C92" w:rsidRDefault="002B4707" w:rsidP="002B4707">
      <w:pPr>
        <w:widowControl w:val="0"/>
        <w:ind w:firstLine="709"/>
        <w:textAlignment w:val="baseline"/>
        <w:rPr>
          <w:rFonts w:eastAsia="Times New Roman" w:cs="Arial"/>
          <w:color w:val="00000A"/>
          <w:sz w:val="20"/>
          <w:szCs w:val="20"/>
        </w:rPr>
      </w:pPr>
      <w:r w:rsidRPr="00F81C92">
        <w:rPr>
          <w:rFonts w:eastAsia="Times New Roman" w:cs="Arial"/>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2B4707" w:rsidRPr="00F81C92" w:rsidRDefault="002B4707" w:rsidP="002B4707">
      <w:pPr>
        <w:pStyle w:val="Standard"/>
        <w:ind w:firstLine="709"/>
        <w:rPr>
          <w:rFonts w:ascii="PT Astra Serif" w:hAnsi="PT Astra Serif" w:cs="PT Astra Serif"/>
          <w:bCs/>
          <w:sz w:val="20"/>
          <w:szCs w:val="20"/>
        </w:rPr>
      </w:pPr>
      <w:r w:rsidRPr="00F81C92">
        <w:rPr>
          <w:rFonts w:ascii="PT Astra Serif" w:hAnsi="PT Astra Serif" w:cs="PT Astra Serif"/>
          <w:sz w:val="20"/>
          <w:szCs w:val="20"/>
        </w:rPr>
        <w:t xml:space="preserve">Возможность предоставления </w:t>
      </w:r>
      <w:r w:rsidRPr="00F81C92">
        <w:rPr>
          <w:rFonts w:ascii="PT Astra Serif" w:eastAsia="Calibri" w:hAnsi="PT Astra Serif" w:cs="PT Astra Serif"/>
          <w:kern w:val="0"/>
          <w:sz w:val="20"/>
          <w:szCs w:val="20"/>
          <w:lang w:eastAsia="en-US"/>
        </w:rPr>
        <w:t xml:space="preserve">Администрацией </w:t>
      </w:r>
      <w:r w:rsidRPr="00F81C92">
        <w:rPr>
          <w:rFonts w:ascii="PT Astra Serif" w:hAnsi="PT Astra Serif" w:cs="PT Astra Serif"/>
          <w:sz w:val="20"/>
          <w:szCs w:val="20"/>
        </w:rPr>
        <w:t>результата муниципальной услуги по выбору заявителя независимо от его места жительства или места пребывания отсутствует.</w:t>
      </w:r>
    </w:p>
    <w:p w:rsidR="002B4707" w:rsidRPr="00F81C92" w:rsidRDefault="002B4707" w:rsidP="002B4707">
      <w:pPr>
        <w:pStyle w:val="Standard"/>
        <w:ind w:firstLine="709"/>
        <w:rPr>
          <w:rFonts w:ascii="PT Astra Serif" w:hAnsi="PT Astra Serif" w:cs="PT Astra Serif"/>
          <w:b/>
          <w:sz w:val="20"/>
          <w:szCs w:val="20"/>
        </w:rPr>
      </w:pPr>
      <w:r w:rsidRPr="00F81C92">
        <w:rPr>
          <w:rFonts w:ascii="PT Astra Serif" w:hAnsi="PT Astra Serif" w:cs="PT Astra Serif"/>
          <w:bCs/>
          <w:sz w:val="20"/>
          <w:szCs w:val="20"/>
        </w:rPr>
        <w:t xml:space="preserve">3.5.6. Максимальный срок предоставления </w:t>
      </w:r>
      <w:r w:rsidRPr="00F81C92">
        <w:rPr>
          <w:rFonts w:ascii="PT Astra Serif" w:hAnsi="PT Astra Serif" w:cs="PT Astra Serif"/>
          <w:sz w:val="20"/>
          <w:szCs w:val="20"/>
        </w:rPr>
        <w:t>муниципальной</w:t>
      </w:r>
      <w:r w:rsidRPr="00F81C92">
        <w:rPr>
          <w:rFonts w:ascii="PT Astra Serif" w:hAnsi="PT Astra Serif" w:cs="PT Astra Serif"/>
          <w:bCs/>
          <w:sz w:val="20"/>
          <w:szCs w:val="20"/>
        </w:rPr>
        <w:t xml:space="preserve"> услуги в соответствии с вариантом </w:t>
      </w:r>
      <w:r w:rsidRPr="00F81C92">
        <w:rPr>
          <w:rFonts w:ascii="PT Astra Serif" w:hAnsi="PT Astra Serif" w:cs="PT Astra Serif"/>
          <w:sz w:val="20"/>
          <w:szCs w:val="20"/>
        </w:rPr>
        <w:t xml:space="preserve">предоставления муниципальной услуги </w:t>
      </w:r>
      <w:r w:rsidRPr="00F81C92">
        <w:rPr>
          <w:rFonts w:ascii="PT Astra Serif" w:hAnsi="PT Astra Serif" w:cs="PT Astra Serif"/>
          <w:bCs/>
          <w:sz w:val="20"/>
          <w:szCs w:val="20"/>
        </w:rPr>
        <w:t>составляет 3 рабочих дня</w:t>
      </w:r>
      <w:r w:rsidRPr="00F81C92">
        <w:rPr>
          <w:rFonts w:ascii="PT Astra Serif" w:hAnsi="PT Astra Serif" w:cs="Times New Roman"/>
          <w:color w:val="000000"/>
          <w:sz w:val="20"/>
          <w:szCs w:val="20"/>
        </w:rPr>
        <w:t xml:space="preserve"> со дня регистрации запроса </w:t>
      </w:r>
      <w:r w:rsidRPr="00F81C92">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F81C92">
        <w:rPr>
          <w:rFonts w:ascii="PT Astra Serif" w:hAnsi="PT Astra Serif" w:cs="PT Astra Serif"/>
          <w:bCs/>
          <w:sz w:val="20"/>
          <w:szCs w:val="20"/>
        </w:rPr>
        <w:t>.</w:t>
      </w:r>
    </w:p>
    <w:p w:rsidR="002B4707" w:rsidRPr="00F81C92" w:rsidRDefault="002B4707" w:rsidP="002B4707">
      <w:pPr>
        <w:pStyle w:val="Standard"/>
        <w:ind w:firstLine="709"/>
        <w:jc w:val="center"/>
        <w:rPr>
          <w:rFonts w:ascii="PT Astra Serif" w:hAnsi="PT Astra Serif" w:cs="PT Astra Serif"/>
          <w:b/>
          <w:sz w:val="20"/>
          <w:szCs w:val="20"/>
        </w:rPr>
      </w:pPr>
    </w:p>
    <w:p w:rsidR="002B4707" w:rsidRPr="00F81C92" w:rsidRDefault="002B4707" w:rsidP="002B4707">
      <w:pPr>
        <w:pStyle w:val="Standard"/>
        <w:ind w:firstLine="737"/>
        <w:rPr>
          <w:rFonts w:ascii="PT Astra Serif" w:hAnsi="PT Astra Serif" w:cs="PT Astra Serif"/>
          <w:bCs/>
          <w:sz w:val="20"/>
          <w:szCs w:val="20"/>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cs="PT Astra Serif"/>
          <w:sz w:val="20"/>
          <w:szCs w:val="20"/>
        </w:rPr>
      </w:pPr>
      <w:r w:rsidRPr="00F81C92">
        <w:rPr>
          <w:rFonts w:ascii="PT Astra Serif" w:hAnsi="PT Astra Serif" w:cs="PT Astra Serif"/>
          <w:sz w:val="20"/>
          <w:szCs w:val="20"/>
          <w:lang w:eastAsia="ru-RU"/>
        </w:rPr>
        <w:t>Приложение № 1</w:t>
      </w:r>
    </w:p>
    <w:p w:rsidR="002B4707" w:rsidRPr="00F81C92" w:rsidRDefault="002B4707" w:rsidP="002B4707">
      <w:pPr>
        <w:pStyle w:val="Standard"/>
        <w:shd w:val="clear" w:color="auto" w:fill="FFFFFF"/>
        <w:ind w:firstLine="0"/>
        <w:jc w:val="right"/>
        <w:rPr>
          <w:rFonts w:ascii="PT Astra Serif" w:hAnsi="PT Astra Serif" w:cs="PT Astra Serif"/>
          <w:sz w:val="20"/>
          <w:szCs w:val="20"/>
        </w:rPr>
      </w:pPr>
      <w:r w:rsidRPr="00F81C92">
        <w:rPr>
          <w:rFonts w:ascii="PT Astra Serif" w:hAnsi="PT Astra Serif" w:cs="PT Astra Serif"/>
          <w:sz w:val="20"/>
          <w:szCs w:val="20"/>
        </w:rPr>
        <w:t>к административному регламенту</w:t>
      </w:r>
    </w:p>
    <w:p w:rsidR="002B4707" w:rsidRPr="00F81C92" w:rsidRDefault="002B4707" w:rsidP="002B4707">
      <w:pPr>
        <w:pStyle w:val="Standard"/>
        <w:shd w:val="clear" w:color="auto" w:fill="FFFFFF"/>
        <w:jc w:val="right"/>
        <w:rPr>
          <w:rFonts w:ascii="PT Astra Serif" w:hAnsi="PT Astra Serif" w:cs="PT Astra Serif"/>
          <w:sz w:val="20"/>
          <w:szCs w:val="20"/>
        </w:rPr>
      </w:pPr>
      <w:r w:rsidRPr="00F81C92">
        <w:rPr>
          <w:rFonts w:ascii="PT Astra Serif" w:hAnsi="PT Astra Serif" w:cs="PT Astra Serif"/>
          <w:sz w:val="20"/>
          <w:szCs w:val="20"/>
        </w:rPr>
        <w:t>предоставления муниципальной услуги</w:t>
      </w:r>
    </w:p>
    <w:p w:rsidR="002B4707" w:rsidRPr="00F81C92" w:rsidRDefault="002B4707" w:rsidP="002B4707">
      <w:pPr>
        <w:pStyle w:val="Standard"/>
        <w:shd w:val="clear" w:color="auto" w:fill="FFFFFF"/>
        <w:jc w:val="right"/>
        <w:rPr>
          <w:rFonts w:ascii="PT Astra Serif" w:hAnsi="PT Astra Serif" w:cs="PT Astra Serif"/>
          <w:sz w:val="20"/>
          <w:szCs w:val="20"/>
        </w:rPr>
      </w:pPr>
      <w:r w:rsidRPr="00F81C92">
        <w:rPr>
          <w:rFonts w:ascii="PT Astra Serif" w:hAnsi="PT Astra Serif" w:cs="PT Astra Serif"/>
          <w:sz w:val="20"/>
          <w:szCs w:val="20"/>
        </w:rPr>
        <w:t>«Передача в собст</w:t>
      </w:r>
      <w:r>
        <w:rPr>
          <w:rFonts w:ascii="PT Astra Serif" w:hAnsi="PT Astra Serif" w:cs="PT Astra Serif"/>
          <w:sz w:val="20"/>
          <w:szCs w:val="20"/>
        </w:rPr>
        <w:t xml:space="preserve">венность граждан занимаемых ими жилых помещений жилищного фонда </w:t>
      </w:r>
      <w:r w:rsidRPr="00F81C92">
        <w:rPr>
          <w:rFonts w:ascii="PT Astra Serif" w:hAnsi="PT Astra Serif" w:cs="PT Astra Serif"/>
          <w:sz w:val="20"/>
          <w:szCs w:val="20"/>
        </w:rPr>
        <w:t>(приватизация жилищного фонда)</w:t>
      </w:r>
      <w:r w:rsidRPr="00F81C92">
        <w:rPr>
          <w:rFonts w:ascii="PT Astra Serif" w:eastAsia="Arial" w:hAnsi="PT Astra Serif" w:cs="PT Astra Serif"/>
          <w:sz w:val="20"/>
          <w:szCs w:val="20"/>
          <w:lang w:bidi="hi-IN"/>
        </w:rPr>
        <w:t>»</w:t>
      </w:r>
    </w:p>
    <w:p w:rsidR="002B4707" w:rsidRPr="00F81C92" w:rsidRDefault="002B4707" w:rsidP="002B4707">
      <w:pPr>
        <w:pStyle w:val="Standard"/>
        <w:shd w:val="clear" w:color="auto" w:fill="FFFFFF"/>
        <w:ind w:left="3686" w:firstLine="0"/>
        <w:jc w:val="center"/>
        <w:rPr>
          <w:rFonts w:ascii="PT Astra Serif" w:hAnsi="PT Astra Serif" w:cs="PT Astra Serif"/>
          <w:sz w:val="20"/>
          <w:szCs w:val="20"/>
        </w:rPr>
      </w:pPr>
    </w:p>
    <w:p w:rsidR="002B4707" w:rsidRPr="00F81C92" w:rsidRDefault="002B4707" w:rsidP="002B4707">
      <w:pPr>
        <w:pStyle w:val="Standard"/>
        <w:ind w:firstLine="0"/>
        <w:jc w:val="center"/>
        <w:rPr>
          <w:rFonts w:ascii="PT Astra Serif" w:hAnsi="PT Astra Serif" w:cs="PT Astra Serif"/>
          <w:sz w:val="20"/>
          <w:szCs w:val="20"/>
        </w:rPr>
      </w:pPr>
      <w:r w:rsidRPr="00F81C92">
        <w:rPr>
          <w:rFonts w:ascii="PT Astra Serif" w:hAnsi="PT Astra Serif" w:cs="PT Astra Serif"/>
          <w:sz w:val="20"/>
          <w:szCs w:val="20"/>
        </w:rPr>
        <w:t>Таблица № 1. Перечень общих признаков заявителей</w:t>
      </w:r>
    </w:p>
    <w:p w:rsidR="002B4707" w:rsidRPr="00F81C92" w:rsidRDefault="002B4707" w:rsidP="002B4707">
      <w:pPr>
        <w:pStyle w:val="Standard"/>
        <w:ind w:firstLine="0"/>
        <w:jc w:val="center"/>
        <w:rPr>
          <w:rFonts w:ascii="PT Astra Serif" w:hAnsi="PT Astra Serif" w:cs="PT Astra Serif"/>
          <w:sz w:val="20"/>
          <w:szCs w:val="20"/>
        </w:rPr>
      </w:pPr>
    </w:p>
    <w:tbl>
      <w:tblPr>
        <w:tblW w:w="4522" w:type="dxa"/>
        <w:tblInd w:w="-65" w:type="dxa"/>
        <w:tblLayout w:type="fixed"/>
        <w:tblCellMar>
          <w:top w:w="102" w:type="dxa"/>
          <w:left w:w="62" w:type="dxa"/>
          <w:bottom w:w="102" w:type="dxa"/>
          <w:right w:w="62" w:type="dxa"/>
        </w:tblCellMar>
        <w:tblLook w:val="0000" w:firstRow="0" w:lastRow="0" w:firstColumn="0" w:lastColumn="0" w:noHBand="0" w:noVBand="0"/>
      </w:tblPr>
      <w:tblGrid>
        <w:gridCol w:w="1120"/>
        <w:gridCol w:w="3402"/>
      </w:tblGrid>
      <w:tr w:rsidR="002B4707" w:rsidRPr="00F81C92" w:rsidTr="002B4707">
        <w:trPr>
          <w:trHeight w:val="740"/>
        </w:trPr>
        <w:tc>
          <w:tcPr>
            <w:tcW w:w="1120" w:type="dxa"/>
            <w:tcBorders>
              <w:top w:val="single" w:sz="4" w:space="0" w:color="000000"/>
              <w:left w:val="single" w:sz="4" w:space="0" w:color="000000"/>
              <w:bottom w:val="single" w:sz="4" w:space="0" w:color="000000"/>
            </w:tcBorders>
            <w:shd w:val="clear" w:color="auto" w:fill="auto"/>
          </w:tcPr>
          <w:p w:rsidR="002B4707" w:rsidRPr="00F81C92" w:rsidRDefault="002B4707" w:rsidP="00777AB6">
            <w:pPr>
              <w:pStyle w:val="18"/>
              <w:jc w:val="center"/>
              <w:rPr>
                <w:rFonts w:ascii="PT Astra Serif" w:hAnsi="PT Astra Serif"/>
                <w:sz w:val="20"/>
                <w:szCs w:val="20"/>
              </w:rPr>
            </w:pPr>
            <w:r w:rsidRPr="00F81C92">
              <w:rPr>
                <w:rFonts w:ascii="PT Astra Serif" w:hAnsi="PT Astra Serif" w:cs="PT Astra Serif"/>
                <w:sz w:val="20"/>
                <w:szCs w:val="20"/>
              </w:rPr>
              <w:t>Наименование признака заявителя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B4707" w:rsidRPr="00F81C92" w:rsidRDefault="002B4707" w:rsidP="00777AB6">
            <w:pPr>
              <w:pStyle w:val="Standard"/>
              <w:jc w:val="center"/>
              <w:rPr>
                <w:rFonts w:ascii="PT Astra Serif" w:hAnsi="PT Astra Serif"/>
                <w:sz w:val="20"/>
                <w:szCs w:val="20"/>
              </w:rPr>
            </w:pPr>
            <w:r w:rsidRPr="00F81C92">
              <w:rPr>
                <w:rFonts w:ascii="PT Astra Serif" w:hAnsi="PT Astra Serif" w:cs="PT Astra Serif"/>
                <w:sz w:val="20"/>
                <w:szCs w:val="20"/>
              </w:rPr>
              <w:t>Значение признака заявителя</w:t>
            </w:r>
          </w:p>
        </w:tc>
      </w:tr>
      <w:tr w:rsidR="002B4707" w:rsidRPr="00F81C92" w:rsidTr="002B4707">
        <w:trPr>
          <w:trHeight w:val="431"/>
        </w:trPr>
        <w:tc>
          <w:tcPr>
            <w:tcW w:w="4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4707" w:rsidRPr="00F81C92" w:rsidRDefault="002B4707" w:rsidP="00777AB6">
            <w:pPr>
              <w:pStyle w:val="Standard"/>
              <w:jc w:val="center"/>
              <w:rPr>
                <w:rFonts w:ascii="PT Astra Serif" w:hAnsi="PT Astra Serif"/>
                <w:sz w:val="20"/>
                <w:szCs w:val="20"/>
              </w:rPr>
            </w:pPr>
            <w:r w:rsidRPr="00F81C92">
              <w:rPr>
                <w:rFonts w:ascii="PT Astra Serif" w:hAnsi="PT Astra Serif" w:cs="PT Astra Serif"/>
                <w:sz w:val="20"/>
                <w:szCs w:val="20"/>
              </w:rPr>
              <w:t>Муниципальная услуга «Передача в собственность граждан занимаемых ими жилых помещений жилищного фонда (приватизация жилищного фонда)</w:t>
            </w:r>
            <w:r w:rsidRPr="00F81C92">
              <w:rPr>
                <w:rFonts w:ascii="PT Astra Serif" w:eastAsia="Arial" w:hAnsi="PT Astra Serif" w:cs="PT Astra Serif"/>
                <w:sz w:val="20"/>
                <w:szCs w:val="20"/>
                <w:lang w:bidi="hi-IN"/>
              </w:rPr>
              <w:t>»</w:t>
            </w:r>
          </w:p>
        </w:tc>
      </w:tr>
      <w:tr w:rsidR="002B4707" w:rsidRPr="00F81C92" w:rsidTr="002B4707">
        <w:tc>
          <w:tcPr>
            <w:tcW w:w="1120" w:type="dxa"/>
            <w:tcBorders>
              <w:top w:val="single" w:sz="4" w:space="0" w:color="000000"/>
              <w:left w:val="single" w:sz="4" w:space="0" w:color="000000"/>
              <w:bottom w:val="single" w:sz="4" w:space="0" w:color="000000"/>
            </w:tcBorders>
            <w:shd w:val="clear" w:color="auto" w:fill="auto"/>
          </w:tcPr>
          <w:p w:rsidR="002B4707" w:rsidRPr="00F81C92" w:rsidRDefault="002B4707" w:rsidP="00777AB6">
            <w:pPr>
              <w:pStyle w:val="18"/>
              <w:rPr>
                <w:rFonts w:ascii="PT Astra Serif" w:hAnsi="PT Astra Serif"/>
                <w:sz w:val="20"/>
                <w:szCs w:val="20"/>
              </w:rPr>
            </w:pPr>
            <w:r w:rsidRPr="00F81C92">
              <w:rPr>
                <w:rFonts w:ascii="PT Astra Serif" w:hAnsi="PT Astra Serif" w:cs="PT Astra Serif"/>
                <w:sz w:val="20"/>
                <w:szCs w:val="20"/>
              </w:rPr>
              <w:t xml:space="preserve">1. </w:t>
            </w:r>
            <w:r w:rsidRPr="00F81C92">
              <w:rPr>
                <w:rFonts w:ascii="PT Astra Serif" w:hAnsi="PT Astra Serif"/>
                <w:sz w:val="20"/>
                <w:szCs w:val="20"/>
              </w:rPr>
              <w:t>Цель обращения</w:t>
            </w:r>
            <w:r w:rsidRPr="00F81C92">
              <w:rPr>
                <w:rFonts w:ascii="PT Astra Serif" w:hAnsi="PT Astra Serif"/>
                <w:sz w:val="20"/>
                <w:szCs w:val="20"/>
                <w:lang w:val="en-US"/>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B4707" w:rsidRPr="00F81C92" w:rsidRDefault="002B4707" w:rsidP="00777AB6">
            <w:pPr>
              <w:pStyle w:val="Standard"/>
              <w:shd w:val="clear" w:color="auto" w:fill="FFFFFF"/>
              <w:ind w:firstLine="0"/>
              <w:rPr>
                <w:rFonts w:ascii="PT Astra Serif" w:hAnsi="PT Astra Serif" w:cs="PT Astra Serif"/>
                <w:sz w:val="20"/>
                <w:szCs w:val="20"/>
              </w:rPr>
            </w:pPr>
            <w:r w:rsidRPr="00F81C92">
              <w:rPr>
                <w:rFonts w:ascii="PT Astra Serif" w:hAnsi="PT Astra Serif" w:cs="PT Astra Serif"/>
                <w:sz w:val="20"/>
                <w:szCs w:val="20"/>
              </w:rPr>
              <w:t xml:space="preserve">1. Приватизация жилого помещения </w:t>
            </w:r>
          </w:p>
          <w:p w:rsidR="002B4707" w:rsidRPr="00F81C92" w:rsidRDefault="002B4707" w:rsidP="00777AB6">
            <w:pPr>
              <w:pStyle w:val="af3"/>
              <w:rPr>
                <w:rFonts w:ascii="PT Astra Serif" w:hAnsi="PT Astra Serif" w:cs="PT Astra Serif"/>
                <w:sz w:val="20"/>
              </w:rPr>
            </w:pPr>
            <w:r w:rsidRPr="00F81C92">
              <w:rPr>
                <w:rFonts w:ascii="PT Astra Serif" w:hAnsi="PT Astra Serif" w:cs="PT Astra Serif"/>
                <w:sz w:val="20"/>
              </w:rPr>
              <w:t>2. Исправление допущенных опечаток и (или) ошибок в направленных (выданных) в результате предоставления муниципальной услуги документах</w:t>
            </w:r>
          </w:p>
          <w:p w:rsidR="002B4707" w:rsidRPr="00F81C92" w:rsidRDefault="002B4707" w:rsidP="00777AB6">
            <w:pPr>
              <w:rPr>
                <w:sz w:val="20"/>
                <w:szCs w:val="20"/>
              </w:rPr>
            </w:pPr>
            <w:r w:rsidRPr="00F81C92">
              <w:rPr>
                <w:rFonts w:cs="PT Astra Serif"/>
                <w:sz w:val="20"/>
                <w:szCs w:val="20"/>
              </w:rPr>
              <w:t xml:space="preserve">3. Получение дубликата документа, ранее выданного по результатам </w:t>
            </w:r>
            <w:r w:rsidRPr="00F81C92">
              <w:rPr>
                <w:rFonts w:cs="PT Astra Serif"/>
                <w:sz w:val="20"/>
                <w:szCs w:val="20"/>
              </w:rPr>
              <w:lastRenderedPageBreak/>
              <w:t>предоставления муниципальной услуги</w:t>
            </w:r>
          </w:p>
        </w:tc>
      </w:tr>
      <w:tr w:rsidR="002B4707" w:rsidRPr="00F81C92" w:rsidTr="002B4707">
        <w:trPr>
          <w:trHeight w:val="747"/>
        </w:trPr>
        <w:tc>
          <w:tcPr>
            <w:tcW w:w="1120" w:type="dxa"/>
            <w:tcBorders>
              <w:top w:val="single" w:sz="4" w:space="0" w:color="000000"/>
              <w:left w:val="single" w:sz="4" w:space="0" w:color="000000"/>
              <w:bottom w:val="single" w:sz="4" w:space="0" w:color="000000"/>
            </w:tcBorders>
            <w:shd w:val="clear" w:color="auto" w:fill="auto"/>
          </w:tcPr>
          <w:p w:rsidR="002B4707" w:rsidRPr="00F81C92" w:rsidRDefault="002B4707" w:rsidP="00777AB6">
            <w:pPr>
              <w:pStyle w:val="18"/>
              <w:spacing w:after="0"/>
              <w:rPr>
                <w:rFonts w:ascii="PT Astra Serif" w:hAnsi="PT Astra Serif"/>
                <w:sz w:val="20"/>
                <w:szCs w:val="20"/>
              </w:rPr>
            </w:pPr>
            <w:r w:rsidRPr="00F81C92">
              <w:rPr>
                <w:rFonts w:ascii="PT Astra Serif" w:hAnsi="PT Astra Serif" w:cs="PT Astra Serif"/>
                <w:sz w:val="20"/>
                <w:szCs w:val="20"/>
              </w:rPr>
              <w:t>2. Кто обращается за услугой?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B4707" w:rsidRPr="00F81C92" w:rsidRDefault="002B4707" w:rsidP="00777AB6">
            <w:pPr>
              <w:pStyle w:val="af3"/>
              <w:rPr>
                <w:rFonts w:ascii="PT Astra Serif" w:hAnsi="PT Astra Serif" w:cs="PT Astra Serif"/>
                <w:sz w:val="20"/>
              </w:rPr>
            </w:pPr>
            <w:r w:rsidRPr="00F81C92">
              <w:rPr>
                <w:rFonts w:ascii="PT Astra Serif" w:hAnsi="PT Astra Serif" w:cs="PT Astra Serif"/>
                <w:sz w:val="20"/>
              </w:rPr>
              <w:t>1. Заявитель, единственный участник приватизации</w:t>
            </w:r>
          </w:p>
          <w:p w:rsidR="002B4707" w:rsidRPr="00F81C92" w:rsidRDefault="002B4707" w:rsidP="00777AB6">
            <w:pPr>
              <w:pStyle w:val="af3"/>
              <w:rPr>
                <w:rFonts w:ascii="PT Astra Serif" w:hAnsi="PT Astra Serif" w:cs="PT Astra Serif"/>
                <w:sz w:val="20"/>
              </w:rPr>
            </w:pPr>
            <w:r w:rsidRPr="00F81C92">
              <w:rPr>
                <w:rFonts w:ascii="PT Astra Serif" w:hAnsi="PT Astra Serif" w:cs="PT Astra Serif"/>
                <w:sz w:val="20"/>
              </w:rPr>
              <w:t>2. Заявитель и другие участники приватизации</w:t>
            </w:r>
          </w:p>
          <w:p w:rsidR="002B4707" w:rsidRPr="00F81C92" w:rsidRDefault="002B4707" w:rsidP="00777AB6">
            <w:pPr>
              <w:pStyle w:val="af3"/>
              <w:rPr>
                <w:rFonts w:ascii="PT Astra Serif" w:hAnsi="PT Astra Serif" w:cs="PT Astra Serif"/>
                <w:sz w:val="20"/>
              </w:rPr>
            </w:pPr>
            <w:r w:rsidRPr="00F81C92">
              <w:rPr>
                <w:rFonts w:ascii="PT Astra Serif" w:hAnsi="PT Astra Serif" w:cs="PT Astra Serif"/>
                <w:sz w:val="20"/>
              </w:rPr>
              <w:t>3. Родитель, опекун, попечитель, приёмный родитель несовершеннолетнего</w:t>
            </w:r>
          </w:p>
          <w:p w:rsidR="002B4707" w:rsidRPr="00F81C92" w:rsidRDefault="002B4707" w:rsidP="00777AB6">
            <w:pPr>
              <w:pStyle w:val="af3"/>
              <w:rPr>
                <w:rFonts w:ascii="PT Astra Serif" w:hAnsi="PT Astra Serif" w:cs="PT Astra Serif"/>
                <w:sz w:val="20"/>
              </w:rPr>
            </w:pPr>
            <w:r w:rsidRPr="00F81C92">
              <w:rPr>
                <w:rFonts w:ascii="PT Astra Serif" w:hAnsi="PT Astra Serif" w:cs="PT Astra Serif"/>
                <w:sz w:val="20"/>
              </w:rPr>
              <w:t>4. Иные представители</w:t>
            </w:r>
          </w:p>
        </w:tc>
      </w:tr>
      <w:tr w:rsidR="002B4707" w:rsidRPr="00F81C92" w:rsidTr="002B4707">
        <w:trPr>
          <w:trHeight w:val="747"/>
        </w:trPr>
        <w:tc>
          <w:tcPr>
            <w:tcW w:w="1120" w:type="dxa"/>
            <w:tcBorders>
              <w:top w:val="single" w:sz="4" w:space="0" w:color="000000"/>
              <w:left w:val="single" w:sz="4" w:space="0" w:color="000000"/>
              <w:bottom w:val="single" w:sz="4" w:space="0" w:color="000000"/>
            </w:tcBorders>
            <w:shd w:val="clear" w:color="auto" w:fill="auto"/>
          </w:tcPr>
          <w:p w:rsidR="002B4707" w:rsidRPr="00F81C92" w:rsidRDefault="002B4707" w:rsidP="00777AB6">
            <w:pPr>
              <w:pStyle w:val="af3"/>
              <w:rPr>
                <w:rFonts w:ascii="PT Astra Serif" w:hAnsi="PT Astra Serif" w:cs="PT Astra Serif"/>
                <w:sz w:val="20"/>
              </w:rPr>
            </w:pPr>
            <w:r w:rsidRPr="00F81C92">
              <w:rPr>
                <w:rFonts w:ascii="PT Astra Serif" w:hAnsi="PT Astra Serif" w:cs="PT Astra Serif"/>
                <w:sz w:val="20"/>
              </w:rPr>
              <w:t>3. Сколько человек участвуют в приватизации?</w:t>
            </w:r>
          </w:p>
          <w:p w:rsidR="002B4707" w:rsidRPr="00F81C92" w:rsidRDefault="002B4707" w:rsidP="00777AB6">
            <w:pPr>
              <w:pStyle w:val="af3"/>
              <w:rPr>
                <w:rFonts w:ascii="PT Astra Serif" w:hAnsi="PT Astra Serif" w:cs="PT Astra Serif"/>
                <w:sz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B4707" w:rsidRPr="00F81C92" w:rsidRDefault="002B4707" w:rsidP="00777AB6">
            <w:pPr>
              <w:pStyle w:val="af3"/>
              <w:rPr>
                <w:rFonts w:ascii="PT Astra Serif" w:hAnsi="PT Astra Serif" w:cs="PT Astra Serif"/>
                <w:sz w:val="20"/>
              </w:rPr>
            </w:pPr>
            <w:r w:rsidRPr="00F81C92">
              <w:rPr>
                <w:rFonts w:ascii="PT Astra Serif" w:hAnsi="PT Astra Serif" w:cs="PT Astra Serif"/>
                <w:sz w:val="20"/>
              </w:rPr>
              <w:t>1. Один</w:t>
            </w:r>
          </w:p>
          <w:p w:rsidR="002B4707" w:rsidRPr="00F81C92" w:rsidRDefault="002B4707" w:rsidP="00777AB6">
            <w:pPr>
              <w:pStyle w:val="af3"/>
              <w:rPr>
                <w:rFonts w:ascii="PT Astra Serif" w:hAnsi="PT Astra Serif" w:cs="PT Astra Serif"/>
                <w:sz w:val="20"/>
              </w:rPr>
            </w:pPr>
            <w:r w:rsidRPr="00F81C92">
              <w:rPr>
                <w:rFonts w:ascii="PT Astra Serif" w:hAnsi="PT Astra Serif" w:cs="PT Astra Serif"/>
                <w:sz w:val="20"/>
              </w:rPr>
              <w:t>2. Более одного</w:t>
            </w:r>
          </w:p>
          <w:p w:rsidR="002B4707" w:rsidRPr="00F81C92" w:rsidRDefault="002B4707" w:rsidP="00777AB6">
            <w:pPr>
              <w:pStyle w:val="af3"/>
              <w:rPr>
                <w:rFonts w:ascii="PT Astra Serif" w:hAnsi="PT Astra Serif" w:cs="PT Astra Serif"/>
                <w:sz w:val="20"/>
              </w:rPr>
            </w:pPr>
          </w:p>
        </w:tc>
      </w:tr>
      <w:tr w:rsidR="002B4707" w:rsidRPr="00F81C92" w:rsidTr="002B4707">
        <w:trPr>
          <w:trHeight w:val="906"/>
        </w:trPr>
        <w:tc>
          <w:tcPr>
            <w:tcW w:w="1120" w:type="dxa"/>
            <w:tcBorders>
              <w:top w:val="single" w:sz="4" w:space="0" w:color="000000"/>
              <w:left w:val="single" w:sz="4" w:space="0" w:color="000000"/>
              <w:bottom w:val="single" w:sz="4" w:space="0" w:color="000000"/>
            </w:tcBorders>
            <w:shd w:val="clear" w:color="auto" w:fill="auto"/>
          </w:tcPr>
          <w:p w:rsidR="002B4707" w:rsidRPr="00F81C92" w:rsidRDefault="002B4707" w:rsidP="00777AB6">
            <w:pPr>
              <w:pStyle w:val="af3"/>
              <w:rPr>
                <w:rFonts w:ascii="PT Astra Serif" w:hAnsi="PT Astra Serif" w:cs="PT Astra Serif"/>
                <w:sz w:val="20"/>
              </w:rPr>
            </w:pPr>
            <w:r w:rsidRPr="00F81C92">
              <w:rPr>
                <w:rFonts w:ascii="PT Astra Serif" w:hAnsi="PT Astra Serif" w:cs="PT Astra Serif"/>
                <w:sz w:val="20"/>
              </w:rPr>
              <w:t>4. В какую собственность оформляется жилое помещение?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B4707" w:rsidRPr="00F81C92" w:rsidRDefault="002B4707" w:rsidP="00777AB6">
            <w:pPr>
              <w:pStyle w:val="af3"/>
              <w:rPr>
                <w:rFonts w:ascii="PT Astra Serif" w:hAnsi="PT Astra Serif" w:cs="PT Astra Serif"/>
                <w:sz w:val="20"/>
              </w:rPr>
            </w:pPr>
            <w:r w:rsidRPr="00F81C92">
              <w:rPr>
                <w:rFonts w:ascii="PT Astra Serif" w:hAnsi="PT Astra Serif" w:cs="PT Astra Serif"/>
                <w:sz w:val="20"/>
              </w:rPr>
              <w:t>1. Совместную</w:t>
            </w:r>
          </w:p>
          <w:p w:rsidR="002B4707" w:rsidRPr="00F81C92" w:rsidRDefault="002B4707" w:rsidP="00777AB6">
            <w:pPr>
              <w:pStyle w:val="af3"/>
              <w:rPr>
                <w:rFonts w:ascii="PT Astra Serif" w:hAnsi="PT Astra Serif" w:cs="PT Astra Serif"/>
                <w:sz w:val="20"/>
              </w:rPr>
            </w:pPr>
            <w:r w:rsidRPr="00F81C92">
              <w:rPr>
                <w:rFonts w:ascii="PT Astra Serif" w:hAnsi="PT Astra Serif" w:cs="PT Astra Serif"/>
                <w:sz w:val="20"/>
              </w:rPr>
              <w:t>2. Долевую</w:t>
            </w:r>
          </w:p>
        </w:tc>
      </w:tr>
      <w:tr w:rsidR="002B4707" w:rsidRPr="00F81C92" w:rsidTr="002B4707">
        <w:trPr>
          <w:trHeight w:val="1589"/>
        </w:trPr>
        <w:tc>
          <w:tcPr>
            <w:tcW w:w="1120" w:type="dxa"/>
            <w:tcBorders>
              <w:top w:val="single" w:sz="4" w:space="0" w:color="000000"/>
              <w:left w:val="single" w:sz="4" w:space="0" w:color="000000"/>
              <w:bottom w:val="single" w:sz="4" w:space="0" w:color="000000"/>
            </w:tcBorders>
            <w:shd w:val="clear" w:color="auto" w:fill="auto"/>
          </w:tcPr>
          <w:p w:rsidR="002B4707" w:rsidRPr="00F81C92" w:rsidRDefault="002B4707" w:rsidP="00777AB6">
            <w:pPr>
              <w:pStyle w:val="af3"/>
              <w:rPr>
                <w:rFonts w:ascii="PT Astra Serif" w:hAnsi="PT Astra Serif" w:cs="PT Astra Serif"/>
                <w:sz w:val="20"/>
              </w:rPr>
            </w:pPr>
            <w:r w:rsidRPr="00F81C92">
              <w:rPr>
                <w:rFonts w:ascii="PT Astra Serif" w:hAnsi="PT Astra Serif" w:cs="PT Astra Serif"/>
                <w:sz w:val="20"/>
              </w:rPr>
              <w:t>5. Кто-то из зарегистрированных в жилом помещении отказывается от участия в приватизации?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B4707" w:rsidRPr="00F81C92" w:rsidRDefault="002B4707" w:rsidP="00777AB6">
            <w:pPr>
              <w:pStyle w:val="af3"/>
              <w:rPr>
                <w:rFonts w:ascii="PT Astra Serif" w:hAnsi="PT Astra Serif" w:cs="PT Astra Serif"/>
                <w:sz w:val="20"/>
              </w:rPr>
            </w:pPr>
            <w:r w:rsidRPr="00F81C92">
              <w:rPr>
                <w:rFonts w:ascii="PT Astra Serif" w:hAnsi="PT Astra Serif" w:cs="PT Astra Serif"/>
                <w:sz w:val="20"/>
              </w:rPr>
              <w:t>1. Да</w:t>
            </w:r>
          </w:p>
          <w:p w:rsidR="002B4707" w:rsidRPr="00F81C92" w:rsidRDefault="002B4707" w:rsidP="00777AB6">
            <w:pPr>
              <w:pStyle w:val="af3"/>
              <w:rPr>
                <w:rFonts w:ascii="PT Astra Serif" w:hAnsi="PT Astra Serif" w:cs="PT Astra Serif"/>
                <w:sz w:val="20"/>
              </w:rPr>
            </w:pPr>
            <w:r w:rsidRPr="00F81C92">
              <w:rPr>
                <w:rFonts w:ascii="PT Astra Serif" w:hAnsi="PT Astra Serif" w:cs="PT Astra Serif"/>
                <w:sz w:val="20"/>
              </w:rPr>
              <w:t>2. Нет</w:t>
            </w:r>
          </w:p>
          <w:p w:rsidR="002B4707" w:rsidRPr="00F81C92" w:rsidRDefault="002B4707" w:rsidP="00777AB6">
            <w:pPr>
              <w:pStyle w:val="af3"/>
              <w:rPr>
                <w:rFonts w:ascii="PT Astra Serif" w:hAnsi="PT Astra Serif" w:cs="PT Astra Serif"/>
                <w:sz w:val="20"/>
              </w:rPr>
            </w:pPr>
          </w:p>
        </w:tc>
      </w:tr>
      <w:tr w:rsidR="002B4707" w:rsidRPr="00F81C92" w:rsidTr="002B4707">
        <w:trPr>
          <w:trHeight w:val="1743"/>
        </w:trPr>
        <w:tc>
          <w:tcPr>
            <w:tcW w:w="1120" w:type="dxa"/>
            <w:tcBorders>
              <w:top w:val="single" w:sz="4" w:space="0" w:color="000000"/>
              <w:left w:val="single" w:sz="4" w:space="0" w:color="000000"/>
              <w:bottom w:val="single" w:sz="4" w:space="0" w:color="000000"/>
            </w:tcBorders>
            <w:shd w:val="clear" w:color="auto" w:fill="auto"/>
          </w:tcPr>
          <w:p w:rsidR="002B4707" w:rsidRPr="00F81C92" w:rsidRDefault="002B4707" w:rsidP="00777AB6">
            <w:pPr>
              <w:pStyle w:val="af3"/>
              <w:rPr>
                <w:rFonts w:ascii="PT Astra Serif" w:hAnsi="PT Astra Serif" w:cs="PT Astra Serif"/>
                <w:sz w:val="20"/>
              </w:rPr>
            </w:pPr>
            <w:r w:rsidRPr="00F81C92">
              <w:rPr>
                <w:rFonts w:ascii="PT Astra Serif" w:hAnsi="PT Astra Serif" w:cs="PT Astra Serif"/>
                <w:sz w:val="20"/>
              </w:rPr>
              <w:t>6. Заключалось ли ранее соглашение о расторжении договора передачи жилого помещения в собственность граждан?</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B4707" w:rsidRPr="00F81C92" w:rsidRDefault="002B4707" w:rsidP="00777AB6">
            <w:pPr>
              <w:pStyle w:val="af3"/>
              <w:rPr>
                <w:rFonts w:ascii="PT Astra Serif" w:hAnsi="PT Astra Serif" w:cs="PT Astra Serif"/>
                <w:sz w:val="20"/>
              </w:rPr>
            </w:pPr>
            <w:r w:rsidRPr="00F81C92">
              <w:rPr>
                <w:rFonts w:ascii="PT Astra Serif" w:hAnsi="PT Astra Serif" w:cs="PT Astra Serif"/>
                <w:sz w:val="20"/>
              </w:rPr>
              <w:t>1. Соглашение заключалось</w:t>
            </w:r>
          </w:p>
          <w:p w:rsidR="002B4707" w:rsidRPr="00F81C92" w:rsidRDefault="002B4707" w:rsidP="00777AB6">
            <w:pPr>
              <w:pStyle w:val="af3"/>
              <w:rPr>
                <w:rFonts w:ascii="PT Astra Serif" w:hAnsi="PT Astra Serif" w:cs="PT Astra Serif"/>
                <w:sz w:val="20"/>
              </w:rPr>
            </w:pPr>
            <w:r w:rsidRPr="00F81C92">
              <w:rPr>
                <w:rFonts w:ascii="PT Astra Serif" w:hAnsi="PT Astra Serif" w:cs="PT Astra Serif"/>
                <w:sz w:val="20"/>
              </w:rPr>
              <w:t>2. Соглашение не заключалось</w:t>
            </w:r>
          </w:p>
          <w:p w:rsidR="002B4707" w:rsidRPr="00F81C92" w:rsidRDefault="002B4707" w:rsidP="00777AB6">
            <w:pPr>
              <w:pStyle w:val="af3"/>
              <w:rPr>
                <w:rFonts w:ascii="PT Astra Serif" w:hAnsi="PT Astra Serif" w:cs="PT Astra Serif"/>
                <w:sz w:val="20"/>
              </w:rPr>
            </w:pPr>
          </w:p>
        </w:tc>
      </w:tr>
      <w:tr w:rsidR="002B4707" w:rsidRPr="00F81C92" w:rsidTr="002B4707">
        <w:trPr>
          <w:trHeight w:val="799"/>
        </w:trPr>
        <w:tc>
          <w:tcPr>
            <w:tcW w:w="1120" w:type="dxa"/>
            <w:tcBorders>
              <w:top w:val="single" w:sz="4" w:space="0" w:color="000000"/>
              <w:left w:val="single" w:sz="4" w:space="0" w:color="000000"/>
              <w:bottom w:val="single" w:sz="4" w:space="0" w:color="000000"/>
            </w:tcBorders>
            <w:shd w:val="clear" w:color="auto" w:fill="auto"/>
          </w:tcPr>
          <w:p w:rsidR="002B4707" w:rsidRPr="00F81C92" w:rsidRDefault="002B4707" w:rsidP="00777AB6">
            <w:pPr>
              <w:pStyle w:val="af3"/>
              <w:rPr>
                <w:rFonts w:ascii="PT Astra Serif" w:hAnsi="PT Astra Serif" w:cs="PT Astra Serif"/>
                <w:sz w:val="20"/>
              </w:rPr>
            </w:pPr>
            <w:r w:rsidRPr="00F81C92">
              <w:rPr>
                <w:rFonts w:ascii="PT Astra Serif" w:hAnsi="PT Astra Serif" w:cs="PT Astra Serif"/>
                <w:sz w:val="20"/>
              </w:rPr>
              <w:t>7. Гражданин (участник приватизации) является дееспособн</w:t>
            </w:r>
            <w:r w:rsidRPr="00F81C92">
              <w:rPr>
                <w:rFonts w:ascii="PT Astra Serif" w:hAnsi="PT Astra Serif" w:cs="PT Astra Serif"/>
                <w:sz w:val="20"/>
              </w:rPr>
              <w:lastRenderedPageBreak/>
              <w:t>ым?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B4707" w:rsidRPr="00F81C92" w:rsidRDefault="002B4707" w:rsidP="00777AB6">
            <w:pPr>
              <w:pStyle w:val="af3"/>
              <w:rPr>
                <w:rFonts w:ascii="PT Astra Serif" w:hAnsi="PT Astra Serif" w:cs="PT Astra Serif"/>
                <w:sz w:val="20"/>
              </w:rPr>
            </w:pPr>
            <w:r w:rsidRPr="00F81C92">
              <w:rPr>
                <w:rFonts w:ascii="PT Astra Serif" w:hAnsi="PT Astra Serif" w:cs="PT Astra Serif"/>
                <w:sz w:val="20"/>
              </w:rPr>
              <w:lastRenderedPageBreak/>
              <w:t>1. Да</w:t>
            </w:r>
          </w:p>
          <w:p w:rsidR="002B4707" w:rsidRPr="00F81C92" w:rsidRDefault="002B4707" w:rsidP="00777AB6">
            <w:pPr>
              <w:pStyle w:val="af3"/>
              <w:rPr>
                <w:rFonts w:ascii="PT Astra Serif" w:hAnsi="PT Astra Serif" w:cs="PT Astra Serif"/>
                <w:sz w:val="20"/>
              </w:rPr>
            </w:pPr>
            <w:r w:rsidRPr="00F81C92">
              <w:rPr>
                <w:rFonts w:ascii="PT Astra Serif" w:hAnsi="PT Astra Serif" w:cs="PT Astra Serif"/>
                <w:sz w:val="20"/>
              </w:rPr>
              <w:t>2. Нет</w:t>
            </w:r>
          </w:p>
        </w:tc>
      </w:tr>
      <w:tr w:rsidR="002B4707" w:rsidRPr="00F81C92" w:rsidTr="002B4707">
        <w:trPr>
          <w:trHeight w:val="732"/>
        </w:trPr>
        <w:tc>
          <w:tcPr>
            <w:tcW w:w="1120" w:type="dxa"/>
            <w:tcBorders>
              <w:top w:val="single" w:sz="4" w:space="0" w:color="000000"/>
              <w:left w:val="single" w:sz="4" w:space="0" w:color="000000"/>
              <w:bottom w:val="single" w:sz="4" w:space="0" w:color="000000"/>
            </w:tcBorders>
            <w:shd w:val="clear" w:color="auto" w:fill="auto"/>
          </w:tcPr>
          <w:p w:rsidR="002B4707" w:rsidRPr="00F81C92" w:rsidRDefault="002B4707" w:rsidP="00777AB6">
            <w:pPr>
              <w:pStyle w:val="af3"/>
              <w:rPr>
                <w:rFonts w:ascii="PT Astra Serif" w:hAnsi="PT Astra Serif" w:cs="PT Astra Serif"/>
                <w:sz w:val="20"/>
              </w:rPr>
            </w:pPr>
            <w:r w:rsidRPr="00F81C92">
              <w:rPr>
                <w:rFonts w:ascii="PT Astra Serif" w:hAnsi="PT Astra Serif" w:cs="PT Astra Serif"/>
                <w:sz w:val="20"/>
              </w:rPr>
              <w:lastRenderedPageBreak/>
              <w:t>8. Кто является законным представителем ребенка?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B4707" w:rsidRPr="00F81C92" w:rsidRDefault="002B4707" w:rsidP="00777AB6">
            <w:pPr>
              <w:pStyle w:val="af3"/>
              <w:rPr>
                <w:rFonts w:ascii="PT Astra Serif" w:hAnsi="PT Astra Serif" w:cs="PT Astra Serif"/>
                <w:sz w:val="20"/>
              </w:rPr>
            </w:pPr>
            <w:r w:rsidRPr="00F81C92">
              <w:rPr>
                <w:rFonts w:ascii="PT Astra Serif" w:hAnsi="PT Astra Serif" w:cs="PT Astra Serif"/>
                <w:sz w:val="20"/>
              </w:rPr>
              <w:t>1. Родитель</w:t>
            </w:r>
          </w:p>
          <w:p w:rsidR="002B4707" w:rsidRPr="00F81C92" w:rsidRDefault="002B4707" w:rsidP="00777AB6">
            <w:pPr>
              <w:pStyle w:val="af3"/>
              <w:rPr>
                <w:rFonts w:ascii="PT Astra Serif" w:hAnsi="PT Astra Serif" w:cs="PT Astra Serif"/>
                <w:sz w:val="20"/>
              </w:rPr>
            </w:pPr>
            <w:r w:rsidRPr="00F81C92">
              <w:rPr>
                <w:rFonts w:ascii="PT Astra Serif" w:hAnsi="PT Astra Serif" w:cs="PT Astra Serif"/>
                <w:sz w:val="20"/>
              </w:rPr>
              <w:t>2. Опекун (попечитель) или приёмный родитель</w:t>
            </w:r>
          </w:p>
        </w:tc>
      </w:tr>
    </w:tbl>
    <w:p w:rsidR="002B4707" w:rsidRPr="00F81C92" w:rsidRDefault="002B4707" w:rsidP="002B4707">
      <w:pPr>
        <w:pStyle w:val="Standard"/>
        <w:shd w:val="clear" w:color="auto" w:fill="FFFFFF"/>
        <w:ind w:firstLine="0"/>
        <w:jc w:val="center"/>
        <w:rPr>
          <w:rFonts w:ascii="PT Astra Serif" w:eastAsia="Arial" w:hAnsi="PT Astra Serif" w:cs="PT Astra Serif"/>
          <w:sz w:val="20"/>
          <w:szCs w:val="20"/>
        </w:rPr>
      </w:pPr>
    </w:p>
    <w:p w:rsidR="002B4707" w:rsidRPr="00F81C92" w:rsidRDefault="002B4707" w:rsidP="002B4707">
      <w:pPr>
        <w:pStyle w:val="Standard"/>
        <w:shd w:val="clear" w:color="auto" w:fill="FFFFFF"/>
        <w:ind w:firstLine="0"/>
        <w:jc w:val="left"/>
        <w:rPr>
          <w:rFonts w:ascii="PT Astra Serif" w:eastAsia="Arial" w:hAnsi="PT Astra Serif" w:cs="PT Astra Serif"/>
          <w:sz w:val="20"/>
          <w:szCs w:val="20"/>
        </w:rPr>
      </w:pPr>
    </w:p>
    <w:p w:rsidR="002B4707" w:rsidRPr="00F81C92" w:rsidRDefault="002B4707" w:rsidP="002B4707">
      <w:pPr>
        <w:pStyle w:val="Standard"/>
        <w:shd w:val="clear" w:color="auto" w:fill="FFFFFF"/>
        <w:ind w:firstLine="0"/>
        <w:jc w:val="center"/>
        <w:rPr>
          <w:rFonts w:ascii="PT Astra Serif" w:eastAsia="Arial" w:hAnsi="PT Astra Serif" w:cs="PT Astra Serif"/>
          <w:sz w:val="20"/>
          <w:szCs w:val="20"/>
        </w:rPr>
      </w:pPr>
      <w:r w:rsidRPr="00F81C92">
        <w:rPr>
          <w:rFonts w:ascii="PT Astra Serif" w:eastAsia="Arial" w:hAnsi="PT Astra Serif" w:cs="PT Astra Serif"/>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2B4707" w:rsidRPr="00F81C92" w:rsidRDefault="002B4707" w:rsidP="002B4707">
      <w:pPr>
        <w:pStyle w:val="Standard"/>
        <w:shd w:val="clear" w:color="auto" w:fill="FFFFFF"/>
        <w:ind w:firstLine="0"/>
        <w:jc w:val="center"/>
        <w:rPr>
          <w:rFonts w:ascii="PT Astra Serif" w:eastAsia="Arial" w:hAnsi="PT Astra Serif" w:cs="PT Astra Serif"/>
          <w:sz w:val="20"/>
          <w:szCs w:val="20"/>
        </w:rPr>
      </w:pPr>
    </w:p>
    <w:tbl>
      <w:tblPr>
        <w:tblW w:w="0" w:type="auto"/>
        <w:tblInd w:w="-5" w:type="dxa"/>
        <w:tblLayout w:type="fixed"/>
        <w:tblLook w:val="0000" w:firstRow="0" w:lastRow="0" w:firstColumn="0" w:lastColumn="0" w:noHBand="0" w:noVBand="0"/>
      </w:tblPr>
      <w:tblGrid>
        <w:gridCol w:w="1247"/>
        <w:gridCol w:w="3119"/>
      </w:tblGrid>
      <w:tr w:rsidR="002B4707" w:rsidRPr="00F81C92" w:rsidTr="002B4707">
        <w:tc>
          <w:tcPr>
            <w:tcW w:w="1247" w:type="dxa"/>
            <w:tcBorders>
              <w:top w:val="single" w:sz="4" w:space="0" w:color="000000"/>
              <w:left w:val="single" w:sz="4" w:space="0" w:color="000000"/>
              <w:bottom w:val="single" w:sz="4" w:space="0" w:color="000000"/>
            </w:tcBorders>
            <w:shd w:val="clear" w:color="auto" w:fill="auto"/>
          </w:tcPr>
          <w:p w:rsidR="002B4707" w:rsidRPr="00F81C92" w:rsidRDefault="002B4707" w:rsidP="00777AB6">
            <w:pPr>
              <w:pStyle w:val="Standard"/>
              <w:ind w:firstLine="0"/>
              <w:jc w:val="center"/>
              <w:rPr>
                <w:rFonts w:ascii="PT Astra Serif" w:hAnsi="PT Astra Serif"/>
                <w:sz w:val="20"/>
                <w:szCs w:val="20"/>
              </w:rPr>
            </w:pPr>
            <w:r w:rsidRPr="00F81C92">
              <w:rPr>
                <w:rFonts w:ascii="PT Astra Serif" w:hAnsi="PT Astra Serif" w:cs="PT Astra Serif"/>
                <w:sz w:val="20"/>
                <w:szCs w:val="20"/>
              </w:rPr>
              <w:t>Категория заявителя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B4707" w:rsidRPr="00F81C92" w:rsidRDefault="002B4707" w:rsidP="00777AB6">
            <w:pPr>
              <w:pStyle w:val="Standard"/>
              <w:ind w:firstLine="0"/>
              <w:jc w:val="center"/>
              <w:rPr>
                <w:rFonts w:ascii="PT Astra Serif" w:hAnsi="PT Astra Serif"/>
                <w:sz w:val="20"/>
                <w:szCs w:val="20"/>
              </w:rPr>
            </w:pPr>
            <w:r w:rsidRPr="00F81C92">
              <w:rPr>
                <w:rFonts w:ascii="PT Astra Serif" w:hAnsi="PT Astra Serif" w:cs="PT Astra Serif"/>
                <w:sz w:val="20"/>
                <w:szCs w:val="20"/>
              </w:rPr>
              <w:t>Результат</w:t>
            </w:r>
            <w:r w:rsidRPr="00F81C92">
              <w:rPr>
                <w:rFonts w:ascii="PT Astra Serif" w:eastAsia="Arial" w:hAnsi="PT Astra Serif" w:cs="PT Astra Serif"/>
                <w:sz w:val="20"/>
                <w:szCs w:val="20"/>
              </w:rPr>
              <w:t xml:space="preserve"> предоставления муниципальной услуги</w:t>
            </w:r>
          </w:p>
        </w:tc>
      </w:tr>
      <w:tr w:rsidR="002B4707" w:rsidRPr="00F81C92" w:rsidTr="002B4707">
        <w:tblPrEx>
          <w:tblCellMar>
            <w:top w:w="102" w:type="dxa"/>
            <w:left w:w="62" w:type="dxa"/>
            <w:bottom w:w="102" w:type="dxa"/>
            <w:right w:w="62" w:type="dxa"/>
          </w:tblCellMar>
        </w:tblPrEx>
        <w:tc>
          <w:tcPr>
            <w:tcW w:w="43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4707" w:rsidRPr="00F81C92" w:rsidRDefault="002B4707" w:rsidP="00777AB6">
            <w:pPr>
              <w:pStyle w:val="Standard"/>
              <w:ind w:firstLine="0"/>
              <w:jc w:val="center"/>
              <w:rPr>
                <w:rFonts w:ascii="PT Astra Serif" w:hAnsi="PT Astra Serif"/>
                <w:sz w:val="20"/>
                <w:szCs w:val="20"/>
              </w:rPr>
            </w:pPr>
            <w:r w:rsidRPr="00F81C92">
              <w:rPr>
                <w:rFonts w:ascii="PT Astra Serif" w:hAnsi="PT Astra Serif" w:cs="PT Astra Serif"/>
                <w:sz w:val="20"/>
                <w:szCs w:val="20"/>
              </w:rPr>
              <w:t>Вариант № 1: «Передача в собственность граждан занимаемых ими жилых помещений жилищного фонда (приватизация жилищного фонда)</w:t>
            </w:r>
            <w:r w:rsidRPr="00F81C92">
              <w:rPr>
                <w:rFonts w:ascii="PT Astra Serif" w:eastAsia="Calibri" w:hAnsi="PT Astra Serif" w:cs="PT Astra Serif"/>
                <w:sz w:val="20"/>
                <w:szCs w:val="20"/>
              </w:rPr>
              <w:t>»</w:t>
            </w:r>
          </w:p>
        </w:tc>
      </w:tr>
      <w:tr w:rsidR="002B4707" w:rsidRPr="00F81C92" w:rsidTr="002B4707">
        <w:tc>
          <w:tcPr>
            <w:tcW w:w="1247" w:type="dxa"/>
            <w:tcBorders>
              <w:top w:val="single" w:sz="4" w:space="0" w:color="000000"/>
              <w:left w:val="single" w:sz="4" w:space="0" w:color="000000"/>
              <w:bottom w:val="single" w:sz="4" w:space="0" w:color="000000"/>
            </w:tcBorders>
            <w:shd w:val="clear" w:color="auto" w:fill="auto"/>
          </w:tcPr>
          <w:p w:rsidR="002B4707" w:rsidRPr="00F81C92" w:rsidRDefault="002B4707" w:rsidP="00777AB6">
            <w:pPr>
              <w:pStyle w:val="Standard"/>
              <w:shd w:val="clear" w:color="auto" w:fill="FFFFFF"/>
              <w:ind w:firstLine="0"/>
              <w:rPr>
                <w:rFonts w:ascii="PT Astra Serif" w:hAnsi="PT Astra Serif"/>
                <w:i/>
                <w:sz w:val="20"/>
                <w:szCs w:val="20"/>
              </w:rPr>
            </w:pPr>
            <w:r w:rsidRPr="00F81C92">
              <w:rPr>
                <w:rStyle w:val="19"/>
                <w:rFonts w:ascii="PT Astra Serif" w:hAnsi="PT Astra Serif" w:cs="PT Astra Serif"/>
                <w:sz w:val="20"/>
                <w:szCs w:val="20"/>
                <w:lang w:eastAsia="en-US"/>
              </w:rPr>
              <w:t>Граждане Российской Федерации, имеющие право пользования жилыми помещениями муниципального жилищного фонда на условиях социального найма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B4707" w:rsidRPr="00F81C92" w:rsidRDefault="002B4707" w:rsidP="00777AB6">
            <w:pPr>
              <w:rPr>
                <w:sz w:val="20"/>
                <w:szCs w:val="20"/>
              </w:rPr>
            </w:pPr>
            <w:r w:rsidRPr="00F81C92">
              <w:rPr>
                <w:rFonts w:cs="PT Astra Serif"/>
                <w:sz w:val="20"/>
                <w:szCs w:val="20"/>
              </w:rPr>
              <w:t xml:space="preserve">Решение о заключении договора передачи жилого помещения в собственность граждан </w:t>
            </w:r>
          </w:p>
          <w:p w:rsidR="002B4707" w:rsidRPr="00F81C92" w:rsidRDefault="002B4707" w:rsidP="00777AB6">
            <w:pPr>
              <w:pStyle w:val="Standard"/>
              <w:ind w:firstLine="0"/>
              <w:rPr>
                <w:rFonts w:ascii="PT Astra Serif" w:hAnsi="PT Astra Serif" w:cs="PT Astra Serif"/>
                <w:i/>
                <w:sz w:val="20"/>
                <w:szCs w:val="20"/>
              </w:rPr>
            </w:pPr>
          </w:p>
        </w:tc>
      </w:tr>
      <w:tr w:rsidR="002B4707" w:rsidRPr="00F81C92" w:rsidTr="002B4707">
        <w:tc>
          <w:tcPr>
            <w:tcW w:w="1247" w:type="dxa"/>
            <w:tcBorders>
              <w:top w:val="single" w:sz="4" w:space="0" w:color="000000"/>
              <w:left w:val="single" w:sz="4" w:space="0" w:color="000000"/>
              <w:bottom w:val="single" w:sz="4" w:space="0" w:color="000000"/>
            </w:tcBorders>
            <w:shd w:val="clear" w:color="auto" w:fill="auto"/>
          </w:tcPr>
          <w:p w:rsidR="002B4707" w:rsidRPr="00F81C92" w:rsidRDefault="002B4707" w:rsidP="00777AB6">
            <w:pPr>
              <w:pStyle w:val="Standard"/>
              <w:shd w:val="clear" w:color="auto" w:fill="FFFFFF"/>
              <w:ind w:firstLine="0"/>
              <w:jc w:val="left"/>
              <w:rPr>
                <w:rFonts w:ascii="PT Astra Serif" w:hAnsi="PT Astra Serif"/>
                <w:sz w:val="20"/>
                <w:szCs w:val="20"/>
              </w:rPr>
            </w:pPr>
            <w:r w:rsidRPr="00F81C92">
              <w:rPr>
                <w:rStyle w:val="19"/>
                <w:rFonts w:ascii="PT Astra Serif" w:hAnsi="PT Astra Serif" w:cs="PT Astra Serif"/>
                <w:sz w:val="20"/>
                <w:szCs w:val="20"/>
                <w:lang w:eastAsia="en-US"/>
              </w:rPr>
              <w:t>Граждане Российской Федерации, имеющие право пользования жилыми помещениями муниципального жилищного фонда на условиях социального найма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B4707" w:rsidRPr="00F81C92" w:rsidRDefault="002B4707" w:rsidP="00777AB6">
            <w:pPr>
              <w:pStyle w:val="Standard"/>
              <w:ind w:firstLine="0"/>
              <w:rPr>
                <w:rFonts w:ascii="PT Astra Serif" w:hAnsi="PT Astra Serif" w:cs="PT Astra Serif"/>
                <w:sz w:val="20"/>
                <w:szCs w:val="20"/>
              </w:rPr>
            </w:pPr>
            <w:r w:rsidRPr="00F81C92">
              <w:rPr>
                <w:rFonts w:ascii="PT Astra Serif" w:hAnsi="PT Astra Serif" w:cs="PT Astra Serif"/>
                <w:sz w:val="20"/>
                <w:szCs w:val="20"/>
              </w:rPr>
              <w:t>Решение об отказе в передаче жилого помещения в собственность граждан</w:t>
            </w:r>
          </w:p>
          <w:p w:rsidR="002B4707" w:rsidRPr="00F81C92" w:rsidRDefault="002B4707" w:rsidP="00777AB6">
            <w:pPr>
              <w:pStyle w:val="Standard"/>
              <w:ind w:firstLine="0"/>
              <w:rPr>
                <w:rFonts w:ascii="PT Astra Serif" w:hAnsi="PT Astra Serif"/>
                <w:sz w:val="20"/>
                <w:szCs w:val="20"/>
              </w:rPr>
            </w:pPr>
          </w:p>
        </w:tc>
      </w:tr>
      <w:tr w:rsidR="002B4707" w:rsidRPr="00F81C92" w:rsidTr="002B4707">
        <w:tblPrEx>
          <w:tblCellMar>
            <w:top w:w="102" w:type="dxa"/>
            <w:left w:w="62" w:type="dxa"/>
            <w:bottom w:w="102" w:type="dxa"/>
            <w:right w:w="62" w:type="dxa"/>
          </w:tblCellMar>
        </w:tblPrEx>
        <w:tc>
          <w:tcPr>
            <w:tcW w:w="4366" w:type="dxa"/>
            <w:gridSpan w:val="2"/>
            <w:tcBorders>
              <w:left w:val="single" w:sz="4" w:space="0" w:color="000000"/>
              <w:bottom w:val="single" w:sz="4" w:space="0" w:color="000000"/>
              <w:right w:val="single" w:sz="4" w:space="0" w:color="000000"/>
            </w:tcBorders>
            <w:shd w:val="clear" w:color="auto" w:fill="auto"/>
            <w:vAlign w:val="center"/>
          </w:tcPr>
          <w:p w:rsidR="002B4707" w:rsidRPr="00F81C92" w:rsidRDefault="002B4707" w:rsidP="00777AB6">
            <w:pPr>
              <w:pStyle w:val="Standard"/>
              <w:ind w:firstLine="0"/>
              <w:jc w:val="center"/>
              <w:rPr>
                <w:rFonts w:ascii="PT Astra Serif" w:hAnsi="PT Astra Serif"/>
                <w:sz w:val="20"/>
                <w:szCs w:val="20"/>
              </w:rPr>
            </w:pPr>
            <w:r w:rsidRPr="00F81C92">
              <w:rPr>
                <w:rFonts w:ascii="PT Astra Serif" w:hAnsi="PT Astra Serif" w:cs="PT Astra Serif"/>
                <w:sz w:val="20"/>
                <w:szCs w:val="20"/>
              </w:rPr>
              <w:t>Вариант № 2: «Исправление допущенных опечаток и (или) ошибок в направленных (выданных) в результате предоставления муниципальной услуги документах»</w:t>
            </w:r>
          </w:p>
        </w:tc>
      </w:tr>
      <w:tr w:rsidR="002B4707" w:rsidRPr="00F81C92" w:rsidTr="002B4707">
        <w:tblPrEx>
          <w:tblCellMar>
            <w:top w:w="102" w:type="dxa"/>
            <w:left w:w="62" w:type="dxa"/>
            <w:bottom w:w="102" w:type="dxa"/>
            <w:right w:w="62" w:type="dxa"/>
          </w:tblCellMar>
        </w:tblPrEx>
        <w:tc>
          <w:tcPr>
            <w:tcW w:w="1247" w:type="dxa"/>
            <w:tcBorders>
              <w:top w:val="single" w:sz="4" w:space="0" w:color="000000"/>
              <w:left w:val="single" w:sz="4" w:space="0" w:color="000000"/>
              <w:bottom w:val="single" w:sz="4" w:space="0" w:color="000000"/>
            </w:tcBorders>
            <w:shd w:val="clear" w:color="auto" w:fill="auto"/>
          </w:tcPr>
          <w:p w:rsidR="002B4707" w:rsidRPr="00F81C92" w:rsidRDefault="002B4707" w:rsidP="00777AB6">
            <w:pPr>
              <w:pStyle w:val="Standard"/>
              <w:shd w:val="clear" w:color="auto" w:fill="FFFFFF"/>
              <w:ind w:firstLine="0"/>
              <w:rPr>
                <w:rStyle w:val="19"/>
                <w:rFonts w:ascii="PT Astra Serif" w:hAnsi="PT Astra Serif" w:cs="PT Astra Serif"/>
                <w:sz w:val="20"/>
                <w:szCs w:val="20"/>
                <w:lang w:eastAsia="en-US"/>
              </w:rPr>
            </w:pPr>
            <w:r w:rsidRPr="00F81C92">
              <w:rPr>
                <w:rStyle w:val="19"/>
                <w:rFonts w:ascii="PT Astra Serif" w:hAnsi="PT Astra Serif" w:cs="PT Astra Serif"/>
                <w:sz w:val="20"/>
                <w:szCs w:val="20"/>
                <w:lang w:eastAsia="en-US"/>
              </w:rPr>
              <w:t xml:space="preserve">Граждане Российской </w:t>
            </w:r>
            <w:r w:rsidRPr="00F81C92">
              <w:rPr>
                <w:rStyle w:val="19"/>
                <w:rFonts w:ascii="PT Astra Serif" w:hAnsi="PT Astra Serif" w:cs="PT Astra Serif"/>
                <w:sz w:val="20"/>
                <w:szCs w:val="20"/>
                <w:lang w:eastAsia="en-US"/>
              </w:rPr>
              <w:lastRenderedPageBreak/>
              <w:t>Федерации, имеющие право пользования жилыми помещениями муниципального жилищного фонда на условиях социального найма</w:t>
            </w:r>
          </w:p>
          <w:p w:rsidR="002B4707" w:rsidRPr="00F81C92" w:rsidRDefault="002B4707" w:rsidP="00777AB6">
            <w:pPr>
              <w:pStyle w:val="Standard"/>
              <w:shd w:val="clear" w:color="auto" w:fill="FFFFFF"/>
              <w:ind w:firstLine="0"/>
              <w:rPr>
                <w:rFonts w:ascii="PT Astra Serif" w:hAnsi="PT Astra Serif"/>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B4707" w:rsidRPr="00F81C92" w:rsidRDefault="002B4707" w:rsidP="00777AB6">
            <w:pPr>
              <w:pStyle w:val="Standard"/>
              <w:ind w:firstLine="0"/>
              <w:rPr>
                <w:rFonts w:ascii="PT Astra Serif" w:hAnsi="PT Astra Serif"/>
                <w:sz w:val="20"/>
                <w:szCs w:val="20"/>
              </w:rPr>
            </w:pPr>
            <w:r w:rsidRPr="00F81C92">
              <w:rPr>
                <w:rFonts w:ascii="PT Astra Serif" w:hAnsi="PT Astra Serif" w:cs="PT Astra Serif"/>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w:t>
            </w:r>
          </w:p>
        </w:tc>
      </w:tr>
      <w:tr w:rsidR="002B4707" w:rsidRPr="00F81C92" w:rsidTr="002B4707">
        <w:tblPrEx>
          <w:tblCellMar>
            <w:top w:w="102" w:type="dxa"/>
            <w:left w:w="62" w:type="dxa"/>
            <w:bottom w:w="102" w:type="dxa"/>
            <w:right w:w="62" w:type="dxa"/>
          </w:tblCellMar>
        </w:tblPrEx>
        <w:tc>
          <w:tcPr>
            <w:tcW w:w="1247" w:type="dxa"/>
            <w:tcBorders>
              <w:top w:val="single" w:sz="4" w:space="0" w:color="000000"/>
              <w:left w:val="single" w:sz="4" w:space="0" w:color="000000"/>
              <w:bottom w:val="single" w:sz="4" w:space="0" w:color="000000"/>
            </w:tcBorders>
            <w:shd w:val="clear" w:color="auto" w:fill="auto"/>
          </w:tcPr>
          <w:p w:rsidR="002B4707" w:rsidRPr="00F81C92" w:rsidRDefault="002B4707" w:rsidP="00777AB6">
            <w:pPr>
              <w:pStyle w:val="Standard"/>
              <w:shd w:val="clear" w:color="auto" w:fill="FFFFFF"/>
              <w:ind w:firstLine="0"/>
              <w:jc w:val="left"/>
              <w:rPr>
                <w:rFonts w:ascii="PT Astra Serif" w:hAnsi="PT Astra Serif"/>
                <w:sz w:val="20"/>
                <w:szCs w:val="20"/>
              </w:rPr>
            </w:pPr>
            <w:r w:rsidRPr="00F81C92">
              <w:rPr>
                <w:rStyle w:val="19"/>
                <w:rFonts w:ascii="PT Astra Serif" w:hAnsi="PT Astra Serif" w:cs="PT Astra Serif"/>
                <w:sz w:val="20"/>
                <w:szCs w:val="20"/>
                <w:lang w:eastAsia="en-US"/>
              </w:rPr>
              <w:t>Граждане Российской Федерации, имеющие право пользования жилыми помещениями муниципального жилищного фонда на условиях социального найма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B4707" w:rsidRPr="00F81C92" w:rsidRDefault="002B4707" w:rsidP="00777AB6">
            <w:pPr>
              <w:pStyle w:val="Standard"/>
              <w:ind w:firstLine="0"/>
              <w:rPr>
                <w:rFonts w:ascii="PT Astra Serif" w:hAnsi="PT Astra Serif"/>
                <w:sz w:val="20"/>
                <w:szCs w:val="20"/>
              </w:rPr>
            </w:pPr>
            <w:r w:rsidRPr="00F81C92">
              <w:rPr>
                <w:rFonts w:ascii="PT Astra Serif" w:hAnsi="PT Astra Serif" w:cs="PT Astra Serif"/>
                <w:sz w:val="20"/>
                <w:szCs w:val="20"/>
              </w:rPr>
              <w:t xml:space="preserve">Отказ в исправлении допущенных опечаток и (или) ошибок в направленных (выданных) в результате предоставления муниципальной услуги документах </w:t>
            </w:r>
          </w:p>
        </w:tc>
      </w:tr>
      <w:tr w:rsidR="002B4707" w:rsidRPr="00F81C92" w:rsidTr="002B4707">
        <w:tblPrEx>
          <w:tblCellMar>
            <w:top w:w="102" w:type="dxa"/>
            <w:left w:w="62" w:type="dxa"/>
            <w:bottom w:w="102" w:type="dxa"/>
            <w:right w:w="62" w:type="dxa"/>
          </w:tblCellMar>
        </w:tblPrEx>
        <w:tc>
          <w:tcPr>
            <w:tcW w:w="4366" w:type="dxa"/>
            <w:gridSpan w:val="2"/>
            <w:tcBorders>
              <w:left w:val="single" w:sz="4" w:space="0" w:color="000000"/>
              <w:bottom w:val="single" w:sz="4" w:space="0" w:color="000000"/>
              <w:right w:val="single" w:sz="4" w:space="0" w:color="000000"/>
            </w:tcBorders>
            <w:shd w:val="clear" w:color="auto" w:fill="auto"/>
            <w:vAlign w:val="center"/>
          </w:tcPr>
          <w:p w:rsidR="002B4707" w:rsidRPr="00F81C92" w:rsidRDefault="002B4707" w:rsidP="00777AB6">
            <w:pPr>
              <w:pStyle w:val="Standard"/>
              <w:ind w:firstLine="0"/>
              <w:jc w:val="center"/>
              <w:rPr>
                <w:rFonts w:ascii="PT Astra Serif" w:hAnsi="PT Astra Serif"/>
                <w:sz w:val="20"/>
                <w:szCs w:val="20"/>
              </w:rPr>
            </w:pPr>
            <w:r w:rsidRPr="00F81C92">
              <w:rPr>
                <w:rFonts w:ascii="PT Astra Serif" w:hAnsi="PT Astra Serif" w:cs="PT Astra Serif"/>
                <w:sz w:val="20"/>
                <w:szCs w:val="20"/>
              </w:rPr>
              <w:t>Вариант № 3: «Получение дубликата документа, ранее выданного по результатам предоставления муниципальной услуги»</w:t>
            </w:r>
          </w:p>
        </w:tc>
      </w:tr>
      <w:tr w:rsidR="002B4707" w:rsidRPr="00F81C92" w:rsidTr="002B4707">
        <w:tblPrEx>
          <w:tblCellMar>
            <w:top w:w="102" w:type="dxa"/>
            <w:left w:w="62" w:type="dxa"/>
            <w:bottom w:w="102" w:type="dxa"/>
            <w:right w:w="62" w:type="dxa"/>
          </w:tblCellMar>
        </w:tblPrEx>
        <w:tc>
          <w:tcPr>
            <w:tcW w:w="1247" w:type="dxa"/>
            <w:tcBorders>
              <w:top w:val="single" w:sz="4" w:space="0" w:color="000000"/>
              <w:left w:val="single" w:sz="4" w:space="0" w:color="000000"/>
              <w:bottom w:val="single" w:sz="4" w:space="0" w:color="000000"/>
            </w:tcBorders>
            <w:shd w:val="clear" w:color="auto" w:fill="auto"/>
          </w:tcPr>
          <w:p w:rsidR="002B4707" w:rsidRPr="00F81C92" w:rsidRDefault="002B4707" w:rsidP="00777AB6">
            <w:pPr>
              <w:pStyle w:val="Standard"/>
              <w:shd w:val="clear" w:color="auto" w:fill="FFFFFF"/>
              <w:ind w:firstLine="0"/>
              <w:jc w:val="left"/>
              <w:rPr>
                <w:rFonts w:ascii="PT Astra Serif" w:hAnsi="PT Astra Serif"/>
                <w:sz w:val="20"/>
                <w:szCs w:val="20"/>
              </w:rPr>
            </w:pPr>
            <w:r w:rsidRPr="00F81C92">
              <w:rPr>
                <w:rStyle w:val="19"/>
                <w:rFonts w:ascii="PT Astra Serif" w:hAnsi="PT Astra Serif" w:cs="PT Astra Serif"/>
                <w:sz w:val="20"/>
                <w:szCs w:val="20"/>
                <w:lang w:eastAsia="en-US"/>
              </w:rPr>
              <w:t>Граждане Российской Федерации, имеющие право пользования жилыми помещениями муниципального жилищного фонда на условиях социального найма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B4707" w:rsidRPr="00F81C92" w:rsidRDefault="002B4707" w:rsidP="00777AB6">
            <w:pPr>
              <w:pStyle w:val="Standard"/>
              <w:ind w:firstLine="0"/>
              <w:rPr>
                <w:rFonts w:ascii="PT Astra Serif" w:hAnsi="PT Astra Serif"/>
                <w:sz w:val="20"/>
                <w:szCs w:val="20"/>
              </w:rPr>
            </w:pPr>
            <w:r w:rsidRPr="00F81C92">
              <w:rPr>
                <w:rFonts w:ascii="PT Astra Serif" w:hAnsi="PT Astra Serif" w:cs="PT Astra Serif"/>
                <w:sz w:val="20"/>
                <w:szCs w:val="20"/>
              </w:rPr>
              <w:t xml:space="preserve">Выдача дубликата документа, ранее выданного по результатам предоставления муниципальной услуги </w:t>
            </w:r>
          </w:p>
        </w:tc>
      </w:tr>
      <w:tr w:rsidR="002B4707" w:rsidRPr="00F81C92" w:rsidTr="002B4707">
        <w:tblPrEx>
          <w:tblCellMar>
            <w:top w:w="102" w:type="dxa"/>
            <w:left w:w="62" w:type="dxa"/>
            <w:bottom w:w="102" w:type="dxa"/>
            <w:right w:w="62" w:type="dxa"/>
          </w:tblCellMar>
        </w:tblPrEx>
        <w:tc>
          <w:tcPr>
            <w:tcW w:w="1247" w:type="dxa"/>
            <w:tcBorders>
              <w:top w:val="single" w:sz="4" w:space="0" w:color="000000"/>
              <w:left w:val="single" w:sz="4" w:space="0" w:color="000000"/>
              <w:bottom w:val="single" w:sz="4" w:space="0" w:color="000000"/>
            </w:tcBorders>
            <w:shd w:val="clear" w:color="auto" w:fill="auto"/>
          </w:tcPr>
          <w:p w:rsidR="002B4707" w:rsidRPr="00F81C92" w:rsidRDefault="002B4707" w:rsidP="00777AB6">
            <w:pPr>
              <w:pStyle w:val="Standard"/>
              <w:shd w:val="clear" w:color="auto" w:fill="FFFFFF"/>
              <w:ind w:firstLine="0"/>
              <w:jc w:val="left"/>
              <w:rPr>
                <w:rFonts w:ascii="PT Astra Serif" w:hAnsi="PT Astra Serif"/>
                <w:sz w:val="20"/>
                <w:szCs w:val="20"/>
              </w:rPr>
            </w:pPr>
            <w:r w:rsidRPr="00F81C92">
              <w:rPr>
                <w:rStyle w:val="19"/>
                <w:rFonts w:ascii="PT Astra Serif" w:hAnsi="PT Astra Serif" w:cs="PT Astra Serif"/>
                <w:sz w:val="20"/>
                <w:szCs w:val="20"/>
                <w:lang w:eastAsia="en-US"/>
              </w:rPr>
              <w:t xml:space="preserve">Граждане Российской Федерации, имеющие право пользования жилыми помещениями </w:t>
            </w:r>
            <w:r w:rsidRPr="00F81C92">
              <w:rPr>
                <w:rStyle w:val="19"/>
                <w:rFonts w:ascii="PT Astra Serif" w:hAnsi="PT Astra Serif" w:cs="PT Astra Serif"/>
                <w:sz w:val="20"/>
                <w:szCs w:val="20"/>
                <w:lang w:eastAsia="en-US"/>
              </w:rPr>
              <w:lastRenderedPageBreak/>
              <w:t>муниципального жилищного фонда на условиях социального найма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B4707" w:rsidRPr="00F81C92" w:rsidRDefault="002B4707" w:rsidP="00777AB6">
            <w:pPr>
              <w:pStyle w:val="Standard"/>
              <w:ind w:firstLine="0"/>
              <w:rPr>
                <w:rFonts w:ascii="PT Astra Serif" w:hAnsi="PT Astra Serif"/>
                <w:sz w:val="20"/>
                <w:szCs w:val="20"/>
              </w:rPr>
            </w:pPr>
            <w:r w:rsidRPr="00F81C92">
              <w:rPr>
                <w:rFonts w:ascii="PT Astra Serif" w:hAnsi="PT Astra Serif" w:cs="PT Astra Serif"/>
                <w:sz w:val="20"/>
                <w:szCs w:val="20"/>
              </w:rPr>
              <w:lastRenderedPageBreak/>
              <w:t>Отказ в выдаче дубликата документа, ранее выданного по результатам предоставления муниципальной услуги</w:t>
            </w:r>
          </w:p>
        </w:tc>
      </w:tr>
    </w:tbl>
    <w:p w:rsidR="002B4707" w:rsidRPr="00F81C92" w:rsidRDefault="002B4707" w:rsidP="002B4707">
      <w:pPr>
        <w:pStyle w:val="Standard"/>
        <w:rPr>
          <w:rFonts w:ascii="PT Astra Serif" w:hAnsi="PT Astra Serif" w:cs="PT Astra Serif"/>
          <w:sz w:val="20"/>
          <w:szCs w:val="20"/>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rPr>
      </w:pPr>
      <w:r w:rsidRPr="00F81C92">
        <w:rPr>
          <w:rFonts w:ascii="PT Astra Serif" w:hAnsi="PT Astra Serif" w:cs="PT Astra Serif"/>
          <w:sz w:val="20"/>
          <w:szCs w:val="20"/>
          <w:lang w:eastAsia="ru-RU"/>
        </w:rPr>
        <w:t>Приложение № 2</w:t>
      </w:r>
    </w:p>
    <w:p w:rsidR="002B4707" w:rsidRPr="00F81C92" w:rsidRDefault="002B4707" w:rsidP="002B4707">
      <w:pPr>
        <w:pStyle w:val="Standard"/>
        <w:shd w:val="clear" w:color="auto" w:fill="FFFFFF"/>
        <w:jc w:val="right"/>
        <w:rPr>
          <w:rFonts w:ascii="PT Astra Serif" w:hAnsi="PT Astra Serif" w:cs="PT Astra Serif"/>
          <w:sz w:val="20"/>
          <w:szCs w:val="20"/>
        </w:rPr>
      </w:pPr>
      <w:r>
        <w:rPr>
          <w:rFonts w:ascii="PT Astra Serif" w:hAnsi="PT Astra Serif" w:cs="PT Astra Serif"/>
          <w:sz w:val="20"/>
          <w:szCs w:val="20"/>
        </w:rPr>
        <w:t xml:space="preserve">К </w:t>
      </w:r>
      <w:r w:rsidRPr="00F81C92">
        <w:rPr>
          <w:rFonts w:ascii="PT Astra Serif" w:hAnsi="PT Astra Serif" w:cs="PT Astra Serif"/>
          <w:sz w:val="20"/>
          <w:szCs w:val="20"/>
        </w:rPr>
        <w:t>административному регламенту</w:t>
      </w:r>
    </w:p>
    <w:p w:rsidR="002B4707" w:rsidRPr="00F81C92" w:rsidRDefault="002B4707" w:rsidP="002B4707">
      <w:pPr>
        <w:pStyle w:val="Standard"/>
        <w:shd w:val="clear" w:color="auto" w:fill="FFFFFF"/>
        <w:jc w:val="right"/>
        <w:rPr>
          <w:rFonts w:ascii="PT Astra Serif" w:hAnsi="PT Astra Serif" w:cs="PT Astra Serif"/>
          <w:sz w:val="20"/>
          <w:szCs w:val="20"/>
        </w:rPr>
      </w:pPr>
      <w:r w:rsidRPr="00F81C92">
        <w:rPr>
          <w:rFonts w:ascii="PT Astra Serif" w:hAnsi="PT Astra Serif" w:cs="PT Astra Serif"/>
          <w:sz w:val="20"/>
          <w:szCs w:val="20"/>
        </w:rPr>
        <w:t>предоставления муниципальной услуги</w:t>
      </w:r>
    </w:p>
    <w:p w:rsidR="002B4707" w:rsidRPr="00F81C92" w:rsidRDefault="002B4707" w:rsidP="002B4707">
      <w:pPr>
        <w:pStyle w:val="Standard"/>
        <w:shd w:val="clear" w:color="auto" w:fill="FFFFFF"/>
        <w:jc w:val="right"/>
        <w:rPr>
          <w:rFonts w:ascii="PT Astra Serif" w:hAnsi="PT Astra Serif"/>
          <w:sz w:val="20"/>
          <w:szCs w:val="20"/>
        </w:rPr>
      </w:pPr>
      <w:r w:rsidRPr="00F81C92">
        <w:rPr>
          <w:rFonts w:ascii="PT Astra Serif" w:hAnsi="PT Astra Serif" w:cs="PT Astra Serif"/>
          <w:sz w:val="20"/>
          <w:szCs w:val="20"/>
        </w:rPr>
        <w:t xml:space="preserve"> </w:t>
      </w:r>
      <w:r w:rsidRPr="00F81C92">
        <w:rPr>
          <w:rFonts w:ascii="PT Astra Serif" w:eastAsia="Arial" w:hAnsi="PT Astra Serif" w:cs="PT Astra Serif"/>
          <w:sz w:val="20"/>
          <w:szCs w:val="20"/>
          <w:lang w:bidi="hi-IN"/>
        </w:rPr>
        <w:t>«Передача в собственность граждан занимаемых ими жилых помещений жилищного фонда (приватизация жилищного фонда)»</w:t>
      </w: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2B4707" w:rsidRPr="00F81C92" w:rsidRDefault="002B4707" w:rsidP="002B4707">
      <w:pPr>
        <w:pStyle w:val="Standard"/>
        <w:ind w:firstLine="680"/>
        <w:jc w:val="right"/>
        <w:rPr>
          <w:rFonts w:ascii="PT Astra Serif" w:hAnsi="PT Astra Serif" w:cs="PT Astra Serif"/>
          <w:b/>
          <w:strike/>
          <w:sz w:val="20"/>
          <w:szCs w:val="20"/>
          <w:highlight w:val="yellow"/>
          <w:lang w:eastAsia="ru-RU"/>
        </w:rPr>
      </w:pPr>
      <w:r w:rsidRPr="00F81C92">
        <w:rPr>
          <w:rFonts w:ascii="PT Astra Serif" w:hAnsi="PT Astra Serif" w:cs="PT Astra Serif"/>
          <w:sz w:val="20"/>
          <w:szCs w:val="20"/>
        </w:rPr>
        <w:t>Форма</w:t>
      </w:r>
    </w:p>
    <w:tbl>
      <w:tblPr>
        <w:tblW w:w="4296" w:type="dxa"/>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166"/>
      </w:tblGrid>
      <w:tr w:rsidR="002B4707" w:rsidRPr="00F81C92" w:rsidTr="002B4707">
        <w:tc>
          <w:tcPr>
            <w:tcW w:w="130" w:type="dxa"/>
            <w:shd w:val="clear" w:color="auto" w:fill="auto"/>
          </w:tcPr>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166" w:type="dxa"/>
            <w:shd w:val="clear" w:color="auto" w:fill="auto"/>
          </w:tcPr>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highlight w:val="green"/>
                <w:lang w:eastAsia="ru-RU"/>
              </w:rPr>
            </w:pP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F81C92">
              <w:rPr>
                <w:rFonts w:eastAsia="Times New Roman" w:cs="PT Astra Serif"/>
                <w:sz w:val="20"/>
                <w:szCs w:val="20"/>
                <w:lang w:eastAsia="ru-RU"/>
              </w:rPr>
              <w:t>Администрация Мордовского муниципального округа</w:t>
            </w: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F81C92">
              <w:rPr>
                <w:rFonts w:eastAsia="Times New Roman" w:cs="PT Astra Serif"/>
                <w:i/>
                <w:sz w:val="20"/>
                <w:szCs w:val="20"/>
                <w:lang w:eastAsia="ru-RU"/>
              </w:rPr>
              <w:t>__</w:t>
            </w:r>
            <w:r w:rsidRPr="00F81C92">
              <w:rPr>
                <w:rFonts w:eastAsia="Times New Roman" w:cs="PT Astra Serif"/>
                <w:sz w:val="20"/>
                <w:szCs w:val="20"/>
                <w:lang w:eastAsia="ru-RU"/>
              </w:rPr>
              <w:t>_________________________________________________</w:t>
            </w: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F81C92">
              <w:rPr>
                <w:rFonts w:eastAsia="Times New Roman" w:cs="PT Astra Serif"/>
                <w:sz w:val="20"/>
                <w:szCs w:val="20"/>
                <w:lang w:eastAsia="ru-RU"/>
              </w:rPr>
              <w:t>сведения о заявителе (фамилия, имя, отчество (последнее – при наличии) ______________________________________________________________________________________________________</w:t>
            </w: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F81C92">
              <w:rPr>
                <w:rFonts w:eastAsia="Times New Roman" w:cs="PT Astra Serif"/>
                <w:sz w:val="20"/>
                <w:szCs w:val="20"/>
                <w:lang w:eastAsia="ru-RU"/>
              </w:rPr>
              <w:t>(реквизиты документа, удостоверяющего личность заявителя)</w:t>
            </w: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F81C92">
              <w:rPr>
                <w:rFonts w:eastAsia="Times New Roman" w:cs="PT Astra Serif"/>
                <w:sz w:val="20"/>
                <w:szCs w:val="20"/>
                <w:lang w:eastAsia="ru-RU"/>
              </w:rPr>
              <w:t>______________________________________________________________________________________________________</w:t>
            </w: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F81C92">
              <w:rPr>
                <w:rFonts w:eastAsia="Times New Roman" w:cs="PT Astra Serif"/>
                <w:sz w:val="20"/>
                <w:szCs w:val="20"/>
                <w:lang w:eastAsia="ru-RU"/>
              </w:rPr>
              <w:t>(адрес места регистрации, места жительства)</w:t>
            </w: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F81C92">
              <w:rPr>
                <w:rFonts w:eastAsia="Times New Roman" w:cs="PT Astra Serif"/>
                <w:sz w:val="20"/>
                <w:szCs w:val="20"/>
                <w:lang w:eastAsia="ru-RU"/>
              </w:rPr>
              <w:t>_____________________________________________________________________________________________________</w:t>
            </w: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F81C92">
              <w:rPr>
                <w:rFonts w:eastAsia="Times New Roman" w:cs="PT Astra Serif"/>
                <w:sz w:val="20"/>
                <w:szCs w:val="20"/>
                <w:lang w:eastAsia="ru-RU"/>
              </w:rPr>
              <w:t>(номер телефона, адрес электронной почты)</w:t>
            </w: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F81C92">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81C92">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2B4707" w:rsidRPr="00F81C92" w:rsidRDefault="002B4707" w:rsidP="002B4707">
      <w:pPr>
        <w:pStyle w:val="Standard"/>
        <w:jc w:val="center"/>
        <w:rPr>
          <w:rFonts w:ascii="PT Astra Serif" w:hAnsi="PT Astra Serif" w:cs="Times New Roman"/>
          <w:sz w:val="20"/>
          <w:szCs w:val="20"/>
          <w:highlight w:val="cyan"/>
          <w:lang w:eastAsia="ru-RU"/>
        </w:rPr>
      </w:pPr>
    </w:p>
    <w:p w:rsidR="002B4707" w:rsidRPr="00F81C92" w:rsidRDefault="002B4707" w:rsidP="002B4707">
      <w:pPr>
        <w:pStyle w:val="Standard"/>
        <w:jc w:val="center"/>
        <w:rPr>
          <w:rFonts w:ascii="PT Astra Serif" w:hAnsi="PT Astra Serif"/>
          <w:sz w:val="20"/>
          <w:szCs w:val="20"/>
        </w:rPr>
      </w:pPr>
      <w:r w:rsidRPr="00F81C92">
        <w:rPr>
          <w:rFonts w:ascii="PT Astra Serif" w:hAnsi="PT Astra Serif" w:cs="Times New Roman"/>
          <w:sz w:val="20"/>
          <w:szCs w:val="20"/>
          <w:lang w:eastAsia="ru-RU"/>
        </w:rPr>
        <w:t>ЗАЯВЛЕНИЕ</w:t>
      </w:r>
    </w:p>
    <w:p w:rsidR="002B4707" w:rsidRPr="002B4707" w:rsidRDefault="002B4707" w:rsidP="002B4707">
      <w:pPr>
        <w:pStyle w:val="Standard"/>
        <w:jc w:val="center"/>
        <w:rPr>
          <w:rFonts w:ascii="PT Astra Serif" w:hAnsi="PT Astra Serif" w:cs="Times New Roman"/>
          <w:sz w:val="20"/>
          <w:szCs w:val="20"/>
          <w:lang w:eastAsia="ru-RU"/>
        </w:rPr>
      </w:pPr>
      <w:r w:rsidRPr="00F81C92">
        <w:rPr>
          <w:rFonts w:ascii="PT Astra Serif" w:hAnsi="PT Astra Serif" w:cs="Times New Roman"/>
          <w:sz w:val="20"/>
          <w:szCs w:val="20"/>
          <w:lang w:eastAsia="ru-RU"/>
        </w:rPr>
        <w:t>о передаче в собственность занимаемого жилого помещения</w:t>
      </w:r>
    </w:p>
    <w:p w:rsidR="002B4707" w:rsidRPr="00F81C92" w:rsidRDefault="002B4707" w:rsidP="002B4707">
      <w:pPr>
        <w:pStyle w:val="Standard"/>
        <w:jc w:val="center"/>
        <w:rPr>
          <w:rFonts w:ascii="PT Astra Serif" w:hAnsi="PT Astra Serif" w:cs="Times New Roman"/>
          <w:sz w:val="20"/>
          <w:szCs w:val="20"/>
          <w:lang w:eastAsia="ru-RU"/>
        </w:rPr>
      </w:pPr>
      <w:r w:rsidRPr="00F81C92">
        <w:rPr>
          <w:rFonts w:ascii="PT Astra Serif" w:hAnsi="PT Astra Serif" w:cs="Times New Roman"/>
          <w:sz w:val="20"/>
          <w:szCs w:val="20"/>
          <w:lang w:eastAsia="ru-RU"/>
        </w:rPr>
        <w:t>(приватизации жилого помещения)</w:t>
      </w:r>
    </w:p>
    <w:p w:rsidR="002B4707" w:rsidRPr="00F81C92" w:rsidRDefault="002B4707" w:rsidP="002B4707">
      <w:pPr>
        <w:pStyle w:val="Standard"/>
        <w:rPr>
          <w:rFonts w:ascii="PT Astra Serif" w:hAnsi="PT Astra Serif" w:cs="Times New Roman"/>
          <w:sz w:val="20"/>
          <w:szCs w:val="20"/>
        </w:rPr>
      </w:pPr>
    </w:p>
    <w:p w:rsidR="002B4707" w:rsidRPr="00F81C92" w:rsidRDefault="002B4707" w:rsidP="002B4707">
      <w:pPr>
        <w:pStyle w:val="Standard"/>
        <w:rPr>
          <w:rFonts w:ascii="PT Astra Serif" w:hAnsi="PT Astra Serif" w:cs="Times New Roman"/>
          <w:sz w:val="20"/>
          <w:szCs w:val="20"/>
          <w:lang w:eastAsia="ru-RU"/>
        </w:rPr>
      </w:pPr>
      <w:r w:rsidRPr="00F81C92">
        <w:rPr>
          <w:rFonts w:ascii="PT Astra Serif" w:hAnsi="PT Astra Serif" w:cs="Times New Roman"/>
          <w:sz w:val="20"/>
          <w:szCs w:val="20"/>
          <w:lang w:eastAsia="ru-RU"/>
        </w:rPr>
        <w:t>Прошу  передать  в  собственность __________________________________</w:t>
      </w:r>
    </w:p>
    <w:p w:rsidR="002B4707" w:rsidRPr="00F81C92" w:rsidRDefault="002B4707" w:rsidP="002B4707">
      <w:pPr>
        <w:pStyle w:val="Standard"/>
        <w:jc w:val="right"/>
        <w:rPr>
          <w:rFonts w:ascii="PT Astra Serif" w:hAnsi="PT Astra Serif" w:cs="Times New Roman"/>
          <w:sz w:val="20"/>
          <w:szCs w:val="20"/>
          <w:lang w:eastAsia="ru-RU"/>
        </w:rPr>
      </w:pPr>
      <w:r w:rsidRPr="00F81C92">
        <w:rPr>
          <w:rFonts w:ascii="PT Astra Serif" w:hAnsi="PT Astra Serif" w:cs="Times New Roman"/>
          <w:sz w:val="20"/>
          <w:szCs w:val="20"/>
          <w:lang w:eastAsia="ru-RU"/>
        </w:rPr>
        <w:t xml:space="preserve">(указать вид собственности – индивидуальная, общая совместная, общая долевая) </w:t>
      </w:r>
    </w:p>
    <w:p w:rsidR="002B4707" w:rsidRPr="00F81C92" w:rsidRDefault="002B4707" w:rsidP="002B4707">
      <w:pPr>
        <w:pStyle w:val="Standard"/>
        <w:ind w:firstLine="0"/>
        <w:rPr>
          <w:rFonts w:ascii="PT Astra Serif" w:hAnsi="PT Astra Serif" w:cs="Times New Roman"/>
          <w:sz w:val="20"/>
          <w:szCs w:val="20"/>
          <w:lang w:eastAsia="ru-RU"/>
        </w:rPr>
      </w:pPr>
      <w:r w:rsidRPr="00F81C92">
        <w:rPr>
          <w:rFonts w:ascii="PT Astra Serif" w:hAnsi="PT Astra Serif" w:cs="Times New Roman"/>
          <w:sz w:val="20"/>
          <w:szCs w:val="20"/>
          <w:lang w:eastAsia="ru-RU"/>
        </w:rPr>
        <w:t>занимаемое жилое помещение по адресу: _______________________________</w:t>
      </w:r>
    </w:p>
    <w:p w:rsidR="002B4707" w:rsidRPr="002B4707" w:rsidRDefault="002B4707" w:rsidP="002B4707">
      <w:pPr>
        <w:pStyle w:val="Standard"/>
        <w:ind w:firstLine="0"/>
        <w:rPr>
          <w:rFonts w:ascii="PT Astra Serif" w:hAnsi="PT Astra Serif" w:cs="Times New Roman"/>
          <w:sz w:val="20"/>
          <w:szCs w:val="20"/>
          <w:lang w:eastAsia="ru-RU"/>
        </w:rPr>
      </w:pPr>
      <w:r w:rsidRPr="002B4707">
        <w:rPr>
          <w:rFonts w:ascii="PT Astra Serif" w:hAnsi="PT Astra Serif" w:cs="Times New Roman"/>
          <w:sz w:val="20"/>
          <w:szCs w:val="20"/>
          <w:lang w:eastAsia="ru-RU"/>
        </w:rPr>
        <w:lastRenderedPageBreak/>
        <w:t>____________________________________________________________________.</w:t>
      </w:r>
    </w:p>
    <w:p w:rsidR="002B4707" w:rsidRPr="00F81C92" w:rsidRDefault="002B4707" w:rsidP="002B4707">
      <w:pPr>
        <w:pStyle w:val="Standard"/>
        <w:ind w:firstLine="0"/>
        <w:rPr>
          <w:rFonts w:ascii="PT Astra Serif" w:hAnsi="PT Astra Serif" w:cs="Times New Roman"/>
          <w:sz w:val="20"/>
          <w:szCs w:val="20"/>
          <w:lang w:eastAsia="ru-RU"/>
        </w:rPr>
      </w:pPr>
    </w:p>
    <w:p w:rsidR="002B4707" w:rsidRPr="00F81C92" w:rsidRDefault="002B4707" w:rsidP="002B4707">
      <w:pPr>
        <w:pStyle w:val="Standard"/>
        <w:ind w:firstLine="708"/>
        <w:rPr>
          <w:rFonts w:ascii="PT Astra Serif" w:hAnsi="PT Astra Serif" w:cs="Times New Roman"/>
          <w:sz w:val="20"/>
          <w:szCs w:val="20"/>
          <w:lang w:eastAsia="ru-RU"/>
        </w:rPr>
      </w:pPr>
      <w:r w:rsidRPr="00F81C92">
        <w:rPr>
          <w:rFonts w:ascii="PT Astra Serif" w:hAnsi="PT Astra Serif" w:cs="Times New Roman"/>
          <w:sz w:val="20"/>
          <w:szCs w:val="20"/>
          <w:lang w:eastAsia="ru-RU"/>
        </w:rPr>
        <w:t>Сведения о документе, подтверждающем право пользования жилым помещением: __________________________________________________________</w:t>
      </w:r>
    </w:p>
    <w:p w:rsidR="002B4707" w:rsidRPr="00F81C92" w:rsidRDefault="002B4707" w:rsidP="002B4707">
      <w:pPr>
        <w:pStyle w:val="Standard"/>
        <w:ind w:firstLine="0"/>
        <w:rPr>
          <w:rFonts w:ascii="PT Astra Serif" w:hAnsi="PT Astra Serif" w:cs="Times New Roman"/>
          <w:sz w:val="20"/>
          <w:szCs w:val="20"/>
          <w:lang w:eastAsia="ru-RU"/>
        </w:rPr>
      </w:pPr>
      <w:r w:rsidRPr="00F81C92">
        <w:rPr>
          <w:rFonts w:ascii="PT Astra Serif" w:hAnsi="PT Astra Serif" w:cs="Times New Roman"/>
          <w:sz w:val="20"/>
          <w:szCs w:val="20"/>
          <w:lang w:eastAsia="ru-RU"/>
        </w:rPr>
        <w:t>(например, ордер, договор социального найма; указать дату, номер, наименование, кем выдан)</w:t>
      </w:r>
    </w:p>
    <w:p w:rsidR="002B4707" w:rsidRPr="002B4707" w:rsidRDefault="002B4707" w:rsidP="002B4707">
      <w:pPr>
        <w:pStyle w:val="Standard"/>
        <w:ind w:firstLine="0"/>
        <w:rPr>
          <w:rFonts w:ascii="PT Astra Serif" w:hAnsi="PT Astra Serif" w:cs="Times New Roman"/>
          <w:sz w:val="20"/>
          <w:szCs w:val="20"/>
          <w:lang w:eastAsia="ru-RU"/>
        </w:rPr>
      </w:pPr>
    </w:p>
    <w:p w:rsidR="002B4707" w:rsidRPr="002B4707" w:rsidRDefault="002B4707" w:rsidP="002B4707">
      <w:pPr>
        <w:pStyle w:val="Standard"/>
        <w:ind w:firstLine="0"/>
        <w:rPr>
          <w:rFonts w:ascii="PT Astra Serif" w:hAnsi="PT Astra Serif" w:cs="Times New Roman"/>
          <w:sz w:val="20"/>
          <w:szCs w:val="20"/>
          <w:lang w:eastAsia="ru-RU"/>
        </w:rPr>
      </w:pPr>
    </w:p>
    <w:p w:rsidR="002B4707" w:rsidRPr="002B4707" w:rsidRDefault="002B4707" w:rsidP="002B4707">
      <w:pPr>
        <w:pStyle w:val="Standard"/>
        <w:ind w:firstLine="0"/>
        <w:rPr>
          <w:rFonts w:ascii="PT Astra Serif" w:hAnsi="PT Astra Serif" w:cs="Times New Roman"/>
          <w:sz w:val="20"/>
          <w:szCs w:val="20"/>
          <w:lang w:eastAsia="ru-RU"/>
        </w:rPr>
      </w:pPr>
    </w:p>
    <w:p w:rsidR="002B4707" w:rsidRPr="002B4707" w:rsidRDefault="002B4707" w:rsidP="002B4707">
      <w:pPr>
        <w:pStyle w:val="Standard"/>
        <w:ind w:firstLine="0"/>
        <w:rPr>
          <w:rFonts w:ascii="PT Astra Serif" w:hAnsi="PT Astra Serif" w:cs="Times New Roman"/>
          <w:sz w:val="20"/>
          <w:szCs w:val="20"/>
          <w:lang w:eastAsia="ru-RU"/>
        </w:rPr>
      </w:pPr>
    </w:p>
    <w:p w:rsidR="002B4707" w:rsidRPr="002B4707" w:rsidRDefault="002B4707" w:rsidP="002B4707">
      <w:pPr>
        <w:pStyle w:val="Standard"/>
        <w:ind w:firstLine="0"/>
        <w:rPr>
          <w:rFonts w:ascii="PT Astra Serif" w:hAnsi="PT Astra Serif" w:cs="Times New Roman"/>
          <w:sz w:val="20"/>
          <w:szCs w:val="20"/>
          <w:lang w:eastAsia="ru-RU"/>
        </w:rPr>
      </w:pPr>
    </w:p>
    <w:p w:rsidR="002B4707" w:rsidRPr="00F81C92" w:rsidRDefault="002B4707" w:rsidP="002B4707">
      <w:pPr>
        <w:pStyle w:val="Standard"/>
        <w:ind w:firstLine="0"/>
        <w:rPr>
          <w:rFonts w:ascii="PT Astra Serif" w:hAnsi="PT Astra Serif" w:cs="Times New Roman"/>
          <w:sz w:val="20"/>
          <w:szCs w:val="20"/>
          <w:lang w:val="en-US" w:eastAsia="ru-RU"/>
        </w:rPr>
      </w:pPr>
      <w:r w:rsidRPr="00F81C92">
        <w:rPr>
          <w:rFonts w:ascii="PT Astra Serif" w:hAnsi="PT Astra Serif" w:cs="Times New Roman"/>
          <w:sz w:val="20"/>
          <w:szCs w:val="20"/>
          <w:lang w:eastAsia="ru-RU"/>
        </w:rPr>
        <w:t>Сведения об участниках приватизации</w:t>
      </w:r>
      <w:r w:rsidRPr="00F81C92">
        <w:rPr>
          <w:rFonts w:ascii="PT Astra Serif" w:hAnsi="PT Astra Serif" w:cs="Times New Roman"/>
          <w:sz w:val="20"/>
          <w:szCs w:val="20"/>
          <w:lang w:val="en-US" w:eastAsia="ru-RU"/>
        </w:rPr>
        <w:t>:</w:t>
      </w:r>
    </w:p>
    <w:p w:rsidR="002B4707" w:rsidRPr="00F81C92" w:rsidRDefault="002B4707" w:rsidP="002B4707">
      <w:pPr>
        <w:pStyle w:val="Standard"/>
        <w:ind w:firstLine="0"/>
        <w:rPr>
          <w:rFonts w:ascii="PT Astra Serif" w:hAnsi="PT Astra Serif" w:cs="Times New Roman"/>
          <w:sz w:val="20"/>
          <w:szCs w:val="20"/>
          <w:lang w:eastAsia="ru-RU"/>
        </w:rPr>
      </w:pPr>
    </w:p>
    <w:tbl>
      <w:tblPr>
        <w:tblW w:w="4188"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4A0" w:firstRow="1" w:lastRow="0" w:firstColumn="1" w:lastColumn="0" w:noHBand="0" w:noVBand="1"/>
      </w:tblPr>
      <w:tblGrid>
        <w:gridCol w:w="389"/>
        <w:gridCol w:w="669"/>
        <w:gridCol w:w="648"/>
        <w:gridCol w:w="408"/>
        <w:gridCol w:w="873"/>
        <w:gridCol w:w="425"/>
        <w:gridCol w:w="776"/>
      </w:tblGrid>
      <w:tr w:rsidR="002B4707" w:rsidRPr="00F81C92" w:rsidTr="00777AB6">
        <w:tc>
          <w:tcPr>
            <w:tcW w:w="389" w:type="dxa"/>
            <w:tcBorders>
              <w:top w:val="single" w:sz="4" w:space="0" w:color="000000"/>
              <w:left w:val="single" w:sz="4" w:space="0" w:color="000000"/>
              <w:bottom w:val="single" w:sz="4" w:space="0" w:color="000000"/>
              <w:right w:val="single" w:sz="4" w:space="0" w:color="000000"/>
            </w:tcBorders>
            <w:shd w:val="clear" w:color="auto" w:fill="auto"/>
          </w:tcPr>
          <w:p w:rsidR="002B4707" w:rsidRPr="00F81C92" w:rsidRDefault="002B4707" w:rsidP="00777AB6">
            <w:pPr>
              <w:pStyle w:val="Standard"/>
              <w:ind w:firstLine="0"/>
              <w:jc w:val="center"/>
              <w:rPr>
                <w:rFonts w:ascii="PT Astra Serif" w:hAnsi="PT Astra Serif" w:cs="Times New Roman"/>
                <w:sz w:val="20"/>
                <w:szCs w:val="20"/>
                <w:lang w:eastAsia="ru-RU"/>
              </w:rPr>
            </w:pPr>
            <w:r w:rsidRPr="00F81C92">
              <w:rPr>
                <w:rFonts w:ascii="PT Astra Serif" w:hAnsi="PT Astra Serif" w:cs="Times New Roman"/>
                <w:sz w:val="20"/>
                <w:szCs w:val="20"/>
                <w:lang w:eastAsia="ru-RU"/>
              </w:rPr>
              <w:t>№</w:t>
            </w:r>
          </w:p>
          <w:p w:rsidR="002B4707" w:rsidRPr="00F81C92" w:rsidRDefault="002B4707" w:rsidP="00777AB6">
            <w:pPr>
              <w:pStyle w:val="Standard"/>
              <w:ind w:firstLine="0"/>
              <w:jc w:val="center"/>
              <w:rPr>
                <w:rFonts w:ascii="PT Astra Serif" w:hAnsi="PT Astra Serif" w:cs="Times New Roman"/>
                <w:sz w:val="20"/>
                <w:szCs w:val="20"/>
                <w:lang w:eastAsia="ru-RU"/>
              </w:rPr>
            </w:pPr>
            <w:r w:rsidRPr="00F81C92">
              <w:rPr>
                <w:rFonts w:ascii="PT Astra Serif" w:hAnsi="PT Astra Serif" w:cs="Times New Roman"/>
                <w:sz w:val="20"/>
                <w:szCs w:val="20"/>
                <w:lang w:eastAsia="ru-RU"/>
              </w:rPr>
              <w:t>п/п</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10" w:type="dxa"/>
            </w:tcMar>
          </w:tcPr>
          <w:p w:rsidR="002B4707" w:rsidRPr="00F81C92" w:rsidRDefault="002B4707" w:rsidP="00777AB6">
            <w:pPr>
              <w:pStyle w:val="Standard"/>
              <w:ind w:firstLine="0"/>
              <w:jc w:val="center"/>
              <w:rPr>
                <w:rFonts w:ascii="PT Astra Serif" w:hAnsi="PT Astra Serif" w:cs="Times New Roman"/>
                <w:color w:val="000000"/>
                <w:sz w:val="20"/>
                <w:szCs w:val="20"/>
                <w:lang w:eastAsia="en-US"/>
              </w:rPr>
            </w:pPr>
            <w:r w:rsidRPr="00F81C92">
              <w:rPr>
                <w:rFonts w:ascii="PT Astra Serif" w:hAnsi="PT Astra Serif" w:cs="Times New Roman"/>
                <w:sz w:val="20"/>
                <w:szCs w:val="20"/>
                <w:lang w:eastAsia="ru-RU"/>
              </w:rPr>
              <w:t>ФИО,</w:t>
            </w:r>
          </w:p>
          <w:p w:rsidR="002B4707" w:rsidRPr="00F81C92" w:rsidRDefault="002B4707" w:rsidP="00777AB6">
            <w:pPr>
              <w:pStyle w:val="Standard"/>
              <w:ind w:firstLine="0"/>
              <w:jc w:val="center"/>
              <w:rPr>
                <w:rFonts w:ascii="PT Astra Serif" w:hAnsi="PT Astra Serif"/>
                <w:sz w:val="20"/>
                <w:szCs w:val="20"/>
              </w:rPr>
            </w:pPr>
            <w:r w:rsidRPr="00F81C92">
              <w:rPr>
                <w:rFonts w:ascii="PT Astra Serif" w:hAnsi="PT Astra Serif" w:cs="Times New Roman"/>
                <w:color w:val="000000"/>
                <w:sz w:val="20"/>
                <w:szCs w:val="20"/>
                <w:lang w:eastAsia="en-US"/>
              </w:rPr>
              <w:t>степень родства</w:t>
            </w: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2B4707" w:rsidRPr="00F81C92" w:rsidRDefault="002B4707" w:rsidP="00777AB6">
            <w:pPr>
              <w:pStyle w:val="Standard"/>
              <w:ind w:firstLine="0"/>
              <w:jc w:val="center"/>
              <w:rPr>
                <w:rFonts w:ascii="PT Astra Serif" w:hAnsi="PT Astra Serif" w:cs="Times New Roman"/>
                <w:sz w:val="20"/>
                <w:szCs w:val="20"/>
                <w:lang w:eastAsia="ru-RU"/>
              </w:rPr>
            </w:pPr>
            <w:r w:rsidRPr="00F81C92">
              <w:rPr>
                <w:rFonts w:ascii="PT Astra Serif" w:hAnsi="PT Astra Serif" w:cs="Times New Roman"/>
                <w:sz w:val="20"/>
                <w:szCs w:val="20"/>
                <w:lang w:eastAsia="ru-RU"/>
              </w:rPr>
              <w:t>Дата рождения</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2B4707" w:rsidRPr="00F81C92" w:rsidRDefault="002B4707" w:rsidP="00777AB6">
            <w:pPr>
              <w:pStyle w:val="Standard"/>
              <w:ind w:firstLine="0"/>
              <w:jc w:val="center"/>
              <w:rPr>
                <w:rFonts w:ascii="PT Astra Serif" w:hAnsi="PT Astra Serif" w:cs="Times New Roman"/>
                <w:sz w:val="20"/>
                <w:szCs w:val="20"/>
                <w:lang w:eastAsia="ru-RU"/>
              </w:rPr>
            </w:pPr>
            <w:r w:rsidRPr="00F81C92">
              <w:rPr>
                <w:rFonts w:ascii="PT Astra Serif" w:hAnsi="PT Astra Serif" w:cs="Times New Roman"/>
                <w:sz w:val="20"/>
                <w:szCs w:val="20"/>
                <w:lang w:eastAsia="ru-RU"/>
              </w:rPr>
              <w:t>СНИЛС</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2B4707" w:rsidRPr="00F81C92" w:rsidRDefault="002B4707" w:rsidP="00777AB6">
            <w:pPr>
              <w:pStyle w:val="Standard"/>
              <w:ind w:firstLine="0"/>
              <w:jc w:val="center"/>
              <w:rPr>
                <w:rFonts w:ascii="PT Astra Serif" w:hAnsi="PT Astra Serif" w:cs="Times New Roman"/>
                <w:sz w:val="20"/>
                <w:szCs w:val="20"/>
                <w:lang w:eastAsia="ru-RU"/>
              </w:rPr>
            </w:pPr>
            <w:r w:rsidRPr="00F81C92">
              <w:rPr>
                <w:rFonts w:ascii="PT Astra Serif" w:hAnsi="PT Astra Serif" w:cs="Times New Roman"/>
                <w:sz w:val="20"/>
                <w:szCs w:val="20"/>
                <w:lang w:eastAsia="ru-RU"/>
              </w:rPr>
              <w:t>Реквизиты документа, удостоверяющего личность</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2B4707" w:rsidRPr="00F81C92" w:rsidRDefault="002B4707" w:rsidP="00777AB6">
            <w:pPr>
              <w:pStyle w:val="Standard"/>
              <w:ind w:firstLine="0"/>
              <w:jc w:val="center"/>
              <w:rPr>
                <w:rFonts w:ascii="PT Astra Serif" w:hAnsi="PT Astra Serif" w:cs="Times New Roman"/>
                <w:sz w:val="20"/>
                <w:szCs w:val="20"/>
                <w:lang w:eastAsia="ru-RU"/>
              </w:rPr>
            </w:pPr>
            <w:r w:rsidRPr="00F81C92">
              <w:rPr>
                <w:rFonts w:ascii="PT Astra Serif" w:hAnsi="PT Astra Serif" w:cs="Times New Roman"/>
                <w:sz w:val="20"/>
                <w:szCs w:val="20"/>
                <w:lang w:eastAsia="ru-RU"/>
              </w:rPr>
              <w:t>% долевого участия</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2B4707" w:rsidRPr="00F81C92" w:rsidRDefault="002B4707" w:rsidP="00777AB6">
            <w:pPr>
              <w:pStyle w:val="Standard"/>
              <w:ind w:firstLine="0"/>
              <w:jc w:val="center"/>
              <w:rPr>
                <w:rFonts w:ascii="PT Astra Serif" w:hAnsi="PT Astra Serif" w:cs="Times New Roman"/>
                <w:sz w:val="20"/>
                <w:szCs w:val="20"/>
                <w:lang w:eastAsia="ru-RU"/>
              </w:rPr>
            </w:pPr>
            <w:r w:rsidRPr="00F81C92">
              <w:rPr>
                <w:rFonts w:ascii="PT Astra Serif" w:hAnsi="PT Astra Serif" w:cs="Times New Roman"/>
                <w:sz w:val="20"/>
                <w:szCs w:val="20"/>
                <w:lang w:eastAsia="ru-RU"/>
              </w:rPr>
              <w:t>Подписи</w:t>
            </w:r>
          </w:p>
          <w:p w:rsidR="002B4707" w:rsidRPr="00F81C92" w:rsidRDefault="002B4707" w:rsidP="00777AB6">
            <w:pPr>
              <w:pStyle w:val="Standard"/>
              <w:ind w:firstLine="0"/>
              <w:jc w:val="center"/>
              <w:rPr>
                <w:rFonts w:ascii="PT Astra Serif" w:hAnsi="PT Astra Serif" w:cs="Times New Roman"/>
                <w:sz w:val="20"/>
                <w:szCs w:val="20"/>
                <w:lang w:eastAsia="ru-RU"/>
              </w:rPr>
            </w:pPr>
            <w:r w:rsidRPr="00F81C92">
              <w:rPr>
                <w:rFonts w:ascii="PT Astra Serif" w:hAnsi="PT Astra Serif" w:cs="Times New Roman"/>
                <w:sz w:val="20"/>
                <w:szCs w:val="20"/>
                <w:lang w:eastAsia="ru-RU"/>
              </w:rPr>
              <w:t>имеющих право на приватизацию совершеннолетних лиц, а также несовершеннолетних в возрасте от 14 до 18 лет, подтверждающих согласие на приватизацию</w:t>
            </w:r>
          </w:p>
        </w:tc>
      </w:tr>
    </w:tbl>
    <w:p w:rsidR="002B4707" w:rsidRPr="00F81C92" w:rsidRDefault="002B4707" w:rsidP="002B4707">
      <w:pPr>
        <w:pStyle w:val="ConsPlusNormal"/>
        <w:ind w:firstLine="540"/>
        <w:jc w:val="both"/>
        <w:rPr>
          <w:rFonts w:ascii="PT Astra Serif" w:hAnsi="PT Astra Serif"/>
          <w:sz w:val="20"/>
          <w:shd w:val="clear" w:color="auto" w:fill="FFFFFF"/>
        </w:rPr>
      </w:pPr>
    </w:p>
    <w:p w:rsidR="002B4707" w:rsidRPr="00F81C92" w:rsidRDefault="002B4707" w:rsidP="002B4707">
      <w:pPr>
        <w:pStyle w:val="ConsPlusNormal"/>
        <w:jc w:val="both"/>
        <w:rPr>
          <w:rFonts w:ascii="PT Astra Serif" w:hAnsi="PT Astra Serif"/>
          <w:sz w:val="20"/>
          <w:shd w:val="clear" w:color="auto" w:fill="FFFFFF"/>
        </w:rPr>
      </w:pPr>
      <w:r w:rsidRPr="00F81C92">
        <w:rPr>
          <w:rFonts w:ascii="PT Astra Serif" w:hAnsi="PT Astra Serif"/>
          <w:sz w:val="20"/>
          <w:shd w:val="clear" w:color="auto" w:fill="FFFFFF"/>
        </w:rPr>
        <w:t>Сведения о предварительном разрешении (согласии) органов опеки и попечительства на приватизацию жилых помещений, в которых проживают исключительно несовершеннолетние в возрасте до 14 лет либо несовершеннолетние в возрасте от 14 до 18 лет (с указанием органа опеки и попечительства, выдавшего разрешение (согласие)): ________________________</w:t>
      </w:r>
    </w:p>
    <w:p w:rsidR="002B4707" w:rsidRPr="00F81C92" w:rsidRDefault="002B4707" w:rsidP="002B4707">
      <w:pPr>
        <w:pStyle w:val="ConsPlusNormal"/>
        <w:jc w:val="both"/>
        <w:rPr>
          <w:rFonts w:ascii="PT Astra Serif" w:hAnsi="PT Astra Serif"/>
          <w:sz w:val="20"/>
          <w:shd w:val="clear" w:color="auto" w:fill="FFFFFF"/>
        </w:rPr>
      </w:pPr>
      <w:r w:rsidRPr="00F81C92">
        <w:rPr>
          <w:rFonts w:ascii="PT Astra Serif" w:hAnsi="PT Astra Serif"/>
          <w:sz w:val="20"/>
          <w:shd w:val="clear" w:color="auto" w:fill="FFFFFF"/>
        </w:rPr>
        <w:t>______________________________________________________________________</w:t>
      </w:r>
    </w:p>
    <w:p w:rsidR="002B4707" w:rsidRPr="00F81C92" w:rsidRDefault="002B4707" w:rsidP="002B4707">
      <w:pPr>
        <w:pStyle w:val="ConsPlusNormal"/>
        <w:jc w:val="both"/>
        <w:rPr>
          <w:rFonts w:ascii="PT Astra Serif" w:hAnsi="PT Astra Serif"/>
          <w:sz w:val="20"/>
          <w:shd w:val="clear" w:color="auto" w:fill="FFFFFF"/>
        </w:rPr>
      </w:pPr>
      <w:r w:rsidRPr="00F81C92">
        <w:rPr>
          <w:rFonts w:ascii="PT Astra Serif" w:hAnsi="PT Astra Serif"/>
          <w:sz w:val="20"/>
          <w:shd w:val="clear" w:color="auto" w:fill="FFFFFF"/>
        </w:rPr>
        <w:t>______________________________________________________________________</w:t>
      </w:r>
    </w:p>
    <w:p w:rsidR="002B4707" w:rsidRPr="00F81C92" w:rsidRDefault="002B4707" w:rsidP="002B4707">
      <w:pPr>
        <w:pStyle w:val="ConsPlusNormal"/>
        <w:ind w:firstLine="540"/>
        <w:jc w:val="both"/>
        <w:rPr>
          <w:rFonts w:ascii="PT Astra Serif" w:hAnsi="PT Astra Serif"/>
          <w:sz w:val="20"/>
          <w:shd w:val="clear" w:color="auto" w:fill="FFFFFF"/>
        </w:rPr>
      </w:pPr>
    </w:p>
    <w:p w:rsidR="002B4707" w:rsidRPr="00F81C92" w:rsidRDefault="002B4707" w:rsidP="002B4707">
      <w:pPr>
        <w:pStyle w:val="ConsPlusNormal"/>
        <w:ind w:firstLine="540"/>
        <w:jc w:val="both"/>
        <w:rPr>
          <w:rFonts w:ascii="PT Astra Serif" w:hAnsi="PT Astra Serif"/>
          <w:sz w:val="20"/>
        </w:rPr>
      </w:pPr>
      <w:r w:rsidRPr="00F81C92">
        <w:rPr>
          <w:rFonts w:ascii="PT Astra Serif" w:hAnsi="PT Astra Serif"/>
          <w:sz w:val="20"/>
          <w:shd w:val="clear" w:color="auto" w:fill="FFFFFF"/>
          <w:lang w:val="en-US"/>
        </w:rPr>
        <w:t>C</w:t>
      </w:r>
      <w:r w:rsidRPr="00F81C92">
        <w:rPr>
          <w:rFonts w:ascii="PT Astra Serif" w:hAnsi="PT Astra Serif"/>
          <w:sz w:val="20"/>
          <w:shd w:val="clear" w:color="auto" w:fill="FFFFFF"/>
        </w:rPr>
        <w:t>ведения</w:t>
      </w:r>
      <w:r w:rsidRPr="00F81C92">
        <w:rPr>
          <w:rFonts w:ascii="PT Astra Serif" w:hAnsi="PT Astra Serif"/>
          <w:sz w:val="20"/>
        </w:rPr>
        <w:t xml:space="preserve"> о регистрации заявителя и иных участников приватизации с прежних мест жительства </w:t>
      </w:r>
      <w:r w:rsidRPr="00F81C92">
        <w:rPr>
          <w:rFonts w:ascii="PT Astra Serif" w:hAnsi="PT Astra Serif"/>
          <w:sz w:val="20"/>
          <w:shd w:val="clear" w:color="auto" w:fill="FFFFFF"/>
        </w:rPr>
        <w:t>с 11 июля 1991 года:</w:t>
      </w:r>
    </w:p>
    <w:p w:rsidR="002B4707" w:rsidRPr="00F81C92" w:rsidRDefault="002B4707" w:rsidP="002B4707">
      <w:pPr>
        <w:pStyle w:val="ConsPlusNormal"/>
        <w:jc w:val="both"/>
        <w:rPr>
          <w:rFonts w:ascii="PT Astra Serif" w:hAnsi="PT Astra Serif"/>
          <w:sz w:val="20"/>
          <w:shd w:val="clear" w:color="auto" w:fill="FFFFFF"/>
        </w:rPr>
      </w:pPr>
      <w:r w:rsidRPr="00F81C92">
        <w:rPr>
          <w:rFonts w:ascii="PT Astra Serif" w:hAnsi="PT Astra Serif"/>
          <w:sz w:val="20"/>
          <w:shd w:val="clear" w:color="auto" w:fill="FFFFFF"/>
        </w:rPr>
        <w:t>______________________________________________________________________</w:t>
      </w:r>
    </w:p>
    <w:p w:rsidR="002B4707" w:rsidRPr="00F81C92" w:rsidRDefault="002B4707" w:rsidP="002B4707">
      <w:pPr>
        <w:pStyle w:val="ConsPlusNormal"/>
        <w:jc w:val="both"/>
        <w:rPr>
          <w:rFonts w:ascii="PT Astra Serif" w:hAnsi="PT Astra Serif"/>
          <w:sz w:val="20"/>
          <w:shd w:val="clear" w:color="auto" w:fill="FFFFFF"/>
        </w:rPr>
      </w:pPr>
      <w:r w:rsidRPr="00F81C92">
        <w:rPr>
          <w:rFonts w:ascii="PT Astra Serif" w:hAnsi="PT Astra Serif"/>
          <w:sz w:val="20"/>
          <w:shd w:val="clear" w:color="auto" w:fill="FFFFFF"/>
        </w:rPr>
        <w:lastRenderedPageBreak/>
        <w:t>______________________________________________________________________</w:t>
      </w:r>
    </w:p>
    <w:p w:rsidR="002B4707" w:rsidRPr="00F81C92" w:rsidRDefault="002B4707" w:rsidP="002B4707">
      <w:pPr>
        <w:pStyle w:val="ConsPlusNormal"/>
        <w:jc w:val="both"/>
        <w:rPr>
          <w:rFonts w:ascii="PT Astra Serif" w:hAnsi="PT Astra Serif"/>
          <w:sz w:val="20"/>
          <w:shd w:val="clear" w:color="auto" w:fill="FFFFFF"/>
        </w:rPr>
      </w:pPr>
    </w:p>
    <w:p w:rsidR="002B4707" w:rsidRPr="00F81C92" w:rsidRDefault="002B4707" w:rsidP="002B4707">
      <w:pPr>
        <w:pStyle w:val="ConsPlusNormal"/>
        <w:ind w:firstLine="540"/>
        <w:jc w:val="both"/>
        <w:rPr>
          <w:rFonts w:ascii="PT Astra Serif" w:hAnsi="PT Astra Serif"/>
          <w:sz w:val="20"/>
          <w:shd w:val="clear" w:color="auto" w:fill="FFFFFF"/>
        </w:rPr>
      </w:pPr>
      <w:r w:rsidRPr="00F81C92">
        <w:rPr>
          <w:rFonts w:ascii="PT Astra Serif" w:hAnsi="PT Astra Serif"/>
          <w:sz w:val="20"/>
          <w:shd w:val="clear" w:color="auto" w:fill="FFFFFF"/>
          <w:lang w:val="en-US"/>
        </w:rPr>
        <w:t>C</w:t>
      </w:r>
      <w:r w:rsidRPr="00F81C92">
        <w:rPr>
          <w:rFonts w:ascii="PT Astra Serif" w:hAnsi="PT Astra Serif"/>
          <w:sz w:val="20"/>
          <w:shd w:val="clear" w:color="auto" w:fill="FFFFFF"/>
        </w:rPr>
        <w:t xml:space="preserve">ведения о неиспользовании (использовании) заявителем и </w:t>
      </w:r>
      <w:r w:rsidRPr="00F81C92">
        <w:rPr>
          <w:rFonts w:ascii="PT Astra Serif" w:hAnsi="PT Astra Serif"/>
          <w:sz w:val="20"/>
        </w:rPr>
        <w:t xml:space="preserve">иными участниками приватизации </w:t>
      </w:r>
      <w:r w:rsidRPr="00F81C92">
        <w:rPr>
          <w:rFonts w:ascii="PT Astra Serif" w:hAnsi="PT Astra Serif"/>
          <w:sz w:val="20"/>
          <w:shd w:val="clear" w:color="auto" w:fill="FFFFFF"/>
        </w:rPr>
        <w:t>права приватизации жилых помещений:</w:t>
      </w:r>
    </w:p>
    <w:p w:rsidR="002B4707" w:rsidRPr="00F81C92" w:rsidRDefault="002B4707" w:rsidP="002B4707">
      <w:pPr>
        <w:pStyle w:val="ConsPlusNormal"/>
        <w:jc w:val="both"/>
        <w:rPr>
          <w:rFonts w:ascii="PT Astra Serif" w:hAnsi="PT Astra Serif"/>
          <w:sz w:val="20"/>
          <w:shd w:val="clear" w:color="auto" w:fill="FFFFFF"/>
        </w:rPr>
      </w:pPr>
      <w:r w:rsidRPr="00F81C92">
        <w:rPr>
          <w:rFonts w:ascii="PT Astra Serif" w:hAnsi="PT Astra Serif"/>
          <w:sz w:val="20"/>
          <w:shd w:val="clear" w:color="auto" w:fill="FFFFFF"/>
        </w:rPr>
        <w:t>______________________________________________________________________</w:t>
      </w:r>
    </w:p>
    <w:p w:rsidR="002B4707" w:rsidRPr="00F81C92" w:rsidRDefault="002B4707" w:rsidP="002B4707">
      <w:pPr>
        <w:pStyle w:val="ConsPlusNormal"/>
        <w:jc w:val="both"/>
        <w:rPr>
          <w:rFonts w:ascii="PT Astra Serif" w:hAnsi="PT Astra Serif"/>
          <w:sz w:val="20"/>
          <w:shd w:val="clear" w:color="auto" w:fill="FFFFFF"/>
        </w:rPr>
      </w:pPr>
      <w:r w:rsidRPr="00F81C92">
        <w:rPr>
          <w:rFonts w:ascii="PT Astra Serif" w:hAnsi="PT Astra Serif"/>
          <w:sz w:val="20"/>
          <w:shd w:val="clear" w:color="auto" w:fill="FFFFFF"/>
        </w:rPr>
        <w:t>______________________________________________________________________</w:t>
      </w:r>
    </w:p>
    <w:p w:rsidR="002B4707" w:rsidRPr="002B4707" w:rsidRDefault="002B4707" w:rsidP="002B4707">
      <w:pPr>
        <w:pStyle w:val="ConsPlusNormal"/>
        <w:ind w:firstLine="540"/>
        <w:jc w:val="both"/>
        <w:rPr>
          <w:rFonts w:ascii="PT Astra Serif" w:hAnsi="PT Astra Serif"/>
          <w:sz w:val="20"/>
          <w:shd w:val="clear" w:color="auto" w:fill="FFFFFF"/>
        </w:rPr>
      </w:pPr>
    </w:p>
    <w:p w:rsidR="002B4707" w:rsidRPr="00F81C92" w:rsidRDefault="002B4707" w:rsidP="002B4707">
      <w:pPr>
        <w:pStyle w:val="ConsPlusNormal"/>
        <w:ind w:firstLine="540"/>
        <w:jc w:val="both"/>
        <w:rPr>
          <w:rFonts w:ascii="PT Astra Serif" w:hAnsi="PT Astra Serif"/>
          <w:sz w:val="20"/>
          <w:shd w:val="clear" w:color="auto" w:fill="FFFFFF"/>
        </w:rPr>
      </w:pPr>
      <w:r w:rsidRPr="00F81C92">
        <w:rPr>
          <w:rFonts w:ascii="PT Astra Serif" w:hAnsi="PT Astra Serif"/>
          <w:sz w:val="20"/>
          <w:shd w:val="clear" w:color="auto" w:fill="FFFFFF"/>
          <w:lang w:val="en-US"/>
        </w:rPr>
        <w:t>C</w:t>
      </w:r>
      <w:r w:rsidRPr="00F81C92">
        <w:rPr>
          <w:rFonts w:ascii="PT Astra Serif" w:hAnsi="PT Astra Serif"/>
          <w:sz w:val="20"/>
          <w:shd w:val="clear" w:color="auto" w:fill="FFFFFF"/>
        </w:rPr>
        <w:t>ведения о перемене имени, фамилии, отчества (с ссылками на документы о государственной регистрации актов гражданского состояния, подтверждающие перемену):</w:t>
      </w:r>
    </w:p>
    <w:p w:rsidR="002B4707" w:rsidRPr="00F81C92" w:rsidRDefault="002B4707" w:rsidP="002B4707">
      <w:pPr>
        <w:pStyle w:val="ConsPlusNormal"/>
        <w:jc w:val="both"/>
        <w:rPr>
          <w:rFonts w:ascii="PT Astra Serif" w:hAnsi="PT Astra Serif"/>
          <w:sz w:val="20"/>
          <w:shd w:val="clear" w:color="auto" w:fill="FFFFFF"/>
        </w:rPr>
      </w:pPr>
      <w:r w:rsidRPr="00F81C92">
        <w:rPr>
          <w:rFonts w:ascii="PT Astra Serif" w:hAnsi="PT Astra Serif"/>
          <w:sz w:val="20"/>
          <w:shd w:val="clear" w:color="auto" w:fill="FFFFFF"/>
        </w:rPr>
        <w:t>______________________________________________________________________</w:t>
      </w:r>
    </w:p>
    <w:p w:rsidR="002B4707" w:rsidRPr="00F81C92" w:rsidRDefault="002B4707" w:rsidP="002B4707">
      <w:pPr>
        <w:pStyle w:val="ConsPlusNormal"/>
        <w:jc w:val="both"/>
        <w:rPr>
          <w:rFonts w:ascii="PT Astra Serif" w:hAnsi="PT Astra Serif"/>
          <w:sz w:val="20"/>
          <w:shd w:val="clear" w:color="auto" w:fill="FFFFFF"/>
        </w:rPr>
      </w:pPr>
      <w:r w:rsidRPr="00F81C92">
        <w:rPr>
          <w:rFonts w:ascii="PT Astra Serif" w:hAnsi="PT Astra Serif"/>
          <w:sz w:val="20"/>
          <w:shd w:val="clear" w:color="auto" w:fill="FFFFFF"/>
        </w:rPr>
        <w:t>______________________________________________________________________</w:t>
      </w:r>
    </w:p>
    <w:p w:rsidR="002B4707" w:rsidRPr="002B4707" w:rsidRDefault="002B4707" w:rsidP="002B4707">
      <w:pPr>
        <w:pStyle w:val="ConsPlusNonformat"/>
        <w:jc w:val="both"/>
        <w:rPr>
          <w:rFonts w:ascii="PT Astra Serif" w:hAnsi="PT Astra Serif" w:cs="Times New Roman"/>
        </w:rPr>
      </w:pPr>
    </w:p>
    <w:p w:rsidR="002B4707" w:rsidRPr="00F81C92" w:rsidRDefault="002B4707" w:rsidP="002B4707">
      <w:pPr>
        <w:pStyle w:val="ConsPlusNonformat"/>
        <w:jc w:val="both"/>
        <w:rPr>
          <w:rFonts w:ascii="PT Astra Serif" w:hAnsi="PT Astra Serif" w:cs="Times New Roman"/>
        </w:rPr>
      </w:pPr>
      <w:r w:rsidRPr="00F81C92">
        <w:rPr>
          <w:rFonts w:ascii="PT Astra Serif" w:hAnsi="PT Astra Serif" w:cs="Times New Roman"/>
        </w:rPr>
        <w:t>Достоверность и полноту указанных сведений подтверждаю ________________</w:t>
      </w:r>
    </w:p>
    <w:p w:rsidR="002B4707" w:rsidRPr="00F81C92" w:rsidRDefault="002B4707" w:rsidP="002B4707">
      <w:pPr>
        <w:pStyle w:val="ConsPlusNonformat"/>
        <w:jc w:val="right"/>
        <w:rPr>
          <w:rFonts w:ascii="PT Astra Serif" w:hAnsi="PT Astra Serif"/>
        </w:rPr>
      </w:pPr>
      <w:r w:rsidRPr="00F81C92">
        <w:rPr>
          <w:rFonts w:ascii="PT Astra Serif" w:hAnsi="PT Astra Serif" w:cs="Times New Roman"/>
        </w:rPr>
        <w:t>(подпись)</w:t>
      </w:r>
    </w:p>
    <w:p w:rsidR="002B4707" w:rsidRPr="00F81C92" w:rsidRDefault="002B4707" w:rsidP="002B4707">
      <w:pPr>
        <w:pStyle w:val="ConsPlusNonformat"/>
        <w:jc w:val="both"/>
        <w:rPr>
          <w:rFonts w:ascii="PT Astra Serif" w:hAnsi="PT Astra Serif" w:cs="Times New Roman"/>
        </w:rPr>
      </w:pPr>
    </w:p>
    <w:p w:rsidR="002B4707" w:rsidRPr="00F81C92" w:rsidRDefault="002B4707" w:rsidP="002B4707">
      <w:pPr>
        <w:rPr>
          <w:sz w:val="20"/>
          <w:szCs w:val="20"/>
        </w:rPr>
      </w:pPr>
      <w:r w:rsidRPr="00F81C92">
        <w:rPr>
          <w:rFonts w:eastAsia="Times New Roman"/>
          <w:color w:val="000000"/>
          <w:sz w:val="20"/>
          <w:szCs w:val="20"/>
          <w:lang w:eastAsia="ru-RU"/>
        </w:rPr>
        <w:t>Результат рассмотрения запроса прошу:</w:t>
      </w:r>
    </w:p>
    <w:p w:rsidR="002B4707" w:rsidRPr="00F81C92" w:rsidRDefault="002B4707" w:rsidP="002B4707">
      <w:pPr>
        <w:rPr>
          <w:sz w:val="20"/>
          <w:szCs w:val="20"/>
        </w:rPr>
      </w:pPr>
      <w:r w:rsidRPr="00F81C92">
        <w:rPr>
          <w:rFonts w:eastAsia="Times New Roman"/>
          <w:iCs/>
          <w:color w:val="000000"/>
          <w:sz w:val="20"/>
          <w:szCs w:val="20"/>
          <w:lang w:eastAsia="ru-RU"/>
        </w:rPr>
        <w:t>(выбрать один из способов получения результата)</w:t>
      </w:r>
    </w:p>
    <w:tbl>
      <w:tblPr>
        <w:tblW w:w="3611" w:type="dxa"/>
        <w:tblInd w:w="32" w:type="dxa"/>
        <w:tblLayout w:type="fixed"/>
        <w:tblCellMar>
          <w:left w:w="10" w:type="dxa"/>
          <w:right w:w="10" w:type="dxa"/>
        </w:tblCellMar>
        <w:tblLook w:val="0000" w:firstRow="0" w:lastRow="0" w:firstColumn="0" w:lastColumn="0" w:noHBand="0" w:noVBand="0"/>
      </w:tblPr>
      <w:tblGrid>
        <w:gridCol w:w="840"/>
        <w:gridCol w:w="2771"/>
      </w:tblGrid>
      <w:tr w:rsidR="002B4707" w:rsidRPr="00F81C92" w:rsidTr="00777AB6">
        <w:tblPrEx>
          <w:tblCellMar>
            <w:top w:w="0" w:type="dxa"/>
            <w:bottom w:w="0" w:type="dxa"/>
          </w:tblCellMar>
        </w:tblPrEx>
        <w:tc>
          <w:tcPr>
            <w:tcW w:w="840"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2B4707" w:rsidRPr="00F81C92" w:rsidRDefault="002B4707" w:rsidP="00777AB6">
            <w:pPr>
              <w:rPr>
                <w:rFonts w:eastAsia="Times New Roman"/>
                <w:color w:val="000000"/>
                <w:sz w:val="20"/>
                <w:szCs w:val="20"/>
                <w:lang w:eastAsia="ru-RU"/>
              </w:rPr>
            </w:pPr>
          </w:p>
        </w:tc>
        <w:tc>
          <w:tcPr>
            <w:tcW w:w="2771"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2B4707" w:rsidRPr="00F81C92" w:rsidRDefault="002B4707" w:rsidP="00777AB6">
            <w:pPr>
              <w:rPr>
                <w:sz w:val="20"/>
                <w:szCs w:val="20"/>
              </w:rPr>
            </w:pPr>
            <w:r w:rsidRPr="00F81C92">
              <w:rPr>
                <w:rFonts w:eastAsia="Times New Roman"/>
                <w:color w:val="000000"/>
                <w:sz w:val="20"/>
                <w:szCs w:val="20"/>
                <w:lang w:eastAsia="ru-RU"/>
              </w:rPr>
              <w:t>Выдать в Администрации</w:t>
            </w:r>
          </w:p>
        </w:tc>
      </w:tr>
      <w:tr w:rsidR="002B4707" w:rsidRPr="00F81C92" w:rsidTr="00777AB6">
        <w:tblPrEx>
          <w:tblCellMar>
            <w:top w:w="0" w:type="dxa"/>
            <w:bottom w:w="0" w:type="dxa"/>
          </w:tblCellMar>
        </w:tblPrEx>
        <w:tc>
          <w:tcPr>
            <w:tcW w:w="840" w:type="dxa"/>
            <w:tcBorders>
              <w:top w:val="single" w:sz="4" w:space="0" w:color="000000"/>
              <w:left w:val="single" w:sz="4" w:space="0" w:color="000000"/>
              <w:bottom w:val="single" w:sz="4" w:space="0" w:color="000000"/>
              <w:right w:val="single" w:sz="4" w:space="0" w:color="000000"/>
            </w:tcBorders>
            <w:shd w:val="clear" w:color="auto" w:fill="auto"/>
            <w:tcMar>
              <w:top w:w="55" w:type="dxa"/>
              <w:left w:w="99" w:type="dxa"/>
              <w:bottom w:w="55" w:type="dxa"/>
              <w:right w:w="55" w:type="dxa"/>
            </w:tcMar>
          </w:tcPr>
          <w:p w:rsidR="002B4707" w:rsidRPr="00F81C92" w:rsidRDefault="002B4707" w:rsidP="00777AB6">
            <w:pPr>
              <w:rPr>
                <w:rFonts w:eastAsia="Times New Roman"/>
                <w:color w:val="000000"/>
                <w:sz w:val="20"/>
                <w:szCs w:val="20"/>
                <w:lang w:eastAsia="ru-RU"/>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top w:w="55" w:type="dxa"/>
              <w:left w:w="99" w:type="dxa"/>
              <w:bottom w:w="55" w:type="dxa"/>
              <w:right w:w="55" w:type="dxa"/>
            </w:tcMar>
          </w:tcPr>
          <w:p w:rsidR="002B4707" w:rsidRPr="00F81C92" w:rsidRDefault="002B4707" w:rsidP="00777AB6">
            <w:pPr>
              <w:rPr>
                <w:sz w:val="20"/>
                <w:szCs w:val="20"/>
              </w:rPr>
            </w:pPr>
            <w:r w:rsidRPr="00F81C92">
              <w:rPr>
                <w:rFonts w:eastAsia="Times New Roman"/>
                <w:color w:val="000000"/>
                <w:sz w:val="20"/>
                <w:szCs w:val="20"/>
                <w:lang w:eastAsia="ru-RU"/>
              </w:rPr>
              <w:t>Направить почтовым отправлением по адресу __________________</w:t>
            </w:r>
          </w:p>
        </w:tc>
      </w:tr>
      <w:tr w:rsidR="002B4707" w:rsidRPr="00F81C92" w:rsidTr="00777AB6">
        <w:tblPrEx>
          <w:tblCellMar>
            <w:top w:w="0" w:type="dxa"/>
            <w:bottom w:w="0" w:type="dxa"/>
          </w:tblCellMar>
        </w:tblPrEx>
        <w:tc>
          <w:tcPr>
            <w:tcW w:w="840" w:type="dxa"/>
            <w:tcBorders>
              <w:top w:val="single" w:sz="4" w:space="0" w:color="000000"/>
              <w:left w:val="single" w:sz="4" w:space="0" w:color="000000"/>
              <w:bottom w:val="single" w:sz="4" w:space="0" w:color="000000"/>
              <w:right w:val="single" w:sz="4" w:space="0" w:color="000000"/>
            </w:tcBorders>
            <w:shd w:val="clear" w:color="auto" w:fill="auto"/>
            <w:tcMar>
              <w:top w:w="55" w:type="dxa"/>
              <w:left w:w="99" w:type="dxa"/>
              <w:bottom w:w="55" w:type="dxa"/>
              <w:right w:w="55" w:type="dxa"/>
            </w:tcMar>
          </w:tcPr>
          <w:p w:rsidR="002B4707" w:rsidRPr="00F81C92" w:rsidRDefault="002B4707" w:rsidP="00777AB6">
            <w:pPr>
              <w:rPr>
                <w:rFonts w:eastAsia="Times New Roman"/>
                <w:color w:val="000000"/>
                <w:sz w:val="20"/>
                <w:szCs w:val="20"/>
                <w:lang w:eastAsia="ru-RU"/>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top w:w="55" w:type="dxa"/>
              <w:left w:w="99" w:type="dxa"/>
              <w:bottom w:w="55" w:type="dxa"/>
              <w:right w:w="55" w:type="dxa"/>
            </w:tcMar>
          </w:tcPr>
          <w:p w:rsidR="002B4707" w:rsidRPr="00F81C92" w:rsidRDefault="002B4707" w:rsidP="00777AB6">
            <w:pPr>
              <w:pStyle w:val="Standard"/>
              <w:ind w:firstLine="0"/>
              <w:rPr>
                <w:sz w:val="20"/>
                <w:szCs w:val="20"/>
              </w:rPr>
            </w:pPr>
            <w:r w:rsidRPr="00F81C92">
              <w:rPr>
                <w:rFonts w:ascii="PT Astra Serif" w:hAnsi="PT Astra Serif"/>
                <w:color w:val="000000"/>
                <w:sz w:val="20"/>
                <w:szCs w:val="20"/>
                <w:lang w:eastAsia="ru-RU"/>
              </w:rPr>
              <w:t xml:space="preserve">Направить в личный кабинет на Едином портале </w:t>
            </w:r>
            <w:r w:rsidRPr="00F81C92">
              <w:rPr>
                <w:rFonts w:ascii="PT Astra Serif" w:hAnsi="PT Astra Serif" w:cs="Times New Roman"/>
                <w:sz w:val="20"/>
                <w:szCs w:val="20"/>
                <w:lang w:eastAsia="ru-RU"/>
              </w:rPr>
              <w:t>(в случае подачи заявления посредством Единого портала)</w:t>
            </w:r>
          </w:p>
        </w:tc>
      </w:tr>
    </w:tbl>
    <w:p w:rsidR="002B4707" w:rsidRPr="00F81C92" w:rsidRDefault="002B4707" w:rsidP="002B4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2B4707" w:rsidRPr="00F81C92" w:rsidRDefault="002B4707" w:rsidP="002B4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81C92">
        <w:rPr>
          <w:rFonts w:eastAsia="Times New Roman"/>
          <w:sz w:val="20"/>
          <w:szCs w:val="20"/>
          <w:lang w:eastAsia="ru-RU"/>
        </w:rPr>
        <w:t>Приложение:</w:t>
      </w:r>
    </w:p>
    <w:p w:rsidR="002B4707" w:rsidRPr="00F81C92" w:rsidRDefault="002B4707" w:rsidP="002B4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81C92">
        <w:rPr>
          <w:rFonts w:eastAsia="Times New Roman"/>
          <w:sz w:val="20"/>
          <w:szCs w:val="20"/>
          <w:lang w:eastAsia="ru-RU"/>
        </w:rPr>
        <w:t>1.____________________________________</w:t>
      </w:r>
    </w:p>
    <w:p w:rsidR="002B4707" w:rsidRPr="00F81C92" w:rsidRDefault="002B4707" w:rsidP="002B4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81C92">
        <w:rPr>
          <w:rFonts w:eastAsia="Times New Roman"/>
          <w:sz w:val="20"/>
          <w:szCs w:val="20"/>
          <w:lang w:eastAsia="ru-RU"/>
        </w:rPr>
        <w:t>2.____________________________________</w:t>
      </w:r>
    </w:p>
    <w:p w:rsidR="002B4707" w:rsidRPr="00F81C92" w:rsidRDefault="002B4707" w:rsidP="002B4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81C92">
        <w:rPr>
          <w:rFonts w:eastAsia="Times New Roman"/>
          <w:sz w:val="20"/>
          <w:szCs w:val="20"/>
          <w:lang w:eastAsia="ru-RU"/>
        </w:rPr>
        <w:t>3.____________________________________</w:t>
      </w:r>
    </w:p>
    <w:p w:rsidR="002B4707" w:rsidRPr="00F81C92" w:rsidRDefault="002B4707" w:rsidP="002B4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81C92">
        <w:rPr>
          <w:rFonts w:eastAsia="Times New Roman"/>
          <w:sz w:val="20"/>
          <w:szCs w:val="20"/>
          <w:lang w:eastAsia="ru-RU"/>
        </w:rPr>
        <w:t>...</w:t>
      </w:r>
    </w:p>
    <w:p w:rsidR="002B4707" w:rsidRPr="00F81C92" w:rsidRDefault="002B4707" w:rsidP="002B4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2B4707" w:rsidRPr="00F81C92" w:rsidRDefault="002B4707" w:rsidP="002B4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2B4707" w:rsidRPr="00F81C92" w:rsidRDefault="002B4707" w:rsidP="002B4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81C92">
        <w:rPr>
          <w:rFonts w:eastAsia="Times New Roman"/>
          <w:sz w:val="20"/>
          <w:szCs w:val="20"/>
          <w:lang w:eastAsia="ru-RU"/>
        </w:rPr>
        <w:t>Дата подачи: «___» ______________ 20__ г.           Подпись: _________________</w:t>
      </w:r>
    </w:p>
    <w:p w:rsidR="002B4707" w:rsidRPr="00F81C92" w:rsidRDefault="002B4707" w:rsidP="002B4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2B4707" w:rsidRPr="00F81C92" w:rsidRDefault="002B4707" w:rsidP="002B4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rPr>
      </w:pPr>
      <w:r w:rsidRPr="00F81C92">
        <w:rPr>
          <w:rFonts w:ascii="PT Astra Serif" w:hAnsi="PT Astra Serif" w:cs="PT Astra Serif"/>
          <w:sz w:val="20"/>
          <w:szCs w:val="20"/>
          <w:lang w:eastAsia="ru-RU"/>
        </w:rPr>
        <w:t>Приложение № 3</w:t>
      </w:r>
    </w:p>
    <w:p w:rsidR="002B4707" w:rsidRPr="00F81C92" w:rsidRDefault="002B4707" w:rsidP="002B4707">
      <w:pPr>
        <w:pStyle w:val="Standard"/>
        <w:shd w:val="clear" w:color="auto" w:fill="FFFFFF"/>
        <w:jc w:val="right"/>
        <w:rPr>
          <w:rFonts w:ascii="PT Astra Serif" w:hAnsi="PT Astra Serif" w:cs="PT Astra Serif"/>
          <w:sz w:val="20"/>
          <w:szCs w:val="20"/>
        </w:rPr>
      </w:pPr>
      <w:r w:rsidRPr="00F81C92">
        <w:rPr>
          <w:rFonts w:ascii="PT Astra Serif" w:hAnsi="PT Astra Serif" w:cs="PT Astra Serif"/>
          <w:sz w:val="20"/>
          <w:szCs w:val="20"/>
        </w:rPr>
        <w:t>к административному регламенту</w:t>
      </w:r>
    </w:p>
    <w:p w:rsidR="002B4707" w:rsidRPr="00F81C92" w:rsidRDefault="002B4707" w:rsidP="002B4707">
      <w:pPr>
        <w:pStyle w:val="Standard"/>
        <w:shd w:val="clear" w:color="auto" w:fill="FFFFFF"/>
        <w:jc w:val="right"/>
        <w:rPr>
          <w:rFonts w:ascii="PT Astra Serif" w:hAnsi="PT Astra Serif" w:cs="PT Astra Serif"/>
          <w:sz w:val="20"/>
          <w:szCs w:val="20"/>
        </w:rPr>
      </w:pPr>
      <w:r w:rsidRPr="00F81C92">
        <w:rPr>
          <w:rFonts w:ascii="PT Astra Serif" w:hAnsi="PT Astra Serif" w:cs="PT Astra Serif"/>
          <w:sz w:val="20"/>
          <w:szCs w:val="20"/>
        </w:rPr>
        <w:t>предоставления муниципальной услуги</w:t>
      </w:r>
    </w:p>
    <w:p w:rsidR="002B4707" w:rsidRPr="00F81C92" w:rsidRDefault="002B4707" w:rsidP="002B4707">
      <w:pPr>
        <w:pStyle w:val="Standard"/>
        <w:shd w:val="clear" w:color="auto" w:fill="FFFFFF"/>
        <w:jc w:val="right"/>
        <w:rPr>
          <w:rFonts w:ascii="PT Astra Serif" w:hAnsi="PT Astra Serif"/>
          <w:sz w:val="20"/>
          <w:szCs w:val="20"/>
        </w:rPr>
      </w:pPr>
      <w:r w:rsidRPr="00F81C92">
        <w:rPr>
          <w:rFonts w:ascii="PT Astra Serif" w:eastAsia="Arial" w:hAnsi="PT Astra Serif" w:cs="PT Astra Serif"/>
          <w:sz w:val="20"/>
          <w:szCs w:val="20"/>
          <w:lang w:bidi="hi-IN"/>
        </w:rPr>
        <w:t>«Передача в собственность граждан занимаемых ими жилых помещений жилищного фонда (приватизация жилищного фонда)»</w:t>
      </w:r>
    </w:p>
    <w:p w:rsidR="002B4707" w:rsidRPr="00F81C92" w:rsidRDefault="002B4707" w:rsidP="002B4707">
      <w:pPr>
        <w:pStyle w:val="a4"/>
        <w:spacing w:before="1"/>
        <w:rPr>
          <w:rFonts w:ascii="PT Astra Serif" w:hAnsi="PT Astra Serif"/>
          <w:szCs w:val="20"/>
        </w:rPr>
      </w:pPr>
    </w:p>
    <w:p w:rsidR="002B4707" w:rsidRPr="00F81C92" w:rsidRDefault="002B4707" w:rsidP="002B4707">
      <w:pPr>
        <w:ind w:left="440" w:right="340" w:firstLine="770"/>
        <w:jc w:val="right"/>
        <w:rPr>
          <w:rFonts w:cs="PT Astra Serif"/>
          <w:sz w:val="20"/>
          <w:szCs w:val="20"/>
        </w:rPr>
      </w:pPr>
      <w:r w:rsidRPr="00F81C92">
        <w:rPr>
          <w:rFonts w:cs="PT Astra Serif"/>
          <w:iCs/>
          <w:sz w:val="20"/>
          <w:szCs w:val="20"/>
        </w:rPr>
        <w:t>Форма</w:t>
      </w: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2327"/>
        <w:gridCol w:w="2327"/>
      </w:tblGrid>
      <w:tr w:rsidR="002B4707" w:rsidRPr="00F81C92" w:rsidTr="00777AB6">
        <w:tc>
          <w:tcPr>
            <w:tcW w:w="4776" w:type="dxa"/>
            <w:shd w:val="clear" w:color="auto" w:fill="auto"/>
          </w:tcPr>
          <w:p w:rsidR="002B4707" w:rsidRPr="00F81C92" w:rsidRDefault="002B4707" w:rsidP="00777AB6">
            <w:pPr>
              <w:pStyle w:val="Standard"/>
              <w:ind w:right="-1" w:firstLine="42"/>
              <w:jc w:val="center"/>
              <w:rPr>
                <w:rFonts w:ascii="PT Astra Serif" w:hAnsi="PT Astra Serif" w:cs="PT Astra Serif"/>
                <w:sz w:val="20"/>
                <w:szCs w:val="20"/>
              </w:rPr>
            </w:pPr>
            <w:r w:rsidRPr="00F81C92">
              <w:rPr>
                <w:rFonts w:ascii="PT Astra Serif" w:hAnsi="PT Astra Serif" w:cs="PT Astra Serif"/>
                <w:sz w:val="20"/>
                <w:szCs w:val="20"/>
              </w:rPr>
              <w:t>(Бланк Администрации)</w:t>
            </w:r>
          </w:p>
          <w:p w:rsidR="002B4707" w:rsidRPr="00F81C92" w:rsidRDefault="002B4707" w:rsidP="00777AB6">
            <w:pPr>
              <w:pStyle w:val="Standard"/>
              <w:ind w:right="-1"/>
              <w:rPr>
                <w:rFonts w:ascii="PT Astra Serif" w:hAnsi="PT Astra Serif" w:cs="PT Astra Serif"/>
                <w:sz w:val="20"/>
                <w:szCs w:val="20"/>
              </w:rPr>
            </w:pPr>
          </w:p>
          <w:p w:rsidR="002B4707" w:rsidRPr="00F81C92" w:rsidRDefault="002B4707" w:rsidP="00777AB6">
            <w:pPr>
              <w:pStyle w:val="Standard"/>
              <w:ind w:right="-1" w:firstLine="42"/>
              <w:jc w:val="center"/>
              <w:rPr>
                <w:rFonts w:ascii="PT Astra Serif" w:hAnsi="PT Astra Serif"/>
                <w:sz w:val="20"/>
                <w:szCs w:val="20"/>
              </w:rPr>
            </w:pPr>
            <w:r w:rsidRPr="00F81C92">
              <w:rPr>
                <w:rFonts w:ascii="PT Astra Serif" w:hAnsi="PT Astra Serif" w:cs="PT Astra Serif"/>
                <w:sz w:val="20"/>
                <w:szCs w:val="20"/>
              </w:rPr>
              <w:t>____________ №_____________</w:t>
            </w:r>
          </w:p>
        </w:tc>
        <w:tc>
          <w:tcPr>
            <w:tcW w:w="4778" w:type="dxa"/>
            <w:shd w:val="clear" w:color="auto" w:fill="auto"/>
          </w:tcPr>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sz w:val="20"/>
                <w:szCs w:val="20"/>
                <w:lang w:eastAsia="ru-RU"/>
              </w:rPr>
            </w:pP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F81C92">
              <w:rPr>
                <w:rFonts w:eastAsia="Times New Roman" w:cs="PT Astra Serif"/>
                <w:sz w:val="20"/>
                <w:szCs w:val="20"/>
                <w:lang w:eastAsia="ru-RU"/>
              </w:rPr>
              <w:t>__________________________________________________________________</w:t>
            </w:r>
            <w:r w:rsidRPr="00F81C92">
              <w:rPr>
                <w:rFonts w:eastAsia="Times New Roman" w:cs="PT Astra Serif"/>
                <w:sz w:val="20"/>
                <w:szCs w:val="20"/>
                <w:lang w:eastAsia="ru-RU"/>
              </w:rPr>
              <w:lastRenderedPageBreak/>
              <w:t>________ сведения о заявителе (Ф.И.О. (последнее - при наличии), адрес места регистрации, места жительства)</w:t>
            </w:r>
          </w:p>
        </w:tc>
      </w:tr>
    </w:tbl>
    <w:p w:rsidR="002B4707" w:rsidRPr="00F81C92" w:rsidRDefault="002B4707" w:rsidP="002B4707">
      <w:pPr>
        <w:pStyle w:val="Standard"/>
        <w:ind w:right="-1"/>
        <w:rPr>
          <w:rFonts w:ascii="PT Astra Serif" w:hAnsi="PT Astra Serif" w:cs="PT Astra Serif"/>
          <w:sz w:val="20"/>
          <w:szCs w:val="20"/>
        </w:rPr>
      </w:pPr>
    </w:p>
    <w:p w:rsidR="002B4707" w:rsidRPr="00F81C92" w:rsidRDefault="002B4707" w:rsidP="002B4707">
      <w:pPr>
        <w:jc w:val="center"/>
        <w:rPr>
          <w:rFonts w:eastAsia="Times New Roman" w:cs="PT Astra Serif"/>
          <w:b/>
          <w:bCs/>
          <w:sz w:val="20"/>
          <w:szCs w:val="20"/>
          <w:lang w:eastAsia="ru-RU"/>
        </w:rPr>
      </w:pPr>
      <w:r w:rsidRPr="00F81C92">
        <w:rPr>
          <w:rFonts w:eastAsia="Times New Roman" w:cs="PT Astra Serif"/>
          <w:b/>
          <w:bCs/>
          <w:sz w:val="20"/>
          <w:szCs w:val="20"/>
          <w:lang w:eastAsia="ru-RU"/>
        </w:rPr>
        <w:t>Уведомление</w:t>
      </w:r>
    </w:p>
    <w:p w:rsidR="002B4707" w:rsidRPr="00F81C92" w:rsidRDefault="002B4707" w:rsidP="002B4707">
      <w:pPr>
        <w:jc w:val="center"/>
        <w:rPr>
          <w:rFonts w:eastAsia="Times New Roman" w:cs="PT Astra Serif"/>
          <w:sz w:val="20"/>
          <w:szCs w:val="20"/>
          <w:lang w:eastAsia="ru-RU"/>
        </w:rPr>
      </w:pPr>
      <w:r w:rsidRPr="00F81C92">
        <w:rPr>
          <w:rFonts w:eastAsia="Times New Roman" w:cs="PT Astra Serif"/>
          <w:b/>
          <w:bCs/>
          <w:sz w:val="20"/>
          <w:szCs w:val="20"/>
          <w:lang w:eastAsia="ru-RU"/>
        </w:rPr>
        <w:t xml:space="preserve">об отказе в приеме документов </w:t>
      </w:r>
    </w:p>
    <w:p w:rsidR="002B4707" w:rsidRPr="00F81C92" w:rsidRDefault="002B4707" w:rsidP="002B4707">
      <w:pPr>
        <w:jc w:val="center"/>
        <w:rPr>
          <w:rFonts w:eastAsia="Times New Roman" w:cs="PT Astra Serif"/>
          <w:sz w:val="20"/>
          <w:szCs w:val="20"/>
          <w:lang w:eastAsia="ru-RU"/>
        </w:rPr>
      </w:pPr>
    </w:p>
    <w:p w:rsidR="002B4707" w:rsidRPr="00F81C92" w:rsidRDefault="002B4707" w:rsidP="002B4707">
      <w:pPr>
        <w:ind w:firstLine="708"/>
        <w:rPr>
          <w:rFonts w:eastAsia="Times New Roman" w:cs="PT Astra Serif"/>
          <w:sz w:val="20"/>
          <w:szCs w:val="20"/>
        </w:rPr>
      </w:pPr>
      <w:r w:rsidRPr="00F81C92">
        <w:rPr>
          <w:rFonts w:cs="PT Astra Serif"/>
          <w:sz w:val="20"/>
          <w:szCs w:val="20"/>
        </w:rPr>
        <w:t>Вам</w:t>
      </w:r>
      <w:r w:rsidRPr="00F81C92">
        <w:rPr>
          <w:rFonts w:eastAsia="Times New Roman" w:cs="PT Astra Serif"/>
          <w:sz w:val="20"/>
          <w:szCs w:val="20"/>
        </w:rPr>
        <w:t xml:space="preserve"> </w:t>
      </w:r>
      <w:r w:rsidRPr="00F81C92">
        <w:rPr>
          <w:rFonts w:cs="PT Astra Serif"/>
          <w:sz w:val="20"/>
          <w:szCs w:val="20"/>
        </w:rPr>
        <w:t>отказано</w:t>
      </w:r>
      <w:r w:rsidRPr="00F81C92">
        <w:rPr>
          <w:rFonts w:eastAsia="Times New Roman" w:cs="PT Astra Serif"/>
          <w:sz w:val="20"/>
          <w:szCs w:val="20"/>
        </w:rPr>
        <w:t xml:space="preserve"> </w:t>
      </w:r>
      <w:r w:rsidRPr="00F81C92">
        <w:rPr>
          <w:rFonts w:cs="PT Astra Serif"/>
          <w:sz w:val="20"/>
          <w:szCs w:val="20"/>
        </w:rPr>
        <w:t>в</w:t>
      </w:r>
      <w:r w:rsidRPr="00F81C92">
        <w:rPr>
          <w:rFonts w:eastAsia="Times New Roman" w:cs="PT Astra Serif"/>
          <w:sz w:val="20"/>
          <w:szCs w:val="20"/>
        </w:rPr>
        <w:t xml:space="preserve"> </w:t>
      </w:r>
      <w:r w:rsidRPr="00F81C92">
        <w:rPr>
          <w:rFonts w:cs="PT Astra Serif"/>
          <w:sz w:val="20"/>
          <w:szCs w:val="20"/>
        </w:rPr>
        <w:t>приеме</w:t>
      </w:r>
      <w:r w:rsidRPr="00F81C92">
        <w:rPr>
          <w:rFonts w:eastAsia="Times New Roman" w:cs="PT Astra Serif"/>
          <w:sz w:val="20"/>
          <w:szCs w:val="20"/>
        </w:rPr>
        <w:t xml:space="preserve"> </w:t>
      </w:r>
      <w:r w:rsidRPr="00F81C92">
        <w:rPr>
          <w:rFonts w:cs="PT Astra Serif"/>
          <w:sz w:val="20"/>
          <w:szCs w:val="20"/>
        </w:rPr>
        <w:t>документов,</w:t>
      </w:r>
      <w:r w:rsidRPr="00F81C92">
        <w:rPr>
          <w:rFonts w:eastAsia="Times New Roman" w:cs="PT Astra Serif"/>
          <w:sz w:val="20"/>
          <w:szCs w:val="20"/>
        </w:rPr>
        <w:t xml:space="preserve"> </w:t>
      </w:r>
      <w:r w:rsidRPr="00F81C92">
        <w:rPr>
          <w:rFonts w:cs="PT Astra Serif"/>
          <w:sz w:val="20"/>
          <w:szCs w:val="20"/>
        </w:rPr>
        <w:t>представленных</w:t>
      </w:r>
      <w:r w:rsidRPr="00F81C92">
        <w:rPr>
          <w:rFonts w:eastAsia="Times New Roman" w:cs="PT Astra Serif"/>
          <w:sz w:val="20"/>
          <w:szCs w:val="20"/>
        </w:rPr>
        <w:t xml:space="preserve"> </w:t>
      </w:r>
      <w:r w:rsidRPr="00F81C92">
        <w:rPr>
          <w:rFonts w:cs="PT Astra Serif"/>
          <w:sz w:val="20"/>
          <w:szCs w:val="20"/>
        </w:rPr>
        <w:t>Вами</w:t>
      </w:r>
      <w:r w:rsidRPr="00F81C92">
        <w:rPr>
          <w:rFonts w:eastAsia="Times New Roman" w:cs="PT Astra Serif"/>
          <w:sz w:val="20"/>
          <w:szCs w:val="20"/>
        </w:rPr>
        <w:t xml:space="preserve"> </w:t>
      </w:r>
      <w:r w:rsidRPr="00F81C92">
        <w:rPr>
          <w:rFonts w:cs="PT Astra Serif"/>
          <w:sz w:val="20"/>
          <w:szCs w:val="20"/>
        </w:rPr>
        <w:t>для</w:t>
      </w:r>
      <w:r w:rsidRPr="00F81C92">
        <w:rPr>
          <w:rFonts w:eastAsia="Times New Roman" w:cs="PT Astra Serif"/>
          <w:sz w:val="20"/>
          <w:szCs w:val="20"/>
        </w:rPr>
        <w:t xml:space="preserve"> предоставления </w:t>
      </w:r>
      <w:r w:rsidRPr="00F81C92">
        <w:rPr>
          <w:rFonts w:cs="PT Astra Serif"/>
          <w:sz w:val="20"/>
          <w:szCs w:val="20"/>
        </w:rPr>
        <w:t>муниципальной</w:t>
      </w:r>
      <w:r w:rsidRPr="00F81C92">
        <w:rPr>
          <w:rFonts w:eastAsia="Times New Roman" w:cs="PT Astra Serif"/>
          <w:sz w:val="20"/>
          <w:szCs w:val="20"/>
        </w:rPr>
        <w:t xml:space="preserve"> </w:t>
      </w:r>
      <w:r w:rsidRPr="00F81C92">
        <w:rPr>
          <w:rFonts w:cs="PT Astra Serif"/>
          <w:sz w:val="20"/>
          <w:szCs w:val="20"/>
        </w:rPr>
        <w:t>услуги</w:t>
      </w:r>
      <w:r w:rsidRPr="00F81C92">
        <w:rPr>
          <w:rFonts w:eastAsia="Times New Roman" w:cs="PT Astra Serif"/>
          <w:sz w:val="20"/>
          <w:szCs w:val="20"/>
        </w:rPr>
        <w:t xml:space="preserve"> </w:t>
      </w:r>
      <w:r w:rsidRPr="00F81C92">
        <w:rPr>
          <w:rFonts w:eastAsia="Times New Roman" w:cs="PT Astra Serif"/>
          <w:sz w:val="20"/>
          <w:szCs w:val="20"/>
        </w:rPr>
        <w:tab/>
        <w:t xml:space="preserve"> «</w:t>
      </w:r>
      <w:r w:rsidRPr="00F81C92">
        <w:rPr>
          <w:rFonts w:eastAsia="Arial" w:cs="PT Astra Serif"/>
          <w:sz w:val="20"/>
          <w:szCs w:val="20"/>
        </w:rPr>
        <w:t>Передача в собственность граждан занимаемых ими жилых помещений жилищного фонда (приватизация жилищного фонда»</w:t>
      </w:r>
      <w:r w:rsidRPr="00F81C92">
        <w:rPr>
          <w:rFonts w:eastAsia="Times New Roman" w:cs="PT Astra Serif"/>
          <w:sz w:val="20"/>
          <w:szCs w:val="20"/>
        </w:rPr>
        <w:t>,</w:t>
      </w:r>
      <w:r w:rsidRPr="00F81C92">
        <w:rPr>
          <w:rFonts w:cs="PT Astra Serif"/>
          <w:sz w:val="20"/>
          <w:szCs w:val="20"/>
        </w:rPr>
        <w:t xml:space="preserve"> в </w:t>
      </w:r>
      <w:r w:rsidRPr="00F81C92">
        <w:rPr>
          <w:rFonts w:eastAsia="Times New Roman" w:cs="PT Astra Serif"/>
          <w:sz w:val="20"/>
          <w:szCs w:val="20"/>
        </w:rPr>
        <w:t>___________________________________________________</w:t>
      </w:r>
    </w:p>
    <w:p w:rsidR="002B4707" w:rsidRPr="00F81C92" w:rsidRDefault="002B4707" w:rsidP="002B4707">
      <w:pPr>
        <w:rPr>
          <w:rFonts w:cs="PT Astra Serif"/>
          <w:sz w:val="20"/>
          <w:szCs w:val="20"/>
        </w:rPr>
      </w:pPr>
      <w:r w:rsidRPr="00F81C92">
        <w:rPr>
          <w:rFonts w:eastAsia="Times New Roman" w:cs="PT Astra Serif"/>
          <w:sz w:val="20"/>
          <w:szCs w:val="20"/>
        </w:rPr>
        <w:t>_________________________________________________________________</w:t>
      </w:r>
      <w:r w:rsidRPr="00F81C92">
        <w:rPr>
          <w:rFonts w:cs="PT Astra Serif"/>
          <w:sz w:val="20"/>
          <w:szCs w:val="20"/>
        </w:rPr>
        <w:t>________________</w:t>
      </w:r>
    </w:p>
    <w:p w:rsidR="002B4707" w:rsidRPr="00F81C92" w:rsidRDefault="002B4707" w:rsidP="002B4707">
      <w:pPr>
        <w:jc w:val="center"/>
        <w:rPr>
          <w:rFonts w:cs="PT Astra Serif"/>
          <w:sz w:val="20"/>
          <w:szCs w:val="20"/>
        </w:rPr>
      </w:pPr>
      <w:r w:rsidRPr="00F81C92">
        <w:rPr>
          <w:rFonts w:cs="PT Astra Serif"/>
          <w:sz w:val="20"/>
          <w:szCs w:val="20"/>
        </w:rPr>
        <w:t>(указать</w:t>
      </w:r>
      <w:r w:rsidRPr="00F81C92">
        <w:rPr>
          <w:rFonts w:eastAsia="Times New Roman" w:cs="PT Astra Serif"/>
          <w:sz w:val="20"/>
          <w:szCs w:val="20"/>
        </w:rPr>
        <w:t xml:space="preserve"> </w:t>
      </w:r>
      <w:r w:rsidRPr="00F81C92">
        <w:rPr>
          <w:rFonts w:cs="PT Astra Serif"/>
          <w:sz w:val="20"/>
          <w:szCs w:val="20"/>
        </w:rPr>
        <w:t>орган</w:t>
      </w:r>
      <w:r w:rsidRPr="00F81C92">
        <w:rPr>
          <w:rFonts w:eastAsia="Times New Roman" w:cs="PT Astra Serif"/>
          <w:sz w:val="20"/>
          <w:szCs w:val="20"/>
        </w:rPr>
        <w:t xml:space="preserve">, </w:t>
      </w:r>
      <w:r w:rsidRPr="00F81C92">
        <w:rPr>
          <w:rFonts w:cs="PT Astra Serif"/>
          <w:sz w:val="20"/>
          <w:szCs w:val="20"/>
        </w:rPr>
        <w:t>в</w:t>
      </w:r>
      <w:r w:rsidRPr="00F81C92">
        <w:rPr>
          <w:rFonts w:eastAsia="Times New Roman" w:cs="PT Astra Serif"/>
          <w:sz w:val="20"/>
          <w:szCs w:val="20"/>
        </w:rPr>
        <w:t xml:space="preserve"> </w:t>
      </w:r>
      <w:r w:rsidRPr="00F81C92">
        <w:rPr>
          <w:rFonts w:cs="PT Astra Serif"/>
          <w:sz w:val="20"/>
          <w:szCs w:val="20"/>
        </w:rPr>
        <w:t>который</w:t>
      </w:r>
      <w:r w:rsidRPr="00F81C92">
        <w:rPr>
          <w:rFonts w:eastAsia="Times New Roman" w:cs="PT Astra Serif"/>
          <w:sz w:val="20"/>
          <w:szCs w:val="20"/>
        </w:rPr>
        <w:t xml:space="preserve"> </w:t>
      </w:r>
      <w:r w:rsidRPr="00F81C92">
        <w:rPr>
          <w:rFonts w:cs="PT Astra Serif"/>
          <w:sz w:val="20"/>
          <w:szCs w:val="20"/>
        </w:rPr>
        <w:t>поданы</w:t>
      </w:r>
      <w:r w:rsidRPr="00F81C92">
        <w:rPr>
          <w:rFonts w:eastAsia="Times New Roman" w:cs="PT Astra Serif"/>
          <w:sz w:val="20"/>
          <w:szCs w:val="20"/>
        </w:rPr>
        <w:t xml:space="preserve"> </w:t>
      </w:r>
      <w:r w:rsidRPr="00F81C92">
        <w:rPr>
          <w:rFonts w:cs="PT Astra Serif"/>
          <w:sz w:val="20"/>
          <w:szCs w:val="20"/>
        </w:rPr>
        <w:t>документы)</w:t>
      </w:r>
    </w:p>
    <w:p w:rsidR="002B4707" w:rsidRPr="00F81C92" w:rsidRDefault="002B4707" w:rsidP="002B4707">
      <w:pPr>
        <w:rPr>
          <w:rFonts w:cs="PT Astra Serif"/>
          <w:sz w:val="20"/>
          <w:szCs w:val="20"/>
        </w:rPr>
      </w:pPr>
      <w:r w:rsidRPr="00F81C92">
        <w:rPr>
          <w:rFonts w:cs="PT Astra Serif"/>
          <w:sz w:val="20"/>
          <w:szCs w:val="20"/>
        </w:rPr>
        <w:t>по</w:t>
      </w:r>
      <w:r w:rsidRPr="00F81C92">
        <w:rPr>
          <w:rFonts w:eastAsia="Times New Roman" w:cs="PT Astra Serif"/>
          <w:sz w:val="20"/>
          <w:szCs w:val="20"/>
        </w:rPr>
        <w:t xml:space="preserve"> </w:t>
      </w:r>
      <w:r w:rsidRPr="00F81C92">
        <w:rPr>
          <w:rFonts w:cs="PT Astra Serif"/>
          <w:sz w:val="20"/>
          <w:szCs w:val="20"/>
        </w:rPr>
        <w:t>следующим</w:t>
      </w:r>
      <w:r w:rsidRPr="00F81C92">
        <w:rPr>
          <w:rFonts w:eastAsia="Times New Roman" w:cs="PT Astra Serif"/>
          <w:sz w:val="20"/>
          <w:szCs w:val="20"/>
        </w:rPr>
        <w:t xml:space="preserve"> </w:t>
      </w:r>
      <w:r w:rsidRPr="00F81C92">
        <w:rPr>
          <w:rFonts w:cs="PT Astra Serif"/>
          <w:sz w:val="20"/>
          <w:szCs w:val="20"/>
        </w:rPr>
        <w:t>основаниям</w:t>
      </w:r>
      <w:r w:rsidRPr="00F81C92">
        <w:rPr>
          <w:rFonts w:eastAsia="Times New Roman" w:cs="PT Astra Serif"/>
          <w:sz w:val="20"/>
          <w:szCs w:val="20"/>
        </w:rPr>
        <w:t xml:space="preserve"> ________</w:t>
      </w:r>
      <w:r w:rsidRPr="00F81C92">
        <w:rPr>
          <w:rFonts w:cs="PT Astra Seri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4707" w:rsidRPr="00F81C92" w:rsidRDefault="002B4707" w:rsidP="002B4707">
      <w:pPr>
        <w:jc w:val="center"/>
        <w:rPr>
          <w:rFonts w:cs="PT Astra Serif"/>
          <w:sz w:val="20"/>
          <w:szCs w:val="20"/>
        </w:rPr>
      </w:pPr>
      <w:r w:rsidRPr="00F81C92">
        <w:rPr>
          <w:rFonts w:cs="PT Astra Serif"/>
          <w:sz w:val="20"/>
          <w:szCs w:val="20"/>
        </w:rPr>
        <w:t>(указываются</w:t>
      </w:r>
      <w:r w:rsidRPr="00F81C92">
        <w:rPr>
          <w:rFonts w:eastAsia="Times New Roman" w:cs="PT Astra Serif"/>
          <w:sz w:val="20"/>
          <w:szCs w:val="20"/>
        </w:rPr>
        <w:t xml:space="preserve"> </w:t>
      </w:r>
      <w:r w:rsidRPr="00F81C92">
        <w:rPr>
          <w:rFonts w:cs="PT Astra Serif"/>
          <w:sz w:val="20"/>
          <w:szCs w:val="20"/>
        </w:rPr>
        <w:t>причины</w:t>
      </w:r>
      <w:r w:rsidRPr="00F81C92">
        <w:rPr>
          <w:rFonts w:eastAsia="Times New Roman" w:cs="PT Astra Serif"/>
          <w:sz w:val="20"/>
          <w:szCs w:val="20"/>
        </w:rPr>
        <w:t xml:space="preserve"> </w:t>
      </w:r>
      <w:r w:rsidRPr="00F81C92">
        <w:rPr>
          <w:rFonts w:cs="PT Astra Serif"/>
          <w:sz w:val="20"/>
          <w:szCs w:val="20"/>
        </w:rPr>
        <w:t>отказа</w:t>
      </w:r>
      <w:r w:rsidRPr="00F81C92">
        <w:rPr>
          <w:rFonts w:eastAsia="Times New Roman" w:cs="PT Astra Serif"/>
          <w:sz w:val="20"/>
          <w:szCs w:val="20"/>
        </w:rPr>
        <w:t xml:space="preserve"> </w:t>
      </w:r>
      <w:r w:rsidRPr="00F81C92">
        <w:rPr>
          <w:rFonts w:cs="PT Astra Serif"/>
          <w:sz w:val="20"/>
          <w:szCs w:val="20"/>
        </w:rPr>
        <w:t>в</w:t>
      </w:r>
      <w:r w:rsidRPr="00F81C92">
        <w:rPr>
          <w:rFonts w:eastAsia="Times New Roman" w:cs="PT Astra Serif"/>
          <w:sz w:val="20"/>
          <w:szCs w:val="20"/>
        </w:rPr>
        <w:t xml:space="preserve"> </w:t>
      </w:r>
      <w:r w:rsidRPr="00F81C92">
        <w:rPr>
          <w:rFonts w:cs="PT Astra Serif"/>
          <w:sz w:val="20"/>
          <w:szCs w:val="20"/>
        </w:rPr>
        <w:t>приеме</w:t>
      </w:r>
      <w:r w:rsidRPr="00F81C92">
        <w:rPr>
          <w:rFonts w:eastAsia="Times New Roman" w:cs="PT Astra Serif"/>
          <w:sz w:val="20"/>
          <w:szCs w:val="20"/>
        </w:rPr>
        <w:t xml:space="preserve"> </w:t>
      </w:r>
      <w:r w:rsidRPr="00F81C92">
        <w:rPr>
          <w:rFonts w:cs="PT Astra Serif"/>
          <w:sz w:val="20"/>
          <w:szCs w:val="20"/>
        </w:rPr>
        <w:t>документов</w:t>
      </w:r>
      <w:r w:rsidRPr="00F81C92">
        <w:rPr>
          <w:rFonts w:eastAsia="Times New Roman" w:cs="PT Astra Serif"/>
          <w:sz w:val="20"/>
          <w:szCs w:val="20"/>
        </w:rPr>
        <w:t xml:space="preserve"> </w:t>
      </w:r>
      <w:r w:rsidRPr="00F81C92">
        <w:rPr>
          <w:rFonts w:cs="PT Astra Serif"/>
          <w:sz w:val="20"/>
          <w:szCs w:val="20"/>
        </w:rPr>
        <w:t>со</w:t>
      </w:r>
      <w:r w:rsidRPr="00F81C92">
        <w:rPr>
          <w:rFonts w:eastAsia="Times New Roman" w:cs="PT Astra Serif"/>
          <w:sz w:val="20"/>
          <w:szCs w:val="20"/>
        </w:rPr>
        <w:t xml:space="preserve"> </w:t>
      </w:r>
      <w:r w:rsidRPr="00F81C92">
        <w:rPr>
          <w:rFonts w:cs="PT Astra Serif"/>
          <w:sz w:val="20"/>
          <w:szCs w:val="20"/>
        </w:rPr>
        <w:t>ссылкой</w:t>
      </w:r>
      <w:r w:rsidRPr="00F81C92">
        <w:rPr>
          <w:rFonts w:eastAsia="Times New Roman" w:cs="PT Astra Serif"/>
          <w:sz w:val="20"/>
          <w:szCs w:val="20"/>
        </w:rPr>
        <w:t xml:space="preserve"> </w:t>
      </w:r>
      <w:r w:rsidRPr="00F81C92">
        <w:rPr>
          <w:rFonts w:cs="PT Astra Serif"/>
          <w:sz w:val="20"/>
          <w:szCs w:val="20"/>
        </w:rPr>
        <w:t>на</w:t>
      </w:r>
      <w:r w:rsidRPr="00F81C92">
        <w:rPr>
          <w:rFonts w:eastAsia="Times New Roman" w:cs="PT Astra Serif"/>
          <w:sz w:val="20"/>
          <w:szCs w:val="20"/>
        </w:rPr>
        <w:t xml:space="preserve"> положения</w:t>
      </w:r>
      <w:r w:rsidRPr="00F81C92">
        <w:rPr>
          <w:rFonts w:cs="PT Astra Serif"/>
          <w:sz w:val="20"/>
          <w:szCs w:val="20"/>
        </w:rPr>
        <w:t xml:space="preserve"> административного регламента)</w:t>
      </w:r>
    </w:p>
    <w:p w:rsidR="002B4707" w:rsidRPr="00F81C92" w:rsidRDefault="002B4707" w:rsidP="002B4707">
      <w:pPr>
        <w:jc w:val="center"/>
        <w:rPr>
          <w:rFonts w:cs="PT Astra Serif"/>
          <w:sz w:val="20"/>
          <w:szCs w:val="20"/>
        </w:rPr>
      </w:pPr>
    </w:p>
    <w:p w:rsidR="002B4707" w:rsidRPr="00F81C92" w:rsidRDefault="002B4707" w:rsidP="002B4707">
      <w:pPr>
        <w:pStyle w:val="18"/>
        <w:shd w:val="clear" w:color="auto" w:fill="FFFFFF"/>
        <w:spacing w:line="100" w:lineRule="atLeast"/>
        <w:ind w:firstLine="708"/>
        <w:rPr>
          <w:rFonts w:ascii="PT Astra Serif" w:hAnsi="PT Astra Serif" w:cs="PT Astra Serif"/>
          <w:sz w:val="20"/>
          <w:szCs w:val="20"/>
        </w:rPr>
      </w:pPr>
      <w:r w:rsidRPr="00F81C92">
        <w:rPr>
          <w:rFonts w:ascii="PT Astra Serif" w:hAnsi="PT Astra Serif" w:cs="PT Astra Serif"/>
          <w:sz w:val="20"/>
          <w:szCs w:val="20"/>
        </w:rPr>
        <w:t>Дополнительная информация___________________________________.</w:t>
      </w:r>
    </w:p>
    <w:p w:rsidR="002B4707" w:rsidRPr="00F81C92" w:rsidRDefault="002B4707" w:rsidP="002B4707">
      <w:pPr>
        <w:pStyle w:val="18"/>
        <w:shd w:val="clear" w:color="auto" w:fill="FFFFFF"/>
        <w:spacing w:line="100" w:lineRule="atLeast"/>
        <w:ind w:firstLine="708"/>
        <w:rPr>
          <w:rFonts w:ascii="PT Astra Serif" w:hAnsi="PT Astra Serif" w:cs="PT Astra Serif"/>
          <w:sz w:val="20"/>
          <w:szCs w:val="20"/>
        </w:rPr>
      </w:pPr>
      <w:r w:rsidRPr="00F81C92">
        <w:rPr>
          <w:rFonts w:ascii="PT Astra Serif" w:hAnsi="PT Astra Serif"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2B4707" w:rsidRPr="00F81C92" w:rsidRDefault="002B4707" w:rsidP="002B4707">
      <w:pPr>
        <w:pStyle w:val="18"/>
        <w:shd w:val="clear" w:color="auto" w:fill="FFFFFF"/>
        <w:spacing w:line="100" w:lineRule="atLeast"/>
        <w:ind w:firstLine="708"/>
        <w:rPr>
          <w:rFonts w:ascii="PT Astra Serif" w:hAnsi="PT Astra Serif" w:cs="PT Astra Serif"/>
          <w:sz w:val="20"/>
          <w:szCs w:val="20"/>
        </w:rPr>
      </w:pPr>
      <w:r w:rsidRPr="00F81C92">
        <w:rPr>
          <w:rFonts w:ascii="PT Astra Serif" w:hAnsi="PT Astra Serif"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2B4707" w:rsidRPr="00F81C92" w:rsidRDefault="002B4707" w:rsidP="002B4707">
      <w:pPr>
        <w:pStyle w:val="18"/>
        <w:shd w:val="clear" w:color="auto" w:fill="FFFFFF"/>
        <w:spacing w:line="100" w:lineRule="atLeast"/>
        <w:ind w:firstLine="708"/>
        <w:rPr>
          <w:rFonts w:ascii="PT Astra Serif" w:hAnsi="PT Astra Serif" w:cs="PT Astra Serif"/>
          <w:sz w:val="20"/>
          <w:szCs w:val="20"/>
        </w:rPr>
      </w:pPr>
    </w:p>
    <w:p w:rsidR="002B4707" w:rsidRPr="00F81C92" w:rsidRDefault="002B4707" w:rsidP="002B4707">
      <w:pPr>
        <w:pStyle w:val="18"/>
        <w:shd w:val="clear" w:color="auto" w:fill="FFFFFF"/>
        <w:rPr>
          <w:rFonts w:ascii="PT Astra Serif" w:eastAsia="PT Astra Serif" w:hAnsi="PT Astra Serif" w:cs="PT Astra Serif"/>
          <w:i/>
          <w:sz w:val="20"/>
          <w:szCs w:val="20"/>
        </w:rPr>
      </w:pPr>
      <w:r w:rsidRPr="00F81C92">
        <w:rPr>
          <w:rFonts w:ascii="PT Astra Serif" w:hAnsi="PT Astra Serif" w:cs="PT Astra Serif"/>
          <w:sz w:val="20"/>
          <w:szCs w:val="20"/>
        </w:rPr>
        <w:t>________________________________________                           ________________________</w:t>
      </w:r>
    </w:p>
    <w:p w:rsidR="002B4707" w:rsidRPr="00F81C92" w:rsidRDefault="002B4707" w:rsidP="002B4707">
      <w:pPr>
        <w:pStyle w:val="18"/>
        <w:ind w:right="340"/>
        <w:rPr>
          <w:rFonts w:ascii="PT Astra Serif" w:hAnsi="PT Astra Serif" w:cs="PT Astra Serif"/>
          <w:sz w:val="20"/>
          <w:szCs w:val="20"/>
          <w:lang w:eastAsia="ru-RU"/>
        </w:rPr>
      </w:pPr>
      <w:r w:rsidRPr="00F81C92">
        <w:rPr>
          <w:rFonts w:ascii="PT Astra Serif" w:eastAsia="PT Astra Serif" w:hAnsi="PT Astra Serif" w:cs="PT Astra Serif"/>
          <w:i/>
          <w:sz w:val="20"/>
          <w:szCs w:val="20"/>
        </w:rPr>
        <w:t xml:space="preserve"> </w:t>
      </w:r>
      <w:r w:rsidRPr="00F81C92">
        <w:rPr>
          <w:rFonts w:ascii="PT Astra Serif" w:hAnsi="PT Astra Serif" w:cs="PT Astra Serif"/>
          <w:sz w:val="20"/>
          <w:szCs w:val="20"/>
        </w:rPr>
        <w:t>(Ф.И.О. ответственного исполнителя)                                                                     (подпись)</w:t>
      </w: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rPr>
      </w:pPr>
      <w:r w:rsidRPr="00F81C92">
        <w:rPr>
          <w:rFonts w:ascii="PT Astra Serif" w:hAnsi="PT Astra Serif" w:cs="PT Astra Serif"/>
          <w:sz w:val="20"/>
          <w:szCs w:val="20"/>
          <w:lang w:eastAsia="ru-RU"/>
        </w:rPr>
        <w:t>Приложение № 4</w:t>
      </w:r>
    </w:p>
    <w:p w:rsidR="002B4707" w:rsidRPr="00F81C92" w:rsidRDefault="002B4707" w:rsidP="002B4707">
      <w:pPr>
        <w:pStyle w:val="Standard"/>
        <w:shd w:val="clear" w:color="auto" w:fill="FFFFFF"/>
        <w:jc w:val="right"/>
        <w:rPr>
          <w:rFonts w:ascii="PT Astra Serif" w:hAnsi="PT Astra Serif" w:cs="PT Astra Serif"/>
          <w:sz w:val="20"/>
          <w:szCs w:val="20"/>
        </w:rPr>
      </w:pPr>
      <w:r w:rsidRPr="00F81C92">
        <w:rPr>
          <w:rFonts w:ascii="PT Astra Serif" w:hAnsi="PT Astra Serif" w:cs="PT Astra Serif"/>
          <w:sz w:val="20"/>
          <w:szCs w:val="20"/>
        </w:rPr>
        <w:t>к административному регламенту</w:t>
      </w:r>
    </w:p>
    <w:p w:rsidR="002B4707" w:rsidRPr="00F81C92" w:rsidRDefault="002B4707" w:rsidP="002B4707">
      <w:pPr>
        <w:pStyle w:val="Standard"/>
        <w:shd w:val="clear" w:color="auto" w:fill="FFFFFF"/>
        <w:jc w:val="right"/>
        <w:rPr>
          <w:rFonts w:ascii="PT Astra Serif" w:hAnsi="PT Astra Serif" w:cs="PT Astra Serif"/>
          <w:sz w:val="20"/>
          <w:szCs w:val="20"/>
        </w:rPr>
      </w:pPr>
      <w:r w:rsidRPr="00F81C92">
        <w:rPr>
          <w:rFonts w:ascii="PT Astra Serif" w:hAnsi="PT Astra Serif" w:cs="PT Astra Serif"/>
          <w:sz w:val="20"/>
          <w:szCs w:val="20"/>
        </w:rPr>
        <w:t>предоставления муниципальной услуги</w:t>
      </w:r>
    </w:p>
    <w:p w:rsidR="002B4707" w:rsidRPr="00F81C92" w:rsidRDefault="002B4707" w:rsidP="002B4707">
      <w:pPr>
        <w:pStyle w:val="Standard"/>
        <w:shd w:val="clear" w:color="auto" w:fill="FFFFFF"/>
        <w:jc w:val="right"/>
        <w:rPr>
          <w:rFonts w:ascii="PT Astra Serif" w:eastAsia="Arial" w:hAnsi="PT Astra Serif" w:cs="PT Astra Serif"/>
          <w:bCs/>
          <w:sz w:val="20"/>
          <w:szCs w:val="20"/>
          <w:lang w:bidi="hi-IN"/>
        </w:rPr>
      </w:pPr>
      <w:r w:rsidRPr="00F81C92">
        <w:rPr>
          <w:rFonts w:ascii="PT Astra Serif" w:eastAsia="Arial" w:hAnsi="PT Astra Serif" w:cs="PT Astra Serif"/>
          <w:sz w:val="20"/>
          <w:szCs w:val="20"/>
          <w:lang w:bidi="hi-IN"/>
        </w:rPr>
        <w:t>«Передача в собственность граждан занимаемых ими жилых помещений жилищного фонда (приватизация жилищного фонда)»</w:t>
      </w:r>
    </w:p>
    <w:p w:rsidR="002B4707" w:rsidRPr="00F81C92" w:rsidRDefault="002B4707" w:rsidP="002B4707">
      <w:pPr>
        <w:pStyle w:val="Standard"/>
        <w:shd w:val="clear" w:color="auto" w:fill="FFFFFF"/>
        <w:ind w:left="3402" w:firstLine="0"/>
        <w:jc w:val="right"/>
        <w:rPr>
          <w:rFonts w:ascii="PT Astra Serif" w:eastAsia="Arial" w:hAnsi="PT Astra Serif" w:cs="PT Astra Serif"/>
          <w:bCs/>
          <w:sz w:val="20"/>
          <w:szCs w:val="20"/>
          <w:lang w:bidi="hi-IN"/>
        </w:rPr>
      </w:pPr>
    </w:p>
    <w:p w:rsidR="002B4707" w:rsidRPr="00F81C92" w:rsidRDefault="002B4707" w:rsidP="002B4707">
      <w:pPr>
        <w:pStyle w:val="Standard"/>
        <w:ind w:firstLine="680"/>
        <w:jc w:val="right"/>
        <w:rPr>
          <w:rFonts w:ascii="PT Astra Serif" w:hAnsi="PT Astra Serif" w:cs="PT Astra Serif"/>
          <w:b/>
          <w:strike/>
          <w:sz w:val="20"/>
          <w:szCs w:val="20"/>
          <w:highlight w:val="yellow"/>
          <w:lang w:eastAsia="ru-RU"/>
        </w:rPr>
      </w:pPr>
      <w:r w:rsidRPr="00F81C92">
        <w:rPr>
          <w:rFonts w:ascii="PT Astra Serif" w:hAnsi="PT Astra Serif" w:cs="PT Astra Serif"/>
          <w:sz w:val="20"/>
          <w:szCs w:val="20"/>
        </w:rPr>
        <w:t>Форма</w:t>
      </w:r>
    </w:p>
    <w:tbl>
      <w:tblPr>
        <w:tblW w:w="4437" w:type="dxa"/>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307"/>
      </w:tblGrid>
      <w:tr w:rsidR="002B4707" w:rsidRPr="00F81C92" w:rsidTr="002B4707">
        <w:tc>
          <w:tcPr>
            <w:tcW w:w="130" w:type="dxa"/>
            <w:shd w:val="clear" w:color="auto" w:fill="auto"/>
          </w:tcPr>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307" w:type="dxa"/>
            <w:shd w:val="clear" w:color="auto" w:fill="auto"/>
          </w:tcPr>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highlight w:val="green"/>
                <w:lang w:eastAsia="ru-RU"/>
              </w:rPr>
            </w:pP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F81C92">
              <w:rPr>
                <w:rFonts w:eastAsia="Times New Roman" w:cs="PT Astra Serif"/>
                <w:sz w:val="20"/>
                <w:szCs w:val="20"/>
                <w:lang w:eastAsia="ru-RU"/>
              </w:rPr>
              <w:t>Администрация Мордовского муниципального округа</w:t>
            </w: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F81C92">
              <w:rPr>
                <w:rFonts w:eastAsia="Times New Roman" w:cs="PT Astra Serif"/>
                <w:i/>
                <w:sz w:val="20"/>
                <w:szCs w:val="20"/>
                <w:lang w:eastAsia="ru-RU"/>
              </w:rPr>
              <w:t>__</w:t>
            </w:r>
            <w:r w:rsidRPr="00F81C92">
              <w:rPr>
                <w:rFonts w:eastAsia="Times New Roman" w:cs="PT Astra Serif"/>
                <w:sz w:val="20"/>
                <w:szCs w:val="20"/>
                <w:lang w:eastAsia="ru-RU"/>
              </w:rPr>
              <w:t>_________________________________________________</w:t>
            </w: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F81C92">
              <w:rPr>
                <w:rFonts w:eastAsia="Times New Roman" w:cs="PT Astra Serif"/>
                <w:sz w:val="20"/>
                <w:szCs w:val="20"/>
                <w:lang w:eastAsia="ru-RU"/>
              </w:rPr>
              <w:t>сведения о заявителе (фамилия, имя, отчество (последнее – при наличии) ______________________________________________________________________________________________________</w:t>
            </w: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F81C92">
              <w:rPr>
                <w:rFonts w:eastAsia="Times New Roman" w:cs="PT Astra Serif"/>
                <w:sz w:val="20"/>
                <w:szCs w:val="20"/>
                <w:lang w:eastAsia="ru-RU"/>
              </w:rPr>
              <w:t>(реквизиты документа, удостоверяющего личность заявителя)</w:t>
            </w: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F81C92">
              <w:rPr>
                <w:rFonts w:eastAsia="Times New Roman" w:cs="PT Astra Serif"/>
                <w:sz w:val="20"/>
                <w:szCs w:val="20"/>
                <w:lang w:eastAsia="ru-RU"/>
              </w:rPr>
              <w:t>______________________________________________________________________________________________________</w:t>
            </w: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F81C92">
              <w:rPr>
                <w:rFonts w:eastAsia="Times New Roman" w:cs="PT Astra Serif"/>
                <w:sz w:val="20"/>
                <w:szCs w:val="20"/>
                <w:lang w:eastAsia="ru-RU"/>
              </w:rPr>
              <w:t>(адрес места регистрации, места жительства)</w:t>
            </w: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F81C92">
              <w:rPr>
                <w:rFonts w:eastAsia="Times New Roman" w:cs="PT Astra Serif"/>
                <w:sz w:val="20"/>
                <w:szCs w:val="20"/>
                <w:lang w:eastAsia="ru-RU"/>
              </w:rPr>
              <w:t>_____________________________________________________________________________________________________</w:t>
            </w: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F81C92">
              <w:rPr>
                <w:rFonts w:eastAsia="Times New Roman" w:cs="PT Astra Serif"/>
                <w:sz w:val="20"/>
                <w:szCs w:val="20"/>
                <w:lang w:eastAsia="ru-RU"/>
              </w:rPr>
              <w:t>(номер телефона, адрес электронной почты)</w:t>
            </w: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F81C92">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81C92">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2B4707" w:rsidRPr="00F81C92" w:rsidRDefault="002B4707" w:rsidP="002B4707">
      <w:pPr>
        <w:pStyle w:val="Standard"/>
        <w:jc w:val="center"/>
        <w:rPr>
          <w:rFonts w:ascii="PT Astra Serif" w:hAnsi="PT Astra Serif" w:cs="PT Astra Serif"/>
          <w:b/>
          <w:bCs/>
          <w:sz w:val="20"/>
          <w:szCs w:val="20"/>
        </w:rPr>
      </w:pPr>
    </w:p>
    <w:p w:rsidR="002B4707" w:rsidRPr="00F81C92" w:rsidRDefault="002B4707" w:rsidP="002B4707">
      <w:pPr>
        <w:pStyle w:val="Standard"/>
        <w:jc w:val="center"/>
        <w:rPr>
          <w:rFonts w:ascii="PT Astra Serif" w:hAnsi="PT Astra Serif" w:cs="PT Astra Serif"/>
          <w:b/>
          <w:bCs/>
          <w:sz w:val="20"/>
          <w:szCs w:val="20"/>
        </w:rPr>
      </w:pPr>
      <w:r w:rsidRPr="00F81C92">
        <w:rPr>
          <w:rFonts w:ascii="PT Astra Serif" w:hAnsi="PT Astra Serif" w:cs="PT Astra Serif"/>
          <w:b/>
          <w:bCs/>
          <w:sz w:val="20"/>
          <w:szCs w:val="20"/>
        </w:rPr>
        <w:t>Заявление</w:t>
      </w:r>
    </w:p>
    <w:p w:rsidR="002B4707" w:rsidRPr="00F81C92" w:rsidRDefault="002B4707" w:rsidP="002B4707">
      <w:pPr>
        <w:pStyle w:val="Standard"/>
        <w:jc w:val="center"/>
        <w:rPr>
          <w:rFonts w:ascii="PT Astra Serif" w:hAnsi="PT Astra Serif" w:cs="PT Astra Serif"/>
          <w:b/>
          <w:bCs/>
          <w:sz w:val="20"/>
          <w:szCs w:val="20"/>
        </w:rPr>
      </w:pPr>
      <w:r w:rsidRPr="00F81C92">
        <w:rPr>
          <w:rFonts w:ascii="PT Astra Serif" w:hAnsi="PT Astra Serif" w:cs="PT Astra Serif"/>
          <w:b/>
          <w:bCs/>
          <w:sz w:val="20"/>
          <w:szCs w:val="20"/>
        </w:rPr>
        <w:t>об исправлении допущенных опечаток и (или) ошибок в выданных в</w:t>
      </w:r>
    </w:p>
    <w:p w:rsidR="002B4707" w:rsidRPr="00F81C92" w:rsidRDefault="002B4707" w:rsidP="002B4707">
      <w:pPr>
        <w:pStyle w:val="Standard"/>
        <w:jc w:val="center"/>
        <w:rPr>
          <w:rFonts w:ascii="PT Astra Serif" w:hAnsi="PT Astra Serif" w:cs="PT Astra Serif"/>
          <w:sz w:val="20"/>
          <w:szCs w:val="20"/>
        </w:rPr>
      </w:pPr>
      <w:r w:rsidRPr="00F81C92">
        <w:rPr>
          <w:rFonts w:ascii="PT Astra Serif" w:hAnsi="PT Astra Serif" w:cs="PT Astra Serif"/>
          <w:b/>
          <w:bCs/>
          <w:sz w:val="20"/>
          <w:szCs w:val="20"/>
        </w:rPr>
        <w:t>результате предоставления муниципальной услуги документах</w:t>
      </w:r>
    </w:p>
    <w:p w:rsidR="002B4707" w:rsidRPr="00F81C92" w:rsidRDefault="002B4707" w:rsidP="002B4707">
      <w:pPr>
        <w:pStyle w:val="Standard"/>
        <w:rPr>
          <w:rFonts w:ascii="PT Astra Serif" w:hAnsi="PT Astra Serif" w:cs="PT Astra Serif"/>
          <w:sz w:val="20"/>
          <w:szCs w:val="20"/>
        </w:rPr>
      </w:pP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hAnsi="PT Astra Serif" w:cs="PT Astra Serif"/>
          <w:sz w:val="20"/>
          <w:szCs w:val="20"/>
        </w:rPr>
        <w:t>Прошу исправить опечатку и (или) ошибку в ______________________________________________________________________________________________________________________________________________</w:t>
      </w:r>
    </w:p>
    <w:p w:rsidR="002B4707" w:rsidRPr="00F81C92" w:rsidRDefault="002B4707" w:rsidP="002B4707">
      <w:pPr>
        <w:pStyle w:val="Standard"/>
        <w:jc w:val="center"/>
        <w:rPr>
          <w:rFonts w:ascii="PT Astra Serif" w:hAnsi="PT Astra Serif" w:cs="PT Astra Serif"/>
          <w:sz w:val="20"/>
          <w:szCs w:val="20"/>
        </w:rPr>
      </w:pPr>
      <w:r w:rsidRPr="00F81C92">
        <w:rPr>
          <w:rFonts w:ascii="PT Astra Serif" w:hAnsi="PT Astra Serif" w:cs="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2B4707" w:rsidRPr="00F81C92" w:rsidRDefault="002B4707" w:rsidP="002B4707">
      <w:pPr>
        <w:pStyle w:val="Standard"/>
        <w:ind w:firstLine="0"/>
        <w:rPr>
          <w:rFonts w:ascii="PT Astra Serif" w:hAnsi="PT Astra Serif" w:cs="PT Astra Serif"/>
          <w:sz w:val="20"/>
          <w:szCs w:val="20"/>
        </w:rPr>
      </w:pPr>
    </w:p>
    <w:p w:rsidR="002B4707" w:rsidRPr="00F81C92" w:rsidRDefault="002B4707" w:rsidP="002B4707">
      <w:pPr>
        <w:pStyle w:val="Standard"/>
        <w:ind w:firstLine="0"/>
        <w:rPr>
          <w:rFonts w:ascii="PT Astra Serif" w:hAnsi="PT Astra Serif" w:cs="PT Astra Serif"/>
          <w:sz w:val="20"/>
          <w:szCs w:val="20"/>
        </w:rPr>
      </w:pPr>
      <w:r w:rsidRPr="00F81C92">
        <w:rPr>
          <w:rFonts w:ascii="PT Astra Serif" w:hAnsi="PT Astra Serif" w:cs="PT Astra Serif"/>
          <w:sz w:val="20"/>
          <w:szCs w:val="20"/>
        </w:rPr>
        <w:t>Сведения, подлежащие исправлению:</w:t>
      </w:r>
    </w:p>
    <w:p w:rsidR="002B4707" w:rsidRPr="00F81C92" w:rsidRDefault="002B4707" w:rsidP="002B4707">
      <w:pPr>
        <w:pStyle w:val="Standard"/>
        <w:ind w:firstLine="0"/>
        <w:rPr>
          <w:rFonts w:ascii="PT Astra Serif" w:hAnsi="PT Astra Serif" w:cs="PT Astra Serif"/>
          <w:sz w:val="20"/>
          <w:szCs w:val="20"/>
        </w:rPr>
      </w:pPr>
      <w:r w:rsidRPr="00F81C92">
        <w:rPr>
          <w:rFonts w:ascii="PT Astra Serif" w:hAnsi="PT Astra Serif" w:cs="PT Astra Serif"/>
          <w:sz w:val="20"/>
          <w:szCs w:val="20"/>
        </w:rPr>
        <w:t>Текущая редакция: __________________________________________________</w:t>
      </w:r>
    </w:p>
    <w:p w:rsidR="002B4707" w:rsidRPr="00F81C92" w:rsidRDefault="002B4707" w:rsidP="002B4707">
      <w:pPr>
        <w:pStyle w:val="Standard"/>
        <w:ind w:firstLine="0"/>
        <w:rPr>
          <w:rFonts w:ascii="PT Astra Serif" w:hAnsi="PT Astra Serif" w:cs="PT Astra Serif"/>
          <w:sz w:val="20"/>
          <w:szCs w:val="20"/>
        </w:rPr>
      </w:pPr>
      <w:r w:rsidRPr="00F81C92">
        <w:rPr>
          <w:rFonts w:ascii="PT Astra Serif" w:hAnsi="PT Astra Serif" w:cs="PT Astra Serif"/>
          <w:sz w:val="20"/>
          <w:szCs w:val="20"/>
        </w:rPr>
        <w:t>__________________________________________________________________</w:t>
      </w:r>
    </w:p>
    <w:p w:rsidR="002B4707" w:rsidRPr="00F81C92" w:rsidRDefault="002B4707" w:rsidP="002B4707">
      <w:pPr>
        <w:pStyle w:val="Standard"/>
        <w:jc w:val="center"/>
        <w:rPr>
          <w:rFonts w:ascii="PT Astra Serif" w:hAnsi="PT Astra Serif" w:cs="PT Astra Serif"/>
          <w:sz w:val="20"/>
          <w:szCs w:val="20"/>
        </w:rPr>
      </w:pPr>
      <w:r w:rsidRPr="00F81C92">
        <w:rPr>
          <w:rFonts w:ascii="PT Astra Serif" w:hAnsi="PT Astra Serif" w:cs="PT Astra Serif"/>
          <w:sz w:val="20"/>
          <w:szCs w:val="20"/>
        </w:rPr>
        <w:t>(перечислить сведения и их параметры, подлежащие исправлению)</w:t>
      </w:r>
    </w:p>
    <w:p w:rsidR="002B4707" w:rsidRPr="00F81C92" w:rsidRDefault="002B4707" w:rsidP="002B4707">
      <w:pPr>
        <w:pStyle w:val="Standard"/>
        <w:ind w:firstLine="0"/>
        <w:rPr>
          <w:rFonts w:ascii="PT Astra Serif" w:hAnsi="PT Astra Serif" w:cs="PT Astra Serif"/>
          <w:sz w:val="20"/>
          <w:szCs w:val="20"/>
        </w:rPr>
      </w:pPr>
      <w:r w:rsidRPr="00F81C92">
        <w:rPr>
          <w:rFonts w:ascii="PT Astra Serif" w:hAnsi="PT Astra Serif" w:cs="PT Astra Serif"/>
          <w:sz w:val="20"/>
          <w:szCs w:val="20"/>
        </w:rPr>
        <w:t>Новая редакция: ___________________________________________________</w:t>
      </w:r>
    </w:p>
    <w:p w:rsidR="002B4707" w:rsidRPr="00F81C92" w:rsidRDefault="002B4707" w:rsidP="002B4707">
      <w:pPr>
        <w:pStyle w:val="Standard"/>
        <w:ind w:firstLine="0"/>
        <w:rPr>
          <w:rFonts w:ascii="PT Astra Serif" w:hAnsi="PT Astra Serif" w:cs="PT Astra Serif"/>
          <w:sz w:val="20"/>
          <w:szCs w:val="20"/>
        </w:rPr>
      </w:pPr>
      <w:r w:rsidRPr="00F81C92">
        <w:rPr>
          <w:rFonts w:ascii="PT Astra Serif" w:hAnsi="PT Astra Serif" w:cs="PT Astra Serif"/>
          <w:sz w:val="20"/>
          <w:szCs w:val="20"/>
        </w:rPr>
        <w:t>__________________________________________________________________</w:t>
      </w:r>
    </w:p>
    <w:p w:rsidR="002B4707" w:rsidRPr="00F81C92" w:rsidRDefault="002B4707" w:rsidP="002B4707">
      <w:pPr>
        <w:pStyle w:val="Standard"/>
        <w:jc w:val="center"/>
        <w:rPr>
          <w:rFonts w:ascii="PT Astra Serif" w:hAnsi="PT Astra Serif" w:cs="PT Astra Serif"/>
          <w:sz w:val="20"/>
          <w:szCs w:val="20"/>
        </w:rPr>
      </w:pPr>
      <w:r w:rsidRPr="00F81C92">
        <w:rPr>
          <w:rFonts w:ascii="PT Astra Serif" w:hAnsi="PT Astra Serif" w:cs="PT Astra Serif"/>
          <w:sz w:val="20"/>
          <w:szCs w:val="20"/>
        </w:rPr>
        <w:t>(указать новую редакцию сведений и их параметров)</w:t>
      </w:r>
    </w:p>
    <w:p w:rsidR="002B4707" w:rsidRPr="00F81C92" w:rsidRDefault="002B4707" w:rsidP="002B4707">
      <w:pPr>
        <w:pStyle w:val="Standard"/>
        <w:rPr>
          <w:rFonts w:ascii="PT Astra Serif" w:hAnsi="PT Astra Serif" w:cs="PT Astra Serif"/>
          <w:sz w:val="20"/>
          <w:szCs w:val="20"/>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F81C92">
        <w:rPr>
          <w:rFonts w:ascii="PT Astra Serif" w:hAnsi="PT Astra Serif" w:cs="PT Astra Serif"/>
          <w:sz w:val="20"/>
          <w:szCs w:val="20"/>
        </w:rPr>
        <w:t>Приложение: (прилагаются документы, подтверждающие наличие опечатки и (или) ошибки – при необходимости)</w:t>
      </w: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F81C92">
        <w:rPr>
          <w:rFonts w:ascii="PT Astra Serif" w:hAnsi="PT Astra Serif" w:cs="PT Astra Serif"/>
          <w:sz w:val="20"/>
          <w:szCs w:val="20"/>
          <w:lang w:eastAsia="ru-RU"/>
        </w:rPr>
        <w:t>1.____________________________________</w:t>
      </w: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F81C92">
        <w:rPr>
          <w:rFonts w:ascii="PT Astra Serif" w:hAnsi="PT Astra Serif" w:cs="PT Astra Serif"/>
          <w:sz w:val="20"/>
          <w:szCs w:val="20"/>
          <w:lang w:eastAsia="ru-RU"/>
        </w:rPr>
        <w:t>2.____________________________________</w:t>
      </w: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F81C92">
        <w:rPr>
          <w:rFonts w:ascii="PT Astra Serif" w:hAnsi="PT Astra Serif" w:cs="PT Astra Serif"/>
          <w:sz w:val="20"/>
          <w:szCs w:val="20"/>
          <w:lang w:eastAsia="ru-RU"/>
        </w:rPr>
        <w:t>3.____________________________________</w:t>
      </w: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F81C92">
        <w:rPr>
          <w:rFonts w:ascii="PT Astra Serif" w:hAnsi="PT Astra Serif" w:cs="PT Astra Serif"/>
          <w:sz w:val="20"/>
          <w:szCs w:val="20"/>
          <w:lang w:eastAsia="ru-RU"/>
        </w:rPr>
        <w:t>...</w:t>
      </w:r>
      <w:r w:rsidRPr="00F81C92">
        <w:rPr>
          <w:rFonts w:ascii="PT Astra Serif" w:hAnsi="PT Astra Serif" w:cs="PT Astra Serif"/>
          <w:sz w:val="20"/>
          <w:szCs w:val="20"/>
        </w:rPr>
        <w:t xml:space="preserve">                       </w:t>
      </w:r>
    </w:p>
    <w:p w:rsidR="002B4707" w:rsidRPr="00F81C92" w:rsidRDefault="002B4707" w:rsidP="002B4707">
      <w:pPr>
        <w:pStyle w:val="Standard"/>
        <w:rPr>
          <w:rFonts w:ascii="PT Astra Serif" w:hAnsi="PT Astra Serif" w:cs="PT Astra Serif"/>
          <w:sz w:val="20"/>
          <w:szCs w:val="20"/>
          <w:lang w:eastAsia="ru-RU"/>
        </w:rPr>
      </w:pPr>
    </w:p>
    <w:p w:rsidR="002B4707" w:rsidRPr="00F81C92" w:rsidRDefault="002B4707" w:rsidP="002B4707">
      <w:pPr>
        <w:pStyle w:val="Standard"/>
        <w:rPr>
          <w:rFonts w:ascii="PT Astra Serif" w:hAnsi="PT Astra Serif" w:cs="PT Astra Serif"/>
          <w:sz w:val="20"/>
          <w:szCs w:val="20"/>
          <w:lang w:eastAsia="ru-RU"/>
        </w:rPr>
      </w:pPr>
    </w:p>
    <w:p w:rsidR="002B4707" w:rsidRPr="00F81C92" w:rsidRDefault="002B4707" w:rsidP="002B4707">
      <w:pPr>
        <w:pStyle w:val="Standard"/>
        <w:ind w:firstLine="0"/>
        <w:jc w:val="left"/>
        <w:rPr>
          <w:rFonts w:ascii="PT Astra Serif" w:hAnsi="PT Astra Serif" w:cs="PT Astra Serif"/>
          <w:iCs/>
          <w:sz w:val="20"/>
          <w:szCs w:val="20"/>
          <w:lang w:eastAsia="ru-RU"/>
        </w:rPr>
      </w:pPr>
      <w:r w:rsidRPr="00F81C92">
        <w:rPr>
          <w:rFonts w:ascii="PT Astra Serif" w:hAnsi="PT Astra Serif" w:cs="PT Astra Serif"/>
          <w:sz w:val="20"/>
          <w:szCs w:val="20"/>
          <w:lang w:eastAsia="ru-RU"/>
        </w:rPr>
        <w:t>Результат рассмотрения запроса прошу:</w:t>
      </w:r>
    </w:p>
    <w:p w:rsidR="002B4707" w:rsidRPr="00F81C92" w:rsidRDefault="002B4707" w:rsidP="002B4707">
      <w:pPr>
        <w:pStyle w:val="Standard"/>
        <w:widowControl/>
        <w:ind w:firstLine="0"/>
        <w:jc w:val="left"/>
        <w:rPr>
          <w:rFonts w:ascii="PT Astra Serif" w:hAnsi="PT Astra Serif" w:cs="PT Astra Serif"/>
          <w:sz w:val="20"/>
          <w:szCs w:val="20"/>
          <w:lang w:eastAsia="ru-RU"/>
        </w:rPr>
      </w:pPr>
      <w:r w:rsidRPr="00F81C92">
        <w:rPr>
          <w:rFonts w:ascii="PT Astra Serif" w:hAnsi="PT Astra Serif" w:cs="PT Astra Serif"/>
          <w:iCs/>
          <w:sz w:val="20"/>
          <w:szCs w:val="20"/>
          <w:lang w:eastAsia="ru-RU"/>
        </w:rPr>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firstRow="0" w:lastRow="0" w:firstColumn="0" w:lastColumn="0" w:noHBand="0" w:noVBand="0"/>
      </w:tblPr>
      <w:tblGrid>
        <w:gridCol w:w="840"/>
        <w:gridCol w:w="3702"/>
      </w:tblGrid>
      <w:tr w:rsidR="002B4707" w:rsidRPr="00F81C92" w:rsidTr="002B4707">
        <w:tc>
          <w:tcPr>
            <w:tcW w:w="840" w:type="dxa"/>
            <w:tcBorders>
              <w:top w:val="single" w:sz="6" w:space="0" w:color="000000"/>
              <w:left w:val="single" w:sz="6" w:space="0" w:color="000000"/>
              <w:bottom w:val="single" w:sz="6" w:space="0" w:color="000000"/>
            </w:tcBorders>
            <w:shd w:val="clear" w:color="auto" w:fill="auto"/>
          </w:tcPr>
          <w:p w:rsidR="002B4707" w:rsidRPr="00F81C92" w:rsidRDefault="002B4707" w:rsidP="00777AB6">
            <w:pPr>
              <w:pStyle w:val="Standard"/>
              <w:snapToGrid w:val="0"/>
              <w:rPr>
                <w:rFonts w:ascii="PT Astra Serif" w:hAnsi="PT Astra Serif" w:cs="PT Astra Serif"/>
                <w:sz w:val="20"/>
                <w:szCs w:val="20"/>
                <w:lang w:eastAsia="ru-RU"/>
              </w:rPr>
            </w:pPr>
          </w:p>
        </w:tc>
        <w:tc>
          <w:tcPr>
            <w:tcW w:w="3702" w:type="dxa"/>
            <w:tcBorders>
              <w:top w:val="single" w:sz="6" w:space="0" w:color="000000"/>
              <w:left w:val="single" w:sz="6" w:space="0" w:color="000000"/>
              <w:bottom w:val="single" w:sz="6" w:space="0" w:color="000000"/>
              <w:right w:val="single" w:sz="6" w:space="0" w:color="000000"/>
            </w:tcBorders>
            <w:shd w:val="clear" w:color="auto" w:fill="auto"/>
          </w:tcPr>
          <w:p w:rsidR="002B4707" w:rsidRPr="00F81C92" w:rsidRDefault="002B4707" w:rsidP="00777AB6">
            <w:pPr>
              <w:pStyle w:val="Standard"/>
              <w:ind w:firstLine="0"/>
              <w:rPr>
                <w:rFonts w:ascii="PT Astra Serif" w:hAnsi="PT Astra Serif"/>
                <w:sz w:val="20"/>
                <w:szCs w:val="20"/>
              </w:rPr>
            </w:pPr>
            <w:r w:rsidRPr="00F81C92">
              <w:rPr>
                <w:rFonts w:ascii="PT Astra Serif" w:hAnsi="PT Astra Serif" w:cs="PT Astra Serif"/>
                <w:sz w:val="20"/>
                <w:szCs w:val="20"/>
                <w:lang w:eastAsia="ru-RU"/>
              </w:rPr>
              <w:t>Выдать в Администрации</w:t>
            </w:r>
          </w:p>
        </w:tc>
      </w:tr>
      <w:tr w:rsidR="002B4707" w:rsidRPr="00F81C92" w:rsidTr="002B4707">
        <w:tc>
          <w:tcPr>
            <w:tcW w:w="840" w:type="dxa"/>
            <w:tcBorders>
              <w:left w:val="single" w:sz="6" w:space="0" w:color="000000"/>
              <w:bottom w:val="single" w:sz="6" w:space="0" w:color="000000"/>
            </w:tcBorders>
            <w:shd w:val="clear" w:color="auto" w:fill="auto"/>
          </w:tcPr>
          <w:p w:rsidR="002B4707" w:rsidRPr="00F81C92" w:rsidRDefault="002B4707" w:rsidP="00777AB6">
            <w:pPr>
              <w:pStyle w:val="Standard"/>
              <w:snapToGrid w:val="0"/>
              <w:rPr>
                <w:rFonts w:ascii="PT Astra Serif" w:hAnsi="PT Astra Serif" w:cs="PT Astra Serif"/>
                <w:sz w:val="20"/>
                <w:szCs w:val="20"/>
                <w:lang w:eastAsia="ru-RU"/>
              </w:rPr>
            </w:pPr>
          </w:p>
        </w:tc>
        <w:tc>
          <w:tcPr>
            <w:tcW w:w="3702" w:type="dxa"/>
            <w:tcBorders>
              <w:left w:val="single" w:sz="6" w:space="0" w:color="000000"/>
              <w:bottom w:val="single" w:sz="6" w:space="0" w:color="000000"/>
              <w:right w:val="single" w:sz="6" w:space="0" w:color="000000"/>
            </w:tcBorders>
            <w:shd w:val="clear" w:color="auto" w:fill="auto"/>
          </w:tcPr>
          <w:p w:rsidR="002B4707" w:rsidRPr="00F81C92" w:rsidRDefault="002B4707" w:rsidP="00777AB6">
            <w:pPr>
              <w:pStyle w:val="Standard"/>
              <w:ind w:firstLine="0"/>
              <w:rPr>
                <w:rFonts w:ascii="PT Astra Serif" w:hAnsi="PT Astra Serif"/>
                <w:sz w:val="20"/>
                <w:szCs w:val="20"/>
              </w:rPr>
            </w:pPr>
            <w:r w:rsidRPr="00F81C92">
              <w:rPr>
                <w:rFonts w:ascii="PT Astra Serif" w:hAnsi="PT Astra Serif" w:cs="PT Astra Serif"/>
                <w:sz w:val="20"/>
                <w:szCs w:val="20"/>
                <w:lang w:eastAsia="ru-RU"/>
              </w:rPr>
              <w:t>Направить почтовым отправлением по адресу __________________</w:t>
            </w:r>
          </w:p>
        </w:tc>
      </w:tr>
    </w:tbl>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PT Astra Serif"/>
          <w:sz w:val="20"/>
          <w:szCs w:val="20"/>
          <w:lang w:eastAsia="ru-RU"/>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rPr>
      </w:pPr>
      <w:r w:rsidRPr="00F81C92">
        <w:rPr>
          <w:rFonts w:ascii="PT Astra Serif" w:hAnsi="PT Astra Serif" w:cs="PT Astra Serif"/>
          <w:sz w:val="20"/>
          <w:szCs w:val="20"/>
          <w:lang w:eastAsia="ru-RU"/>
        </w:rPr>
        <w:t>Дата подачи: «___» ______________ 20__ г.            Подпись: _______________</w:t>
      </w:r>
    </w:p>
    <w:p w:rsidR="002B4707" w:rsidRPr="00F81C92" w:rsidRDefault="002B4707" w:rsidP="002B4707">
      <w:pPr>
        <w:pStyle w:val="Standard"/>
        <w:spacing w:after="200"/>
        <w:rPr>
          <w:rFonts w:ascii="PT Astra Serif" w:hAnsi="PT Astra Serif" w:cs="PT Astra Serif"/>
          <w:sz w:val="20"/>
          <w:szCs w:val="20"/>
        </w:rPr>
      </w:pPr>
    </w:p>
    <w:p w:rsidR="002B4707" w:rsidRPr="00F81C92" w:rsidRDefault="002B4707" w:rsidP="002B4707">
      <w:pPr>
        <w:pStyle w:val="Standard"/>
        <w:spacing w:after="200"/>
        <w:rPr>
          <w:rFonts w:ascii="PT Astra Serif" w:hAnsi="PT Astra Serif" w:cs="PT Astra Serif"/>
          <w:sz w:val="20"/>
          <w:szCs w:val="20"/>
        </w:rPr>
      </w:pPr>
    </w:p>
    <w:p w:rsidR="002B4707" w:rsidRPr="00F81C92" w:rsidRDefault="002B4707" w:rsidP="002B4707">
      <w:pPr>
        <w:spacing w:after="200"/>
        <w:rPr>
          <w:rFonts w:cs="PT Astra Serif"/>
          <w:sz w:val="20"/>
          <w:szCs w:val="20"/>
        </w:rPr>
      </w:pPr>
    </w:p>
    <w:p w:rsidR="002B4707" w:rsidRPr="00F81C92" w:rsidRDefault="002B4707" w:rsidP="002B4707">
      <w:pPr>
        <w:spacing w:after="200"/>
        <w:rPr>
          <w:rFonts w:cs="PT Astra Serif"/>
          <w:sz w:val="20"/>
          <w:szCs w:val="20"/>
        </w:rPr>
      </w:pPr>
    </w:p>
    <w:p w:rsidR="002B4707" w:rsidRPr="00F81C92" w:rsidRDefault="002B4707" w:rsidP="002B4707">
      <w:pPr>
        <w:spacing w:after="200"/>
        <w:rPr>
          <w:rFonts w:cs="PT Astra Serif"/>
          <w:sz w:val="20"/>
          <w:szCs w:val="20"/>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rPr>
      </w:pPr>
      <w:r w:rsidRPr="00F81C92">
        <w:rPr>
          <w:rFonts w:ascii="PT Astra Serif" w:hAnsi="PT Astra Serif" w:cs="PT Astra Serif"/>
          <w:sz w:val="20"/>
          <w:szCs w:val="20"/>
          <w:lang w:eastAsia="ru-RU"/>
        </w:rPr>
        <w:t>Приложение № 5</w:t>
      </w:r>
    </w:p>
    <w:p w:rsidR="002B4707" w:rsidRPr="00F81C92" w:rsidRDefault="002B4707" w:rsidP="002B4707">
      <w:pPr>
        <w:pStyle w:val="Standard"/>
        <w:shd w:val="clear" w:color="auto" w:fill="FFFFFF"/>
        <w:jc w:val="right"/>
        <w:rPr>
          <w:rFonts w:ascii="PT Astra Serif" w:hAnsi="PT Astra Serif" w:cs="PT Astra Serif"/>
          <w:sz w:val="20"/>
          <w:szCs w:val="20"/>
        </w:rPr>
      </w:pPr>
      <w:r w:rsidRPr="00F81C92">
        <w:rPr>
          <w:rFonts w:ascii="PT Astra Serif" w:hAnsi="PT Astra Serif" w:cs="PT Astra Serif"/>
          <w:sz w:val="20"/>
          <w:szCs w:val="20"/>
        </w:rPr>
        <w:t>к административному регламенту</w:t>
      </w:r>
    </w:p>
    <w:p w:rsidR="002B4707" w:rsidRPr="00F81C92" w:rsidRDefault="002B4707" w:rsidP="002B4707">
      <w:pPr>
        <w:pStyle w:val="Standard"/>
        <w:shd w:val="clear" w:color="auto" w:fill="FFFFFF"/>
        <w:jc w:val="right"/>
        <w:rPr>
          <w:rFonts w:ascii="PT Astra Serif" w:hAnsi="PT Astra Serif" w:cs="PT Astra Serif"/>
          <w:sz w:val="20"/>
          <w:szCs w:val="20"/>
        </w:rPr>
      </w:pPr>
      <w:r w:rsidRPr="00F81C92">
        <w:rPr>
          <w:rFonts w:ascii="PT Astra Serif" w:hAnsi="PT Astra Serif" w:cs="PT Astra Serif"/>
          <w:sz w:val="20"/>
          <w:szCs w:val="20"/>
        </w:rPr>
        <w:t>предоставления муниципальной услуги</w:t>
      </w:r>
    </w:p>
    <w:p w:rsidR="002B4707" w:rsidRPr="00F81C92" w:rsidRDefault="002B4707" w:rsidP="002B4707">
      <w:pPr>
        <w:pStyle w:val="Standard"/>
        <w:shd w:val="clear" w:color="auto" w:fill="FFFFFF"/>
        <w:jc w:val="right"/>
        <w:rPr>
          <w:rFonts w:ascii="PT Astra Serif" w:hAnsi="PT Astra Serif" w:cs="PT Astra Serif"/>
          <w:sz w:val="20"/>
          <w:szCs w:val="20"/>
        </w:rPr>
      </w:pPr>
      <w:r w:rsidRPr="00F81C92">
        <w:rPr>
          <w:rFonts w:ascii="PT Astra Serif" w:eastAsia="Arial" w:hAnsi="PT Astra Serif" w:cs="PT Astra Serif"/>
          <w:sz w:val="20"/>
          <w:szCs w:val="20"/>
          <w:lang w:bidi="hi-IN"/>
        </w:rPr>
        <w:t>«Передача в собственность граждан занимаемых ими жилых помещений жилищного фонда (приватизация жилищного фонда)»</w:t>
      </w:r>
    </w:p>
    <w:p w:rsidR="002B4707" w:rsidRPr="00F81C92" w:rsidRDefault="002B4707" w:rsidP="002B4707">
      <w:pPr>
        <w:pStyle w:val="Standard"/>
        <w:ind w:firstLine="680"/>
        <w:jc w:val="right"/>
        <w:rPr>
          <w:rFonts w:ascii="PT Astra Serif" w:hAnsi="PT Astra Serif" w:cs="PT Astra Serif"/>
          <w:sz w:val="20"/>
          <w:szCs w:val="20"/>
        </w:rPr>
      </w:pPr>
    </w:p>
    <w:p w:rsidR="002B4707" w:rsidRPr="00F81C92" w:rsidRDefault="002B4707" w:rsidP="002B4707">
      <w:pPr>
        <w:pStyle w:val="Standard"/>
        <w:ind w:firstLine="680"/>
        <w:jc w:val="right"/>
        <w:rPr>
          <w:rFonts w:ascii="PT Astra Serif" w:hAnsi="PT Astra Serif" w:cs="PT Astra Serif"/>
          <w:b/>
          <w:strike/>
          <w:sz w:val="20"/>
          <w:szCs w:val="20"/>
          <w:highlight w:val="yellow"/>
          <w:lang w:eastAsia="ru-RU"/>
        </w:rPr>
      </w:pPr>
      <w:r w:rsidRPr="00F81C92">
        <w:rPr>
          <w:rFonts w:ascii="PT Astra Serif" w:hAnsi="PT Astra Serif" w:cs="PT Astra Serif"/>
          <w:sz w:val="20"/>
          <w:szCs w:val="20"/>
        </w:rPr>
        <w:t>Форма</w:t>
      </w:r>
    </w:p>
    <w:tbl>
      <w:tblPr>
        <w:tblW w:w="4579" w:type="dxa"/>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449"/>
      </w:tblGrid>
      <w:tr w:rsidR="002B4707" w:rsidRPr="00F81C92" w:rsidTr="002B4707">
        <w:tc>
          <w:tcPr>
            <w:tcW w:w="130" w:type="dxa"/>
            <w:shd w:val="clear" w:color="auto" w:fill="auto"/>
          </w:tcPr>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449" w:type="dxa"/>
            <w:shd w:val="clear" w:color="auto" w:fill="auto"/>
          </w:tcPr>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F81C92">
              <w:rPr>
                <w:rFonts w:eastAsia="Times New Roman" w:cs="PT Astra Serif"/>
                <w:sz w:val="20"/>
                <w:szCs w:val="20"/>
                <w:lang w:eastAsia="ru-RU"/>
              </w:rPr>
              <w:t>Администрация Мордовского муниципального округа</w:t>
            </w: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F81C92">
              <w:rPr>
                <w:rFonts w:eastAsia="Times New Roman" w:cs="PT Astra Serif"/>
                <w:i/>
                <w:sz w:val="20"/>
                <w:szCs w:val="20"/>
                <w:lang w:eastAsia="ru-RU"/>
              </w:rPr>
              <w:t>__</w:t>
            </w:r>
            <w:r w:rsidRPr="00F81C92">
              <w:rPr>
                <w:rFonts w:eastAsia="Times New Roman" w:cs="PT Astra Serif"/>
                <w:sz w:val="20"/>
                <w:szCs w:val="20"/>
                <w:lang w:eastAsia="ru-RU"/>
              </w:rPr>
              <w:t>_________________________________________________</w:t>
            </w: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F81C92">
              <w:rPr>
                <w:rFonts w:eastAsia="Times New Roman" w:cs="PT Astra Serif"/>
                <w:sz w:val="20"/>
                <w:szCs w:val="20"/>
                <w:lang w:eastAsia="ru-RU"/>
              </w:rPr>
              <w:t>сведения о заявителе (фамилия, имя, отчество (последнее – при наличии) ______________________________________________________________________________________________________</w:t>
            </w: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F81C92">
              <w:rPr>
                <w:rFonts w:eastAsia="Times New Roman" w:cs="PT Astra Serif"/>
                <w:sz w:val="20"/>
                <w:szCs w:val="20"/>
                <w:lang w:eastAsia="ru-RU"/>
              </w:rPr>
              <w:t>(реквизиты документа, удостоверяющего личность заявителя)</w:t>
            </w: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F81C92">
              <w:rPr>
                <w:rFonts w:eastAsia="Times New Roman" w:cs="PT Astra Serif"/>
                <w:sz w:val="20"/>
                <w:szCs w:val="20"/>
                <w:lang w:eastAsia="ru-RU"/>
              </w:rPr>
              <w:t>______________________________________________________________________________________________________</w:t>
            </w: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F81C92">
              <w:rPr>
                <w:rFonts w:eastAsia="Times New Roman" w:cs="PT Astra Serif"/>
                <w:sz w:val="20"/>
                <w:szCs w:val="20"/>
                <w:lang w:eastAsia="ru-RU"/>
              </w:rPr>
              <w:t>(адрес места регистрации, места жительства)</w:t>
            </w: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F81C92">
              <w:rPr>
                <w:rFonts w:eastAsia="Times New Roman" w:cs="PT Astra Serif"/>
                <w:sz w:val="20"/>
                <w:szCs w:val="20"/>
                <w:lang w:eastAsia="ru-RU"/>
              </w:rPr>
              <w:t>_____________________________________________________________________________________________________</w:t>
            </w: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F81C92">
              <w:rPr>
                <w:rFonts w:eastAsia="Times New Roman" w:cs="PT Astra Serif"/>
                <w:sz w:val="20"/>
                <w:szCs w:val="20"/>
                <w:lang w:eastAsia="ru-RU"/>
              </w:rPr>
              <w:t>(номер телефона, адрес электронной почты)</w:t>
            </w: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r w:rsidRPr="00F81C92">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81C92">
              <w:rPr>
                <w:rFonts w:eastAsia="Times New Roman" w:cs="PT Astra Serif"/>
                <w:sz w:val="20"/>
                <w:szCs w:val="20"/>
                <w:lang w:eastAsia="ru-RU"/>
              </w:rPr>
              <w:lastRenderedPageBreak/>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2B4707" w:rsidRPr="00F81C92" w:rsidRDefault="002B4707" w:rsidP="002B4707">
      <w:pPr>
        <w:pStyle w:val="Standard"/>
        <w:jc w:val="center"/>
        <w:rPr>
          <w:rFonts w:ascii="PT Astra Serif" w:hAnsi="PT Astra Serif" w:cs="PT Astra Serif"/>
          <w:b/>
          <w:bCs/>
          <w:sz w:val="20"/>
          <w:szCs w:val="20"/>
        </w:rPr>
      </w:pPr>
      <w:r w:rsidRPr="00F81C92">
        <w:rPr>
          <w:rFonts w:ascii="PT Astra Serif" w:hAnsi="PT Astra Serif" w:cs="PT Astra Serif"/>
          <w:b/>
          <w:bCs/>
          <w:sz w:val="20"/>
          <w:szCs w:val="20"/>
        </w:rPr>
        <w:lastRenderedPageBreak/>
        <w:t>Заявление</w:t>
      </w:r>
    </w:p>
    <w:p w:rsidR="002B4707" w:rsidRPr="00F81C92" w:rsidRDefault="002B4707" w:rsidP="002B4707">
      <w:pPr>
        <w:pStyle w:val="Standard"/>
        <w:jc w:val="center"/>
        <w:rPr>
          <w:rFonts w:ascii="PT Astra Serif" w:hAnsi="PT Astra Serif" w:cs="PT Astra Serif"/>
          <w:b/>
          <w:bCs/>
          <w:sz w:val="20"/>
          <w:szCs w:val="20"/>
        </w:rPr>
      </w:pPr>
      <w:r w:rsidRPr="00F81C92">
        <w:rPr>
          <w:rFonts w:ascii="PT Astra Serif" w:hAnsi="PT Astra Serif" w:cs="PT Astra Serif"/>
          <w:b/>
          <w:bCs/>
          <w:sz w:val="20"/>
          <w:szCs w:val="20"/>
        </w:rPr>
        <w:t>о выдаче дубликата документа, ранее выданного по результатам предоставления муниципальной услуги</w:t>
      </w:r>
    </w:p>
    <w:p w:rsidR="002B4707" w:rsidRPr="00F81C92" w:rsidRDefault="002B4707" w:rsidP="002B4707">
      <w:pPr>
        <w:pStyle w:val="Standard"/>
        <w:jc w:val="center"/>
        <w:rPr>
          <w:rFonts w:ascii="PT Astra Serif" w:hAnsi="PT Astra Serif" w:cs="PT Astra Serif"/>
          <w:b/>
          <w:bCs/>
          <w:sz w:val="20"/>
          <w:szCs w:val="20"/>
        </w:rPr>
      </w:pPr>
    </w:p>
    <w:p w:rsidR="002B4707" w:rsidRPr="00F81C92" w:rsidRDefault="002B4707" w:rsidP="002B4707">
      <w:pPr>
        <w:pStyle w:val="Standard"/>
        <w:ind w:firstLine="708"/>
        <w:rPr>
          <w:rFonts w:ascii="PT Astra Serif" w:hAnsi="PT Astra Serif" w:cs="PT Astra Serif"/>
          <w:sz w:val="20"/>
          <w:szCs w:val="20"/>
        </w:rPr>
      </w:pPr>
      <w:r w:rsidRPr="00F81C92">
        <w:rPr>
          <w:rFonts w:ascii="PT Astra Serif" w:hAnsi="PT Astra Serif" w:cs="PT Astra Serif"/>
          <w:sz w:val="20"/>
          <w:szCs w:val="20"/>
        </w:rPr>
        <w:t>Прошу выдать дубликат ________________________________________________</w:t>
      </w:r>
    </w:p>
    <w:p w:rsidR="002B4707" w:rsidRPr="00F81C92" w:rsidRDefault="002B4707" w:rsidP="002B4707">
      <w:pPr>
        <w:pStyle w:val="Standard"/>
        <w:ind w:firstLine="0"/>
        <w:rPr>
          <w:rFonts w:ascii="PT Astra Serif" w:hAnsi="PT Astra Serif" w:cs="PT Astra Serif"/>
          <w:sz w:val="20"/>
          <w:szCs w:val="20"/>
        </w:rPr>
      </w:pPr>
      <w:r w:rsidRPr="00F81C92">
        <w:rPr>
          <w:rFonts w:ascii="PT Astra Serif" w:hAnsi="PT Astra Serif" w:cs="PT Astra Serif"/>
          <w:sz w:val="20"/>
          <w:szCs w:val="20"/>
        </w:rPr>
        <w:t>________________________________________________________________________________</w:t>
      </w:r>
    </w:p>
    <w:p w:rsidR="002B4707" w:rsidRPr="00F81C92" w:rsidRDefault="002B4707" w:rsidP="002B4707">
      <w:pPr>
        <w:pStyle w:val="Standard"/>
        <w:ind w:left="851" w:firstLine="2554"/>
        <w:jc w:val="center"/>
        <w:rPr>
          <w:rFonts w:ascii="PT Astra Serif" w:hAnsi="PT Astra Serif" w:cs="PT Astra Serif"/>
          <w:sz w:val="20"/>
          <w:szCs w:val="20"/>
        </w:rPr>
      </w:pPr>
      <w:r w:rsidRPr="00F81C92">
        <w:rPr>
          <w:rFonts w:ascii="PT Astra Serif" w:hAnsi="PT Astra Serif" w:cs="PT Astra Serif"/>
          <w:sz w:val="20"/>
          <w:szCs w:val="20"/>
        </w:rPr>
        <w:t>указать реквизиты документа, ранее выданного по результатам</w:t>
      </w:r>
      <w:r w:rsidRPr="00F81C92">
        <w:rPr>
          <w:rFonts w:ascii="PT Astra Serif" w:eastAsia="PT Astra Serif" w:hAnsi="PT Astra Serif" w:cs="PT Astra Serif"/>
          <w:sz w:val="20"/>
          <w:szCs w:val="20"/>
        </w:rPr>
        <w:t xml:space="preserve"> </w:t>
      </w:r>
      <w:r w:rsidRPr="00F81C92">
        <w:rPr>
          <w:rFonts w:ascii="PT Astra Serif" w:hAnsi="PT Astra Serif" w:cs="PT Astra Serif"/>
          <w:sz w:val="20"/>
          <w:szCs w:val="20"/>
        </w:rPr>
        <w:t>предоставления муниципальной услуги</w:t>
      </w:r>
    </w:p>
    <w:p w:rsidR="002B4707" w:rsidRPr="00F81C92" w:rsidRDefault="002B4707" w:rsidP="002B4707">
      <w:pPr>
        <w:pStyle w:val="Standard"/>
        <w:rPr>
          <w:rFonts w:ascii="PT Astra Serif" w:hAnsi="PT Astra Serif" w:cs="PT Astra Serif"/>
          <w:sz w:val="20"/>
          <w:szCs w:val="20"/>
        </w:rPr>
      </w:pPr>
    </w:p>
    <w:p w:rsidR="002B4707" w:rsidRPr="00F81C92" w:rsidRDefault="002B4707" w:rsidP="002B4707">
      <w:pPr>
        <w:pStyle w:val="Standard"/>
        <w:ind w:firstLine="0"/>
        <w:rPr>
          <w:rFonts w:ascii="PT Astra Serif" w:hAnsi="PT Astra Serif" w:cs="PT Astra Serif"/>
          <w:sz w:val="20"/>
          <w:szCs w:val="20"/>
        </w:rPr>
      </w:pPr>
      <w:r w:rsidRPr="00F81C92">
        <w:rPr>
          <w:rFonts w:ascii="PT Astra Serif" w:hAnsi="PT Astra Serif" w:cs="PT Astra Serif"/>
          <w:sz w:val="20"/>
          <w:szCs w:val="20"/>
        </w:rPr>
        <w:t>Дополнительные сведения (при наличии) __________________________.</w:t>
      </w:r>
    </w:p>
    <w:p w:rsidR="002B4707" w:rsidRPr="00F81C92" w:rsidRDefault="002B4707" w:rsidP="002B4707">
      <w:pPr>
        <w:pStyle w:val="Standard"/>
        <w:rPr>
          <w:rFonts w:ascii="PT Astra Serif" w:hAnsi="PT Astra Serif" w:cs="PT Astra Serif"/>
          <w:sz w:val="20"/>
          <w:szCs w:val="20"/>
        </w:rPr>
      </w:pPr>
    </w:p>
    <w:p w:rsidR="002B4707" w:rsidRPr="00F81C92" w:rsidRDefault="002B4707" w:rsidP="002B4707">
      <w:pPr>
        <w:pStyle w:val="Standard"/>
        <w:ind w:firstLine="0"/>
        <w:rPr>
          <w:rFonts w:ascii="PT Astra Serif" w:hAnsi="PT Astra Serif" w:cs="PT Astra Serif"/>
          <w:sz w:val="20"/>
          <w:szCs w:val="20"/>
          <w:lang w:eastAsia="ru-RU"/>
        </w:rPr>
      </w:pPr>
      <w:r w:rsidRPr="00F81C92">
        <w:rPr>
          <w:rFonts w:ascii="PT Astra Serif" w:hAnsi="PT Astra Serif" w:cs="PT Astra Serif"/>
          <w:sz w:val="20"/>
          <w:szCs w:val="20"/>
        </w:rPr>
        <w:t>Приложение (при наличии):</w:t>
      </w: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F81C92">
        <w:rPr>
          <w:rFonts w:ascii="PT Astra Serif" w:hAnsi="PT Astra Serif" w:cs="PT Astra Serif"/>
          <w:sz w:val="20"/>
          <w:szCs w:val="20"/>
          <w:lang w:eastAsia="ru-RU"/>
        </w:rPr>
        <w:t>1.____________________________________</w:t>
      </w: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F81C92">
        <w:rPr>
          <w:rFonts w:ascii="PT Astra Serif" w:hAnsi="PT Astra Serif" w:cs="PT Astra Serif"/>
          <w:sz w:val="20"/>
          <w:szCs w:val="20"/>
          <w:lang w:eastAsia="ru-RU"/>
        </w:rPr>
        <w:t>2.____________________________________</w:t>
      </w: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rPr>
      </w:pPr>
      <w:r w:rsidRPr="00F81C92">
        <w:rPr>
          <w:rFonts w:ascii="PT Astra Serif" w:hAnsi="PT Astra Serif" w:cs="PT Astra Serif"/>
          <w:sz w:val="20"/>
          <w:szCs w:val="20"/>
          <w:lang w:eastAsia="ru-RU"/>
        </w:rPr>
        <w:t>3.____________________________________</w:t>
      </w: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F81C92">
        <w:rPr>
          <w:rFonts w:ascii="PT Astra Serif" w:hAnsi="PT Astra Serif" w:cs="PT Astra Serif"/>
          <w:sz w:val="20"/>
          <w:szCs w:val="20"/>
        </w:rPr>
        <w:t>…</w:t>
      </w:r>
      <w:r w:rsidRPr="00F81C92">
        <w:rPr>
          <w:rFonts w:ascii="PT Astra Serif" w:eastAsia="PT Astra Serif" w:hAnsi="PT Astra Serif" w:cs="PT Astra Serif"/>
          <w:sz w:val="20"/>
          <w:szCs w:val="20"/>
        </w:rPr>
        <w:t xml:space="preserve">           </w:t>
      </w:r>
    </w:p>
    <w:p w:rsidR="002B4707" w:rsidRPr="00F81C92" w:rsidRDefault="002B4707" w:rsidP="002B4707">
      <w:pPr>
        <w:pStyle w:val="Standard"/>
        <w:ind w:firstLine="0"/>
        <w:rPr>
          <w:rFonts w:ascii="PT Astra Serif" w:hAnsi="PT Astra Serif" w:cs="PT Astra Serif"/>
          <w:sz w:val="20"/>
          <w:szCs w:val="20"/>
          <w:lang w:eastAsia="ru-RU"/>
        </w:rPr>
      </w:pPr>
    </w:p>
    <w:p w:rsidR="002B4707" w:rsidRPr="00F81C92" w:rsidRDefault="002B4707" w:rsidP="002B4707">
      <w:pPr>
        <w:pStyle w:val="Standard"/>
        <w:ind w:firstLine="0"/>
        <w:rPr>
          <w:rFonts w:ascii="PT Astra Serif" w:hAnsi="PT Astra Serif" w:cs="PT Astra Serif"/>
          <w:sz w:val="20"/>
          <w:szCs w:val="20"/>
          <w:lang w:eastAsia="ru-RU"/>
        </w:rPr>
      </w:pPr>
    </w:p>
    <w:p w:rsidR="002B4707" w:rsidRPr="00F81C92" w:rsidRDefault="002B4707" w:rsidP="002B4707">
      <w:pPr>
        <w:pStyle w:val="Standard"/>
        <w:ind w:firstLine="0"/>
        <w:rPr>
          <w:rFonts w:ascii="PT Astra Serif" w:hAnsi="PT Astra Serif" w:cs="PT Astra Serif"/>
          <w:iCs/>
          <w:sz w:val="20"/>
          <w:szCs w:val="20"/>
          <w:lang w:eastAsia="ru-RU"/>
        </w:rPr>
      </w:pPr>
      <w:r w:rsidRPr="00F81C92">
        <w:rPr>
          <w:rFonts w:ascii="PT Astra Serif" w:hAnsi="PT Astra Serif" w:cs="PT Astra Serif"/>
          <w:sz w:val="20"/>
          <w:szCs w:val="20"/>
          <w:lang w:eastAsia="ru-RU"/>
        </w:rPr>
        <w:t>Результат рассмотрения запроса прошу:</w:t>
      </w:r>
    </w:p>
    <w:p w:rsidR="002B4707" w:rsidRPr="00F81C92" w:rsidRDefault="002B4707" w:rsidP="002B4707">
      <w:pPr>
        <w:pStyle w:val="Standard"/>
        <w:widowControl/>
        <w:ind w:firstLine="0"/>
        <w:rPr>
          <w:rFonts w:ascii="PT Astra Serif" w:hAnsi="PT Astra Serif" w:cs="PT Astra Serif"/>
          <w:sz w:val="20"/>
          <w:szCs w:val="20"/>
          <w:lang w:eastAsia="ru-RU"/>
        </w:rPr>
      </w:pPr>
      <w:r w:rsidRPr="00F81C92">
        <w:rPr>
          <w:rFonts w:ascii="PT Astra Serif" w:hAnsi="PT Astra Serif" w:cs="PT Astra Serif"/>
          <w:iCs/>
          <w:sz w:val="20"/>
          <w:szCs w:val="20"/>
          <w:lang w:eastAsia="ru-RU"/>
        </w:rPr>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firstRow="0" w:lastRow="0" w:firstColumn="0" w:lastColumn="0" w:noHBand="0" w:noVBand="0"/>
      </w:tblPr>
      <w:tblGrid>
        <w:gridCol w:w="840"/>
        <w:gridCol w:w="3560"/>
      </w:tblGrid>
      <w:tr w:rsidR="002B4707" w:rsidRPr="00F81C92" w:rsidTr="00777AB6">
        <w:tc>
          <w:tcPr>
            <w:tcW w:w="840" w:type="dxa"/>
            <w:tcBorders>
              <w:top w:val="single" w:sz="6" w:space="0" w:color="000000"/>
              <w:left w:val="single" w:sz="6" w:space="0" w:color="000000"/>
              <w:bottom w:val="single" w:sz="6" w:space="0" w:color="000000"/>
            </w:tcBorders>
            <w:shd w:val="clear" w:color="auto" w:fill="auto"/>
          </w:tcPr>
          <w:p w:rsidR="002B4707" w:rsidRPr="00F81C92" w:rsidRDefault="002B4707" w:rsidP="00777AB6">
            <w:pPr>
              <w:pStyle w:val="Standard"/>
              <w:snapToGrid w:val="0"/>
              <w:rPr>
                <w:rFonts w:ascii="PT Astra Serif" w:hAnsi="PT Astra Serif" w:cs="PT Astra Serif"/>
                <w:sz w:val="20"/>
                <w:szCs w:val="20"/>
                <w:lang w:eastAsia="ru-RU"/>
              </w:rPr>
            </w:pPr>
          </w:p>
        </w:tc>
        <w:tc>
          <w:tcPr>
            <w:tcW w:w="3560" w:type="dxa"/>
            <w:tcBorders>
              <w:top w:val="single" w:sz="6" w:space="0" w:color="000000"/>
              <w:left w:val="single" w:sz="6" w:space="0" w:color="000000"/>
              <w:bottom w:val="single" w:sz="6" w:space="0" w:color="000000"/>
              <w:right w:val="single" w:sz="6" w:space="0" w:color="000000"/>
            </w:tcBorders>
            <w:shd w:val="clear" w:color="auto" w:fill="auto"/>
          </w:tcPr>
          <w:p w:rsidR="002B4707" w:rsidRPr="00F81C92" w:rsidRDefault="002B4707" w:rsidP="00777AB6">
            <w:pPr>
              <w:pStyle w:val="Standard"/>
              <w:ind w:firstLine="0"/>
              <w:rPr>
                <w:rFonts w:ascii="PT Astra Serif" w:hAnsi="PT Astra Serif"/>
                <w:sz w:val="20"/>
                <w:szCs w:val="20"/>
              </w:rPr>
            </w:pPr>
            <w:r w:rsidRPr="00F81C92">
              <w:rPr>
                <w:rFonts w:ascii="PT Astra Serif" w:hAnsi="PT Astra Serif" w:cs="PT Astra Serif"/>
                <w:sz w:val="20"/>
                <w:szCs w:val="20"/>
                <w:lang w:eastAsia="ru-RU"/>
              </w:rPr>
              <w:t>Выдать в Администрации</w:t>
            </w:r>
          </w:p>
        </w:tc>
      </w:tr>
      <w:tr w:rsidR="002B4707" w:rsidRPr="00F81C92" w:rsidTr="00777AB6">
        <w:tc>
          <w:tcPr>
            <w:tcW w:w="840" w:type="dxa"/>
            <w:tcBorders>
              <w:left w:val="single" w:sz="6" w:space="0" w:color="000000"/>
              <w:bottom w:val="single" w:sz="6" w:space="0" w:color="000000"/>
            </w:tcBorders>
            <w:shd w:val="clear" w:color="auto" w:fill="auto"/>
          </w:tcPr>
          <w:p w:rsidR="002B4707" w:rsidRPr="00F81C92" w:rsidRDefault="002B4707" w:rsidP="00777AB6">
            <w:pPr>
              <w:pStyle w:val="Standard"/>
              <w:snapToGrid w:val="0"/>
              <w:rPr>
                <w:rFonts w:ascii="PT Astra Serif" w:hAnsi="PT Astra Serif" w:cs="PT Astra Serif"/>
                <w:sz w:val="20"/>
                <w:szCs w:val="20"/>
                <w:lang w:eastAsia="ru-RU"/>
              </w:rPr>
            </w:pPr>
          </w:p>
        </w:tc>
        <w:tc>
          <w:tcPr>
            <w:tcW w:w="3560" w:type="dxa"/>
            <w:tcBorders>
              <w:left w:val="single" w:sz="6" w:space="0" w:color="000000"/>
              <w:bottom w:val="single" w:sz="6" w:space="0" w:color="000000"/>
              <w:right w:val="single" w:sz="6" w:space="0" w:color="000000"/>
            </w:tcBorders>
            <w:shd w:val="clear" w:color="auto" w:fill="auto"/>
          </w:tcPr>
          <w:p w:rsidR="002B4707" w:rsidRPr="00F81C92" w:rsidRDefault="002B4707" w:rsidP="00777AB6">
            <w:pPr>
              <w:pStyle w:val="Standard"/>
              <w:ind w:firstLine="0"/>
              <w:rPr>
                <w:rFonts w:ascii="PT Astra Serif" w:hAnsi="PT Astra Serif"/>
                <w:sz w:val="20"/>
                <w:szCs w:val="20"/>
              </w:rPr>
            </w:pPr>
            <w:r w:rsidRPr="00F81C92">
              <w:rPr>
                <w:rFonts w:ascii="PT Astra Serif" w:hAnsi="PT Astra Serif" w:cs="PT Astra Serif"/>
                <w:sz w:val="20"/>
                <w:szCs w:val="20"/>
                <w:lang w:eastAsia="ru-RU"/>
              </w:rPr>
              <w:t>Направить почтовым отправлением по адресу __________________</w:t>
            </w:r>
          </w:p>
        </w:tc>
      </w:tr>
    </w:tbl>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PT Astra Serif"/>
          <w:sz w:val="20"/>
          <w:szCs w:val="20"/>
          <w:lang w:eastAsia="ru-RU"/>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rPr>
      </w:pPr>
      <w:r w:rsidRPr="00F81C92">
        <w:rPr>
          <w:rFonts w:ascii="PT Astra Serif" w:hAnsi="PT Astra Serif" w:cs="PT Astra Serif"/>
          <w:sz w:val="20"/>
          <w:szCs w:val="20"/>
          <w:lang w:eastAsia="ru-RU"/>
        </w:rPr>
        <w:t>Дата подачи: «___» ______________ 20__ г.                  Подпись: ____________</w:t>
      </w:r>
    </w:p>
    <w:p w:rsidR="002B4707" w:rsidRPr="00F81C92" w:rsidRDefault="002B4707" w:rsidP="002B4707">
      <w:pPr>
        <w:jc w:val="center"/>
        <w:rPr>
          <w:rFonts w:cs="PT Astra Serif"/>
          <w:sz w:val="20"/>
          <w:szCs w:val="20"/>
        </w:rPr>
      </w:pPr>
    </w:p>
    <w:p w:rsidR="002B4707" w:rsidRPr="00F81C92" w:rsidRDefault="002B4707" w:rsidP="002B4707">
      <w:pPr>
        <w:pStyle w:val="Standard"/>
        <w:ind w:firstLine="709"/>
        <w:rPr>
          <w:rFonts w:ascii="PT Astra Serif" w:hAnsi="PT Astra Serif"/>
          <w:sz w:val="20"/>
          <w:szCs w:val="20"/>
        </w:rPr>
      </w:pPr>
    </w:p>
    <w:p w:rsidR="002B4707" w:rsidRPr="00F81C92" w:rsidRDefault="002B4707" w:rsidP="002B4707">
      <w:pPr>
        <w:pStyle w:val="Standard"/>
        <w:ind w:firstLine="709"/>
        <w:rPr>
          <w:rFonts w:ascii="PT Astra Serif" w:hAnsi="PT Astra Serif"/>
          <w:sz w:val="20"/>
          <w:szCs w:val="20"/>
        </w:rPr>
      </w:pPr>
    </w:p>
    <w:p w:rsidR="002B4707" w:rsidRPr="00F81C92" w:rsidRDefault="002B4707" w:rsidP="002B4707">
      <w:pPr>
        <w:pStyle w:val="Standard"/>
        <w:ind w:firstLine="709"/>
        <w:rPr>
          <w:rFonts w:ascii="PT Astra Serif" w:hAnsi="PT Astra Serif"/>
          <w:sz w:val="20"/>
          <w:szCs w:val="20"/>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rPr>
      </w:pPr>
      <w:r w:rsidRPr="00F81C92">
        <w:rPr>
          <w:rFonts w:ascii="PT Astra Serif" w:hAnsi="PT Astra Serif" w:cs="PT Astra Serif"/>
          <w:sz w:val="20"/>
          <w:szCs w:val="20"/>
          <w:lang w:eastAsia="ru-RU"/>
        </w:rPr>
        <w:t>Приложение № 6</w:t>
      </w:r>
    </w:p>
    <w:p w:rsidR="002B4707" w:rsidRPr="00F81C92" w:rsidRDefault="002B4707" w:rsidP="002B4707">
      <w:pPr>
        <w:pStyle w:val="Standard"/>
        <w:shd w:val="clear" w:color="auto" w:fill="FFFFFF"/>
        <w:jc w:val="right"/>
        <w:rPr>
          <w:rFonts w:ascii="PT Astra Serif" w:hAnsi="PT Astra Serif" w:cs="PT Astra Serif"/>
          <w:sz w:val="20"/>
          <w:szCs w:val="20"/>
        </w:rPr>
      </w:pPr>
      <w:r w:rsidRPr="00F81C92">
        <w:rPr>
          <w:rFonts w:ascii="PT Astra Serif" w:hAnsi="PT Astra Serif" w:cs="PT Astra Serif"/>
          <w:sz w:val="20"/>
          <w:szCs w:val="20"/>
        </w:rPr>
        <w:t>к административному регламенту</w:t>
      </w:r>
    </w:p>
    <w:p w:rsidR="002B4707" w:rsidRPr="00F81C92" w:rsidRDefault="002B4707" w:rsidP="002B4707">
      <w:pPr>
        <w:pStyle w:val="Standard"/>
        <w:shd w:val="clear" w:color="auto" w:fill="FFFFFF"/>
        <w:jc w:val="right"/>
        <w:rPr>
          <w:rFonts w:ascii="PT Astra Serif" w:hAnsi="PT Astra Serif" w:cs="PT Astra Serif"/>
          <w:sz w:val="20"/>
          <w:szCs w:val="20"/>
        </w:rPr>
      </w:pPr>
      <w:r w:rsidRPr="00F81C92">
        <w:rPr>
          <w:rFonts w:ascii="PT Astra Serif" w:hAnsi="PT Astra Serif" w:cs="PT Astra Serif"/>
          <w:sz w:val="20"/>
          <w:szCs w:val="20"/>
        </w:rPr>
        <w:t>предоставления муниципальной услуги</w:t>
      </w:r>
    </w:p>
    <w:p w:rsidR="002B4707" w:rsidRPr="00F81C92" w:rsidRDefault="002B4707" w:rsidP="002B4707">
      <w:pPr>
        <w:pStyle w:val="Standard"/>
        <w:shd w:val="clear" w:color="auto" w:fill="FFFFFF"/>
        <w:jc w:val="right"/>
        <w:rPr>
          <w:rFonts w:ascii="PT Astra Serif" w:hAnsi="PT Astra Serif"/>
          <w:sz w:val="20"/>
          <w:szCs w:val="20"/>
        </w:rPr>
      </w:pPr>
      <w:r w:rsidRPr="00F81C92">
        <w:rPr>
          <w:rFonts w:ascii="PT Astra Serif" w:hAnsi="PT Astra Serif" w:cs="PT Astra Serif"/>
          <w:sz w:val="20"/>
          <w:szCs w:val="20"/>
        </w:rPr>
        <w:t xml:space="preserve"> </w:t>
      </w:r>
      <w:r w:rsidRPr="00F81C92">
        <w:rPr>
          <w:rFonts w:ascii="PT Astra Serif" w:eastAsia="Arial" w:hAnsi="PT Astra Serif" w:cs="PT Astra Serif"/>
          <w:sz w:val="20"/>
          <w:szCs w:val="20"/>
          <w:lang w:bidi="hi-IN"/>
        </w:rPr>
        <w:t>«Передача в собственность граждан занимаемых ими жилых помещений жилищного фонда (приватизация жилищного фонда)»</w:t>
      </w:r>
    </w:p>
    <w:p w:rsidR="002B4707" w:rsidRPr="00F81C92" w:rsidRDefault="002B4707" w:rsidP="002B4707">
      <w:pPr>
        <w:pStyle w:val="a4"/>
        <w:spacing w:before="1"/>
        <w:jc w:val="both"/>
        <w:rPr>
          <w:rFonts w:ascii="PT Astra Serif" w:hAnsi="PT Astra Serif"/>
          <w:szCs w:val="20"/>
        </w:rPr>
      </w:pPr>
    </w:p>
    <w:p w:rsidR="002B4707" w:rsidRPr="00F81C92" w:rsidRDefault="002B4707" w:rsidP="002B4707">
      <w:pPr>
        <w:ind w:left="440" w:right="340" w:firstLine="770"/>
        <w:jc w:val="right"/>
        <w:rPr>
          <w:rFonts w:cs="PT Astra Serif"/>
          <w:sz w:val="20"/>
          <w:szCs w:val="20"/>
        </w:rPr>
      </w:pPr>
      <w:r w:rsidRPr="00F81C92">
        <w:rPr>
          <w:rFonts w:cs="PT Astra Serif"/>
          <w:iCs/>
          <w:sz w:val="20"/>
          <w:szCs w:val="20"/>
        </w:rPr>
        <w:t>Форма</w:t>
      </w: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2327"/>
        <w:gridCol w:w="2327"/>
      </w:tblGrid>
      <w:tr w:rsidR="002B4707" w:rsidRPr="00F81C92" w:rsidTr="00777AB6">
        <w:tc>
          <w:tcPr>
            <w:tcW w:w="4776" w:type="dxa"/>
            <w:shd w:val="clear" w:color="auto" w:fill="auto"/>
          </w:tcPr>
          <w:p w:rsidR="002B4707" w:rsidRPr="00F81C92" w:rsidRDefault="002B4707" w:rsidP="00777AB6">
            <w:pPr>
              <w:pStyle w:val="Standard"/>
              <w:ind w:right="-1" w:firstLine="42"/>
              <w:jc w:val="center"/>
              <w:rPr>
                <w:rFonts w:ascii="PT Astra Serif" w:hAnsi="PT Astra Serif" w:cs="PT Astra Serif"/>
                <w:sz w:val="20"/>
                <w:szCs w:val="20"/>
              </w:rPr>
            </w:pPr>
            <w:r w:rsidRPr="00F81C92">
              <w:rPr>
                <w:rFonts w:ascii="PT Astra Serif" w:hAnsi="PT Astra Serif" w:cs="PT Astra Serif"/>
                <w:sz w:val="20"/>
                <w:szCs w:val="20"/>
              </w:rPr>
              <w:t>(Бланк Администрации)</w:t>
            </w:r>
          </w:p>
          <w:p w:rsidR="002B4707" w:rsidRPr="00F81C92" w:rsidRDefault="002B4707" w:rsidP="00777AB6">
            <w:pPr>
              <w:pStyle w:val="Standard"/>
              <w:ind w:right="-1"/>
              <w:rPr>
                <w:rFonts w:ascii="PT Astra Serif" w:hAnsi="PT Astra Serif" w:cs="PT Astra Serif"/>
                <w:sz w:val="20"/>
                <w:szCs w:val="20"/>
              </w:rPr>
            </w:pPr>
          </w:p>
          <w:p w:rsidR="002B4707" w:rsidRPr="00F81C92" w:rsidRDefault="002B4707" w:rsidP="00777AB6">
            <w:pPr>
              <w:pStyle w:val="Standard"/>
              <w:ind w:right="-1" w:firstLine="42"/>
              <w:jc w:val="center"/>
              <w:rPr>
                <w:rFonts w:ascii="PT Astra Serif" w:hAnsi="PT Astra Serif"/>
                <w:sz w:val="20"/>
                <w:szCs w:val="20"/>
              </w:rPr>
            </w:pPr>
            <w:r w:rsidRPr="00F81C92">
              <w:rPr>
                <w:rFonts w:ascii="PT Astra Serif" w:hAnsi="PT Astra Serif" w:cs="PT Astra Serif"/>
                <w:sz w:val="20"/>
                <w:szCs w:val="20"/>
              </w:rPr>
              <w:t>____________ №_____________</w:t>
            </w:r>
          </w:p>
        </w:tc>
        <w:tc>
          <w:tcPr>
            <w:tcW w:w="4778" w:type="dxa"/>
            <w:shd w:val="clear" w:color="auto" w:fill="auto"/>
          </w:tcPr>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sz w:val="20"/>
                <w:szCs w:val="20"/>
                <w:lang w:eastAsia="ru-RU"/>
              </w:rPr>
            </w:pP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p>
          <w:p w:rsidR="002B4707" w:rsidRPr="00F81C92" w:rsidRDefault="002B4707" w:rsidP="0077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F81C92">
              <w:rPr>
                <w:rFonts w:eastAsia="Times New Roman" w:cs="PT Astra Serif"/>
                <w:sz w:val="20"/>
                <w:szCs w:val="20"/>
                <w:lang w:eastAsia="ru-RU"/>
              </w:rPr>
              <w:t>__________________________________________________________________</w:t>
            </w:r>
            <w:r w:rsidRPr="00F81C92">
              <w:rPr>
                <w:rFonts w:eastAsia="Times New Roman" w:cs="PT Astra Serif"/>
                <w:sz w:val="20"/>
                <w:szCs w:val="20"/>
                <w:lang w:eastAsia="ru-RU"/>
              </w:rPr>
              <w:lastRenderedPageBreak/>
              <w:t>________ сведения о заявителе (Ф.И.О. (последнее - при наличии), адрес места регистрации, места жительства)</w:t>
            </w:r>
          </w:p>
        </w:tc>
      </w:tr>
    </w:tbl>
    <w:p w:rsidR="002B4707" w:rsidRPr="00F81C92" w:rsidRDefault="002B4707" w:rsidP="002B4707">
      <w:pPr>
        <w:pStyle w:val="Standard"/>
        <w:ind w:right="-1"/>
        <w:rPr>
          <w:rFonts w:ascii="PT Astra Serif" w:hAnsi="PT Astra Serif" w:cs="PT Astra Serif"/>
          <w:sz w:val="20"/>
          <w:szCs w:val="20"/>
        </w:rPr>
      </w:pPr>
    </w:p>
    <w:p w:rsidR="002B4707" w:rsidRPr="00F81C92" w:rsidRDefault="002B4707" w:rsidP="002B4707">
      <w:pPr>
        <w:jc w:val="center"/>
        <w:rPr>
          <w:rFonts w:eastAsia="Times New Roman" w:cs="PT Astra Serif"/>
          <w:b/>
          <w:bCs/>
          <w:sz w:val="20"/>
          <w:szCs w:val="20"/>
          <w:lang w:eastAsia="ru-RU"/>
        </w:rPr>
      </w:pPr>
      <w:r w:rsidRPr="00F81C92">
        <w:rPr>
          <w:rFonts w:eastAsia="Times New Roman" w:cs="PT Astra Serif"/>
          <w:b/>
          <w:bCs/>
          <w:sz w:val="20"/>
          <w:szCs w:val="20"/>
          <w:lang w:eastAsia="ru-RU"/>
        </w:rPr>
        <w:t>Уведомление</w:t>
      </w:r>
    </w:p>
    <w:p w:rsidR="002B4707" w:rsidRPr="00F81C92" w:rsidRDefault="002B4707" w:rsidP="002B4707">
      <w:pPr>
        <w:jc w:val="center"/>
        <w:rPr>
          <w:rFonts w:eastAsia="Times New Roman" w:cs="PT Astra Serif"/>
          <w:sz w:val="20"/>
          <w:szCs w:val="20"/>
          <w:lang w:eastAsia="ru-RU"/>
        </w:rPr>
      </w:pPr>
      <w:r w:rsidRPr="00F81C92">
        <w:rPr>
          <w:rFonts w:eastAsia="Times New Roman" w:cs="PT Astra Serif"/>
          <w:b/>
          <w:bCs/>
          <w:sz w:val="20"/>
          <w:szCs w:val="20"/>
          <w:lang w:eastAsia="ru-RU"/>
        </w:rPr>
        <w:t>об отказе в передаче жилого помещения в собственность граждан</w:t>
      </w:r>
    </w:p>
    <w:p w:rsidR="002B4707" w:rsidRPr="00F81C92" w:rsidRDefault="002B4707" w:rsidP="002B4707">
      <w:pPr>
        <w:jc w:val="center"/>
        <w:rPr>
          <w:rFonts w:eastAsia="Times New Roman" w:cs="PT Astra Serif"/>
          <w:sz w:val="20"/>
          <w:szCs w:val="20"/>
          <w:lang w:eastAsia="ru-RU"/>
        </w:rPr>
      </w:pPr>
    </w:p>
    <w:p w:rsidR="002B4707" w:rsidRPr="00F81C92" w:rsidRDefault="002B4707" w:rsidP="002B4707">
      <w:pPr>
        <w:ind w:firstLine="708"/>
        <w:rPr>
          <w:rFonts w:cs="PT Astra Serif"/>
          <w:sz w:val="20"/>
          <w:szCs w:val="20"/>
        </w:rPr>
      </w:pPr>
      <w:r w:rsidRPr="00F81C92">
        <w:rPr>
          <w:rFonts w:cs="PT Astra Serif"/>
          <w:sz w:val="20"/>
          <w:szCs w:val="20"/>
        </w:rPr>
        <w:t>Вам</w:t>
      </w:r>
      <w:r w:rsidRPr="00F81C92">
        <w:rPr>
          <w:rFonts w:eastAsia="Times New Roman" w:cs="PT Astra Serif"/>
          <w:sz w:val="20"/>
          <w:szCs w:val="20"/>
        </w:rPr>
        <w:t xml:space="preserve"> </w:t>
      </w:r>
      <w:r w:rsidRPr="00F81C92">
        <w:rPr>
          <w:rFonts w:cs="PT Astra Serif"/>
          <w:sz w:val="20"/>
          <w:szCs w:val="20"/>
        </w:rPr>
        <w:t>отказано</w:t>
      </w:r>
      <w:r w:rsidRPr="00F81C92">
        <w:rPr>
          <w:rFonts w:eastAsia="Times New Roman" w:cs="PT Astra Serif"/>
          <w:sz w:val="20"/>
          <w:szCs w:val="20"/>
        </w:rPr>
        <w:t xml:space="preserve"> </w:t>
      </w:r>
      <w:r w:rsidRPr="00F81C92">
        <w:rPr>
          <w:rFonts w:cs="PT Astra Serif"/>
          <w:sz w:val="20"/>
          <w:szCs w:val="20"/>
        </w:rPr>
        <w:t>в</w:t>
      </w:r>
      <w:r w:rsidRPr="00F81C92">
        <w:rPr>
          <w:rFonts w:eastAsia="Times New Roman" w:cs="PT Astra Serif"/>
          <w:sz w:val="20"/>
          <w:szCs w:val="20"/>
        </w:rPr>
        <w:t xml:space="preserve"> </w:t>
      </w:r>
      <w:r w:rsidRPr="00F81C92">
        <w:rPr>
          <w:rFonts w:eastAsia="Times New Roman" w:cs="PT Astra Serif"/>
          <w:bCs/>
          <w:sz w:val="20"/>
          <w:szCs w:val="20"/>
          <w:lang w:eastAsia="ru-RU"/>
        </w:rPr>
        <w:t>предоставлении муниципальной услуги</w:t>
      </w:r>
      <w:r w:rsidRPr="00F81C92">
        <w:rPr>
          <w:rFonts w:eastAsia="Times New Roman" w:cs="PT Astra Serif"/>
          <w:sz w:val="20"/>
          <w:szCs w:val="20"/>
        </w:rPr>
        <w:t xml:space="preserve"> «</w:t>
      </w:r>
      <w:r w:rsidRPr="00F81C92">
        <w:rPr>
          <w:rFonts w:eastAsia="Arial" w:cs="PT Astra Serif"/>
          <w:sz w:val="20"/>
          <w:szCs w:val="20"/>
        </w:rPr>
        <w:t>Передача в собственность граждан занимаемых ими жилых помещений жилищного фонда (приватизация жилищного фонда»</w:t>
      </w:r>
      <w:r w:rsidRPr="00F81C92">
        <w:rPr>
          <w:rFonts w:eastAsia="Times New Roman" w:cs="PT Astra Serif"/>
          <w:sz w:val="20"/>
          <w:szCs w:val="20"/>
        </w:rPr>
        <w:t xml:space="preserve"> </w:t>
      </w:r>
      <w:r w:rsidRPr="00F81C92">
        <w:rPr>
          <w:rFonts w:cs="PT Astra Serif"/>
          <w:sz w:val="20"/>
          <w:szCs w:val="20"/>
        </w:rPr>
        <w:t>по</w:t>
      </w:r>
      <w:r w:rsidRPr="00F81C92">
        <w:rPr>
          <w:rFonts w:eastAsia="Times New Roman" w:cs="PT Astra Serif"/>
          <w:sz w:val="20"/>
          <w:szCs w:val="20"/>
        </w:rPr>
        <w:t xml:space="preserve"> </w:t>
      </w:r>
      <w:r w:rsidRPr="00F81C92">
        <w:rPr>
          <w:rFonts w:cs="PT Astra Serif"/>
          <w:sz w:val="20"/>
          <w:szCs w:val="20"/>
        </w:rPr>
        <w:t>следующим</w:t>
      </w:r>
      <w:r w:rsidRPr="00F81C92">
        <w:rPr>
          <w:rFonts w:eastAsia="Times New Roman" w:cs="PT Astra Serif"/>
          <w:sz w:val="20"/>
          <w:szCs w:val="20"/>
        </w:rPr>
        <w:t xml:space="preserve"> </w:t>
      </w:r>
      <w:r w:rsidRPr="00F81C92">
        <w:rPr>
          <w:rFonts w:cs="PT Astra Serif"/>
          <w:sz w:val="20"/>
          <w:szCs w:val="20"/>
        </w:rPr>
        <w:t>основаниям</w:t>
      </w:r>
      <w:r w:rsidRPr="00F81C92">
        <w:rPr>
          <w:rFonts w:eastAsia="Times New Roman" w:cs="PT Astra Serif"/>
          <w:sz w:val="20"/>
          <w:szCs w:val="20"/>
        </w:rPr>
        <w:t xml:space="preserve"> ________</w:t>
      </w:r>
      <w:r w:rsidRPr="00F81C92">
        <w:rPr>
          <w:rFonts w:cs="PT Astra Seri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4707" w:rsidRPr="00F81C92" w:rsidRDefault="002B4707" w:rsidP="002B4707">
      <w:pPr>
        <w:jc w:val="center"/>
        <w:rPr>
          <w:rFonts w:cs="PT Astra Serif"/>
          <w:sz w:val="20"/>
          <w:szCs w:val="20"/>
        </w:rPr>
      </w:pPr>
      <w:r w:rsidRPr="00F81C92">
        <w:rPr>
          <w:rFonts w:cs="PT Astra Serif"/>
          <w:sz w:val="20"/>
          <w:szCs w:val="20"/>
        </w:rPr>
        <w:t>(указываются</w:t>
      </w:r>
      <w:r w:rsidRPr="00F81C92">
        <w:rPr>
          <w:rFonts w:eastAsia="Times New Roman" w:cs="PT Astra Serif"/>
          <w:sz w:val="20"/>
          <w:szCs w:val="20"/>
        </w:rPr>
        <w:t xml:space="preserve"> </w:t>
      </w:r>
      <w:r w:rsidRPr="00F81C92">
        <w:rPr>
          <w:rFonts w:cs="PT Astra Serif"/>
          <w:sz w:val="20"/>
          <w:szCs w:val="20"/>
        </w:rPr>
        <w:t>причины</w:t>
      </w:r>
      <w:r w:rsidRPr="00F81C92">
        <w:rPr>
          <w:rFonts w:eastAsia="Times New Roman" w:cs="PT Astra Serif"/>
          <w:sz w:val="20"/>
          <w:szCs w:val="20"/>
        </w:rPr>
        <w:t xml:space="preserve"> </w:t>
      </w:r>
      <w:r w:rsidRPr="00F81C92">
        <w:rPr>
          <w:rFonts w:cs="PT Astra Serif"/>
          <w:sz w:val="20"/>
          <w:szCs w:val="20"/>
        </w:rPr>
        <w:t>отказа</w:t>
      </w:r>
      <w:r w:rsidRPr="00F81C92">
        <w:rPr>
          <w:rFonts w:eastAsia="Times New Roman" w:cs="PT Astra Serif"/>
          <w:sz w:val="20"/>
          <w:szCs w:val="20"/>
        </w:rPr>
        <w:t xml:space="preserve"> </w:t>
      </w:r>
      <w:r w:rsidRPr="00F81C92">
        <w:rPr>
          <w:rFonts w:cs="PT Astra Serif"/>
          <w:sz w:val="20"/>
          <w:szCs w:val="20"/>
        </w:rPr>
        <w:t>в</w:t>
      </w:r>
      <w:r w:rsidRPr="00F81C92">
        <w:rPr>
          <w:rFonts w:eastAsia="Times New Roman" w:cs="PT Astra Serif"/>
          <w:sz w:val="20"/>
          <w:szCs w:val="20"/>
        </w:rPr>
        <w:t xml:space="preserve"> предоставлении муниципальной услуги </w:t>
      </w:r>
      <w:r w:rsidRPr="00F81C92">
        <w:rPr>
          <w:rFonts w:cs="PT Astra Serif"/>
          <w:sz w:val="20"/>
          <w:szCs w:val="20"/>
        </w:rPr>
        <w:t>со</w:t>
      </w:r>
      <w:r w:rsidRPr="00F81C92">
        <w:rPr>
          <w:rFonts w:eastAsia="Times New Roman" w:cs="PT Astra Serif"/>
          <w:sz w:val="20"/>
          <w:szCs w:val="20"/>
        </w:rPr>
        <w:t xml:space="preserve"> </w:t>
      </w:r>
      <w:r w:rsidRPr="00F81C92">
        <w:rPr>
          <w:rFonts w:cs="PT Astra Serif"/>
          <w:sz w:val="20"/>
          <w:szCs w:val="20"/>
        </w:rPr>
        <w:t>ссылкой</w:t>
      </w:r>
      <w:r w:rsidRPr="00F81C92">
        <w:rPr>
          <w:rFonts w:eastAsia="Times New Roman" w:cs="PT Astra Serif"/>
          <w:sz w:val="20"/>
          <w:szCs w:val="20"/>
        </w:rPr>
        <w:t xml:space="preserve"> </w:t>
      </w:r>
      <w:r w:rsidRPr="00F81C92">
        <w:rPr>
          <w:rFonts w:cs="PT Astra Serif"/>
          <w:sz w:val="20"/>
          <w:szCs w:val="20"/>
        </w:rPr>
        <w:t>на</w:t>
      </w:r>
      <w:r w:rsidRPr="00F81C92">
        <w:rPr>
          <w:rFonts w:eastAsia="Times New Roman" w:cs="PT Astra Serif"/>
          <w:sz w:val="20"/>
          <w:szCs w:val="20"/>
        </w:rPr>
        <w:t xml:space="preserve"> положения</w:t>
      </w:r>
      <w:r w:rsidRPr="00F81C92">
        <w:rPr>
          <w:rFonts w:cs="PT Astra Serif"/>
          <w:sz w:val="20"/>
          <w:szCs w:val="20"/>
        </w:rPr>
        <w:t xml:space="preserve"> административного регламента)</w:t>
      </w:r>
    </w:p>
    <w:p w:rsidR="002B4707" w:rsidRPr="00F81C92" w:rsidRDefault="002B4707" w:rsidP="002B4707">
      <w:pPr>
        <w:jc w:val="center"/>
        <w:rPr>
          <w:rFonts w:cs="PT Astra Serif"/>
          <w:sz w:val="20"/>
          <w:szCs w:val="20"/>
        </w:rPr>
      </w:pPr>
    </w:p>
    <w:p w:rsidR="002B4707" w:rsidRPr="00F81C92" w:rsidRDefault="002B4707" w:rsidP="002B4707">
      <w:pPr>
        <w:pStyle w:val="18"/>
        <w:shd w:val="clear" w:color="auto" w:fill="FFFFFF"/>
        <w:spacing w:line="100" w:lineRule="atLeast"/>
        <w:ind w:firstLine="708"/>
        <w:rPr>
          <w:rFonts w:ascii="PT Astra Serif" w:hAnsi="PT Astra Serif" w:cs="PT Astra Serif"/>
          <w:sz w:val="20"/>
          <w:szCs w:val="20"/>
        </w:rPr>
      </w:pPr>
      <w:r w:rsidRPr="00F81C92">
        <w:rPr>
          <w:rFonts w:ascii="PT Astra Serif" w:hAnsi="PT Astra Serif" w:cs="PT Astra Serif"/>
          <w:sz w:val="20"/>
          <w:szCs w:val="20"/>
        </w:rPr>
        <w:t>Дополнительная информация___________________________________.</w:t>
      </w:r>
    </w:p>
    <w:p w:rsidR="002B4707" w:rsidRPr="00F81C92" w:rsidRDefault="002B4707" w:rsidP="002B4707">
      <w:pPr>
        <w:pStyle w:val="18"/>
        <w:shd w:val="clear" w:color="auto" w:fill="FFFFFF"/>
        <w:spacing w:line="100" w:lineRule="atLeast"/>
        <w:ind w:firstLine="708"/>
        <w:rPr>
          <w:rFonts w:ascii="PT Astra Serif" w:hAnsi="PT Astra Serif" w:cs="PT Astra Serif"/>
          <w:sz w:val="20"/>
          <w:szCs w:val="20"/>
        </w:rPr>
      </w:pPr>
      <w:r w:rsidRPr="00F81C92">
        <w:rPr>
          <w:rFonts w:ascii="PT Astra Serif" w:hAnsi="PT Astra Serif"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2B4707" w:rsidRPr="00F81C92" w:rsidRDefault="002B4707" w:rsidP="002B4707">
      <w:pPr>
        <w:pStyle w:val="18"/>
        <w:shd w:val="clear" w:color="auto" w:fill="FFFFFF"/>
        <w:spacing w:line="100" w:lineRule="atLeast"/>
        <w:ind w:firstLine="708"/>
        <w:rPr>
          <w:rFonts w:ascii="PT Astra Serif" w:hAnsi="PT Astra Serif" w:cs="PT Astra Serif"/>
          <w:sz w:val="20"/>
          <w:szCs w:val="20"/>
        </w:rPr>
      </w:pPr>
      <w:r w:rsidRPr="00F81C92">
        <w:rPr>
          <w:rFonts w:ascii="PT Astra Serif" w:hAnsi="PT Astra Serif"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2B4707" w:rsidRPr="00F81C92" w:rsidRDefault="002B4707" w:rsidP="002B4707">
      <w:pPr>
        <w:pStyle w:val="18"/>
        <w:shd w:val="clear" w:color="auto" w:fill="FFFFFF"/>
        <w:spacing w:line="100" w:lineRule="atLeast"/>
        <w:ind w:firstLine="708"/>
        <w:rPr>
          <w:rFonts w:ascii="PT Astra Serif" w:hAnsi="PT Astra Serif" w:cs="PT Astra Serif"/>
          <w:sz w:val="20"/>
          <w:szCs w:val="20"/>
        </w:rPr>
      </w:pPr>
    </w:p>
    <w:p w:rsidR="002B4707" w:rsidRPr="00F81C92" w:rsidRDefault="002B4707" w:rsidP="002B4707">
      <w:pPr>
        <w:pStyle w:val="18"/>
        <w:shd w:val="clear" w:color="auto" w:fill="FFFFFF"/>
        <w:rPr>
          <w:rFonts w:ascii="PT Astra Serif" w:eastAsia="PT Astra Serif" w:hAnsi="PT Astra Serif" w:cs="PT Astra Serif"/>
          <w:i/>
          <w:sz w:val="20"/>
          <w:szCs w:val="20"/>
        </w:rPr>
      </w:pPr>
      <w:r w:rsidRPr="00F81C92">
        <w:rPr>
          <w:rFonts w:ascii="PT Astra Serif" w:hAnsi="PT Astra Serif" w:cs="PT Astra Serif"/>
          <w:sz w:val="20"/>
          <w:szCs w:val="20"/>
        </w:rPr>
        <w:t>________________________________________                           ________________________</w:t>
      </w:r>
    </w:p>
    <w:p w:rsidR="002B4707" w:rsidRPr="00F81C92" w:rsidRDefault="002B4707" w:rsidP="002B4707">
      <w:pPr>
        <w:pStyle w:val="Standard"/>
        <w:ind w:firstLine="709"/>
        <w:rPr>
          <w:rFonts w:ascii="PT Astra Serif" w:hAnsi="PT Astra Serif" w:cs="PT Astra Serif"/>
          <w:sz w:val="20"/>
          <w:szCs w:val="20"/>
        </w:rPr>
      </w:pPr>
      <w:r w:rsidRPr="00F81C92">
        <w:rPr>
          <w:rFonts w:ascii="PT Astra Serif" w:eastAsia="PT Astra Serif" w:hAnsi="PT Astra Serif" w:cs="PT Astra Serif"/>
          <w:i/>
          <w:sz w:val="20"/>
          <w:szCs w:val="20"/>
        </w:rPr>
        <w:t xml:space="preserve"> </w:t>
      </w:r>
      <w:r w:rsidRPr="00F81C92">
        <w:rPr>
          <w:rFonts w:ascii="PT Astra Serif" w:hAnsi="PT Astra Serif" w:cs="PT Astra Serif"/>
          <w:sz w:val="20"/>
          <w:szCs w:val="20"/>
        </w:rPr>
        <w:t xml:space="preserve">(Ф.И.О. должностного лица, </w:t>
      </w:r>
    </w:p>
    <w:p w:rsidR="002B4707" w:rsidRPr="00F81C92" w:rsidRDefault="002B4707" w:rsidP="002B4707">
      <w:pPr>
        <w:pStyle w:val="Standard"/>
        <w:ind w:firstLine="709"/>
        <w:rPr>
          <w:rFonts w:ascii="PT Astra Serif" w:hAnsi="PT Astra Serif"/>
          <w:sz w:val="20"/>
          <w:szCs w:val="20"/>
        </w:rPr>
      </w:pPr>
      <w:r w:rsidRPr="00F81C92">
        <w:rPr>
          <w:rFonts w:ascii="PT Astra Serif" w:hAnsi="PT Astra Serif" w:cs="PT Astra Serif"/>
          <w:sz w:val="20"/>
          <w:szCs w:val="20"/>
        </w:rPr>
        <w:t xml:space="preserve">принявшего решение об отказе)               </w:t>
      </w:r>
    </w:p>
    <w:p w:rsidR="002B4707" w:rsidRPr="00F81C92" w:rsidRDefault="002B4707" w:rsidP="002B4707">
      <w:pPr>
        <w:pStyle w:val="Standard"/>
        <w:ind w:firstLine="709"/>
        <w:rPr>
          <w:rFonts w:ascii="PT Astra Serif" w:hAnsi="PT Astra Serif"/>
          <w:sz w:val="20"/>
          <w:szCs w:val="20"/>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2B4707" w:rsidRPr="00F81C92" w:rsidRDefault="002B4707" w:rsidP="002B47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rPr>
      </w:pPr>
      <w:r w:rsidRPr="00F81C92">
        <w:rPr>
          <w:rFonts w:ascii="PT Astra Serif" w:hAnsi="PT Astra Serif" w:cs="PT Astra Serif"/>
          <w:sz w:val="20"/>
          <w:szCs w:val="20"/>
          <w:lang w:eastAsia="ru-RU"/>
        </w:rPr>
        <w:t>Приложение № 7</w:t>
      </w:r>
    </w:p>
    <w:p w:rsidR="002B4707" w:rsidRPr="00F81C92" w:rsidRDefault="002B4707" w:rsidP="002B4707">
      <w:pPr>
        <w:pStyle w:val="Standard"/>
        <w:shd w:val="clear" w:color="auto" w:fill="FFFFFF"/>
        <w:jc w:val="right"/>
        <w:rPr>
          <w:rFonts w:ascii="PT Astra Serif" w:hAnsi="PT Astra Serif" w:cs="PT Astra Serif"/>
          <w:sz w:val="20"/>
          <w:szCs w:val="20"/>
        </w:rPr>
      </w:pPr>
      <w:r w:rsidRPr="00F81C92">
        <w:rPr>
          <w:rFonts w:ascii="PT Astra Serif" w:hAnsi="PT Astra Serif" w:cs="PT Astra Serif"/>
          <w:sz w:val="20"/>
          <w:szCs w:val="20"/>
        </w:rPr>
        <w:t>к административному регламенту</w:t>
      </w:r>
    </w:p>
    <w:p w:rsidR="002B4707" w:rsidRPr="00F81C92" w:rsidRDefault="002B4707" w:rsidP="002B4707">
      <w:pPr>
        <w:pStyle w:val="Standard"/>
        <w:shd w:val="clear" w:color="auto" w:fill="FFFFFF"/>
        <w:jc w:val="right"/>
        <w:rPr>
          <w:rFonts w:ascii="PT Astra Serif" w:hAnsi="PT Astra Serif" w:cs="PT Astra Serif"/>
          <w:sz w:val="20"/>
          <w:szCs w:val="20"/>
        </w:rPr>
      </w:pPr>
      <w:r w:rsidRPr="00F81C92">
        <w:rPr>
          <w:rFonts w:ascii="PT Astra Serif" w:hAnsi="PT Astra Serif" w:cs="PT Astra Serif"/>
          <w:sz w:val="20"/>
          <w:szCs w:val="20"/>
        </w:rPr>
        <w:t>предоставления муниципальной услуги</w:t>
      </w:r>
    </w:p>
    <w:p w:rsidR="002B4707" w:rsidRPr="00F81C92" w:rsidRDefault="002B4707" w:rsidP="002B4707">
      <w:pPr>
        <w:pStyle w:val="Standard"/>
        <w:shd w:val="clear" w:color="auto" w:fill="FFFFFF"/>
        <w:jc w:val="right"/>
        <w:rPr>
          <w:rFonts w:ascii="PT Astra Serif" w:hAnsi="PT Astra Serif" w:cs="PT Astra Serif"/>
          <w:sz w:val="20"/>
          <w:szCs w:val="20"/>
        </w:rPr>
      </w:pPr>
      <w:r w:rsidRPr="00F81C92">
        <w:rPr>
          <w:rFonts w:ascii="PT Astra Serif" w:eastAsia="Arial" w:hAnsi="PT Astra Serif" w:cs="PT Astra Serif"/>
          <w:sz w:val="20"/>
          <w:szCs w:val="20"/>
          <w:lang w:bidi="hi-IN"/>
        </w:rPr>
        <w:t>«Передача в собственность граждан занимаемых ими жилых помещений жилищного фонда (приватизация жилищного фонда)»</w:t>
      </w:r>
    </w:p>
    <w:p w:rsidR="002B4707" w:rsidRPr="00F81C92" w:rsidRDefault="002B4707" w:rsidP="002B4707">
      <w:pPr>
        <w:pStyle w:val="Standard"/>
        <w:rPr>
          <w:sz w:val="20"/>
          <w:szCs w:val="20"/>
        </w:rPr>
      </w:pPr>
    </w:p>
    <w:p w:rsidR="002B4707" w:rsidRPr="00F81C92" w:rsidRDefault="002B4707" w:rsidP="002B4707">
      <w:pPr>
        <w:pStyle w:val="Standard"/>
        <w:jc w:val="right"/>
        <w:rPr>
          <w:rFonts w:ascii="PT Astra Serif" w:hAnsi="PT Astra Serif"/>
          <w:sz w:val="20"/>
          <w:szCs w:val="20"/>
        </w:rPr>
      </w:pPr>
      <w:r w:rsidRPr="00F81C92">
        <w:rPr>
          <w:rFonts w:ascii="PT Astra Serif" w:hAnsi="PT Astra Serif"/>
          <w:sz w:val="20"/>
          <w:szCs w:val="20"/>
        </w:rPr>
        <w:t>Форма</w:t>
      </w:r>
    </w:p>
    <w:p w:rsidR="002B4707" w:rsidRPr="00F81C92" w:rsidRDefault="002B4707" w:rsidP="002B4707">
      <w:pPr>
        <w:pStyle w:val="Standard"/>
        <w:jc w:val="center"/>
        <w:rPr>
          <w:rFonts w:ascii="PT Astra Serif" w:hAnsi="PT Astra Serif"/>
          <w:sz w:val="20"/>
          <w:szCs w:val="20"/>
        </w:rPr>
      </w:pPr>
    </w:p>
    <w:p w:rsidR="002B4707" w:rsidRPr="00F81C92" w:rsidRDefault="002B4707" w:rsidP="002B4707">
      <w:pPr>
        <w:pStyle w:val="Standard"/>
        <w:jc w:val="center"/>
        <w:rPr>
          <w:rFonts w:ascii="PT Astra Serif" w:hAnsi="PT Astra Serif"/>
          <w:sz w:val="20"/>
          <w:szCs w:val="20"/>
        </w:rPr>
      </w:pPr>
      <w:r w:rsidRPr="00F81C92">
        <w:rPr>
          <w:rFonts w:ascii="PT Astra Serif" w:hAnsi="PT Astra Serif"/>
          <w:sz w:val="20"/>
          <w:szCs w:val="20"/>
        </w:rPr>
        <w:lastRenderedPageBreak/>
        <w:t>СОГЛАСИЕ</w:t>
      </w:r>
    </w:p>
    <w:p w:rsidR="002B4707" w:rsidRPr="00F81C92" w:rsidRDefault="002B4707" w:rsidP="002B4707">
      <w:pPr>
        <w:pStyle w:val="Standard"/>
        <w:jc w:val="center"/>
        <w:rPr>
          <w:rFonts w:ascii="PT Astra Serif" w:hAnsi="PT Astra Serif"/>
          <w:sz w:val="20"/>
          <w:szCs w:val="20"/>
        </w:rPr>
      </w:pPr>
      <w:r w:rsidRPr="00F81C92">
        <w:rPr>
          <w:rFonts w:ascii="PT Astra Serif" w:hAnsi="PT Astra Serif"/>
          <w:sz w:val="20"/>
          <w:szCs w:val="20"/>
        </w:rPr>
        <w:t>на обработку персональных данных</w:t>
      </w:r>
    </w:p>
    <w:p w:rsidR="002B4707" w:rsidRPr="00F81C92" w:rsidRDefault="002B4707" w:rsidP="002B4707">
      <w:pPr>
        <w:pStyle w:val="Standard"/>
        <w:rPr>
          <w:rFonts w:ascii="PT Astra Serif" w:hAnsi="PT Astra Serif"/>
          <w:sz w:val="20"/>
          <w:szCs w:val="20"/>
        </w:rPr>
      </w:pPr>
    </w:p>
    <w:p w:rsidR="002B4707" w:rsidRPr="00F81C92" w:rsidRDefault="002B4707" w:rsidP="002B4707">
      <w:pPr>
        <w:pStyle w:val="Standard"/>
        <w:rPr>
          <w:rFonts w:ascii="PT Astra Serif" w:hAnsi="PT Astra Serif"/>
          <w:sz w:val="20"/>
          <w:szCs w:val="20"/>
        </w:rPr>
      </w:pPr>
      <w:r w:rsidRPr="00F81C92">
        <w:rPr>
          <w:rFonts w:ascii="PT Astra Serif" w:hAnsi="PT Astra Serif"/>
          <w:sz w:val="20"/>
          <w:szCs w:val="20"/>
        </w:rPr>
        <w:t>Я, ________________________________________________________________________,</w:t>
      </w:r>
    </w:p>
    <w:p w:rsidR="002B4707" w:rsidRPr="00F81C92" w:rsidRDefault="002B4707" w:rsidP="002B4707">
      <w:pPr>
        <w:pStyle w:val="Standard"/>
        <w:rPr>
          <w:rFonts w:ascii="PT Astra Serif" w:hAnsi="PT Astra Serif"/>
          <w:sz w:val="20"/>
          <w:szCs w:val="20"/>
        </w:rPr>
      </w:pPr>
      <w:r w:rsidRPr="00F81C92">
        <w:rPr>
          <w:rFonts w:ascii="PT Astra Serif" w:hAnsi="PT Astra Serif"/>
          <w:sz w:val="20"/>
          <w:szCs w:val="20"/>
        </w:rPr>
        <w:t xml:space="preserve">                       (фамилия, имя, отчество (последнее при наличии)</w:t>
      </w:r>
    </w:p>
    <w:p w:rsidR="002B4707" w:rsidRPr="00F81C92" w:rsidRDefault="002B4707" w:rsidP="002B4707">
      <w:pPr>
        <w:pStyle w:val="Standard"/>
        <w:ind w:firstLine="0"/>
        <w:rPr>
          <w:rFonts w:ascii="PT Astra Serif" w:hAnsi="PT Astra Serif"/>
          <w:sz w:val="20"/>
          <w:szCs w:val="20"/>
        </w:rPr>
      </w:pPr>
      <w:r w:rsidRPr="00F81C92">
        <w:rPr>
          <w:rFonts w:ascii="PT Astra Serif" w:hAnsi="PT Astra Serif"/>
          <w:sz w:val="20"/>
          <w:szCs w:val="20"/>
        </w:rPr>
        <w:t>проживающий(ая) по адресу: ________________________________________________________</w:t>
      </w:r>
    </w:p>
    <w:p w:rsidR="002B4707" w:rsidRPr="00F81C92" w:rsidRDefault="002B4707" w:rsidP="002B4707">
      <w:pPr>
        <w:pStyle w:val="Standard"/>
        <w:ind w:firstLine="0"/>
        <w:rPr>
          <w:rFonts w:ascii="PT Astra Serif" w:hAnsi="PT Astra Serif"/>
          <w:sz w:val="20"/>
          <w:szCs w:val="20"/>
        </w:rPr>
      </w:pPr>
      <w:r w:rsidRPr="00F81C92">
        <w:rPr>
          <w:rFonts w:ascii="PT Astra Serif" w:hAnsi="PT Astra Serif"/>
          <w:sz w:val="20"/>
          <w:szCs w:val="20"/>
        </w:rPr>
        <w:t>_________________________________________________________________________________,</w:t>
      </w:r>
    </w:p>
    <w:p w:rsidR="002B4707" w:rsidRPr="00F81C92" w:rsidRDefault="002B4707" w:rsidP="002B4707">
      <w:pPr>
        <w:pStyle w:val="Standard"/>
        <w:rPr>
          <w:rFonts w:ascii="PT Astra Serif" w:hAnsi="PT Astra Serif"/>
          <w:sz w:val="20"/>
          <w:szCs w:val="20"/>
        </w:rPr>
      </w:pPr>
      <w:r w:rsidRPr="00F81C92">
        <w:rPr>
          <w:rFonts w:ascii="PT Astra Serif" w:hAnsi="PT Astra Serif"/>
          <w:sz w:val="20"/>
          <w:szCs w:val="20"/>
        </w:rPr>
        <w:t xml:space="preserve">                    (адрес места жительства члена семьи заявителя)</w:t>
      </w:r>
    </w:p>
    <w:p w:rsidR="002B4707" w:rsidRPr="00F81C92" w:rsidRDefault="002B4707" w:rsidP="002B4707">
      <w:pPr>
        <w:pStyle w:val="Standard"/>
        <w:ind w:firstLine="0"/>
        <w:rPr>
          <w:rFonts w:ascii="PT Astra Serif" w:hAnsi="PT Astra Serif"/>
          <w:sz w:val="20"/>
          <w:szCs w:val="20"/>
        </w:rPr>
      </w:pPr>
      <w:r w:rsidRPr="00F81C92">
        <w:rPr>
          <w:rFonts w:ascii="PT Astra Serif" w:hAnsi="PT Astra Serif"/>
          <w:sz w:val="20"/>
          <w:szCs w:val="20"/>
        </w:rPr>
        <w:t>основной документ, удостоверяющий личность (далее - субъект) _________________________________________________________________________________</w:t>
      </w:r>
    </w:p>
    <w:p w:rsidR="002B4707" w:rsidRPr="00F81C92" w:rsidRDefault="002B4707" w:rsidP="002B4707">
      <w:pPr>
        <w:pStyle w:val="Standard"/>
        <w:jc w:val="center"/>
        <w:rPr>
          <w:rFonts w:ascii="PT Astra Serif" w:hAnsi="PT Astra Serif"/>
          <w:sz w:val="20"/>
          <w:szCs w:val="20"/>
        </w:rPr>
      </w:pPr>
      <w:r w:rsidRPr="00F81C92">
        <w:rPr>
          <w:rFonts w:ascii="PT Astra Serif" w:hAnsi="PT Astra Serif"/>
          <w:sz w:val="20"/>
          <w:szCs w:val="20"/>
        </w:rPr>
        <w:t>(серия, номер, дата его выдачи, наименование выдавшего его органа)</w:t>
      </w:r>
    </w:p>
    <w:p w:rsidR="002B4707" w:rsidRPr="00F81C92" w:rsidRDefault="002B4707" w:rsidP="002B4707">
      <w:pPr>
        <w:pStyle w:val="Standard"/>
        <w:ind w:firstLine="0"/>
        <w:rPr>
          <w:rFonts w:ascii="PT Astra Serif" w:hAnsi="PT Astra Serif"/>
          <w:sz w:val="20"/>
          <w:szCs w:val="20"/>
        </w:rPr>
      </w:pPr>
      <w:r w:rsidRPr="00F81C92">
        <w:rPr>
          <w:rFonts w:ascii="PT Astra Serif" w:hAnsi="PT Astra Serif"/>
          <w:sz w:val="20"/>
          <w:szCs w:val="20"/>
        </w:rPr>
        <w:t>_________________________________________________________________________________,</w:t>
      </w:r>
    </w:p>
    <w:p w:rsidR="002B4707" w:rsidRPr="00F81C92" w:rsidRDefault="002B4707" w:rsidP="002B4707">
      <w:pPr>
        <w:pStyle w:val="Standard"/>
        <w:ind w:firstLine="0"/>
        <w:jc w:val="center"/>
        <w:rPr>
          <w:rFonts w:ascii="PT Astra Serif" w:hAnsi="PT Astra Serif"/>
          <w:sz w:val="20"/>
          <w:szCs w:val="20"/>
        </w:rPr>
      </w:pPr>
      <w:r w:rsidRPr="00F81C92">
        <w:rPr>
          <w:rFonts w:ascii="PT Astra Serif" w:hAnsi="PT Astra Serif"/>
          <w:sz w:val="20"/>
          <w:szCs w:val="20"/>
        </w:rPr>
        <w:t>(фамилия, имя, отчество (последнее при наличии) представителя)</w:t>
      </w:r>
    </w:p>
    <w:p w:rsidR="002B4707" w:rsidRPr="00F81C92" w:rsidRDefault="002B4707" w:rsidP="002B4707">
      <w:pPr>
        <w:pStyle w:val="Standard"/>
        <w:ind w:firstLine="0"/>
        <w:rPr>
          <w:rFonts w:ascii="PT Astra Serif" w:hAnsi="PT Astra Serif"/>
          <w:sz w:val="20"/>
          <w:szCs w:val="20"/>
        </w:rPr>
      </w:pPr>
      <w:r w:rsidRPr="00F81C92">
        <w:rPr>
          <w:rFonts w:ascii="PT Astra Serif" w:hAnsi="PT Astra Serif"/>
          <w:sz w:val="20"/>
          <w:szCs w:val="20"/>
        </w:rPr>
        <w:t>проживающего(ей) по адресу: _______________________________________________________</w:t>
      </w:r>
    </w:p>
    <w:p w:rsidR="002B4707" w:rsidRPr="00F81C92" w:rsidRDefault="002B4707" w:rsidP="002B4707">
      <w:pPr>
        <w:pStyle w:val="Standard"/>
        <w:ind w:firstLine="0"/>
        <w:rPr>
          <w:rFonts w:ascii="PT Astra Serif" w:hAnsi="PT Astra Serif"/>
          <w:sz w:val="20"/>
          <w:szCs w:val="20"/>
        </w:rPr>
      </w:pPr>
      <w:r w:rsidRPr="00F81C92">
        <w:rPr>
          <w:rFonts w:ascii="PT Astra Serif" w:hAnsi="PT Astra Serif"/>
          <w:sz w:val="20"/>
          <w:szCs w:val="20"/>
        </w:rPr>
        <w:t>_________________________________________________________________________________,</w:t>
      </w:r>
    </w:p>
    <w:p w:rsidR="002B4707" w:rsidRPr="00F81C92" w:rsidRDefault="002B4707" w:rsidP="002B4707">
      <w:pPr>
        <w:pStyle w:val="Standard"/>
        <w:jc w:val="center"/>
        <w:rPr>
          <w:rFonts w:ascii="PT Astra Serif" w:hAnsi="PT Astra Serif"/>
          <w:sz w:val="20"/>
          <w:szCs w:val="20"/>
        </w:rPr>
      </w:pPr>
      <w:r w:rsidRPr="00F81C92">
        <w:rPr>
          <w:rFonts w:ascii="PT Astra Serif" w:hAnsi="PT Astra Serif"/>
          <w:sz w:val="20"/>
          <w:szCs w:val="20"/>
        </w:rPr>
        <w:t>(адрес места жительства представителя)</w:t>
      </w:r>
    </w:p>
    <w:p w:rsidR="002B4707" w:rsidRPr="00F81C92" w:rsidRDefault="002B4707" w:rsidP="002B4707">
      <w:pPr>
        <w:pStyle w:val="Standard"/>
        <w:ind w:firstLine="0"/>
        <w:rPr>
          <w:rFonts w:ascii="PT Astra Serif" w:hAnsi="PT Astra Serif"/>
          <w:sz w:val="20"/>
          <w:szCs w:val="20"/>
        </w:rPr>
      </w:pPr>
      <w:r w:rsidRPr="00F81C92">
        <w:rPr>
          <w:rFonts w:ascii="PT Astra Serif" w:hAnsi="PT Astra Serif"/>
          <w:sz w:val="20"/>
          <w:szCs w:val="20"/>
        </w:rPr>
        <w:t>основной   документ,   удостоверяющий   личность   представителя  (далее  - представитель субъекта): ________________________________________________________________________,</w:t>
      </w:r>
    </w:p>
    <w:p w:rsidR="002B4707" w:rsidRPr="00F81C92" w:rsidRDefault="002B4707" w:rsidP="002B4707">
      <w:pPr>
        <w:pStyle w:val="Standard"/>
        <w:ind w:firstLine="0"/>
        <w:rPr>
          <w:rFonts w:ascii="PT Astra Serif" w:hAnsi="PT Astra Serif"/>
          <w:sz w:val="20"/>
          <w:szCs w:val="20"/>
        </w:rPr>
      </w:pPr>
      <w:r w:rsidRPr="00F81C92">
        <w:rPr>
          <w:rFonts w:ascii="PT Astra Serif" w:hAnsi="PT Astra Serif"/>
          <w:sz w:val="20"/>
          <w:szCs w:val="20"/>
        </w:rPr>
        <w:t>____________________________________________________________________________</w:t>
      </w:r>
    </w:p>
    <w:p w:rsidR="002B4707" w:rsidRPr="00F81C92" w:rsidRDefault="002B4707" w:rsidP="002B4707">
      <w:pPr>
        <w:pStyle w:val="Standard"/>
        <w:jc w:val="center"/>
        <w:rPr>
          <w:rFonts w:ascii="PT Astra Serif" w:hAnsi="PT Astra Serif"/>
          <w:sz w:val="20"/>
          <w:szCs w:val="20"/>
        </w:rPr>
      </w:pPr>
      <w:r w:rsidRPr="00F81C92">
        <w:rPr>
          <w:rFonts w:ascii="PT Astra Serif" w:hAnsi="PT Astra Serif"/>
          <w:sz w:val="20"/>
          <w:szCs w:val="20"/>
        </w:rPr>
        <w:t>(серия, номер, дата его выдачи, наименование выдавшего его органа)</w:t>
      </w:r>
    </w:p>
    <w:p w:rsidR="002B4707" w:rsidRPr="00F81C92" w:rsidRDefault="002B4707" w:rsidP="002B4707">
      <w:pPr>
        <w:pStyle w:val="Standard"/>
        <w:ind w:firstLine="0"/>
        <w:rPr>
          <w:rFonts w:ascii="PT Astra Serif" w:hAnsi="PT Astra Serif"/>
          <w:sz w:val="20"/>
          <w:szCs w:val="20"/>
        </w:rPr>
      </w:pPr>
      <w:r w:rsidRPr="00F81C92">
        <w:rPr>
          <w:rFonts w:ascii="PT Astra Serif" w:hAnsi="PT Astra Serif"/>
          <w:sz w:val="20"/>
          <w:szCs w:val="20"/>
        </w:rPr>
        <w:t>действующего(ей) на основании _____________________________________________________</w:t>
      </w:r>
    </w:p>
    <w:p w:rsidR="002B4707" w:rsidRPr="00F81C92" w:rsidRDefault="002B4707" w:rsidP="002B4707">
      <w:pPr>
        <w:pStyle w:val="Standard"/>
        <w:ind w:firstLine="0"/>
        <w:rPr>
          <w:rFonts w:ascii="PT Astra Serif" w:hAnsi="PT Astra Serif"/>
          <w:sz w:val="20"/>
          <w:szCs w:val="20"/>
        </w:rPr>
      </w:pPr>
      <w:r w:rsidRPr="00F81C92">
        <w:rPr>
          <w:rFonts w:ascii="PT Astra Serif" w:hAnsi="PT Astra Serif"/>
          <w:sz w:val="20"/>
          <w:szCs w:val="20"/>
        </w:rPr>
        <w:t>_________________________________________________________________________________,</w:t>
      </w:r>
    </w:p>
    <w:p w:rsidR="002B4707" w:rsidRPr="00F81C92" w:rsidRDefault="002B4707" w:rsidP="002B4707">
      <w:pPr>
        <w:pStyle w:val="Standard"/>
        <w:jc w:val="center"/>
        <w:rPr>
          <w:rFonts w:ascii="PT Astra Serif" w:hAnsi="PT Astra Serif"/>
          <w:sz w:val="20"/>
          <w:szCs w:val="20"/>
        </w:rPr>
      </w:pPr>
      <w:r w:rsidRPr="00F81C92">
        <w:rPr>
          <w:rFonts w:ascii="PT Astra Serif" w:hAnsi="PT Astra Serif"/>
          <w:sz w:val="20"/>
          <w:szCs w:val="20"/>
        </w:rPr>
        <w:t>(наименование документа, подтверждающего полномочия представителя, его серия, номер, дата выдачи)</w:t>
      </w:r>
    </w:p>
    <w:p w:rsidR="002B4707" w:rsidRPr="00F81C92" w:rsidRDefault="002B4707" w:rsidP="002B4707">
      <w:pPr>
        <w:pStyle w:val="Standard"/>
        <w:rPr>
          <w:rFonts w:ascii="PT Astra Serif" w:hAnsi="PT Astra Serif"/>
          <w:sz w:val="20"/>
          <w:szCs w:val="20"/>
        </w:rPr>
      </w:pPr>
    </w:p>
    <w:p w:rsidR="002B4707" w:rsidRPr="00F81C92" w:rsidRDefault="002B4707" w:rsidP="002B4707">
      <w:pPr>
        <w:pStyle w:val="ConsPlusNormal"/>
        <w:jc w:val="both"/>
        <w:rPr>
          <w:rFonts w:ascii="PT Astra Serif" w:hAnsi="PT Astra Serif"/>
          <w:sz w:val="20"/>
        </w:rPr>
      </w:pPr>
      <w:r w:rsidRPr="00F81C92">
        <w:rPr>
          <w:rFonts w:ascii="PT Astra Serif" w:eastAsia="NSimSun" w:hAnsi="PT Astra Serif"/>
          <w:sz w:val="20"/>
        </w:rPr>
        <w:t xml:space="preserve">на  основании  статьи  9  Федерального закона от 27.07.2006 № 152-ФЗ «О персональных   данных»  даю  свое  согласие администрации </w:t>
      </w:r>
      <w:r w:rsidRPr="00F81C92">
        <w:rPr>
          <w:rFonts w:ascii="PT Astra Serif" w:hAnsi="PT Astra Serif"/>
          <w:iCs/>
          <w:sz w:val="20"/>
        </w:rPr>
        <w:t>Мордовского муниципального округа</w:t>
      </w:r>
      <w:r w:rsidRPr="00F81C92">
        <w:rPr>
          <w:rFonts w:ascii="PT Astra Serif" w:hAnsi="PT Astra Serif"/>
          <w:sz w:val="20"/>
        </w:rPr>
        <w:t xml:space="preserve"> </w:t>
      </w:r>
      <w:r w:rsidRPr="00F81C92">
        <w:rPr>
          <w:rFonts w:ascii="PT Astra Serif" w:eastAsia="NSimSun" w:hAnsi="PT Astra Serif"/>
          <w:sz w:val="20"/>
        </w:rPr>
        <w:t xml:space="preserve"> (далее  - оператор)  на  </w:t>
      </w:r>
      <w:r w:rsidRPr="00F81C92">
        <w:rPr>
          <w:rFonts w:ascii="PT Astra Serif" w:eastAsia="NSimSun" w:hAnsi="PT Astra Serif"/>
          <w:sz w:val="20"/>
        </w:rPr>
        <w:lastRenderedPageBreak/>
        <w:t>обработку  вышеуказанных  и  следующих  персональных  данных субъекта:  номер телефона, адрес электронной почты, сведения о регистрации с прежних мест жительства с 11 июля 1991 года, сведения о неиспользовании (использовании) права приватизации жилых помещений, сведения о перемене имени, фамилии, отчества, любая другая информация, относящаяся к личности субъекта, доступная либо известная оператору, получающему согласие субъекта, в любой конкретный момент времени, включая сбор, запись, систематизацию, накопление, хранение, извлечение, использование, удаление, с целью предоставления оператором субъекту муниципальной услуги «Передача в собственность граждан занимаемых ими жилых помещений жилищного фонда (приватизация жилищного фонда)</w:t>
      </w:r>
      <w:r w:rsidRPr="00F81C92">
        <w:rPr>
          <w:rFonts w:ascii="PT Astra Serif" w:hAnsi="PT Astra Serif"/>
          <w:sz w:val="20"/>
        </w:rPr>
        <w:t>», принятия решений или совершения иных действий,  порождающих  юридические  последствия  в  отношении субъекта или других лиц, предоставления информации об оказываемой услуге.</w:t>
      </w:r>
    </w:p>
    <w:p w:rsidR="002B4707" w:rsidRPr="00F81C92" w:rsidRDefault="002B4707" w:rsidP="002B4707">
      <w:pPr>
        <w:pStyle w:val="Standard"/>
        <w:rPr>
          <w:rFonts w:ascii="PT Astra Serif" w:hAnsi="PT Astra Serif"/>
          <w:sz w:val="20"/>
          <w:szCs w:val="20"/>
        </w:rPr>
      </w:pPr>
      <w:r w:rsidRPr="00F81C92">
        <w:rPr>
          <w:rFonts w:ascii="PT Astra Serif" w:hAnsi="PT Astra Serif" w:cs="Times New Roman"/>
          <w:sz w:val="20"/>
          <w:szCs w:val="20"/>
        </w:rPr>
        <w:t>Настоящее</w:t>
      </w:r>
      <w:r w:rsidRPr="00F81C92">
        <w:rPr>
          <w:rFonts w:ascii="PT Astra Serif" w:hAnsi="PT Astra Serif"/>
          <w:sz w:val="20"/>
          <w:szCs w:val="20"/>
        </w:rPr>
        <w:t xml:space="preserve">   согласие дается на период предоставления муниципальной услуги и до достижения целей обработки персональных данных, после чего может быть отозвано путем направления мною соответствующего письменного уведомления оператору.  В случае отзыва мною согласия на обработку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 обеспечивает уничтожение персональных данных в срок не более чем шесть месяцев.</w:t>
      </w:r>
    </w:p>
    <w:p w:rsidR="002B4707" w:rsidRPr="00F81C92" w:rsidRDefault="002B4707" w:rsidP="002B4707">
      <w:pPr>
        <w:pStyle w:val="Standard"/>
        <w:rPr>
          <w:rFonts w:ascii="PT Astra Serif" w:hAnsi="PT Astra Serif"/>
          <w:sz w:val="20"/>
          <w:szCs w:val="20"/>
        </w:rPr>
      </w:pPr>
      <w:r w:rsidRPr="00F81C92">
        <w:rPr>
          <w:rFonts w:ascii="PT Astra Serif" w:hAnsi="PT Astra Serif"/>
          <w:sz w:val="20"/>
          <w:szCs w:val="20"/>
        </w:rPr>
        <w:t>Настоящее согласие считается данным мною третьим лицам, указанным выше, с учетом соответствующих изменений, а данные третьи лица имеют право на обработку моих персональных данных.</w:t>
      </w:r>
    </w:p>
    <w:p w:rsidR="002B4707" w:rsidRPr="00F81C92" w:rsidRDefault="002B4707" w:rsidP="002B4707">
      <w:pPr>
        <w:pStyle w:val="Standard"/>
        <w:rPr>
          <w:rFonts w:ascii="PT Astra Serif" w:hAnsi="PT Astra Serif"/>
          <w:sz w:val="20"/>
          <w:szCs w:val="20"/>
        </w:rPr>
      </w:pPr>
    </w:p>
    <w:p w:rsidR="002B4707" w:rsidRPr="00F81C92" w:rsidRDefault="002B4707" w:rsidP="002B4707">
      <w:pPr>
        <w:pStyle w:val="Standard"/>
        <w:ind w:firstLine="0"/>
        <w:rPr>
          <w:rFonts w:ascii="PT Astra Serif" w:hAnsi="PT Astra Serif"/>
          <w:sz w:val="20"/>
          <w:szCs w:val="20"/>
        </w:rPr>
      </w:pPr>
      <w:r w:rsidRPr="00F81C92">
        <w:rPr>
          <w:rFonts w:ascii="PT Astra Serif" w:hAnsi="PT Astra Serif"/>
          <w:sz w:val="20"/>
          <w:szCs w:val="20"/>
        </w:rPr>
        <w:t xml:space="preserve">«___» _____________ 20__ г.                        </w:t>
      </w:r>
      <w:r w:rsidRPr="00F81C92">
        <w:rPr>
          <w:rFonts w:ascii="PT Astra Serif" w:hAnsi="PT Astra Serif"/>
          <w:sz w:val="20"/>
          <w:szCs w:val="20"/>
        </w:rPr>
        <w:tab/>
      </w:r>
      <w:r w:rsidRPr="00F81C92">
        <w:rPr>
          <w:rFonts w:ascii="PT Astra Serif" w:hAnsi="PT Astra Serif"/>
          <w:sz w:val="20"/>
          <w:szCs w:val="20"/>
        </w:rPr>
        <w:tab/>
      </w:r>
      <w:r w:rsidRPr="00F81C92">
        <w:rPr>
          <w:rFonts w:ascii="PT Astra Serif" w:hAnsi="PT Astra Serif"/>
          <w:sz w:val="20"/>
          <w:szCs w:val="20"/>
        </w:rPr>
        <w:tab/>
        <w:t>___________________________</w:t>
      </w:r>
    </w:p>
    <w:p w:rsidR="002B4707" w:rsidRPr="00F81C92" w:rsidRDefault="002B4707" w:rsidP="002B4707">
      <w:pPr>
        <w:pStyle w:val="Standard"/>
        <w:rPr>
          <w:rFonts w:ascii="PT Astra Serif" w:hAnsi="PT Astra Serif"/>
          <w:sz w:val="20"/>
          <w:szCs w:val="20"/>
        </w:rPr>
      </w:pPr>
      <w:r w:rsidRPr="00F81C92">
        <w:rPr>
          <w:rFonts w:ascii="PT Astra Serif" w:hAnsi="PT Astra Serif"/>
          <w:sz w:val="20"/>
          <w:szCs w:val="20"/>
        </w:rPr>
        <w:t xml:space="preserve">                                                              </w:t>
      </w:r>
      <w:r w:rsidRPr="00F81C92">
        <w:rPr>
          <w:rFonts w:ascii="PT Astra Serif" w:hAnsi="PT Astra Serif"/>
          <w:sz w:val="20"/>
          <w:szCs w:val="20"/>
        </w:rPr>
        <w:tab/>
      </w:r>
      <w:r w:rsidRPr="00F81C92">
        <w:rPr>
          <w:rFonts w:ascii="PT Astra Serif" w:hAnsi="PT Astra Serif"/>
          <w:sz w:val="20"/>
          <w:szCs w:val="20"/>
        </w:rPr>
        <w:tab/>
      </w:r>
      <w:r w:rsidRPr="00F81C92">
        <w:rPr>
          <w:rFonts w:ascii="PT Astra Serif" w:hAnsi="PT Astra Serif"/>
          <w:sz w:val="20"/>
          <w:szCs w:val="20"/>
        </w:rPr>
        <w:tab/>
      </w:r>
      <w:r w:rsidRPr="00F81C92">
        <w:rPr>
          <w:rFonts w:ascii="PT Astra Serif" w:hAnsi="PT Astra Serif"/>
          <w:sz w:val="20"/>
          <w:szCs w:val="20"/>
        </w:rPr>
        <w:tab/>
      </w:r>
      <w:r w:rsidRPr="00F81C92">
        <w:rPr>
          <w:rFonts w:ascii="PT Astra Serif" w:hAnsi="PT Astra Serif"/>
          <w:sz w:val="20"/>
          <w:szCs w:val="20"/>
        </w:rPr>
        <w:tab/>
        <w:t>(подпись)</w:t>
      </w:r>
    </w:p>
    <w:p w:rsidR="002B4707" w:rsidRPr="00F81C92" w:rsidRDefault="002B4707" w:rsidP="002B4707">
      <w:pPr>
        <w:pStyle w:val="Standard"/>
        <w:rPr>
          <w:rFonts w:ascii="PT Astra Serif" w:hAnsi="PT Astra Serif"/>
          <w:sz w:val="20"/>
          <w:szCs w:val="20"/>
        </w:rPr>
      </w:pPr>
    </w:p>
    <w:p w:rsidR="002B4707" w:rsidRDefault="002B4707" w:rsidP="002B4707">
      <w:pPr>
        <w:jc w:val="center"/>
        <w:rPr>
          <w:szCs w:val="20"/>
        </w:rPr>
        <w:sectPr w:rsidR="002B4707" w:rsidSect="002B4707">
          <w:headerReference w:type="default" r:id="rId23"/>
          <w:footnotePr>
            <w:numRestart w:val="eachPage"/>
          </w:footnotePr>
          <w:type w:val="continuous"/>
          <w:pgSz w:w="11906" w:h="16838"/>
          <w:pgMar w:top="993" w:right="567" w:bottom="680" w:left="1531" w:header="720" w:footer="720" w:gutter="0"/>
          <w:cols w:num="2" w:space="720"/>
          <w:docGrid w:linePitch="326" w:charSpace="8192"/>
        </w:sectPr>
      </w:pPr>
    </w:p>
    <w:p w:rsidR="002B4707" w:rsidRPr="00F81C92" w:rsidRDefault="002B4707" w:rsidP="002B4707">
      <w:pPr>
        <w:jc w:val="center"/>
        <w:rPr>
          <w:sz w:val="20"/>
          <w:szCs w:val="20"/>
        </w:rPr>
      </w:pPr>
    </w:p>
    <w:p w:rsidR="002B4707" w:rsidRPr="00232BD7" w:rsidRDefault="002B4707" w:rsidP="00626A62">
      <w:pPr>
        <w:pStyle w:val="18"/>
        <w:ind w:right="340"/>
        <w:rPr>
          <w:rFonts w:ascii="PT Astra Serif" w:hAnsi="PT Astra Serif" w:cs="PT Astra Serif"/>
          <w:bCs/>
          <w:strike/>
          <w:color w:val="000000"/>
          <w:sz w:val="20"/>
          <w:szCs w:val="20"/>
        </w:rPr>
      </w:pPr>
    </w:p>
    <w:p w:rsidR="00A77E72" w:rsidRPr="00805566" w:rsidRDefault="00A77E72" w:rsidP="007A48F1">
      <w:pPr>
        <w:pStyle w:val="18"/>
        <w:ind w:right="340"/>
        <w:rPr>
          <w:rFonts w:ascii="PT Astra Serif" w:hAnsi="PT Astra Serif"/>
          <w:sz w:val="20"/>
          <w:szCs w:val="20"/>
        </w:rPr>
      </w:pPr>
    </w:p>
    <w:p w:rsidR="007A48F1" w:rsidRPr="00805566" w:rsidRDefault="007A48F1" w:rsidP="007A48F1">
      <w:pPr>
        <w:pStyle w:val="Standarduser"/>
        <w:ind w:firstLine="709"/>
        <w:rPr>
          <w:rFonts w:ascii="PT Astra Serif" w:hAnsi="PT Astra Serif"/>
          <w:sz w:val="20"/>
          <w:szCs w:val="20"/>
        </w:rPr>
      </w:pPr>
    </w:p>
    <w:p w:rsidR="00926AB1" w:rsidRPr="00E934DF" w:rsidRDefault="00926AB1" w:rsidP="00926AB1">
      <w:pPr>
        <w:pStyle w:val="Standard"/>
        <w:ind w:firstLine="709"/>
        <w:rPr>
          <w:rFonts w:ascii="PT Astra Serif" w:hAnsi="PT Astra Serif" w:cs="Times New Roman"/>
          <w:sz w:val="20"/>
          <w:szCs w:val="20"/>
        </w:rPr>
      </w:pPr>
    </w:p>
    <w:p w:rsidR="00926AB1" w:rsidRPr="00E934DF" w:rsidRDefault="00926AB1" w:rsidP="00926AB1">
      <w:pPr>
        <w:pStyle w:val="Standard"/>
        <w:ind w:firstLine="709"/>
        <w:rPr>
          <w:rFonts w:ascii="PT Astra Serif" w:hAnsi="PT Astra Serif" w:cs="Times New Roman"/>
          <w:b/>
          <w:sz w:val="20"/>
          <w:szCs w:val="20"/>
        </w:rPr>
      </w:pPr>
    </w:p>
    <w:p w:rsidR="00051C3D" w:rsidRPr="00706EF8" w:rsidRDefault="00051C3D" w:rsidP="00051C3D">
      <w:pPr>
        <w:pStyle w:val="consnormal"/>
        <w:shd w:val="clear" w:color="auto" w:fill="FFFFFF"/>
        <w:spacing w:before="0" w:beforeAutospacing="0" w:after="0" w:afterAutospacing="0"/>
        <w:rPr>
          <w:rFonts w:ascii="PT Astra Serif" w:hAnsi="PT Astra Serif"/>
          <w:color w:val="212121"/>
          <w:sz w:val="20"/>
          <w:szCs w:val="20"/>
        </w:rPr>
      </w:pPr>
    </w:p>
    <w:p w:rsidR="00926AB1" w:rsidRDefault="00926AB1" w:rsidP="00051C3D">
      <w:pPr>
        <w:pStyle w:val="consnormal"/>
        <w:shd w:val="clear" w:color="auto" w:fill="FFFFFF"/>
        <w:spacing w:before="0" w:beforeAutospacing="0" w:after="0" w:afterAutospacing="0"/>
        <w:rPr>
          <w:rFonts w:ascii="PT Astra Serif" w:hAnsi="PT Astra Serif"/>
          <w:color w:val="212121"/>
          <w:sz w:val="20"/>
          <w:szCs w:val="20"/>
        </w:rPr>
        <w:sectPr w:rsidR="00926AB1" w:rsidSect="00926AB1">
          <w:type w:val="continuous"/>
          <w:pgSz w:w="11906" w:h="16838"/>
          <w:pgMar w:top="1134" w:right="991" w:bottom="1134" w:left="1701" w:header="709" w:footer="709" w:gutter="0"/>
          <w:cols w:num="2" w:space="424"/>
        </w:sectPr>
      </w:pPr>
    </w:p>
    <w:p w:rsidR="00051C3D" w:rsidRPr="00706EF8" w:rsidRDefault="00051C3D" w:rsidP="00051C3D">
      <w:pPr>
        <w:pStyle w:val="consnormal"/>
        <w:shd w:val="clear" w:color="auto" w:fill="FFFFFF"/>
        <w:spacing w:before="0" w:beforeAutospacing="0" w:after="0" w:afterAutospacing="0"/>
        <w:rPr>
          <w:rFonts w:ascii="PT Astra Serif" w:hAnsi="PT Astra Serif"/>
          <w:color w:val="212121"/>
          <w:sz w:val="20"/>
          <w:szCs w:val="20"/>
        </w:rPr>
      </w:pPr>
    </w:p>
    <w:p w:rsidR="00051C3D" w:rsidRPr="00706EF8" w:rsidRDefault="00051C3D" w:rsidP="00051C3D">
      <w:pPr>
        <w:pStyle w:val="consnormal"/>
        <w:shd w:val="clear" w:color="auto" w:fill="FFFFFF"/>
        <w:spacing w:before="0" w:beforeAutospacing="0" w:after="0" w:afterAutospacing="0"/>
        <w:rPr>
          <w:rFonts w:ascii="PT Astra Serif" w:hAnsi="PT Astra Serif"/>
          <w:color w:val="212121"/>
          <w:sz w:val="20"/>
          <w:szCs w:val="20"/>
        </w:rPr>
      </w:pPr>
    </w:p>
    <w:p w:rsidR="00051C3D" w:rsidRPr="00706EF8" w:rsidRDefault="00051C3D" w:rsidP="00051C3D">
      <w:pPr>
        <w:pStyle w:val="consnormal"/>
        <w:shd w:val="clear" w:color="auto" w:fill="FFFFFF"/>
        <w:spacing w:before="0" w:beforeAutospacing="0" w:after="0" w:afterAutospacing="0"/>
        <w:rPr>
          <w:rFonts w:ascii="PT Astra Serif" w:hAnsi="PT Astra Serif"/>
          <w:color w:val="212121"/>
          <w:sz w:val="20"/>
          <w:szCs w:val="20"/>
        </w:rPr>
      </w:pPr>
    </w:p>
    <w:p w:rsidR="00051C3D" w:rsidRPr="00706EF8" w:rsidRDefault="00051C3D" w:rsidP="00051C3D">
      <w:pPr>
        <w:pStyle w:val="consnormal"/>
        <w:shd w:val="clear" w:color="auto" w:fill="FFFFFF"/>
        <w:spacing w:before="0" w:beforeAutospacing="0" w:after="0" w:afterAutospacing="0"/>
        <w:rPr>
          <w:rFonts w:ascii="PT Astra Serif" w:hAnsi="PT Astra Serif"/>
          <w:color w:val="212121"/>
          <w:sz w:val="20"/>
          <w:szCs w:val="20"/>
        </w:rPr>
      </w:pPr>
    </w:p>
    <w:p w:rsidR="00051C3D" w:rsidRPr="00706EF8" w:rsidRDefault="00051C3D" w:rsidP="00051C3D">
      <w:pPr>
        <w:pStyle w:val="consnormal"/>
        <w:shd w:val="clear" w:color="auto" w:fill="FFFFFF"/>
        <w:spacing w:before="0" w:beforeAutospacing="0" w:after="0" w:afterAutospacing="0"/>
        <w:rPr>
          <w:rFonts w:ascii="PT Astra Serif" w:hAnsi="PT Astra Serif"/>
          <w:color w:val="212121"/>
          <w:sz w:val="20"/>
          <w:szCs w:val="20"/>
        </w:rPr>
      </w:pPr>
    </w:p>
    <w:p w:rsidR="00051C3D" w:rsidRPr="00706EF8" w:rsidRDefault="00051C3D" w:rsidP="00051C3D">
      <w:pPr>
        <w:pStyle w:val="consnormal"/>
        <w:shd w:val="clear" w:color="auto" w:fill="FFFFFF"/>
        <w:spacing w:before="0" w:beforeAutospacing="0" w:after="0" w:afterAutospacing="0"/>
        <w:rPr>
          <w:rFonts w:ascii="PT Astra Serif" w:hAnsi="PT Astra Serif"/>
          <w:color w:val="212121"/>
          <w:sz w:val="20"/>
          <w:szCs w:val="20"/>
        </w:rPr>
      </w:pPr>
    </w:p>
    <w:p w:rsidR="00051C3D" w:rsidRPr="00706EF8" w:rsidRDefault="00051C3D" w:rsidP="00051C3D">
      <w:pPr>
        <w:pStyle w:val="consnormal"/>
        <w:shd w:val="clear" w:color="auto" w:fill="FFFFFF"/>
        <w:spacing w:before="0" w:beforeAutospacing="0" w:after="0" w:afterAutospacing="0"/>
        <w:rPr>
          <w:rFonts w:ascii="PT Astra Serif" w:hAnsi="PT Astra Serif"/>
          <w:color w:val="212121"/>
          <w:sz w:val="20"/>
          <w:szCs w:val="20"/>
        </w:rPr>
      </w:pPr>
    </w:p>
    <w:p w:rsidR="00051C3D" w:rsidRPr="00706EF8" w:rsidRDefault="00051C3D" w:rsidP="00051C3D">
      <w:pPr>
        <w:pStyle w:val="consnormal"/>
        <w:shd w:val="clear" w:color="auto" w:fill="FFFFFF"/>
        <w:spacing w:before="0" w:beforeAutospacing="0" w:after="0" w:afterAutospacing="0"/>
        <w:rPr>
          <w:rFonts w:ascii="PT Astra Serif" w:hAnsi="PT Astra Serif"/>
          <w:color w:val="212121"/>
          <w:sz w:val="20"/>
          <w:szCs w:val="20"/>
        </w:rPr>
      </w:pPr>
    </w:p>
    <w:p w:rsidR="00051C3D" w:rsidRPr="00706EF8" w:rsidRDefault="00051C3D" w:rsidP="00051C3D">
      <w:pPr>
        <w:pStyle w:val="consnormal"/>
        <w:shd w:val="clear" w:color="auto" w:fill="FFFFFF"/>
        <w:spacing w:before="0" w:beforeAutospacing="0" w:after="0" w:afterAutospacing="0"/>
        <w:rPr>
          <w:rFonts w:ascii="PT Astra Serif" w:hAnsi="PT Astra Serif"/>
          <w:color w:val="212121"/>
          <w:sz w:val="20"/>
          <w:szCs w:val="20"/>
        </w:rPr>
      </w:pPr>
    </w:p>
    <w:p w:rsidR="00051C3D" w:rsidRPr="00706EF8" w:rsidRDefault="00051C3D" w:rsidP="00051C3D">
      <w:pPr>
        <w:pStyle w:val="consnormal"/>
        <w:shd w:val="clear" w:color="auto" w:fill="FFFFFF"/>
        <w:spacing w:before="0" w:beforeAutospacing="0" w:after="0" w:afterAutospacing="0"/>
        <w:rPr>
          <w:rFonts w:ascii="PT Astra Serif" w:hAnsi="PT Astra Serif"/>
          <w:color w:val="212121"/>
          <w:sz w:val="20"/>
          <w:szCs w:val="20"/>
        </w:rPr>
      </w:pPr>
    </w:p>
    <w:p w:rsidR="00051C3D" w:rsidRPr="00706EF8" w:rsidRDefault="00051C3D" w:rsidP="00051C3D">
      <w:pPr>
        <w:pStyle w:val="consnormal"/>
        <w:shd w:val="clear" w:color="auto" w:fill="FFFFFF"/>
        <w:spacing w:before="0" w:beforeAutospacing="0" w:after="0" w:afterAutospacing="0"/>
        <w:rPr>
          <w:rFonts w:ascii="PT Astra Serif" w:hAnsi="PT Astra Serif"/>
          <w:color w:val="212121"/>
          <w:sz w:val="20"/>
          <w:szCs w:val="20"/>
        </w:rPr>
      </w:pPr>
    </w:p>
    <w:p w:rsidR="00051C3D" w:rsidRPr="00706EF8" w:rsidRDefault="00051C3D" w:rsidP="00051C3D">
      <w:pPr>
        <w:pStyle w:val="consnormal"/>
        <w:shd w:val="clear" w:color="auto" w:fill="FFFFFF"/>
        <w:spacing w:before="0" w:beforeAutospacing="0" w:after="0" w:afterAutospacing="0"/>
        <w:rPr>
          <w:rFonts w:ascii="PT Astra Serif" w:hAnsi="PT Astra Serif"/>
          <w:color w:val="212121"/>
          <w:sz w:val="20"/>
          <w:szCs w:val="20"/>
        </w:rPr>
      </w:pPr>
    </w:p>
    <w:p w:rsidR="00051C3D" w:rsidRPr="00706EF8" w:rsidRDefault="00051C3D" w:rsidP="00051C3D">
      <w:pPr>
        <w:pStyle w:val="consnormal"/>
        <w:shd w:val="clear" w:color="auto" w:fill="FFFFFF"/>
        <w:spacing w:before="0" w:beforeAutospacing="0" w:after="0" w:afterAutospacing="0"/>
        <w:rPr>
          <w:rFonts w:ascii="PT Astra Serif" w:hAnsi="PT Astra Serif"/>
          <w:color w:val="212121"/>
          <w:sz w:val="20"/>
          <w:szCs w:val="20"/>
        </w:rPr>
      </w:pPr>
    </w:p>
    <w:p w:rsidR="00051C3D" w:rsidRPr="00706EF8" w:rsidRDefault="00051C3D" w:rsidP="00051C3D">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A65142" w:rsidRDefault="00A65142" w:rsidP="00A65142">
      <w:pPr>
        <w:pStyle w:val="Standard"/>
        <w:ind w:firstLine="0"/>
        <w:rPr>
          <w:rFonts w:ascii="PT Astra Serif" w:eastAsiaTheme="minorHAnsi" w:hAnsi="PT Astra Serif" w:cs="Times New Roman"/>
          <w:kern w:val="0"/>
          <w:sz w:val="20"/>
          <w:szCs w:val="20"/>
          <w:lang w:eastAsia="en-US"/>
        </w:rPr>
      </w:pPr>
    </w:p>
    <w:p w:rsidR="00A65142" w:rsidRPr="007A4E38" w:rsidRDefault="00A65142" w:rsidP="00A65142">
      <w:pPr>
        <w:rPr>
          <w:sz w:val="20"/>
          <w:szCs w:val="20"/>
        </w:rPr>
      </w:pPr>
    </w:p>
    <w:p w:rsidR="00A65142" w:rsidRDefault="00A65142" w:rsidP="00A65142">
      <w:pPr>
        <w:ind w:right="-425"/>
        <w:jc w:val="left"/>
        <w:rPr>
          <w:rFonts w:eastAsia="SimSun"/>
          <w:color w:val="000000"/>
          <w:kern w:val="2"/>
          <w:sz w:val="20"/>
          <w:szCs w:val="20"/>
          <w:lang w:eastAsia="zh-CN" w:bidi="hi-IN"/>
        </w:rPr>
        <w:sectPr w:rsidR="00A65142" w:rsidSect="00926AB1">
          <w:type w:val="continuous"/>
          <w:pgSz w:w="11906" w:h="16838"/>
          <w:pgMar w:top="1134" w:right="991" w:bottom="1134" w:left="1701" w:header="709" w:footer="709" w:gutter="0"/>
          <w:cols w:space="424"/>
        </w:sectPr>
      </w:pPr>
      <w:r>
        <w:rPr>
          <w:rFonts w:eastAsia="SimSun"/>
          <w:color w:val="000000"/>
          <w:kern w:val="2"/>
          <w:sz w:val="20"/>
          <w:szCs w:val="20"/>
          <w:lang w:eastAsia="zh-CN" w:bidi="hi-IN"/>
        </w:rPr>
        <w:t>_______________________________________________________________________________________________</w:t>
      </w:r>
    </w:p>
    <w:p w:rsidR="00A65142" w:rsidRDefault="00A65142" w:rsidP="00A65142">
      <w:pPr>
        <w:spacing w:line="192" w:lineRule="auto"/>
        <w:jc w:val="left"/>
        <w:rPr>
          <w:sz w:val="24"/>
          <w:szCs w:val="24"/>
        </w:rPr>
      </w:pPr>
    </w:p>
    <w:p w:rsidR="00A65142" w:rsidRPr="00CD2548" w:rsidRDefault="00FE145F" w:rsidP="00A65142">
      <w:pPr>
        <w:spacing w:line="192" w:lineRule="auto"/>
        <w:jc w:val="left"/>
        <w:rPr>
          <w:sz w:val="24"/>
          <w:szCs w:val="24"/>
        </w:rPr>
      </w:pPr>
      <w:r>
        <w:rPr>
          <w:sz w:val="24"/>
          <w:szCs w:val="24"/>
        </w:rPr>
        <w:t>07 марта</w:t>
      </w:r>
      <w:r w:rsidR="00A65142">
        <w:rPr>
          <w:sz w:val="24"/>
          <w:szCs w:val="24"/>
        </w:rPr>
        <w:t xml:space="preserve"> 2025 года                        Информационный вестник               </w:t>
      </w:r>
      <w:r>
        <w:rPr>
          <w:sz w:val="24"/>
          <w:szCs w:val="24"/>
        </w:rPr>
        <w:t xml:space="preserve">                            № 09</w:t>
      </w:r>
    </w:p>
    <w:p w:rsidR="00A65142" w:rsidRDefault="00A65142" w:rsidP="00A65142">
      <w:pPr>
        <w:pBdr>
          <w:bottom w:val="single" w:sz="12" w:space="1" w:color="auto"/>
        </w:pBdr>
        <w:spacing w:line="192" w:lineRule="auto"/>
        <w:rPr>
          <w:b/>
          <w:sz w:val="24"/>
          <w:szCs w:val="24"/>
          <w:u w:val="single"/>
        </w:rPr>
      </w:pPr>
    </w:p>
    <w:p w:rsidR="00A65142" w:rsidRDefault="00A65142" w:rsidP="00A65142">
      <w:pPr>
        <w:jc w:val="left"/>
        <w:rPr>
          <w:b/>
          <w:sz w:val="24"/>
          <w:szCs w:val="24"/>
        </w:rPr>
      </w:pPr>
    </w:p>
    <w:p w:rsidR="00A65142" w:rsidRDefault="00A65142" w:rsidP="00A65142">
      <w:pPr>
        <w:rPr>
          <w:sz w:val="24"/>
          <w:szCs w:val="24"/>
        </w:rPr>
      </w:pPr>
    </w:p>
    <w:p w:rsidR="00A65142" w:rsidRDefault="00A65142" w:rsidP="00A65142">
      <w:pPr>
        <w:rPr>
          <w:sz w:val="24"/>
          <w:szCs w:val="24"/>
        </w:rPr>
      </w:pPr>
    </w:p>
    <w:p w:rsidR="00A65142" w:rsidRDefault="00A65142" w:rsidP="00A65142">
      <w:pPr>
        <w:rPr>
          <w:sz w:val="24"/>
          <w:szCs w:val="24"/>
        </w:rPr>
      </w:pPr>
      <w:r>
        <w:rPr>
          <w:b/>
          <w:sz w:val="24"/>
          <w:szCs w:val="24"/>
        </w:rPr>
        <w:t>Учредитель:</w:t>
      </w:r>
      <w:r>
        <w:rPr>
          <w:sz w:val="24"/>
          <w:szCs w:val="24"/>
        </w:rPr>
        <w:t xml:space="preserve"> Совет депутатов Мордовского муниципального округа Тамбовской области, администрация Мордовского муниципального округа Тамбовской области.</w:t>
      </w:r>
    </w:p>
    <w:p w:rsidR="00A65142" w:rsidRDefault="00A65142" w:rsidP="00A65142">
      <w:pPr>
        <w:rPr>
          <w:b/>
          <w:sz w:val="24"/>
          <w:szCs w:val="24"/>
        </w:rPr>
      </w:pPr>
    </w:p>
    <w:p w:rsidR="00A65142" w:rsidRDefault="00A65142" w:rsidP="00A65142">
      <w:pPr>
        <w:rPr>
          <w:sz w:val="24"/>
          <w:szCs w:val="24"/>
        </w:rPr>
      </w:pPr>
      <w:r>
        <w:rPr>
          <w:b/>
          <w:sz w:val="24"/>
          <w:szCs w:val="24"/>
        </w:rPr>
        <w:t>Тираж:</w:t>
      </w:r>
      <w:r>
        <w:rPr>
          <w:sz w:val="24"/>
          <w:szCs w:val="24"/>
        </w:rPr>
        <w:t xml:space="preserve"> 100</w:t>
      </w:r>
    </w:p>
    <w:p w:rsidR="00A65142" w:rsidRDefault="00A65142" w:rsidP="00A65142">
      <w:pPr>
        <w:pStyle w:val="3"/>
        <w:rPr>
          <w:rFonts w:ascii="PT Astra Serif" w:hAnsi="PT Astra Serif"/>
          <w:b w:val="0"/>
          <w:sz w:val="24"/>
          <w:szCs w:val="24"/>
        </w:rPr>
      </w:pPr>
      <w:r>
        <w:rPr>
          <w:rFonts w:ascii="PT Astra Serif" w:hAnsi="PT Astra Serif"/>
          <w:sz w:val="24"/>
          <w:szCs w:val="24"/>
        </w:rPr>
        <w:t xml:space="preserve">Адрес редакции: </w:t>
      </w:r>
      <w:r>
        <w:rPr>
          <w:rFonts w:ascii="PT Astra Serif" w:hAnsi="PT Astra Serif"/>
          <w:b w:val="0"/>
          <w:sz w:val="24"/>
          <w:szCs w:val="24"/>
        </w:rPr>
        <w:t xml:space="preserve">393600, Тамбовская область, Мордовский м.о., р.п. Мордово, ул. Коммунальная, д.46. </w:t>
      </w:r>
    </w:p>
    <w:p w:rsidR="00A65142" w:rsidRDefault="00A65142" w:rsidP="00A65142">
      <w:pPr>
        <w:pStyle w:val="3"/>
        <w:rPr>
          <w:rFonts w:ascii="PT Astra Serif" w:hAnsi="PT Astra Serif"/>
        </w:rPr>
      </w:pPr>
      <w:r>
        <w:rPr>
          <w:rFonts w:ascii="PT Astra Serif" w:hAnsi="PT Astra Serif"/>
          <w:sz w:val="24"/>
          <w:szCs w:val="24"/>
        </w:rPr>
        <w:t xml:space="preserve">Адрес электронной почты: </w:t>
      </w:r>
      <w:hyperlink r:id="rId24" w:history="1">
        <w:r>
          <w:rPr>
            <w:rStyle w:val="a3"/>
            <w:rFonts w:ascii="PT Astra Serif" w:eastAsiaTheme="majorEastAsia" w:hAnsi="PT Astra Serif"/>
            <w:sz w:val="24"/>
            <w:szCs w:val="24"/>
          </w:rPr>
          <w:t>post@r42.tambov.gov.ru</w:t>
        </w:r>
      </w:hyperlink>
    </w:p>
    <w:p w:rsidR="00A65142" w:rsidRDefault="00A65142" w:rsidP="00A65142">
      <w:pPr>
        <w:rPr>
          <w:sz w:val="24"/>
          <w:szCs w:val="24"/>
        </w:rPr>
      </w:pPr>
      <w:r>
        <w:rPr>
          <w:b/>
          <w:sz w:val="24"/>
          <w:szCs w:val="24"/>
        </w:rPr>
        <w:t>Главный редактор:</w:t>
      </w:r>
      <w:r>
        <w:rPr>
          <w:sz w:val="24"/>
          <w:szCs w:val="24"/>
        </w:rPr>
        <w:t xml:space="preserve"> Пелекшина Татьяна Анатольевна.</w:t>
      </w:r>
    </w:p>
    <w:p w:rsidR="00A65142" w:rsidRDefault="00A65142" w:rsidP="00A65142">
      <w:pPr>
        <w:rPr>
          <w:b/>
          <w:sz w:val="24"/>
          <w:szCs w:val="24"/>
        </w:rPr>
      </w:pPr>
    </w:p>
    <w:p w:rsidR="00A65142" w:rsidRDefault="00A65142" w:rsidP="00A65142">
      <w:pPr>
        <w:ind w:right="140"/>
        <w:jc w:val="left"/>
        <w:rPr>
          <w:sz w:val="20"/>
          <w:szCs w:val="20"/>
        </w:rPr>
        <w:sectPr w:rsidR="00A65142" w:rsidSect="00907B97">
          <w:type w:val="continuous"/>
          <w:pgSz w:w="11906" w:h="16838"/>
          <w:pgMar w:top="1134" w:right="707" w:bottom="929" w:left="1701" w:header="0" w:footer="0" w:gutter="0"/>
          <w:cols w:space="720"/>
          <w:formProt w:val="0"/>
          <w:titlePg/>
          <w:docGrid w:linePitch="600" w:charSpace="32768"/>
        </w:sectPr>
      </w:pPr>
      <w:r>
        <w:rPr>
          <w:b/>
          <w:sz w:val="24"/>
          <w:szCs w:val="24"/>
        </w:rPr>
        <w:t>Распространяется</w:t>
      </w:r>
      <w:r>
        <w:rPr>
          <w:b/>
          <w:sz w:val="24"/>
          <w:szCs w:val="24"/>
          <w:lang w:val="en-US"/>
        </w:rPr>
        <w:t> </w:t>
      </w:r>
      <w:r>
        <w:rPr>
          <w:b/>
          <w:sz w:val="24"/>
          <w:szCs w:val="24"/>
        </w:rPr>
        <w:t>бесплатно.</w:t>
      </w: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1D09F5" w:rsidRPr="00ED094E" w:rsidRDefault="001D09F5" w:rsidP="001D09F5">
      <w:pPr>
        <w:pStyle w:val="consnormal"/>
        <w:shd w:val="clear" w:color="auto" w:fill="FFFFFF"/>
        <w:spacing w:before="0" w:beforeAutospacing="0" w:after="0" w:afterAutospacing="0"/>
        <w:rPr>
          <w:rFonts w:ascii="PT Astra Serif" w:hAnsi="PT Astra Serif"/>
          <w:color w:val="212121"/>
          <w:sz w:val="20"/>
          <w:szCs w:val="20"/>
        </w:rPr>
      </w:pPr>
    </w:p>
    <w:p w:rsidR="001D09F5" w:rsidRPr="00ED094E" w:rsidRDefault="001D09F5" w:rsidP="001D09F5">
      <w:pPr>
        <w:pStyle w:val="consnormal"/>
        <w:shd w:val="clear" w:color="auto" w:fill="FFFFFF"/>
        <w:spacing w:before="0" w:beforeAutospacing="0" w:after="0" w:afterAutospacing="0"/>
        <w:rPr>
          <w:rFonts w:ascii="PT Astra Serif" w:hAnsi="PT Astra Serif"/>
          <w:color w:val="212121"/>
          <w:sz w:val="20"/>
          <w:szCs w:val="20"/>
        </w:rPr>
      </w:pPr>
    </w:p>
    <w:p w:rsidR="001D09F5" w:rsidRPr="00ED094E" w:rsidRDefault="001D09F5" w:rsidP="001D09F5">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2B2764" w:rsidRPr="00EB05C1" w:rsidRDefault="002B2764" w:rsidP="002B2764">
      <w:pPr>
        <w:rPr>
          <w:sz w:val="20"/>
          <w:szCs w:val="20"/>
        </w:rPr>
      </w:pPr>
    </w:p>
    <w:p w:rsidR="00724511" w:rsidRDefault="00724511" w:rsidP="00724511">
      <w:pPr>
        <w:autoSpaceDE w:val="0"/>
        <w:ind w:firstLine="709"/>
      </w:pPr>
    </w:p>
    <w:p w:rsidR="00724511" w:rsidRDefault="00724511" w:rsidP="00724511">
      <w:pPr>
        <w:autoSpaceDE w:val="0"/>
        <w:ind w:firstLine="680"/>
      </w:pPr>
    </w:p>
    <w:p w:rsidR="00724511" w:rsidRDefault="00724511" w:rsidP="00724511">
      <w:pPr>
        <w:ind w:firstLine="709"/>
      </w:pPr>
    </w:p>
    <w:p w:rsidR="00724511" w:rsidRPr="000159C1" w:rsidRDefault="00724511" w:rsidP="000159C1">
      <w:pPr>
        <w:pStyle w:val="a7"/>
        <w:jc w:val="both"/>
        <w:rPr>
          <w:rFonts w:ascii="PT Astra Serif" w:hAnsi="PT Astra Serif"/>
          <w:i w:val="0"/>
          <w:sz w:val="20"/>
          <w:szCs w:val="20"/>
          <w:lang w:val="ru-RU"/>
        </w:rPr>
      </w:pPr>
    </w:p>
    <w:p w:rsidR="000159C1" w:rsidRPr="000159C1" w:rsidRDefault="000159C1" w:rsidP="000159C1">
      <w:pPr>
        <w:rPr>
          <w:sz w:val="20"/>
          <w:szCs w:val="20"/>
        </w:rPr>
      </w:pPr>
    </w:p>
    <w:p w:rsidR="000159C1" w:rsidRPr="000159C1" w:rsidRDefault="000159C1" w:rsidP="000159C1">
      <w:pPr>
        <w:rPr>
          <w:sz w:val="20"/>
          <w:szCs w:val="20"/>
        </w:rPr>
      </w:pPr>
    </w:p>
    <w:p w:rsidR="000159C1" w:rsidRPr="000159C1" w:rsidRDefault="000159C1" w:rsidP="000159C1">
      <w:pPr>
        <w:rPr>
          <w:sz w:val="20"/>
          <w:szCs w:val="20"/>
        </w:rPr>
      </w:pPr>
    </w:p>
    <w:p w:rsidR="004E21E1" w:rsidRPr="000159C1" w:rsidRDefault="004E21E1" w:rsidP="00D90B8A">
      <w:pPr>
        <w:rPr>
          <w:sz w:val="20"/>
          <w:szCs w:val="20"/>
        </w:rPr>
      </w:pPr>
    </w:p>
    <w:p w:rsidR="00D90B8A" w:rsidRPr="000159C1" w:rsidRDefault="00D90B8A" w:rsidP="00D90B8A">
      <w:pPr>
        <w:rPr>
          <w:sz w:val="20"/>
          <w:szCs w:val="20"/>
        </w:rPr>
      </w:pPr>
    </w:p>
    <w:p w:rsidR="00647022" w:rsidRPr="000159C1" w:rsidRDefault="00647022" w:rsidP="00D90B8A">
      <w:pPr>
        <w:pStyle w:val="Standard"/>
        <w:ind w:firstLine="0"/>
        <w:rPr>
          <w:rFonts w:ascii="PT Astra Serif" w:eastAsiaTheme="minorHAnsi" w:hAnsi="PT Astra Serif" w:cs="Times New Roman"/>
          <w:kern w:val="0"/>
          <w:sz w:val="20"/>
          <w:szCs w:val="20"/>
          <w:lang w:eastAsia="en-US"/>
        </w:rPr>
      </w:pPr>
    </w:p>
    <w:p w:rsidR="00647022" w:rsidRPr="00907B97" w:rsidRDefault="00647022" w:rsidP="00D90B8A">
      <w:pPr>
        <w:pStyle w:val="Standard"/>
        <w:ind w:firstLine="0"/>
        <w:rPr>
          <w:rFonts w:ascii="PT Astra Serif" w:eastAsiaTheme="minorHAnsi" w:hAnsi="PT Astra Serif" w:cs="Times New Roman"/>
          <w:kern w:val="0"/>
          <w:sz w:val="20"/>
          <w:szCs w:val="20"/>
          <w:lang w:eastAsia="en-US"/>
        </w:rPr>
      </w:pPr>
    </w:p>
    <w:p w:rsidR="00890463" w:rsidRPr="00907B97" w:rsidRDefault="00890463" w:rsidP="00D90B8A">
      <w:pPr>
        <w:pStyle w:val="Standard"/>
        <w:ind w:firstLine="0"/>
        <w:rPr>
          <w:rFonts w:ascii="PT Astra Serif" w:eastAsiaTheme="minorHAnsi" w:hAnsi="PT Astra Serif" w:cs="Times New Roman"/>
          <w:kern w:val="0"/>
          <w:sz w:val="20"/>
          <w:szCs w:val="20"/>
          <w:lang w:eastAsia="en-US"/>
        </w:rPr>
      </w:pPr>
    </w:p>
    <w:p w:rsidR="00CE7A15" w:rsidRDefault="00CE7A15" w:rsidP="00D90B8A">
      <w:pPr>
        <w:pStyle w:val="Standard"/>
        <w:ind w:firstLine="0"/>
        <w:rPr>
          <w:rFonts w:ascii="PT Astra Serif" w:eastAsiaTheme="minorHAnsi" w:hAnsi="PT Astra Serif" w:cs="Times New Roman"/>
          <w:kern w:val="0"/>
          <w:sz w:val="20"/>
          <w:szCs w:val="20"/>
          <w:lang w:eastAsia="en-US"/>
        </w:rPr>
      </w:pPr>
    </w:p>
    <w:p w:rsidR="00574EED" w:rsidRDefault="00574EED" w:rsidP="00D90B8A">
      <w:pPr>
        <w:pStyle w:val="Standard"/>
        <w:ind w:firstLine="0"/>
        <w:rPr>
          <w:rFonts w:ascii="PT Astra Serif" w:eastAsiaTheme="minorHAnsi" w:hAnsi="PT Astra Serif" w:cs="Times New Roman"/>
          <w:kern w:val="0"/>
          <w:sz w:val="20"/>
          <w:szCs w:val="20"/>
          <w:lang w:eastAsia="en-US"/>
        </w:rPr>
      </w:pPr>
    </w:p>
    <w:p w:rsidR="00DB034B" w:rsidRDefault="00DB034B" w:rsidP="00D90B8A">
      <w:pPr>
        <w:pStyle w:val="Standard"/>
        <w:ind w:firstLine="0"/>
        <w:rPr>
          <w:rFonts w:ascii="PT Astra Serif" w:eastAsiaTheme="minorHAnsi" w:hAnsi="PT Astra Serif" w:cs="Times New Roman"/>
          <w:kern w:val="0"/>
          <w:sz w:val="20"/>
          <w:szCs w:val="20"/>
          <w:lang w:eastAsia="en-US"/>
        </w:rPr>
        <w:sectPr w:rsidR="00DB034B" w:rsidSect="00AF4CB6">
          <w:headerReference w:type="default" r:id="rId25"/>
          <w:headerReference w:type="first" r:id="rId26"/>
          <w:footnotePr>
            <w:numRestart w:val="eachPage"/>
          </w:footnotePr>
          <w:pgSz w:w="11900" w:h="16800"/>
          <w:pgMar w:top="-1576" w:right="800" w:bottom="568" w:left="1276" w:header="720" w:footer="368" w:gutter="0"/>
          <w:cols w:num="2" w:space="666"/>
          <w:noEndnote/>
          <w:titlePg/>
          <w:docGrid w:linePitch="326"/>
        </w:sectPr>
      </w:pPr>
    </w:p>
    <w:p w:rsidR="00847704" w:rsidRDefault="00847704" w:rsidP="00C50933">
      <w:pPr>
        <w:spacing w:before="100"/>
        <w:ind w:right="140"/>
        <w:rPr>
          <w:sz w:val="20"/>
          <w:szCs w:val="20"/>
        </w:rPr>
        <w:sectPr w:rsidR="00847704" w:rsidSect="00847704">
          <w:headerReference w:type="default" r:id="rId27"/>
          <w:type w:val="continuous"/>
          <w:pgSz w:w="11906" w:h="16838"/>
          <w:pgMar w:top="1134" w:right="991" w:bottom="1134" w:left="1701" w:header="709" w:footer="709" w:gutter="0"/>
          <w:cols w:num="2" w:space="424"/>
        </w:sect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A9558A" w:rsidRPr="007A4E38" w:rsidRDefault="00A9558A" w:rsidP="007A4E38">
      <w:pPr>
        <w:tabs>
          <w:tab w:val="left" w:pos="1950"/>
        </w:tabs>
        <w:rPr>
          <w:sz w:val="20"/>
          <w:szCs w:val="20"/>
        </w:rPr>
        <w:sectPr w:rsidR="00A9558A" w:rsidRPr="007A4E38" w:rsidSect="00C40917">
          <w:footnotePr>
            <w:numRestart w:val="eachPage"/>
          </w:footnotePr>
          <w:type w:val="continuous"/>
          <w:pgSz w:w="11900" w:h="16800"/>
          <w:pgMar w:top="851" w:right="800" w:bottom="568" w:left="1276" w:header="720" w:footer="602" w:gutter="0"/>
          <w:cols w:space="720"/>
          <w:noEndnote/>
          <w:titlePg/>
          <w:docGrid w:linePitch="326"/>
        </w:sectPr>
      </w:pPr>
      <w:bookmarkStart w:id="23" w:name="_GoBack"/>
    </w:p>
    <w:p w:rsidR="00D90B8A" w:rsidRDefault="00D90B8A" w:rsidP="00D90B8A">
      <w:pPr>
        <w:jc w:val="left"/>
        <w:rPr>
          <w:sz w:val="20"/>
          <w:szCs w:val="20"/>
        </w:rPr>
        <w:sectPr w:rsidR="00D90B8A" w:rsidSect="00E72F9D">
          <w:headerReference w:type="default" r:id="rId28"/>
          <w:type w:val="continuous"/>
          <w:pgSz w:w="11906" w:h="16838"/>
          <w:pgMar w:top="1381" w:right="707" w:bottom="709" w:left="1701" w:header="0" w:footer="0" w:gutter="0"/>
          <w:cols w:space="720"/>
          <w:formProt w:val="0"/>
        </w:sectPr>
      </w:pPr>
    </w:p>
    <w:bookmarkEnd w:id="23"/>
    <w:p w:rsidR="00960780" w:rsidRDefault="00960780" w:rsidP="000159C1"/>
    <w:sectPr w:rsidR="00960780" w:rsidSect="00E72F9D">
      <w:type w:val="continuous"/>
      <w:pgSz w:w="11907" w:h="16840" w:code="9"/>
      <w:pgMar w:top="568" w:right="816" w:bottom="142" w:left="1560" w:header="567" w:footer="4400"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B12" w:rsidRDefault="00C26B12" w:rsidP="00AD5408">
      <w:r>
        <w:separator/>
      </w:r>
    </w:p>
  </w:endnote>
  <w:endnote w:type="continuationSeparator" w:id="0">
    <w:p w:rsidR="00C26B12" w:rsidRDefault="00C26B12" w:rsidP="00AD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Mangal">
    <w:altName w:val="Courier New"/>
    <w:panose1 w:val="00000400000000000000"/>
    <w:charset w:val="00"/>
    <w:family w:val="roman"/>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Liberation Mono">
    <w:charset w:val="00"/>
    <w:family w:val="modern"/>
    <w:pitch w:val="fixed"/>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宋体">
    <w:charset w:val="00"/>
    <w:family w:val="auto"/>
    <w:pitch w:val="variable"/>
  </w:font>
  <w:font w:name="Droid Sans Devanagari">
    <w:altName w:val="Arial"/>
    <w:charset w:val="01"/>
    <w:family w:val="swiss"/>
    <w:pitch w:val="default"/>
  </w:font>
  <w:font w:name="font1196">
    <w:charset w:val="CC"/>
    <w:family w:val="auto"/>
    <w:pitch w:val="variable"/>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SimSun;Arial Unicode MS">
    <w:panose1 w:val="00000000000000000000"/>
    <w:charset w:val="00"/>
    <w:family w:val="roman"/>
    <w:notTrueType/>
    <w:pitch w:val="default"/>
  </w:font>
  <w:font w:name="PT Astra Serif;PT Serif">
    <w:altName w:val="Times New Roman"/>
    <w:panose1 w:val="00000000000000000000"/>
    <w:charset w:val="00"/>
    <w:family w:val="roman"/>
    <w:notTrueType/>
    <w:pitch w:val="default"/>
  </w:font>
  <w:font w:name="SimSun, 'Arial Unicode MS'">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B12" w:rsidRDefault="00C26B12" w:rsidP="00AD5408">
      <w:r>
        <w:separator/>
      </w:r>
    </w:p>
  </w:footnote>
  <w:footnote w:type="continuationSeparator" w:id="0">
    <w:p w:rsidR="00C26B12" w:rsidRDefault="00C26B12" w:rsidP="00AD5408">
      <w:r>
        <w:continuationSeparator/>
      </w:r>
    </w:p>
  </w:footnote>
  <w:footnote w:id="1">
    <w:p w:rsidR="007A48F1" w:rsidRDefault="007A48F1" w:rsidP="001243B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rPr>
      </w:pPr>
      <w:r>
        <w:rPr>
          <w:rStyle w:val="aff"/>
          <w:rFonts w:eastAsia="Courier New"/>
        </w:rPr>
        <w:footnoteRef/>
      </w:r>
      <w:r>
        <w:rPr>
          <w:rFonts w:ascii="PT Astra Serif" w:hAnsi="PT Astra Serif"/>
          <w:szCs w:val="28"/>
        </w:rPr>
        <w:t>В случае, если заявитель относится к нескольким категориям граждан, и имеет право на предоставление бесплатно в собственность земельного участка по нескольким основаниям – указывается одно из оснований по выбору заявителя.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954438"/>
      <w:docPartObj>
        <w:docPartGallery w:val="Page Numbers (Top of Page)"/>
        <w:docPartUnique/>
      </w:docPartObj>
    </w:sdtPr>
    <w:sdtContent>
      <w:p w:rsidR="00D85040" w:rsidRDefault="00D85040">
        <w:pPr>
          <w:pStyle w:val="af4"/>
          <w:jc w:val="right"/>
        </w:pPr>
        <w:r>
          <w:fldChar w:fldCharType="begin"/>
        </w:r>
        <w:r>
          <w:instrText>PAGE   \* MERGEFORMAT</w:instrText>
        </w:r>
        <w:r>
          <w:fldChar w:fldCharType="separate"/>
        </w:r>
        <w:r w:rsidR="004A791F">
          <w:rPr>
            <w:noProof/>
          </w:rPr>
          <w:t>4</w:t>
        </w:r>
        <w:r>
          <w:fldChar w:fldCharType="end"/>
        </w:r>
      </w:p>
    </w:sdtContent>
  </w:sdt>
  <w:p w:rsidR="00D85040" w:rsidRDefault="00D85040">
    <w:pPr>
      <w:pStyle w:val="af4"/>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F1" w:rsidRPr="00AE7DF5" w:rsidRDefault="007A48F1" w:rsidP="00AE7DF5">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736226"/>
      <w:docPartObj>
        <w:docPartGallery w:val="Page Numbers (Top of Page)"/>
        <w:docPartUnique/>
      </w:docPartObj>
    </w:sdtPr>
    <w:sdtContent>
      <w:p w:rsidR="00D85040" w:rsidRDefault="00D85040">
        <w:pPr>
          <w:pStyle w:val="af4"/>
          <w:jc w:val="right"/>
        </w:pPr>
        <w:r>
          <w:fldChar w:fldCharType="begin"/>
        </w:r>
        <w:r>
          <w:instrText>PAGE   \* MERGEFORMAT</w:instrText>
        </w:r>
        <w:r>
          <w:fldChar w:fldCharType="separate"/>
        </w:r>
        <w:r w:rsidR="004A791F">
          <w:rPr>
            <w:noProof/>
          </w:rPr>
          <w:t>50</w:t>
        </w:r>
        <w:r>
          <w:fldChar w:fldCharType="end"/>
        </w:r>
      </w:p>
    </w:sdtContent>
  </w:sdt>
  <w:p w:rsidR="00D85040" w:rsidRDefault="00D85040">
    <w:pPr>
      <w:pStyle w:val="af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879274"/>
      <w:docPartObj>
        <w:docPartGallery w:val="Page Numbers (Top of Page)"/>
        <w:docPartUnique/>
      </w:docPartObj>
    </w:sdtPr>
    <w:sdtContent>
      <w:p w:rsidR="00D85040" w:rsidRDefault="00D85040" w:rsidP="00D85040">
        <w:pPr>
          <w:pStyle w:val="af4"/>
        </w:pPr>
      </w:p>
      <w:p w:rsidR="00D85040" w:rsidRDefault="00D85040">
        <w:pPr>
          <w:pStyle w:val="af4"/>
          <w:jc w:val="right"/>
        </w:pPr>
      </w:p>
      <w:p w:rsidR="00D85040" w:rsidRDefault="00D85040">
        <w:pPr>
          <w:pStyle w:val="af4"/>
          <w:jc w:val="right"/>
        </w:pPr>
        <w:r>
          <w:fldChar w:fldCharType="begin"/>
        </w:r>
        <w:r>
          <w:instrText>PAGE   \* MERGEFORMAT</w:instrText>
        </w:r>
        <w:r>
          <w:fldChar w:fldCharType="separate"/>
        </w:r>
        <w:r w:rsidR="004A791F">
          <w:rPr>
            <w:noProof/>
          </w:rPr>
          <w:t>113</w:t>
        </w:r>
        <w:r>
          <w:fldChar w:fldCharType="end"/>
        </w:r>
      </w:p>
    </w:sdtContent>
  </w:sdt>
  <w:p w:rsidR="007A48F1" w:rsidRDefault="007A48F1">
    <w:pPr>
      <w:pStyle w:val="af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535114"/>
      <w:docPartObj>
        <w:docPartGallery w:val="Page Numbers (Top of Page)"/>
        <w:docPartUnique/>
      </w:docPartObj>
    </w:sdtPr>
    <w:sdtContent>
      <w:p w:rsidR="00D85040" w:rsidRDefault="00D85040">
        <w:pPr>
          <w:pStyle w:val="af4"/>
          <w:jc w:val="right"/>
        </w:pPr>
      </w:p>
      <w:p w:rsidR="00D85040" w:rsidRDefault="00D85040">
        <w:pPr>
          <w:pStyle w:val="af4"/>
          <w:jc w:val="right"/>
        </w:pPr>
        <w:r>
          <w:fldChar w:fldCharType="begin"/>
        </w:r>
        <w:r>
          <w:instrText>PAGE   \* MERGEFORMAT</w:instrText>
        </w:r>
        <w:r>
          <w:fldChar w:fldCharType="separate"/>
        </w:r>
        <w:r w:rsidR="004A791F">
          <w:rPr>
            <w:noProof/>
          </w:rPr>
          <w:t>130</w:t>
        </w:r>
        <w:r>
          <w:fldChar w:fldCharType="end"/>
        </w:r>
      </w:p>
    </w:sdtContent>
  </w:sdt>
  <w:p w:rsidR="007A48F1" w:rsidRDefault="007A48F1">
    <w:pPr>
      <w:pStyle w:val="af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686840"/>
      <w:docPartObj>
        <w:docPartGallery w:val="Page Numbers (Top of Page)"/>
        <w:docPartUnique/>
      </w:docPartObj>
    </w:sdtPr>
    <w:sdtContent>
      <w:p w:rsidR="00D85040" w:rsidRDefault="00D85040">
        <w:pPr>
          <w:pStyle w:val="af4"/>
          <w:jc w:val="right"/>
        </w:pPr>
        <w:r>
          <w:fldChar w:fldCharType="begin"/>
        </w:r>
        <w:r>
          <w:instrText>PAGE   \* MERGEFORMAT</w:instrText>
        </w:r>
        <w:r>
          <w:fldChar w:fldCharType="separate"/>
        </w:r>
        <w:r w:rsidR="004A791F">
          <w:rPr>
            <w:noProof/>
          </w:rPr>
          <w:t>114</w:t>
        </w:r>
        <w:r>
          <w:fldChar w:fldCharType="end"/>
        </w:r>
      </w:p>
    </w:sdtContent>
  </w:sdt>
  <w:p w:rsidR="007A48F1" w:rsidRDefault="007A48F1">
    <w:pPr>
      <w:pStyle w:val="af4"/>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199439"/>
      <w:docPartObj>
        <w:docPartGallery w:val="Page Numbers (Top of Page)"/>
        <w:docPartUnique/>
      </w:docPartObj>
    </w:sdtPr>
    <w:sdtContent>
      <w:p w:rsidR="00D85040" w:rsidRDefault="00D85040">
        <w:pPr>
          <w:pStyle w:val="af4"/>
          <w:jc w:val="right"/>
        </w:pPr>
        <w:r>
          <w:fldChar w:fldCharType="begin"/>
        </w:r>
        <w:r>
          <w:instrText>PAGE   \* MERGEFORMAT</w:instrText>
        </w:r>
        <w:r>
          <w:fldChar w:fldCharType="separate"/>
        </w:r>
        <w:r w:rsidR="004A791F">
          <w:rPr>
            <w:noProof/>
          </w:rPr>
          <w:t>178</w:t>
        </w:r>
        <w:r>
          <w:fldChar w:fldCharType="end"/>
        </w:r>
      </w:p>
    </w:sdtContent>
  </w:sdt>
  <w:p w:rsidR="002B4707" w:rsidRDefault="002B4707">
    <w:pPr>
      <w:rPr>
        <w:rFonts w:cs="PT Astra Serif"/>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74067"/>
      <w:docPartObj>
        <w:docPartGallery w:val="Page Numbers (Top of Page)"/>
        <w:docPartUnique/>
      </w:docPartObj>
    </w:sdtPr>
    <w:sdtContent>
      <w:p w:rsidR="007A48F1" w:rsidRDefault="007A48F1">
        <w:pPr>
          <w:pStyle w:val="af4"/>
          <w:jc w:val="right"/>
        </w:pPr>
      </w:p>
      <w:p w:rsidR="007A48F1" w:rsidRDefault="007A48F1">
        <w:pPr>
          <w:pStyle w:val="af4"/>
          <w:jc w:val="right"/>
        </w:pPr>
        <w:r>
          <w:fldChar w:fldCharType="begin"/>
        </w:r>
        <w:r>
          <w:instrText>PAGE   \* MERGEFORMAT</w:instrText>
        </w:r>
        <w:r>
          <w:fldChar w:fldCharType="separate"/>
        </w:r>
        <w:r>
          <w:rPr>
            <w:noProof/>
          </w:rPr>
          <w:t>34</w:t>
        </w:r>
        <w:r>
          <w:fldChar w:fldCharType="end"/>
        </w:r>
      </w:p>
    </w:sdtContent>
  </w:sdt>
  <w:p w:rsidR="007A48F1" w:rsidRDefault="007A48F1"/>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978746"/>
      <w:docPartObj>
        <w:docPartGallery w:val="Page Numbers (Top of Page)"/>
        <w:docPartUnique/>
      </w:docPartObj>
    </w:sdtPr>
    <w:sdtContent>
      <w:p w:rsidR="007A48F1" w:rsidRDefault="007A48F1">
        <w:pPr>
          <w:pStyle w:val="af4"/>
          <w:jc w:val="right"/>
        </w:pPr>
        <w:r>
          <w:fldChar w:fldCharType="begin"/>
        </w:r>
        <w:r>
          <w:instrText>PAGE   \* MERGEFORMAT</w:instrText>
        </w:r>
        <w:r>
          <w:fldChar w:fldCharType="separate"/>
        </w:r>
        <w:r w:rsidR="004A791F">
          <w:rPr>
            <w:noProof/>
          </w:rPr>
          <w:t>181</w:t>
        </w:r>
        <w:r>
          <w:fldChar w:fldCharType="end"/>
        </w:r>
      </w:p>
    </w:sdtContent>
  </w:sdt>
  <w:p w:rsidR="007A48F1" w:rsidRDefault="007A48F1"/>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197289"/>
      <w:docPartObj>
        <w:docPartGallery w:val="Page Numbers (Top of Page)"/>
        <w:docPartUnique/>
      </w:docPartObj>
    </w:sdtPr>
    <w:sdtContent>
      <w:p w:rsidR="007A48F1" w:rsidRDefault="007A48F1">
        <w:pPr>
          <w:pStyle w:val="af4"/>
          <w:jc w:val="right"/>
        </w:pPr>
        <w:r>
          <w:fldChar w:fldCharType="begin"/>
        </w:r>
        <w:r>
          <w:instrText>PAGE   \* MERGEFORMAT</w:instrText>
        </w:r>
        <w:r>
          <w:fldChar w:fldCharType="separate"/>
        </w:r>
        <w:r w:rsidR="004A791F">
          <w:rPr>
            <w:noProof/>
          </w:rPr>
          <w:t>180</w:t>
        </w:r>
        <w:r>
          <w:fldChar w:fldCharType="end"/>
        </w:r>
      </w:p>
    </w:sdtContent>
  </w:sdt>
  <w:p w:rsidR="007A48F1" w:rsidRPr="009E2FDB" w:rsidRDefault="007A48F1" w:rsidP="009E2FDB">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00000003"/>
    <w:multiLevelType w:val="multilevel"/>
    <w:tmpl w:val="00000003"/>
    <w:name w:val="WW8Num2"/>
    <w:lvl w:ilvl="0">
      <w:start w:val="2"/>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3" w15:restartNumberingAfterBreak="0">
    <w:nsid w:val="00000004"/>
    <w:multiLevelType w:val="multilevel"/>
    <w:tmpl w:val="00000004"/>
    <w:name w:val="WW8Num3"/>
    <w:lvl w:ilvl="0">
      <w:start w:val="1"/>
      <w:numFmt w:val="bullet"/>
      <w:lvlText w:val="В"/>
      <w:lvlJc w:val="left"/>
      <w:pPr>
        <w:tabs>
          <w:tab w:val="num" w:pos="708"/>
        </w:tabs>
        <w:ind w:left="0" w:firstLine="0"/>
      </w:pPr>
      <w:rPr>
        <w:rFonts w:ascii="OpenSymbol" w:hAnsi="OpenSymbol" w:cs="OpenSymbol"/>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4" w15:restartNumberingAfterBreak="0">
    <w:nsid w:val="00000005"/>
    <w:multiLevelType w:val="multilevel"/>
    <w:tmpl w:val="00000005"/>
    <w:name w:val="WW8Num4"/>
    <w:lvl w:ilvl="0">
      <w:start w:val="3"/>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5" w15:restartNumberingAfterBreak="0">
    <w:nsid w:val="00000006"/>
    <w:multiLevelType w:val="multilevel"/>
    <w:tmpl w:val="00000006"/>
    <w:name w:val="WW8Num5"/>
    <w:lvl w:ilvl="0">
      <w:start w:val="1"/>
      <w:numFmt w:val="bullet"/>
      <w:lvlText w:val="В"/>
      <w:lvlJc w:val="left"/>
      <w:pPr>
        <w:tabs>
          <w:tab w:val="num" w:pos="708"/>
        </w:tabs>
        <w:ind w:left="0" w:firstLine="0"/>
      </w:pPr>
      <w:rPr>
        <w:rFonts w:ascii="OpenSymbol" w:hAnsi="OpenSymbol" w:cs="OpenSymbol"/>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6" w15:restartNumberingAfterBreak="0">
    <w:nsid w:val="00000007"/>
    <w:multiLevelType w:val="multilevel"/>
    <w:tmpl w:val="00000007"/>
    <w:name w:val="WW8Num6"/>
    <w:lvl w:ilvl="0">
      <w:start w:val="1"/>
      <w:numFmt w:val="bullet"/>
      <w:lvlText w:val="с"/>
      <w:lvlJc w:val="left"/>
      <w:pPr>
        <w:tabs>
          <w:tab w:val="num" w:pos="0"/>
        </w:tabs>
        <w:ind w:left="0" w:firstLine="0"/>
      </w:pPr>
      <w:rPr>
        <w:rFonts w:ascii="OpenSymbol" w:hAnsi="OpenSymbol" w:cs="OpenSymbol"/>
      </w:rPr>
    </w:lvl>
    <w:lvl w:ilvl="1">
      <w:start w:val="2"/>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7" w15:restartNumberingAfterBreak="0">
    <w:nsid w:val="00000008"/>
    <w:multiLevelType w:val="multilevel"/>
    <w:tmpl w:val="00000008"/>
    <w:name w:val="WW8Num7"/>
    <w:lvl w:ilvl="0">
      <w:start w:val="1"/>
      <w:numFmt w:val="decimal"/>
      <w:lvlText w:val="%1"/>
      <w:lvlJc w:val="left"/>
      <w:pPr>
        <w:tabs>
          <w:tab w:val="num" w:pos="0"/>
        </w:tabs>
        <w:ind w:left="0" w:firstLine="0"/>
      </w:pPr>
      <w:rPr>
        <w:rFonts w:cs="Times New Roman"/>
      </w:rPr>
    </w:lvl>
    <w:lvl w:ilvl="1">
      <w:start w:val="3"/>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8" w15:restartNumberingAfterBreak="0">
    <w:nsid w:val="00000009"/>
    <w:multiLevelType w:val="multilevel"/>
    <w:tmpl w:val="00000009"/>
    <w:name w:val="WW8Num8"/>
    <w:lvl w:ilvl="0">
      <w:start w:val="4"/>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9" w15:restartNumberingAfterBreak="0">
    <w:nsid w:val="0000000A"/>
    <w:multiLevelType w:val="multilevel"/>
    <w:tmpl w:val="0000000A"/>
    <w:name w:val="WW8Num9"/>
    <w:lvl w:ilvl="0">
      <w:start w:val="4"/>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0" w15:restartNumberingAfterBreak="0">
    <w:nsid w:val="0000000B"/>
    <w:multiLevelType w:val="multilevel"/>
    <w:tmpl w:val="0000000B"/>
    <w:name w:val="WW8Num10"/>
    <w:lvl w:ilvl="0">
      <w:start w:val="5"/>
      <w:numFmt w:val="decimal"/>
      <w:lvlText w:val="%1."/>
      <w:lvlJc w:val="left"/>
      <w:pPr>
        <w:tabs>
          <w:tab w:val="num" w:pos="708"/>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1" w15:restartNumberingAfterBreak="0">
    <w:nsid w:val="0000000C"/>
    <w:multiLevelType w:val="multilevel"/>
    <w:tmpl w:val="0000000C"/>
    <w:name w:val="WW8Num11"/>
    <w:lvl w:ilvl="0">
      <w:start w:val="7"/>
      <w:numFmt w:val="decimal"/>
      <w:lvlText w:val="%1."/>
      <w:lvlJc w:val="left"/>
      <w:pPr>
        <w:tabs>
          <w:tab w:val="num" w:pos="708"/>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2" w15:restartNumberingAfterBreak="0">
    <w:nsid w:val="0000000D"/>
    <w:multiLevelType w:val="multilevel"/>
    <w:tmpl w:val="0000000D"/>
    <w:name w:val="WW8Num12"/>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4"/>
        <w:szCs w:val="23"/>
        <w:u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6870F54"/>
    <w:multiLevelType w:val="hybridMultilevel"/>
    <w:tmpl w:val="BEB2381E"/>
    <w:lvl w:ilvl="0" w:tplc="7930A2FA">
      <w:start w:val="1"/>
      <w:numFmt w:val="decimal"/>
      <w:lvlText w:val="%1)"/>
      <w:lvlJc w:val="left"/>
      <w:pPr>
        <w:ind w:left="454" w:hanging="360"/>
      </w:pPr>
      <w:rPr>
        <w:rFonts w:hint="default"/>
      </w:rPr>
    </w:lvl>
    <w:lvl w:ilvl="1" w:tplc="04190019" w:tentative="1">
      <w:start w:val="1"/>
      <w:numFmt w:val="lowerLetter"/>
      <w:lvlText w:val="%2."/>
      <w:lvlJc w:val="left"/>
      <w:pPr>
        <w:ind w:left="1174" w:hanging="360"/>
      </w:pPr>
    </w:lvl>
    <w:lvl w:ilvl="2" w:tplc="0419001B" w:tentative="1">
      <w:start w:val="1"/>
      <w:numFmt w:val="lowerRoman"/>
      <w:lvlText w:val="%3."/>
      <w:lvlJc w:val="right"/>
      <w:pPr>
        <w:ind w:left="1894" w:hanging="180"/>
      </w:pPr>
    </w:lvl>
    <w:lvl w:ilvl="3" w:tplc="0419000F" w:tentative="1">
      <w:start w:val="1"/>
      <w:numFmt w:val="decimal"/>
      <w:lvlText w:val="%4."/>
      <w:lvlJc w:val="left"/>
      <w:pPr>
        <w:ind w:left="2614" w:hanging="360"/>
      </w:pPr>
    </w:lvl>
    <w:lvl w:ilvl="4" w:tplc="04190019" w:tentative="1">
      <w:start w:val="1"/>
      <w:numFmt w:val="lowerLetter"/>
      <w:lvlText w:val="%5."/>
      <w:lvlJc w:val="left"/>
      <w:pPr>
        <w:ind w:left="3334" w:hanging="360"/>
      </w:pPr>
    </w:lvl>
    <w:lvl w:ilvl="5" w:tplc="0419001B" w:tentative="1">
      <w:start w:val="1"/>
      <w:numFmt w:val="lowerRoman"/>
      <w:lvlText w:val="%6."/>
      <w:lvlJc w:val="right"/>
      <w:pPr>
        <w:ind w:left="4054" w:hanging="180"/>
      </w:pPr>
    </w:lvl>
    <w:lvl w:ilvl="6" w:tplc="0419000F" w:tentative="1">
      <w:start w:val="1"/>
      <w:numFmt w:val="decimal"/>
      <w:lvlText w:val="%7."/>
      <w:lvlJc w:val="left"/>
      <w:pPr>
        <w:ind w:left="4774" w:hanging="360"/>
      </w:pPr>
    </w:lvl>
    <w:lvl w:ilvl="7" w:tplc="04190019" w:tentative="1">
      <w:start w:val="1"/>
      <w:numFmt w:val="lowerLetter"/>
      <w:lvlText w:val="%8."/>
      <w:lvlJc w:val="left"/>
      <w:pPr>
        <w:ind w:left="5494" w:hanging="360"/>
      </w:pPr>
    </w:lvl>
    <w:lvl w:ilvl="8" w:tplc="0419001B" w:tentative="1">
      <w:start w:val="1"/>
      <w:numFmt w:val="lowerRoman"/>
      <w:lvlText w:val="%9."/>
      <w:lvlJc w:val="right"/>
      <w:pPr>
        <w:ind w:left="6214" w:hanging="180"/>
      </w:pPr>
    </w:lvl>
  </w:abstractNum>
  <w:abstractNum w:abstractNumId="15" w15:restartNumberingAfterBreak="0">
    <w:nsid w:val="07C076ED"/>
    <w:multiLevelType w:val="hybridMultilevel"/>
    <w:tmpl w:val="74C05C50"/>
    <w:lvl w:ilvl="0" w:tplc="BEF8ACBC">
      <w:start w:val="1"/>
      <w:numFmt w:val="decimal"/>
      <w:lvlText w:val="%1."/>
      <w:lvlJc w:val="left"/>
      <w:pPr>
        <w:ind w:left="1665" w:hanging="1125"/>
      </w:pPr>
      <w:rPr>
        <w:rFonts w:ascii="Times New Roman" w:eastAsia="SimSu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15495379"/>
    <w:multiLevelType w:val="hybridMultilevel"/>
    <w:tmpl w:val="8AF2E198"/>
    <w:lvl w:ilvl="0" w:tplc="31448804">
      <w:start w:val="1"/>
      <w:numFmt w:val="decimal"/>
      <w:lvlText w:val="%1."/>
      <w:lvlJc w:val="left"/>
      <w:pPr>
        <w:ind w:left="771"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28066D"/>
    <w:multiLevelType w:val="multilevel"/>
    <w:tmpl w:val="DA42CBE6"/>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0"/>
        <w:szCs w:val="20"/>
        <w:u w:val="none"/>
        <w:effect w:val="none"/>
        <w:lang w:val="ru-RU" w:eastAsia="ru-RU"/>
      </w:rPr>
    </w:lvl>
    <w:lvl w:ilvl="1">
      <w:numFmt w:val="decimal"/>
      <w:pStyle w:val="2"/>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3472454"/>
    <w:multiLevelType w:val="hybridMultilevel"/>
    <w:tmpl w:val="D5188AC6"/>
    <w:lvl w:ilvl="0" w:tplc="9A4CD3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266525BB"/>
    <w:multiLevelType w:val="hybridMultilevel"/>
    <w:tmpl w:val="59FA5788"/>
    <w:lvl w:ilvl="0" w:tplc="BB902C86">
      <w:start w:val="1"/>
      <w:numFmt w:val="decimal"/>
      <w:lvlText w:val="%1."/>
      <w:lvlJc w:val="left"/>
      <w:pPr>
        <w:ind w:left="2164" w:hanging="145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33044D39"/>
    <w:multiLevelType w:val="hybridMultilevel"/>
    <w:tmpl w:val="9A66D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85504D"/>
    <w:multiLevelType w:val="hybridMultilevel"/>
    <w:tmpl w:val="AFB8A5B8"/>
    <w:lvl w:ilvl="0" w:tplc="0284C36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063248"/>
    <w:multiLevelType w:val="hybridMultilevel"/>
    <w:tmpl w:val="3C5C19D0"/>
    <w:lvl w:ilvl="0" w:tplc="EDE05D2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0484930"/>
    <w:multiLevelType w:val="multilevel"/>
    <w:tmpl w:val="F8C06D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4" w15:restartNumberingAfterBreak="0">
    <w:nsid w:val="4C761340"/>
    <w:multiLevelType w:val="hybridMultilevel"/>
    <w:tmpl w:val="6F988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603DA0"/>
    <w:multiLevelType w:val="multilevel"/>
    <w:tmpl w:val="E89417E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61647688"/>
    <w:multiLevelType w:val="multilevel"/>
    <w:tmpl w:val="199A9656"/>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64FD0530"/>
    <w:multiLevelType w:val="hybridMultilevel"/>
    <w:tmpl w:val="F9EA2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C81A7C"/>
    <w:multiLevelType w:val="hybridMultilevel"/>
    <w:tmpl w:val="5BA4F8E2"/>
    <w:lvl w:ilvl="0" w:tplc="891444D8">
      <w:start w:val="1"/>
      <w:numFmt w:val="decimal"/>
      <w:lvlText w:val="%1."/>
      <w:lvlJc w:val="left"/>
      <w:pPr>
        <w:ind w:left="1480" w:hanging="360"/>
      </w:pPr>
      <w:rPr>
        <w:sz w:val="28"/>
        <w:szCs w:val="28"/>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29" w15:restartNumberingAfterBreak="0">
    <w:nsid w:val="6D2751BC"/>
    <w:multiLevelType w:val="multilevel"/>
    <w:tmpl w:val="CF72E7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767E0D5B"/>
    <w:multiLevelType w:val="multilevel"/>
    <w:tmpl w:val="42E47FFA"/>
    <w:styleLink w:val="WWNum1a"/>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7872065C"/>
    <w:multiLevelType w:val="hybridMultilevel"/>
    <w:tmpl w:val="ECECD096"/>
    <w:lvl w:ilvl="0" w:tplc="B37ABF0C">
      <w:start w:val="1"/>
      <w:numFmt w:val="decimal"/>
      <w:lvlText w:val="%1."/>
      <w:lvlJc w:val="left"/>
      <w:pPr>
        <w:ind w:left="720" w:hanging="360"/>
      </w:pPr>
      <w:rPr>
        <w:b w:val="0"/>
        <w:strike w:val="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98B2D73"/>
    <w:multiLevelType w:val="multilevel"/>
    <w:tmpl w:val="7E5612E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9A034E4"/>
    <w:multiLevelType w:val="multilevel"/>
    <w:tmpl w:val="79A891CE"/>
    <w:lvl w:ilvl="0">
      <w:start w:val="1"/>
      <w:numFmt w:val="none"/>
      <w:suff w:val="nothing"/>
      <w:lvlText w:val=""/>
      <w:lvlJc w:val="left"/>
      <w:pPr>
        <w:tabs>
          <w:tab w:val="num" w:pos="0"/>
        </w:tabs>
        <w:ind w:left="708" w:firstLine="0"/>
      </w:pPr>
    </w:lvl>
    <w:lvl w:ilvl="1">
      <w:start w:val="1"/>
      <w:numFmt w:val="none"/>
      <w:suff w:val="nothing"/>
      <w:lvlText w:val=""/>
      <w:lvlJc w:val="left"/>
      <w:pPr>
        <w:tabs>
          <w:tab w:val="num" w:pos="0"/>
        </w:tabs>
        <w:ind w:left="708" w:firstLine="0"/>
      </w:pPr>
    </w:lvl>
    <w:lvl w:ilvl="2">
      <w:start w:val="1"/>
      <w:numFmt w:val="none"/>
      <w:suff w:val="nothing"/>
      <w:lvlText w:val=""/>
      <w:lvlJc w:val="left"/>
      <w:pPr>
        <w:tabs>
          <w:tab w:val="num" w:pos="0"/>
        </w:tabs>
        <w:ind w:left="708" w:firstLine="0"/>
      </w:pPr>
    </w:lvl>
    <w:lvl w:ilvl="3">
      <w:start w:val="1"/>
      <w:numFmt w:val="none"/>
      <w:suff w:val="nothing"/>
      <w:lvlText w:val=""/>
      <w:lvlJc w:val="left"/>
      <w:pPr>
        <w:tabs>
          <w:tab w:val="num" w:pos="0"/>
        </w:tabs>
        <w:ind w:left="708" w:firstLine="0"/>
      </w:pPr>
    </w:lvl>
    <w:lvl w:ilvl="4">
      <w:start w:val="1"/>
      <w:numFmt w:val="none"/>
      <w:suff w:val="nothing"/>
      <w:lvlText w:val=""/>
      <w:lvlJc w:val="left"/>
      <w:pPr>
        <w:tabs>
          <w:tab w:val="num" w:pos="0"/>
        </w:tabs>
        <w:ind w:left="708" w:firstLine="0"/>
      </w:pPr>
    </w:lvl>
    <w:lvl w:ilvl="5">
      <w:start w:val="1"/>
      <w:numFmt w:val="none"/>
      <w:suff w:val="nothing"/>
      <w:lvlText w:val=""/>
      <w:lvlJc w:val="left"/>
      <w:pPr>
        <w:tabs>
          <w:tab w:val="num" w:pos="0"/>
        </w:tabs>
        <w:ind w:left="708" w:firstLine="0"/>
      </w:pPr>
    </w:lvl>
    <w:lvl w:ilvl="6">
      <w:start w:val="1"/>
      <w:numFmt w:val="none"/>
      <w:suff w:val="nothing"/>
      <w:lvlText w:val=""/>
      <w:lvlJc w:val="left"/>
      <w:pPr>
        <w:tabs>
          <w:tab w:val="num" w:pos="0"/>
        </w:tabs>
        <w:ind w:left="708" w:firstLine="0"/>
      </w:pPr>
    </w:lvl>
    <w:lvl w:ilvl="7">
      <w:start w:val="1"/>
      <w:numFmt w:val="none"/>
      <w:suff w:val="nothing"/>
      <w:lvlText w:val=""/>
      <w:lvlJc w:val="left"/>
      <w:pPr>
        <w:tabs>
          <w:tab w:val="num" w:pos="0"/>
        </w:tabs>
        <w:ind w:left="708" w:firstLine="0"/>
      </w:pPr>
    </w:lvl>
    <w:lvl w:ilvl="8">
      <w:start w:val="1"/>
      <w:numFmt w:val="none"/>
      <w:suff w:val="nothing"/>
      <w:lvlText w:val=""/>
      <w:lvlJc w:val="left"/>
      <w:pPr>
        <w:tabs>
          <w:tab w:val="num" w:pos="0"/>
        </w:tabs>
        <w:ind w:left="708" w:firstLine="0"/>
      </w:pPr>
    </w:lvl>
  </w:abstractNum>
  <w:abstractNum w:abstractNumId="34" w15:restartNumberingAfterBreak="0">
    <w:nsid w:val="7B2C113A"/>
    <w:multiLevelType w:val="multilevel"/>
    <w:tmpl w:val="B5F655F8"/>
    <w:lvl w:ilvl="0">
      <w:start w:val="1"/>
      <w:numFmt w:val="decimal"/>
      <w:lvlText w:val="%1."/>
      <w:lvlJc w:val="left"/>
      <w:pPr>
        <w:ind w:left="930" w:hanging="504"/>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5" w15:restartNumberingAfterBreak="0">
    <w:nsid w:val="7C300510"/>
    <w:multiLevelType w:val="multilevel"/>
    <w:tmpl w:val="B76AF0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lvlOverride w:ilvl="0">
      <w:startOverride w:val="1"/>
    </w:lvlOverride>
    <w:lvlOverride w:ilvl="1"/>
    <w:lvlOverride w:ilvl="2"/>
    <w:lvlOverride w:ilvl="3"/>
    <w:lvlOverride w:ilvl="4"/>
    <w:lvlOverride w:ilvl="5"/>
    <w:lvlOverride w:ilvl="6"/>
    <w:lvlOverride w:ilvl="7"/>
    <w:lvlOverride w:ilvl="8"/>
  </w:num>
  <w:num w:numId="2">
    <w:abstractNumId w:val="35"/>
  </w:num>
  <w:num w:numId="3">
    <w:abstractNumId w:val="29"/>
  </w:num>
  <w:num w:numId="4">
    <w:abstractNumId w:val="21"/>
  </w:num>
  <w:num w:numId="5">
    <w:abstractNumId w:val="22"/>
  </w:num>
  <w:num w:numId="6">
    <w:abstractNumId w:val="25"/>
  </w:num>
  <w:num w:numId="7">
    <w:abstractNumId w:val="33"/>
  </w:num>
  <w:num w:numId="8">
    <w:abstractNumId w:val="14"/>
  </w:num>
  <w:num w:numId="9">
    <w:abstractNumId w:val="12"/>
  </w:num>
  <w:num w:numId="10">
    <w:abstractNumId w:val="13"/>
  </w:num>
  <w:num w:numId="11">
    <w:abstractNumId w:val="27"/>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24"/>
  </w:num>
  <w:num w:numId="24">
    <w:abstractNumId w:val="15"/>
  </w:num>
  <w:num w:numId="25">
    <w:abstractNumId w:val="18"/>
  </w:num>
  <w:num w:numId="26">
    <w:abstractNumId w:val="16"/>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28"/>
  </w:num>
  <w:num w:numId="30">
    <w:abstractNumId w:val="20"/>
  </w:num>
  <w:num w:numId="31">
    <w:abstractNumId w:val="32"/>
  </w:num>
  <w:num w:numId="32">
    <w:abstractNumId w:val="31"/>
  </w:num>
  <w:num w:numId="33">
    <w:abstractNumId w:val="26"/>
  </w:num>
  <w:num w:numId="34">
    <w:abstractNumId w:val="30"/>
  </w:num>
  <w:num w:numId="35">
    <w:abstractNumId w:val="0"/>
  </w:num>
  <w:num w:numId="3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0B8A"/>
    <w:rsid w:val="0000471C"/>
    <w:rsid w:val="00011D5F"/>
    <w:rsid w:val="000159C1"/>
    <w:rsid w:val="000209C7"/>
    <w:rsid w:val="000274E2"/>
    <w:rsid w:val="000328C8"/>
    <w:rsid w:val="000422D3"/>
    <w:rsid w:val="00042732"/>
    <w:rsid w:val="00042781"/>
    <w:rsid w:val="00046897"/>
    <w:rsid w:val="00051C3D"/>
    <w:rsid w:val="0006403B"/>
    <w:rsid w:val="00070575"/>
    <w:rsid w:val="00076058"/>
    <w:rsid w:val="00077394"/>
    <w:rsid w:val="00082FD6"/>
    <w:rsid w:val="00096E91"/>
    <w:rsid w:val="000A5B3C"/>
    <w:rsid w:val="000A63B2"/>
    <w:rsid w:val="000C326B"/>
    <w:rsid w:val="000D62F1"/>
    <w:rsid w:val="000F246B"/>
    <w:rsid w:val="000F35A7"/>
    <w:rsid w:val="00105E99"/>
    <w:rsid w:val="00115F1E"/>
    <w:rsid w:val="001243BC"/>
    <w:rsid w:val="0013110B"/>
    <w:rsid w:val="00156292"/>
    <w:rsid w:val="00164D11"/>
    <w:rsid w:val="0017379C"/>
    <w:rsid w:val="00182EB0"/>
    <w:rsid w:val="00194C16"/>
    <w:rsid w:val="001A1A1C"/>
    <w:rsid w:val="001D09F5"/>
    <w:rsid w:val="001D4253"/>
    <w:rsid w:val="00207199"/>
    <w:rsid w:val="00231380"/>
    <w:rsid w:val="00263D68"/>
    <w:rsid w:val="002819B8"/>
    <w:rsid w:val="002B2699"/>
    <w:rsid w:val="002B2764"/>
    <w:rsid w:val="002B2EB1"/>
    <w:rsid w:val="002B4707"/>
    <w:rsid w:val="002C37E7"/>
    <w:rsid w:val="002C42E1"/>
    <w:rsid w:val="002C555B"/>
    <w:rsid w:val="002D1EE8"/>
    <w:rsid w:val="003140B2"/>
    <w:rsid w:val="00331186"/>
    <w:rsid w:val="0033446F"/>
    <w:rsid w:val="003355D9"/>
    <w:rsid w:val="00341E08"/>
    <w:rsid w:val="00366246"/>
    <w:rsid w:val="00371F37"/>
    <w:rsid w:val="003A156D"/>
    <w:rsid w:val="003A57CA"/>
    <w:rsid w:val="003B0148"/>
    <w:rsid w:val="003B5C84"/>
    <w:rsid w:val="003F144C"/>
    <w:rsid w:val="003F78C2"/>
    <w:rsid w:val="00420C3F"/>
    <w:rsid w:val="0043309B"/>
    <w:rsid w:val="00465891"/>
    <w:rsid w:val="0047140D"/>
    <w:rsid w:val="00480DD1"/>
    <w:rsid w:val="00492BD2"/>
    <w:rsid w:val="004A791F"/>
    <w:rsid w:val="004B1B0E"/>
    <w:rsid w:val="004D2842"/>
    <w:rsid w:val="004D6359"/>
    <w:rsid w:val="004E21E1"/>
    <w:rsid w:val="004E53A3"/>
    <w:rsid w:val="004F41A0"/>
    <w:rsid w:val="00506D47"/>
    <w:rsid w:val="00511FE3"/>
    <w:rsid w:val="00512A75"/>
    <w:rsid w:val="00560AFC"/>
    <w:rsid w:val="00574EED"/>
    <w:rsid w:val="00583196"/>
    <w:rsid w:val="00590B05"/>
    <w:rsid w:val="00591244"/>
    <w:rsid w:val="005B4330"/>
    <w:rsid w:val="005B4B53"/>
    <w:rsid w:val="005D3118"/>
    <w:rsid w:val="005E4FB1"/>
    <w:rsid w:val="005E512D"/>
    <w:rsid w:val="006014B1"/>
    <w:rsid w:val="00625474"/>
    <w:rsid w:val="00626A62"/>
    <w:rsid w:val="006323D0"/>
    <w:rsid w:val="00643ACA"/>
    <w:rsid w:val="00647022"/>
    <w:rsid w:val="006605C9"/>
    <w:rsid w:val="00671A37"/>
    <w:rsid w:val="00674701"/>
    <w:rsid w:val="00687506"/>
    <w:rsid w:val="00692A09"/>
    <w:rsid w:val="006960E8"/>
    <w:rsid w:val="006A7E3C"/>
    <w:rsid w:val="006B4403"/>
    <w:rsid w:val="006C1016"/>
    <w:rsid w:val="006E4703"/>
    <w:rsid w:val="00705552"/>
    <w:rsid w:val="00715F9B"/>
    <w:rsid w:val="00724511"/>
    <w:rsid w:val="0073637C"/>
    <w:rsid w:val="00760B7F"/>
    <w:rsid w:val="00764BE9"/>
    <w:rsid w:val="007651DF"/>
    <w:rsid w:val="007A48F1"/>
    <w:rsid w:val="007A4E38"/>
    <w:rsid w:val="008132BB"/>
    <w:rsid w:val="00815BDD"/>
    <w:rsid w:val="0082002A"/>
    <w:rsid w:val="008358B8"/>
    <w:rsid w:val="00847704"/>
    <w:rsid w:val="00885172"/>
    <w:rsid w:val="00890463"/>
    <w:rsid w:val="0089528F"/>
    <w:rsid w:val="008B1FBF"/>
    <w:rsid w:val="008B3C1C"/>
    <w:rsid w:val="00907B97"/>
    <w:rsid w:val="009174F0"/>
    <w:rsid w:val="00926AB1"/>
    <w:rsid w:val="009505EB"/>
    <w:rsid w:val="00954A51"/>
    <w:rsid w:val="00955C6E"/>
    <w:rsid w:val="00960780"/>
    <w:rsid w:val="009647E5"/>
    <w:rsid w:val="00994955"/>
    <w:rsid w:val="009956C5"/>
    <w:rsid w:val="009A328B"/>
    <w:rsid w:val="009A52DE"/>
    <w:rsid w:val="009C49CC"/>
    <w:rsid w:val="009E2A8D"/>
    <w:rsid w:val="009E2FDB"/>
    <w:rsid w:val="00A02F8C"/>
    <w:rsid w:val="00A10EDC"/>
    <w:rsid w:val="00A34B0A"/>
    <w:rsid w:val="00A5432C"/>
    <w:rsid w:val="00A610D9"/>
    <w:rsid w:val="00A65142"/>
    <w:rsid w:val="00A71FA6"/>
    <w:rsid w:val="00A77E72"/>
    <w:rsid w:val="00A9558A"/>
    <w:rsid w:val="00A970B8"/>
    <w:rsid w:val="00AA497D"/>
    <w:rsid w:val="00AA75B1"/>
    <w:rsid w:val="00AC2D9E"/>
    <w:rsid w:val="00AD5408"/>
    <w:rsid w:val="00AE05AB"/>
    <w:rsid w:val="00AE7DF5"/>
    <w:rsid w:val="00AF08A4"/>
    <w:rsid w:val="00AF4CB6"/>
    <w:rsid w:val="00B0669C"/>
    <w:rsid w:val="00B24D38"/>
    <w:rsid w:val="00B63F28"/>
    <w:rsid w:val="00B67892"/>
    <w:rsid w:val="00B8584D"/>
    <w:rsid w:val="00BA2568"/>
    <w:rsid w:val="00BB1EA9"/>
    <w:rsid w:val="00BC251C"/>
    <w:rsid w:val="00BD3409"/>
    <w:rsid w:val="00BE42A1"/>
    <w:rsid w:val="00C26B12"/>
    <w:rsid w:val="00C40917"/>
    <w:rsid w:val="00C50933"/>
    <w:rsid w:val="00C7375A"/>
    <w:rsid w:val="00C901BD"/>
    <w:rsid w:val="00C92A2B"/>
    <w:rsid w:val="00CA3EE5"/>
    <w:rsid w:val="00CC4B2A"/>
    <w:rsid w:val="00CC72E6"/>
    <w:rsid w:val="00CD2548"/>
    <w:rsid w:val="00CE7A15"/>
    <w:rsid w:val="00CF3EBF"/>
    <w:rsid w:val="00D039AB"/>
    <w:rsid w:val="00D14752"/>
    <w:rsid w:val="00D53E01"/>
    <w:rsid w:val="00D5736B"/>
    <w:rsid w:val="00D67285"/>
    <w:rsid w:val="00D85040"/>
    <w:rsid w:val="00D90B8A"/>
    <w:rsid w:val="00D94407"/>
    <w:rsid w:val="00DB034B"/>
    <w:rsid w:val="00DB2300"/>
    <w:rsid w:val="00DC5D2E"/>
    <w:rsid w:val="00DE396C"/>
    <w:rsid w:val="00DE3E46"/>
    <w:rsid w:val="00DE6D5D"/>
    <w:rsid w:val="00DF3578"/>
    <w:rsid w:val="00E056B8"/>
    <w:rsid w:val="00E25FA6"/>
    <w:rsid w:val="00E325DB"/>
    <w:rsid w:val="00E72F9D"/>
    <w:rsid w:val="00E7663D"/>
    <w:rsid w:val="00E9578E"/>
    <w:rsid w:val="00E97373"/>
    <w:rsid w:val="00EB2685"/>
    <w:rsid w:val="00EC452D"/>
    <w:rsid w:val="00EC7483"/>
    <w:rsid w:val="00EE5C4B"/>
    <w:rsid w:val="00EF61F1"/>
    <w:rsid w:val="00F07F0C"/>
    <w:rsid w:val="00F10200"/>
    <w:rsid w:val="00F13C29"/>
    <w:rsid w:val="00F355C0"/>
    <w:rsid w:val="00F41902"/>
    <w:rsid w:val="00F737A7"/>
    <w:rsid w:val="00FA7C62"/>
    <w:rsid w:val="00FB14E3"/>
    <w:rsid w:val="00FB639F"/>
    <w:rsid w:val="00FC25B1"/>
    <w:rsid w:val="00FC366F"/>
    <w:rsid w:val="00FD7257"/>
    <w:rsid w:val="00FE145F"/>
    <w:rsid w:val="00FE1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82D6F"/>
  <w15:docId w15:val="{2141C8EF-4CDF-4A07-AAE0-5CB420A3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B8A"/>
  </w:style>
  <w:style w:type="paragraph" w:styleId="1">
    <w:name w:val="heading 1"/>
    <w:basedOn w:val="a"/>
    <w:next w:val="a"/>
    <w:link w:val="10"/>
    <w:qFormat/>
    <w:rsid w:val="00CA3EE5"/>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11"/>
    <w:next w:val="Textbody"/>
    <w:link w:val="20"/>
    <w:qFormat/>
    <w:rsid w:val="00674701"/>
    <w:pPr>
      <w:keepNext w:val="0"/>
      <w:numPr>
        <w:ilvl w:val="1"/>
        <w:numId w:val="1"/>
      </w:numPr>
      <w:spacing w:before="200"/>
      <w:jc w:val="both"/>
      <w:textAlignment w:val="baseline"/>
      <w:outlineLvl w:val="1"/>
    </w:pPr>
    <w:rPr>
      <w:rFonts w:ascii="Arial" w:eastAsia="Arial" w:hAnsi="Arial" w:cs="Arial"/>
      <w:b/>
      <w:kern w:val="2"/>
      <w:sz w:val="32"/>
      <w:szCs w:val="24"/>
      <w:lang w:eastAsia="zh-CN"/>
    </w:rPr>
  </w:style>
  <w:style w:type="paragraph" w:styleId="3">
    <w:name w:val="heading 3"/>
    <w:basedOn w:val="a"/>
    <w:link w:val="30"/>
    <w:unhideWhenUsed/>
    <w:qFormat/>
    <w:rsid w:val="00D90B8A"/>
    <w:pPr>
      <w:spacing w:before="100" w:beforeAutospacing="1" w:after="100" w:afterAutospacing="1"/>
      <w:jc w:val="left"/>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qFormat/>
    <w:rsid w:val="00231380"/>
    <w:pPr>
      <w:keepNext/>
      <w:tabs>
        <w:tab w:val="num" w:pos="0"/>
      </w:tabs>
      <w:suppressAutoHyphens/>
      <w:jc w:val="left"/>
      <w:textAlignment w:val="baseline"/>
      <w:outlineLvl w:val="3"/>
    </w:pPr>
    <w:rPr>
      <w:rFonts w:ascii="Liberation Serif" w:eastAsia="SimSun" w:hAnsi="Liberation Serif" w:cs="Mangal"/>
      <w:kern w:val="2"/>
      <w:szCs w:val="24"/>
      <w:lang w:eastAsia="zh-CN" w:bidi="hi-IN"/>
    </w:rPr>
  </w:style>
  <w:style w:type="paragraph" w:styleId="5">
    <w:name w:val="heading 5"/>
    <w:basedOn w:val="a"/>
    <w:next w:val="a"/>
    <w:link w:val="50"/>
    <w:uiPriority w:val="9"/>
    <w:qFormat/>
    <w:rsid w:val="00231380"/>
    <w:pPr>
      <w:keepNext/>
      <w:tabs>
        <w:tab w:val="num" w:pos="0"/>
      </w:tabs>
      <w:suppressAutoHyphens/>
      <w:jc w:val="center"/>
      <w:textAlignment w:val="baseline"/>
      <w:outlineLvl w:val="4"/>
    </w:pPr>
    <w:rPr>
      <w:rFonts w:ascii="Liberation Serif" w:eastAsia="SimSun" w:hAnsi="Liberation Serif" w:cs="Mangal"/>
      <w:b/>
      <w:kern w:val="2"/>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90B8A"/>
    <w:rPr>
      <w:rFonts w:ascii="Times New Roman" w:eastAsia="Times New Roman" w:hAnsi="Times New Roman"/>
      <w:b/>
      <w:bCs/>
      <w:sz w:val="27"/>
      <w:szCs w:val="27"/>
      <w:lang w:eastAsia="ru-RU"/>
    </w:rPr>
  </w:style>
  <w:style w:type="character" w:styleId="a3">
    <w:name w:val="Hyperlink"/>
    <w:basedOn w:val="a0"/>
    <w:unhideWhenUsed/>
    <w:rsid w:val="00D90B8A"/>
    <w:rPr>
      <w:color w:val="0000FF" w:themeColor="hyperlink"/>
      <w:u w:val="single"/>
    </w:rPr>
  </w:style>
  <w:style w:type="paragraph" w:styleId="a4">
    <w:name w:val="Body Text"/>
    <w:basedOn w:val="a"/>
    <w:link w:val="a5"/>
    <w:unhideWhenUsed/>
    <w:qFormat/>
    <w:rsid w:val="00D90B8A"/>
    <w:pPr>
      <w:suppressAutoHyphens/>
      <w:spacing w:after="140" w:line="276" w:lineRule="auto"/>
      <w:jc w:val="left"/>
    </w:pPr>
    <w:rPr>
      <w:rFonts w:ascii="Liberation Serif" w:eastAsia="NSimSun" w:hAnsi="Liberation Serif" w:cs="Mangal"/>
      <w:kern w:val="2"/>
      <w:sz w:val="20"/>
      <w:szCs w:val="24"/>
      <w:lang w:eastAsia="zh-CN" w:bidi="hi-IN"/>
    </w:rPr>
  </w:style>
  <w:style w:type="character" w:customStyle="1" w:styleId="a5">
    <w:name w:val="Основной текст Знак"/>
    <w:basedOn w:val="a0"/>
    <w:link w:val="a4"/>
    <w:qFormat/>
    <w:rsid w:val="00D90B8A"/>
    <w:rPr>
      <w:rFonts w:ascii="Liberation Serif" w:eastAsia="NSimSun" w:hAnsi="Liberation Serif" w:cs="Mangal"/>
      <w:kern w:val="2"/>
      <w:sz w:val="20"/>
      <w:szCs w:val="24"/>
      <w:lang w:eastAsia="zh-CN" w:bidi="hi-IN"/>
    </w:rPr>
  </w:style>
  <w:style w:type="character" w:customStyle="1" w:styleId="a6">
    <w:name w:val="Без интервала Знак"/>
    <w:aliases w:val="Без интервала1 Знак,с интервалом Знак,No Spacing Знак,с интервалом Text_ Знак"/>
    <w:link w:val="a7"/>
    <w:locked/>
    <w:rsid w:val="00D90B8A"/>
    <w:rPr>
      <w:rFonts w:ascii="Times New Roman" w:eastAsia="Calibri" w:hAnsi="Times New Roman"/>
      <w:i/>
      <w:szCs w:val="22"/>
      <w:lang w:val="en-US" w:bidi="en-US"/>
    </w:rPr>
  </w:style>
  <w:style w:type="paragraph" w:styleId="a7">
    <w:name w:val="No Spacing"/>
    <w:aliases w:val="Без интервала1,с интервалом,No Spacing,с интервалом Text_"/>
    <w:basedOn w:val="a"/>
    <w:link w:val="a6"/>
    <w:qFormat/>
    <w:rsid w:val="00D90B8A"/>
    <w:pPr>
      <w:jc w:val="left"/>
    </w:pPr>
    <w:rPr>
      <w:rFonts w:ascii="Times New Roman" w:eastAsia="Calibri" w:hAnsi="Times New Roman"/>
      <w:i/>
      <w:szCs w:val="22"/>
      <w:lang w:val="en-US" w:bidi="en-US"/>
    </w:rPr>
  </w:style>
  <w:style w:type="paragraph" w:customStyle="1" w:styleId="Default">
    <w:name w:val="Default"/>
    <w:qFormat/>
    <w:rsid w:val="00D90B8A"/>
    <w:pPr>
      <w:autoSpaceDE w:val="0"/>
      <w:autoSpaceDN w:val="0"/>
      <w:adjustRightInd w:val="0"/>
      <w:jc w:val="left"/>
    </w:pPr>
    <w:rPr>
      <w:rFonts w:ascii="Times New Roman" w:hAnsi="Times New Roman"/>
      <w:color w:val="000000"/>
      <w:sz w:val="24"/>
      <w:szCs w:val="24"/>
    </w:rPr>
  </w:style>
  <w:style w:type="paragraph" w:customStyle="1" w:styleId="Standard">
    <w:name w:val="Standard"/>
    <w:qFormat/>
    <w:rsid w:val="00D90B8A"/>
    <w:pPr>
      <w:widowControl w:val="0"/>
      <w:suppressAutoHyphens/>
      <w:ind w:firstLine="720"/>
    </w:pPr>
    <w:rPr>
      <w:rFonts w:ascii="Arial" w:eastAsia="Times New Roman" w:hAnsi="Arial" w:cs="Arial"/>
      <w:kern w:val="2"/>
      <w:sz w:val="24"/>
      <w:szCs w:val="24"/>
      <w:lang w:eastAsia="zh-CN"/>
    </w:rPr>
  </w:style>
  <w:style w:type="character" w:customStyle="1" w:styleId="a8">
    <w:name w:val="Основной текст_"/>
    <w:link w:val="12"/>
    <w:locked/>
    <w:rsid w:val="00D90B8A"/>
    <w:rPr>
      <w:rFonts w:ascii="Times New Roman" w:eastAsia="Times New Roman" w:hAnsi="Times New Roman"/>
      <w:kern w:val="2"/>
      <w:sz w:val="25"/>
      <w:szCs w:val="25"/>
      <w:shd w:val="clear" w:color="auto" w:fill="FFFFFF"/>
      <w:lang w:eastAsia="ar-SA"/>
    </w:rPr>
  </w:style>
  <w:style w:type="paragraph" w:customStyle="1" w:styleId="12">
    <w:name w:val="Основной текст1"/>
    <w:basedOn w:val="a"/>
    <w:link w:val="a8"/>
    <w:qFormat/>
    <w:rsid w:val="00D90B8A"/>
    <w:pPr>
      <w:widowControl w:val="0"/>
      <w:shd w:val="clear" w:color="auto" w:fill="FFFFFF"/>
      <w:suppressAutoHyphens/>
      <w:spacing w:after="240" w:line="317" w:lineRule="exact"/>
      <w:jc w:val="center"/>
    </w:pPr>
    <w:rPr>
      <w:rFonts w:ascii="Times New Roman" w:eastAsia="Times New Roman" w:hAnsi="Times New Roman"/>
      <w:kern w:val="2"/>
      <w:sz w:val="25"/>
      <w:szCs w:val="25"/>
      <w:lang w:eastAsia="ar-SA"/>
    </w:rPr>
  </w:style>
  <w:style w:type="paragraph" w:customStyle="1" w:styleId="31">
    <w:name w:val="Обычный3"/>
    <w:uiPriority w:val="99"/>
    <w:qFormat/>
    <w:rsid w:val="00D90B8A"/>
    <w:pPr>
      <w:suppressAutoHyphens/>
      <w:jc w:val="left"/>
    </w:pPr>
    <w:rPr>
      <w:rFonts w:ascii="Times New Roman" w:eastAsia="SimSun" w:hAnsi="Times New Roman" w:cs="Mangal"/>
      <w:color w:val="000000"/>
      <w:kern w:val="2"/>
      <w:szCs w:val="20"/>
      <w:lang w:eastAsia="zh-CN" w:bidi="hi-IN"/>
    </w:rPr>
  </w:style>
  <w:style w:type="character" w:customStyle="1" w:styleId="a9">
    <w:name w:val="Другое_"/>
    <w:basedOn w:val="a0"/>
    <w:link w:val="aa"/>
    <w:locked/>
    <w:rsid w:val="00D90B8A"/>
    <w:rPr>
      <w:rFonts w:ascii="Times New Roman" w:eastAsia="Times New Roman" w:hAnsi="Times New Roman"/>
    </w:rPr>
  </w:style>
  <w:style w:type="paragraph" w:customStyle="1" w:styleId="aa">
    <w:name w:val="Другое"/>
    <w:basedOn w:val="a"/>
    <w:link w:val="a9"/>
    <w:qFormat/>
    <w:rsid w:val="00D90B8A"/>
    <w:pPr>
      <w:widowControl w:val="0"/>
      <w:ind w:firstLine="400"/>
      <w:jc w:val="left"/>
    </w:pPr>
    <w:rPr>
      <w:rFonts w:ascii="Times New Roman" w:eastAsia="Times New Roman" w:hAnsi="Times New Roman"/>
    </w:rPr>
  </w:style>
  <w:style w:type="paragraph" w:customStyle="1" w:styleId="14">
    <w:name w:val="Обычный + 14 пт"/>
    <w:basedOn w:val="a"/>
    <w:uiPriority w:val="99"/>
    <w:qFormat/>
    <w:rsid w:val="00D90B8A"/>
    <w:pPr>
      <w:jc w:val="left"/>
    </w:pPr>
    <w:rPr>
      <w:rFonts w:ascii="Times New Roman" w:eastAsia="Times New Roman" w:hAnsi="Times New Roman"/>
      <w:lang w:eastAsia="ru-RU"/>
    </w:rPr>
  </w:style>
  <w:style w:type="character" w:customStyle="1" w:styleId="-">
    <w:name w:val="Интернет-ссылка"/>
    <w:qFormat/>
    <w:rsid w:val="00890463"/>
    <w:rPr>
      <w:color w:val="000080"/>
      <w:u w:val="single"/>
    </w:rPr>
  </w:style>
  <w:style w:type="paragraph" w:customStyle="1" w:styleId="11">
    <w:name w:val="Заголовок1"/>
    <w:basedOn w:val="a"/>
    <w:next w:val="a4"/>
    <w:qFormat/>
    <w:rsid w:val="00890463"/>
    <w:pPr>
      <w:keepNext/>
      <w:widowControl w:val="0"/>
      <w:suppressAutoHyphens/>
      <w:spacing w:before="240" w:after="120"/>
      <w:jc w:val="left"/>
    </w:pPr>
    <w:rPr>
      <w:rFonts w:ascii="PT Sans" w:eastAsia="Tahoma" w:hAnsi="PT Sans" w:cs="Noto Sans Devanagari"/>
    </w:rPr>
  </w:style>
  <w:style w:type="paragraph" w:styleId="ab">
    <w:name w:val="List"/>
    <w:basedOn w:val="a4"/>
    <w:rsid w:val="00890463"/>
    <w:pPr>
      <w:widowControl w:val="0"/>
      <w:spacing w:after="0" w:line="240" w:lineRule="auto"/>
      <w:ind w:left="274"/>
      <w:jc w:val="both"/>
    </w:pPr>
    <w:rPr>
      <w:rFonts w:ascii="PT Sans" w:eastAsia="Times New Roman" w:hAnsi="PT Sans" w:cs="Noto Sans Devanagari"/>
      <w:kern w:val="0"/>
      <w:sz w:val="28"/>
      <w:szCs w:val="28"/>
      <w:lang w:eastAsia="en-US" w:bidi="ar-SA"/>
    </w:rPr>
  </w:style>
  <w:style w:type="paragraph" w:customStyle="1" w:styleId="13">
    <w:name w:val="Название объекта1"/>
    <w:basedOn w:val="a"/>
    <w:qFormat/>
    <w:rsid w:val="00890463"/>
    <w:pPr>
      <w:widowControl w:val="0"/>
      <w:suppressLineNumbers/>
      <w:suppressAutoHyphens/>
      <w:spacing w:before="120" w:after="120"/>
      <w:jc w:val="left"/>
    </w:pPr>
    <w:rPr>
      <w:rFonts w:ascii="PT Sans" w:eastAsia="Times New Roman" w:hAnsi="PT Sans" w:cs="Noto Sans Devanagari"/>
      <w:i/>
      <w:iCs/>
      <w:sz w:val="24"/>
      <w:szCs w:val="24"/>
    </w:rPr>
  </w:style>
  <w:style w:type="paragraph" w:styleId="15">
    <w:name w:val="index 1"/>
    <w:basedOn w:val="a"/>
    <w:next w:val="a"/>
    <w:autoRedefine/>
    <w:uiPriority w:val="99"/>
    <w:semiHidden/>
    <w:unhideWhenUsed/>
    <w:rsid w:val="00890463"/>
    <w:pPr>
      <w:ind w:left="280" w:hanging="280"/>
    </w:pPr>
  </w:style>
  <w:style w:type="paragraph" w:styleId="ac">
    <w:name w:val="index heading"/>
    <w:basedOn w:val="a"/>
    <w:qFormat/>
    <w:rsid w:val="00890463"/>
    <w:pPr>
      <w:widowControl w:val="0"/>
      <w:suppressLineNumbers/>
      <w:suppressAutoHyphens/>
      <w:jc w:val="left"/>
    </w:pPr>
    <w:rPr>
      <w:rFonts w:ascii="PT Sans" w:eastAsia="Times New Roman" w:hAnsi="PT Sans" w:cs="Noto Sans Devanagari"/>
      <w:sz w:val="22"/>
      <w:szCs w:val="22"/>
    </w:rPr>
  </w:style>
  <w:style w:type="paragraph" w:styleId="ad">
    <w:name w:val="List Paragraph"/>
    <w:basedOn w:val="a"/>
    <w:uiPriority w:val="34"/>
    <w:qFormat/>
    <w:rsid w:val="00890463"/>
    <w:pPr>
      <w:widowControl w:val="0"/>
      <w:suppressAutoHyphens/>
      <w:ind w:left="274" w:firstLine="708"/>
    </w:pPr>
    <w:rPr>
      <w:rFonts w:ascii="Times New Roman" w:eastAsia="Times New Roman" w:hAnsi="Times New Roman"/>
      <w:sz w:val="22"/>
      <w:szCs w:val="22"/>
    </w:rPr>
  </w:style>
  <w:style w:type="paragraph" w:customStyle="1" w:styleId="TableParagraph">
    <w:name w:val="Table Paragraph"/>
    <w:basedOn w:val="a"/>
    <w:qFormat/>
    <w:rsid w:val="00890463"/>
    <w:pPr>
      <w:widowControl w:val="0"/>
      <w:suppressAutoHyphens/>
      <w:ind w:left="64"/>
      <w:jc w:val="left"/>
    </w:pPr>
    <w:rPr>
      <w:rFonts w:ascii="Times New Roman" w:eastAsia="Times New Roman" w:hAnsi="Times New Roman"/>
      <w:sz w:val="22"/>
      <w:szCs w:val="22"/>
    </w:rPr>
  </w:style>
  <w:style w:type="paragraph" w:customStyle="1" w:styleId="ae">
    <w:name w:val="Верхний и нижний колонтитулы"/>
    <w:basedOn w:val="a"/>
    <w:qFormat/>
    <w:rsid w:val="00890463"/>
    <w:pPr>
      <w:widowControl w:val="0"/>
      <w:suppressAutoHyphens/>
      <w:jc w:val="left"/>
    </w:pPr>
    <w:rPr>
      <w:rFonts w:ascii="Times New Roman" w:eastAsia="Times New Roman" w:hAnsi="Times New Roman"/>
      <w:sz w:val="22"/>
      <w:szCs w:val="22"/>
    </w:rPr>
  </w:style>
  <w:style w:type="paragraph" w:customStyle="1" w:styleId="16">
    <w:name w:val="Верхний колонтитул1"/>
    <w:basedOn w:val="ae"/>
    <w:rsid w:val="00890463"/>
  </w:style>
  <w:style w:type="paragraph" w:customStyle="1" w:styleId="af">
    <w:name w:val="Содержимое врезки"/>
    <w:basedOn w:val="a"/>
    <w:qFormat/>
    <w:rsid w:val="00890463"/>
    <w:pPr>
      <w:widowControl w:val="0"/>
      <w:suppressAutoHyphens/>
      <w:jc w:val="left"/>
    </w:pPr>
    <w:rPr>
      <w:rFonts w:ascii="Times New Roman" w:eastAsia="Times New Roman" w:hAnsi="Times New Roman"/>
      <w:sz w:val="22"/>
      <w:szCs w:val="22"/>
    </w:rPr>
  </w:style>
  <w:style w:type="paragraph" w:customStyle="1" w:styleId="caption1">
    <w:name w:val="caption1"/>
    <w:basedOn w:val="Standard"/>
    <w:qFormat/>
    <w:rsid w:val="00890463"/>
    <w:pPr>
      <w:suppressLineNumbers/>
      <w:spacing w:before="120" w:after="120"/>
      <w:textAlignment w:val="baseline"/>
    </w:pPr>
    <w:rPr>
      <w:i/>
      <w:iCs/>
    </w:rPr>
  </w:style>
  <w:style w:type="table" w:customStyle="1" w:styleId="TableNormal">
    <w:name w:val="Table Normal"/>
    <w:uiPriority w:val="2"/>
    <w:semiHidden/>
    <w:unhideWhenUsed/>
    <w:qFormat/>
    <w:rsid w:val="00890463"/>
    <w:pPr>
      <w:suppressAutoHyphens/>
      <w:jc w:val="left"/>
    </w:pPr>
    <w:rPr>
      <w:rFonts w:asciiTheme="minorHAnsi" w:hAnsiTheme="minorHAnsi" w:cstheme="minorBidi"/>
      <w:sz w:val="20"/>
      <w:szCs w:val="22"/>
      <w:lang w:val="en-US"/>
    </w:rPr>
    <w:tblPr>
      <w:tblInd w:w="0" w:type="dxa"/>
      <w:tblCellMar>
        <w:top w:w="0" w:type="dxa"/>
        <w:left w:w="0" w:type="dxa"/>
        <w:bottom w:w="0" w:type="dxa"/>
        <w:right w:w="0" w:type="dxa"/>
      </w:tblCellMar>
    </w:tblPr>
  </w:style>
  <w:style w:type="character" w:customStyle="1" w:styleId="af0">
    <w:name w:val="Текст выноски Знак"/>
    <w:basedOn w:val="a0"/>
    <w:link w:val="af1"/>
    <w:uiPriority w:val="99"/>
    <w:qFormat/>
    <w:rsid w:val="00890463"/>
    <w:rPr>
      <w:rFonts w:ascii="Tahoma" w:eastAsia="Times New Roman" w:hAnsi="Tahoma" w:cs="Tahoma"/>
      <w:sz w:val="16"/>
      <w:szCs w:val="16"/>
    </w:rPr>
  </w:style>
  <w:style w:type="paragraph" w:styleId="af1">
    <w:name w:val="Balloon Text"/>
    <w:basedOn w:val="a"/>
    <w:link w:val="af0"/>
    <w:uiPriority w:val="99"/>
    <w:unhideWhenUsed/>
    <w:qFormat/>
    <w:rsid w:val="00890463"/>
    <w:pPr>
      <w:widowControl w:val="0"/>
      <w:suppressAutoHyphens/>
      <w:jc w:val="left"/>
    </w:pPr>
    <w:rPr>
      <w:rFonts w:ascii="Tahoma" w:eastAsia="Times New Roman" w:hAnsi="Tahoma" w:cs="Tahoma"/>
      <w:sz w:val="16"/>
      <w:szCs w:val="16"/>
    </w:rPr>
  </w:style>
  <w:style w:type="character" w:customStyle="1" w:styleId="17">
    <w:name w:val="Текст выноски Знак1"/>
    <w:basedOn w:val="a0"/>
    <w:uiPriority w:val="99"/>
    <w:semiHidden/>
    <w:rsid w:val="00890463"/>
    <w:rPr>
      <w:rFonts w:ascii="Tahoma" w:hAnsi="Tahoma" w:cs="Tahoma"/>
      <w:sz w:val="16"/>
      <w:szCs w:val="16"/>
    </w:rPr>
  </w:style>
  <w:style w:type="character" w:customStyle="1" w:styleId="af2">
    <w:name w:val="Выделение жирным"/>
    <w:basedOn w:val="a0"/>
    <w:qFormat/>
    <w:rsid w:val="00890463"/>
    <w:rPr>
      <w:b/>
      <w:bCs/>
    </w:rPr>
  </w:style>
  <w:style w:type="paragraph" w:customStyle="1" w:styleId="ConsPlusNormal">
    <w:name w:val="ConsPlusNormal"/>
    <w:link w:val="ConsPlusNormal0"/>
    <w:qFormat/>
    <w:rsid w:val="00890463"/>
    <w:pPr>
      <w:widowControl w:val="0"/>
      <w:autoSpaceDE w:val="0"/>
      <w:autoSpaceDN w:val="0"/>
      <w:jc w:val="left"/>
    </w:pPr>
    <w:rPr>
      <w:rFonts w:ascii="Times New Roman" w:eastAsia="Times New Roman" w:hAnsi="Times New Roman"/>
      <w:sz w:val="24"/>
      <w:szCs w:val="20"/>
      <w:lang w:eastAsia="ru-RU"/>
    </w:rPr>
  </w:style>
  <w:style w:type="paragraph" w:customStyle="1" w:styleId="af3">
    <w:name w:val="Содержимое таблицы"/>
    <w:basedOn w:val="a"/>
    <w:qFormat/>
    <w:rsid w:val="00890463"/>
    <w:pPr>
      <w:suppressAutoHyphens/>
      <w:jc w:val="left"/>
    </w:pPr>
    <w:rPr>
      <w:rFonts w:ascii="Times New Roman" w:eastAsia="SimSun" w:hAnsi="Times New Roman"/>
      <w:color w:val="000000"/>
      <w:kern w:val="2"/>
      <w:szCs w:val="20"/>
      <w:lang w:eastAsia="zh-CN" w:bidi="hi-IN"/>
    </w:rPr>
  </w:style>
  <w:style w:type="paragraph" w:customStyle="1" w:styleId="Textbody">
    <w:name w:val="Text body"/>
    <w:basedOn w:val="Standard"/>
    <w:qFormat/>
    <w:rsid w:val="00890463"/>
    <w:pPr>
      <w:spacing w:after="120"/>
      <w:ind w:firstLine="0"/>
      <w:jc w:val="left"/>
      <w:textAlignment w:val="baseline"/>
    </w:pPr>
    <w:rPr>
      <w:rFonts w:ascii="Times New Roman" w:eastAsia="SimSun" w:hAnsi="Times New Roman" w:cs="Mangal"/>
      <w:lang w:bidi="hi-IN"/>
    </w:rPr>
  </w:style>
  <w:style w:type="paragraph" w:customStyle="1" w:styleId="formattext">
    <w:name w:val="formattext"/>
    <w:basedOn w:val="a"/>
    <w:qFormat/>
    <w:rsid w:val="00890463"/>
    <w:pPr>
      <w:spacing w:before="100" w:beforeAutospacing="1" w:after="100" w:afterAutospacing="1"/>
      <w:jc w:val="left"/>
    </w:pPr>
    <w:rPr>
      <w:rFonts w:ascii="Times New Roman" w:eastAsia="Times New Roman" w:hAnsi="Times New Roman"/>
      <w:sz w:val="24"/>
      <w:szCs w:val="24"/>
      <w:lang w:eastAsia="ru-RU"/>
    </w:rPr>
  </w:style>
  <w:style w:type="paragraph" w:customStyle="1" w:styleId="headertext">
    <w:name w:val="headertext"/>
    <w:basedOn w:val="a"/>
    <w:rsid w:val="00890463"/>
    <w:pPr>
      <w:spacing w:before="100" w:beforeAutospacing="1" w:after="100" w:afterAutospacing="1"/>
      <w:jc w:val="left"/>
    </w:pPr>
    <w:rPr>
      <w:rFonts w:ascii="Times New Roman" w:eastAsia="Times New Roman" w:hAnsi="Times New Roman"/>
      <w:sz w:val="24"/>
      <w:szCs w:val="24"/>
      <w:lang w:eastAsia="ru-RU"/>
    </w:rPr>
  </w:style>
  <w:style w:type="character" w:customStyle="1" w:styleId="ConsPlusNormal0">
    <w:name w:val="ConsPlusNormal Знак"/>
    <w:link w:val="ConsPlusNormal"/>
    <w:qFormat/>
    <w:locked/>
    <w:rsid w:val="00890463"/>
    <w:rPr>
      <w:rFonts w:ascii="Times New Roman" w:eastAsia="Times New Roman" w:hAnsi="Times New Roman"/>
      <w:sz w:val="24"/>
      <w:szCs w:val="20"/>
      <w:lang w:eastAsia="ru-RU"/>
    </w:rPr>
  </w:style>
  <w:style w:type="paragraph" w:customStyle="1" w:styleId="18">
    <w:name w:val="Обычный1"/>
    <w:qFormat/>
    <w:rsid w:val="00890463"/>
    <w:pPr>
      <w:widowControl w:val="0"/>
      <w:suppressAutoHyphens/>
      <w:spacing w:after="200" w:line="276" w:lineRule="auto"/>
      <w:ind w:firstLine="720"/>
      <w:textAlignment w:val="baseline"/>
    </w:pPr>
    <w:rPr>
      <w:rFonts w:ascii="Arial" w:eastAsia="Times New Roman" w:hAnsi="Arial" w:cs="Arial"/>
      <w:color w:val="00000A"/>
      <w:sz w:val="24"/>
      <w:szCs w:val="24"/>
      <w:lang w:eastAsia="zh-CN"/>
    </w:rPr>
  </w:style>
  <w:style w:type="paragraph" w:customStyle="1" w:styleId="cef1edeee2edeee9f2e5eaf1f2">
    <w:name w:val="Оceсf1нedоeeвe2нedоeeйe9 тf2еe5кeaсf1тf2"/>
    <w:basedOn w:val="Standard"/>
    <w:qFormat/>
    <w:rsid w:val="00890463"/>
    <w:pPr>
      <w:spacing w:after="140" w:line="276" w:lineRule="auto"/>
      <w:textAlignment w:val="baseline"/>
    </w:pPr>
    <w:rPr>
      <w:rFonts w:ascii="Calibri" w:eastAsia="Calibri" w:hAnsi="Calibri" w:cs="Tahoma"/>
      <w:kern w:val="0"/>
      <w:sz w:val="22"/>
      <w:szCs w:val="22"/>
      <w:lang w:eastAsia="en-US"/>
    </w:rPr>
  </w:style>
  <w:style w:type="paragraph" w:customStyle="1" w:styleId="Standard1">
    <w:name w:val="Standard1"/>
    <w:qFormat/>
    <w:rsid w:val="00890463"/>
    <w:pPr>
      <w:widowControl w:val="0"/>
      <w:suppressAutoHyphens/>
      <w:ind w:firstLine="720"/>
      <w:textAlignment w:val="baseline"/>
    </w:pPr>
    <w:rPr>
      <w:rFonts w:ascii="Arial" w:eastAsia="Times New Roman" w:hAnsi="Arial" w:cs="Arial"/>
      <w:kern w:val="2"/>
      <w:sz w:val="24"/>
      <w:szCs w:val="24"/>
      <w:lang w:eastAsia="zh-CN"/>
    </w:rPr>
  </w:style>
  <w:style w:type="paragraph" w:styleId="af4">
    <w:name w:val="header"/>
    <w:basedOn w:val="a"/>
    <w:link w:val="af5"/>
    <w:uiPriority w:val="99"/>
    <w:unhideWhenUsed/>
    <w:rsid w:val="00890463"/>
    <w:pPr>
      <w:tabs>
        <w:tab w:val="center" w:pos="4677"/>
        <w:tab w:val="right" w:pos="9355"/>
      </w:tabs>
    </w:pPr>
  </w:style>
  <w:style w:type="character" w:customStyle="1" w:styleId="af5">
    <w:name w:val="Верхний колонтитул Знак"/>
    <w:basedOn w:val="a0"/>
    <w:link w:val="af4"/>
    <w:uiPriority w:val="99"/>
    <w:qFormat/>
    <w:rsid w:val="00890463"/>
  </w:style>
  <w:style w:type="paragraph" w:styleId="af6">
    <w:name w:val="footer"/>
    <w:basedOn w:val="a"/>
    <w:link w:val="af7"/>
    <w:unhideWhenUsed/>
    <w:rsid w:val="00890463"/>
    <w:pPr>
      <w:tabs>
        <w:tab w:val="center" w:pos="4677"/>
        <w:tab w:val="right" w:pos="9355"/>
      </w:tabs>
    </w:pPr>
  </w:style>
  <w:style w:type="character" w:customStyle="1" w:styleId="af7">
    <w:name w:val="Нижний колонтитул Знак"/>
    <w:basedOn w:val="a0"/>
    <w:link w:val="af6"/>
    <w:qFormat/>
    <w:rsid w:val="00890463"/>
  </w:style>
  <w:style w:type="character" w:customStyle="1" w:styleId="FontStyle18">
    <w:name w:val="Font Style18"/>
    <w:rsid w:val="00890463"/>
    <w:rPr>
      <w:rFonts w:ascii="Times New Roman" w:hAnsi="Times New Roman" w:cs="Times New Roman" w:hint="default"/>
      <w:sz w:val="26"/>
      <w:szCs w:val="26"/>
    </w:rPr>
  </w:style>
  <w:style w:type="table" w:styleId="af8">
    <w:name w:val="Table Grid"/>
    <w:basedOn w:val="a1"/>
    <w:uiPriority w:val="59"/>
    <w:rsid w:val="00CD2548"/>
    <w:pPr>
      <w:jc w:val="left"/>
    </w:pPr>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qFormat/>
    <w:rsid w:val="00CD2548"/>
    <w:pPr>
      <w:widowControl w:val="0"/>
      <w:autoSpaceDE w:val="0"/>
      <w:autoSpaceDN w:val="0"/>
      <w:adjustRightInd w:val="0"/>
      <w:jc w:val="left"/>
    </w:pPr>
    <w:rPr>
      <w:rFonts w:ascii="Arial" w:eastAsia="Times New Roman" w:hAnsi="Arial" w:cs="Arial"/>
      <w:sz w:val="20"/>
      <w:szCs w:val="20"/>
      <w:lang w:eastAsia="ru-RU"/>
    </w:rPr>
  </w:style>
  <w:style w:type="paragraph" w:customStyle="1" w:styleId="PreformattedText">
    <w:name w:val="Preformatted Text"/>
    <w:basedOn w:val="a"/>
    <w:qFormat/>
    <w:rsid w:val="00CD2548"/>
    <w:pPr>
      <w:widowControl w:val="0"/>
      <w:suppressAutoHyphens/>
      <w:jc w:val="left"/>
    </w:pPr>
    <w:rPr>
      <w:rFonts w:ascii="Liberation Mono" w:eastAsia="Liberation Mono" w:hAnsi="Liberation Mono" w:cs="Liberation Mono"/>
      <w:sz w:val="20"/>
      <w:szCs w:val="20"/>
      <w:lang w:val="en-US" w:eastAsia="zh-CN" w:bidi="hi-IN"/>
    </w:rPr>
  </w:style>
  <w:style w:type="paragraph" w:customStyle="1" w:styleId="western">
    <w:name w:val="western"/>
    <w:basedOn w:val="a"/>
    <w:qFormat/>
    <w:rsid w:val="0047140D"/>
    <w:pPr>
      <w:spacing w:before="100" w:beforeAutospacing="1" w:after="100" w:afterAutospacing="1"/>
      <w:jc w:val="left"/>
    </w:pPr>
    <w:rPr>
      <w:rFonts w:ascii="Times New Roman" w:eastAsia="Times New Roman" w:hAnsi="Times New Roman"/>
      <w:lang w:eastAsia="ru-RU"/>
    </w:rPr>
  </w:style>
  <w:style w:type="paragraph" w:customStyle="1" w:styleId="s37">
    <w:name w:val="s_37"/>
    <w:basedOn w:val="a"/>
    <w:rsid w:val="00CC72E6"/>
    <w:pPr>
      <w:spacing w:before="100" w:beforeAutospacing="1" w:after="100" w:afterAutospacing="1"/>
      <w:jc w:val="left"/>
    </w:pPr>
    <w:rPr>
      <w:rFonts w:ascii="Times New Roman" w:eastAsia="Times New Roman" w:hAnsi="Times New Roman"/>
      <w:sz w:val="24"/>
      <w:szCs w:val="24"/>
      <w:lang w:eastAsia="ru-RU"/>
    </w:rPr>
  </w:style>
  <w:style w:type="character" w:styleId="af9">
    <w:name w:val="Strong"/>
    <w:basedOn w:val="a0"/>
    <w:qFormat/>
    <w:rsid w:val="00CC72E6"/>
    <w:rPr>
      <w:b/>
      <w:bCs/>
    </w:rPr>
  </w:style>
  <w:style w:type="paragraph" w:styleId="afa">
    <w:name w:val="Normal (Web)"/>
    <w:basedOn w:val="a"/>
    <w:uiPriority w:val="99"/>
    <w:unhideWhenUsed/>
    <w:qFormat/>
    <w:rsid w:val="00CC72E6"/>
    <w:pPr>
      <w:spacing w:before="100" w:beforeAutospacing="1" w:after="100" w:afterAutospacing="1"/>
      <w:jc w:val="left"/>
    </w:pPr>
    <w:rPr>
      <w:rFonts w:ascii="Times New Roman" w:eastAsia="Times New Roman" w:hAnsi="Times New Roman"/>
      <w:sz w:val="24"/>
      <w:szCs w:val="24"/>
      <w:lang w:eastAsia="ru-RU"/>
    </w:rPr>
  </w:style>
  <w:style w:type="paragraph" w:customStyle="1" w:styleId="ConsPlusTitle">
    <w:name w:val="ConsPlusTitle"/>
    <w:qFormat/>
    <w:rsid w:val="000274E2"/>
    <w:pPr>
      <w:widowControl w:val="0"/>
      <w:autoSpaceDE w:val="0"/>
      <w:autoSpaceDN w:val="0"/>
      <w:jc w:val="left"/>
    </w:pPr>
    <w:rPr>
      <w:rFonts w:ascii="Calibri" w:eastAsia="Times New Roman" w:hAnsi="Calibri" w:cs="Calibri"/>
      <w:b/>
      <w:sz w:val="22"/>
      <w:szCs w:val="22"/>
      <w:lang w:eastAsia="ru-RU"/>
    </w:rPr>
  </w:style>
  <w:style w:type="paragraph" w:customStyle="1" w:styleId="s1">
    <w:name w:val="s_1"/>
    <w:basedOn w:val="a"/>
    <w:qFormat/>
    <w:rsid w:val="000274E2"/>
    <w:pPr>
      <w:spacing w:before="100" w:beforeAutospacing="1" w:after="100" w:afterAutospacing="1"/>
      <w:jc w:val="left"/>
    </w:pPr>
    <w:rPr>
      <w:rFonts w:ascii="Times New Roman" w:eastAsia="Times New Roman" w:hAnsi="Times New Roman"/>
      <w:sz w:val="24"/>
      <w:szCs w:val="24"/>
      <w:lang w:eastAsia="ru-RU"/>
    </w:rPr>
  </w:style>
  <w:style w:type="character" w:customStyle="1" w:styleId="10">
    <w:name w:val="Заголовок 1 Знак"/>
    <w:basedOn w:val="a0"/>
    <w:link w:val="1"/>
    <w:qFormat/>
    <w:rsid w:val="00CA3EE5"/>
    <w:rPr>
      <w:rFonts w:asciiTheme="majorHAnsi" w:eastAsiaTheme="majorEastAsia" w:hAnsiTheme="majorHAnsi" w:cstheme="majorBidi"/>
      <w:b/>
      <w:bCs/>
      <w:color w:val="365F91" w:themeColor="accent1" w:themeShade="BF"/>
    </w:rPr>
  </w:style>
  <w:style w:type="paragraph" w:customStyle="1" w:styleId="Textbodyindent">
    <w:name w:val="Text body indent"/>
    <w:basedOn w:val="Standard"/>
    <w:rsid w:val="00164D11"/>
    <w:pPr>
      <w:keepNext/>
      <w:autoSpaceDN w:val="0"/>
      <w:spacing w:line="228" w:lineRule="auto"/>
      <w:ind w:firstLine="709"/>
    </w:pPr>
    <w:rPr>
      <w:rFonts w:ascii="Times New Roman" w:hAnsi="Times New Roman" w:cs="Times New Roman"/>
      <w:kern w:val="3"/>
      <w:sz w:val="22"/>
      <w:szCs w:val="28"/>
    </w:rPr>
  </w:style>
  <w:style w:type="character" w:customStyle="1" w:styleId="21">
    <w:name w:val="Основной текст (2)"/>
    <w:basedOn w:val="a0"/>
    <w:rsid w:val="00815BD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10">
    <w:name w:val="Заголовок 11"/>
    <w:basedOn w:val="11"/>
    <w:next w:val="Textbody"/>
    <w:qFormat/>
    <w:rsid w:val="008B1FBF"/>
    <w:pPr>
      <w:keepNext w:val="0"/>
      <w:spacing w:after="60"/>
      <w:ind w:firstLine="720"/>
      <w:jc w:val="both"/>
      <w:textAlignment w:val="baseline"/>
      <w:outlineLvl w:val="0"/>
    </w:pPr>
    <w:rPr>
      <w:rFonts w:ascii="Arial" w:eastAsia="Arial" w:hAnsi="Arial" w:cs="Arial"/>
      <w:b/>
      <w:kern w:val="2"/>
      <w:sz w:val="32"/>
      <w:szCs w:val="24"/>
      <w:lang w:eastAsia="zh-CN"/>
    </w:rPr>
  </w:style>
  <w:style w:type="paragraph" w:customStyle="1" w:styleId="210">
    <w:name w:val="Заголовок 21"/>
    <w:basedOn w:val="11"/>
    <w:next w:val="Textbody"/>
    <w:qFormat/>
    <w:rsid w:val="008B1FBF"/>
    <w:pPr>
      <w:keepNext w:val="0"/>
      <w:spacing w:before="200"/>
      <w:ind w:firstLine="720"/>
      <w:jc w:val="both"/>
      <w:textAlignment w:val="baseline"/>
      <w:outlineLvl w:val="1"/>
    </w:pPr>
    <w:rPr>
      <w:rFonts w:ascii="Arial" w:eastAsia="Arial" w:hAnsi="Arial" w:cs="Arial"/>
      <w:b/>
      <w:kern w:val="2"/>
      <w:sz w:val="32"/>
      <w:szCs w:val="24"/>
      <w:lang w:eastAsia="zh-CN"/>
    </w:rPr>
  </w:style>
  <w:style w:type="paragraph" w:customStyle="1" w:styleId="310">
    <w:name w:val="Заголовок 31"/>
    <w:basedOn w:val="11"/>
    <w:next w:val="Textbody"/>
    <w:qFormat/>
    <w:rsid w:val="008B1FBF"/>
    <w:pPr>
      <w:keepNext w:val="0"/>
      <w:spacing w:after="60"/>
      <w:ind w:firstLine="720"/>
      <w:jc w:val="both"/>
      <w:textAlignment w:val="baseline"/>
      <w:outlineLvl w:val="2"/>
    </w:pPr>
    <w:rPr>
      <w:rFonts w:ascii="Arial" w:eastAsia="Arial" w:hAnsi="Arial" w:cs="Arial"/>
      <w:b/>
      <w:kern w:val="2"/>
      <w:sz w:val="26"/>
      <w:szCs w:val="24"/>
      <w:lang w:eastAsia="zh-CN"/>
    </w:rPr>
  </w:style>
  <w:style w:type="character" w:customStyle="1" w:styleId="WW8Num1z0">
    <w:name w:val="WW8Num1z0"/>
    <w:qFormat/>
    <w:rsid w:val="008B1FBF"/>
  </w:style>
  <w:style w:type="character" w:customStyle="1" w:styleId="WW8Num1z1">
    <w:name w:val="WW8Num1z1"/>
    <w:qFormat/>
    <w:rsid w:val="008B1FBF"/>
  </w:style>
  <w:style w:type="character" w:customStyle="1" w:styleId="WW8Num1z2">
    <w:name w:val="WW8Num1z2"/>
    <w:qFormat/>
    <w:rsid w:val="008B1FBF"/>
  </w:style>
  <w:style w:type="character" w:customStyle="1" w:styleId="WW8Num1z3">
    <w:name w:val="WW8Num1z3"/>
    <w:qFormat/>
    <w:rsid w:val="008B1FBF"/>
  </w:style>
  <w:style w:type="character" w:customStyle="1" w:styleId="WW8Num1z4">
    <w:name w:val="WW8Num1z4"/>
    <w:qFormat/>
    <w:rsid w:val="008B1FBF"/>
  </w:style>
  <w:style w:type="character" w:customStyle="1" w:styleId="WW8Num1z5">
    <w:name w:val="WW8Num1z5"/>
    <w:qFormat/>
    <w:rsid w:val="008B1FBF"/>
  </w:style>
  <w:style w:type="character" w:customStyle="1" w:styleId="WW8Num1z6">
    <w:name w:val="WW8Num1z6"/>
    <w:qFormat/>
    <w:rsid w:val="008B1FBF"/>
  </w:style>
  <w:style w:type="character" w:customStyle="1" w:styleId="WW8Num1z7">
    <w:name w:val="WW8Num1z7"/>
    <w:qFormat/>
    <w:rsid w:val="008B1FBF"/>
  </w:style>
  <w:style w:type="character" w:customStyle="1" w:styleId="WW8Num1z8">
    <w:name w:val="WW8Num1z8"/>
    <w:qFormat/>
    <w:rsid w:val="008B1FBF"/>
  </w:style>
  <w:style w:type="character" w:customStyle="1" w:styleId="130">
    <w:name w:val="Основной шрифт абзаца13"/>
    <w:qFormat/>
    <w:rsid w:val="008B1FBF"/>
  </w:style>
  <w:style w:type="character" w:customStyle="1" w:styleId="120">
    <w:name w:val="Основной шрифт абзаца12"/>
    <w:qFormat/>
    <w:rsid w:val="008B1FBF"/>
  </w:style>
  <w:style w:type="character" w:customStyle="1" w:styleId="111">
    <w:name w:val="Основной шрифт абзаца11"/>
    <w:qFormat/>
    <w:rsid w:val="008B1FBF"/>
  </w:style>
  <w:style w:type="character" w:customStyle="1" w:styleId="100">
    <w:name w:val="Основной шрифт абзаца10"/>
    <w:qFormat/>
    <w:rsid w:val="008B1FBF"/>
  </w:style>
  <w:style w:type="character" w:customStyle="1" w:styleId="9">
    <w:name w:val="Основной шрифт абзаца9"/>
    <w:qFormat/>
    <w:rsid w:val="008B1FBF"/>
  </w:style>
  <w:style w:type="character" w:customStyle="1" w:styleId="8">
    <w:name w:val="Основной шрифт абзаца8"/>
    <w:qFormat/>
    <w:rsid w:val="008B1FBF"/>
  </w:style>
  <w:style w:type="character" w:customStyle="1" w:styleId="7">
    <w:name w:val="Основной шрифт абзаца7"/>
    <w:qFormat/>
    <w:rsid w:val="008B1FBF"/>
  </w:style>
  <w:style w:type="character" w:customStyle="1" w:styleId="6">
    <w:name w:val="Основной шрифт абзаца6"/>
    <w:qFormat/>
    <w:rsid w:val="008B1FBF"/>
  </w:style>
  <w:style w:type="character" w:customStyle="1" w:styleId="51">
    <w:name w:val="Основной шрифт абзаца5"/>
    <w:qFormat/>
    <w:rsid w:val="008B1FBF"/>
  </w:style>
  <w:style w:type="character" w:customStyle="1" w:styleId="41">
    <w:name w:val="Основной шрифт абзаца4"/>
    <w:qFormat/>
    <w:rsid w:val="008B1FBF"/>
  </w:style>
  <w:style w:type="character" w:customStyle="1" w:styleId="32">
    <w:name w:val="Основной шрифт абзаца3"/>
    <w:qFormat/>
    <w:rsid w:val="008B1FBF"/>
  </w:style>
  <w:style w:type="character" w:customStyle="1" w:styleId="22">
    <w:name w:val="Основной шрифт абзаца2"/>
    <w:qFormat/>
    <w:rsid w:val="008B1FBF"/>
  </w:style>
  <w:style w:type="character" w:customStyle="1" w:styleId="19">
    <w:name w:val="Основной шрифт абзаца1"/>
    <w:qFormat/>
    <w:rsid w:val="008B1FBF"/>
  </w:style>
  <w:style w:type="character" w:customStyle="1" w:styleId="1a">
    <w:name w:val="Гиперссылка1"/>
    <w:qFormat/>
    <w:rsid w:val="008B1FBF"/>
    <w:rPr>
      <w:color w:val="000080"/>
      <w:u w:val="single"/>
    </w:rPr>
  </w:style>
  <w:style w:type="character" w:customStyle="1" w:styleId="afb">
    <w:name w:val="Символ нумерации"/>
    <w:qFormat/>
    <w:rsid w:val="008B1FBF"/>
  </w:style>
  <w:style w:type="character" w:customStyle="1" w:styleId="afc">
    <w:name w:val="Гипертекстовая ссылка"/>
    <w:qFormat/>
    <w:rsid w:val="008B1FBF"/>
    <w:rPr>
      <w:color w:val="106BBE"/>
    </w:rPr>
  </w:style>
  <w:style w:type="character" w:customStyle="1" w:styleId="afd">
    <w:name w:val="Цветовое выделение для Текст"/>
    <w:qFormat/>
    <w:rsid w:val="008B1FBF"/>
    <w:rPr>
      <w:sz w:val="24"/>
    </w:rPr>
  </w:style>
  <w:style w:type="character" w:customStyle="1" w:styleId="1b">
    <w:name w:val="Просмотренная гиперссылка1"/>
    <w:qFormat/>
    <w:rsid w:val="008B1FBF"/>
    <w:rPr>
      <w:color w:val="800080"/>
      <w:u w:val="single"/>
    </w:rPr>
  </w:style>
  <w:style w:type="character" w:customStyle="1" w:styleId="afe">
    <w:name w:val="Цветовое выделение"/>
    <w:qFormat/>
    <w:rsid w:val="008B1FBF"/>
    <w:rPr>
      <w:b/>
      <w:color w:val="26282F"/>
    </w:rPr>
  </w:style>
  <w:style w:type="character" w:customStyle="1" w:styleId="CITE">
    <w:name w:val="CITE"/>
    <w:qFormat/>
    <w:rsid w:val="008B1FBF"/>
    <w:rPr>
      <w:i/>
    </w:rPr>
  </w:style>
  <w:style w:type="character" w:customStyle="1" w:styleId="CODE">
    <w:name w:val="CODE"/>
    <w:qFormat/>
    <w:rsid w:val="008B1FBF"/>
    <w:rPr>
      <w:rFonts w:ascii="Courier New" w:eastAsia="Courier New" w:hAnsi="Courier New" w:cs="Courier New"/>
      <w:sz w:val="20"/>
    </w:rPr>
  </w:style>
  <w:style w:type="character" w:customStyle="1" w:styleId="Keyboard">
    <w:name w:val="Keyboard"/>
    <w:qFormat/>
    <w:rsid w:val="008B1FBF"/>
    <w:rPr>
      <w:rFonts w:ascii="Courier New" w:eastAsia="Courier New" w:hAnsi="Courier New" w:cs="Courier New"/>
      <w:b/>
      <w:sz w:val="20"/>
    </w:rPr>
  </w:style>
  <w:style w:type="character" w:customStyle="1" w:styleId="Sample">
    <w:name w:val="Sample"/>
    <w:qFormat/>
    <w:rsid w:val="008B1FBF"/>
    <w:rPr>
      <w:rFonts w:ascii="Courier New" w:eastAsia="Courier New" w:hAnsi="Courier New" w:cs="Courier New"/>
    </w:rPr>
  </w:style>
  <w:style w:type="character" w:customStyle="1" w:styleId="Typewriter">
    <w:name w:val="Typewriter"/>
    <w:qFormat/>
    <w:rsid w:val="008B1FBF"/>
    <w:rPr>
      <w:rFonts w:ascii="Courier New" w:eastAsia="Courier New" w:hAnsi="Courier New" w:cs="Courier New"/>
      <w:sz w:val="20"/>
    </w:rPr>
  </w:style>
  <w:style w:type="character" w:customStyle="1" w:styleId="HTMLMarkup">
    <w:name w:val="HTML Markup"/>
    <w:qFormat/>
    <w:rsid w:val="008B1FBF"/>
    <w:rPr>
      <w:vanish/>
      <w:color w:val="FF0000"/>
    </w:rPr>
  </w:style>
  <w:style w:type="character" w:customStyle="1" w:styleId="Comment">
    <w:name w:val="Comment"/>
    <w:qFormat/>
    <w:rsid w:val="008B1FBF"/>
    <w:rPr>
      <w:vanish/>
    </w:rPr>
  </w:style>
  <w:style w:type="character" w:customStyle="1" w:styleId="aff">
    <w:name w:val="Символ сноски"/>
    <w:qFormat/>
    <w:rsid w:val="008B1FBF"/>
    <w:rPr>
      <w:vertAlign w:val="superscript"/>
    </w:rPr>
  </w:style>
  <w:style w:type="character" w:customStyle="1" w:styleId="aff0">
    <w:name w:val="Привязка сноски"/>
    <w:rsid w:val="008B1FBF"/>
    <w:rPr>
      <w:vertAlign w:val="superscript"/>
    </w:rPr>
  </w:style>
  <w:style w:type="character" w:customStyle="1" w:styleId="FootnoteCharacters">
    <w:name w:val="Footnote Characters"/>
    <w:basedOn w:val="a0"/>
    <w:unhideWhenUsed/>
    <w:qFormat/>
    <w:rsid w:val="008B1FBF"/>
    <w:rPr>
      <w:vertAlign w:val="superscript"/>
    </w:rPr>
  </w:style>
  <w:style w:type="character" w:customStyle="1" w:styleId="aff1">
    <w:name w:val="Символ концевой сноски"/>
    <w:qFormat/>
    <w:rsid w:val="008B1FBF"/>
    <w:rPr>
      <w:vertAlign w:val="superscript"/>
    </w:rPr>
  </w:style>
  <w:style w:type="character" w:customStyle="1" w:styleId="WW-">
    <w:name w:val="WW-Символ концевой сноски"/>
    <w:qFormat/>
    <w:rsid w:val="008B1FBF"/>
  </w:style>
  <w:style w:type="character" w:customStyle="1" w:styleId="aff2">
    <w:name w:val="Привязка концевой сноски"/>
    <w:rsid w:val="008B1FBF"/>
    <w:rPr>
      <w:vertAlign w:val="superscript"/>
    </w:rPr>
  </w:style>
  <w:style w:type="character" w:customStyle="1" w:styleId="EndnoteCharacters">
    <w:name w:val="Endnote Characters"/>
    <w:qFormat/>
    <w:rsid w:val="008B1FBF"/>
    <w:rPr>
      <w:vertAlign w:val="superscript"/>
    </w:rPr>
  </w:style>
  <w:style w:type="character" w:customStyle="1" w:styleId="orgcontacts-itemcontent">
    <w:name w:val="orgcontacts-itemcontent"/>
    <w:basedOn w:val="a0"/>
    <w:qFormat/>
    <w:rsid w:val="008B1FBF"/>
  </w:style>
  <w:style w:type="character" w:customStyle="1" w:styleId="aff3">
    <w:name w:val="Текст примечания Знак"/>
    <w:basedOn w:val="a0"/>
    <w:qFormat/>
    <w:rsid w:val="008B1FBF"/>
    <w:rPr>
      <w:szCs w:val="18"/>
    </w:rPr>
  </w:style>
  <w:style w:type="character" w:customStyle="1" w:styleId="aff4">
    <w:name w:val="Тема примечания Знак"/>
    <w:basedOn w:val="aff3"/>
    <w:qFormat/>
    <w:rsid w:val="008B1FBF"/>
    <w:rPr>
      <w:rFonts w:ascii="Calibri" w:eastAsia="Segoe UI" w:hAnsi="Calibri" w:cs="Tahoma"/>
      <w:b/>
      <w:bCs/>
      <w:kern w:val="0"/>
      <w:szCs w:val="20"/>
      <w:lang w:eastAsia="en-US" w:bidi="ar-SA"/>
    </w:rPr>
  </w:style>
  <w:style w:type="character" w:customStyle="1" w:styleId="extendedtext-short">
    <w:name w:val="extendedtext-short"/>
    <w:basedOn w:val="a0"/>
    <w:qFormat/>
    <w:rsid w:val="008B1FBF"/>
  </w:style>
  <w:style w:type="character" w:customStyle="1" w:styleId="aff5">
    <w:name w:val="Текст концевой сноски Знак"/>
    <w:basedOn w:val="a0"/>
    <w:link w:val="aff6"/>
    <w:qFormat/>
    <w:rsid w:val="008B1FBF"/>
    <w:rPr>
      <w:sz w:val="18"/>
      <w:szCs w:val="18"/>
    </w:rPr>
  </w:style>
  <w:style w:type="character" w:customStyle="1" w:styleId="aff7">
    <w:name w:val="Символы концевой сноски"/>
    <w:qFormat/>
    <w:rsid w:val="008B1FBF"/>
  </w:style>
  <w:style w:type="character" w:customStyle="1" w:styleId="aff8">
    <w:name w:val="Название Знак"/>
    <w:basedOn w:val="a0"/>
    <w:qFormat/>
    <w:rsid w:val="008B1FBF"/>
    <w:rPr>
      <w:rFonts w:ascii="Arial" w:eastAsia="Times New Roman" w:hAnsi="Arial"/>
      <w:i/>
      <w:iCs/>
      <w:color w:val="00000A"/>
      <w:kern w:val="0"/>
      <w:sz w:val="24"/>
      <w:lang w:bidi="ar-SA"/>
    </w:rPr>
  </w:style>
  <w:style w:type="character" w:customStyle="1" w:styleId="1c">
    <w:name w:val="Текст концевой сноски Знак1"/>
    <w:basedOn w:val="a0"/>
    <w:qFormat/>
    <w:rsid w:val="008B1FBF"/>
    <w:rPr>
      <w:rFonts w:ascii="Arial" w:eastAsia="Times New Roman" w:hAnsi="Arial" w:cs="Arial"/>
      <w:color w:val="00000A"/>
      <w:kern w:val="0"/>
      <w:sz w:val="18"/>
      <w:szCs w:val="18"/>
      <w:lang w:bidi="ar-SA"/>
    </w:rPr>
  </w:style>
  <w:style w:type="paragraph" w:styleId="aff9">
    <w:name w:val="caption"/>
    <w:basedOn w:val="Standard"/>
    <w:qFormat/>
    <w:rsid w:val="008B1FBF"/>
    <w:pPr>
      <w:suppressLineNumbers/>
      <w:spacing w:before="120" w:after="120"/>
      <w:textAlignment w:val="baseline"/>
    </w:pPr>
    <w:rPr>
      <w:i/>
      <w:iCs/>
    </w:rPr>
  </w:style>
  <w:style w:type="paragraph" w:customStyle="1" w:styleId="1d">
    <w:name w:val="Указатель1"/>
    <w:basedOn w:val="Standard"/>
    <w:qFormat/>
    <w:rsid w:val="008B1FBF"/>
    <w:pPr>
      <w:widowControl/>
      <w:textAlignment w:val="baseline"/>
    </w:pPr>
    <w:rPr>
      <w:color w:val="000000"/>
      <w:sz w:val="28"/>
      <w:szCs w:val="20"/>
    </w:rPr>
  </w:style>
  <w:style w:type="paragraph" w:customStyle="1" w:styleId="220">
    <w:name w:val="Указатель22"/>
    <w:basedOn w:val="Standard"/>
    <w:qFormat/>
    <w:rsid w:val="008B1FBF"/>
    <w:pPr>
      <w:suppressLineNumbers/>
      <w:textAlignment w:val="baseline"/>
    </w:pPr>
  </w:style>
  <w:style w:type="paragraph" w:customStyle="1" w:styleId="190">
    <w:name w:val="Название объекта19"/>
    <w:basedOn w:val="Standard"/>
    <w:qFormat/>
    <w:rsid w:val="008B1FBF"/>
    <w:pPr>
      <w:suppressLineNumbers/>
      <w:spacing w:before="120" w:after="120"/>
      <w:textAlignment w:val="baseline"/>
    </w:pPr>
    <w:rPr>
      <w:i/>
      <w:iCs/>
    </w:rPr>
  </w:style>
  <w:style w:type="paragraph" w:customStyle="1" w:styleId="211">
    <w:name w:val="Указатель21"/>
    <w:basedOn w:val="Standard"/>
    <w:qFormat/>
    <w:rsid w:val="008B1FBF"/>
    <w:pPr>
      <w:suppressLineNumbers/>
      <w:textAlignment w:val="baseline"/>
    </w:pPr>
  </w:style>
  <w:style w:type="paragraph" w:customStyle="1" w:styleId="180">
    <w:name w:val="Название объекта18"/>
    <w:basedOn w:val="Standard"/>
    <w:qFormat/>
    <w:rsid w:val="008B1FBF"/>
    <w:pPr>
      <w:suppressLineNumbers/>
      <w:spacing w:before="120" w:after="120"/>
      <w:textAlignment w:val="baseline"/>
    </w:pPr>
    <w:rPr>
      <w:i/>
      <w:iCs/>
    </w:rPr>
  </w:style>
  <w:style w:type="paragraph" w:customStyle="1" w:styleId="200">
    <w:name w:val="Указатель20"/>
    <w:basedOn w:val="Standard"/>
    <w:qFormat/>
    <w:rsid w:val="008B1FBF"/>
    <w:pPr>
      <w:suppressLineNumbers/>
      <w:textAlignment w:val="baseline"/>
    </w:pPr>
  </w:style>
  <w:style w:type="paragraph" w:customStyle="1" w:styleId="170">
    <w:name w:val="Название объекта17"/>
    <w:basedOn w:val="Standard"/>
    <w:qFormat/>
    <w:rsid w:val="008B1FBF"/>
    <w:pPr>
      <w:suppressLineNumbers/>
      <w:spacing w:before="120" w:after="120"/>
      <w:textAlignment w:val="baseline"/>
    </w:pPr>
    <w:rPr>
      <w:i/>
      <w:iCs/>
    </w:rPr>
  </w:style>
  <w:style w:type="paragraph" w:customStyle="1" w:styleId="191">
    <w:name w:val="Указатель19"/>
    <w:basedOn w:val="Standard"/>
    <w:qFormat/>
    <w:rsid w:val="008B1FBF"/>
    <w:pPr>
      <w:suppressLineNumbers/>
      <w:textAlignment w:val="baseline"/>
    </w:pPr>
  </w:style>
  <w:style w:type="paragraph" w:customStyle="1" w:styleId="160">
    <w:name w:val="Название объекта16"/>
    <w:basedOn w:val="Standard"/>
    <w:qFormat/>
    <w:rsid w:val="008B1FBF"/>
    <w:pPr>
      <w:suppressLineNumbers/>
      <w:spacing w:before="120" w:after="120"/>
      <w:textAlignment w:val="baseline"/>
    </w:pPr>
    <w:rPr>
      <w:i/>
      <w:iCs/>
    </w:rPr>
  </w:style>
  <w:style w:type="paragraph" w:customStyle="1" w:styleId="181">
    <w:name w:val="Указатель18"/>
    <w:basedOn w:val="Standard"/>
    <w:qFormat/>
    <w:rsid w:val="008B1FBF"/>
    <w:pPr>
      <w:suppressLineNumbers/>
      <w:textAlignment w:val="baseline"/>
    </w:pPr>
  </w:style>
  <w:style w:type="paragraph" w:customStyle="1" w:styleId="150">
    <w:name w:val="Название объекта15"/>
    <w:basedOn w:val="Standard"/>
    <w:qFormat/>
    <w:rsid w:val="008B1FBF"/>
    <w:pPr>
      <w:suppressLineNumbers/>
      <w:spacing w:before="120" w:after="120"/>
      <w:textAlignment w:val="baseline"/>
    </w:pPr>
    <w:rPr>
      <w:i/>
      <w:iCs/>
    </w:rPr>
  </w:style>
  <w:style w:type="paragraph" w:customStyle="1" w:styleId="171">
    <w:name w:val="Указатель17"/>
    <w:basedOn w:val="Standard"/>
    <w:qFormat/>
    <w:rsid w:val="008B1FBF"/>
    <w:pPr>
      <w:suppressLineNumbers/>
      <w:textAlignment w:val="baseline"/>
    </w:pPr>
  </w:style>
  <w:style w:type="paragraph" w:customStyle="1" w:styleId="140">
    <w:name w:val="Название объекта14"/>
    <w:basedOn w:val="Standard"/>
    <w:qFormat/>
    <w:rsid w:val="008B1FBF"/>
    <w:pPr>
      <w:suppressLineNumbers/>
      <w:spacing w:before="120" w:after="120"/>
      <w:textAlignment w:val="baseline"/>
    </w:pPr>
    <w:rPr>
      <w:i/>
      <w:iCs/>
    </w:rPr>
  </w:style>
  <w:style w:type="paragraph" w:customStyle="1" w:styleId="161">
    <w:name w:val="Указатель16"/>
    <w:basedOn w:val="Standard"/>
    <w:qFormat/>
    <w:rsid w:val="008B1FBF"/>
    <w:pPr>
      <w:suppressLineNumbers/>
      <w:textAlignment w:val="baseline"/>
    </w:pPr>
  </w:style>
  <w:style w:type="paragraph" w:customStyle="1" w:styleId="131">
    <w:name w:val="Название объекта13"/>
    <w:basedOn w:val="Standard"/>
    <w:qFormat/>
    <w:rsid w:val="008B1FBF"/>
    <w:pPr>
      <w:suppressLineNumbers/>
      <w:spacing w:before="120" w:after="120"/>
      <w:textAlignment w:val="baseline"/>
    </w:pPr>
    <w:rPr>
      <w:i/>
      <w:iCs/>
    </w:rPr>
  </w:style>
  <w:style w:type="paragraph" w:customStyle="1" w:styleId="151">
    <w:name w:val="Указатель15"/>
    <w:basedOn w:val="Standard"/>
    <w:qFormat/>
    <w:rsid w:val="008B1FBF"/>
    <w:pPr>
      <w:suppressLineNumbers/>
      <w:textAlignment w:val="baseline"/>
    </w:pPr>
  </w:style>
  <w:style w:type="paragraph" w:customStyle="1" w:styleId="121">
    <w:name w:val="Название объекта12"/>
    <w:basedOn w:val="Standard"/>
    <w:qFormat/>
    <w:rsid w:val="008B1FBF"/>
    <w:pPr>
      <w:suppressLineNumbers/>
      <w:spacing w:before="120" w:after="120"/>
      <w:textAlignment w:val="baseline"/>
    </w:pPr>
    <w:rPr>
      <w:i/>
      <w:iCs/>
    </w:rPr>
  </w:style>
  <w:style w:type="paragraph" w:customStyle="1" w:styleId="141">
    <w:name w:val="Указатель14"/>
    <w:basedOn w:val="Standard"/>
    <w:qFormat/>
    <w:rsid w:val="008B1FBF"/>
    <w:pPr>
      <w:suppressLineNumbers/>
      <w:textAlignment w:val="baseline"/>
    </w:pPr>
  </w:style>
  <w:style w:type="paragraph" w:customStyle="1" w:styleId="112">
    <w:name w:val="Название объекта11"/>
    <w:basedOn w:val="Standard"/>
    <w:qFormat/>
    <w:rsid w:val="008B1FBF"/>
    <w:pPr>
      <w:suppressLineNumbers/>
      <w:spacing w:before="120" w:after="120"/>
      <w:textAlignment w:val="baseline"/>
    </w:pPr>
    <w:rPr>
      <w:i/>
      <w:iCs/>
    </w:rPr>
  </w:style>
  <w:style w:type="paragraph" w:customStyle="1" w:styleId="132">
    <w:name w:val="Указатель13"/>
    <w:basedOn w:val="Standard"/>
    <w:qFormat/>
    <w:rsid w:val="008B1FBF"/>
    <w:pPr>
      <w:suppressLineNumbers/>
      <w:textAlignment w:val="baseline"/>
    </w:pPr>
  </w:style>
  <w:style w:type="paragraph" w:customStyle="1" w:styleId="101">
    <w:name w:val="Название объекта10"/>
    <w:basedOn w:val="Standard"/>
    <w:qFormat/>
    <w:rsid w:val="008B1FBF"/>
    <w:pPr>
      <w:suppressLineNumbers/>
      <w:spacing w:before="120" w:after="120"/>
      <w:textAlignment w:val="baseline"/>
    </w:pPr>
    <w:rPr>
      <w:i/>
      <w:iCs/>
    </w:rPr>
  </w:style>
  <w:style w:type="paragraph" w:customStyle="1" w:styleId="122">
    <w:name w:val="Указатель12"/>
    <w:basedOn w:val="Standard"/>
    <w:qFormat/>
    <w:rsid w:val="008B1FBF"/>
    <w:pPr>
      <w:suppressLineNumbers/>
      <w:textAlignment w:val="baseline"/>
    </w:pPr>
  </w:style>
  <w:style w:type="paragraph" w:customStyle="1" w:styleId="90">
    <w:name w:val="Название объекта9"/>
    <w:basedOn w:val="Standard"/>
    <w:qFormat/>
    <w:rsid w:val="008B1FBF"/>
    <w:pPr>
      <w:suppressLineNumbers/>
      <w:spacing w:before="120" w:after="120"/>
      <w:textAlignment w:val="baseline"/>
    </w:pPr>
    <w:rPr>
      <w:i/>
      <w:iCs/>
    </w:rPr>
  </w:style>
  <w:style w:type="paragraph" w:customStyle="1" w:styleId="113">
    <w:name w:val="Указатель11"/>
    <w:basedOn w:val="Standard"/>
    <w:qFormat/>
    <w:rsid w:val="008B1FBF"/>
    <w:pPr>
      <w:suppressLineNumbers/>
      <w:textAlignment w:val="baseline"/>
    </w:pPr>
  </w:style>
  <w:style w:type="paragraph" w:customStyle="1" w:styleId="80">
    <w:name w:val="Название объекта8"/>
    <w:basedOn w:val="Standard"/>
    <w:qFormat/>
    <w:rsid w:val="008B1FBF"/>
    <w:pPr>
      <w:suppressLineNumbers/>
      <w:spacing w:before="120" w:after="120"/>
      <w:textAlignment w:val="baseline"/>
    </w:pPr>
    <w:rPr>
      <w:i/>
      <w:iCs/>
    </w:rPr>
  </w:style>
  <w:style w:type="paragraph" w:customStyle="1" w:styleId="102">
    <w:name w:val="Указатель10"/>
    <w:basedOn w:val="Standard"/>
    <w:qFormat/>
    <w:rsid w:val="008B1FBF"/>
    <w:pPr>
      <w:suppressLineNumbers/>
      <w:textAlignment w:val="baseline"/>
    </w:pPr>
  </w:style>
  <w:style w:type="paragraph" w:customStyle="1" w:styleId="70">
    <w:name w:val="Название объекта7"/>
    <w:basedOn w:val="Standard"/>
    <w:qFormat/>
    <w:rsid w:val="008B1FBF"/>
    <w:pPr>
      <w:spacing w:before="120" w:after="120"/>
      <w:textAlignment w:val="baseline"/>
    </w:pPr>
    <w:rPr>
      <w:rFonts w:cs="Times New Roman"/>
      <w:i/>
    </w:rPr>
  </w:style>
  <w:style w:type="paragraph" w:customStyle="1" w:styleId="91">
    <w:name w:val="Указатель9"/>
    <w:basedOn w:val="Standard"/>
    <w:qFormat/>
    <w:rsid w:val="008B1FBF"/>
    <w:pPr>
      <w:textAlignment w:val="baseline"/>
    </w:pPr>
    <w:rPr>
      <w:rFonts w:cs="Times New Roman"/>
    </w:rPr>
  </w:style>
  <w:style w:type="paragraph" w:customStyle="1" w:styleId="60">
    <w:name w:val="Название объекта6"/>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81">
    <w:name w:val="Указатель8"/>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71">
    <w:name w:val="Указатель7"/>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1e">
    <w:name w:val="Название1"/>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1f">
    <w:name w:val="марк список 1"/>
    <w:qFormat/>
    <w:rsid w:val="008B1FBF"/>
    <w:pPr>
      <w:suppressAutoHyphens/>
      <w:spacing w:before="120" w:after="120"/>
      <w:textAlignment w:val="baseline"/>
    </w:pPr>
    <w:rPr>
      <w:rFonts w:ascii="Times New Roman" w:eastAsia="SimSun, 宋体" w:hAnsi="Times New Roman" w:cs="Mangal"/>
      <w:color w:val="000000"/>
      <w:kern w:val="2"/>
      <w:sz w:val="24"/>
      <w:szCs w:val="20"/>
      <w:lang w:eastAsia="zh-CN" w:bidi="hi-IN"/>
    </w:rPr>
  </w:style>
  <w:style w:type="paragraph" w:customStyle="1" w:styleId="affa">
    <w:name w:val="Заголовок таблицы"/>
    <w:basedOn w:val="af3"/>
    <w:qFormat/>
    <w:rsid w:val="008B1FBF"/>
    <w:pPr>
      <w:widowControl w:val="0"/>
      <w:ind w:firstLine="720"/>
      <w:jc w:val="center"/>
      <w:textAlignment w:val="baseline"/>
    </w:pPr>
    <w:rPr>
      <w:rFonts w:ascii="Arial" w:eastAsia="Times New Roman" w:hAnsi="Arial"/>
      <w:b/>
      <w:color w:val="auto"/>
      <w:sz w:val="24"/>
      <w:szCs w:val="24"/>
      <w:lang w:bidi="ar-SA"/>
    </w:rPr>
  </w:style>
  <w:style w:type="paragraph" w:customStyle="1" w:styleId="23">
    <w:name w:val="Указатель2"/>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24">
    <w:name w:val="Название2"/>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52">
    <w:name w:val="Название объекта5"/>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33">
    <w:name w:val="Указатель3"/>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1f0">
    <w:name w:val="Название объекта1"/>
    <w:qFormat/>
    <w:rsid w:val="008B1FBF"/>
    <w:pPr>
      <w:suppressAutoHyphens/>
      <w:spacing w:before="240" w:after="120"/>
      <w:jc w:val="center"/>
      <w:textAlignment w:val="baseline"/>
    </w:pPr>
    <w:rPr>
      <w:rFonts w:ascii="Arial" w:eastAsia="SimSun, 宋体" w:hAnsi="Arial" w:cs="Mangal"/>
      <w:b/>
      <w:color w:val="000000"/>
      <w:kern w:val="2"/>
      <w:sz w:val="56"/>
      <w:szCs w:val="20"/>
      <w:lang w:eastAsia="zh-CN" w:bidi="hi-IN"/>
    </w:rPr>
  </w:style>
  <w:style w:type="paragraph" w:customStyle="1" w:styleId="42">
    <w:name w:val="Указатель4"/>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25">
    <w:name w:val="Название объекта2"/>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53">
    <w:name w:val="Указатель5"/>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34">
    <w:name w:val="Название объекта3"/>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61">
    <w:name w:val="Указатель6"/>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43">
    <w:name w:val="Название объекта4"/>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ConsPlusJurTerm">
    <w:name w:val="ConsPlusJurTerm"/>
    <w:qFormat/>
    <w:rsid w:val="008B1FBF"/>
    <w:pPr>
      <w:suppressAutoHyphens/>
      <w:jc w:val="left"/>
      <w:textAlignment w:val="baseline"/>
    </w:pPr>
    <w:rPr>
      <w:rFonts w:ascii="Tahoma" w:eastAsia="SimSun, 宋体" w:hAnsi="Tahoma" w:cs="Mangal"/>
      <w:color w:val="000000"/>
      <w:kern w:val="2"/>
      <w:sz w:val="26"/>
      <w:szCs w:val="20"/>
      <w:lang w:eastAsia="zh-CN" w:bidi="hi-IN"/>
    </w:rPr>
  </w:style>
  <w:style w:type="paragraph" w:customStyle="1" w:styleId="ConsPlusDocList">
    <w:name w:val="ConsPlusDocList"/>
    <w:qFormat/>
    <w:rsid w:val="008B1FBF"/>
    <w:pPr>
      <w:suppressAutoHyphens/>
      <w:jc w:val="left"/>
      <w:textAlignment w:val="baseline"/>
    </w:pPr>
    <w:rPr>
      <w:rFonts w:ascii="Times New Roman" w:eastAsia="SimSun, 宋体" w:hAnsi="Times New Roman" w:cs="Mangal"/>
      <w:color w:val="000000"/>
      <w:kern w:val="2"/>
      <w:sz w:val="20"/>
      <w:szCs w:val="20"/>
      <w:lang w:eastAsia="zh-CN" w:bidi="hi-IN"/>
    </w:rPr>
  </w:style>
  <w:style w:type="paragraph" w:customStyle="1" w:styleId="ConsPlusTitlePage">
    <w:name w:val="ConsPlusTitlePage"/>
    <w:qFormat/>
    <w:rsid w:val="008B1FBF"/>
    <w:pPr>
      <w:suppressAutoHyphens/>
      <w:jc w:val="left"/>
      <w:textAlignment w:val="baseline"/>
    </w:pPr>
    <w:rPr>
      <w:rFonts w:ascii="Tahoma" w:eastAsia="SimSun, 宋体" w:hAnsi="Tahoma" w:cs="Mangal"/>
      <w:color w:val="000000"/>
      <w:kern w:val="2"/>
      <w:sz w:val="22"/>
      <w:szCs w:val="20"/>
      <w:lang w:eastAsia="zh-CN" w:bidi="hi-IN"/>
    </w:rPr>
  </w:style>
  <w:style w:type="paragraph" w:styleId="affb">
    <w:name w:val="Subtitle"/>
    <w:basedOn w:val="11"/>
    <w:next w:val="Textbody"/>
    <w:link w:val="affc"/>
    <w:qFormat/>
    <w:rsid w:val="008B1FBF"/>
    <w:pPr>
      <w:keepNext w:val="0"/>
      <w:spacing w:before="60"/>
      <w:ind w:firstLine="720"/>
      <w:jc w:val="center"/>
      <w:textAlignment w:val="baseline"/>
    </w:pPr>
    <w:rPr>
      <w:rFonts w:ascii="Arial" w:eastAsia="Arial" w:hAnsi="Arial" w:cs="Arial"/>
      <w:kern w:val="2"/>
      <w:sz w:val="36"/>
      <w:szCs w:val="24"/>
      <w:lang w:eastAsia="zh-CN"/>
    </w:rPr>
  </w:style>
  <w:style w:type="character" w:customStyle="1" w:styleId="affc">
    <w:name w:val="Подзаголовок Знак"/>
    <w:basedOn w:val="a0"/>
    <w:link w:val="affb"/>
    <w:rsid w:val="008B1FBF"/>
    <w:rPr>
      <w:rFonts w:ascii="Arial" w:eastAsia="Arial" w:hAnsi="Arial" w:cs="Arial"/>
      <w:kern w:val="2"/>
      <w:sz w:val="36"/>
      <w:szCs w:val="24"/>
      <w:lang w:eastAsia="zh-CN"/>
    </w:rPr>
  </w:style>
  <w:style w:type="paragraph" w:customStyle="1" w:styleId="1f1">
    <w:name w:val="Цитата1"/>
    <w:qFormat/>
    <w:rsid w:val="008B1FBF"/>
    <w:pPr>
      <w:suppressAutoHyphens/>
      <w:spacing w:after="283"/>
      <w:ind w:left="567" w:right="567"/>
      <w:jc w:val="left"/>
      <w:textAlignment w:val="baseline"/>
    </w:pPr>
    <w:rPr>
      <w:rFonts w:ascii="Times New Roman" w:eastAsia="SimSun, 宋体" w:hAnsi="Times New Roman" w:cs="Mangal"/>
      <w:color w:val="000000"/>
      <w:kern w:val="2"/>
      <w:szCs w:val="20"/>
      <w:lang w:eastAsia="zh-CN" w:bidi="hi-IN"/>
    </w:rPr>
  </w:style>
  <w:style w:type="paragraph" w:customStyle="1" w:styleId="affd">
    <w:name w:val="Колонтитул"/>
    <w:basedOn w:val="18"/>
    <w:qFormat/>
    <w:rsid w:val="008B1FBF"/>
  </w:style>
  <w:style w:type="paragraph" w:customStyle="1" w:styleId="1f2">
    <w:name w:val="Нижний колонтитул1"/>
    <w:basedOn w:val="Standard"/>
    <w:rsid w:val="008B1FBF"/>
    <w:pPr>
      <w:textAlignment w:val="baseline"/>
    </w:pPr>
    <w:rPr>
      <w:rFonts w:cs="Times New Roman"/>
    </w:rPr>
  </w:style>
  <w:style w:type="paragraph" w:customStyle="1" w:styleId="ConsPlusNonformat">
    <w:name w:val="ConsPlusNonformat"/>
    <w:qFormat/>
    <w:rsid w:val="008B1FBF"/>
    <w:pPr>
      <w:suppressAutoHyphens/>
      <w:jc w:val="left"/>
      <w:textAlignment w:val="baseline"/>
    </w:pPr>
    <w:rPr>
      <w:rFonts w:ascii="Times New Roman" w:eastAsia="SimSun, 宋体" w:hAnsi="Times New Roman" w:cs="Mangal"/>
      <w:color w:val="000000"/>
      <w:kern w:val="2"/>
      <w:sz w:val="20"/>
      <w:szCs w:val="20"/>
      <w:lang w:eastAsia="zh-CN" w:bidi="hi-IN"/>
    </w:rPr>
  </w:style>
  <w:style w:type="paragraph" w:customStyle="1" w:styleId="1f3">
    <w:name w:val="нум список 1"/>
    <w:qFormat/>
    <w:rsid w:val="008B1FBF"/>
    <w:pPr>
      <w:suppressAutoHyphens/>
      <w:spacing w:before="120" w:after="120" w:line="360" w:lineRule="atLeast"/>
      <w:textAlignment w:val="baseline"/>
    </w:pPr>
    <w:rPr>
      <w:rFonts w:ascii="Times New Roman" w:eastAsia="SimSun, 宋体" w:hAnsi="Times New Roman" w:cs="Mangal"/>
      <w:color w:val="000000"/>
      <w:kern w:val="2"/>
      <w:sz w:val="24"/>
      <w:szCs w:val="20"/>
      <w:lang w:eastAsia="zh-CN" w:bidi="hi-IN"/>
    </w:rPr>
  </w:style>
  <w:style w:type="paragraph" w:customStyle="1" w:styleId="affe">
    <w:name w:val="Таблицы (моноширинный)"/>
    <w:basedOn w:val="Standard"/>
    <w:qFormat/>
    <w:rsid w:val="008B1FBF"/>
    <w:pPr>
      <w:suppressAutoHyphens w:val="0"/>
      <w:textAlignment w:val="baseline"/>
    </w:pPr>
    <w:rPr>
      <w:rFonts w:ascii="Courier New" w:eastAsia="NSimSun" w:hAnsi="Courier New" w:cs="Courier New"/>
    </w:rPr>
  </w:style>
  <w:style w:type="paragraph" w:customStyle="1" w:styleId="afff">
    <w:name w:val="Нормальный (таблица)"/>
    <w:basedOn w:val="Standard"/>
    <w:qFormat/>
    <w:rsid w:val="008B1FBF"/>
    <w:pPr>
      <w:suppressAutoHyphens w:val="0"/>
      <w:textAlignment w:val="baseline"/>
    </w:pPr>
  </w:style>
  <w:style w:type="paragraph" w:customStyle="1" w:styleId="DefinitionTerm">
    <w:name w:val="Definition Term"/>
    <w:basedOn w:val="18"/>
    <w:qFormat/>
    <w:rsid w:val="008B1FBF"/>
  </w:style>
  <w:style w:type="paragraph" w:customStyle="1" w:styleId="DefinitionList">
    <w:name w:val="Definition List"/>
    <w:basedOn w:val="18"/>
    <w:qFormat/>
    <w:rsid w:val="008B1FBF"/>
    <w:pPr>
      <w:ind w:left="360" w:firstLine="0"/>
    </w:pPr>
  </w:style>
  <w:style w:type="paragraph" w:customStyle="1" w:styleId="H1">
    <w:name w:val="H1"/>
    <w:basedOn w:val="18"/>
    <w:qFormat/>
    <w:rsid w:val="008B1FBF"/>
    <w:pPr>
      <w:keepNext/>
    </w:pPr>
    <w:rPr>
      <w:b/>
      <w:sz w:val="48"/>
    </w:rPr>
  </w:style>
  <w:style w:type="paragraph" w:customStyle="1" w:styleId="H2">
    <w:name w:val="H2"/>
    <w:basedOn w:val="18"/>
    <w:qFormat/>
    <w:rsid w:val="008B1FBF"/>
    <w:pPr>
      <w:keepNext/>
    </w:pPr>
    <w:rPr>
      <w:b/>
      <w:sz w:val="36"/>
    </w:rPr>
  </w:style>
  <w:style w:type="paragraph" w:customStyle="1" w:styleId="H3">
    <w:name w:val="H3"/>
    <w:basedOn w:val="18"/>
    <w:qFormat/>
    <w:rsid w:val="008B1FBF"/>
    <w:pPr>
      <w:keepNext/>
    </w:pPr>
    <w:rPr>
      <w:b/>
      <w:sz w:val="28"/>
    </w:rPr>
  </w:style>
  <w:style w:type="paragraph" w:customStyle="1" w:styleId="H4">
    <w:name w:val="H4"/>
    <w:basedOn w:val="18"/>
    <w:qFormat/>
    <w:rsid w:val="008B1FBF"/>
    <w:pPr>
      <w:keepNext/>
    </w:pPr>
    <w:rPr>
      <w:b/>
    </w:rPr>
  </w:style>
  <w:style w:type="paragraph" w:customStyle="1" w:styleId="H5">
    <w:name w:val="H5"/>
    <w:basedOn w:val="18"/>
    <w:qFormat/>
    <w:rsid w:val="008B1FBF"/>
    <w:pPr>
      <w:keepNext/>
    </w:pPr>
    <w:rPr>
      <w:b/>
    </w:rPr>
  </w:style>
  <w:style w:type="paragraph" w:customStyle="1" w:styleId="H6">
    <w:name w:val="H6"/>
    <w:basedOn w:val="18"/>
    <w:qFormat/>
    <w:rsid w:val="008B1FBF"/>
    <w:pPr>
      <w:keepNext/>
    </w:pPr>
    <w:rPr>
      <w:b/>
      <w:sz w:val="16"/>
    </w:rPr>
  </w:style>
  <w:style w:type="paragraph" w:customStyle="1" w:styleId="Address">
    <w:name w:val="Address"/>
    <w:basedOn w:val="18"/>
    <w:qFormat/>
    <w:rsid w:val="008B1FBF"/>
    <w:rPr>
      <w:i/>
    </w:rPr>
  </w:style>
  <w:style w:type="paragraph" w:customStyle="1" w:styleId="Blockquote">
    <w:name w:val="Blockquote"/>
    <w:basedOn w:val="18"/>
    <w:qFormat/>
    <w:rsid w:val="008B1FBF"/>
    <w:pPr>
      <w:ind w:left="360" w:right="360" w:firstLine="0"/>
    </w:pPr>
  </w:style>
  <w:style w:type="paragraph" w:customStyle="1" w:styleId="Preformatted">
    <w:name w:val="Preformatted"/>
    <w:basedOn w:val="18"/>
    <w:qFormat/>
    <w:rsid w:val="008B1FB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rsid w:val="008B1FBF"/>
    <w:pPr>
      <w:widowControl w:val="0"/>
      <w:pBdr>
        <w:top w:val="double" w:sz="2" w:space="0" w:color="000000"/>
        <w:left w:val="double" w:sz="2" w:space="0" w:color="000000"/>
        <w:bottom w:val="double" w:sz="2" w:space="0" w:color="000000"/>
        <w:right w:val="double" w:sz="2" w:space="0" w:color="000000"/>
      </w:pBdr>
      <w:suppressAutoHyphens/>
      <w:jc w:val="center"/>
      <w:textAlignment w:val="baseline"/>
    </w:pPr>
    <w:rPr>
      <w:rFonts w:ascii="Arial" w:eastAsia="Arial" w:hAnsi="Arial" w:cs="Courier New"/>
      <w:vanish/>
      <w:kern w:val="2"/>
      <w:sz w:val="16"/>
      <w:szCs w:val="24"/>
      <w:lang w:eastAsia="zh-CN" w:bidi="hi-IN"/>
    </w:rPr>
  </w:style>
  <w:style w:type="paragraph" w:customStyle="1" w:styleId="z-TopofForm">
    <w:name w:val="z-Top of Form"/>
    <w:qFormat/>
    <w:rsid w:val="008B1FBF"/>
    <w:pPr>
      <w:widowControl w:val="0"/>
      <w:suppressAutoHyphens/>
      <w:jc w:val="center"/>
      <w:textAlignment w:val="baseline"/>
    </w:pPr>
    <w:rPr>
      <w:rFonts w:ascii="Arial" w:eastAsia="Arial" w:hAnsi="Arial" w:cs="Courier New"/>
      <w:vanish/>
      <w:kern w:val="2"/>
      <w:sz w:val="16"/>
      <w:szCs w:val="24"/>
      <w:lang w:eastAsia="zh-CN" w:bidi="hi-IN"/>
    </w:rPr>
  </w:style>
  <w:style w:type="paragraph" w:customStyle="1" w:styleId="Footnote">
    <w:name w:val="Footnote"/>
    <w:basedOn w:val="Standard"/>
    <w:qFormat/>
    <w:rsid w:val="008B1FBF"/>
    <w:pPr>
      <w:suppressLineNumbers/>
      <w:ind w:left="339" w:hanging="339"/>
      <w:textAlignment w:val="baseline"/>
    </w:pPr>
    <w:rPr>
      <w:sz w:val="20"/>
    </w:rPr>
  </w:style>
  <w:style w:type="paragraph" w:customStyle="1" w:styleId="1f4">
    <w:name w:val="Текст сноски1"/>
    <w:basedOn w:val="18"/>
    <w:rsid w:val="008B1FBF"/>
    <w:pPr>
      <w:suppressLineNumbers/>
      <w:ind w:left="339" w:hanging="339"/>
    </w:pPr>
    <w:rPr>
      <w:sz w:val="20"/>
      <w:szCs w:val="20"/>
    </w:rPr>
  </w:style>
  <w:style w:type="paragraph" w:customStyle="1" w:styleId="1f5">
    <w:name w:val="Обычная таблица1"/>
    <w:qFormat/>
    <w:rsid w:val="008B1FBF"/>
    <w:pPr>
      <w:suppressAutoHyphens/>
      <w:jc w:val="left"/>
    </w:pPr>
    <w:rPr>
      <w:rFonts w:ascii="Times New Roman" w:eastAsia="Mangal" w:hAnsi="Times New Roman"/>
      <w:kern w:val="2"/>
      <w:sz w:val="20"/>
      <w:szCs w:val="20"/>
      <w:lang w:eastAsia="ru-RU"/>
    </w:rPr>
  </w:style>
  <w:style w:type="paragraph" w:customStyle="1" w:styleId="1f6">
    <w:name w:val="Текст1"/>
    <w:basedOn w:val="18"/>
    <w:qFormat/>
    <w:rsid w:val="008B1FBF"/>
    <w:rPr>
      <w:rFonts w:ascii="Calibri" w:eastAsia="Calibri" w:hAnsi="Calibri" w:cs="Times New Roman"/>
      <w:sz w:val="22"/>
      <w:szCs w:val="21"/>
      <w:lang w:eastAsia="en-US"/>
    </w:rPr>
  </w:style>
  <w:style w:type="paragraph" w:customStyle="1" w:styleId="26">
    <w:name w:val="Обычная таблица2"/>
    <w:qFormat/>
    <w:rsid w:val="008B1FBF"/>
    <w:pPr>
      <w:suppressAutoHyphens/>
      <w:jc w:val="left"/>
    </w:pPr>
    <w:rPr>
      <w:rFonts w:ascii="Times New Roman" w:eastAsia="PT Astra Serif" w:hAnsi="Times New Roman"/>
      <w:kern w:val="2"/>
      <w:sz w:val="20"/>
      <w:szCs w:val="20"/>
      <w:lang w:eastAsia="ru-RU"/>
    </w:rPr>
  </w:style>
  <w:style w:type="paragraph" w:styleId="afff0">
    <w:name w:val="annotation text"/>
    <w:basedOn w:val="18"/>
    <w:link w:val="1f7"/>
    <w:uiPriority w:val="99"/>
    <w:unhideWhenUsed/>
    <w:qFormat/>
    <w:rsid w:val="008B1FBF"/>
    <w:rPr>
      <w:szCs w:val="18"/>
    </w:rPr>
  </w:style>
  <w:style w:type="character" w:customStyle="1" w:styleId="1f7">
    <w:name w:val="Текст примечания Знак1"/>
    <w:basedOn w:val="a0"/>
    <w:link w:val="afff0"/>
    <w:uiPriority w:val="99"/>
    <w:rsid w:val="008B1FBF"/>
    <w:rPr>
      <w:rFonts w:ascii="Arial" w:eastAsia="Times New Roman" w:hAnsi="Arial" w:cs="Arial"/>
      <w:color w:val="00000A"/>
      <w:sz w:val="24"/>
      <w:szCs w:val="18"/>
      <w:lang w:eastAsia="zh-CN"/>
    </w:rPr>
  </w:style>
  <w:style w:type="paragraph" w:styleId="afff1">
    <w:name w:val="annotation subject"/>
    <w:basedOn w:val="afff0"/>
    <w:next w:val="afff0"/>
    <w:link w:val="1f8"/>
    <w:qFormat/>
    <w:rsid w:val="008B1FBF"/>
    <w:rPr>
      <w:rFonts w:ascii="Calibri" w:eastAsia="Segoe UI" w:hAnsi="Calibri" w:cs="Tahoma"/>
      <w:b/>
      <w:bCs/>
      <w:szCs w:val="20"/>
      <w:lang w:eastAsia="en-US"/>
    </w:rPr>
  </w:style>
  <w:style w:type="character" w:customStyle="1" w:styleId="1f8">
    <w:name w:val="Тема примечания Знак1"/>
    <w:basedOn w:val="1f7"/>
    <w:link w:val="afff1"/>
    <w:uiPriority w:val="99"/>
    <w:rsid w:val="008B1FBF"/>
    <w:rPr>
      <w:rFonts w:ascii="Calibri" w:eastAsia="Segoe UI" w:hAnsi="Calibri" w:cs="Tahoma"/>
      <w:b/>
      <w:bCs/>
      <w:color w:val="00000A"/>
      <w:sz w:val="24"/>
      <w:szCs w:val="20"/>
      <w:lang w:eastAsia="zh-CN"/>
    </w:rPr>
  </w:style>
  <w:style w:type="paragraph" w:styleId="afff2">
    <w:name w:val="Title"/>
    <w:basedOn w:val="18"/>
    <w:link w:val="afff3"/>
    <w:qFormat/>
    <w:rsid w:val="008B1FBF"/>
    <w:pPr>
      <w:suppressLineNumbers/>
      <w:spacing w:before="120" w:after="120"/>
    </w:pPr>
    <w:rPr>
      <w:rFonts w:cs="Mangal"/>
      <w:i/>
      <w:iCs/>
    </w:rPr>
  </w:style>
  <w:style w:type="character" w:customStyle="1" w:styleId="afff3">
    <w:name w:val="Заголовок Знак"/>
    <w:basedOn w:val="a0"/>
    <w:link w:val="afff2"/>
    <w:rsid w:val="008B1FBF"/>
    <w:rPr>
      <w:rFonts w:ascii="Arial" w:eastAsia="Times New Roman" w:hAnsi="Arial" w:cs="Mangal"/>
      <w:i/>
      <w:iCs/>
      <w:color w:val="00000A"/>
      <w:sz w:val="24"/>
      <w:szCs w:val="24"/>
      <w:lang w:eastAsia="zh-CN"/>
    </w:rPr>
  </w:style>
  <w:style w:type="paragraph" w:customStyle="1" w:styleId="empty">
    <w:name w:val="empty"/>
    <w:basedOn w:val="18"/>
    <w:qFormat/>
    <w:rsid w:val="008B1FBF"/>
    <w:pPr>
      <w:suppressAutoHyphens w:val="0"/>
      <w:spacing w:before="28" w:after="28"/>
    </w:pPr>
    <w:rPr>
      <w:rFonts w:ascii="Times New Roman" w:hAnsi="Times New Roman" w:cs="Times New Roman"/>
      <w:lang w:eastAsia="ru-RU"/>
    </w:rPr>
  </w:style>
  <w:style w:type="paragraph" w:customStyle="1" w:styleId="s16">
    <w:name w:val="s_16"/>
    <w:basedOn w:val="18"/>
    <w:qFormat/>
    <w:rsid w:val="008B1FBF"/>
    <w:pPr>
      <w:suppressAutoHyphens w:val="0"/>
      <w:spacing w:before="28" w:after="28"/>
    </w:pPr>
    <w:rPr>
      <w:rFonts w:ascii="Times New Roman" w:hAnsi="Times New Roman" w:cs="Times New Roman"/>
      <w:lang w:eastAsia="ru-RU"/>
    </w:rPr>
  </w:style>
  <w:style w:type="paragraph" w:customStyle="1" w:styleId="1f9">
    <w:name w:val="Текст концевой сноски1"/>
    <w:basedOn w:val="18"/>
    <w:rsid w:val="008B1FBF"/>
    <w:rPr>
      <w:sz w:val="18"/>
      <w:szCs w:val="18"/>
    </w:rPr>
  </w:style>
  <w:style w:type="numbering" w:customStyle="1" w:styleId="WW8Num1">
    <w:name w:val="WW8Num1"/>
    <w:qFormat/>
    <w:rsid w:val="008B1FBF"/>
  </w:style>
  <w:style w:type="numbering" w:customStyle="1" w:styleId="1fa">
    <w:name w:val="Нет списка1"/>
    <w:uiPriority w:val="99"/>
    <w:semiHidden/>
    <w:unhideWhenUsed/>
    <w:qFormat/>
    <w:rsid w:val="008B1FBF"/>
  </w:style>
  <w:style w:type="paragraph" w:customStyle="1" w:styleId="pboth">
    <w:name w:val="pboth"/>
    <w:basedOn w:val="a"/>
    <w:rsid w:val="00082FD6"/>
    <w:pPr>
      <w:spacing w:before="100" w:beforeAutospacing="1" w:after="100" w:afterAutospacing="1"/>
      <w:jc w:val="left"/>
    </w:pPr>
    <w:rPr>
      <w:rFonts w:ascii="Times New Roman" w:eastAsia="Times New Roman" w:hAnsi="Times New Roman"/>
      <w:sz w:val="24"/>
      <w:szCs w:val="24"/>
      <w:lang w:eastAsia="ru-RU"/>
    </w:rPr>
  </w:style>
  <w:style w:type="character" w:customStyle="1" w:styleId="20">
    <w:name w:val="Заголовок 2 Знак"/>
    <w:basedOn w:val="a0"/>
    <w:link w:val="2"/>
    <w:rsid w:val="00674701"/>
    <w:rPr>
      <w:rFonts w:ascii="Arial" w:eastAsia="Arial" w:hAnsi="Arial" w:cs="Arial"/>
      <w:b/>
      <w:kern w:val="2"/>
      <w:sz w:val="32"/>
      <w:szCs w:val="24"/>
      <w:lang w:eastAsia="zh-CN"/>
    </w:rPr>
  </w:style>
  <w:style w:type="character" w:customStyle="1" w:styleId="142">
    <w:name w:val="Основной шрифт абзаца14"/>
    <w:qFormat/>
    <w:rsid w:val="00674701"/>
  </w:style>
  <w:style w:type="character" w:customStyle="1" w:styleId="152">
    <w:name w:val="Основной шрифт абзаца15"/>
    <w:rsid w:val="00674701"/>
  </w:style>
  <w:style w:type="character" w:customStyle="1" w:styleId="1fb">
    <w:name w:val="Строгий1"/>
    <w:rsid w:val="00674701"/>
    <w:rPr>
      <w:b/>
    </w:rPr>
  </w:style>
  <w:style w:type="character" w:customStyle="1" w:styleId="1fc">
    <w:name w:val="Знак сноски1"/>
    <w:rsid w:val="00674701"/>
    <w:rPr>
      <w:vertAlign w:val="superscript"/>
    </w:rPr>
  </w:style>
  <w:style w:type="character" w:customStyle="1" w:styleId="1fd">
    <w:name w:val="Знак концевой сноски1"/>
    <w:rsid w:val="00674701"/>
    <w:rPr>
      <w:vertAlign w:val="superscript"/>
    </w:rPr>
  </w:style>
  <w:style w:type="character" w:customStyle="1" w:styleId="ListLabel11">
    <w:name w:val="ListLabel 11"/>
    <w:rsid w:val="00674701"/>
  </w:style>
  <w:style w:type="character" w:customStyle="1" w:styleId="FootnoteReference1">
    <w:name w:val="Footnote Reference1"/>
    <w:rsid w:val="00674701"/>
    <w:rPr>
      <w:vertAlign w:val="superscript"/>
    </w:rPr>
  </w:style>
  <w:style w:type="character" w:customStyle="1" w:styleId="EndnoteReference1">
    <w:name w:val="Endnote Reference1"/>
    <w:rsid w:val="00674701"/>
    <w:rPr>
      <w:vertAlign w:val="superscript"/>
    </w:rPr>
  </w:style>
  <w:style w:type="character" w:styleId="afff4">
    <w:name w:val="footnote reference"/>
    <w:rsid w:val="00674701"/>
    <w:rPr>
      <w:vertAlign w:val="superscript"/>
    </w:rPr>
  </w:style>
  <w:style w:type="character" w:styleId="afff5">
    <w:name w:val="endnote reference"/>
    <w:rsid w:val="00674701"/>
    <w:rPr>
      <w:vertAlign w:val="superscript"/>
    </w:rPr>
  </w:style>
  <w:style w:type="paragraph" w:customStyle="1" w:styleId="240">
    <w:name w:val="Указатель24"/>
    <w:basedOn w:val="a"/>
    <w:qFormat/>
    <w:rsid w:val="00674701"/>
    <w:pPr>
      <w:suppressLineNumbers/>
      <w:suppressAutoHyphens/>
      <w:jc w:val="left"/>
    </w:pPr>
    <w:rPr>
      <w:rFonts w:ascii="Liberation Serif" w:eastAsia="NSimSun" w:hAnsi="Liberation Serif" w:cs="Mangal"/>
      <w:kern w:val="2"/>
      <w:sz w:val="20"/>
      <w:szCs w:val="24"/>
      <w:lang w:eastAsia="zh-CN" w:bidi="hi-IN"/>
    </w:rPr>
  </w:style>
  <w:style w:type="paragraph" w:customStyle="1" w:styleId="Caption10">
    <w:name w:val="Caption1"/>
    <w:basedOn w:val="a"/>
    <w:rsid w:val="00674701"/>
    <w:pPr>
      <w:suppressLineNumbers/>
      <w:suppressAutoHyphens/>
      <w:spacing w:before="120" w:after="120"/>
      <w:jc w:val="left"/>
    </w:pPr>
    <w:rPr>
      <w:rFonts w:ascii="Liberation Serif" w:eastAsia="NSimSun" w:hAnsi="Liberation Serif" w:cs="Mangal"/>
      <w:i/>
      <w:iCs/>
      <w:kern w:val="2"/>
      <w:sz w:val="24"/>
      <w:szCs w:val="24"/>
      <w:lang w:eastAsia="zh-CN" w:bidi="hi-IN"/>
    </w:rPr>
  </w:style>
  <w:style w:type="paragraph" w:customStyle="1" w:styleId="201">
    <w:name w:val="Название объекта20"/>
    <w:basedOn w:val="a"/>
    <w:qFormat/>
    <w:rsid w:val="00674701"/>
    <w:pPr>
      <w:suppressLineNumbers/>
      <w:suppressAutoHyphens/>
      <w:spacing w:before="120" w:after="120"/>
      <w:jc w:val="left"/>
    </w:pPr>
    <w:rPr>
      <w:rFonts w:ascii="Liberation Serif" w:eastAsia="NSimSun" w:hAnsi="Liberation Serif" w:cs="Droid Sans Devanagari"/>
      <w:i/>
      <w:iCs/>
      <w:kern w:val="2"/>
      <w:sz w:val="24"/>
      <w:szCs w:val="24"/>
      <w:lang w:eastAsia="zh-CN" w:bidi="hi-IN"/>
    </w:rPr>
  </w:style>
  <w:style w:type="paragraph" w:customStyle="1" w:styleId="230">
    <w:name w:val="Указатель23"/>
    <w:basedOn w:val="a"/>
    <w:qFormat/>
    <w:rsid w:val="00674701"/>
    <w:pPr>
      <w:suppressLineNumbers/>
      <w:suppressAutoHyphens/>
      <w:jc w:val="left"/>
    </w:pPr>
    <w:rPr>
      <w:rFonts w:ascii="Liberation Serif" w:eastAsia="NSimSun" w:hAnsi="Liberation Serif" w:cs="Droid Sans Devanagari"/>
      <w:kern w:val="2"/>
      <w:sz w:val="20"/>
      <w:szCs w:val="24"/>
      <w:lang w:eastAsia="zh-CN" w:bidi="hi-IN"/>
    </w:rPr>
  </w:style>
  <w:style w:type="paragraph" w:customStyle="1" w:styleId="caption11">
    <w:name w:val="caption11"/>
    <w:basedOn w:val="Standard"/>
    <w:rsid w:val="00674701"/>
    <w:pPr>
      <w:suppressLineNumbers/>
      <w:spacing w:before="120" w:after="120"/>
      <w:textAlignment w:val="baseline"/>
    </w:pPr>
    <w:rPr>
      <w:i/>
      <w:iCs/>
    </w:rPr>
  </w:style>
  <w:style w:type="paragraph" w:customStyle="1" w:styleId="250">
    <w:name w:val="Указатель25"/>
    <w:basedOn w:val="a"/>
    <w:rsid w:val="00674701"/>
    <w:pPr>
      <w:suppressLineNumbers/>
      <w:suppressAutoHyphens/>
      <w:jc w:val="left"/>
    </w:pPr>
    <w:rPr>
      <w:rFonts w:ascii="Liberation Serif" w:eastAsia="NSimSun" w:hAnsi="Liberation Serif" w:cs="Mangal"/>
      <w:kern w:val="2"/>
      <w:sz w:val="20"/>
      <w:szCs w:val="24"/>
      <w:lang w:eastAsia="zh-CN" w:bidi="hi-IN"/>
    </w:rPr>
  </w:style>
  <w:style w:type="character" w:customStyle="1" w:styleId="1fe">
    <w:name w:val="Верхний колонтитул Знак1"/>
    <w:basedOn w:val="a0"/>
    <w:uiPriority w:val="99"/>
    <w:rsid w:val="00674701"/>
    <w:rPr>
      <w:rFonts w:ascii="Arial" w:hAnsi="Arial"/>
      <w:kern w:val="2"/>
      <w:sz w:val="24"/>
      <w:szCs w:val="24"/>
      <w:lang w:eastAsia="zh-CN"/>
    </w:rPr>
  </w:style>
  <w:style w:type="paragraph" w:customStyle="1" w:styleId="1ff">
    <w:name w:val="Текст выноски1"/>
    <w:rsid w:val="00674701"/>
    <w:pPr>
      <w:suppressAutoHyphens/>
      <w:jc w:val="left"/>
      <w:textAlignment w:val="baseline"/>
    </w:pPr>
    <w:rPr>
      <w:rFonts w:ascii="Tahoma" w:eastAsia="SimSun" w:hAnsi="Tahoma" w:cs="Mangal"/>
      <w:color w:val="000000"/>
      <w:kern w:val="2"/>
      <w:sz w:val="16"/>
      <w:szCs w:val="20"/>
      <w:lang w:eastAsia="zh-CN" w:bidi="hi-IN"/>
    </w:rPr>
  </w:style>
  <w:style w:type="paragraph" w:styleId="afff6">
    <w:name w:val="footnote text"/>
    <w:basedOn w:val="a"/>
    <w:link w:val="afff7"/>
    <w:rsid w:val="00674701"/>
    <w:pPr>
      <w:suppressAutoHyphens/>
      <w:jc w:val="left"/>
    </w:pPr>
    <w:rPr>
      <w:rFonts w:ascii="Liberation Serif" w:eastAsia="NSimSun" w:hAnsi="Liberation Serif" w:cs="Mangal"/>
      <w:kern w:val="2"/>
      <w:sz w:val="20"/>
      <w:szCs w:val="24"/>
      <w:lang w:eastAsia="zh-CN" w:bidi="hi-IN"/>
    </w:rPr>
  </w:style>
  <w:style w:type="character" w:customStyle="1" w:styleId="afff7">
    <w:name w:val="Текст сноски Знак"/>
    <w:basedOn w:val="a0"/>
    <w:link w:val="afff6"/>
    <w:qFormat/>
    <w:rsid w:val="00674701"/>
    <w:rPr>
      <w:rFonts w:ascii="Liberation Serif" w:eastAsia="NSimSun" w:hAnsi="Liberation Serif" w:cs="Mangal"/>
      <w:kern w:val="2"/>
      <w:sz w:val="20"/>
      <w:szCs w:val="24"/>
      <w:lang w:eastAsia="zh-CN" w:bidi="hi-IN"/>
    </w:rPr>
  </w:style>
  <w:style w:type="paragraph" w:customStyle="1" w:styleId="1ff0">
    <w:name w:val="Абзац списка1"/>
    <w:basedOn w:val="a"/>
    <w:rsid w:val="00674701"/>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1ff1">
    <w:name w:val="Обычный (веб)1"/>
    <w:basedOn w:val="a"/>
    <w:rsid w:val="00674701"/>
    <w:pPr>
      <w:suppressAutoHyphens/>
      <w:spacing w:before="280" w:after="142"/>
      <w:jc w:val="left"/>
    </w:pPr>
    <w:rPr>
      <w:rFonts w:ascii="Liberation Serif" w:eastAsia="Times New Roman" w:hAnsi="Liberation Serif"/>
      <w:kern w:val="2"/>
      <w:sz w:val="20"/>
      <w:szCs w:val="24"/>
      <w:lang w:eastAsia="zh-CN" w:bidi="hi-IN"/>
    </w:rPr>
  </w:style>
  <w:style w:type="paragraph" w:customStyle="1" w:styleId="1ff2">
    <w:name w:val="Текст примечания1"/>
    <w:basedOn w:val="a"/>
    <w:rsid w:val="00674701"/>
    <w:pPr>
      <w:suppressAutoHyphens/>
      <w:jc w:val="left"/>
    </w:pPr>
    <w:rPr>
      <w:rFonts w:ascii="Liberation Serif" w:eastAsia="NSimSun" w:hAnsi="Liberation Serif" w:cs="Mangal"/>
      <w:kern w:val="2"/>
      <w:sz w:val="20"/>
      <w:szCs w:val="18"/>
      <w:lang w:eastAsia="zh-CN" w:bidi="hi-IN"/>
    </w:rPr>
  </w:style>
  <w:style w:type="paragraph" w:customStyle="1" w:styleId="1ff3">
    <w:name w:val="Тема примечания1"/>
    <w:basedOn w:val="1ff2"/>
    <w:next w:val="1ff2"/>
    <w:rsid w:val="00674701"/>
    <w:pPr>
      <w:widowControl w:val="0"/>
      <w:textAlignment w:val="baseline"/>
    </w:pPr>
    <w:rPr>
      <w:rFonts w:ascii="Calibri" w:eastAsia="Segoe UI" w:hAnsi="Calibri" w:cs="Tahoma"/>
      <w:b/>
      <w:bCs/>
      <w:kern w:val="0"/>
      <w:szCs w:val="20"/>
      <w:lang w:bidi="ar-SA"/>
    </w:rPr>
  </w:style>
  <w:style w:type="paragraph" w:customStyle="1" w:styleId="Standarduser">
    <w:name w:val="Standard (user)"/>
    <w:rsid w:val="00674701"/>
    <w:pPr>
      <w:widowControl w:val="0"/>
      <w:suppressAutoHyphens/>
      <w:ind w:firstLine="720"/>
      <w:textAlignment w:val="baseline"/>
    </w:pPr>
    <w:rPr>
      <w:rFonts w:ascii="Arial" w:eastAsia="Times New Roman" w:hAnsi="Arial" w:cs="Arial"/>
      <w:kern w:val="2"/>
      <w:sz w:val="24"/>
      <w:szCs w:val="24"/>
      <w:lang w:eastAsia="zh-CN"/>
    </w:rPr>
  </w:style>
  <w:style w:type="character" w:styleId="afff8">
    <w:name w:val="annotation reference"/>
    <w:uiPriority w:val="99"/>
    <w:unhideWhenUsed/>
    <w:rsid w:val="00674701"/>
    <w:rPr>
      <w:sz w:val="16"/>
      <w:szCs w:val="16"/>
    </w:rPr>
  </w:style>
  <w:style w:type="character" w:customStyle="1" w:styleId="ListLabel1">
    <w:name w:val="ListLabel 1"/>
    <w:qFormat/>
    <w:rsid w:val="00674701"/>
    <w:rPr>
      <w:rFonts w:ascii="Times New Roman" w:hAnsi="Times New Roman" w:cs="Times New Roman"/>
      <w:szCs w:val="28"/>
    </w:rPr>
  </w:style>
  <w:style w:type="paragraph" w:customStyle="1" w:styleId="Standard2">
    <w:name w:val="Standard2"/>
    <w:qFormat/>
    <w:rsid w:val="00674701"/>
    <w:pPr>
      <w:widowControl w:val="0"/>
      <w:suppressAutoHyphens/>
      <w:ind w:firstLine="720"/>
      <w:textAlignment w:val="baseline"/>
    </w:pPr>
    <w:rPr>
      <w:rFonts w:ascii="Arial" w:eastAsia="Times New Roman" w:hAnsi="Arial" w:cs="Arial"/>
      <w:kern w:val="2"/>
      <w:sz w:val="24"/>
      <w:szCs w:val="24"/>
      <w:lang w:eastAsia="zh-CN"/>
    </w:rPr>
  </w:style>
  <w:style w:type="paragraph" w:customStyle="1" w:styleId="afff9">
    <w:name w:val="Обычный (Интернет)"/>
    <w:basedOn w:val="Standard"/>
    <w:qFormat/>
    <w:rsid w:val="00674701"/>
    <w:pPr>
      <w:widowControl/>
      <w:spacing w:before="280" w:after="142"/>
      <w:ind w:firstLine="0"/>
      <w:jc w:val="left"/>
      <w:textAlignment w:val="baseline"/>
    </w:pPr>
    <w:rPr>
      <w:rFonts w:ascii="Times New Roman" w:hAnsi="Times New Roman" w:cs="Times New Roman"/>
      <w:lang w:eastAsia="ru-RU" w:bidi="hi-IN"/>
    </w:rPr>
  </w:style>
  <w:style w:type="paragraph" w:styleId="HTML">
    <w:name w:val="HTML Preformatted"/>
    <w:basedOn w:val="a"/>
    <w:link w:val="HTML0"/>
    <w:uiPriority w:val="99"/>
    <w:unhideWhenUsed/>
    <w:qFormat/>
    <w:rsid w:val="00674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20"/>
      <w:szCs w:val="20"/>
    </w:rPr>
  </w:style>
  <w:style w:type="character" w:customStyle="1" w:styleId="HTML0">
    <w:name w:val="Стандартный HTML Знак"/>
    <w:basedOn w:val="a0"/>
    <w:link w:val="HTML"/>
    <w:uiPriority w:val="99"/>
    <w:qFormat/>
    <w:rsid w:val="00674701"/>
    <w:rPr>
      <w:rFonts w:ascii="Courier New" w:eastAsia="Times New Roman" w:hAnsi="Courier New"/>
      <w:sz w:val="20"/>
      <w:szCs w:val="20"/>
    </w:rPr>
  </w:style>
  <w:style w:type="character" w:customStyle="1" w:styleId="Internetlink">
    <w:name w:val="Internet link"/>
    <w:rsid w:val="000F246B"/>
    <w:rPr>
      <w:color w:val="000080"/>
      <w:u w:val="single"/>
    </w:rPr>
  </w:style>
  <w:style w:type="character" w:customStyle="1" w:styleId="t42">
    <w:name w:val="t42"/>
    <w:basedOn w:val="22"/>
    <w:rsid w:val="000F246B"/>
  </w:style>
  <w:style w:type="character" w:customStyle="1" w:styleId="ListLabel2">
    <w:name w:val="ListLabel 2"/>
    <w:rsid w:val="000F246B"/>
  </w:style>
  <w:style w:type="character" w:customStyle="1" w:styleId="ListLabel3">
    <w:name w:val="ListLabel 3"/>
    <w:rsid w:val="000F246B"/>
  </w:style>
  <w:style w:type="character" w:customStyle="1" w:styleId="ListLabel4">
    <w:name w:val="ListLabel 4"/>
    <w:rsid w:val="000F246B"/>
  </w:style>
  <w:style w:type="character" w:customStyle="1" w:styleId="ListLabel5">
    <w:name w:val="ListLabel 5"/>
    <w:rsid w:val="000F246B"/>
  </w:style>
  <w:style w:type="character" w:customStyle="1" w:styleId="ListLabel6">
    <w:name w:val="ListLabel 6"/>
    <w:rsid w:val="000F246B"/>
  </w:style>
  <w:style w:type="character" w:customStyle="1" w:styleId="ListLabel7">
    <w:name w:val="ListLabel 7"/>
    <w:rsid w:val="000F246B"/>
  </w:style>
  <w:style w:type="character" w:customStyle="1" w:styleId="ListLabel8">
    <w:name w:val="ListLabel 8"/>
    <w:rsid w:val="000F246B"/>
  </w:style>
  <w:style w:type="character" w:customStyle="1" w:styleId="ListLabel9">
    <w:name w:val="ListLabel 9"/>
    <w:rsid w:val="000F246B"/>
  </w:style>
  <w:style w:type="character" w:customStyle="1" w:styleId="ListLabel10">
    <w:name w:val="ListLabel 10"/>
    <w:rsid w:val="000F246B"/>
  </w:style>
  <w:style w:type="character" w:customStyle="1" w:styleId="ListLabel12">
    <w:name w:val="ListLabel 12"/>
    <w:rsid w:val="000F246B"/>
  </w:style>
  <w:style w:type="character" w:customStyle="1" w:styleId="ListLabel13">
    <w:name w:val="ListLabel 13"/>
    <w:rsid w:val="000F246B"/>
  </w:style>
  <w:style w:type="character" w:customStyle="1" w:styleId="ListLabel14">
    <w:name w:val="ListLabel 14"/>
    <w:rsid w:val="000F246B"/>
  </w:style>
  <w:style w:type="character" w:customStyle="1" w:styleId="ListLabel15">
    <w:name w:val="ListLabel 15"/>
    <w:rsid w:val="000F246B"/>
  </w:style>
  <w:style w:type="character" w:customStyle="1" w:styleId="ListLabel16">
    <w:name w:val="ListLabel 16"/>
    <w:rsid w:val="000F246B"/>
  </w:style>
  <w:style w:type="character" w:customStyle="1" w:styleId="ListLabel17">
    <w:name w:val="ListLabel 17"/>
    <w:rsid w:val="000F246B"/>
  </w:style>
  <w:style w:type="character" w:customStyle="1" w:styleId="ListLabel18">
    <w:name w:val="ListLabel 18"/>
    <w:rsid w:val="000F246B"/>
  </w:style>
  <w:style w:type="character" w:customStyle="1" w:styleId="1ff4">
    <w:name w:val="Знак примечания1"/>
    <w:rsid w:val="000F246B"/>
    <w:rPr>
      <w:sz w:val="16"/>
      <w:szCs w:val="16"/>
    </w:rPr>
  </w:style>
  <w:style w:type="paragraph" w:customStyle="1" w:styleId="27">
    <w:name w:val="Обычный2"/>
    <w:rsid w:val="000F246B"/>
    <w:pPr>
      <w:widowControl w:val="0"/>
      <w:pBdr>
        <w:top w:val="none" w:sz="0" w:space="0" w:color="000000"/>
        <w:left w:val="none" w:sz="0" w:space="0" w:color="000000"/>
        <w:bottom w:val="none" w:sz="0" w:space="0" w:color="000000"/>
        <w:right w:val="none" w:sz="0" w:space="0" w:color="000000"/>
      </w:pBdr>
      <w:suppressAutoHyphens/>
      <w:jc w:val="left"/>
      <w:textAlignment w:val="baseline"/>
    </w:pPr>
    <w:rPr>
      <w:rFonts w:ascii="Calibri" w:eastAsia="Segoe UI" w:hAnsi="Calibri" w:cs="Tahoma"/>
      <w:sz w:val="22"/>
      <w:szCs w:val="22"/>
    </w:rPr>
  </w:style>
  <w:style w:type="paragraph" w:customStyle="1" w:styleId="afffa">
    <w:name w:val="Текст в заданном формате"/>
    <w:basedOn w:val="Standard"/>
    <w:rsid w:val="000F246B"/>
    <w:pPr>
      <w:pBdr>
        <w:top w:val="none" w:sz="0" w:space="0" w:color="000000"/>
        <w:left w:val="none" w:sz="0" w:space="0" w:color="000000"/>
        <w:bottom w:val="none" w:sz="0" w:space="0" w:color="000000"/>
        <w:right w:val="none" w:sz="0" w:space="0" w:color="000000"/>
      </w:pBdr>
      <w:textAlignment w:val="baseline"/>
    </w:pPr>
    <w:rPr>
      <w:rFonts w:ascii="Liberation Mono" w:eastAsia="Liberation Mono" w:hAnsi="Liberation Mono" w:cs="Liberation Mono"/>
      <w:sz w:val="20"/>
      <w:szCs w:val="20"/>
    </w:rPr>
  </w:style>
  <w:style w:type="paragraph" w:customStyle="1" w:styleId="1ff5">
    <w:name w:val="Текст примечания1"/>
    <w:basedOn w:val="27"/>
    <w:rsid w:val="000F246B"/>
    <w:rPr>
      <w:sz w:val="20"/>
      <w:szCs w:val="20"/>
    </w:rPr>
  </w:style>
  <w:style w:type="paragraph" w:customStyle="1" w:styleId="StandardWW">
    <w:name w:val="Standard (WW)"/>
    <w:rsid w:val="000F246B"/>
    <w:pPr>
      <w:widowControl w:val="0"/>
      <w:pBdr>
        <w:top w:val="none" w:sz="0" w:space="0" w:color="000000"/>
        <w:left w:val="none" w:sz="0" w:space="0" w:color="000000"/>
        <w:bottom w:val="none" w:sz="0" w:space="0" w:color="000000"/>
        <w:right w:val="none" w:sz="0" w:space="0" w:color="000000"/>
      </w:pBdr>
      <w:suppressAutoHyphens/>
      <w:jc w:val="left"/>
      <w:textAlignment w:val="baseline"/>
    </w:pPr>
    <w:rPr>
      <w:rFonts w:ascii="Times New Roman" w:eastAsia="SimSun" w:hAnsi="Times New Roman" w:cs="Tahoma"/>
      <w:sz w:val="24"/>
      <w:szCs w:val="22"/>
    </w:rPr>
  </w:style>
  <w:style w:type="paragraph" w:customStyle="1" w:styleId="311">
    <w:name w:val="Заголовок 311"/>
    <w:basedOn w:val="11"/>
    <w:next w:val="a4"/>
    <w:qFormat/>
    <w:rsid w:val="000F246B"/>
    <w:pPr>
      <w:keepNext w:val="0"/>
      <w:widowControl/>
      <w:numPr>
        <w:ilvl w:val="2"/>
        <w:numId w:val="2"/>
      </w:numPr>
      <w:spacing w:before="140"/>
      <w:outlineLvl w:val="2"/>
    </w:pPr>
    <w:rPr>
      <w:rFonts w:ascii="Arial" w:eastAsia="SimSun" w:hAnsi="Arial" w:cs="Arial"/>
      <w:b/>
      <w:bCs/>
      <w:color w:val="000000"/>
      <w:kern w:val="2"/>
      <w:lang w:eastAsia="zh-CN" w:bidi="hi-IN"/>
    </w:rPr>
  </w:style>
  <w:style w:type="character" w:customStyle="1" w:styleId="153">
    <w:name w:val="Основной шрифт абзаца15"/>
    <w:qFormat/>
    <w:rsid w:val="000F246B"/>
  </w:style>
  <w:style w:type="character" w:customStyle="1" w:styleId="162">
    <w:name w:val="Основной шрифт абзаца16"/>
    <w:qFormat/>
    <w:rsid w:val="000F246B"/>
  </w:style>
  <w:style w:type="character" w:customStyle="1" w:styleId="1ff6">
    <w:name w:val="Основной текст Знак1"/>
    <w:rsid w:val="000F246B"/>
    <w:rPr>
      <w:rFonts w:ascii="Liberation Serif" w:eastAsia="NSimSun" w:hAnsi="Liberation Serif" w:cs="Mangal"/>
      <w:kern w:val="2"/>
      <w:szCs w:val="24"/>
      <w:lang w:eastAsia="zh-CN" w:bidi="hi-IN"/>
    </w:rPr>
  </w:style>
  <w:style w:type="paragraph" w:customStyle="1" w:styleId="114">
    <w:name w:val="Заголовок 11"/>
    <w:basedOn w:val="11"/>
    <w:next w:val="a4"/>
    <w:qFormat/>
    <w:rsid w:val="000F246B"/>
    <w:pPr>
      <w:keepNext w:val="0"/>
      <w:widowControl/>
      <w:tabs>
        <w:tab w:val="left" w:pos="0"/>
      </w:tabs>
      <w:spacing w:after="60"/>
      <w:ind w:left="432" w:hanging="432"/>
      <w:outlineLvl w:val="0"/>
    </w:pPr>
    <w:rPr>
      <w:rFonts w:ascii="Arial" w:eastAsia="SimSun" w:hAnsi="Arial" w:cs="Arial"/>
      <w:b/>
      <w:color w:val="000000"/>
      <w:kern w:val="2"/>
      <w:sz w:val="32"/>
      <w:szCs w:val="20"/>
      <w:lang w:eastAsia="zh-CN" w:bidi="hi-IN"/>
    </w:rPr>
  </w:style>
  <w:style w:type="paragraph" w:customStyle="1" w:styleId="212">
    <w:name w:val="Заголовок 21"/>
    <w:basedOn w:val="11"/>
    <w:next w:val="a4"/>
    <w:qFormat/>
    <w:rsid w:val="000F246B"/>
    <w:pPr>
      <w:keepNext w:val="0"/>
      <w:widowControl/>
      <w:tabs>
        <w:tab w:val="left" w:pos="0"/>
      </w:tabs>
      <w:spacing w:before="200"/>
      <w:ind w:left="576" w:hanging="576"/>
      <w:outlineLvl w:val="1"/>
    </w:pPr>
    <w:rPr>
      <w:rFonts w:ascii="Arial" w:eastAsia="SimSun" w:hAnsi="Arial" w:cs="Arial"/>
      <w:b/>
      <w:color w:val="000000"/>
      <w:kern w:val="2"/>
      <w:sz w:val="32"/>
      <w:szCs w:val="20"/>
      <w:lang w:eastAsia="zh-CN" w:bidi="hi-IN"/>
    </w:rPr>
  </w:style>
  <w:style w:type="paragraph" w:customStyle="1" w:styleId="312">
    <w:name w:val="Заголовок 31"/>
    <w:basedOn w:val="11"/>
    <w:next w:val="a4"/>
    <w:qFormat/>
    <w:rsid w:val="000F246B"/>
    <w:pPr>
      <w:keepNext w:val="0"/>
      <w:widowControl/>
      <w:tabs>
        <w:tab w:val="left" w:pos="0"/>
      </w:tabs>
      <w:spacing w:after="60"/>
      <w:ind w:left="720" w:hanging="720"/>
      <w:outlineLvl w:val="2"/>
    </w:pPr>
    <w:rPr>
      <w:rFonts w:ascii="Arial" w:eastAsia="SimSun" w:hAnsi="Arial" w:cs="Arial"/>
      <w:b/>
      <w:color w:val="000000"/>
      <w:kern w:val="2"/>
      <w:sz w:val="26"/>
      <w:szCs w:val="20"/>
      <w:lang w:eastAsia="zh-CN" w:bidi="hi-IN"/>
    </w:rPr>
  </w:style>
  <w:style w:type="paragraph" w:customStyle="1" w:styleId="213">
    <w:name w:val="Название объекта21"/>
    <w:basedOn w:val="a"/>
    <w:qFormat/>
    <w:rsid w:val="000F246B"/>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ff7">
    <w:name w:val="Нижний колонтитул1"/>
    <w:basedOn w:val="a"/>
    <w:qFormat/>
    <w:rsid w:val="000F246B"/>
    <w:pPr>
      <w:suppressAutoHyphens/>
      <w:jc w:val="left"/>
    </w:pPr>
    <w:rPr>
      <w:rFonts w:ascii="Times New Roman" w:eastAsia="SimSun" w:hAnsi="Times New Roman"/>
      <w:color w:val="000000"/>
      <w:kern w:val="2"/>
      <w:szCs w:val="20"/>
      <w:lang w:eastAsia="zh-CN" w:bidi="hi-IN"/>
    </w:rPr>
  </w:style>
  <w:style w:type="paragraph" w:customStyle="1" w:styleId="1ff8">
    <w:name w:val="Верхний колонтитул1"/>
    <w:basedOn w:val="a"/>
    <w:qFormat/>
    <w:rsid w:val="000F246B"/>
    <w:pPr>
      <w:suppressAutoHyphens/>
      <w:jc w:val="left"/>
    </w:pPr>
    <w:rPr>
      <w:rFonts w:ascii="Times New Roman" w:eastAsia="SimSun" w:hAnsi="Times New Roman"/>
      <w:color w:val="000000"/>
      <w:kern w:val="2"/>
      <w:szCs w:val="20"/>
      <w:lang w:eastAsia="zh-CN" w:bidi="hi-IN"/>
    </w:rPr>
  </w:style>
  <w:style w:type="paragraph" w:customStyle="1" w:styleId="1ff9">
    <w:name w:val="Текст сноски1"/>
    <w:basedOn w:val="a"/>
    <w:qFormat/>
    <w:rsid w:val="000F246B"/>
    <w:pPr>
      <w:suppressLineNumbers/>
      <w:suppressAutoHyphens/>
      <w:ind w:left="339" w:hanging="339"/>
      <w:jc w:val="left"/>
    </w:pPr>
    <w:rPr>
      <w:rFonts w:ascii="Times New Roman" w:eastAsia="SimSun" w:hAnsi="Times New Roman" w:cs="Mangal"/>
      <w:color w:val="000000"/>
      <w:kern w:val="2"/>
      <w:sz w:val="20"/>
      <w:szCs w:val="20"/>
      <w:lang w:eastAsia="zh-CN" w:bidi="hi-IN"/>
    </w:rPr>
  </w:style>
  <w:style w:type="paragraph" w:customStyle="1" w:styleId="28">
    <w:name w:val="Верхний колонтитул2"/>
    <w:basedOn w:val="affd"/>
    <w:rsid w:val="000F246B"/>
    <w:pPr>
      <w:widowControl/>
      <w:spacing w:after="0" w:line="240" w:lineRule="auto"/>
      <w:ind w:firstLine="0"/>
      <w:jc w:val="left"/>
      <w:textAlignment w:val="auto"/>
    </w:pPr>
    <w:rPr>
      <w:rFonts w:ascii="Times New Roman" w:eastAsia="SimSun" w:hAnsi="Times New Roman" w:cs="Mangal"/>
      <w:color w:val="000000"/>
      <w:kern w:val="2"/>
      <w:sz w:val="28"/>
      <w:szCs w:val="20"/>
      <w:lang w:bidi="hi-IN"/>
    </w:rPr>
  </w:style>
  <w:style w:type="paragraph" w:customStyle="1" w:styleId="29">
    <w:name w:val="Текст сноски2"/>
    <w:basedOn w:val="a"/>
    <w:rsid w:val="000F246B"/>
    <w:pPr>
      <w:suppressLineNumbers/>
      <w:suppressAutoHyphens/>
      <w:ind w:left="340" w:hanging="340"/>
      <w:jc w:val="left"/>
    </w:pPr>
    <w:rPr>
      <w:rFonts w:ascii="Times New Roman" w:eastAsia="SimSun" w:hAnsi="Times New Roman" w:cs="Mangal"/>
      <w:color w:val="000000"/>
      <w:kern w:val="2"/>
      <w:sz w:val="20"/>
      <w:szCs w:val="20"/>
      <w:lang w:eastAsia="zh-CN" w:bidi="hi-IN"/>
    </w:rPr>
  </w:style>
  <w:style w:type="paragraph" w:customStyle="1" w:styleId="1ffa">
    <w:name w:val="Текст концевой сноски1"/>
    <w:basedOn w:val="a"/>
    <w:rsid w:val="000F246B"/>
    <w:pPr>
      <w:suppressLineNumbers/>
      <w:suppressAutoHyphens/>
      <w:ind w:left="340" w:hanging="340"/>
      <w:jc w:val="left"/>
    </w:pPr>
    <w:rPr>
      <w:rFonts w:ascii="Times New Roman" w:eastAsia="SimSun" w:hAnsi="Times New Roman" w:cs="Mangal"/>
      <w:color w:val="000000"/>
      <w:kern w:val="2"/>
      <w:sz w:val="20"/>
      <w:szCs w:val="20"/>
      <w:lang w:eastAsia="zh-CN" w:bidi="hi-IN"/>
    </w:rPr>
  </w:style>
  <w:style w:type="character" w:customStyle="1" w:styleId="NumberingSymbols">
    <w:name w:val="Numbering Symbols"/>
    <w:rsid w:val="000F246B"/>
  </w:style>
  <w:style w:type="character" w:styleId="afffb">
    <w:name w:val="Emphasis"/>
    <w:uiPriority w:val="20"/>
    <w:qFormat/>
    <w:rsid w:val="000F246B"/>
    <w:rPr>
      <w:i/>
      <w:iCs/>
    </w:rPr>
  </w:style>
  <w:style w:type="character" w:styleId="afffc">
    <w:name w:val="FollowedHyperlink"/>
    <w:basedOn w:val="a0"/>
    <w:uiPriority w:val="99"/>
    <w:semiHidden/>
    <w:unhideWhenUsed/>
    <w:rsid w:val="009647E5"/>
    <w:rPr>
      <w:color w:val="800000"/>
      <w:u w:val="single"/>
    </w:rPr>
  </w:style>
  <w:style w:type="paragraph" w:customStyle="1" w:styleId="cjk">
    <w:name w:val="cjk"/>
    <w:basedOn w:val="a"/>
    <w:rsid w:val="009647E5"/>
    <w:pPr>
      <w:spacing w:before="100" w:beforeAutospacing="1" w:after="142" w:line="276" w:lineRule="auto"/>
      <w:jc w:val="left"/>
    </w:pPr>
    <w:rPr>
      <w:rFonts w:ascii="NSimSun" w:eastAsia="NSimSun" w:hAnsi="NSimSun"/>
      <w:sz w:val="20"/>
      <w:szCs w:val="20"/>
      <w:lang w:eastAsia="ru-RU"/>
    </w:rPr>
  </w:style>
  <w:style w:type="paragraph" w:customStyle="1" w:styleId="ctl">
    <w:name w:val="ctl"/>
    <w:basedOn w:val="a"/>
    <w:rsid w:val="009647E5"/>
    <w:pPr>
      <w:spacing w:before="100" w:beforeAutospacing="1" w:after="142" w:line="276" w:lineRule="auto"/>
      <w:jc w:val="left"/>
    </w:pPr>
    <w:rPr>
      <w:rFonts w:ascii="Times New Roman" w:eastAsia="Times New Roman" w:hAnsi="Times New Roman" w:cs="Mangal"/>
      <w:sz w:val="24"/>
      <w:szCs w:val="24"/>
      <w:lang w:eastAsia="ru-RU"/>
    </w:rPr>
  </w:style>
  <w:style w:type="paragraph" w:customStyle="1" w:styleId="western1">
    <w:name w:val="western1"/>
    <w:basedOn w:val="a"/>
    <w:rsid w:val="009647E5"/>
    <w:pPr>
      <w:spacing w:before="100" w:beforeAutospacing="1" w:after="142" w:line="276" w:lineRule="auto"/>
      <w:jc w:val="left"/>
    </w:pPr>
    <w:rPr>
      <w:rFonts w:ascii="Times New Roman" w:eastAsia="Times New Roman" w:hAnsi="Times New Roman"/>
      <w:sz w:val="24"/>
      <w:szCs w:val="24"/>
      <w:lang w:eastAsia="ru-RU"/>
    </w:rPr>
  </w:style>
  <w:style w:type="paragraph" w:customStyle="1" w:styleId="cjk1">
    <w:name w:val="cjk1"/>
    <w:basedOn w:val="a"/>
    <w:rsid w:val="009647E5"/>
    <w:pPr>
      <w:spacing w:before="100" w:beforeAutospacing="1" w:after="142" w:line="276" w:lineRule="auto"/>
      <w:jc w:val="left"/>
    </w:pPr>
    <w:rPr>
      <w:rFonts w:ascii="Times New Roman" w:eastAsia="NSimSun" w:hAnsi="Times New Roman"/>
      <w:sz w:val="24"/>
      <w:szCs w:val="24"/>
      <w:lang w:eastAsia="ru-RU"/>
    </w:rPr>
  </w:style>
  <w:style w:type="paragraph" w:customStyle="1" w:styleId="ctl1">
    <w:name w:val="ctl1"/>
    <w:basedOn w:val="a"/>
    <w:rsid w:val="009647E5"/>
    <w:pPr>
      <w:spacing w:before="100" w:beforeAutospacing="1" w:after="142" w:line="276" w:lineRule="auto"/>
      <w:jc w:val="left"/>
    </w:pPr>
    <w:rPr>
      <w:rFonts w:ascii="Times New Roman" w:eastAsia="Times New Roman" w:hAnsi="Times New Roman"/>
      <w:sz w:val="24"/>
      <w:szCs w:val="24"/>
      <w:lang w:eastAsia="ru-RU"/>
    </w:rPr>
  </w:style>
  <w:style w:type="paragraph" w:customStyle="1" w:styleId="v1v1msonormal">
    <w:name w:val="v1v1msonormal"/>
    <w:basedOn w:val="a"/>
    <w:rsid w:val="00420C3F"/>
    <w:pPr>
      <w:spacing w:before="100" w:beforeAutospacing="1" w:after="100" w:afterAutospacing="1"/>
      <w:jc w:val="left"/>
    </w:pPr>
    <w:rPr>
      <w:rFonts w:ascii="Times New Roman" w:eastAsia="Times New Roman" w:hAnsi="Times New Roman"/>
      <w:sz w:val="24"/>
      <w:szCs w:val="24"/>
      <w:lang w:eastAsia="ru-RU"/>
    </w:rPr>
  </w:style>
  <w:style w:type="character" w:customStyle="1" w:styleId="InternetLink0">
    <w:name w:val="Internet Link"/>
    <w:basedOn w:val="a0"/>
    <w:uiPriority w:val="99"/>
    <w:unhideWhenUsed/>
    <w:qFormat/>
    <w:rsid w:val="002819B8"/>
    <w:rPr>
      <w:color w:val="0000FF" w:themeColor="hyperlink"/>
      <w:u w:val="single"/>
    </w:rPr>
  </w:style>
  <w:style w:type="paragraph" w:customStyle="1" w:styleId="HeaderandFooter">
    <w:name w:val="Header and Footer"/>
    <w:basedOn w:val="a"/>
    <w:qFormat/>
    <w:rsid w:val="002819B8"/>
    <w:pPr>
      <w:suppressAutoHyphens/>
      <w:jc w:val="left"/>
    </w:pPr>
    <w:rPr>
      <w:rFonts w:ascii="Liberation Serif" w:eastAsia="NSimSun" w:hAnsi="Liberation Serif" w:cs="Mangal"/>
      <w:kern w:val="2"/>
      <w:sz w:val="20"/>
      <w:szCs w:val="24"/>
      <w:lang w:eastAsia="zh-CN" w:bidi="hi-IN"/>
    </w:rPr>
  </w:style>
  <w:style w:type="numbering" w:customStyle="1" w:styleId="afffd">
    <w:name w:val="Без списка"/>
    <w:uiPriority w:val="99"/>
    <w:semiHidden/>
    <w:unhideWhenUsed/>
    <w:qFormat/>
    <w:rsid w:val="002819B8"/>
  </w:style>
  <w:style w:type="character" w:styleId="afffe">
    <w:name w:val="page number"/>
    <w:basedOn w:val="a0"/>
    <w:rsid w:val="003A156D"/>
  </w:style>
  <w:style w:type="character" w:customStyle="1" w:styleId="tx1">
    <w:name w:val="tx1"/>
    <w:basedOn w:val="a0"/>
    <w:qFormat/>
    <w:rsid w:val="009E2FDB"/>
    <w:rPr>
      <w:b/>
      <w:bCs/>
    </w:rPr>
  </w:style>
  <w:style w:type="character" w:customStyle="1" w:styleId="muitypography-root">
    <w:name w:val="muitypography-root"/>
    <w:rsid w:val="004D2842"/>
  </w:style>
  <w:style w:type="character" w:customStyle="1" w:styleId="2a">
    <w:name w:val="Основной текст (2)_"/>
    <w:basedOn w:val="a0"/>
    <w:rsid w:val="009E2A8D"/>
    <w:rPr>
      <w:rFonts w:ascii="Times New Roman" w:eastAsia="Times New Roman" w:hAnsi="Times New Roman" w:cs="Times New Roman"/>
      <w:sz w:val="28"/>
      <w:szCs w:val="28"/>
    </w:rPr>
  </w:style>
  <w:style w:type="character" w:customStyle="1" w:styleId="Bodytext2">
    <w:name w:val="Body text (2)_"/>
    <w:basedOn w:val="a0"/>
    <w:link w:val="Bodytext20"/>
    <w:rsid w:val="009E2A8D"/>
    <w:rPr>
      <w:rFonts w:ascii="Times New Roman" w:eastAsia="Times New Roman" w:hAnsi="Times New Roman"/>
      <w:shd w:val="clear" w:color="auto" w:fill="FFFFFF"/>
    </w:rPr>
  </w:style>
  <w:style w:type="paragraph" w:customStyle="1" w:styleId="Bodytext20">
    <w:name w:val="Body text (2)"/>
    <w:basedOn w:val="a"/>
    <w:link w:val="Bodytext2"/>
    <w:rsid w:val="009E2A8D"/>
    <w:pPr>
      <w:widowControl w:val="0"/>
      <w:shd w:val="clear" w:color="auto" w:fill="FFFFFF"/>
      <w:spacing w:after="1020" w:line="0" w:lineRule="atLeast"/>
      <w:jc w:val="right"/>
    </w:pPr>
    <w:rPr>
      <w:rFonts w:ascii="Times New Roman" w:eastAsia="Times New Roman" w:hAnsi="Times New Roman"/>
    </w:rPr>
  </w:style>
  <w:style w:type="character" w:customStyle="1" w:styleId="docdata">
    <w:name w:val="docdata"/>
    <w:basedOn w:val="a0"/>
    <w:qFormat/>
    <w:rsid w:val="00FC366F"/>
  </w:style>
  <w:style w:type="character" w:customStyle="1" w:styleId="172">
    <w:name w:val="Основной шрифт абзаца17"/>
    <w:rsid w:val="005D3118"/>
  </w:style>
  <w:style w:type="character" w:customStyle="1" w:styleId="2b">
    <w:name w:val="Строгий2"/>
    <w:rsid w:val="005D3118"/>
    <w:rPr>
      <w:b/>
    </w:rPr>
  </w:style>
  <w:style w:type="character" w:customStyle="1" w:styleId="2c">
    <w:name w:val="Знак сноски2"/>
    <w:rsid w:val="005D3118"/>
    <w:rPr>
      <w:vertAlign w:val="superscript"/>
    </w:rPr>
  </w:style>
  <w:style w:type="character" w:customStyle="1" w:styleId="2d">
    <w:name w:val="Знак концевой сноски2"/>
    <w:rsid w:val="005D3118"/>
    <w:rPr>
      <w:vertAlign w:val="superscript"/>
    </w:rPr>
  </w:style>
  <w:style w:type="paragraph" w:customStyle="1" w:styleId="260">
    <w:name w:val="Указатель26"/>
    <w:basedOn w:val="a"/>
    <w:rsid w:val="005D3118"/>
    <w:pPr>
      <w:suppressLineNumbers/>
      <w:suppressAutoHyphens/>
      <w:jc w:val="left"/>
    </w:pPr>
    <w:rPr>
      <w:rFonts w:ascii="Times New Roman" w:eastAsia="SimSun" w:hAnsi="Times New Roman" w:cs="Mangal"/>
      <w:color w:val="000000"/>
      <w:kern w:val="2"/>
      <w:szCs w:val="20"/>
      <w:lang w:eastAsia="zh-CN" w:bidi="hi-IN"/>
    </w:rPr>
  </w:style>
  <w:style w:type="paragraph" w:customStyle="1" w:styleId="2e">
    <w:name w:val="Текст выноски2"/>
    <w:rsid w:val="005D3118"/>
    <w:pPr>
      <w:suppressAutoHyphens/>
      <w:jc w:val="left"/>
      <w:textAlignment w:val="baseline"/>
    </w:pPr>
    <w:rPr>
      <w:rFonts w:ascii="Tahoma" w:eastAsia="SimSun" w:hAnsi="Tahoma" w:cs="Mangal"/>
      <w:color w:val="000000"/>
      <w:kern w:val="2"/>
      <w:sz w:val="16"/>
      <w:szCs w:val="20"/>
      <w:lang w:eastAsia="zh-CN" w:bidi="hi-IN"/>
    </w:rPr>
  </w:style>
  <w:style w:type="paragraph" w:customStyle="1" w:styleId="2f">
    <w:name w:val="Абзац списка2"/>
    <w:basedOn w:val="a"/>
    <w:rsid w:val="005D3118"/>
    <w:pPr>
      <w:suppressAutoHyphens/>
      <w:spacing w:after="200"/>
      <w:ind w:left="720"/>
      <w:contextualSpacing/>
      <w:jc w:val="left"/>
    </w:pPr>
    <w:rPr>
      <w:rFonts w:ascii="Times New Roman" w:eastAsia="SimSun" w:hAnsi="Times New Roman" w:cs="Mangal"/>
      <w:color w:val="000000"/>
      <w:kern w:val="2"/>
      <w:szCs w:val="20"/>
      <w:lang w:eastAsia="zh-CN" w:bidi="hi-IN"/>
    </w:rPr>
  </w:style>
  <w:style w:type="paragraph" w:customStyle="1" w:styleId="2f0">
    <w:name w:val="Обычный (веб)2"/>
    <w:basedOn w:val="a"/>
    <w:rsid w:val="005D3118"/>
    <w:pPr>
      <w:suppressAutoHyphens/>
      <w:spacing w:before="280" w:after="142"/>
      <w:jc w:val="left"/>
    </w:pPr>
    <w:rPr>
      <w:rFonts w:ascii="Times New Roman" w:eastAsia="Times New Roman" w:hAnsi="Times New Roman"/>
      <w:color w:val="000000"/>
      <w:kern w:val="2"/>
      <w:szCs w:val="20"/>
      <w:lang w:eastAsia="zh-CN" w:bidi="hi-IN"/>
    </w:rPr>
  </w:style>
  <w:style w:type="paragraph" w:customStyle="1" w:styleId="2f1">
    <w:name w:val="Текст примечания2"/>
    <w:basedOn w:val="a"/>
    <w:rsid w:val="005D3118"/>
    <w:pPr>
      <w:suppressAutoHyphens/>
      <w:jc w:val="left"/>
    </w:pPr>
    <w:rPr>
      <w:rFonts w:ascii="Times New Roman" w:eastAsia="SimSun" w:hAnsi="Times New Roman" w:cs="Mangal"/>
      <w:color w:val="000000"/>
      <w:kern w:val="2"/>
      <w:szCs w:val="18"/>
      <w:lang w:eastAsia="zh-CN" w:bidi="hi-IN"/>
    </w:rPr>
  </w:style>
  <w:style w:type="paragraph" w:customStyle="1" w:styleId="2f2">
    <w:name w:val="Тема примечания2"/>
    <w:basedOn w:val="2f1"/>
    <w:next w:val="2f1"/>
    <w:rsid w:val="005D3118"/>
    <w:pPr>
      <w:widowControl w:val="0"/>
      <w:textAlignment w:val="baseline"/>
    </w:pPr>
    <w:rPr>
      <w:rFonts w:ascii="Calibri" w:eastAsia="Segoe UI" w:hAnsi="Calibri" w:cs="Tahoma"/>
      <w:b/>
      <w:bCs/>
      <w:kern w:val="0"/>
      <w:szCs w:val="20"/>
      <w:lang w:bidi="ar-SA"/>
    </w:rPr>
  </w:style>
  <w:style w:type="paragraph" w:customStyle="1" w:styleId="LO-Normal">
    <w:name w:val="LO-Normal"/>
    <w:rsid w:val="005D3118"/>
    <w:pPr>
      <w:suppressAutoHyphens/>
      <w:autoSpaceDE w:val="0"/>
      <w:jc w:val="left"/>
    </w:pPr>
    <w:rPr>
      <w:rFonts w:ascii="Times New Roman" w:eastAsia="Times New Roman" w:hAnsi="Times New Roman"/>
      <w:color w:val="000000"/>
      <w:sz w:val="24"/>
      <w:szCs w:val="24"/>
      <w:lang w:eastAsia="zh-CN"/>
    </w:rPr>
  </w:style>
  <w:style w:type="character" w:customStyle="1" w:styleId="173">
    <w:name w:val="Основной шрифт абзаца17"/>
    <w:rsid w:val="001A1A1C"/>
  </w:style>
  <w:style w:type="character" w:customStyle="1" w:styleId="35">
    <w:name w:val="Знак сноски3"/>
    <w:rsid w:val="001A1A1C"/>
    <w:rPr>
      <w:vertAlign w:val="superscript"/>
    </w:rPr>
  </w:style>
  <w:style w:type="character" w:customStyle="1" w:styleId="36">
    <w:name w:val="Знак концевой сноски3"/>
    <w:rsid w:val="001A1A1C"/>
    <w:rPr>
      <w:vertAlign w:val="superscript"/>
    </w:rPr>
  </w:style>
  <w:style w:type="character" w:customStyle="1" w:styleId="44">
    <w:name w:val="Знак сноски4"/>
    <w:rsid w:val="001A1A1C"/>
    <w:rPr>
      <w:vertAlign w:val="superscript"/>
    </w:rPr>
  </w:style>
  <w:style w:type="character" w:customStyle="1" w:styleId="45">
    <w:name w:val="Знак концевой сноски4"/>
    <w:rsid w:val="001A1A1C"/>
    <w:rPr>
      <w:vertAlign w:val="superscript"/>
    </w:rPr>
  </w:style>
  <w:style w:type="paragraph" w:customStyle="1" w:styleId="270">
    <w:name w:val="Указатель27"/>
    <w:basedOn w:val="a"/>
    <w:rsid w:val="001A1A1C"/>
    <w:pPr>
      <w:suppressLineNumbers/>
      <w:suppressAutoHyphens/>
      <w:jc w:val="left"/>
    </w:pPr>
    <w:rPr>
      <w:rFonts w:ascii="PT Sans" w:eastAsia="NSimSun" w:hAnsi="PT Sans" w:cs="Noto Sans Devanagari"/>
      <w:kern w:val="2"/>
      <w:sz w:val="20"/>
      <w:szCs w:val="24"/>
      <w:lang w:eastAsia="zh-CN" w:bidi="hi-IN"/>
    </w:rPr>
  </w:style>
  <w:style w:type="paragraph" w:customStyle="1" w:styleId="231">
    <w:name w:val="Название объекта23"/>
    <w:basedOn w:val="a"/>
    <w:rsid w:val="001A1A1C"/>
    <w:pPr>
      <w:suppressLineNumbers/>
      <w:suppressAutoHyphens/>
      <w:spacing w:before="120" w:after="120"/>
      <w:jc w:val="left"/>
    </w:pPr>
    <w:rPr>
      <w:rFonts w:ascii="Liberation Serif" w:eastAsia="NSimSun" w:hAnsi="Liberation Serif" w:cs="Droid Sans Devanagari"/>
      <w:i/>
      <w:iCs/>
      <w:kern w:val="2"/>
      <w:sz w:val="24"/>
      <w:szCs w:val="24"/>
      <w:lang w:eastAsia="zh-CN" w:bidi="hi-IN"/>
    </w:rPr>
  </w:style>
  <w:style w:type="paragraph" w:customStyle="1" w:styleId="261">
    <w:name w:val="Указатель26"/>
    <w:basedOn w:val="a"/>
    <w:rsid w:val="001A1A1C"/>
    <w:pPr>
      <w:suppressLineNumbers/>
      <w:suppressAutoHyphens/>
      <w:jc w:val="left"/>
    </w:pPr>
    <w:rPr>
      <w:rFonts w:ascii="Liberation Serif" w:eastAsia="NSimSun" w:hAnsi="Liberation Serif" w:cs="Droid Sans Devanagari"/>
      <w:kern w:val="2"/>
      <w:sz w:val="20"/>
      <w:szCs w:val="24"/>
      <w:lang w:eastAsia="zh-CN" w:bidi="hi-IN"/>
    </w:rPr>
  </w:style>
  <w:style w:type="paragraph" w:customStyle="1" w:styleId="221">
    <w:name w:val="Название объекта22"/>
    <w:basedOn w:val="a"/>
    <w:rsid w:val="001A1A1C"/>
    <w:pPr>
      <w:suppressLineNumbers/>
      <w:suppressAutoHyphens/>
      <w:spacing w:before="120" w:after="120"/>
      <w:jc w:val="left"/>
    </w:pPr>
    <w:rPr>
      <w:rFonts w:ascii="Liberation Serif" w:eastAsia="NSimSun" w:hAnsi="Liberation Serif" w:cs="Droid Sans Devanagari"/>
      <w:i/>
      <w:iCs/>
      <w:kern w:val="2"/>
      <w:sz w:val="24"/>
      <w:szCs w:val="24"/>
      <w:lang w:eastAsia="zh-CN" w:bidi="hi-IN"/>
    </w:rPr>
  </w:style>
  <w:style w:type="paragraph" w:customStyle="1" w:styleId="no-indent">
    <w:name w:val="no-indent"/>
    <w:basedOn w:val="a"/>
    <w:rsid w:val="001A1A1C"/>
    <w:pPr>
      <w:spacing w:before="280" w:after="280"/>
      <w:jc w:val="left"/>
    </w:pPr>
    <w:rPr>
      <w:rFonts w:ascii="Times New Roman" w:eastAsia="Times New Roman" w:hAnsi="Times New Roman"/>
      <w:sz w:val="24"/>
      <w:szCs w:val="24"/>
      <w:lang w:eastAsia="zh-CN"/>
    </w:rPr>
  </w:style>
  <w:style w:type="character" w:customStyle="1" w:styleId="40">
    <w:name w:val="Заголовок 4 Знак"/>
    <w:basedOn w:val="a0"/>
    <w:link w:val="4"/>
    <w:uiPriority w:val="99"/>
    <w:rsid w:val="00231380"/>
    <w:rPr>
      <w:rFonts w:ascii="Liberation Serif" w:eastAsia="SimSun" w:hAnsi="Liberation Serif" w:cs="Mangal"/>
      <w:kern w:val="2"/>
      <w:szCs w:val="24"/>
      <w:lang w:eastAsia="zh-CN" w:bidi="hi-IN"/>
    </w:rPr>
  </w:style>
  <w:style w:type="character" w:customStyle="1" w:styleId="50">
    <w:name w:val="Заголовок 5 Знак"/>
    <w:basedOn w:val="a0"/>
    <w:link w:val="5"/>
    <w:uiPriority w:val="9"/>
    <w:rsid w:val="00231380"/>
    <w:rPr>
      <w:rFonts w:ascii="Liberation Serif" w:eastAsia="SimSun" w:hAnsi="Liberation Serif" w:cs="Mangal"/>
      <w:b/>
      <w:kern w:val="2"/>
      <w:szCs w:val="24"/>
      <w:lang w:eastAsia="zh-CN" w:bidi="hi-IN"/>
    </w:rPr>
  </w:style>
  <w:style w:type="paragraph" w:customStyle="1" w:styleId="37">
    <w:name w:val="Абзац списка3"/>
    <w:basedOn w:val="a"/>
    <w:rsid w:val="003F78C2"/>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affff">
    <w:name w:val="Комментарий"/>
    <w:basedOn w:val="affff0"/>
    <w:next w:val="a"/>
    <w:uiPriority w:val="99"/>
    <w:qFormat/>
    <w:rsid w:val="00A9558A"/>
    <w:pPr>
      <w:spacing w:before="75"/>
      <w:ind w:right="0"/>
      <w:jc w:val="both"/>
    </w:pPr>
    <w:rPr>
      <w:color w:val="353842"/>
      <w:shd w:val="clear" w:color="auto" w:fill="F0F0F0"/>
    </w:rPr>
  </w:style>
  <w:style w:type="paragraph" w:customStyle="1" w:styleId="affff0">
    <w:name w:val="Текст (справка)"/>
    <w:basedOn w:val="a"/>
    <w:next w:val="a"/>
    <w:uiPriority w:val="99"/>
    <w:qFormat/>
    <w:rsid w:val="00A9558A"/>
    <w:pPr>
      <w:widowControl w:val="0"/>
      <w:autoSpaceDE w:val="0"/>
      <w:autoSpaceDN w:val="0"/>
      <w:adjustRightInd w:val="0"/>
      <w:ind w:left="170" w:right="170"/>
      <w:jc w:val="left"/>
    </w:pPr>
    <w:rPr>
      <w:rFonts w:ascii="Arial" w:eastAsia="Times New Roman" w:hAnsi="Arial" w:cs="Arial"/>
      <w:sz w:val="24"/>
      <w:szCs w:val="24"/>
      <w:lang w:eastAsia="ru-RU"/>
    </w:rPr>
  </w:style>
  <w:style w:type="paragraph" w:customStyle="1" w:styleId="affff1">
    <w:name w:val="Информация об изменениях документа"/>
    <w:basedOn w:val="affff"/>
    <w:next w:val="a"/>
    <w:uiPriority w:val="99"/>
    <w:rsid w:val="00A9558A"/>
    <w:rPr>
      <w:i/>
      <w:iCs/>
    </w:rPr>
  </w:style>
  <w:style w:type="paragraph" w:customStyle="1" w:styleId="affff2">
    <w:name w:val="Базовый"/>
    <w:rsid w:val="00A9558A"/>
    <w:pPr>
      <w:suppressAutoHyphens/>
      <w:spacing w:after="200" w:line="276" w:lineRule="auto"/>
      <w:jc w:val="left"/>
    </w:pPr>
    <w:rPr>
      <w:rFonts w:ascii="Calibri" w:eastAsia="Calibri" w:hAnsi="Calibri"/>
      <w:color w:val="00000A"/>
      <w:sz w:val="22"/>
      <w:szCs w:val="22"/>
    </w:rPr>
  </w:style>
  <w:style w:type="paragraph" w:customStyle="1" w:styleId="affff3">
    <w:name w:val="Знак"/>
    <w:basedOn w:val="a"/>
    <w:rsid w:val="00A9558A"/>
    <w:pPr>
      <w:spacing w:before="100" w:beforeAutospacing="1" w:after="100" w:afterAutospacing="1"/>
      <w:jc w:val="left"/>
    </w:pPr>
    <w:rPr>
      <w:rFonts w:ascii="Tahoma" w:eastAsia="Times New Roman" w:hAnsi="Tahoma"/>
      <w:sz w:val="20"/>
      <w:szCs w:val="20"/>
      <w:lang w:val="en-US"/>
    </w:rPr>
  </w:style>
  <w:style w:type="character" w:styleId="affff4">
    <w:name w:val="line number"/>
    <w:basedOn w:val="a0"/>
    <w:uiPriority w:val="99"/>
    <w:semiHidden/>
    <w:unhideWhenUsed/>
    <w:rsid w:val="00A9558A"/>
  </w:style>
  <w:style w:type="character" w:customStyle="1" w:styleId="highlightsearch">
    <w:name w:val="highlightsearch"/>
    <w:basedOn w:val="a0"/>
    <w:rsid w:val="00A9558A"/>
  </w:style>
  <w:style w:type="paragraph" w:styleId="aff6">
    <w:name w:val="endnote text"/>
    <w:basedOn w:val="a"/>
    <w:link w:val="aff5"/>
    <w:unhideWhenUsed/>
    <w:rsid w:val="00A9558A"/>
    <w:pPr>
      <w:widowControl w:val="0"/>
      <w:autoSpaceDE w:val="0"/>
      <w:autoSpaceDN w:val="0"/>
      <w:adjustRightInd w:val="0"/>
      <w:ind w:firstLine="720"/>
    </w:pPr>
    <w:rPr>
      <w:sz w:val="18"/>
      <w:szCs w:val="18"/>
    </w:rPr>
  </w:style>
  <w:style w:type="character" w:customStyle="1" w:styleId="2f3">
    <w:name w:val="Текст концевой сноски Знак2"/>
    <w:basedOn w:val="a0"/>
    <w:uiPriority w:val="99"/>
    <w:semiHidden/>
    <w:rsid w:val="00A9558A"/>
    <w:rPr>
      <w:sz w:val="20"/>
      <w:szCs w:val="20"/>
    </w:rPr>
  </w:style>
  <w:style w:type="table" w:customStyle="1" w:styleId="TableGrid">
    <w:name w:val="TableGrid"/>
    <w:rsid w:val="00194C16"/>
    <w:pPr>
      <w:jc w:val="left"/>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character" w:customStyle="1" w:styleId="2f4">
    <w:name w:val="Основной текст2"/>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38">
    <w:name w:val="Основной текст3"/>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46">
    <w:name w:val="Основной текст4"/>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54">
    <w:name w:val="Основной текст5"/>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62">
    <w:name w:val="Основной текст6"/>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72">
    <w:name w:val="Основной текст7"/>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82">
    <w:name w:val="Основной текст8"/>
    <w:rsid w:val="009174F0"/>
    <w:rPr>
      <w:rFonts w:ascii="Times New Roman" w:eastAsia="Times New Roman" w:hAnsi="Times New Roman" w:cs="Times New Roman"/>
      <w:i w:val="0"/>
      <w:iCs w:val="0"/>
      <w:caps w:val="0"/>
      <w:smallCaps w:val="0"/>
      <w:spacing w:val="0"/>
      <w:sz w:val="23"/>
      <w:szCs w:val="23"/>
      <w:shd w:val="clear" w:color="auto" w:fill="FFFFFF"/>
    </w:rPr>
  </w:style>
  <w:style w:type="paragraph" w:customStyle="1" w:styleId="192">
    <w:name w:val="Основной текст19"/>
    <w:basedOn w:val="a"/>
    <w:rsid w:val="009174F0"/>
    <w:pPr>
      <w:shd w:val="clear" w:color="auto" w:fill="FFFFFF"/>
      <w:spacing w:after="360" w:line="0" w:lineRule="atLeast"/>
      <w:ind w:hanging="300"/>
      <w:jc w:val="left"/>
    </w:pPr>
    <w:rPr>
      <w:rFonts w:ascii="Calibri" w:eastAsia="Calibri" w:hAnsi="Calibri" w:cs="font1196"/>
      <w:sz w:val="23"/>
      <w:szCs w:val="23"/>
      <w:lang w:eastAsia="ar-SA"/>
    </w:rPr>
  </w:style>
  <w:style w:type="paragraph" w:customStyle="1" w:styleId="1ffb">
    <w:name w:val="Заголовок №1"/>
    <w:basedOn w:val="a"/>
    <w:rsid w:val="009174F0"/>
    <w:pPr>
      <w:shd w:val="clear" w:color="auto" w:fill="FFFFFF"/>
      <w:spacing w:before="2520" w:line="370" w:lineRule="exact"/>
      <w:jc w:val="left"/>
    </w:pPr>
    <w:rPr>
      <w:rFonts w:ascii="Calibri" w:eastAsia="Calibri" w:hAnsi="Calibri" w:cs="font1196"/>
      <w:lang w:eastAsia="ar-SA"/>
    </w:rPr>
  </w:style>
  <w:style w:type="character" w:customStyle="1" w:styleId="1ffc">
    <w:name w:val="Нижний колонтитул Знак1"/>
    <w:basedOn w:val="a0"/>
    <w:rsid w:val="009174F0"/>
    <w:rPr>
      <w:rFonts w:ascii="Times New Roman" w:eastAsia="Times New Roman" w:hAnsi="Times New Roman" w:cs="Times New Roman"/>
      <w:sz w:val="24"/>
      <w:szCs w:val="24"/>
      <w:lang w:eastAsia="ar-SA"/>
    </w:rPr>
  </w:style>
  <w:style w:type="paragraph" w:customStyle="1" w:styleId="47">
    <w:name w:val="Основной текст (4)"/>
    <w:basedOn w:val="a"/>
    <w:rsid w:val="009174F0"/>
    <w:pPr>
      <w:shd w:val="clear" w:color="auto" w:fill="FFFFFF"/>
      <w:spacing w:line="0" w:lineRule="atLeast"/>
      <w:jc w:val="left"/>
    </w:pPr>
    <w:rPr>
      <w:rFonts w:ascii="Times New Roman" w:eastAsia="Times New Roman" w:hAnsi="Times New Roman"/>
      <w:sz w:val="23"/>
      <w:szCs w:val="23"/>
      <w:lang w:eastAsia="ar-SA"/>
    </w:rPr>
  </w:style>
  <w:style w:type="character" w:customStyle="1" w:styleId="115">
    <w:name w:val="Заголовок 1 Знак1"/>
    <w:qFormat/>
    <w:rsid w:val="00C40917"/>
  </w:style>
  <w:style w:type="character" w:customStyle="1" w:styleId="affff5">
    <w:name w:val="Продолжение ссылки"/>
    <w:basedOn w:val="afc"/>
    <w:uiPriority w:val="99"/>
    <w:qFormat/>
    <w:rsid w:val="00C40917"/>
    <w:rPr>
      <w:rFonts w:cs="Times New Roman"/>
      <w:b w:val="0"/>
      <w:color w:val="106BBE"/>
    </w:rPr>
  </w:style>
  <w:style w:type="paragraph" w:customStyle="1" w:styleId="affff6">
    <w:name w:val="Прижатый влево"/>
    <w:basedOn w:val="18"/>
    <w:next w:val="18"/>
    <w:uiPriority w:val="99"/>
    <w:qFormat/>
    <w:rsid w:val="00C40917"/>
    <w:pPr>
      <w:suppressAutoHyphens w:val="0"/>
    </w:pPr>
    <w:rPr>
      <w:sz w:val="26"/>
      <w:szCs w:val="26"/>
      <w:lang w:eastAsia="ru-RU"/>
    </w:rPr>
  </w:style>
  <w:style w:type="numbering" w:customStyle="1" w:styleId="2f5">
    <w:name w:val="Нет списка2"/>
    <w:uiPriority w:val="99"/>
    <w:semiHidden/>
    <w:unhideWhenUsed/>
    <w:qFormat/>
    <w:rsid w:val="00C40917"/>
  </w:style>
  <w:style w:type="paragraph" w:customStyle="1" w:styleId="Style23">
    <w:name w:val="Style23"/>
    <w:basedOn w:val="a"/>
    <w:rsid w:val="003A57CA"/>
    <w:pPr>
      <w:widowControl w:val="0"/>
      <w:autoSpaceDE w:val="0"/>
      <w:autoSpaceDN w:val="0"/>
      <w:adjustRightInd w:val="0"/>
      <w:spacing w:line="322" w:lineRule="exact"/>
      <w:ind w:firstLine="715"/>
    </w:pPr>
    <w:rPr>
      <w:rFonts w:ascii="Times New Roman" w:eastAsia="Times New Roman" w:hAnsi="Times New Roman"/>
      <w:sz w:val="24"/>
      <w:szCs w:val="24"/>
      <w:lang w:eastAsia="ru-RU"/>
    </w:rPr>
  </w:style>
  <w:style w:type="character" w:customStyle="1" w:styleId="FontStyle37">
    <w:name w:val="Font Style37"/>
    <w:rsid w:val="003A57CA"/>
    <w:rPr>
      <w:rFonts w:ascii="Times New Roman" w:hAnsi="Times New Roman" w:cs="Times New Roman" w:hint="default"/>
      <w:sz w:val="26"/>
      <w:szCs w:val="26"/>
    </w:rPr>
  </w:style>
  <w:style w:type="paragraph" w:customStyle="1" w:styleId="48">
    <w:name w:val="Абзац списка4"/>
    <w:basedOn w:val="a"/>
    <w:rsid w:val="00E7663D"/>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s3">
    <w:name w:val="s_3"/>
    <w:basedOn w:val="a"/>
    <w:rsid w:val="002B2764"/>
    <w:pPr>
      <w:spacing w:before="100" w:beforeAutospacing="1" w:after="100" w:afterAutospacing="1"/>
      <w:jc w:val="left"/>
    </w:pPr>
    <w:rPr>
      <w:rFonts w:ascii="Times New Roman" w:eastAsia="Times New Roman" w:hAnsi="Times New Roman"/>
      <w:sz w:val="24"/>
      <w:szCs w:val="24"/>
      <w:lang w:eastAsia="ru-RU"/>
    </w:rPr>
  </w:style>
  <w:style w:type="paragraph" w:customStyle="1" w:styleId="consnormal">
    <w:name w:val="consnormal"/>
    <w:basedOn w:val="a"/>
    <w:rsid w:val="00AF4CB6"/>
    <w:pPr>
      <w:spacing w:before="100" w:beforeAutospacing="1" w:after="100" w:afterAutospacing="1"/>
      <w:jc w:val="left"/>
    </w:pPr>
    <w:rPr>
      <w:rFonts w:ascii="Times New Roman" w:eastAsia="Times New Roman" w:hAnsi="Times New Roman"/>
      <w:sz w:val="24"/>
      <w:szCs w:val="24"/>
      <w:lang w:eastAsia="ru-RU"/>
    </w:rPr>
  </w:style>
  <w:style w:type="paragraph" w:customStyle="1" w:styleId="TableContents">
    <w:name w:val="Table Contents"/>
    <w:basedOn w:val="Standard"/>
    <w:rsid w:val="003B0148"/>
    <w:pPr>
      <w:autoSpaceDN w:val="0"/>
      <w:ind w:firstLine="0"/>
      <w:jc w:val="left"/>
      <w:textAlignment w:val="baseline"/>
    </w:pPr>
    <w:rPr>
      <w:rFonts w:ascii="Times New Roman" w:hAnsi="Times New Roman" w:cs="Times New Roman"/>
      <w:kern w:val="3"/>
      <w:lang w:bidi="hi-IN"/>
    </w:rPr>
  </w:style>
  <w:style w:type="numbering" w:customStyle="1" w:styleId="39">
    <w:name w:val="Нет списка3"/>
    <w:next w:val="a2"/>
    <w:uiPriority w:val="99"/>
    <w:semiHidden/>
    <w:unhideWhenUsed/>
    <w:rsid w:val="001243BC"/>
  </w:style>
  <w:style w:type="numbering" w:customStyle="1" w:styleId="1ffd">
    <w:name w:val="Без списка1"/>
    <w:uiPriority w:val="99"/>
    <w:semiHidden/>
    <w:unhideWhenUsed/>
    <w:qFormat/>
    <w:rsid w:val="001243BC"/>
  </w:style>
  <w:style w:type="numbering" w:customStyle="1" w:styleId="WW8Num11">
    <w:name w:val="WW8Num11"/>
    <w:qFormat/>
    <w:rsid w:val="001243BC"/>
  </w:style>
  <w:style w:type="paragraph" w:customStyle="1" w:styleId="NormalWeb">
    <w:name w:val="Normal (Web)"/>
    <w:basedOn w:val="a"/>
    <w:rsid w:val="00926AB1"/>
    <w:pPr>
      <w:widowControl w:val="0"/>
      <w:pBdr>
        <w:top w:val="none" w:sz="0" w:space="0" w:color="000000"/>
        <w:left w:val="none" w:sz="0" w:space="0" w:color="000000"/>
        <w:bottom w:val="none" w:sz="0" w:space="0" w:color="000000"/>
        <w:right w:val="none" w:sz="0" w:space="0" w:color="000000"/>
      </w:pBdr>
      <w:suppressAutoHyphens/>
      <w:spacing w:before="280" w:after="142"/>
      <w:jc w:val="left"/>
      <w:textAlignment w:val="baseline"/>
    </w:pPr>
    <w:rPr>
      <w:rFonts w:ascii="Calibri" w:eastAsia="Times New Roman" w:hAnsi="Calibri"/>
      <w:sz w:val="22"/>
      <w:szCs w:val="22"/>
      <w:lang w:eastAsia="ru-RU"/>
    </w:rPr>
  </w:style>
  <w:style w:type="paragraph" w:customStyle="1" w:styleId="Heading">
    <w:name w:val="Heading"/>
    <w:basedOn w:val="Standarduser"/>
    <w:next w:val="Textbodyuser"/>
    <w:rsid w:val="007A48F1"/>
    <w:pPr>
      <w:keepNext/>
      <w:autoSpaceDN w:val="0"/>
      <w:spacing w:before="240" w:after="120"/>
    </w:pPr>
    <w:rPr>
      <w:rFonts w:ascii="Liberation Sans" w:eastAsia="Microsoft YaHei" w:hAnsi="Liberation Sans" w:cs="Mangal"/>
      <w:kern w:val="3"/>
      <w:sz w:val="28"/>
      <w:szCs w:val="28"/>
    </w:rPr>
  </w:style>
  <w:style w:type="paragraph" w:customStyle="1" w:styleId="Index">
    <w:name w:val="Index"/>
    <w:basedOn w:val="Standarduser"/>
    <w:rsid w:val="007A48F1"/>
    <w:pPr>
      <w:suppressLineNumbers/>
      <w:autoSpaceDN w:val="0"/>
    </w:pPr>
    <w:rPr>
      <w:rFonts w:cs="Mangal"/>
      <w:kern w:val="3"/>
    </w:rPr>
  </w:style>
  <w:style w:type="paragraph" w:customStyle="1" w:styleId="Textbodyuser">
    <w:name w:val="Text body (user)"/>
    <w:basedOn w:val="Standarduser"/>
    <w:rsid w:val="007A48F1"/>
    <w:pPr>
      <w:autoSpaceDN w:val="0"/>
      <w:spacing w:after="140" w:line="276" w:lineRule="auto"/>
    </w:pPr>
    <w:rPr>
      <w:kern w:val="3"/>
    </w:rPr>
  </w:style>
  <w:style w:type="paragraph" w:customStyle="1" w:styleId="Headeruser">
    <w:name w:val="Header (user)"/>
    <w:basedOn w:val="Standarduser"/>
    <w:rsid w:val="007A48F1"/>
    <w:pPr>
      <w:autoSpaceDN w:val="0"/>
      <w:ind w:firstLine="709"/>
    </w:pPr>
    <w:rPr>
      <w:rFonts w:ascii="Times New Roman" w:hAnsi="Times New Roman" w:cs="Calibri"/>
      <w:color w:val="00000A"/>
      <w:kern w:val="3"/>
      <w:lang w:eastAsia="ru-RU"/>
    </w:rPr>
  </w:style>
  <w:style w:type="paragraph" w:customStyle="1" w:styleId="Footeruser">
    <w:name w:val="Footer (user)"/>
    <w:basedOn w:val="Standarduser"/>
    <w:rsid w:val="007A48F1"/>
    <w:pPr>
      <w:autoSpaceDN w:val="0"/>
      <w:ind w:firstLine="709"/>
    </w:pPr>
    <w:rPr>
      <w:rFonts w:ascii="Times New Roman" w:hAnsi="Times New Roman" w:cs="Calibri"/>
      <w:color w:val="00000A"/>
      <w:kern w:val="3"/>
      <w:lang w:eastAsia="ru-RU"/>
    </w:rPr>
  </w:style>
  <w:style w:type="paragraph" w:customStyle="1" w:styleId="TableHeading">
    <w:name w:val="Table Heading"/>
    <w:basedOn w:val="TableContents"/>
    <w:rsid w:val="007A48F1"/>
    <w:pPr>
      <w:jc w:val="center"/>
    </w:pPr>
    <w:rPr>
      <w:b/>
      <w:bCs/>
    </w:rPr>
  </w:style>
  <w:style w:type="character" w:customStyle="1" w:styleId="Internetlinkuser">
    <w:name w:val="Internet link (user)"/>
    <w:rsid w:val="007A48F1"/>
    <w:rPr>
      <w:color w:val="000080"/>
      <w:u w:val="single"/>
    </w:rPr>
  </w:style>
  <w:style w:type="character" w:customStyle="1" w:styleId="FootnoteSymbol">
    <w:name w:val="Footnote Symbol"/>
    <w:rsid w:val="007A48F1"/>
  </w:style>
  <w:style w:type="character" w:customStyle="1" w:styleId="Footnoteanchor">
    <w:name w:val="Footnote anchor"/>
    <w:rsid w:val="007A48F1"/>
  </w:style>
  <w:style w:type="numbering" w:customStyle="1" w:styleId="WWNum1">
    <w:name w:val="WWNum1"/>
    <w:basedOn w:val="a2"/>
    <w:rsid w:val="007A48F1"/>
    <w:pPr>
      <w:numPr>
        <w:numId w:val="33"/>
      </w:numPr>
    </w:pPr>
  </w:style>
  <w:style w:type="numbering" w:customStyle="1" w:styleId="WWNum1a">
    <w:name w:val="WWNum1a"/>
    <w:basedOn w:val="a2"/>
    <w:rsid w:val="007A48F1"/>
    <w:pPr>
      <w:numPr>
        <w:numId w:val="34"/>
      </w:numPr>
    </w:pPr>
  </w:style>
  <w:style w:type="paragraph" w:customStyle="1" w:styleId="sdfootnote">
    <w:name w:val="sdfootnote"/>
    <w:basedOn w:val="a"/>
    <w:qFormat/>
    <w:rsid w:val="00A77E72"/>
    <w:pPr>
      <w:spacing w:beforeAutospacing="1"/>
      <w:ind w:left="340" w:hanging="340"/>
      <w:jc w:val="left"/>
    </w:pPr>
    <w:rPr>
      <w:rFonts w:ascii="Times New Roman" w:eastAsia="Times New Roman" w:hAnsi="Times New Roman"/>
      <w:sz w:val="20"/>
      <w:szCs w:val="20"/>
      <w:lang w:eastAsia="ru-RU"/>
    </w:rPr>
  </w:style>
  <w:style w:type="paragraph" w:customStyle="1" w:styleId="103">
    <w:name w:val="10"/>
    <w:basedOn w:val="a"/>
    <w:qFormat/>
    <w:rsid w:val="00626A62"/>
    <w:pPr>
      <w:spacing w:beforeAutospacing="1" w:afterAutospacing="1"/>
      <w:jc w:val="left"/>
    </w:pPr>
    <w:rPr>
      <w:rFonts w:ascii="Times New Roman" w:eastAsia="Times New Roman" w:hAnsi="Times New Roman"/>
      <w:sz w:val="24"/>
      <w:szCs w:val="24"/>
      <w:lang w:eastAsia="ru-RU"/>
    </w:rPr>
  </w:style>
  <w:style w:type="paragraph" w:customStyle="1" w:styleId="214">
    <w:name w:val="21"/>
    <w:basedOn w:val="a"/>
    <w:qFormat/>
    <w:rsid w:val="00626A62"/>
    <w:pPr>
      <w:spacing w:beforeAutospacing="1" w:afterAutospacing="1"/>
      <w:jc w:val="left"/>
    </w:pPr>
    <w:rPr>
      <w:rFonts w:ascii="Times New Roman" w:eastAsia="Times New Roman" w:hAnsi="Times New Roman"/>
      <w:sz w:val="24"/>
      <w:szCs w:val="24"/>
      <w:lang w:eastAsia="ru-RU"/>
    </w:rPr>
  </w:style>
  <w:style w:type="character" w:customStyle="1" w:styleId="DefaultParagraphFont">
    <w:name w:val="Default Paragraph Font"/>
    <w:rsid w:val="002B4707"/>
  </w:style>
  <w:style w:type="character" w:customStyle="1" w:styleId="Strong">
    <w:name w:val="Strong"/>
    <w:rsid w:val="002B4707"/>
    <w:rPr>
      <w:b/>
    </w:rPr>
  </w:style>
  <w:style w:type="paragraph" w:customStyle="1" w:styleId="indexheading">
    <w:name w:val="index heading"/>
    <w:basedOn w:val="a"/>
    <w:rsid w:val="002B4707"/>
    <w:pPr>
      <w:suppressLineNumbers/>
      <w:suppressAutoHyphens/>
      <w:jc w:val="left"/>
    </w:pPr>
    <w:rPr>
      <w:rFonts w:ascii="Liberation Serif" w:eastAsia="NSimSun" w:hAnsi="Liberation Serif" w:cs="Mangal"/>
      <w:kern w:val="2"/>
      <w:sz w:val="20"/>
      <w:szCs w:val="24"/>
      <w:lang w:eastAsia="zh-CN" w:bidi="hi-IN"/>
    </w:rPr>
  </w:style>
  <w:style w:type="paragraph" w:customStyle="1" w:styleId="BalloonText">
    <w:name w:val="Balloon Text"/>
    <w:rsid w:val="002B4707"/>
    <w:pPr>
      <w:suppressAutoHyphens/>
      <w:jc w:val="left"/>
      <w:textAlignment w:val="baseline"/>
    </w:pPr>
    <w:rPr>
      <w:rFonts w:ascii="Tahoma" w:eastAsia="SimSun" w:hAnsi="Tahoma" w:cs="Mangal"/>
      <w:color w:val="000000"/>
      <w:kern w:val="2"/>
      <w:sz w:val="16"/>
      <w:szCs w:val="20"/>
      <w:lang w:eastAsia="zh-CN" w:bidi="hi-IN"/>
    </w:rPr>
  </w:style>
  <w:style w:type="paragraph" w:customStyle="1" w:styleId="ListParagraph">
    <w:name w:val="List Paragraph"/>
    <w:basedOn w:val="a"/>
    <w:rsid w:val="002B4707"/>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annotationtext">
    <w:name w:val="annotation text"/>
    <w:basedOn w:val="a"/>
    <w:rsid w:val="002B4707"/>
    <w:pPr>
      <w:suppressAutoHyphens/>
      <w:jc w:val="left"/>
    </w:pPr>
    <w:rPr>
      <w:rFonts w:ascii="Liberation Serif" w:eastAsia="NSimSun" w:hAnsi="Liberation Serif" w:cs="Mangal"/>
      <w:kern w:val="2"/>
      <w:sz w:val="20"/>
      <w:szCs w:val="18"/>
      <w:lang w:eastAsia="zh-CN" w:bidi="hi-IN"/>
    </w:rPr>
  </w:style>
  <w:style w:type="paragraph" w:customStyle="1" w:styleId="annotationsubject">
    <w:name w:val="annotation subject"/>
    <w:basedOn w:val="annotationtext"/>
    <w:next w:val="annotationtext"/>
    <w:rsid w:val="002B4707"/>
    <w:pPr>
      <w:widowControl w:val="0"/>
      <w:textAlignment w:val="baseline"/>
    </w:pPr>
    <w:rPr>
      <w:rFonts w:ascii="Calibri" w:eastAsia="Segoe UI" w:hAnsi="Calibri" w:cs="Tahoma"/>
      <w:b/>
      <w:bCs/>
      <w:kern w:val="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33890">
      <w:bodyDiv w:val="1"/>
      <w:marLeft w:val="0"/>
      <w:marRight w:val="0"/>
      <w:marTop w:val="0"/>
      <w:marBottom w:val="0"/>
      <w:divBdr>
        <w:top w:val="none" w:sz="0" w:space="0" w:color="auto"/>
        <w:left w:val="none" w:sz="0" w:space="0" w:color="auto"/>
        <w:bottom w:val="none" w:sz="0" w:space="0" w:color="auto"/>
        <w:right w:val="none" w:sz="0" w:space="0" w:color="auto"/>
      </w:divBdr>
    </w:div>
    <w:div w:id="1413745576">
      <w:bodyDiv w:val="1"/>
      <w:marLeft w:val="0"/>
      <w:marRight w:val="0"/>
      <w:marTop w:val="0"/>
      <w:marBottom w:val="0"/>
      <w:divBdr>
        <w:top w:val="none" w:sz="0" w:space="0" w:color="auto"/>
        <w:left w:val="none" w:sz="0" w:space="0" w:color="auto"/>
        <w:bottom w:val="none" w:sz="0" w:space="0" w:color="auto"/>
        <w:right w:val="none" w:sz="0" w:space="0" w:color="auto"/>
      </w:divBdr>
    </w:div>
    <w:div w:id="1627278837">
      <w:bodyDiv w:val="1"/>
      <w:marLeft w:val="0"/>
      <w:marRight w:val="0"/>
      <w:marTop w:val="0"/>
      <w:marBottom w:val="0"/>
      <w:divBdr>
        <w:top w:val="none" w:sz="0" w:space="0" w:color="auto"/>
        <w:left w:val="none" w:sz="0" w:space="0" w:color="auto"/>
        <w:bottom w:val="none" w:sz="0" w:space="0" w:color="auto"/>
        <w:right w:val="none" w:sz="0" w:space="0" w:color="auto"/>
      </w:divBdr>
    </w:div>
    <w:div w:id="180735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brnadzor.gov.ru/" TargetMode="External"/><Relationship Id="rId18" Type="http://schemas.openxmlformats.org/officeDocument/2006/relationships/hyperlink" Target="consultantplus://offline/ref=787C9C682920FDFD4C9C2866BBDD7ECA1B7CB78F56F977EC99160357A50C830638C692F8FAA6A26DBF67H"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gosuslugi.ru/600452/2/for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consultantplus://offline/ref=787C9C682920FDFD4C9C2866BBDD7ECA1B7CB78F56F977EC99160357A50C830638C692F8FAA6A26DBF67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post@r42.tambov.gov.ru" TargetMode="External"/><Relationship Id="rId5" Type="http://schemas.openxmlformats.org/officeDocument/2006/relationships/webSettings" Target="webSettings.xml"/><Relationship Id="rId15" Type="http://schemas.openxmlformats.org/officeDocument/2006/relationships/hyperlink" Target="consultantplus://offline/ref=787C9C682920FDFD4C9C2866BBDD7ECA1B7CB78F56F977EC99160357A50C830638C692F8FAA6A26DBF67H" TargetMode="Externa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hyperlink" Target="https://top68.ru/" TargetMode="External"/><Relationship Id="rId19" Type="http://schemas.openxmlformats.org/officeDocument/2006/relationships/hyperlink" Target="https://www.gosuslugi.ru/600217/1" TargetMode="External"/><Relationship Id="rId4" Type="http://schemas.openxmlformats.org/officeDocument/2006/relationships/settings" Target="settings.xml"/><Relationship Id="rId9" Type="http://schemas.openxmlformats.org/officeDocument/2006/relationships/hyperlink" Target="https://r42.tmbreg.ru/" TargetMode="External"/><Relationship Id="rId14" Type="http://schemas.openxmlformats.org/officeDocument/2006/relationships/header" Target="header3.xml"/><Relationship Id="rId22" Type="http://schemas.openxmlformats.org/officeDocument/2006/relationships/hyperlink" Target="consultantplus://offline/ref=787C9C682920FDFD4C9C2866BBDD7ECA1B7CB78F56F977EC99160357A50C830638C692F8FAA6A26DBF67H" TargetMode="Externa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90249-23C9-4DDB-BE90-F4B53082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81515</Words>
  <Characters>464642</Characters>
  <Application>Microsoft Office Word</Application>
  <DocSecurity>0</DocSecurity>
  <Lines>3872</Lines>
  <Paragraphs>1090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MAY3</cp:lastModifiedBy>
  <cp:revision>137</cp:revision>
  <cp:lastPrinted>2025-03-10T13:16:00Z</cp:lastPrinted>
  <dcterms:created xsi:type="dcterms:W3CDTF">2024-12-13T09:04:00Z</dcterms:created>
  <dcterms:modified xsi:type="dcterms:W3CDTF">2025-03-10T13:25:00Z</dcterms:modified>
</cp:coreProperties>
</file>