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72" w:rsidRPr="00EC452D" w:rsidRDefault="00885172" w:rsidP="0043309B">
      <w:pPr>
        <w:ind w:right="-1"/>
        <w:jc w:val="left"/>
        <w:rPr>
          <w:sz w:val="24"/>
          <w:szCs w:val="24"/>
        </w:rPr>
      </w:pPr>
    </w:p>
    <w:p w:rsidR="00D90B8A" w:rsidRPr="000328C8" w:rsidRDefault="00D90B8A" w:rsidP="00CC1B34">
      <w:pPr>
        <w:ind w:right="-42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CC1B34">
        <w:rPr>
          <w:sz w:val="24"/>
          <w:szCs w:val="24"/>
        </w:rPr>
        <w:t>_______________________________          21</w:t>
      </w:r>
      <w:r w:rsidR="00FE145F">
        <w:rPr>
          <w:sz w:val="24"/>
          <w:szCs w:val="24"/>
        </w:rPr>
        <w:t xml:space="preserve"> марта</w:t>
      </w:r>
      <w:r w:rsidR="00994955">
        <w:rPr>
          <w:sz w:val="24"/>
          <w:szCs w:val="24"/>
        </w:rPr>
        <w:t xml:space="preserve"> </w:t>
      </w:r>
      <w:r w:rsidR="00CF3EBF" w:rsidRPr="00907B97">
        <w:rPr>
          <w:sz w:val="24"/>
          <w:szCs w:val="24"/>
        </w:rPr>
        <w:t>2025</w:t>
      </w:r>
      <w:r w:rsidRPr="00907B97">
        <w:rPr>
          <w:sz w:val="24"/>
          <w:szCs w:val="24"/>
        </w:rPr>
        <w:t xml:space="preserve"> года                           Инф</w:t>
      </w:r>
      <w:r w:rsidR="00CC1B34">
        <w:rPr>
          <w:sz w:val="24"/>
          <w:szCs w:val="24"/>
        </w:rPr>
        <w:t xml:space="preserve">ормационный вестник            </w:t>
      </w:r>
      <w:r w:rsidR="0043309B">
        <w:rPr>
          <w:sz w:val="24"/>
          <w:szCs w:val="24"/>
        </w:rPr>
        <w:t xml:space="preserve">  </w:t>
      </w:r>
      <w:r w:rsidR="00CF3EBF" w:rsidRPr="00907B97">
        <w:rPr>
          <w:sz w:val="24"/>
          <w:szCs w:val="24"/>
        </w:rPr>
        <w:t xml:space="preserve"> </w:t>
      </w:r>
      <w:r w:rsidR="0043309B">
        <w:rPr>
          <w:sz w:val="24"/>
          <w:szCs w:val="24"/>
        </w:rPr>
        <w:t xml:space="preserve">       </w:t>
      </w:r>
      <w:r w:rsidR="00F41902" w:rsidRPr="00907B97">
        <w:rPr>
          <w:sz w:val="24"/>
          <w:szCs w:val="24"/>
        </w:rPr>
        <w:t xml:space="preserve">               №</w:t>
      </w:r>
      <w:r w:rsidR="00CC1B34">
        <w:rPr>
          <w:sz w:val="24"/>
          <w:szCs w:val="24"/>
          <w:lang w:val="en-US"/>
        </w:rPr>
        <w:t>11</w:t>
      </w:r>
    </w:p>
    <w:p w:rsidR="00D90B8A" w:rsidRPr="00907B97" w:rsidRDefault="00D90B8A" w:rsidP="00D90B8A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D90B8A" w:rsidRPr="00907B97" w:rsidRDefault="00D90B8A" w:rsidP="00D90B8A">
      <w:pPr>
        <w:pStyle w:val="Default"/>
        <w:ind w:right="-142"/>
        <w:rPr>
          <w:rFonts w:ascii="PT Astra Serif" w:hAnsi="PT Astra Serif"/>
          <w:b/>
          <w:sz w:val="36"/>
          <w:szCs w:val="3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90B8A" w:rsidRPr="00907B97" w:rsidTr="00CC1B3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8A" w:rsidRPr="00907B97" w:rsidRDefault="00D90B8A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D90B8A" w:rsidRPr="00907B97" w:rsidRDefault="00D90B8A">
            <w:pPr>
              <w:rPr>
                <w:sz w:val="24"/>
                <w:szCs w:val="24"/>
              </w:rPr>
            </w:pPr>
          </w:p>
          <w:p w:rsidR="00D90B8A" w:rsidRPr="00907B97" w:rsidRDefault="00D90B8A">
            <w:pPr>
              <w:rPr>
                <w:sz w:val="24"/>
                <w:szCs w:val="24"/>
              </w:rPr>
            </w:pPr>
          </w:p>
          <w:p w:rsidR="00D90B8A" w:rsidRPr="00907B97" w:rsidRDefault="00D90B8A">
            <w:pPr>
              <w:rPr>
                <w:sz w:val="24"/>
                <w:szCs w:val="24"/>
              </w:rPr>
            </w:pPr>
          </w:p>
          <w:p w:rsidR="00D90B8A" w:rsidRPr="00907B97" w:rsidRDefault="00F747D4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1.5pt;height:48pt" fillcolor="#0070c0">
                  <v:shadow color="#868686"/>
                  <v:textpath style="font-family:&quot;Arial Black&quot;;v-text-kern:t" trim="t" fitpath="t" string="ИНФОРМАЦИОННЫЙ ВЕСТНИК"/>
                </v:shape>
              </w:pict>
            </w:r>
            <w:r w:rsidR="00D90B8A" w:rsidRPr="00907B97">
              <w:rPr>
                <w:b/>
              </w:rPr>
              <w:t xml:space="preserve"> </w:t>
            </w:r>
          </w:p>
          <w:p w:rsidR="00D90B8A" w:rsidRPr="00907B97" w:rsidRDefault="00D90B8A">
            <w:pPr>
              <w:jc w:val="center"/>
              <w:rPr>
                <w:b/>
              </w:rPr>
            </w:pPr>
            <w:r w:rsidRPr="00907B97">
              <w:rPr>
                <w:b/>
              </w:rPr>
              <w:t>периодическое печатное средство массовой информации</w:t>
            </w:r>
          </w:p>
          <w:p w:rsidR="00D90B8A" w:rsidRPr="00907B97" w:rsidRDefault="00D90B8A">
            <w:pPr>
              <w:jc w:val="center"/>
              <w:rPr>
                <w:b/>
              </w:rPr>
            </w:pPr>
            <w:r w:rsidRPr="00907B97"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-1263015</wp:posOffset>
                  </wp:positionV>
                  <wp:extent cx="942975" cy="1628775"/>
                  <wp:effectExtent l="19050" t="0" r="9525" b="0"/>
                  <wp:wrapSquare wrapText="bothSides"/>
                  <wp:docPr id="2" name="Рисунок 1" descr="Мордовский_М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рдовский_М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7B97">
              <w:rPr>
                <w:b/>
              </w:rPr>
              <w:t xml:space="preserve"> органов местного самоуправления Мордовского                                                                                           муниципального округа Тамбовской области</w:t>
            </w:r>
          </w:p>
          <w:p w:rsidR="00D90B8A" w:rsidRPr="00907B97" w:rsidRDefault="00D90B8A">
            <w:pPr>
              <w:jc w:val="center"/>
              <w:rPr>
                <w:b/>
              </w:rPr>
            </w:pPr>
            <w:r w:rsidRPr="00907B97">
              <w:rPr>
                <w:b/>
              </w:rPr>
              <w:t xml:space="preserve">        </w:t>
            </w:r>
          </w:p>
          <w:p w:rsidR="00D90B8A" w:rsidRPr="00907B97" w:rsidRDefault="00890463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  <w:r w:rsidRPr="00907B97"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  </w:t>
            </w:r>
            <w:r w:rsidR="00CC1B34">
              <w:rPr>
                <w:rFonts w:ascii="PT Astra Serif" w:hAnsi="PT Astra Serif"/>
                <w:b/>
                <w:sz w:val="36"/>
                <w:szCs w:val="36"/>
              </w:rPr>
              <w:t xml:space="preserve">21 </w:t>
            </w:r>
            <w:r w:rsidR="00FE145F">
              <w:rPr>
                <w:rFonts w:ascii="PT Astra Serif" w:hAnsi="PT Astra Serif"/>
                <w:b/>
                <w:sz w:val="36"/>
                <w:szCs w:val="36"/>
              </w:rPr>
              <w:t xml:space="preserve">марта </w:t>
            </w:r>
            <w:r w:rsidR="00CF3EBF" w:rsidRPr="00907B97">
              <w:rPr>
                <w:rFonts w:ascii="PT Astra Serif" w:hAnsi="PT Astra Serif"/>
                <w:b/>
                <w:sz w:val="36"/>
                <w:szCs w:val="36"/>
              </w:rPr>
              <w:t>2025</w:t>
            </w:r>
            <w:r w:rsidR="00D90B8A" w:rsidRPr="00907B97">
              <w:rPr>
                <w:rFonts w:ascii="PT Astra Serif" w:hAnsi="PT Astra Serif"/>
                <w:b/>
                <w:sz w:val="36"/>
                <w:szCs w:val="36"/>
              </w:rPr>
              <w:t xml:space="preserve"> года            </w:t>
            </w:r>
            <w:r w:rsidRPr="00907B97">
              <w:rPr>
                <w:rFonts w:ascii="PT Astra Serif" w:hAnsi="PT Astra Serif"/>
                <w:b/>
                <w:sz w:val="36"/>
                <w:szCs w:val="36"/>
              </w:rPr>
              <w:t xml:space="preserve">                 </w:t>
            </w:r>
            <w:r w:rsidR="00CC1B34">
              <w:rPr>
                <w:rFonts w:ascii="PT Astra Serif" w:hAnsi="PT Astra Serif"/>
                <w:b/>
                <w:sz w:val="36"/>
                <w:szCs w:val="36"/>
              </w:rPr>
              <w:t>№ 11</w:t>
            </w:r>
          </w:p>
          <w:p w:rsidR="00D90B8A" w:rsidRPr="00907B97" w:rsidRDefault="00D90B8A">
            <w:pPr>
              <w:pStyle w:val="Default"/>
              <w:jc w:val="center"/>
              <w:rPr>
                <w:rFonts w:ascii="PT Astra Serif" w:hAnsi="PT Astra Serif"/>
                <w:b/>
                <w:color w:val="0070C0"/>
              </w:rPr>
            </w:pPr>
            <w:r w:rsidRPr="00907B97">
              <w:rPr>
                <w:rFonts w:ascii="PT Astra Serif" w:hAnsi="PT Astra Serif"/>
                <w:b/>
                <w:color w:val="0070C0"/>
              </w:rPr>
              <w:t xml:space="preserve">                                                                                                             </w:t>
            </w:r>
            <w:r w:rsidR="00DD22F9">
              <w:rPr>
                <w:rFonts w:ascii="PT Astra Serif" w:hAnsi="PT Astra Serif"/>
                <w:b/>
                <w:color w:val="0070C0"/>
              </w:rPr>
              <w:t xml:space="preserve">                           </w:t>
            </w:r>
            <w:r w:rsidRPr="00907B97">
              <w:rPr>
                <w:rFonts w:ascii="PT Astra Serif" w:hAnsi="PT Astra Serif"/>
                <w:b/>
                <w:color w:val="0070C0"/>
              </w:rPr>
              <w:t>12+</w:t>
            </w:r>
          </w:p>
          <w:p w:rsidR="00D90B8A" w:rsidRPr="00907B97" w:rsidRDefault="00D90B8A">
            <w:pPr>
              <w:pStyle w:val="Default"/>
              <w:jc w:val="both"/>
              <w:rPr>
                <w:rFonts w:ascii="PT Astra Serif" w:hAnsi="PT Astra Serif"/>
              </w:rPr>
            </w:pPr>
            <w:r w:rsidRPr="00907B97">
              <w:rPr>
                <w:rFonts w:ascii="PT Astra Serif" w:hAnsi="PT Astra Serif"/>
              </w:rPr>
              <w:t xml:space="preserve">      </w:t>
            </w:r>
            <w:hyperlink r:id="rId9" w:history="1">
              <w:r w:rsidRPr="00907B97">
                <w:rPr>
                  <w:rStyle w:val="a3"/>
                  <w:rFonts w:ascii="PT Astra Serif" w:hAnsi="PT Astra Serif"/>
                </w:rPr>
                <w:t>https://r42.tmbreg.ru/</w:t>
              </w:r>
            </w:hyperlink>
            <w:r w:rsidRPr="00907B97">
              <w:rPr>
                <w:rFonts w:ascii="PT Astra Serif" w:hAnsi="PT Astra Serif"/>
              </w:rPr>
              <w:t xml:space="preserve">       </w:t>
            </w:r>
            <w:hyperlink r:id="rId10" w:history="1">
              <w:r w:rsidRPr="00907B97">
                <w:rPr>
                  <w:rStyle w:val="a3"/>
                  <w:rFonts w:ascii="PT Astra Serif" w:hAnsi="PT Astra Serif"/>
                </w:rPr>
                <w:t>https://top68.ru/</w:t>
              </w:r>
            </w:hyperlink>
            <w:r w:rsidRPr="00907B97">
              <w:rPr>
                <w:rFonts w:ascii="PT Astra Serif" w:hAnsi="PT Astra Serif"/>
              </w:rPr>
              <w:t xml:space="preserve">  </w:t>
            </w:r>
          </w:p>
          <w:p w:rsidR="00D90B8A" w:rsidRPr="00907B97" w:rsidRDefault="00D90B8A">
            <w:pPr>
              <w:pStyle w:val="Default"/>
              <w:jc w:val="both"/>
              <w:rPr>
                <w:rFonts w:ascii="PT Astra Serif" w:hAnsi="PT Astra Serif"/>
                <w:b/>
                <w:color w:val="0070C0"/>
              </w:rPr>
            </w:pPr>
            <w:r w:rsidRPr="00907B97"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625474" w:rsidRDefault="00F747D4" w:rsidP="00D90B8A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_x0000_s1030" style="position:absolute;margin-left:9.15pt;margin-top:9.4pt;width:177.6pt;height:34.5pt;z-index:251661312;mso-position-horizontal-relative:text;mso-position-vertical-relative:text" fillcolor="#8db3e2 [1311]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7A48F1" w:rsidRDefault="007A48F1" w:rsidP="006254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ПРАВОВЫЕ АКТЫ</w:t>
                  </w:r>
                </w:p>
              </w:txbxContent>
            </v:textbox>
          </v:rect>
        </w:pict>
      </w:r>
    </w:p>
    <w:p w:rsidR="00625474" w:rsidRPr="00625474" w:rsidRDefault="00625474" w:rsidP="00625474">
      <w:pPr>
        <w:rPr>
          <w:sz w:val="20"/>
          <w:szCs w:val="20"/>
        </w:rPr>
      </w:pPr>
    </w:p>
    <w:p w:rsidR="00625474" w:rsidRPr="00625474" w:rsidRDefault="00625474" w:rsidP="00625474">
      <w:pPr>
        <w:rPr>
          <w:sz w:val="20"/>
          <w:szCs w:val="20"/>
        </w:rPr>
      </w:pPr>
    </w:p>
    <w:p w:rsidR="00625474" w:rsidRPr="00625474" w:rsidRDefault="00625474" w:rsidP="00625474">
      <w:pPr>
        <w:rPr>
          <w:sz w:val="20"/>
          <w:szCs w:val="20"/>
        </w:rPr>
      </w:pPr>
    </w:p>
    <w:p w:rsidR="00625474" w:rsidRPr="00625474" w:rsidRDefault="00625474" w:rsidP="00625474">
      <w:pPr>
        <w:rPr>
          <w:sz w:val="20"/>
          <w:szCs w:val="20"/>
        </w:rPr>
      </w:pPr>
    </w:p>
    <w:p w:rsidR="00625474" w:rsidRPr="00625474" w:rsidRDefault="00625474" w:rsidP="00625474">
      <w:pPr>
        <w:rPr>
          <w:sz w:val="20"/>
          <w:szCs w:val="20"/>
        </w:rPr>
      </w:pPr>
    </w:p>
    <w:p w:rsidR="00625474" w:rsidRDefault="00625474" w:rsidP="00625474">
      <w:pPr>
        <w:rPr>
          <w:sz w:val="20"/>
          <w:szCs w:val="20"/>
        </w:rPr>
      </w:pPr>
    </w:p>
    <w:p w:rsidR="003777AD" w:rsidRDefault="003777AD" w:rsidP="003777AD">
      <w:pPr>
        <w:jc w:val="center"/>
        <w:rPr>
          <w:sz w:val="20"/>
          <w:szCs w:val="20"/>
        </w:rPr>
      </w:pPr>
    </w:p>
    <w:p w:rsidR="00F37DB3" w:rsidRDefault="00F37DB3" w:rsidP="003777AD">
      <w:pPr>
        <w:jc w:val="center"/>
        <w:rPr>
          <w:sz w:val="20"/>
          <w:szCs w:val="20"/>
        </w:rPr>
      </w:pPr>
    </w:p>
    <w:p w:rsidR="00F37DB3" w:rsidRDefault="00F37DB3" w:rsidP="003777AD">
      <w:pPr>
        <w:jc w:val="center"/>
        <w:rPr>
          <w:sz w:val="20"/>
          <w:szCs w:val="20"/>
        </w:rPr>
        <w:sectPr w:rsidR="00F37DB3" w:rsidSect="00CC1B34">
          <w:headerReference w:type="default" r:id="rId11"/>
          <w:type w:val="continuous"/>
          <w:pgSz w:w="11906" w:h="16838"/>
          <w:pgMar w:top="1134" w:right="566" w:bottom="1134" w:left="1701" w:header="709" w:footer="709" w:gutter="0"/>
          <w:cols w:space="424"/>
        </w:sectPr>
      </w:pPr>
    </w:p>
    <w:p w:rsidR="003777AD" w:rsidRPr="00721E3E" w:rsidRDefault="003777AD" w:rsidP="003777AD">
      <w:pPr>
        <w:jc w:val="center"/>
        <w:rPr>
          <w:sz w:val="20"/>
          <w:szCs w:val="20"/>
        </w:rPr>
      </w:pPr>
      <w:r w:rsidRPr="00721E3E">
        <w:rPr>
          <w:sz w:val="20"/>
          <w:szCs w:val="20"/>
        </w:rPr>
        <w:lastRenderedPageBreak/>
        <w:t xml:space="preserve">Администрация Мордовского </w:t>
      </w:r>
    </w:p>
    <w:p w:rsidR="003777AD" w:rsidRPr="00721E3E" w:rsidRDefault="003777AD" w:rsidP="003777AD">
      <w:pPr>
        <w:jc w:val="center"/>
        <w:rPr>
          <w:sz w:val="20"/>
          <w:szCs w:val="20"/>
        </w:rPr>
      </w:pPr>
      <w:r w:rsidRPr="00721E3E">
        <w:rPr>
          <w:sz w:val="20"/>
          <w:szCs w:val="20"/>
        </w:rPr>
        <w:t>муниципального округа</w:t>
      </w:r>
    </w:p>
    <w:p w:rsidR="003777AD" w:rsidRPr="00721E3E" w:rsidRDefault="003777AD" w:rsidP="003777AD">
      <w:pPr>
        <w:jc w:val="center"/>
        <w:rPr>
          <w:sz w:val="20"/>
          <w:szCs w:val="20"/>
        </w:rPr>
      </w:pPr>
      <w:r w:rsidRPr="00721E3E">
        <w:rPr>
          <w:sz w:val="20"/>
          <w:szCs w:val="20"/>
        </w:rPr>
        <w:t>Тамбовской области</w:t>
      </w:r>
    </w:p>
    <w:p w:rsidR="003777AD" w:rsidRPr="00721E3E" w:rsidRDefault="003777AD" w:rsidP="003777AD">
      <w:pPr>
        <w:jc w:val="center"/>
        <w:rPr>
          <w:sz w:val="20"/>
          <w:szCs w:val="20"/>
        </w:rPr>
      </w:pPr>
    </w:p>
    <w:p w:rsidR="003777AD" w:rsidRPr="00721E3E" w:rsidRDefault="003777AD" w:rsidP="003777AD">
      <w:pPr>
        <w:jc w:val="center"/>
        <w:rPr>
          <w:sz w:val="20"/>
          <w:szCs w:val="20"/>
        </w:rPr>
      </w:pPr>
      <w:r w:rsidRPr="00721E3E">
        <w:rPr>
          <w:sz w:val="20"/>
          <w:szCs w:val="20"/>
        </w:rPr>
        <w:t>ПОСТАНОВЛЕНИЕ</w:t>
      </w:r>
    </w:p>
    <w:p w:rsidR="003777AD" w:rsidRPr="00721E3E" w:rsidRDefault="003777AD" w:rsidP="003777AD">
      <w:pPr>
        <w:rPr>
          <w:sz w:val="20"/>
          <w:szCs w:val="20"/>
        </w:rPr>
      </w:pPr>
      <w:r w:rsidRPr="00721E3E">
        <w:rPr>
          <w:sz w:val="20"/>
          <w:szCs w:val="20"/>
        </w:rPr>
        <w:t xml:space="preserve"> 11.03.2025</w:t>
      </w:r>
      <w:r w:rsidR="00F37DB3">
        <w:rPr>
          <w:sz w:val="20"/>
          <w:szCs w:val="20"/>
        </w:rPr>
        <w:t>                </w:t>
      </w:r>
      <w:r w:rsidRPr="00721E3E">
        <w:rPr>
          <w:sz w:val="20"/>
          <w:szCs w:val="20"/>
        </w:rPr>
        <w:t>р.п.</w:t>
      </w:r>
      <w:r w:rsidR="00F37DB3">
        <w:rPr>
          <w:sz w:val="20"/>
          <w:szCs w:val="20"/>
        </w:rPr>
        <w:t> </w:t>
      </w:r>
      <w:r w:rsidRPr="00721E3E">
        <w:rPr>
          <w:sz w:val="20"/>
          <w:szCs w:val="20"/>
        </w:rPr>
        <w:t xml:space="preserve">Мордово       </w:t>
      </w:r>
      <w:r w:rsidR="00F37DB3">
        <w:rPr>
          <w:sz w:val="20"/>
          <w:szCs w:val="20"/>
        </w:rPr>
        <w:t> </w:t>
      </w:r>
      <w:r w:rsidRPr="00721E3E">
        <w:rPr>
          <w:sz w:val="20"/>
          <w:szCs w:val="20"/>
        </w:rPr>
        <w:t xml:space="preserve">      </w:t>
      </w:r>
      <w:r w:rsidR="00F37DB3">
        <w:rPr>
          <w:sz w:val="20"/>
          <w:szCs w:val="20"/>
        </w:rPr>
        <w:t xml:space="preserve">     </w:t>
      </w:r>
      <w:r w:rsidRPr="00721E3E">
        <w:rPr>
          <w:sz w:val="20"/>
          <w:szCs w:val="20"/>
        </w:rPr>
        <w:t xml:space="preserve">     №288</w:t>
      </w:r>
    </w:p>
    <w:p w:rsidR="003777AD" w:rsidRPr="00721E3E" w:rsidRDefault="003777AD" w:rsidP="003777AD">
      <w:pPr>
        <w:pStyle w:val="a4"/>
        <w:spacing w:line="240" w:lineRule="auto"/>
        <w:rPr>
          <w:rFonts w:ascii="PT Astra Serif" w:hAnsi="PT Astra Serif"/>
          <w:szCs w:val="20"/>
        </w:rPr>
      </w:pPr>
    </w:p>
    <w:p w:rsidR="003777AD" w:rsidRPr="00721E3E" w:rsidRDefault="003777AD" w:rsidP="003777AD">
      <w:pPr>
        <w:pStyle w:val="a4"/>
        <w:spacing w:after="0" w:line="240" w:lineRule="auto"/>
        <w:ind w:right="-82"/>
        <w:jc w:val="both"/>
        <w:rPr>
          <w:rFonts w:ascii="PT Astra Serif" w:hAnsi="PT Astra Serif"/>
          <w:szCs w:val="20"/>
        </w:rPr>
      </w:pPr>
      <w:r w:rsidRPr="00721E3E">
        <w:rPr>
          <w:rFonts w:ascii="PT Astra Serif" w:hAnsi="PT Astra Serif"/>
          <w:szCs w:val="20"/>
        </w:rPr>
        <w:t>О внесении изменений в постановление администрации Мордовского муниципального округа от 09.01.2024 №29 «О мерах  по  обеспечению исполнения  бюджета Мордовского муниципального округа Тамбовской области»</w:t>
      </w:r>
    </w:p>
    <w:p w:rsidR="003777AD" w:rsidRPr="00721E3E" w:rsidRDefault="003777AD" w:rsidP="003777AD">
      <w:pPr>
        <w:pStyle w:val="a4"/>
        <w:spacing w:after="0" w:line="240" w:lineRule="auto"/>
        <w:jc w:val="both"/>
        <w:rPr>
          <w:rFonts w:ascii="PT Astra Serif" w:hAnsi="PT Astra Serif"/>
          <w:szCs w:val="20"/>
        </w:rPr>
      </w:pP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В целях приведения нормативного правового акта в соответствие с действующим законодательством, администрация Мордовского муниципального округа постановляет: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1. Внести в постановление администрации Мордовского муниципального округа от 09.01.2024 №29 «О мерах  по  обеспечению исполнения  бюджета Мордовского муниципального округа Тамбовской области»  (далее - постановление) следующие изменения: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lastRenderedPageBreak/>
        <w:t>в Положении и мерах по обеспечению исполнения  бюджета Мордовского муниципального округа Тамбовской области, утвержденном постановлением: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в разделе 1: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абзац 3 пункта 1.3. изложить в следующей редакции: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 xml:space="preserve"> «обеспечивают: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 xml:space="preserve"> - постоянный контроль за выполнением показателей социально-экономического развития Мордовского муниципального округа, влияющих на  поступления доходов в  бюджета муниципального округа;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- разработку и утверждение плана мероприятий по сокращению объемов незавершенного строительства;</w:t>
      </w:r>
      <w:bookmarkStart w:id="0" w:name="sub_33"/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 xml:space="preserve">- достижение показателей и результатов, установленных в заключенных соглашениях в рамках реализации региональных проектов, входящих в состав национальных проектов, определенных </w:t>
      </w:r>
      <w:hyperlink r:id="rId12" w:history="1">
        <w:r w:rsidRPr="00721E3E">
          <w:rPr>
            <w:rFonts w:ascii="PT Astra Serif" w:hAnsi="PT Astra Serif"/>
            <w:sz w:val="20"/>
            <w:szCs w:val="20"/>
          </w:rPr>
          <w:t>Указом</w:t>
        </w:r>
      </w:hyperlink>
      <w:r w:rsidRPr="00721E3E">
        <w:rPr>
          <w:rFonts w:ascii="PT Astra Serif" w:hAnsi="PT Astra Serif"/>
          <w:sz w:val="20"/>
          <w:szCs w:val="20"/>
        </w:rPr>
        <w:t xml:space="preserve"> Президента Российской Федерации от 07.05.2024 N 309 "О национальных целях развития Российской Федерации на период до 2030 года и на перспективу до 2036 года;»;</w:t>
      </w:r>
      <w:bookmarkEnd w:id="0"/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lastRenderedPageBreak/>
        <w:t>в пункте 1.4: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абзац третий признать утратившим силу;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дополнить абзацем следующего содержания: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«принимают меры по повышению эффективности управления дебиторской задолженностью, обеспечив снижение просроченной дебиторской задолженности по платежам в бюджет муниципального округа.»;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в разделе 4: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в подпункте 4.1.2.1. пункта 4.1. в абзаце четвертом слова «90 процентов» заменить словами «50 процентов»;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дополнить пунктом 4.9. следующего содержания: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«4.9. Получатели средств бюджета  муниципального округа при планировании закупок товаров, работ, услуг для нужд Тамбовской области в соответствии с нормами Закона № 44-ФЗ и заключении муниципальных контрактов (договоров) о поставке товаров, выполнении работ и оказании услуг, обеспечивают включение в них следующих условий: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о перечислении авансовых платежей не ранее даты начала соответствующего этапа исполнения муниципальных  контрактов (договоров) в случае, если эти муниципальные контракты (договоры) предусматривают поэтапное исполнение;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утверждение муниципальным заказчиком, получателем бюджетных средств при казначейском сопровождении сведений об операциях с целевыми средствами (форма по ОКУД 0501213) (далее — Сведения) без предоставления разрешения на утверждение Сведений поставщику (подрядчику, исполнителю);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при нарушении поставщиком (подрядчиком, исполнителем) условий муниципального контракта (договора), подлежащего казначейскому сопровождению, отзыв ранее выданного разрешения на утверждение Сведений или утвержденных им Сведений;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об установлении казначейского сопровождения при увеличении в процессе исполнения муниципального контракта (договора) его объема до размера, подпадающего под казначейское сопровождение в соответствии с бюджетным законодательством;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 xml:space="preserve">согласование муниципальным заказчиком, получателем бюджетных средств распоряжений о совершении казначейских платежей, предоставляемых участником казначейского сопровождения в Управление Федерального казначейства по Тамбовской области.».       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  <w:shd w:val="clear" w:color="auto" w:fill="FFFFFF"/>
        </w:rPr>
      </w:pPr>
      <w:r w:rsidRPr="00721E3E">
        <w:rPr>
          <w:rFonts w:ascii="PT Astra Serif" w:hAnsi="PT Astra Serif"/>
          <w:sz w:val="20"/>
          <w:szCs w:val="20"/>
        </w:rPr>
        <w:t>2. </w:t>
      </w:r>
      <w:r w:rsidRPr="00721E3E">
        <w:rPr>
          <w:rFonts w:ascii="PT Astra Serif" w:hAnsi="PT Astra Serif"/>
          <w:sz w:val="20"/>
          <w:szCs w:val="20"/>
          <w:shd w:val="clear" w:color="auto" w:fill="FFFFFF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3777AD" w:rsidRPr="00721E3E" w:rsidRDefault="003777AD" w:rsidP="003777AD">
      <w:pPr>
        <w:pStyle w:val="afa"/>
        <w:spacing w:before="0" w:beforeAutospacing="0" w:after="0" w:afterAutospacing="0"/>
        <w:ind w:firstLine="851"/>
        <w:jc w:val="both"/>
        <w:rPr>
          <w:rFonts w:ascii="PT Astra Serif" w:hAnsi="PT Astra Serif"/>
          <w:sz w:val="20"/>
          <w:szCs w:val="20"/>
        </w:rPr>
      </w:pPr>
      <w:r w:rsidRPr="00721E3E">
        <w:rPr>
          <w:rFonts w:ascii="PT Astra Serif" w:hAnsi="PT Astra Serif"/>
          <w:sz w:val="20"/>
          <w:szCs w:val="20"/>
        </w:rPr>
        <w:t>3. Контроль за исполнением  настоящего постановления оставляю за собой.</w:t>
      </w:r>
    </w:p>
    <w:p w:rsidR="003777AD" w:rsidRPr="00721E3E" w:rsidRDefault="003777AD" w:rsidP="003777AD">
      <w:pPr>
        <w:pStyle w:val="afa"/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</w:p>
    <w:p w:rsidR="003777AD" w:rsidRPr="00721E3E" w:rsidRDefault="003777AD" w:rsidP="003777AD">
      <w:pPr>
        <w:ind w:firstLine="680"/>
        <w:rPr>
          <w:sz w:val="20"/>
          <w:szCs w:val="20"/>
          <w:lang w:eastAsia="ru-RU"/>
        </w:rPr>
      </w:pPr>
    </w:p>
    <w:p w:rsidR="003777AD" w:rsidRPr="00721E3E" w:rsidRDefault="003777AD" w:rsidP="003777AD">
      <w:pPr>
        <w:rPr>
          <w:sz w:val="20"/>
          <w:szCs w:val="20"/>
          <w:lang w:eastAsia="ru-RU"/>
        </w:rPr>
      </w:pPr>
      <w:r w:rsidRPr="00721E3E">
        <w:rPr>
          <w:sz w:val="20"/>
          <w:szCs w:val="20"/>
          <w:lang w:eastAsia="ru-RU"/>
        </w:rPr>
        <w:t>Глава Мордовского</w:t>
      </w:r>
    </w:p>
    <w:p w:rsidR="003777AD" w:rsidRPr="00721E3E" w:rsidRDefault="00DD22F9" w:rsidP="003777AD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м</w:t>
      </w:r>
      <w:r w:rsidR="003777AD" w:rsidRPr="00721E3E">
        <w:rPr>
          <w:sz w:val="20"/>
          <w:szCs w:val="20"/>
          <w:lang w:eastAsia="ru-RU"/>
        </w:rPr>
        <w:t>униципального</w:t>
      </w:r>
      <w:r>
        <w:rPr>
          <w:sz w:val="20"/>
          <w:szCs w:val="20"/>
          <w:lang w:eastAsia="ru-RU"/>
        </w:rPr>
        <w:t> </w:t>
      </w:r>
      <w:r w:rsidR="003777AD" w:rsidRPr="00721E3E">
        <w:rPr>
          <w:sz w:val="20"/>
          <w:szCs w:val="20"/>
          <w:lang w:eastAsia="ru-RU"/>
        </w:rPr>
        <w:t>округа</w:t>
      </w:r>
      <w:r>
        <w:rPr>
          <w:sz w:val="20"/>
          <w:szCs w:val="20"/>
          <w:lang w:eastAsia="ru-RU"/>
        </w:rPr>
        <w:t>   </w:t>
      </w:r>
      <w:r w:rsidR="003777AD" w:rsidRPr="00721E3E">
        <w:rPr>
          <w:sz w:val="20"/>
          <w:szCs w:val="20"/>
          <w:lang w:eastAsia="ru-RU"/>
        </w:rPr>
        <w:t xml:space="preserve">       </w:t>
      </w:r>
      <w:r>
        <w:rPr>
          <w:sz w:val="20"/>
          <w:szCs w:val="20"/>
          <w:lang w:eastAsia="ru-RU"/>
        </w:rPr>
        <w:t xml:space="preserve">                    </w:t>
      </w:r>
      <w:r w:rsidR="003777AD" w:rsidRPr="00721E3E">
        <w:rPr>
          <w:sz w:val="20"/>
          <w:szCs w:val="20"/>
          <w:lang w:eastAsia="ru-RU"/>
        </w:rPr>
        <w:t xml:space="preserve">    С.В.Манн</w:t>
      </w:r>
    </w:p>
    <w:p w:rsidR="00DD22F9" w:rsidRDefault="003777AD" w:rsidP="003777AD">
      <w:pPr>
        <w:ind w:firstLine="680"/>
        <w:rPr>
          <w:sz w:val="20"/>
          <w:szCs w:val="20"/>
          <w:lang w:eastAsia="ru-RU"/>
        </w:rPr>
      </w:pPr>
      <w:r w:rsidRPr="00721E3E">
        <w:rPr>
          <w:sz w:val="20"/>
          <w:szCs w:val="20"/>
          <w:lang w:eastAsia="ru-RU"/>
        </w:rPr>
        <w:t xml:space="preserve">                   </w:t>
      </w:r>
    </w:p>
    <w:p w:rsidR="00DD22F9" w:rsidRDefault="00DD22F9" w:rsidP="003777AD">
      <w:pPr>
        <w:ind w:firstLine="680"/>
        <w:rPr>
          <w:sz w:val="20"/>
          <w:szCs w:val="20"/>
          <w:lang w:eastAsia="ru-RU"/>
        </w:rPr>
      </w:pPr>
    </w:p>
    <w:p w:rsidR="00DD22F9" w:rsidRDefault="00DD22F9" w:rsidP="003777AD">
      <w:pPr>
        <w:ind w:firstLine="680"/>
        <w:rPr>
          <w:sz w:val="20"/>
          <w:szCs w:val="20"/>
          <w:lang w:eastAsia="ru-RU"/>
        </w:rPr>
      </w:pPr>
    </w:p>
    <w:p w:rsidR="003777AD" w:rsidRPr="00721E3E" w:rsidRDefault="003777AD" w:rsidP="003777AD">
      <w:pPr>
        <w:ind w:firstLine="680"/>
        <w:rPr>
          <w:sz w:val="20"/>
          <w:szCs w:val="20"/>
          <w:lang w:eastAsia="ru-RU"/>
        </w:rPr>
      </w:pPr>
      <w:r w:rsidRPr="00721E3E">
        <w:rPr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3777AD" w:rsidRPr="00721E3E" w:rsidRDefault="003777AD" w:rsidP="003777AD">
      <w:pPr>
        <w:ind w:firstLine="680"/>
        <w:rPr>
          <w:sz w:val="20"/>
          <w:szCs w:val="20"/>
          <w:lang w:eastAsia="ru-RU"/>
        </w:rPr>
      </w:pPr>
    </w:p>
    <w:p w:rsidR="003777AD" w:rsidRPr="00DD22F9" w:rsidRDefault="003777AD" w:rsidP="003777AD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/>
        </w:rPr>
        <w:t>Администрация  Мордовского</w:t>
      </w:r>
    </w:p>
    <w:p w:rsidR="003777AD" w:rsidRPr="00DD22F9" w:rsidRDefault="003777AD" w:rsidP="003777AD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/>
        </w:rPr>
        <w:t>муниципального  округа</w:t>
      </w:r>
    </w:p>
    <w:p w:rsidR="003777AD" w:rsidRPr="00DD22F9" w:rsidRDefault="003777AD" w:rsidP="003777AD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color w:val="000000"/>
          <w:sz w:val="20"/>
          <w:szCs w:val="20"/>
          <w:lang w:val="ru-RU"/>
        </w:rPr>
        <w:t>Тамбовской области</w:t>
      </w:r>
    </w:p>
    <w:p w:rsidR="003777AD" w:rsidRPr="004A521B" w:rsidRDefault="003777AD" w:rsidP="003777AD">
      <w:pPr>
        <w:pStyle w:val="afa"/>
        <w:spacing w:before="0" w:beforeAutospacing="0" w:after="0"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3777AD" w:rsidRPr="004A521B" w:rsidRDefault="003777AD" w:rsidP="00DD22F9">
      <w:pPr>
        <w:pStyle w:val="afa"/>
        <w:spacing w:before="0" w:beforeAutospacing="0" w:after="0" w:afterAutospacing="0"/>
        <w:jc w:val="center"/>
        <w:rPr>
          <w:rFonts w:ascii="PT Astra Serif" w:hAnsi="PT Astra Serif"/>
          <w:sz w:val="20"/>
          <w:szCs w:val="20"/>
        </w:rPr>
      </w:pPr>
      <w:r w:rsidRPr="004A521B">
        <w:rPr>
          <w:rFonts w:ascii="PT Astra Serif" w:hAnsi="PT Astra Serif"/>
          <w:color w:val="000000"/>
          <w:sz w:val="20"/>
          <w:szCs w:val="20"/>
        </w:rPr>
        <w:t>ПОСТАНОВЛЕНИЕ</w:t>
      </w:r>
    </w:p>
    <w:p w:rsidR="003777AD" w:rsidRPr="004A521B" w:rsidRDefault="003777AD" w:rsidP="00DD22F9">
      <w:pPr>
        <w:pStyle w:val="afa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A521B">
        <w:rPr>
          <w:rFonts w:ascii="PT Astra Serif" w:hAnsi="PT Astra Serif"/>
          <w:color w:val="000000"/>
          <w:sz w:val="20"/>
          <w:szCs w:val="20"/>
        </w:rPr>
        <w:t xml:space="preserve">11.03.2025              </w:t>
      </w:r>
      <w:r w:rsidR="00DD22F9">
        <w:rPr>
          <w:rFonts w:ascii="PT Astra Serif" w:hAnsi="PT Astra Serif"/>
          <w:color w:val="000000"/>
          <w:sz w:val="20"/>
          <w:szCs w:val="20"/>
        </w:rPr>
        <w:t xml:space="preserve">  </w:t>
      </w:r>
      <w:r w:rsidRPr="004A521B">
        <w:rPr>
          <w:rFonts w:ascii="PT Astra Serif" w:hAnsi="PT Astra Serif"/>
          <w:color w:val="000000"/>
          <w:sz w:val="20"/>
          <w:szCs w:val="20"/>
        </w:rPr>
        <w:t xml:space="preserve"> р.п.Мордово                        № 295</w:t>
      </w:r>
    </w:p>
    <w:p w:rsidR="003777AD" w:rsidRPr="004A521B" w:rsidRDefault="003777AD" w:rsidP="003777AD">
      <w:pPr>
        <w:adjustRightInd w:val="0"/>
        <w:rPr>
          <w:color w:val="000000"/>
          <w:sz w:val="20"/>
          <w:szCs w:val="20"/>
          <w:lang w:eastAsia="ru-RU"/>
        </w:rPr>
      </w:pPr>
    </w:p>
    <w:p w:rsidR="003777AD" w:rsidRPr="004A521B" w:rsidRDefault="003777AD" w:rsidP="003777AD">
      <w:pPr>
        <w:adjustRightInd w:val="0"/>
        <w:rPr>
          <w:color w:val="000000"/>
          <w:sz w:val="20"/>
          <w:szCs w:val="20"/>
        </w:rPr>
      </w:pPr>
      <w:r w:rsidRPr="004A521B">
        <w:rPr>
          <w:color w:val="000000"/>
          <w:sz w:val="20"/>
          <w:szCs w:val="20"/>
        </w:rPr>
        <w:t>О внесении изменений в постановление администрации Мордовского муниципального округа от 07.06.2024  №760 «</w:t>
      </w:r>
      <w:r w:rsidRPr="004A521B">
        <w:rPr>
          <w:sz w:val="20"/>
          <w:szCs w:val="20"/>
        </w:rPr>
        <w:t xml:space="preserve">О создании </w:t>
      </w:r>
      <w:r w:rsidRPr="004A521B">
        <w:rPr>
          <w:color w:val="000000"/>
          <w:sz w:val="20"/>
          <w:szCs w:val="20"/>
        </w:rPr>
        <w:t xml:space="preserve">межведомственной антинаркотической комиссии  </w:t>
      </w:r>
      <w:r w:rsidRPr="004A521B">
        <w:rPr>
          <w:sz w:val="20"/>
          <w:szCs w:val="20"/>
        </w:rPr>
        <w:t>Мордовского  муниципального  округа</w:t>
      </w:r>
      <w:r w:rsidRPr="004A521B">
        <w:rPr>
          <w:color w:val="000000"/>
          <w:sz w:val="20"/>
          <w:szCs w:val="20"/>
        </w:rPr>
        <w:t>»</w:t>
      </w:r>
    </w:p>
    <w:p w:rsidR="003777AD" w:rsidRPr="004A521B" w:rsidRDefault="003777AD" w:rsidP="003777AD">
      <w:pPr>
        <w:adjustRightInd w:val="0"/>
        <w:rPr>
          <w:color w:val="000000"/>
          <w:sz w:val="20"/>
          <w:szCs w:val="20"/>
        </w:rPr>
      </w:pPr>
    </w:p>
    <w:p w:rsidR="003777AD" w:rsidRPr="004A521B" w:rsidRDefault="003777AD" w:rsidP="003777AD">
      <w:pPr>
        <w:adjustRightInd w:val="0"/>
        <w:ind w:firstLine="709"/>
        <w:rPr>
          <w:color w:val="000000"/>
          <w:sz w:val="20"/>
          <w:szCs w:val="20"/>
        </w:rPr>
      </w:pPr>
      <w:r w:rsidRPr="004A521B">
        <w:rPr>
          <w:color w:val="000000"/>
          <w:sz w:val="20"/>
          <w:szCs w:val="20"/>
        </w:rPr>
        <w:t>В связи с кадровыми изменениями и на основании представления прокуратуры Мордовского района,  администрация Мордовского муниципального округа постановляет:</w:t>
      </w:r>
    </w:p>
    <w:p w:rsidR="003777AD" w:rsidRPr="004A521B" w:rsidRDefault="003777AD" w:rsidP="003777AD">
      <w:pPr>
        <w:adjustRightInd w:val="0"/>
        <w:ind w:firstLine="709"/>
        <w:rPr>
          <w:color w:val="000000"/>
          <w:sz w:val="20"/>
          <w:szCs w:val="20"/>
        </w:rPr>
      </w:pPr>
      <w:r w:rsidRPr="004A521B">
        <w:rPr>
          <w:color w:val="000000"/>
          <w:sz w:val="20"/>
          <w:szCs w:val="20"/>
        </w:rPr>
        <w:t>1.</w:t>
      </w:r>
      <w:r w:rsidRPr="004A521B">
        <w:rPr>
          <w:sz w:val="20"/>
          <w:szCs w:val="20"/>
        </w:rPr>
        <w:t xml:space="preserve"> Внести в приложение 2 </w:t>
      </w:r>
      <w:r w:rsidRPr="004A521B">
        <w:rPr>
          <w:color w:val="000000"/>
          <w:sz w:val="20"/>
          <w:szCs w:val="20"/>
        </w:rPr>
        <w:t>«</w:t>
      </w:r>
      <w:r w:rsidRPr="004A521B">
        <w:rPr>
          <w:sz w:val="20"/>
          <w:szCs w:val="20"/>
        </w:rPr>
        <w:t>Состав  антинаркотической комиссии Мордовского муниципального округа</w:t>
      </w:r>
      <w:r w:rsidRPr="004A521B">
        <w:rPr>
          <w:color w:val="000000"/>
          <w:sz w:val="20"/>
          <w:szCs w:val="20"/>
        </w:rPr>
        <w:t>»</w:t>
      </w:r>
      <w:r w:rsidRPr="004A521B">
        <w:rPr>
          <w:sz w:val="20"/>
          <w:szCs w:val="20"/>
        </w:rPr>
        <w:t xml:space="preserve"> к </w:t>
      </w:r>
      <w:r w:rsidRPr="004A521B">
        <w:rPr>
          <w:color w:val="000000"/>
          <w:sz w:val="20"/>
          <w:szCs w:val="20"/>
        </w:rPr>
        <w:t>постановлению администрации Мордовского муниципального округа  от 07.06.2024 №760 «</w:t>
      </w:r>
      <w:r w:rsidRPr="004A521B">
        <w:rPr>
          <w:sz w:val="20"/>
          <w:szCs w:val="20"/>
        </w:rPr>
        <w:t xml:space="preserve">О создании </w:t>
      </w:r>
      <w:r w:rsidRPr="004A521B">
        <w:rPr>
          <w:color w:val="000000"/>
          <w:sz w:val="20"/>
          <w:szCs w:val="20"/>
        </w:rPr>
        <w:t xml:space="preserve">межведомственной антинаркотической комиссии  </w:t>
      </w:r>
      <w:r w:rsidRPr="004A521B">
        <w:rPr>
          <w:sz w:val="20"/>
          <w:szCs w:val="20"/>
        </w:rPr>
        <w:t>Мордовского  муниципального  округа</w:t>
      </w:r>
      <w:r w:rsidRPr="004A521B">
        <w:rPr>
          <w:color w:val="000000"/>
          <w:sz w:val="20"/>
          <w:szCs w:val="20"/>
        </w:rPr>
        <w:t>» следующие изменения:</w:t>
      </w:r>
    </w:p>
    <w:p w:rsidR="003777AD" w:rsidRPr="004A521B" w:rsidRDefault="003777AD" w:rsidP="003777AD">
      <w:pPr>
        <w:adjustRightInd w:val="0"/>
        <w:ind w:firstLine="709"/>
        <w:rPr>
          <w:color w:val="000000"/>
          <w:sz w:val="20"/>
          <w:szCs w:val="20"/>
        </w:rPr>
      </w:pPr>
      <w:r w:rsidRPr="004A521B">
        <w:rPr>
          <w:color w:val="000000"/>
          <w:sz w:val="20"/>
          <w:szCs w:val="20"/>
        </w:rPr>
        <w:t xml:space="preserve">вывести из состава межведомственной антинаркотической комиссии  </w:t>
      </w:r>
      <w:r w:rsidRPr="004A521B">
        <w:rPr>
          <w:sz w:val="20"/>
          <w:szCs w:val="20"/>
        </w:rPr>
        <w:t>Мордовского  муниципального  округа</w:t>
      </w:r>
      <w:r w:rsidRPr="004A521B">
        <w:rPr>
          <w:color w:val="000000"/>
          <w:sz w:val="20"/>
          <w:szCs w:val="20"/>
        </w:rPr>
        <w:t xml:space="preserve">  (Далее – Комиссии) Рязанцеву Н. А.,</w:t>
      </w:r>
      <w:r w:rsidRPr="004A521B">
        <w:rPr>
          <w:sz w:val="20"/>
          <w:szCs w:val="20"/>
        </w:rPr>
        <w:t xml:space="preserve"> Глебова Д. Г.; </w:t>
      </w:r>
    </w:p>
    <w:p w:rsidR="003777AD" w:rsidRPr="004A521B" w:rsidRDefault="003777AD" w:rsidP="003777AD">
      <w:pPr>
        <w:adjustRightInd w:val="0"/>
        <w:ind w:firstLine="709"/>
        <w:rPr>
          <w:sz w:val="20"/>
          <w:szCs w:val="20"/>
        </w:rPr>
      </w:pPr>
      <w:r w:rsidRPr="004A521B">
        <w:rPr>
          <w:sz w:val="20"/>
          <w:szCs w:val="20"/>
        </w:rPr>
        <w:t xml:space="preserve">ввести в  состав Комиссии: </w:t>
      </w:r>
    </w:p>
    <w:p w:rsidR="003777AD" w:rsidRPr="004A521B" w:rsidRDefault="003777AD" w:rsidP="003777AD">
      <w:pPr>
        <w:adjustRightInd w:val="0"/>
        <w:ind w:firstLine="709"/>
        <w:rPr>
          <w:sz w:val="20"/>
          <w:szCs w:val="20"/>
        </w:rPr>
      </w:pPr>
      <w:r w:rsidRPr="004A521B">
        <w:rPr>
          <w:sz w:val="20"/>
          <w:szCs w:val="20"/>
        </w:rPr>
        <w:t>Полунину Елену Евгеньевну, старшего инспектора Жердевского  МФ  ФКУ УИИ УФСИН России по Тамбовской области  (по согласованию);</w:t>
      </w:r>
    </w:p>
    <w:p w:rsidR="003777AD" w:rsidRPr="004A521B" w:rsidRDefault="003777AD" w:rsidP="003777AD">
      <w:pPr>
        <w:adjustRightInd w:val="0"/>
        <w:ind w:firstLine="709"/>
        <w:rPr>
          <w:color w:val="000000"/>
          <w:sz w:val="20"/>
          <w:szCs w:val="20"/>
        </w:rPr>
      </w:pPr>
      <w:r w:rsidRPr="004A521B">
        <w:rPr>
          <w:sz w:val="20"/>
          <w:szCs w:val="20"/>
        </w:rPr>
        <w:t>Лукашина Александра Сергеевича, начальника по Мордовского Отдела   вневедомственной охраны - филиала ФГКУ «Отдела вневедомственной охраны войск национальной гвардии РФ по Тамбовской области» (по согласованию);</w:t>
      </w:r>
    </w:p>
    <w:p w:rsidR="003777AD" w:rsidRPr="004A521B" w:rsidRDefault="003777AD" w:rsidP="003777AD">
      <w:pPr>
        <w:adjustRightInd w:val="0"/>
        <w:ind w:firstLine="709"/>
        <w:rPr>
          <w:color w:val="000000"/>
          <w:sz w:val="20"/>
          <w:szCs w:val="20"/>
        </w:rPr>
      </w:pPr>
      <w:r w:rsidRPr="004A521B">
        <w:rPr>
          <w:sz w:val="20"/>
          <w:szCs w:val="20"/>
        </w:rPr>
        <w:t>Митина Олега Николаевича, военного комиссара Мордовского и Токарёвского муниципальных округов Тамбовской области(по согласованию);</w:t>
      </w:r>
    </w:p>
    <w:p w:rsidR="003777AD" w:rsidRPr="004A521B" w:rsidRDefault="003777AD" w:rsidP="003777AD">
      <w:pPr>
        <w:adjustRightInd w:val="0"/>
        <w:ind w:firstLine="709"/>
        <w:rPr>
          <w:sz w:val="20"/>
          <w:szCs w:val="20"/>
        </w:rPr>
      </w:pPr>
      <w:r w:rsidRPr="004A521B">
        <w:rPr>
          <w:sz w:val="20"/>
          <w:szCs w:val="20"/>
        </w:rPr>
        <w:t>Чертовских Александра  Сергеевича, старшего  оперуполномоченного группы по контролю за оборотом наркотиков МОМВД России «Мордовский» (по согласованию).</w:t>
      </w:r>
    </w:p>
    <w:p w:rsidR="003777AD" w:rsidRPr="00DD22F9" w:rsidRDefault="003777AD" w:rsidP="003777AD">
      <w:pPr>
        <w:pStyle w:val="a7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/>
        </w:rPr>
        <w:t>2.</w:t>
      </w:r>
      <w:r w:rsidRPr="00DD22F9">
        <w:rPr>
          <w:rFonts w:ascii="PT Astra Serif" w:hAnsi="PT Astra Serif"/>
          <w:i w:val="0"/>
          <w:sz w:val="20"/>
          <w:szCs w:val="20"/>
        </w:rPr>
        <w:t> </w:t>
      </w:r>
      <w:r w:rsidRPr="00DD22F9">
        <w:rPr>
          <w:rFonts w:ascii="PT Astra Serif" w:hAnsi="PT Astra Serif"/>
          <w:i w:val="0"/>
          <w:sz w:val="20"/>
          <w:szCs w:val="20"/>
          <w:lang w:val="ru-RU"/>
        </w:rPr>
        <w:t xml:space="preserve"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</w:t>
      </w:r>
      <w:r w:rsidRPr="00DD22F9">
        <w:rPr>
          <w:rFonts w:ascii="PT Astra Serif" w:hAnsi="PT Astra Serif"/>
          <w:i w:val="0"/>
          <w:sz w:val="20"/>
          <w:szCs w:val="20"/>
          <w:lang w:val="ru-RU"/>
        </w:rPr>
        <w:lastRenderedPageBreak/>
        <w:t xml:space="preserve">муниципального округа в информационно-телекоммуникационной сети «Интернет». </w:t>
      </w:r>
    </w:p>
    <w:p w:rsidR="003777AD" w:rsidRPr="00DD22F9" w:rsidRDefault="003777AD" w:rsidP="003777AD">
      <w:pPr>
        <w:pStyle w:val="a7"/>
        <w:ind w:firstLine="709"/>
        <w:jc w:val="both"/>
        <w:rPr>
          <w:rFonts w:ascii="PT Astra Serif" w:hAnsi="PT Astra Serif"/>
          <w:i w:val="0"/>
          <w:spacing w:val="2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/>
        </w:rPr>
        <w:t>3.</w:t>
      </w:r>
      <w:r w:rsidRPr="00DD22F9">
        <w:rPr>
          <w:rFonts w:ascii="PT Astra Serif" w:hAnsi="PT Astra Serif"/>
          <w:i w:val="0"/>
          <w:sz w:val="20"/>
          <w:szCs w:val="20"/>
        </w:rPr>
        <w:t> </w:t>
      </w:r>
      <w:r w:rsidRPr="00DD22F9">
        <w:rPr>
          <w:rFonts w:ascii="PT Astra Serif" w:hAnsi="PT Astra Serif"/>
          <w:i w:val="0"/>
          <w:sz w:val="20"/>
          <w:szCs w:val="20"/>
          <w:lang w:val="ru-RU"/>
        </w:rPr>
        <w:t>Контроль за исполнением настоящего постановления возложить                              на и.о. заместителя главы администрации  Мордовского муниципального   округа   М.А. Понкратову.</w:t>
      </w:r>
    </w:p>
    <w:p w:rsidR="003777AD" w:rsidRPr="004A521B" w:rsidRDefault="003777AD" w:rsidP="003777AD">
      <w:pPr>
        <w:pStyle w:val="a4"/>
        <w:ind w:firstLine="402"/>
        <w:rPr>
          <w:rFonts w:ascii="PT Astra Serif" w:hAnsi="PT Astra Serif"/>
          <w:szCs w:val="20"/>
        </w:rPr>
      </w:pPr>
    </w:p>
    <w:p w:rsidR="003777AD" w:rsidRPr="003777AD" w:rsidRDefault="003777AD" w:rsidP="003777AD">
      <w:pPr>
        <w:pStyle w:val="a7"/>
        <w:jc w:val="both"/>
        <w:rPr>
          <w:rFonts w:ascii="PT Astra Serif" w:hAnsi="PT Astra Serif"/>
          <w:sz w:val="20"/>
          <w:szCs w:val="20"/>
          <w:lang w:val="ru-RU"/>
        </w:rPr>
      </w:pPr>
    </w:p>
    <w:p w:rsidR="003777AD" w:rsidRPr="00DD22F9" w:rsidRDefault="003777AD" w:rsidP="003777AD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/>
        </w:rPr>
        <w:t xml:space="preserve">Глава  Мордовского </w:t>
      </w:r>
    </w:p>
    <w:p w:rsidR="003777AD" w:rsidRPr="00DD22F9" w:rsidRDefault="00DD22F9" w:rsidP="003777AD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>
        <w:rPr>
          <w:rFonts w:ascii="PT Astra Serif" w:hAnsi="PT Astra Serif"/>
          <w:i w:val="0"/>
          <w:sz w:val="20"/>
          <w:szCs w:val="20"/>
          <w:lang w:val="ru-RU"/>
        </w:rPr>
        <w:t>м</w:t>
      </w:r>
      <w:r w:rsidR="003777AD" w:rsidRPr="00DD22F9">
        <w:rPr>
          <w:rFonts w:ascii="PT Astra Serif" w:hAnsi="PT Astra Serif"/>
          <w:i w:val="0"/>
          <w:sz w:val="20"/>
          <w:szCs w:val="20"/>
          <w:lang w:val="ru-RU"/>
        </w:rPr>
        <w:t>униципального</w:t>
      </w:r>
      <w:r>
        <w:rPr>
          <w:rFonts w:ascii="PT Astra Serif" w:hAnsi="PT Astra Serif"/>
          <w:i w:val="0"/>
          <w:sz w:val="20"/>
          <w:szCs w:val="20"/>
          <w:lang w:val="ru-RU"/>
        </w:rPr>
        <w:t> </w:t>
      </w:r>
      <w:r w:rsidR="003777AD" w:rsidRPr="00DD22F9">
        <w:rPr>
          <w:rFonts w:ascii="PT Astra Serif" w:hAnsi="PT Astra Serif"/>
          <w:i w:val="0"/>
          <w:sz w:val="20"/>
          <w:szCs w:val="20"/>
          <w:lang w:val="ru-RU"/>
        </w:rPr>
        <w:t xml:space="preserve">округа </w:t>
      </w:r>
      <w:r>
        <w:rPr>
          <w:rFonts w:ascii="PT Astra Serif" w:hAnsi="PT Astra Serif"/>
          <w:i w:val="0"/>
          <w:sz w:val="20"/>
          <w:szCs w:val="20"/>
          <w:lang w:val="ru-RU"/>
        </w:rPr>
        <w:t xml:space="preserve">    </w:t>
      </w:r>
      <w:r w:rsidR="003777AD" w:rsidRPr="00DD22F9">
        <w:rPr>
          <w:rFonts w:ascii="PT Astra Serif" w:hAnsi="PT Astra Serif"/>
          <w:i w:val="0"/>
          <w:sz w:val="20"/>
          <w:szCs w:val="20"/>
          <w:lang w:val="ru-RU"/>
        </w:rPr>
        <w:t xml:space="preserve">            </w:t>
      </w:r>
      <w:r>
        <w:rPr>
          <w:rFonts w:ascii="PT Astra Serif" w:hAnsi="PT Astra Serif"/>
          <w:i w:val="0"/>
          <w:sz w:val="20"/>
          <w:szCs w:val="20"/>
          <w:lang w:val="ru-RU"/>
        </w:rPr>
        <w:t xml:space="preserve">        </w:t>
      </w:r>
      <w:r w:rsidR="003777AD" w:rsidRPr="00DD22F9">
        <w:rPr>
          <w:rFonts w:ascii="PT Astra Serif" w:hAnsi="PT Astra Serif"/>
          <w:i w:val="0"/>
          <w:sz w:val="20"/>
          <w:szCs w:val="20"/>
          <w:lang w:val="ru-RU"/>
        </w:rPr>
        <w:t xml:space="preserve">       С.В. Манн</w:t>
      </w:r>
    </w:p>
    <w:p w:rsidR="00DD22F9" w:rsidRDefault="003777AD" w:rsidP="003777AD">
      <w:pPr>
        <w:jc w:val="center"/>
        <w:rPr>
          <w:color w:val="000000"/>
          <w:sz w:val="20"/>
          <w:szCs w:val="20"/>
        </w:rPr>
      </w:pPr>
      <w:r w:rsidRPr="004A521B">
        <w:rPr>
          <w:color w:val="000000"/>
          <w:sz w:val="20"/>
          <w:szCs w:val="20"/>
        </w:rPr>
        <w:t xml:space="preserve"> </w:t>
      </w:r>
    </w:p>
    <w:p w:rsidR="00DD22F9" w:rsidRDefault="00DD22F9" w:rsidP="003777AD">
      <w:pPr>
        <w:jc w:val="center"/>
        <w:rPr>
          <w:color w:val="000000"/>
          <w:sz w:val="20"/>
          <w:szCs w:val="20"/>
        </w:rPr>
      </w:pPr>
    </w:p>
    <w:p w:rsidR="00DD22F9" w:rsidRDefault="00DD22F9" w:rsidP="003777AD">
      <w:pPr>
        <w:jc w:val="center"/>
        <w:rPr>
          <w:color w:val="000000"/>
          <w:sz w:val="20"/>
          <w:szCs w:val="20"/>
        </w:rPr>
      </w:pPr>
    </w:p>
    <w:p w:rsidR="00DD22F9" w:rsidRDefault="00DD22F9" w:rsidP="003777AD">
      <w:pPr>
        <w:jc w:val="center"/>
        <w:rPr>
          <w:color w:val="000000"/>
          <w:sz w:val="20"/>
          <w:szCs w:val="20"/>
        </w:rPr>
      </w:pPr>
    </w:p>
    <w:p w:rsidR="00DD22F9" w:rsidRDefault="00DD22F9" w:rsidP="003777AD">
      <w:pPr>
        <w:jc w:val="center"/>
        <w:rPr>
          <w:color w:val="000000"/>
          <w:sz w:val="20"/>
          <w:szCs w:val="20"/>
        </w:rPr>
      </w:pPr>
    </w:p>
    <w:p w:rsidR="00DD22F9" w:rsidRDefault="00DD22F9" w:rsidP="003777AD">
      <w:pPr>
        <w:jc w:val="center"/>
        <w:rPr>
          <w:color w:val="000000"/>
          <w:sz w:val="20"/>
          <w:szCs w:val="20"/>
        </w:rPr>
      </w:pPr>
    </w:p>
    <w:p w:rsidR="003777AD" w:rsidRPr="00C4417B" w:rsidRDefault="003777AD" w:rsidP="003777AD">
      <w:pPr>
        <w:jc w:val="center"/>
        <w:rPr>
          <w:sz w:val="20"/>
          <w:szCs w:val="20"/>
        </w:rPr>
      </w:pPr>
      <w:r w:rsidRPr="00C4417B">
        <w:rPr>
          <w:sz w:val="20"/>
          <w:szCs w:val="20"/>
        </w:rPr>
        <w:t>Администрация Мордовского</w:t>
      </w:r>
    </w:p>
    <w:p w:rsidR="003777AD" w:rsidRPr="00C4417B" w:rsidRDefault="003777AD" w:rsidP="003777AD">
      <w:pPr>
        <w:jc w:val="center"/>
        <w:rPr>
          <w:sz w:val="20"/>
          <w:szCs w:val="20"/>
        </w:rPr>
      </w:pPr>
      <w:r w:rsidRPr="00C4417B">
        <w:rPr>
          <w:sz w:val="20"/>
          <w:szCs w:val="20"/>
        </w:rPr>
        <w:t xml:space="preserve">муниципального округа </w:t>
      </w:r>
    </w:p>
    <w:p w:rsidR="003777AD" w:rsidRPr="00C4417B" w:rsidRDefault="003777AD" w:rsidP="003777AD">
      <w:pPr>
        <w:jc w:val="center"/>
        <w:rPr>
          <w:sz w:val="20"/>
          <w:szCs w:val="20"/>
        </w:rPr>
      </w:pPr>
      <w:r w:rsidRPr="00C4417B">
        <w:rPr>
          <w:sz w:val="20"/>
          <w:szCs w:val="20"/>
        </w:rPr>
        <w:t>Тамбовской области</w:t>
      </w:r>
    </w:p>
    <w:p w:rsidR="003777AD" w:rsidRPr="00C4417B" w:rsidRDefault="003777AD" w:rsidP="003777AD">
      <w:pPr>
        <w:jc w:val="center"/>
        <w:rPr>
          <w:sz w:val="20"/>
          <w:szCs w:val="20"/>
        </w:rPr>
      </w:pPr>
    </w:p>
    <w:p w:rsidR="003777AD" w:rsidRPr="00C4417B" w:rsidRDefault="003777AD" w:rsidP="003777AD">
      <w:pPr>
        <w:jc w:val="center"/>
        <w:rPr>
          <w:sz w:val="20"/>
          <w:szCs w:val="20"/>
        </w:rPr>
      </w:pPr>
      <w:r w:rsidRPr="00C4417B">
        <w:rPr>
          <w:sz w:val="20"/>
          <w:szCs w:val="20"/>
        </w:rPr>
        <w:t>ПОСТАНОВЛЕНИЕ</w:t>
      </w:r>
    </w:p>
    <w:p w:rsidR="003777AD" w:rsidRPr="00C4417B" w:rsidRDefault="003777AD" w:rsidP="003777AD">
      <w:pPr>
        <w:rPr>
          <w:sz w:val="20"/>
          <w:szCs w:val="20"/>
        </w:rPr>
      </w:pPr>
      <w:r w:rsidRPr="00C4417B">
        <w:rPr>
          <w:sz w:val="20"/>
          <w:szCs w:val="20"/>
        </w:rPr>
        <w:t>13.03.2025</w:t>
      </w:r>
      <w:r w:rsidR="00DD22F9">
        <w:rPr>
          <w:sz w:val="20"/>
          <w:szCs w:val="20"/>
        </w:rPr>
        <w:t>                   </w:t>
      </w:r>
      <w:r w:rsidRPr="00C4417B">
        <w:rPr>
          <w:sz w:val="20"/>
          <w:szCs w:val="20"/>
        </w:rPr>
        <w:t xml:space="preserve">р.п.Мордово      </w:t>
      </w:r>
      <w:r w:rsidR="00DD22F9">
        <w:rPr>
          <w:sz w:val="20"/>
          <w:szCs w:val="20"/>
        </w:rPr>
        <w:t> </w:t>
      </w:r>
      <w:r w:rsidRPr="00C4417B">
        <w:rPr>
          <w:sz w:val="20"/>
          <w:szCs w:val="20"/>
        </w:rPr>
        <w:t xml:space="preserve">  </w:t>
      </w:r>
      <w:r w:rsidR="00DD22F9">
        <w:rPr>
          <w:sz w:val="20"/>
          <w:szCs w:val="20"/>
        </w:rPr>
        <w:t xml:space="preserve">        </w:t>
      </w:r>
      <w:r w:rsidRPr="00C4417B">
        <w:rPr>
          <w:sz w:val="20"/>
          <w:szCs w:val="20"/>
        </w:rPr>
        <w:t xml:space="preserve">      №299</w:t>
      </w:r>
    </w:p>
    <w:p w:rsidR="003777AD" w:rsidRPr="00C4417B" w:rsidRDefault="003777AD" w:rsidP="003777AD">
      <w:pPr>
        <w:rPr>
          <w:sz w:val="20"/>
          <w:szCs w:val="20"/>
        </w:rPr>
      </w:pPr>
    </w:p>
    <w:p w:rsidR="003777AD" w:rsidRPr="00C4417B" w:rsidRDefault="003777AD" w:rsidP="003777AD">
      <w:pPr>
        <w:rPr>
          <w:sz w:val="20"/>
          <w:szCs w:val="20"/>
        </w:rPr>
      </w:pPr>
    </w:p>
    <w:p w:rsidR="003777AD" w:rsidRPr="00C4417B" w:rsidRDefault="003777AD" w:rsidP="003777AD">
      <w:pPr>
        <w:rPr>
          <w:sz w:val="20"/>
          <w:szCs w:val="20"/>
        </w:rPr>
      </w:pPr>
      <w:r w:rsidRPr="00C4417B">
        <w:rPr>
          <w:sz w:val="20"/>
          <w:szCs w:val="20"/>
        </w:rPr>
        <w:t>О внесении изменений в  Порядок  разработки и утверждения административных регламентов  предоставления муниципальных услуг  и Порядок проведения экспертизы проектов административных регламентов предоставления муниципальных услуг</w:t>
      </w:r>
    </w:p>
    <w:p w:rsidR="003777AD" w:rsidRPr="00C4417B" w:rsidRDefault="003777AD" w:rsidP="003777AD">
      <w:pPr>
        <w:rPr>
          <w:sz w:val="20"/>
          <w:szCs w:val="20"/>
        </w:rPr>
      </w:pPr>
      <w:r w:rsidRPr="00C4417B">
        <w:rPr>
          <w:sz w:val="20"/>
          <w:szCs w:val="20"/>
        </w:rPr>
        <w:t xml:space="preserve">    </w:t>
      </w:r>
    </w:p>
    <w:p w:rsidR="003777AD" w:rsidRPr="00C4417B" w:rsidRDefault="003777AD" w:rsidP="003777AD">
      <w:pPr>
        <w:rPr>
          <w:sz w:val="20"/>
          <w:szCs w:val="20"/>
        </w:rPr>
      </w:pPr>
    </w:p>
    <w:p w:rsidR="003777AD" w:rsidRPr="00C4417B" w:rsidRDefault="003777AD" w:rsidP="003777AD">
      <w:pPr>
        <w:tabs>
          <w:tab w:val="left" w:pos="851"/>
        </w:tabs>
        <w:ind w:firstLine="709"/>
        <w:rPr>
          <w:sz w:val="20"/>
          <w:szCs w:val="20"/>
        </w:rPr>
      </w:pPr>
      <w:r w:rsidRPr="00C4417B">
        <w:rPr>
          <w:sz w:val="20"/>
          <w:szCs w:val="20"/>
        </w:rPr>
        <w:t>В соответствии с Федеральными  законами от 26.12.2024 № 494-ФЗ,</w:t>
      </w:r>
      <w:r w:rsidRPr="00C4417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C4417B">
        <w:rPr>
          <w:rFonts w:cs="Arial"/>
          <w:sz w:val="20"/>
          <w:szCs w:val="20"/>
          <w:shd w:val="clear" w:color="auto" w:fill="FFFFFF"/>
        </w:rPr>
        <w:t xml:space="preserve"> от 28.12.2024 №521-ФЗ</w:t>
      </w:r>
      <w:r w:rsidRPr="00C4417B">
        <w:rPr>
          <w:sz w:val="20"/>
          <w:szCs w:val="20"/>
        </w:rPr>
        <w:t xml:space="preserve"> «</w:t>
      </w:r>
      <w:r w:rsidRPr="00C4417B">
        <w:rPr>
          <w:rFonts w:cs="Arial"/>
          <w:sz w:val="20"/>
          <w:szCs w:val="20"/>
          <w:shd w:val="clear" w:color="auto" w:fill="FFFFFF"/>
        </w:rPr>
        <w:t>О внесении изменений в отдельные законодательные акты Российской Федерации»,</w:t>
      </w:r>
      <w:r w:rsidRPr="00C4417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C4417B">
        <w:rPr>
          <w:sz w:val="20"/>
          <w:szCs w:val="20"/>
        </w:rPr>
        <w:t>администрация Мордовского муниципального округа  постановляет:</w:t>
      </w:r>
    </w:p>
    <w:p w:rsidR="003777AD" w:rsidRPr="00C4417B" w:rsidRDefault="003777AD" w:rsidP="003777AD">
      <w:pPr>
        <w:tabs>
          <w:tab w:val="left" w:pos="851"/>
        </w:tabs>
        <w:ind w:firstLine="709"/>
        <w:rPr>
          <w:sz w:val="20"/>
          <w:szCs w:val="20"/>
        </w:rPr>
      </w:pPr>
      <w:r w:rsidRPr="00C4417B">
        <w:rPr>
          <w:sz w:val="20"/>
          <w:szCs w:val="20"/>
        </w:rPr>
        <w:t>1. Внести в приложение 1 «Порядок разработки и утверждения административных регламентов  предоставления муниципальных услуг» к постановлению администрации Мордовского муниципального округа от 09.01.2024 № 28</w:t>
      </w:r>
      <w:r w:rsidRPr="00C4417B">
        <w:rPr>
          <w:rFonts w:eastAsia="Times New Roman"/>
          <w:color w:val="000000"/>
          <w:sz w:val="20"/>
          <w:szCs w:val="20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 (в редакции от 13.08.2024) следующие изменения</w:t>
      </w:r>
      <w:r w:rsidRPr="00C4417B">
        <w:rPr>
          <w:sz w:val="20"/>
          <w:szCs w:val="20"/>
        </w:rPr>
        <w:t>:</w:t>
      </w:r>
    </w:p>
    <w:p w:rsidR="003777AD" w:rsidRPr="00C4417B" w:rsidRDefault="003777AD" w:rsidP="003777AD">
      <w:pPr>
        <w:tabs>
          <w:tab w:val="left" w:pos="851"/>
        </w:tabs>
        <w:ind w:firstLine="709"/>
        <w:rPr>
          <w:sz w:val="20"/>
          <w:szCs w:val="20"/>
        </w:rPr>
      </w:pPr>
      <w:r w:rsidRPr="00C4417B">
        <w:rPr>
          <w:sz w:val="20"/>
          <w:szCs w:val="20"/>
        </w:rPr>
        <w:t>в разделе 2 «Требования к структуре и содержанию административных регламентов»:</w:t>
      </w:r>
    </w:p>
    <w:p w:rsidR="003777AD" w:rsidRPr="00C4417B" w:rsidRDefault="003777AD" w:rsidP="003777AD">
      <w:pPr>
        <w:tabs>
          <w:tab w:val="left" w:pos="851"/>
        </w:tabs>
        <w:ind w:firstLine="709"/>
        <w:rPr>
          <w:sz w:val="20"/>
          <w:szCs w:val="20"/>
        </w:rPr>
      </w:pPr>
      <w:r w:rsidRPr="00C4417B">
        <w:rPr>
          <w:sz w:val="20"/>
          <w:szCs w:val="20"/>
        </w:rPr>
        <w:t>в пункте 2.1. подпункты 2.1.4 и 2.1.5 признать утратившими силу;</w:t>
      </w:r>
    </w:p>
    <w:p w:rsidR="003777AD" w:rsidRPr="00C4417B" w:rsidRDefault="003777AD" w:rsidP="003777AD">
      <w:pPr>
        <w:tabs>
          <w:tab w:val="left" w:pos="851"/>
        </w:tabs>
        <w:ind w:firstLine="709"/>
        <w:rPr>
          <w:sz w:val="20"/>
          <w:szCs w:val="20"/>
        </w:rPr>
      </w:pPr>
      <w:r w:rsidRPr="00C4417B">
        <w:rPr>
          <w:sz w:val="20"/>
          <w:szCs w:val="20"/>
        </w:rPr>
        <w:t>в пункте 2.3. подпункт  2.3.5 признать утратившим силу;</w:t>
      </w:r>
    </w:p>
    <w:p w:rsidR="003777AD" w:rsidRPr="00C4417B" w:rsidRDefault="003777AD" w:rsidP="003777AD">
      <w:pPr>
        <w:tabs>
          <w:tab w:val="left" w:pos="851"/>
        </w:tabs>
        <w:ind w:firstLine="709"/>
        <w:rPr>
          <w:sz w:val="20"/>
          <w:szCs w:val="20"/>
        </w:rPr>
      </w:pPr>
      <w:r w:rsidRPr="00C4417B">
        <w:rPr>
          <w:sz w:val="20"/>
          <w:szCs w:val="20"/>
        </w:rPr>
        <w:t>подпункт 2.3.10 изложить в следующей редакции:</w:t>
      </w:r>
    </w:p>
    <w:p w:rsidR="003777AD" w:rsidRPr="00C4417B" w:rsidRDefault="003777AD" w:rsidP="003777AD">
      <w:pPr>
        <w:tabs>
          <w:tab w:val="left" w:pos="851"/>
        </w:tabs>
        <w:ind w:firstLine="709"/>
        <w:rPr>
          <w:sz w:val="20"/>
          <w:szCs w:val="20"/>
        </w:rPr>
      </w:pPr>
      <w:r w:rsidRPr="00C4417B">
        <w:rPr>
          <w:sz w:val="20"/>
          <w:szCs w:val="20"/>
        </w:rPr>
        <w:t xml:space="preserve"> «2.3.10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в случае обращения заявителя непосредственно в орган, предоставляющий муниципальные услуги, или </w:t>
      </w:r>
      <w:r w:rsidRPr="00C4417B">
        <w:rPr>
          <w:sz w:val="20"/>
          <w:szCs w:val="20"/>
        </w:rPr>
        <w:lastRenderedPageBreak/>
        <w:t>многофункциональный центр предоставления государственных и муниципальных услуг;»;</w:t>
      </w:r>
    </w:p>
    <w:p w:rsidR="003777AD" w:rsidRPr="00C4417B" w:rsidRDefault="003777AD" w:rsidP="003777AD">
      <w:pPr>
        <w:tabs>
          <w:tab w:val="left" w:pos="851"/>
        </w:tabs>
        <w:ind w:firstLine="709"/>
        <w:rPr>
          <w:sz w:val="20"/>
          <w:szCs w:val="20"/>
        </w:rPr>
      </w:pPr>
      <w:r w:rsidRPr="00C4417B">
        <w:rPr>
          <w:sz w:val="20"/>
          <w:szCs w:val="20"/>
        </w:rPr>
        <w:t>пункты 2.7, 2.27,2.28 признать утратившим силу;</w:t>
      </w:r>
    </w:p>
    <w:p w:rsidR="003777AD" w:rsidRPr="00C4417B" w:rsidRDefault="003777AD" w:rsidP="003777AD">
      <w:pPr>
        <w:tabs>
          <w:tab w:val="left" w:pos="851"/>
        </w:tabs>
        <w:ind w:firstLine="709"/>
        <w:rPr>
          <w:sz w:val="20"/>
          <w:szCs w:val="20"/>
        </w:rPr>
      </w:pPr>
      <w:r w:rsidRPr="00C4417B">
        <w:rPr>
          <w:sz w:val="20"/>
          <w:szCs w:val="20"/>
        </w:rPr>
        <w:t>пункт 2.4. в подпункту 2.4.2 после слов «многофункциональным центром» дополнить словами «предоставления государственных и муниципальных услуг (далее-многофункциональный центр)».</w:t>
      </w:r>
    </w:p>
    <w:p w:rsidR="003777AD" w:rsidRPr="00C4417B" w:rsidRDefault="003777AD" w:rsidP="003777AD">
      <w:pPr>
        <w:tabs>
          <w:tab w:val="left" w:pos="851"/>
        </w:tabs>
        <w:ind w:firstLine="709"/>
        <w:rPr>
          <w:sz w:val="20"/>
          <w:szCs w:val="20"/>
        </w:rPr>
      </w:pPr>
      <w:r w:rsidRPr="00C4417B">
        <w:rPr>
          <w:sz w:val="20"/>
          <w:szCs w:val="20"/>
        </w:rPr>
        <w:t>2. Признать утратившим силу постановление администрации Мордовского муниципального округа от 06.02.2025 №145 «О внесении изменений в Порядок разработки и утверждения административных регламентов предоставления муниципальных услуг и Порядок проведения экспертизы проектов административных регламентов предоставления муниципальных услуг».</w:t>
      </w:r>
    </w:p>
    <w:p w:rsidR="003777AD" w:rsidRPr="00C4417B" w:rsidRDefault="003777AD" w:rsidP="003777AD">
      <w:pPr>
        <w:tabs>
          <w:tab w:val="left" w:pos="851"/>
        </w:tabs>
        <w:ind w:firstLine="709"/>
        <w:rPr>
          <w:sz w:val="20"/>
          <w:szCs w:val="20"/>
        </w:rPr>
      </w:pPr>
      <w:r w:rsidRPr="00C4417B">
        <w:rPr>
          <w:sz w:val="20"/>
          <w:szCs w:val="20"/>
        </w:rPr>
        <w:t>3</w:t>
      </w:r>
      <w:r w:rsidRPr="00C4417B">
        <w:rPr>
          <w:rFonts w:eastAsia="Times New Roman"/>
          <w:color w:val="000000"/>
          <w:sz w:val="20"/>
          <w:szCs w:val="20"/>
          <w:lang w:eastAsia="ru-RU"/>
        </w:rPr>
        <w:t>.</w:t>
      </w:r>
      <w:r w:rsidRPr="00C4417B">
        <w:rPr>
          <w:color w:val="000000"/>
          <w:kern w:val="1"/>
          <w:sz w:val="20"/>
          <w:szCs w:val="20"/>
          <w:lang w:eastAsia="ru-RU"/>
        </w:rPr>
        <w:t> </w:t>
      </w:r>
      <w:r w:rsidRPr="00C4417B">
        <w:rPr>
          <w:sz w:val="20"/>
          <w:szCs w:val="20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3777AD" w:rsidRPr="00C4417B" w:rsidRDefault="003777AD" w:rsidP="003777AD">
      <w:pPr>
        <w:tabs>
          <w:tab w:val="left" w:pos="851"/>
        </w:tabs>
        <w:ind w:firstLine="709"/>
        <w:rPr>
          <w:sz w:val="20"/>
          <w:szCs w:val="20"/>
        </w:rPr>
      </w:pPr>
      <w:r w:rsidRPr="00C4417B">
        <w:rPr>
          <w:color w:val="000000"/>
          <w:kern w:val="1"/>
          <w:sz w:val="20"/>
          <w:szCs w:val="20"/>
          <w:lang w:eastAsia="ru-RU"/>
        </w:rPr>
        <w:t>4. </w:t>
      </w:r>
      <w:r w:rsidRPr="00C4417B">
        <w:rPr>
          <w:sz w:val="20"/>
          <w:szCs w:val="20"/>
        </w:rPr>
        <w:t>Контроль за исполнением настоящего постановления возложить на заместителя главы администрации Мордовского муниципального округа Т.А. Пелекшину.</w:t>
      </w:r>
    </w:p>
    <w:p w:rsidR="003777AD" w:rsidRPr="00C4417B" w:rsidRDefault="003777AD" w:rsidP="003777AD">
      <w:pPr>
        <w:rPr>
          <w:sz w:val="20"/>
          <w:szCs w:val="20"/>
        </w:rPr>
      </w:pPr>
    </w:p>
    <w:p w:rsidR="003777AD" w:rsidRPr="00C4417B" w:rsidRDefault="003777AD" w:rsidP="003777AD">
      <w:pPr>
        <w:rPr>
          <w:sz w:val="20"/>
          <w:szCs w:val="20"/>
        </w:rPr>
      </w:pPr>
    </w:p>
    <w:p w:rsidR="003777AD" w:rsidRPr="00C4417B" w:rsidRDefault="003777AD" w:rsidP="003777AD">
      <w:pPr>
        <w:rPr>
          <w:sz w:val="20"/>
          <w:szCs w:val="20"/>
        </w:rPr>
      </w:pPr>
    </w:p>
    <w:p w:rsidR="003777AD" w:rsidRPr="00C4417B" w:rsidRDefault="003777AD" w:rsidP="003777AD">
      <w:pPr>
        <w:rPr>
          <w:sz w:val="20"/>
          <w:szCs w:val="20"/>
        </w:rPr>
      </w:pPr>
    </w:p>
    <w:p w:rsidR="003777AD" w:rsidRPr="00C4417B" w:rsidRDefault="003777AD" w:rsidP="003777AD">
      <w:pPr>
        <w:rPr>
          <w:sz w:val="20"/>
          <w:szCs w:val="20"/>
        </w:rPr>
      </w:pPr>
      <w:r w:rsidRPr="00C4417B">
        <w:rPr>
          <w:sz w:val="20"/>
          <w:szCs w:val="20"/>
        </w:rPr>
        <w:t xml:space="preserve">Глава Мордовского </w:t>
      </w:r>
    </w:p>
    <w:p w:rsidR="003777AD" w:rsidRPr="00C4417B" w:rsidRDefault="00DD22F9" w:rsidP="003777AD">
      <w:pPr>
        <w:rPr>
          <w:sz w:val="20"/>
          <w:szCs w:val="20"/>
        </w:rPr>
      </w:pPr>
      <w:r>
        <w:rPr>
          <w:sz w:val="20"/>
          <w:szCs w:val="20"/>
        </w:rPr>
        <w:t>м</w:t>
      </w:r>
      <w:r w:rsidR="003777AD" w:rsidRPr="00C4417B">
        <w:rPr>
          <w:sz w:val="20"/>
          <w:szCs w:val="20"/>
        </w:rPr>
        <w:t>униципального</w:t>
      </w:r>
      <w:r>
        <w:rPr>
          <w:sz w:val="20"/>
          <w:szCs w:val="20"/>
        </w:rPr>
        <w:t> </w:t>
      </w:r>
      <w:r w:rsidR="003777AD" w:rsidRPr="00C4417B">
        <w:rPr>
          <w:sz w:val="20"/>
          <w:szCs w:val="20"/>
        </w:rPr>
        <w:t>округа</w:t>
      </w:r>
      <w:r>
        <w:rPr>
          <w:sz w:val="20"/>
          <w:szCs w:val="20"/>
        </w:rPr>
        <w:t>  </w:t>
      </w:r>
      <w:r w:rsidR="003777AD" w:rsidRPr="00C441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                               </w:t>
      </w:r>
      <w:r w:rsidR="003777AD" w:rsidRPr="00C4417B">
        <w:rPr>
          <w:sz w:val="20"/>
          <w:szCs w:val="20"/>
        </w:rPr>
        <w:t>С.В.Манн</w:t>
      </w:r>
    </w:p>
    <w:p w:rsidR="003777AD" w:rsidRP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Pr="003777AD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680541" w:rsidRDefault="003777AD" w:rsidP="003777AD">
      <w:pPr>
        <w:jc w:val="center"/>
        <w:rPr>
          <w:sz w:val="20"/>
          <w:szCs w:val="20"/>
        </w:rPr>
      </w:pPr>
      <w:r w:rsidRPr="00680541">
        <w:rPr>
          <w:sz w:val="20"/>
          <w:szCs w:val="20"/>
        </w:rPr>
        <w:t xml:space="preserve">Администрация Мордовского </w:t>
      </w:r>
    </w:p>
    <w:p w:rsidR="003777AD" w:rsidRPr="00680541" w:rsidRDefault="003777AD" w:rsidP="003777AD">
      <w:pPr>
        <w:jc w:val="center"/>
        <w:rPr>
          <w:sz w:val="20"/>
          <w:szCs w:val="20"/>
        </w:rPr>
      </w:pPr>
      <w:r w:rsidRPr="00680541">
        <w:rPr>
          <w:sz w:val="20"/>
          <w:szCs w:val="20"/>
        </w:rPr>
        <w:t>муниципального округа</w:t>
      </w:r>
    </w:p>
    <w:p w:rsidR="003777AD" w:rsidRPr="00680541" w:rsidRDefault="003777AD" w:rsidP="003777AD">
      <w:pPr>
        <w:jc w:val="center"/>
        <w:rPr>
          <w:sz w:val="20"/>
          <w:szCs w:val="20"/>
        </w:rPr>
      </w:pPr>
      <w:r w:rsidRPr="00680541">
        <w:rPr>
          <w:sz w:val="20"/>
          <w:szCs w:val="20"/>
        </w:rPr>
        <w:t>Тамбовской области</w:t>
      </w:r>
    </w:p>
    <w:p w:rsidR="003777AD" w:rsidRPr="00680541" w:rsidRDefault="003777AD" w:rsidP="003777AD">
      <w:pPr>
        <w:jc w:val="center"/>
        <w:rPr>
          <w:sz w:val="20"/>
          <w:szCs w:val="20"/>
        </w:rPr>
      </w:pPr>
    </w:p>
    <w:p w:rsidR="003777AD" w:rsidRPr="00680541" w:rsidRDefault="003777AD" w:rsidP="003777AD">
      <w:pPr>
        <w:jc w:val="center"/>
        <w:rPr>
          <w:sz w:val="20"/>
          <w:szCs w:val="20"/>
        </w:rPr>
      </w:pPr>
      <w:r w:rsidRPr="00680541">
        <w:rPr>
          <w:sz w:val="20"/>
          <w:szCs w:val="20"/>
        </w:rPr>
        <w:t>ПОСТАНОВЛЕНИЕ</w:t>
      </w:r>
    </w:p>
    <w:p w:rsidR="003777AD" w:rsidRPr="00680541" w:rsidRDefault="003777AD" w:rsidP="003777AD">
      <w:pPr>
        <w:rPr>
          <w:sz w:val="20"/>
          <w:szCs w:val="20"/>
        </w:rPr>
      </w:pPr>
      <w:r w:rsidRPr="00680541">
        <w:rPr>
          <w:sz w:val="20"/>
          <w:szCs w:val="20"/>
        </w:rPr>
        <w:t>18.03.2025</w:t>
      </w:r>
      <w:r w:rsidR="00DD22F9">
        <w:rPr>
          <w:sz w:val="20"/>
          <w:szCs w:val="20"/>
        </w:rPr>
        <w:t xml:space="preserve">                  </w:t>
      </w:r>
      <w:r w:rsidRPr="00680541">
        <w:rPr>
          <w:sz w:val="20"/>
          <w:szCs w:val="20"/>
        </w:rPr>
        <w:t xml:space="preserve">р.п. Мордово     </w:t>
      </w:r>
      <w:r w:rsidR="00DD22F9">
        <w:rPr>
          <w:sz w:val="20"/>
          <w:szCs w:val="20"/>
        </w:rPr>
        <w:t xml:space="preserve">        </w:t>
      </w:r>
      <w:r w:rsidRPr="00680541">
        <w:rPr>
          <w:sz w:val="20"/>
          <w:szCs w:val="20"/>
        </w:rPr>
        <w:t xml:space="preserve">       № 329</w:t>
      </w:r>
    </w:p>
    <w:p w:rsidR="003777AD" w:rsidRPr="00680541" w:rsidRDefault="003777AD" w:rsidP="003777AD">
      <w:pPr>
        <w:rPr>
          <w:sz w:val="20"/>
          <w:szCs w:val="20"/>
        </w:rPr>
      </w:pPr>
    </w:p>
    <w:p w:rsidR="003777AD" w:rsidRPr="00680541" w:rsidRDefault="003777AD" w:rsidP="003777AD">
      <w:pPr>
        <w:rPr>
          <w:sz w:val="20"/>
          <w:szCs w:val="20"/>
        </w:rPr>
      </w:pPr>
      <w:r w:rsidRPr="00680541">
        <w:rPr>
          <w:sz w:val="20"/>
          <w:szCs w:val="20"/>
        </w:rPr>
        <w:t>О внесении изменений в постановление администрации Мордовского муниципального округа от 25.07.2024  № 918 «Об утверждении Реестра мест, нахождение в которых детей не допускается на территории Мордовского муниципального округа»</w:t>
      </w:r>
    </w:p>
    <w:p w:rsidR="003777AD" w:rsidRPr="00680541" w:rsidRDefault="003777AD" w:rsidP="003777AD">
      <w:pPr>
        <w:rPr>
          <w:sz w:val="20"/>
          <w:szCs w:val="20"/>
        </w:rPr>
      </w:pPr>
    </w:p>
    <w:p w:rsidR="003777AD" w:rsidRPr="00680541" w:rsidRDefault="003777AD" w:rsidP="003777AD">
      <w:pPr>
        <w:ind w:firstLine="709"/>
        <w:rPr>
          <w:sz w:val="20"/>
          <w:szCs w:val="20"/>
        </w:rPr>
      </w:pPr>
      <w:r w:rsidRPr="00680541">
        <w:rPr>
          <w:sz w:val="20"/>
          <w:szCs w:val="20"/>
        </w:rPr>
        <w:t xml:space="preserve">В целях реализации Закона Тамбовской области от 09.11.2009 № 576-З «О мерах по содействию физическому, интеллектуальному, психическому, духовному и нравственному развитию детей» (в редакции от 03.02.2025 № 671-З), в соответствии с протоколом заседания  экспертной комиссии при администрации Мордовского муниципального округа по оценке предложений по определению мест (конкретизации объектов), нахождение в которых может причинить вред </w:t>
      </w:r>
      <w:r w:rsidRPr="00680541">
        <w:rPr>
          <w:sz w:val="20"/>
          <w:szCs w:val="20"/>
        </w:rPr>
        <w:lastRenderedPageBreak/>
        <w:t>здоровью детей, их физическому, духовному и нравственному развитию, а также общественных мест, в которых в ночное время не допускается нахождение детей без сопровождающих лиц от 18.03.2025,  администрация Мордовского муниципального округа постановляет:</w:t>
      </w:r>
    </w:p>
    <w:p w:rsidR="003777AD" w:rsidRPr="00680541" w:rsidRDefault="003777AD" w:rsidP="003777AD">
      <w:pPr>
        <w:ind w:firstLine="709"/>
        <w:rPr>
          <w:sz w:val="20"/>
          <w:szCs w:val="20"/>
        </w:rPr>
      </w:pPr>
      <w:r w:rsidRPr="00680541">
        <w:rPr>
          <w:sz w:val="20"/>
          <w:szCs w:val="20"/>
        </w:rPr>
        <w:t>1. Внести в приложение к постановлению администрации Мордовского муниципального округа от  25.07.2024 № 918 «Об утверждении Реестра мест, нахождение в которых детей не допускается на территории Мордовского муниципального округа» изменения, изложив его в новой редакции, согласно приложению.</w:t>
      </w:r>
    </w:p>
    <w:p w:rsidR="003777AD" w:rsidRPr="00680541" w:rsidRDefault="003777AD" w:rsidP="003777AD">
      <w:pPr>
        <w:ind w:firstLine="709"/>
        <w:rPr>
          <w:sz w:val="20"/>
          <w:szCs w:val="20"/>
        </w:rPr>
      </w:pPr>
      <w:r w:rsidRPr="00680541">
        <w:rPr>
          <w:sz w:val="20"/>
          <w:szCs w:val="20"/>
        </w:rPr>
        <w:t xml:space="preserve"> 2.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 </w:t>
      </w:r>
    </w:p>
    <w:p w:rsidR="003777AD" w:rsidRPr="00680541" w:rsidRDefault="003777AD" w:rsidP="003777AD">
      <w:pPr>
        <w:ind w:firstLine="709"/>
        <w:rPr>
          <w:sz w:val="20"/>
          <w:szCs w:val="20"/>
        </w:rPr>
      </w:pPr>
      <w:r w:rsidRPr="00680541">
        <w:rPr>
          <w:sz w:val="20"/>
          <w:szCs w:val="20"/>
        </w:rPr>
        <w:t>3. Настоящее постановление считать вступившим в силу по истечении десяти дней после его официального опубликования.</w:t>
      </w:r>
    </w:p>
    <w:p w:rsidR="003777AD" w:rsidRPr="00680541" w:rsidRDefault="003777AD" w:rsidP="003777AD">
      <w:pPr>
        <w:ind w:firstLine="709"/>
        <w:rPr>
          <w:sz w:val="20"/>
          <w:szCs w:val="20"/>
        </w:rPr>
      </w:pPr>
      <w:r w:rsidRPr="00680541">
        <w:rPr>
          <w:sz w:val="20"/>
          <w:szCs w:val="20"/>
        </w:rPr>
        <w:t>4. Контроль за исполнением настоящего постановления возложить на и.о. заместителя главы администрации Мордовского муниципального округа М.А. Понкратову.</w:t>
      </w:r>
    </w:p>
    <w:p w:rsidR="003777AD" w:rsidRPr="00680541" w:rsidRDefault="003777AD" w:rsidP="003777AD">
      <w:pPr>
        <w:rPr>
          <w:sz w:val="20"/>
          <w:szCs w:val="20"/>
        </w:rPr>
      </w:pPr>
    </w:p>
    <w:p w:rsidR="003777AD" w:rsidRPr="00680541" w:rsidRDefault="003777AD" w:rsidP="003777AD">
      <w:pPr>
        <w:ind w:firstLine="540"/>
        <w:rPr>
          <w:sz w:val="20"/>
          <w:szCs w:val="20"/>
        </w:rPr>
      </w:pPr>
    </w:p>
    <w:p w:rsidR="003777AD" w:rsidRPr="00680541" w:rsidRDefault="003777AD" w:rsidP="003777AD">
      <w:pPr>
        <w:rPr>
          <w:sz w:val="20"/>
          <w:szCs w:val="20"/>
        </w:rPr>
      </w:pPr>
      <w:r w:rsidRPr="00680541">
        <w:rPr>
          <w:sz w:val="20"/>
          <w:szCs w:val="20"/>
        </w:rPr>
        <w:t xml:space="preserve">Глава Мордовского </w:t>
      </w:r>
    </w:p>
    <w:p w:rsidR="003777AD" w:rsidRPr="00680541" w:rsidRDefault="00DD22F9" w:rsidP="003777AD">
      <w:pPr>
        <w:rPr>
          <w:sz w:val="20"/>
          <w:szCs w:val="20"/>
        </w:rPr>
      </w:pPr>
      <w:r>
        <w:rPr>
          <w:sz w:val="20"/>
          <w:szCs w:val="20"/>
        </w:rPr>
        <w:t>м</w:t>
      </w:r>
      <w:r w:rsidR="003777AD" w:rsidRPr="00680541">
        <w:rPr>
          <w:sz w:val="20"/>
          <w:szCs w:val="20"/>
        </w:rPr>
        <w:t>униципального</w:t>
      </w:r>
      <w:r>
        <w:rPr>
          <w:sz w:val="20"/>
          <w:szCs w:val="20"/>
        </w:rPr>
        <w:t> </w:t>
      </w:r>
      <w:r w:rsidR="003777AD" w:rsidRPr="00680541">
        <w:rPr>
          <w:sz w:val="20"/>
          <w:szCs w:val="20"/>
        </w:rPr>
        <w:t xml:space="preserve">округа        </w:t>
      </w:r>
      <w:r>
        <w:rPr>
          <w:sz w:val="20"/>
          <w:szCs w:val="20"/>
        </w:rPr>
        <w:t> </w:t>
      </w:r>
      <w:r w:rsidR="003777AD" w:rsidRPr="006805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             </w:t>
      </w:r>
      <w:r w:rsidR="003777AD" w:rsidRPr="00680541">
        <w:rPr>
          <w:sz w:val="20"/>
          <w:szCs w:val="20"/>
        </w:rPr>
        <w:t xml:space="preserve">   С.В. Манн</w:t>
      </w:r>
    </w:p>
    <w:p w:rsidR="003777AD" w:rsidRPr="00680541" w:rsidRDefault="003777AD" w:rsidP="003777AD">
      <w:pPr>
        <w:rPr>
          <w:sz w:val="20"/>
          <w:szCs w:val="20"/>
        </w:rPr>
      </w:pPr>
    </w:p>
    <w:p w:rsidR="003777AD" w:rsidRPr="00680541" w:rsidRDefault="003777AD" w:rsidP="003777AD">
      <w:pPr>
        <w:rPr>
          <w:sz w:val="20"/>
          <w:szCs w:val="20"/>
        </w:rPr>
      </w:pPr>
    </w:p>
    <w:p w:rsidR="003777AD" w:rsidRPr="00680541" w:rsidRDefault="003777AD" w:rsidP="003777AD">
      <w:pPr>
        <w:rPr>
          <w:sz w:val="20"/>
          <w:szCs w:val="20"/>
        </w:rPr>
      </w:pPr>
    </w:p>
    <w:p w:rsidR="003777AD" w:rsidRPr="00680541" w:rsidRDefault="003777AD" w:rsidP="003777AD">
      <w:pPr>
        <w:jc w:val="right"/>
        <w:rPr>
          <w:sz w:val="20"/>
          <w:szCs w:val="20"/>
        </w:rPr>
      </w:pPr>
      <w:r w:rsidRPr="00680541">
        <w:rPr>
          <w:sz w:val="20"/>
          <w:szCs w:val="20"/>
        </w:rPr>
        <w:t>Приложение</w:t>
      </w:r>
    </w:p>
    <w:p w:rsidR="003777AD" w:rsidRPr="00680541" w:rsidRDefault="003777AD" w:rsidP="003777AD">
      <w:pPr>
        <w:jc w:val="right"/>
        <w:rPr>
          <w:sz w:val="20"/>
          <w:szCs w:val="20"/>
        </w:rPr>
      </w:pPr>
      <w:r w:rsidRPr="00680541">
        <w:rPr>
          <w:sz w:val="20"/>
          <w:szCs w:val="20"/>
        </w:rPr>
        <w:t>к постановлению администрации</w:t>
      </w:r>
    </w:p>
    <w:p w:rsidR="003777AD" w:rsidRPr="00680541" w:rsidRDefault="003777AD" w:rsidP="003777AD">
      <w:pPr>
        <w:jc w:val="right"/>
        <w:rPr>
          <w:sz w:val="20"/>
          <w:szCs w:val="20"/>
        </w:rPr>
      </w:pPr>
      <w:r w:rsidRPr="00680541">
        <w:rPr>
          <w:sz w:val="20"/>
          <w:szCs w:val="20"/>
        </w:rPr>
        <w:t>округа от 18.03.2025 № 329</w:t>
      </w:r>
    </w:p>
    <w:p w:rsidR="003777AD" w:rsidRPr="003777AD" w:rsidRDefault="003777AD" w:rsidP="003777AD">
      <w:pPr>
        <w:pStyle w:val="a7"/>
        <w:jc w:val="right"/>
        <w:rPr>
          <w:rFonts w:ascii="PT Astra Serif" w:hAnsi="PT Astra Serif"/>
          <w:sz w:val="20"/>
          <w:szCs w:val="20"/>
          <w:lang w:val="ru-RU"/>
        </w:rPr>
      </w:pPr>
    </w:p>
    <w:p w:rsidR="003777AD" w:rsidRPr="00680541" w:rsidRDefault="003777AD" w:rsidP="003777AD">
      <w:pPr>
        <w:jc w:val="center"/>
        <w:rPr>
          <w:sz w:val="20"/>
          <w:szCs w:val="20"/>
        </w:rPr>
      </w:pPr>
      <w:r w:rsidRPr="00680541">
        <w:rPr>
          <w:sz w:val="20"/>
          <w:szCs w:val="20"/>
        </w:rPr>
        <w:t xml:space="preserve">РЕЕСТР </w:t>
      </w:r>
    </w:p>
    <w:p w:rsidR="003777AD" w:rsidRPr="00680541" w:rsidRDefault="003777AD" w:rsidP="003777AD">
      <w:pPr>
        <w:jc w:val="center"/>
        <w:rPr>
          <w:sz w:val="20"/>
          <w:szCs w:val="20"/>
        </w:rPr>
      </w:pPr>
      <w:r w:rsidRPr="00680541">
        <w:rPr>
          <w:sz w:val="20"/>
          <w:szCs w:val="20"/>
        </w:rPr>
        <w:t>мест, нахождение в которых детей не допускается на территории Мордовского муниципального округа</w:t>
      </w:r>
    </w:p>
    <w:p w:rsidR="003777AD" w:rsidRPr="00680541" w:rsidRDefault="003777AD" w:rsidP="003777AD">
      <w:pPr>
        <w:jc w:val="center"/>
        <w:rPr>
          <w:sz w:val="20"/>
          <w:szCs w:val="20"/>
        </w:rPr>
      </w:pPr>
    </w:p>
    <w:tbl>
      <w:tblPr>
        <w:tblW w:w="45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007"/>
        <w:gridCol w:w="1007"/>
        <w:gridCol w:w="1008"/>
        <w:gridCol w:w="1150"/>
      </w:tblGrid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№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п/п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Наименование территории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и (или) помещения объекта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jc w:val="center"/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Место нахождения территорий и (или) помещения объекта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Основание включения в Реестр</w:t>
            </w:r>
          </w:p>
        </w:tc>
      </w:tr>
      <w:tr w:rsidR="003777AD" w:rsidRPr="00680541" w:rsidTr="00DD22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jc w:val="center"/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Места, нахождение в которых может причинить вред здоровью детей, их физическому, интеллектуальному, психическому, духовному и нравственному развитию (пребывание в которых несовершеннолетним запрещено)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1.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Полуразрушенное здание бывшего сельског</w:t>
            </w:r>
            <w:r w:rsidRPr="00680541">
              <w:rPr>
                <w:sz w:val="20"/>
                <w:szCs w:val="20"/>
              </w:rPr>
              <w:lastRenderedPageBreak/>
              <w:t>о Дома культуры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 с. Александровка, д. 161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08.02.2013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Полуразрушенное здание бывшего интерната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Мордовский муниципальный округ, с. Лаврово,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Черёмушки, д. 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08.02.2013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3.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Полуразрушенное здание бывшего интерната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д. Центральное отделение совхоза им. Ленина,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Центральная, д. 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08.02.2013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4.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Полуразрушенное здание многоквартирного нежилого дома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р.п. Мордово,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Коммунальная, д. 63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08.02.2013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5.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Полуразрушенное здание бывшего клуба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р.п. Мордово,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lastRenderedPageBreak/>
              <w:t>ул. Базарная, д. 4Б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lastRenderedPageBreak/>
              <w:t>08.02.2013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Территория бывшего сахарного завода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р.п. Новопокровка,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Октябрьская, д. 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08.02.2013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7.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Неиспользуемое здание бывшей участковой больницы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с. Александровка, д. 167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02.06.2016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8.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Полуразрушенное здание бывшего клуба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с. Карпели,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Центральная, д. 20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02.06.2016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9.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Неиспользуемое здание бывшей участковой больницы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с. Шульгино,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Садовая, д. 29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02.06.2016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10.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Полуразрушенное здание бывшего правлен</w:t>
            </w:r>
            <w:r w:rsidRPr="00680541">
              <w:rPr>
                <w:sz w:val="20"/>
                <w:szCs w:val="20"/>
              </w:rPr>
              <w:lastRenderedPageBreak/>
              <w:t>ия колхоза «Рассвет»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Тамбовская область,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с. Шмаровка,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Центральная, д. 27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02.06.2016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1</w:t>
            </w:r>
            <w:r w:rsidRPr="00680541">
              <w:rPr>
                <w:sz w:val="20"/>
                <w:szCs w:val="20"/>
                <w:lang w:val="en-US"/>
              </w:rPr>
              <w:t>1</w:t>
            </w:r>
            <w:r w:rsidRPr="00680541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Неиспользуемое здание бывшей автостанции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Тамбовская область,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Мордовский муниципальный округ,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р.п. Мордово, ул. Почтовая, д. 66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11.02.2020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1</w:t>
            </w:r>
            <w:r w:rsidRPr="00680541">
              <w:rPr>
                <w:sz w:val="20"/>
                <w:szCs w:val="20"/>
                <w:lang w:val="en-US"/>
              </w:rPr>
              <w:t>2</w:t>
            </w:r>
            <w:r w:rsidRPr="00680541">
              <w:rPr>
                <w:sz w:val="20"/>
                <w:szCs w:val="20"/>
              </w:rPr>
              <w:t>.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Неиспользуемое здание бывшего магазина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Тамбовская область,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Мордовский муниципальный округ,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р.п. Мордово,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Почтовая, д. 68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29.10.2021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1</w:t>
            </w:r>
            <w:r w:rsidRPr="00680541">
              <w:rPr>
                <w:sz w:val="20"/>
                <w:szCs w:val="20"/>
                <w:lang w:val="en-US"/>
              </w:rPr>
              <w:t>3</w:t>
            </w:r>
            <w:r w:rsidRPr="00680541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Неиспользуемое здание бывшей конторы СХПК «Дружба»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Тамбовская область,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Мордовский муниципальный округ,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р.п. Мордово,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70 лет Октября, д. 7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29.10.2021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14.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Магазин «Табак»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р.п. Мордово</w:t>
            </w:r>
            <w:r w:rsidRPr="00680541">
              <w:rPr>
                <w:sz w:val="20"/>
                <w:szCs w:val="20"/>
              </w:rPr>
              <w:lastRenderedPageBreak/>
              <w:t xml:space="preserve">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Октябрьская, д. 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lastRenderedPageBreak/>
              <w:t>10.11.2023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Отдел «VAPESHOP RELAXX»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Тамбовская область,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р.п. Мордово,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Ленинский проспект, д. 12В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22.07.2024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16.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Аварийное здание многоквартирного нежилого дома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Тамбовская область,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с. Лаврово, ул. Черемушки, д. 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22.07.2024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17.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Аварийное здание многоквартирного нежилого дома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Тамбовская область,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с. Лаврово, ул. Черемушки, д. 13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22.07.2024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18.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Аварийное здание многоквартирного нежилого дома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Тамбовская область,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с. Лаврово, ул. Черемушки, д. 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22.07.2024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19.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Тамбовская область, </w:t>
            </w:r>
            <w:r w:rsidRPr="00680541">
              <w:rPr>
                <w:sz w:val="20"/>
                <w:szCs w:val="20"/>
              </w:rPr>
              <w:lastRenderedPageBreak/>
              <w:t>Мордовский муниципальный округ, р.п. Мордово, в границах плана ОГУП «Мордовское», отд. № 1, № 000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22.07.2024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20.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 Мордовский муниципальный округ, р.п. Мордово, в границах плана ОГУП «Мордовское», отд. № 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22.07.2024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21.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 Мордовский муниципальный округ, р.п. Мордово, в границах плана ОГУП «Мордовское», отд. № 1, № 000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22.07.2024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22.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Тамбовская область, Мордовский муниципальный округ, р.п. Мордово, в границах </w:t>
            </w:r>
            <w:r w:rsidRPr="00680541">
              <w:rPr>
                <w:sz w:val="20"/>
                <w:szCs w:val="20"/>
              </w:rPr>
              <w:lastRenderedPageBreak/>
              <w:t>плана ОГУП «Мордовское», отд. № 1, № 000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lastRenderedPageBreak/>
              <w:t>22.07.2024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jc w:val="center"/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lastRenderedPageBreak/>
              <w:t xml:space="preserve">Общественные места, в которых не допускается нахождение детей </w:t>
            </w:r>
          </w:p>
          <w:p w:rsidR="003777AD" w:rsidRPr="00680541" w:rsidRDefault="003777AD" w:rsidP="00070972">
            <w:pPr>
              <w:jc w:val="center"/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в ночное время без сопровождающих лиц 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23.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Кафе «У медведя»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Тамбовская область,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Мордовский муниципальный округ,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автодорога Воронеж-Тамбов,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6 км"/>
              </w:smartTagPr>
              <w:r w:rsidRPr="00680541">
                <w:rPr>
                  <w:sz w:val="20"/>
                  <w:szCs w:val="20"/>
                </w:rPr>
                <w:t>136 км</w:t>
              </w:r>
            </w:smartTag>
            <w:r w:rsidRPr="00680541">
              <w:rPr>
                <w:sz w:val="20"/>
                <w:szCs w:val="20"/>
              </w:rPr>
              <w:t>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21.12.2009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24.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Кафе «</w:t>
            </w:r>
            <w:r w:rsidRPr="00680541">
              <w:rPr>
                <w:sz w:val="20"/>
                <w:szCs w:val="20"/>
                <w:lang w:val="en-US"/>
              </w:rPr>
              <w:t>Ptica</w:t>
            </w:r>
            <w:r w:rsidRPr="00680541">
              <w:rPr>
                <w:sz w:val="20"/>
                <w:szCs w:val="20"/>
              </w:rPr>
              <w:t>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Тамбовская область,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Мордовский муниципальный округ,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р.п. Мордово,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Техническая, д. 45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31.01.2014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25.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Закусочная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общества с ограниченной ответственностью «Весна»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р.п. Мордово,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Ленинский проспект, д. 10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03.02.2015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26.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Магазин-закусочная «Хмельной»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р.п. </w:t>
            </w:r>
            <w:r w:rsidRPr="00680541">
              <w:rPr>
                <w:sz w:val="20"/>
                <w:szCs w:val="20"/>
              </w:rPr>
              <w:lastRenderedPageBreak/>
              <w:t>Мордово,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1-я Революционная, д. 64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18.03.2025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27.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Кафе «Ковчег»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р.п. Мордово,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2-я Революционная, д. 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29.10.2021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  <w:tr w:rsidR="003777AD" w:rsidRPr="00680541" w:rsidTr="00DD22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28.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Магазин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«Крафт бир»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Тамбовская область,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Мордовский муниципальный округ,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 xml:space="preserve">р.п. Мордово, </w:t>
            </w:r>
          </w:p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ул. 2-я Революционная, д. 65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jc w:val="center"/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09.11.2022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D" w:rsidRPr="00680541" w:rsidRDefault="003777AD" w:rsidP="00070972">
            <w:pPr>
              <w:rPr>
                <w:sz w:val="20"/>
                <w:szCs w:val="20"/>
              </w:rPr>
            </w:pPr>
            <w:r w:rsidRPr="00680541">
              <w:rPr>
                <w:sz w:val="20"/>
                <w:szCs w:val="20"/>
              </w:rPr>
              <w:t>Заключение экспертной комиссии</w:t>
            </w:r>
          </w:p>
        </w:tc>
      </w:tr>
    </w:tbl>
    <w:p w:rsidR="003777AD" w:rsidRPr="00680541" w:rsidRDefault="003777AD" w:rsidP="003777AD">
      <w:pPr>
        <w:rPr>
          <w:sz w:val="20"/>
          <w:szCs w:val="20"/>
        </w:rPr>
      </w:pPr>
    </w:p>
    <w:p w:rsidR="003777AD" w:rsidRPr="00680541" w:rsidRDefault="003777AD" w:rsidP="003777AD">
      <w:pPr>
        <w:rPr>
          <w:sz w:val="20"/>
          <w:szCs w:val="20"/>
        </w:rPr>
      </w:pPr>
    </w:p>
    <w:p w:rsid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Pr="003777AD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DD22F9" w:rsidRDefault="003777AD" w:rsidP="003777AD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/>
        </w:rPr>
        <w:t>Администрация Мордовского</w:t>
      </w:r>
    </w:p>
    <w:p w:rsidR="003777AD" w:rsidRPr="00DD22F9" w:rsidRDefault="003777AD" w:rsidP="003777AD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/>
        </w:rPr>
        <w:t>муниципального округа</w:t>
      </w:r>
      <w:r w:rsidRPr="00DD22F9">
        <w:rPr>
          <w:rFonts w:ascii="PT Astra Serif" w:hAnsi="PT Astra Serif"/>
          <w:i w:val="0"/>
          <w:sz w:val="20"/>
          <w:szCs w:val="20"/>
          <w:lang w:val="ru-RU"/>
        </w:rPr>
        <w:br/>
        <w:t>Тамбовской области</w:t>
      </w:r>
    </w:p>
    <w:p w:rsidR="003777AD" w:rsidRPr="00DD22F9" w:rsidRDefault="003777AD" w:rsidP="003777AD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3777AD" w:rsidRPr="00DD22F9" w:rsidRDefault="003777AD" w:rsidP="003777AD">
      <w:pPr>
        <w:pStyle w:val="a7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/>
        </w:rPr>
        <w:t>РАСПОРЯЖЕНИЕ</w:t>
      </w:r>
    </w:p>
    <w:p w:rsidR="003777AD" w:rsidRPr="00DD22F9" w:rsidRDefault="003777AD" w:rsidP="003777AD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/>
        </w:rPr>
        <w:t xml:space="preserve">17.03.2025    </w:t>
      </w:r>
      <w:r w:rsidR="00DD22F9">
        <w:rPr>
          <w:rFonts w:ascii="PT Astra Serif" w:hAnsi="PT Astra Serif"/>
          <w:i w:val="0"/>
          <w:sz w:val="20"/>
          <w:szCs w:val="20"/>
          <w:lang w:val="ru-RU"/>
        </w:rPr>
        <w:t xml:space="preserve">         </w:t>
      </w:r>
      <w:r w:rsidRPr="00DD22F9">
        <w:rPr>
          <w:rFonts w:ascii="PT Astra Serif" w:hAnsi="PT Astra Serif"/>
          <w:i w:val="0"/>
          <w:sz w:val="20"/>
          <w:szCs w:val="20"/>
          <w:lang w:val="ru-RU"/>
        </w:rPr>
        <w:t xml:space="preserve">   р.п. Мордово   </w:t>
      </w:r>
      <w:r w:rsidR="00DD22F9">
        <w:rPr>
          <w:rFonts w:ascii="PT Astra Serif" w:hAnsi="PT Astra Serif"/>
          <w:i w:val="0"/>
          <w:sz w:val="20"/>
          <w:szCs w:val="20"/>
          <w:lang w:val="ru-RU"/>
        </w:rPr>
        <w:t> </w:t>
      </w:r>
      <w:r w:rsidRPr="00DD22F9">
        <w:rPr>
          <w:rFonts w:ascii="PT Astra Serif" w:hAnsi="PT Astra Serif"/>
          <w:i w:val="0"/>
          <w:sz w:val="20"/>
          <w:szCs w:val="20"/>
          <w:lang w:val="ru-RU"/>
        </w:rPr>
        <w:t xml:space="preserve">                  №64-р</w:t>
      </w:r>
    </w:p>
    <w:p w:rsidR="003777AD" w:rsidRPr="00DD22F9" w:rsidRDefault="003777AD" w:rsidP="003777AD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777AD" w:rsidRPr="00DD22F9" w:rsidRDefault="003777AD" w:rsidP="003777AD">
      <w:pPr>
        <w:autoSpaceDE w:val="0"/>
        <w:autoSpaceDN w:val="0"/>
        <w:adjustRightInd w:val="0"/>
        <w:contextualSpacing/>
        <w:rPr>
          <w:bCs/>
          <w:sz w:val="20"/>
          <w:szCs w:val="20"/>
        </w:rPr>
      </w:pPr>
      <w:r w:rsidRPr="00DD22F9">
        <w:rPr>
          <w:sz w:val="20"/>
          <w:szCs w:val="20"/>
        </w:rPr>
        <w:t xml:space="preserve">О внесении изменений в распоряжение администрации </w:t>
      </w:r>
      <w:bookmarkStart w:id="1" w:name="_Hlk177976611"/>
      <w:r w:rsidRPr="00DD22F9">
        <w:rPr>
          <w:sz w:val="20"/>
          <w:szCs w:val="20"/>
        </w:rPr>
        <w:t xml:space="preserve">округа от 19.02.2024г. №67-р «Об </w:t>
      </w:r>
      <w:r w:rsidRPr="00DD22F9">
        <w:rPr>
          <w:sz w:val="20"/>
          <w:szCs w:val="20"/>
        </w:rPr>
        <w:lastRenderedPageBreak/>
        <w:t>отнесении объектов земельного контроля (надзора) к категориям умеренного и среднего риска»</w:t>
      </w:r>
    </w:p>
    <w:bookmarkEnd w:id="1"/>
    <w:p w:rsidR="003777AD" w:rsidRPr="00DD22F9" w:rsidRDefault="003777AD" w:rsidP="003777AD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 w:eastAsia="zh-CN"/>
        </w:rPr>
      </w:pPr>
    </w:p>
    <w:p w:rsidR="003777AD" w:rsidRPr="00DD22F9" w:rsidRDefault="003777AD" w:rsidP="003777AD">
      <w:pPr>
        <w:pStyle w:val="a7"/>
        <w:ind w:firstLine="709"/>
        <w:jc w:val="both"/>
        <w:rPr>
          <w:rFonts w:ascii="PT Astra Serif" w:hAnsi="PT Astra Serif"/>
          <w:i w:val="0"/>
          <w:sz w:val="20"/>
          <w:szCs w:val="20"/>
          <w:lang w:val="ru-RU" w:eastAsia="zh-CN"/>
        </w:rPr>
      </w:pPr>
      <w:r w:rsidRPr="00DD22F9">
        <w:rPr>
          <w:rFonts w:ascii="PT Astra Serif" w:hAnsi="PT Astra Serif"/>
          <w:i w:val="0"/>
          <w:sz w:val="20"/>
          <w:szCs w:val="20"/>
          <w:lang w:val="ru-RU" w:eastAsia="zh-CN"/>
        </w:rPr>
        <w:t>Руководствуясь ст. 22,23,24  Федерального закона от 31.07.2021 №248-ФЗ «</w:t>
      </w:r>
      <w:r w:rsidRPr="00DD22F9">
        <w:rPr>
          <w:rFonts w:ascii="PT Astra Serif" w:hAnsi="PT Astra Serif"/>
          <w:i w:val="0"/>
          <w:sz w:val="20"/>
          <w:szCs w:val="20"/>
          <w:lang w:val="ru-RU"/>
        </w:rPr>
        <w:t>О государственном контроле (надзоре) и муниципальном контроле в Российской Федерации», ст.2 Положения о муниципальном земельном контроле в границах Мордовского муниципального округа Тамбовской области, и индикаторов риска, утвержденного решением Совета депутатов Мордовского муниципального округа Тамбовской области от 28.12.2023 №103:</w:t>
      </w:r>
    </w:p>
    <w:p w:rsidR="003777AD" w:rsidRPr="00DD22F9" w:rsidRDefault="003777AD" w:rsidP="003777AD">
      <w:pPr>
        <w:pStyle w:val="a7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 w:eastAsia="zh-CN"/>
        </w:rPr>
        <w:t xml:space="preserve">1. Внести в распоряжение администрации </w:t>
      </w:r>
      <w:r w:rsidRPr="00DD22F9">
        <w:rPr>
          <w:rFonts w:ascii="PT Astra Serif" w:hAnsi="PT Astra Serif"/>
          <w:i w:val="0"/>
          <w:sz w:val="20"/>
          <w:szCs w:val="20"/>
          <w:lang w:val="ru-RU"/>
        </w:rPr>
        <w:t xml:space="preserve">Мордовского муниципального </w:t>
      </w:r>
      <w:r w:rsidRPr="00DD22F9">
        <w:rPr>
          <w:rFonts w:ascii="PT Astra Serif" w:hAnsi="PT Astra Serif"/>
          <w:i w:val="0"/>
          <w:sz w:val="20"/>
          <w:szCs w:val="20"/>
          <w:lang w:val="ru-RU" w:eastAsia="zh-CN"/>
        </w:rPr>
        <w:t xml:space="preserve">округа </w:t>
      </w:r>
      <w:r w:rsidRPr="00DD22F9">
        <w:rPr>
          <w:rFonts w:ascii="PT Astra Serif" w:hAnsi="PT Astra Serif"/>
          <w:i w:val="0"/>
          <w:sz w:val="20"/>
          <w:szCs w:val="20"/>
          <w:lang w:val="ru-RU"/>
        </w:rPr>
        <w:t>от 19.02.2024  №67-р «Об отнесении объектов земельного контроля (надзора) к категории умеренного и среднего риска» следующее изменение:</w:t>
      </w:r>
    </w:p>
    <w:p w:rsidR="003777AD" w:rsidRPr="00DD22F9" w:rsidRDefault="003777AD" w:rsidP="003777AD">
      <w:pPr>
        <w:ind w:firstLine="709"/>
        <w:contextualSpacing/>
        <w:rPr>
          <w:sz w:val="20"/>
          <w:szCs w:val="20"/>
        </w:rPr>
      </w:pPr>
      <w:r w:rsidRPr="00DD22F9">
        <w:rPr>
          <w:sz w:val="20"/>
          <w:szCs w:val="20"/>
        </w:rPr>
        <w:t>приложения 1,2 «Объекты земельного контроля (надзора), расположенные в границах Мордовского муниципального округа Тамбовской области, отнесенные  к категориям умеренного и среднего риска»</w:t>
      </w:r>
      <w:r w:rsidRPr="00DD22F9">
        <w:rPr>
          <w:bCs/>
          <w:sz w:val="20"/>
          <w:szCs w:val="20"/>
        </w:rPr>
        <w:t xml:space="preserve"> </w:t>
      </w:r>
      <w:r w:rsidRPr="00DD22F9">
        <w:rPr>
          <w:sz w:val="20"/>
          <w:szCs w:val="20"/>
        </w:rPr>
        <w:t>изложить в новых редакциях, согласно приложениям 1,2 соответственно.</w:t>
      </w:r>
    </w:p>
    <w:p w:rsidR="003777AD" w:rsidRPr="00DD22F9" w:rsidRDefault="003777AD" w:rsidP="003777AD">
      <w:pPr>
        <w:pStyle w:val="a7"/>
        <w:ind w:firstLine="709"/>
        <w:jc w:val="both"/>
        <w:rPr>
          <w:rFonts w:ascii="PT Astra Serif" w:hAnsi="PT Astra Serif"/>
          <w:i w:val="0"/>
          <w:spacing w:val="2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/>
        </w:rPr>
        <w:t xml:space="preserve">2.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 </w:t>
      </w:r>
    </w:p>
    <w:p w:rsidR="003777AD" w:rsidRPr="00DD22F9" w:rsidRDefault="003777AD" w:rsidP="003777AD">
      <w:pPr>
        <w:pStyle w:val="a7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/>
        </w:rPr>
        <w:t>3. Контроль за исполнением настоящего распоряжения возложить на  заместителя главы администрации Мордовского муниципального округа Ковешникова С.В.</w:t>
      </w:r>
    </w:p>
    <w:p w:rsidR="003777AD" w:rsidRPr="00DD22F9" w:rsidRDefault="003777AD" w:rsidP="003777AD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3777AD" w:rsidRPr="00DD22F9" w:rsidRDefault="003777AD" w:rsidP="003777AD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777AD" w:rsidRPr="00DD22F9" w:rsidRDefault="003777AD" w:rsidP="003777AD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777AD" w:rsidRPr="00DD22F9" w:rsidRDefault="003777AD" w:rsidP="003777AD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</w:p>
    <w:p w:rsidR="003777AD" w:rsidRPr="00DD22F9" w:rsidRDefault="003777AD" w:rsidP="003777AD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/>
        </w:rPr>
        <w:t xml:space="preserve">Глава Мордовского </w:t>
      </w:r>
    </w:p>
    <w:p w:rsidR="003777AD" w:rsidRPr="00DD22F9" w:rsidRDefault="003777AD" w:rsidP="003777AD">
      <w:pPr>
        <w:pStyle w:val="a7"/>
        <w:rPr>
          <w:rFonts w:ascii="PT Astra Serif" w:hAnsi="PT Astra Serif"/>
          <w:i w:val="0"/>
          <w:sz w:val="20"/>
          <w:szCs w:val="20"/>
          <w:lang w:val="ru-RU"/>
        </w:rPr>
      </w:pPr>
      <w:r w:rsidRPr="00DD22F9">
        <w:rPr>
          <w:rFonts w:ascii="PT Astra Serif" w:hAnsi="PT Astra Serif"/>
          <w:i w:val="0"/>
          <w:sz w:val="20"/>
          <w:szCs w:val="20"/>
          <w:lang w:val="ru-RU"/>
        </w:rPr>
        <w:t xml:space="preserve">муниципального округа   </w:t>
      </w:r>
      <w:r w:rsidR="00DD22F9">
        <w:rPr>
          <w:rFonts w:ascii="PT Astra Serif" w:hAnsi="PT Astra Serif"/>
          <w:i w:val="0"/>
          <w:sz w:val="20"/>
          <w:szCs w:val="20"/>
          <w:lang w:val="ru-RU"/>
        </w:rPr>
        <w:t xml:space="preserve">                   </w:t>
      </w:r>
      <w:r w:rsidRPr="00DD22F9">
        <w:rPr>
          <w:rFonts w:ascii="PT Astra Serif" w:hAnsi="PT Astra Serif"/>
          <w:i w:val="0"/>
          <w:sz w:val="20"/>
          <w:szCs w:val="20"/>
          <w:lang w:val="ru-RU"/>
        </w:rPr>
        <w:t xml:space="preserve">          С.В. Манн</w:t>
      </w:r>
    </w:p>
    <w:p w:rsidR="003777AD" w:rsidRP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DD22F9" w:rsidRPr="003777AD" w:rsidRDefault="00DD22F9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312923" w:rsidRDefault="003777AD" w:rsidP="003777AD">
      <w:pPr>
        <w:jc w:val="right"/>
        <w:rPr>
          <w:sz w:val="20"/>
          <w:szCs w:val="20"/>
        </w:rPr>
      </w:pPr>
      <w:r w:rsidRPr="00312923">
        <w:rPr>
          <w:sz w:val="20"/>
          <w:szCs w:val="20"/>
        </w:rPr>
        <w:t>Приложение 1</w:t>
      </w:r>
    </w:p>
    <w:p w:rsidR="003777AD" w:rsidRPr="00312923" w:rsidRDefault="003777AD" w:rsidP="003777AD">
      <w:pPr>
        <w:jc w:val="right"/>
        <w:rPr>
          <w:sz w:val="20"/>
          <w:szCs w:val="20"/>
        </w:rPr>
      </w:pPr>
      <w:r w:rsidRPr="00312923">
        <w:rPr>
          <w:sz w:val="20"/>
          <w:szCs w:val="20"/>
        </w:rPr>
        <w:t xml:space="preserve">    к распоряжению администрации</w:t>
      </w:r>
    </w:p>
    <w:p w:rsidR="003777AD" w:rsidRPr="00312923" w:rsidRDefault="003777AD" w:rsidP="003777AD">
      <w:pPr>
        <w:jc w:val="right"/>
        <w:rPr>
          <w:sz w:val="20"/>
          <w:szCs w:val="20"/>
        </w:rPr>
      </w:pPr>
      <w:r w:rsidRPr="00312923">
        <w:rPr>
          <w:sz w:val="20"/>
          <w:szCs w:val="20"/>
        </w:rPr>
        <w:t xml:space="preserve">                      округа от 17.03.2025  №64-р</w:t>
      </w:r>
    </w:p>
    <w:p w:rsidR="003777AD" w:rsidRPr="00312923" w:rsidRDefault="003777AD" w:rsidP="003777AD">
      <w:pPr>
        <w:jc w:val="center"/>
        <w:rPr>
          <w:sz w:val="20"/>
          <w:szCs w:val="20"/>
        </w:rPr>
      </w:pPr>
    </w:p>
    <w:p w:rsidR="003777AD" w:rsidRPr="00312923" w:rsidRDefault="003777AD" w:rsidP="003777AD">
      <w:pPr>
        <w:jc w:val="center"/>
        <w:rPr>
          <w:sz w:val="20"/>
          <w:szCs w:val="20"/>
        </w:rPr>
      </w:pPr>
      <w:r w:rsidRPr="00312923">
        <w:rPr>
          <w:sz w:val="20"/>
          <w:szCs w:val="20"/>
        </w:rPr>
        <w:t>Объекты земельного контроля (надзора),</w:t>
      </w:r>
    </w:p>
    <w:p w:rsidR="003777AD" w:rsidRPr="00312923" w:rsidRDefault="003777AD" w:rsidP="00DD22F9">
      <w:pPr>
        <w:ind w:right="354"/>
        <w:jc w:val="center"/>
        <w:rPr>
          <w:sz w:val="20"/>
          <w:szCs w:val="20"/>
        </w:rPr>
      </w:pPr>
      <w:r w:rsidRPr="00312923">
        <w:rPr>
          <w:sz w:val="20"/>
          <w:szCs w:val="20"/>
        </w:rPr>
        <w:t xml:space="preserve"> расположенные </w:t>
      </w:r>
      <w:r w:rsidRPr="00312923">
        <w:rPr>
          <w:color w:val="000000"/>
          <w:sz w:val="20"/>
          <w:szCs w:val="20"/>
        </w:rPr>
        <w:t>в границах Мордовского муниципального округа Тамбовской области</w:t>
      </w:r>
      <w:r w:rsidRPr="00312923">
        <w:rPr>
          <w:sz w:val="20"/>
          <w:szCs w:val="20"/>
        </w:rPr>
        <w:t>, отнесённые к категории среднего риска</w:t>
      </w:r>
    </w:p>
    <w:tbl>
      <w:tblPr>
        <w:tblW w:w="4503" w:type="dxa"/>
        <w:tblLayout w:type="fixed"/>
        <w:tblLook w:val="04A0" w:firstRow="1" w:lastRow="0" w:firstColumn="1" w:lastColumn="0" w:noHBand="0" w:noVBand="1"/>
      </w:tblPr>
      <w:tblGrid>
        <w:gridCol w:w="421"/>
        <w:gridCol w:w="963"/>
        <w:gridCol w:w="851"/>
        <w:gridCol w:w="2268"/>
      </w:tblGrid>
      <w:tr w:rsidR="003777AD" w:rsidRPr="00312923" w:rsidTr="00DD22F9">
        <w:trPr>
          <w:trHeight w:val="12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Кадастровый номер земельного участка (при отсутствии адрес местоположения земельного участка)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Категория риска, присвоенная земельному участку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Сведения, на основании которых было принято решение об отнесении земельных участков к категории риска</w:t>
            </w:r>
          </w:p>
        </w:tc>
      </w:tr>
      <w:tr w:rsidR="003777AD" w:rsidRPr="00312923" w:rsidTr="00DD22F9">
        <w:trPr>
          <w:trHeight w:val="10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sz w:val="20"/>
                <w:szCs w:val="20"/>
                <w:lang w:eastAsia="ru-RU"/>
              </w:rPr>
            </w:pPr>
            <w:r w:rsidRPr="00312923">
              <w:rPr>
                <w:sz w:val="20"/>
                <w:szCs w:val="20"/>
                <w:lang w:eastAsia="ru-RU"/>
              </w:rPr>
              <w:t>68:08:3110001:116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12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sz w:val="20"/>
                <w:szCs w:val="20"/>
                <w:lang w:eastAsia="ru-RU"/>
              </w:rPr>
            </w:pPr>
            <w:r w:rsidRPr="00312923">
              <w:rPr>
                <w:sz w:val="20"/>
                <w:szCs w:val="20"/>
                <w:lang w:eastAsia="ru-RU"/>
              </w:rPr>
              <w:t>68:08:3210002:1   входит в 68:08:0000000:83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83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68:08:3013001:1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97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68:08:1814001:3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112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68:08:1808001:8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11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 xml:space="preserve"> 68:08:1808001:7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 xml:space="preserve"> 68:08:1810001:117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10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 xml:space="preserve"> 68:08:1809003:5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15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 xml:space="preserve"> 68:08:1806002:5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12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68:08:1800001:1/6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2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68:08:0103038:355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 xml:space="preserve">68:08:0102003:8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2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 xml:space="preserve"> 68:08:0102003:6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2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 xml:space="preserve">68:08:1713009:3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 xml:space="preserve">земельные участки, расположенные в границах или примыкающие к границе береговой полосы водных </w:t>
            </w:r>
            <w:r w:rsidRPr="00312923">
              <w:rPr>
                <w:color w:val="000000"/>
                <w:sz w:val="20"/>
                <w:szCs w:val="20"/>
                <w:lang w:eastAsia="ru-RU"/>
              </w:rPr>
              <w:lastRenderedPageBreak/>
              <w:t>объектов общего пользования</w:t>
            </w:r>
          </w:p>
        </w:tc>
      </w:tr>
      <w:tr w:rsidR="003777AD" w:rsidRPr="00312923" w:rsidTr="00DD22F9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 xml:space="preserve">68:08:2904001:116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2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 xml:space="preserve"> 68:08:2904001:114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2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 xml:space="preserve">68:08:0000000:924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2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 xml:space="preserve"> 68:08:1610001:134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смежные с земельными участками, предназначенными для захоронения и размещения отходов производства и потребления, размещения кладбищ</w:t>
            </w:r>
          </w:p>
        </w:tc>
      </w:tr>
      <w:tr w:rsidR="003777AD" w:rsidRPr="00312923" w:rsidTr="00DD22F9">
        <w:trPr>
          <w:trHeight w:val="9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68:08:0000000:880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смежные с земельными участками, предназначенными для захоронения и размещения отходов производства и потребления, размещения кладбищ</w:t>
            </w:r>
          </w:p>
        </w:tc>
      </w:tr>
      <w:tr w:rsidR="003777AD" w:rsidRPr="00312923" w:rsidTr="00DD22F9">
        <w:trPr>
          <w:trHeight w:val="1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68:08:1714001:1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смежные с земельными участками, предназначенными для захоронения и размещения отходов производства и потребления, размещения кладбищ</w:t>
            </w:r>
          </w:p>
        </w:tc>
      </w:tr>
      <w:tr w:rsidR="003777AD" w:rsidRPr="00312923" w:rsidTr="00DD22F9">
        <w:trPr>
          <w:trHeight w:val="2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sz w:val="20"/>
                <w:szCs w:val="20"/>
              </w:rPr>
              <w:t>68:08:0000000:582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sz w:val="20"/>
                <w:szCs w:val="20"/>
              </w:rPr>
              <w:t>Средняя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sz w:val="20"/>
                <w:szCs w:val="20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</w:tr>
      <w:tr w:rsidR="003777AD" w:rsidRPr="00312923" w:rsidTr="00DD22F9">
        <w:trPr>
          <w:trHeight w:val="2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sz w:val="20"/>
                <w:szCs w:val="20"/>
              </w:rPr>
              <w:t>68:08:28</w:t>
            </w:r>
            <w:r w:rsidRPr="00312923">
              <w:rPr>
                <w:sz w:val="20"/>
                <w:szCs w:val="20"/>
              </w:rPr>
              <w:lastRenderedPageBreak/>
              <w:t>35001:4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sz w:val="20"/>
                <w:szCs w:val="20"/>
              </w:rPr>
              <w:lastRenderedPageBreak/>
              <w:t>Средня</w:t>
            </w:r>
            <w:r w:rsidRPr="00312923">
              <w:rPr>
                <w:sz w:val="20"/>
                <w:szCs w:val="20"/>
              </w:rPr>
              <w:lastRenderedPageBreak/>
              <w:t>я категория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sz w:val="20"/>
                <w:szCs w:val="20"/>
              </w:rPr>
              <w:lastRenderedPageBreak/>
              <w:t xml:space="preserve">земельные участки, </w:t>
            </w:r>
            <w:r w:rsidRPr="00312923">
              <w:rPr>
                <w:sz w:val="20"/>
                <w:szCs w:val="20"/>
              </w:rPr>
              <w:lastRenderedPageBreak/>
              <w:t>расположенные в границах или примыкающие к границе береговой полосы водных объектов общего пользования</w:t>
            </w:r>
          </w:p>
        </w:tc>
      </w:tr>
    </w:tbl>
    <w:p w:rsidR="00DD22F9" w:rsidRDefault="00DD22F9" w:rsidP="003777AD">
      <w:pPr>
        <w:jc w:val="right"/>
        <w:rPr>
          <w:sz w:val="20"/>
          <w:szCs w:val="20"/>
        </w:rPr>
      </w:pPr>
    </w:p>
    <w:p w:rsidR="003777AD" w:rsidRPr="00312923" w:rsidRDefault="003777AD" w:rsidP="00DD22F9">
      <w:pPr>
        <w:ind w:right="354"/>
        <w:jc w:val="right"/>
        <w:rPr>
          <w:sz w:val="20"/>
          <w:szCs w:val="20"/>
        </w:rPr>
      </w:pPr>
      <w:r w:rsidRPr="00312923">
        <w:rPr>
          <w:sz w:val="20"/>
          <w:szCs w:val="20"/>
        </w:rPr>
        <w:t>Приложение 2</w:t>
      </w:r>
    </w:p>
    <w:p w:rsidR="003777AD" w:rsidRPr="00312923" w:rsidRDefault="003777AD" w:rsidP="00DD22F9">
      <w:pPr>
        <w:ind w:right="354"/>
        <w:jc w:val="right"/>
        <w:rPr>
          <w:sz w:val="20"/>
          <w:szCs w:val="20"/>
        </w:rPr>
      </w:pPr>
      <w:r w:rsidRPr="00312923">
        <w:rPr>
          <w:sz w:val="20"/>
          <w:szCs w:val="20"/>
        </w:rPr>
        <w:t>к распоряжению администрации</w:t>
      </w:r>
    </w:p>
    <w:p w:rsidR="003777AD" w:rsidRPr="00312923" w:rsidRDefault="003777AD" w:rsidP="00DD22F9">
      <w:pPr>
        <w:ind w:right="354"/>
        <w:jc w:val="right"/>
        <w:rPr>
          <w:sz w:val="20"/>
          <w:szCs w:val="20"/>
        </w:rPr>
      </w:pPr>
      <w:r w:rsidRPr="00312923">
        <w:rPr>
          <w:sz w:val="20"/>
          <w:szCs w:val="20"/>
        </w:rPr>
        <w:t xml:space="preserve">       </w:t>
      </w:r>
      <w:r w:rsidR="00DD22F9">
        <w:rPr>
          <w:sz w:val="20"/>
          <w:szCs w:val="20"/>
        </w:rPr>
        <w:t xml:space="preserve">                          </w:t>
      </w:r>
      <w:r w:rsidRPr="00312923">
        <w:rPr>
          <w:sz w:val="20"/>
          <w:szCs w:val="20"/>
        </w:rPr>
        <w:t xml:space="preserve">  округа  от 17.03.2024  №64-р</w:t>
      </w:r>
    </w:p>
    <w:p w:rsidR="003777AD" w:rsidRPr="00312923" w:rsidRDefault="003777AD" w:rsidP="003777AD">
      <w:pPr>
        <w:jc w:val="right"/>
        <w:rPr>
          <w:sz w:val="20"/>
          <w:szCs w:val="20"/>
        </w:rPr>
      </w:pPr>
    </w:p>
    <w:p w:rsidR="003777AD" w:rsidRPr="00312923" w:rsidRDefault="003777AD" w:rsidP="003777AD">
      <w:pPr>
        <w:jc w:val="right"/>
        <w:rPr>
          <w:sz w:val="20"/>
          <w:szCs w:val="20"/>
        </w:rPr>
      </w:pPr>
    </w:p>
    <w:p w:rsidR="003777AD" w:rsidRPr="00312923" w:rsidRDefault="003777AD" w:rsidP="003777AD">
      <w:pPr>
        <w:jc w:val="center"/>
        <w:rPr>
          <w:sz w:val="20"/>
          <w:szCs w:val="20"/>
        </w:rPr>
      </w:pPr>
      <w:r w:rsidRPr="00312923">
        <w:rPr>
          <w:sz w:val="20"/>
          <w:szCs w:val="20"/>
        </w:rPr>
        <w:t>Объекты земельного контроля (надзора),</w:t>
      </w:r>
    </w:p>
    <w:p w:rsidR="003777AD" w:rsidRPr="00312923" w:rsidRDefault="003777AD" w:rsidP="003777AD">
      <w:pPr>
        <w:jc w:val="center"/>
        <w:rPr>
          <w:sz w:val="20"/>
          <w:szCs w:val="20"/>
        </w:rPr>
      </w:pPr>
      <w:r w:rsidRPr="00312923">
        <w:rPr>
          <w:sz w:val="20"/>
          <w:szCs w:val="20"/>
        </w:rPr>
        <w:t xml:space="preserve"> расположенных </w:t>
      </w:r>
      <w:r w:rsidRPr="00312923">
        <w:rPr>
          <w:color w:val="000000"/>
          <w:sz w:val="20"/>
          <w:szCs w:val="20"/>
        </w:rPr>
        <w:t>в границах Мордовского муниципального округа Тамбовской области</w:t>
      </w:r>
      <w:r w:rsidRPr="00312923">
        <w:rPr>
          <w:sz w:val="20"/>
          <w:szCs w:val="20"/>
        </w:rPr>
        <w:t>, отнесённые к категории умеренного риска</w:t>
      </w:r>
    </w:p>
    <w:p w:rsidR="003777AD" w:rsidRPr="00312923" w:rsidRDefault="003777AD" w:rsidP="003777AD">
      <w:pPr>
        <w:jc w:val="center"/>
        <w:rPr>
          <w:sz w:val="20"/>
          <w:szCs w:val="20"/>
        </w:rPr>
      </w:pPr>
    </w:p>
    <w:p w:rsidR="003777AD" w:rsidRPr="00312923" w:rsidRDefault="003777AD" w:rsidP="003777AD">
      <w:pPr>
        <w:jc w:val="center"/>
        <w:rPr>
          <w:sz w:val="20"/>
          <w:szCs w:val="20"/>
        </w:rPr>
      </w:pPr>
    </w:p>
    <w:tbl>
      <w:tblPr>
        <w:tblW w:w="43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1701"/>
      </w:tblGrid>
      <w:tr w:rsidR="003777AD" w:rsidRPr="00312923" w:rsidTr="00070972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Кадастровый номер земельного участка (при отсутствии адрес местоположения земельного участка)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Категория риска, присвоенная земельному участку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Сведения, на основании которых было принято решение об отнесении земельных участков к категории риска</w:t>
            </w:r>
          </w:p>
        </w:tc>
      </w:tr>
      <w:tr w:rsidR="003777AD" w:rsidRPr="00312923" w:rsidTr="00070972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68:08:0904001:4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Умеренная категория риска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 населенных пунктов и граничащие с землями и (или) земельными участками, относящимися к категории земель сельскохозяйственного назначения</w:t>
            </w:r>
          </w:p>
        </w:tc>
      </w:tr>
      <w:tr w:rsidR="003777AD" w:rsidRPr="00312923" w:rsidTr="00070972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68:08:0904001:6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Умеренная категория риска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 населенных пунктов и граничащие с землями и (или) земельными участками, относящимися к категории земель сельскохозяйственного назначения</w:t>
            </w:r>
          </w:p>
        </w:tc>
      </w:tr>
      <w:tr w:rsidR="003777AD" w:rsidRPr="00312923" w:rsidTr="00070972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68:08:0904001:8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Умеренная категория риска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 xml:space="preserve">Земельные участки населенных пунктов и граничащие с землями и (или) </w:t>
            </w:r>
            <w:r w:rsidRPr="00312923">
              <w:rPr>
                <w:color w:val="000000"/>
                <w:sz w:val="20"/>
                <w:szCs w:val="20"/>
                <w:lang w:eastAsia="ru-RU"/>
              </w:rPr>
              <w:lastRenderedPageBreak/>
              <w:t>земельными участками, относящимися к категории земель сельскохозяйственного назначения</w:t>
            </w:r>
          </w:p>
        </w:tc>
      </w:tr>
      <w:tr w:rsidR="003777AD" w:rsidRPr="00312923" w:rsidTr="00070972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68:08:0904001:181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Умеренная категория риска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 населенных пунктов и граничащие с землями и (или) земельными участками, относящимися к категории земель сельскохозяйственного назначения</w:t>
            </w:r>
          </w:p>
        </w:tc>
      </w:tr>
      <w:tr w:rsidR="003777AD" w:rsidRPr="00312923" w:rsidTr="00070972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5</w:t>
            </w: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68:08:0103030:17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Умеренная категория риска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7AD" w:rsidRPr="00312923" w:rsidRDefault="003777AD" w:rsidP="000709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2923">
              <w:rPr>
                <w:color w:val="000000"/>
                <w:sz w:val="20"/>
                <w:szCs w:val="20"/>
                <w:lang w:eastAsia="ru-RU"/>
              </w:rPr>
              <w:t>земельные участки,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</w:t>
            </w:r>
          </w:p>
        </w:tc>
      </w:tr>
    </w:tbl>
    <w:p w:rsidR="003777AD" w:rsidRPr="00312923" w:rsidRDefault="003777AD" w:rsidP="003777AD">
      <w:pPr>
        <w:rPr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contextualSpacing/>
        <w:rPr>
          <w:color w:val="000000"/>
          <w:sz w:val="20"/>
          <w:szCs w:val="20"/>
        </w:rPr>
      </w:pPr>
    </w:p>
    <w:p w:rsidR="0034508A" w:rsidRDefault="0034508A" w:rsidP="0034508A">
      <w:pPr>
        <w:contextualSpacing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Default="0034508A" w:rsidP="0034508A">
      <w:pPr>
        <w:contextualSpacing/>
        <w:rPr>
          <w:color w:val="000000"/>
          <w:sz w:val="20"/>
          <w:szCs w:val="20"/>
        </w:rPr>
      </w:pPr>
      <w:bookmarkStart w:id="2" w:name="_GoBack"/>
      <w:bookmarkEnd w:id="2"/>
    </w:p>
    <w:p w:rsidR="0034508A" w:rsidRPr="00F81C85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F81C85">
        <w:rPr>
          <w:color w:val="000000"/>
          <w:sz w:val="20"/>
          <w:szCs w:val="20"/>
        </w:rPr>
        <w:lastRenderedPageBreak/>
        <w:t xml:space="preserve">Администрация Мордовского </w:t>
      </w:r>
    </w:p>
    <w:p w:rsidR="0034508A" w:rsidRPr="00F81C85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F81C85">
        <w:rPr>
          <w:color w:val="000000"/>
          <w:sz w:val="20"/>
          <w:szCs w:val="20"/>
        </w:rPr>
        <w:t>Муниципального округа</w:t>
      </w:r>
    </w:p>
    <w:p w:rsidR="0034508A" w:rsidRPr="00F81C85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F81C85">
        <w:rPr>
          <w:color w:val="000000"/>
          <w:sz w:val="20"/>
          <w:szCs w:val="20"/>
        </w:rPr>
        <w:t>Тамбовской области</w:t>
      </w:r>
    </w:p>
    <w:p w:rsidR="0034508A" w:rsidRPr="00F81C85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Pr="00F81C85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F81C85">
        <w:rPr>
          <w:color w:val="000000"/>
          <w:sz w:val="20"/>
          <w:szCs w:val="20"/>
        </w:rPr>
        <w:t>ПОСТАНОВЛЕНИЕ</w:t>
      </w:r>
    </w:p>
    <w:p w:rsidR="0034508A" w:rsidRPr="00F81C85" w:rsidRDefault="0034508A" w:rsidP="0034508A">
      <w:pPr>
        <w:contextualSpacing/>
        <w:rPr>
          <w:color w:val="000000"/>
          <w:sz w:val="20"/>
          <w:szCs w:val="20"/>
        </w:rPr>
      </w:pPr>
      <w:r w:rsidRPr="00F81C85">
        <w:rPr>
          <w:color w:val="000000"/>
          <w:sz w:val="20"/>
          <w:szCs w:val="20"/>
        </w:rPr>
        <w:t>21.03.2025</w:t>
      </w:r>
      <w:r w:rsidRPr="00F81C8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   </w:t>
      </w:r>
      <w:r w:rsidRPr="00F81C8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р.п. Мордово</w:t>
      </w:r>
      <w:r w:rsidRPr="00F81C85"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 xml:space="preserve">   </w:t>
      </w:r>
      <w:r w:rsidRPr="00F81C85">
        <w:rPr>
          <w:color w:val="000000"/>
          <w:sz w:val="20"/>
          <w:szCs w:val="20"/>
        </w:rPr>
        <w:t xml:space="preserve">     № 341</w:t>
      </w:r>
    </w:p>
    <w:p w:rsidR="0034508A" w:rsidRPr="00F81C85" w:rsidRDefault="0034508A" w:rsidP="0034508A">
      <w:pPr>
        <w:ind w:firstLine="709"/>
        <w:contextualSpacing/>
        <w:jc w:val="center"/>
        <w:rPr>
          <w:color w:val="000000"/>
          <w:sz w:val="20"/>
          <w:szCs w:val="20"/>
        </w:rPr>
      </w:pPr>
    </w:p>
    <w:p w:rsidR="0034508A" w:rsidRPr="00F81C85" w:rsidRDefault="0034508A" w:rsidP="0034508A">
      <w:pPr>
        <w:pStyle w:val="ConsPlusNormal"/>
        <w:jc w:val="both"/>
        <w:rPr>
          <w:rFonts w:ascii="PT Astra Serif" w:hAnsi="PT Astra Serif"/>
          <w:sz w:val="20"/>
        </w:rPr>
      </w:pPr>
      <w:r w:rsidRPr="00F81C85">
        <w:rPr>
          <w:rFonts w:ascii="PT Astra Serif" w:hAnsi="PT Astra Serif"/>
          <w:sz w:val="20"/>
        </w:rPr>
        <w:t>О назначении публичных слушаний по годовому отчету</w:t>
      </w:r>
      <w:bookmarkStart w:id="3" w:name="_Hlk150526006"/>
      <w:r w:rsidRPr="00F81C85">
        <w:rPr>
          <w:rFonts w:ascii="PT Astra Serif" w:hAnsi="PT Astra Serif"/>
          <w:sz w:val="20"/>
        </w:rPr>
        <w:t xml:space="preserve"> об исполнении бюджета Мордовского муниципального округа Тамбовской области  за 2024 год</w:t>
      </w:r>
      <w:bookmarkEnd w:id="3"/>
    </w:p>
    <w:p w:rsidR="0034508A" w:rsidRPr="00F81C85" w:rsidRDefault="0034508A" w:rsidP="0034508A">
      <w:pPr>
        <w:pStyle w:val="ConsPlusNormal"/>
        <w:jc w:val="both"/>
        <w:rPr>
          <w:rFonts w:ascii="PT Astra Serif" w:hAnsi="PT Astra Serif"/>
          <w:sz w:val="20"/>
        </w:rPr>
      </w:pPr>
    </w:p>
    <w:p w:rsidR="0034508A" w:rsidRPr="00F81C85" w:rsidRDefault="0034508A" w:rsidP="0034508A">
      <w:pPr>
        <w:pStyle w:val="ConsPlusNormal"/>
        <w:ind w:firstLine="709"/>
        <w:jc w:val="both"/>
        <w:rPr>
          <w:rFonts w:ascii="PT Astra Serif" w:hAnsi="PT Astra Serif"/>
          <w:sz w:val="20"/>
        </w:rPr>
      </w:pPr>
      <w:r w:rsidRPr="00F81C85">
        <w:rPr>
          <w:rFonts w:ascii="PT Astra Serif" w:hAnsi="PT Astra Serif"/>
          <w:color w:val="000000"/>
          <w:sz w:val="20"/>
          <w:shd w:val="clear" w:color="auto" w:fill="FFFFFF"/>
        </w:rPr>
        <w:t xml:space="preserve">В соответствии с Бюджетным кодексом Российской Федерации, Положением  «О бюджетном процессе в Мордовском муниципальном округе Тамбовской области», утвержденным </w:t>
      </w:r>
      <w:r w:rsidRPr="00F81C85">
        <w:rPr>
          <w:rFonts w:ascii="PT Astra Serif" w:hAnsi="PT Astra Serif"/>
          <w:sz w:val="20"/>
        </w:rPr>
        <w:t>решением Совета депутатов Мордовского муниципального округа Тамбовской области от 21.09.2023 №23, решением Совета депутатов Мордовского муниципального округа Тамбовской области от 19.09.2023 №11 «Об утверждении Порядка организации и проведения публичных слушаний в Мордовском муниципальном округе Тамбовской области,</w:t>
      </w:r>
      <w:r w:rsidRPr="00F81C85">
        <w:rPr>
          <w:rFonts w:ascii="PT Astra Serif" w:hAnsi="PT Astra Serif"/>
          <w:i/>
          <w:sz w:val="20"/>
        </w:rPr>
        <w:t xml:space="preserve"> </w:t>
      </w:r>
      <w:r w:rsidRPr="00F81C85">
        <w:rPr>
          <w:rFonts w:ascii="PT Astra Serif" w:hAnsi="PT Astra Serif"/>
          <w:sz w:val="20"/>
        </w:rPr>
        <w:t>статьей 19 Устава Мордовского муниципального округа Тамбовской области, администрация Мордовского муниципального округа постановляет:</w:t>
      </w:r>
    </w:p>
    <w:p w:rsidR="0034508A" w:rsidRPr="00F81C85" w:rsidRDefault="0034508A" w:rsidP="0034508A">
      <w:pPr>
        <w:pStyle w:val="ConsPlusNormal"/>
        <w:ind w:firstLine="709"/>
        <w:jc w:val="both"/>
        <w:rPr>
          <w:rFonts w:ascii="PT Astra Serif" w:hAnsi="PT Astra Serif"/>
          <w:sz w:val="20"/>
        </w:rPr>
      </w:pPr>
      <w:r w:rsidRPr="00F81C85">
        <w:rPr>
          <w:rFonts w:ascii="PT Astra Serif" w:hAnsi="PT Astra Serif"/>
          <w:sz w:val="20"/>
        </w:rPr>
        <w:t>1. Назначить проведение публичных по годовому отчету об исполнении бюджета Мордовского муниципального округа за 2024 год  на 23 апреля 2025 года</w:t>
      </w:r>
      <w:r w:rsidRPr="00F81C85">
        <w:rPr>
          <w:rFonts w:ascii="PT Astra Serif" w:hAnsi="PT Astra Serif"/>
          <w:i/>
          <w:sz w:val="20"/>
        </w:rPr>
        <w:t xml:space="preserve"> </w:t>
      </w:r>
      <w:r w:rsidRPr="00F81C85">
        <w:rPr>
          <w:rFonts w:ascii="PT Astra Serif" w:hAnsi="PT Astra Serif"/>
          <w:sz w:val="20"/>
        </w:rPr>
        <w:t>в 14.00 часов.</w:t>
      </w:r>
    </w:p>
    <w:p w:rsidR="0034508A" w:rsidRPr="00F81C85" w:rsidRDefault="0034508A" w:rsidP="0034508A">
      <w:pPr>
        <w:ind w:firstLine="709"/>
        <w:rPr>
          <w:sz w:val="20"/>
          <w:szCs w:val="20"/>
        </w:rPr>
      </w:pPr>
      <w:r w:rsidRPr="00F81C85">
        <w:rPr>
          <w:rFonts w:eastAsia="Times New Roman"/>
          <w:sz w:val="20"/>
          <w:szCs w:val="20"/>
          <w:lang w:eastAsia="ru-RU"/>
        </w:rPr>
        <w:t xml:space="preserve">2. Определить место проведения публичных слушаний: </w:t>
      </w:r>
      <w:r w:rsidRPr="00F81C85">
        <w:rPr>
          <w:sz w:val="20"/>
          <w:szCs w:val="20"/>
        </w:rPr>
        <w:t>393600, Тамбовская область, Мордовский муниципальный округ, р. п. Мордово, ул. Коммунальная, д.46, зал администрации Мордовского муниципального округа.</w:t>
      </w:r>
    </w:p>
    <w:p w:rsidR="0034508A" w:rsidRPr="00F81C85" w:rsidRDefault="0034508A" w:rsidP="0034508A">
      <w:pPr>
        <w:ind w:firstLine="709"/>
        <w:rPr>
          <w:sz w:val="20"/>
          <w:szCs w:val="20"/>
        </w:rPr>
      </w:pPr>
      <w:r w:rsidRPr="00F81C85">
        <w:rPr>
          <w:sz w:val="20"/>
          <w:szCs w:val="20"/>
          <w:lang w:eastAsia="ru-RU"/>
        </w:rPr>
        <w:t xml:space="preserve">3. Установить что, предложения и замечания по </w:t>
      </w:r>
      <w:r w:rsidRPr="00F81C85">
        <w:rPr>
          <w:sz w:val="20"/>
          <w:szCs w:val="20"/>
        </w:rPr>
        <w:t xml:space="preserve"> годовому отчету об исполнении бюджета Мордовского муниципального округа за 2024 год  </w:t>
      </w:r>
      <w:r w:rsidRPr="00F81C85">
        <w:rPr>
          <w:sz w:val="20"/>
          <w:szCs w:val="20"/>
          <w:lang w:eastAsia="ru-RU"/>
        </w:rPr>
        <w:t xml:space="preserve">направляются 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«Единая система идентификации и аутентификации», в устной форме - по телефону 8(47542)31178, а также в письменном виде </w:t>
      </w:r>
      <w:r w:rsidRPr="00F81C85">
        <w:rPr>
          <w:sz w:val="20"/>
          <w:szCs w:val="20"/>
        </w:rPr>
        <w:t>по адресу: 393600, р.п. Мордово, ул. Коммунальная, д.46      д</w:t>
      </w:r>
      <w:r w:rsidRPr="00F81C85">
        <w:rPr>
          <w:sz w:val="20"/>
          <w:szCs w:val="20"/>
          <w:lang w:eastAsia="ru-RU"/>
        </w:rPr>
        <w:t>о  22 апреля 2025 года.</w:t>
      </w:r>
    </w:p>
    <w:p w:rsidR="0034508A" w:rsidRPr="00F81C85" w:rsidRDefault="0034508A" w:rsidP="0034508A">
      <w:pPr>
        <w:ind w:firstLine="709"/>
        <w:rPr>
          <w:rFonts w:eastAsia="Times New Roman"/>
          <w:sz w:val="20"/>
          <w:szCs w:val="20"/>
          <w:lang w:eastAsia="ru-RU"/>
        </w:rPr>
      </w:pPr>
      <w:r w:rsidRPr="00F81C85">
        <w:rPr>
          <w:rFonts w:eastAsia="Times New Roman"/>
          <w:sz w:val="20"/>
          <w:szCs w:val="20"/>
          <w:lang w:eastAsia="ru-RU"/>
        </w:rPr>
        <w:t>4. Утвердить состав организационного комитета по подготовке и проведению публичных слушаний, согласно приложению.</w:t>
      </w:r>
    </w:p>
    <w:p w:rsidR="0034508A" w:rsidRPr="00F81C85" w:rsidRDefault="0034508A" w:rsidP="0034508A">
      <w:pPr>
        <w:ind w:firstLine="709"/>
        <w:rPr>
          <w:sz w:val="20"/>
          <w:szCs w:val="20"/>
        </w:rPr>
      </w:pPr>
      <w:r w:rsidRPr="00F81C85">
        <w:rPr>
          <w:sz w:val="20"/>
          <w:szCs w:val="20"/>
        </w:rPr>
        <w:t xml:space="preserve">5. </w:t>
      </w:r>
      <w:r w:rsidRPr="00F81C85">
        <w:rPr>
          <w:rFonts w:eastAsia="SimSun"/>
          <w:bCs/>
          <w:color w:val="000000"/>
          <w:kern w:val="2"/>
          <w:sz w:val="20"/>
          <w:szCs w:val="20"/>
          <w:lang w:bidi="hi-IN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34508A" w:rsidRPr="00F81C85" w:rsidRDefault="0034508A" w:rsidP="0034508A">
      <w:pPr>
        <w:ind w:firstLine="709"/>
        <w:rPr>
          <w:rFonts w:eastAsia="Times New Roman"/>
          <w:sz w:val="20"/>
          <w:szCs w:val="20"/>
          <w:lang w:eastAsia="ru-RU"/>
        </w:rPr>
      </w:pPr>
      <w:r w:rsidRPr="00F81C85">
        <w:rPr>
          <w:rFonts w:eastAsia="Times New Roman"/>
          <w:sz w:val="20"/>
          <w:szCs w:val="20"/>
          <w:lang w:eastAsia="ru-RU"/>
        </w:rPr>
        <w:t>6. Настоящее постановление вступает в силу со дня его принятия.</w:t>
      </w:r>
    </w:p>
    <w:p w:rsidR="0034508A" w:rsidRPr="00F81C85" w:rsidRDefault="0034508A" w:rsidP="0034508A">
      <w:pPr>
        <w:ind w:firstLine="709"/>
        <w:rPr>
          <w:sz w:val="20"/>
          <w:szCs w:val="20"/>
        </w:rPr>
      </w:pPr>
    </w:p>
    <w:p w:rsidR="0034508A" w:rsidRPr="00F81C85" w:rsidRDefault="0034508A" w:rsidP="0034508A">
      <w:pPr>
        <w:rPr>
          <w:sz w:val="20"/>
          <w:szCs w:val="20"/>
        </w:rPr>
      </w:pPr>
      <w:r w:rsidRPr="00F81C85">
        <w:rPr>
          <w:sz w:val="20"/>
          <w:szCs w:val="20"/>
        </w:rPr>
        <w:t>Глава Мордовского</w:t>
      </w:r>
    </w:p>
    <w:p w:rsidR="0034508A" w:rsidRDefault="0034508A" w:rsidP="0034508A">
      <w:pPr>
        <w:rPr>
          <w:sz w:val="20"/>
          <w:szCs w:val="20"/>
        </w:rPr>
      </w:pPr>
      <w:r w:rsidRPr="00F81C85">
        <w:rPr>
          <w:sz w:val="20"/>
          <w:szCs w:val="20"/>
        </w:rPr>
        <w:t>М</w:t>
      </w:r>
      <w:r w:rsidRPr="00F81C85">
        <w:rPr>
          <w:sz w:val="20"/>
          <w:szCs w:val="20"/>
        </w:rPr>
        <w:t>униципального</w:t>
      </w:r>
      <w:r>
        <w:rPr>
          <w:sz w:val="20"/>
          <w:szCs w:val="20"/>
        </w:rPr>
        <w:t> округа   </w:t>
      </w:r>
      <w:r w:rsidRPr="00F81C85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            </w:t>
      </w:r>
      <w:r w:rsidRPr="00F81C85">
        <w:rPr>
          <w:sz w:val="20"/>
          <w:szCs w:val="20"/>
        </w:rPr>
        <w:t>С.В.Манн</w:t>
      </w:r>
    </w:p>
    <w:p w:rsidR="0034508A" w:rsidRDefault="0034508A" w:rsidP="0034508A">
      <w:pPr>
        <w:rPr>
          <w:sz w:val="20"/>
          <w:szCs w:val="20"/>
        </w:rPr>
      </w:pPr>
    </w:p>
    <w:p w:rsidR="0034508A" w:rsidRDefault="0034508A" w:rsidP="0034508A">
      <w:pPr>
        <w:rPr>
          <w:sz w:val="20"/>
          <w:szCs w:val="20"/>
        </w:rPr>
      </w:pPr>
    </w:p>
    <w:p w:rsidR="0034508A" w:rsidRPr="00F81C85" w:rsidRDefault="0034508A" w:rsidP="0034508A">
      <w:pPr>
        <w:rPr>
          <w:sz w:val="20"/>
          <w:szCs w:val="20"/>
        </w:rPr>
      </w:pPr>
    </w:p>
    <w:p w:rsidR="0034508A" w:rsidRPr="00F81C85" w:rsidRDefault="0034508A" w:rsidP="0034508A">
      <w:pPr>
        <w:tabs>
          <w:tab w:val="left" w:pos="709"/>
        </w:tabs>
        <w:contextualSpacing/>
        <w:jc w:val="right"/>
        <w:rPr>
          <w:sz w:val="20"/>
          <w:szCs w:val="20"/>
        </w:rPr>
      </w:pPr>
    </w:p>
    <w:p w:rsidR="0034508A" w:rsidRPr="00F81C85" w:rsidRDefault="0034508A" w:rsidP="0034508A">
      <w:pPr>
        <w:tabs>
          <w:tab w:val="left" w:pos="709"/>
        </w:tabs>
        <w:contextualSpacing/>
        <w:jc w:val="right"/>
        <w:rPr>
          <w:sz w:val="20"/>
          <w:szCs w:val="20"/>
        </w:rPr>
      </w:pPr>
      <w:r w:rsidRPr="00F81C85">
        <w:rPr>
          <w:sz w:val="20"/>
          <w:szCs w:val="20"/>
        </w:rPr>
        <w:t xml:space="preserve">Приложение </w:t>
      </w:r>
    </w:p>
    <w:p w:rsidR="0034508A" w:rsidRPr="00F81C85" w:rsidRDefault="0034508A" w:rsidP="0034508A">
      <w:pPr>
        <w:contextualSpacing/>
        <w:jc w:val="right"/>
        <w:rPr>
          <w:color w:val="000000"/>
          <w:sz w:val="20"/>
          <w:szCs w:val="20"/>
        </w:rPr>
      </w:pPr>
      <w:r w:rsidRPr="00F81C85">
        <w:rPr>
          <w:color w:val="000000"/>
          <w:sz w:val="20"/>
          <w:szCs w:val="20"/>
        </w:rPr>
        <w:t xml:space="preserve">к постановлению администрации </w:t>
      </w:r>
    </w:p>
    <w:p w:rsidR="0034508A" w:rsidRPr="00F81C85" w:rsidRDefault="0034508A" w:rsidP="0034508A">
      <w:pPr>
        <w:contextualSpacing/>
        <w:jc w:val="right"/>
        <w:rPr>
          <w:color w:val="000000"/>
          <w:sz w:val="20"/>
          <w:szCs w:val="20"/>
        </w:rPr>
      </w:pPr>
      <w:r w:rsidRPr="00F81C85">
        <w:rPr>
          <w:color w:val="000000"/>
          <w:sz w:val="20"/>
          <w:szCs w:val="20"/>
        </w:rPr>
        <w:t xml:space="preserve">округа от </w:t>
      </w:r>
      <w:r>
        <w:rPr>
          <w:color w:val="000000"/>
          <w:sz w:val="20"/>
          <w:szCs w:val="20"/>
        </w:rPr>
        <w:t>2</w:t>
      </w:r>
      <w:r w:rsidRPr="00F81C85">
        <w:rPr>
          <w:color w:val="000000"/>
          <w:sz w:val="20"/>
          <w:szCs w:val="20"/>
        </w:rPr>
        <w:t>1.03.2025  № 341</w:t>
      </w:r>
    </w:p>
    <w:p w:rsidR="0034508A" w:rsidRPr="00F81C85" w:rsidRDefault="0034508A" w:rsidP="0034508A">
      <w:pPr>
        <w:rPr>
          <w:sz w:val="20"/>
          <w:szCs w:val="20"/>
        </w:rPr>
      </w:pPr>
    </w:p>
    <w:p w:rsidR="0034508A" w:rsidRPr="00F81C85" w:rsidRDefault="0034508A" w:rsidP="0034508A">
      <w:pPr>
        <w:jc w:val="center"/>
        <w:rPr>
          <w:w w:val="105"/>
          <w:sz w:val="20"/>
          <w:szCs w:val="20"/>
        </w:rPr>
      </w:pPr>
      <w:r w:rsidRPr="00F81C85">
        <w:rPr>
          <w:w w:val="105"/>
          <w:sz w:val="20"/>
          <w:szCs w:val="20"/>
        </w:rPr>
        <w:t>СОСТАВ</w:t>
      </w:r>
    </w:p>
    <w:p w:rsidR="0034508A" w:rsidRPr="00F81C85" w:rsidRDefault="0034508A" w:rsidP="0034508A">
      <w:pPr>
        <w:jc w:val="center"/>
        <w:rPr>
          <w:w w:val="105"/>
          <w:sz w:val="20"/>
          <w:szCs w:val="20"/>
        </w:rPr>
      </w:pPr>
      <w:r w:rsidRPr="00F81C85">
        <w:rPr>
          <w:w w:val="105"/>
          <w:sz w:val="20"/>
          <w:szCs w:val="20"/>
        </w:rPr>
        <w:t>организационного комитета</w:t>
      </w:r>
    </w:p>
    <w:p w:rsidR="0034508A" w:rsidRPr="00F81C85" w:rsidRDefault="0034508A" w:rsidP="0034508A">
      <w:pPr>
        <w:pStyle w:val="ConsPlusNormal"/>
        <w:jc w:val="center"/>
        <w:rPr>
          <w:rFonts w:ascii="PT Astra Serif" w:hAnsi="PT Astra Serif"/>
          <w:sz w:val="20"/>
        </w:rPr>
      </w:pPr>
      <w:r w:rsidRPr="00F81C85">
        <w:rPr>
          <w:rFonts w:ascii="PT Astra Serif" w:hAnsi="PT Astra Serif"/>
          <w:sz w:val="20"/>
        </w:rPr>
        <w:t>по подготовке и проведению публичных слушаний по годовому отчету об исполнении бюджета Мордовского муниципального округа за 2024 год</w:t>
      </w:r>
    </w:p>
    <w:p w:rsidR="0034508A" w:rsidRPr="00F81C85" w:rsidRDefault="0034508A" w:rsidP="0034508A">
      <w:pPr>
        <w:jc w:val="center"/>
        <w:rPr>
          <w:sz w:val="20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282"/>
        <w:gridCol w:w="2612"/>
      </w:tblGrid>
      <w:tr w:rsidR="0034508A" w:rsidRPr="00F81C85" w:rsidTr="00D4114E">
        <w:tc>
          <w:tcPr>
            <w:tcW w:w="4785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 xml:space="preserve">Андреев </w:t>
            </w:r>
          </w:p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Владимир Анатольевич</w:t>
            </w:r>
          </w:p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</w:p>
        </w:tc>
        <w:tc>
          <w:tcPr>
            <w:tcW w:w="4786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председатель постоянной комиссии Совета депутатов Мордовского муниципального округа по</w:t>
            </w:r>
            <w:r w:rsidRPr="00F81C85">
              <w:rPr>
                <w:rFonts w:ascii="PT Astra Serif" w:hAnsi="PT Astra Serif"/>
                <w:sz w:val="20"/>
                <w:szCs w:val="20"/>
              </w:rPr>
              <w:t xml:space="preserve"> агропромышленным вопросам и развитию территорий</w:t>
            </w:r>
          </w:p>
        </w:tc>
      </w:tr>
      <w:tr w:rsidR="0034508A" w:rsidRPr="00F81C85" w:rsidTr="00D4114E">
        <w:tc>
          <w:tcPr>
            <w:tcW w:w="4785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Линькова</w:t>
            </w:r>
          </w:p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Татьяна Анатольевна</w:t>
            </w:r>
          </w:p>
        </w:tc>
        <w:tc>
          <w:tcPr>
            <w:tcW w:w="4786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заместитель председателя Совета депутатов Мордовского муниципального округа</w:t>
            </w:r>
          </w:p>
        </w:tc>
      </w:tr>
      <w:tr w:rsidR="0034508A" w:rsidRPr="00F81C85" w:rsidTr="00D4114E">
        <w:tc>
          <w:tcPr>
            <w:tcW w:w="4785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 xml:space="preserve">Невежина </w:t>
            </w:r>
          </w:p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Наталия Ивановна</w:t>
            </w:r>
          </w:p>
        </w:tc>
        <w:tc>
          <w:tcPr>
            <w:tcW w:w="4786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председатель постоянной комиссии Совета депутатов Мордовского муниципального округа по</w:t>
            </w:r>
            <w:r w:rsidRPr="00F81C85">
              <w:rPr>
                <w:rFonts w:ascii="PT Astra Serif" w:hAnsi="PT Astra Serif"/>
                <w:sz w:val="20"/>
                <w:szCs w:val="20"/>
              </w:rPr>
              <w:t xml:space="preserve"> нормотворчеству, депутатской деятельности, связям с общественностью</w:t>
            </w:r>
          </w:p>
        </w:tc>
      </w:tr>
      <w:tr w:rsidR="0034508A" w:rsidRPr="00F81C85" w:rsidTr="00D4114E">
        <w:tc>
          <w:tcPr>
            <w:tcW w:w="4785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Пелекшина</w:t>
            </w:r>
          </w:p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Татьяна Анатольевна</w:t>
            </w:r>
          </w:p>
        </w:tc>
        <w:tc>
          <w:tcPr>
            <w:tcW w:w="4786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заместитель главы администрации Мордовского муниципального округа</w:t>
            </w:r>
          </w:p>
        </w:tc>
      </w:tr>
      <w:tr w:rsidR="0034508A" w:rsidRPr="00F81C85" w:rsidTr="00D4114E">
        <w:tc>
          <w:tcPr>
            <w:tcW w:w="4785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Плужников</w:t>
            </w:r>
          </w:p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Алексей Валерьевич</w:t>
            </w:r>
          </w:p>
        </w:tc>
        <w:tc>
          <w:tcPr>
            <w:tcW w:w="4786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и.о. начальника юридического отдела администрации Мордовского муниципального округа</w:t>
            </w:r>
          </w:p>
        </w:tc>
      </w:tr>
      <w:tr w:rsidR="0034508A" w:rsidRPr="00F81C85" w:rsidTr="00D4114E">
        <w:tc>
          <w:tcPr>
            <w:tcW w:w="4785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Сотникова Елена Алексеевна</w:t>
            </w:r>
          </w:p>
        </w:tc>
        <w:tc>
          <w:tcPr>
            <w:tcW w:w="4786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начальник финансового управления администрации Мордовского муниципального округа</w:t>
            </w:r>
          </w:p>
        </w:tc>
      </w:tr>
      <w:tr w:rsidR="0034508A" w:rsidRPr="00F81C85" w:rsidTr="00D4114E">
        <w:tc>
          <w:tcPr>
            <w:tcW w:w="4785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Попов Сергей Васильевич</w:t>
            </w:r>
          </w:p>
        </w:tc>
        <w:tc>
          <w:tcPr>
            <w:tcW w:w="4786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председатель постоянной комиссии Совета депутатов Мордовского муниципального округа по бюджетным, экономическим и социальным вопросам</w:t>
            </w:r>
          </w:p>
        </w:tc>
      </w:tr>
      <w:tr w:rsidR="0034508A" w:rsidRPr="00F81C85" w:rsidTr="00D4114E">
        <w:tc>
          <w:tcPr>
            <w:tcW w:w="4785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Ковешников Сергей Владимирович</w:t>
            </w:r>
          </w:p>
        </w:tc>
        <w:tc>
          <w:tcPr>
            <w:tcW w:w="4786" w:type="dxa"/>
          </w:tcPr>
          <w:p w:rsidR="0034508A" w:rsidRPr="00F81C85" w:rsidRDefault="0034508A" w:rsidP="00D4114E">
            <w:pPr>
              <w:contextualSpacing/>
              <w:rPr>
                <w:rFonts w:ascii="PT Astra Serif" w:hAnsi="PT Astra Serif"/>
                <w:w w:val="105"/>
                <w:sz w:val="20"/>
                <w:szCs w:val="20"/>
              </w:rPr>
            </w:pPr>
            <w:r w:rsidRPr="00F81C85">
              <w:rPr>
                <w:rFonts w:ascii="PT Astra Serif" w:hAnsi="PT Astra Serif"/>
                <w:w w:val="105"/>
                <w:sz w:val="20"/>
                <w:szCs w:val="20"/>
              </w:rPr>
              <w:t>заместитель главы администрации Мордовского муниципального округа</w:t>
            </w:r>
          </w:p>
        </w:tc>
      </w:tr>
    </w:tbl>
    <w:p w:rsidR="0034508A" w:rsidRPr="00F81C85" w:rsidRDefault="0034508A" w:rsidP="0034508A">
      <w:pPr>
        <w:rPr>
          <w:sz w:val="20"/>
          <w:szCs w:val="20"/>
        </w:rPr>
      </w:pPr>
    </w:p>
    <w:p w:rsidR="0034508A" w:rsidRPr="00F81C85" w:rsidRDefault="0034508A" w:rsidP="0034508A">
      <w:pPr>
        <w:rPr>
          <w:sz w:val="20"/>
          <w:szCs w:val="20"/>
        </w:rPr>
      </w:pPr>
    </w:p>
    <w:p w:rsidR="0034508A" w:rsidRPr="00F81C85" w:rsidRDefault="0034508A" w:rsidP="0034508A">
      <w:pPr>
        <w:rPr>
          <w:sz w:val="20"/>
          <w:szCs w:val="20"/>
        </w:rPr>
      </w:pPr>
    </w:p>
    <w:p w:rsidR="003777AD" w:rsidRP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3777AD" w:rsidRDefault="003777AD" w:rsidP="003777AD">
      <w:pPr>
        <w:pStyle w:val="a7"/>
        <w:rPr>
          <w:rFonts w:ascii="PT Astra Serif" w:hAnsi="PT Astra Serif"/>
          <w:sz w:val="20"/>
          <w:szCs w:val="20"/>
          <w:lang w:val="ru-RU"/>
        </w:rPr>
      </w:pPr>
    </w:p>
    <w:p w:rsidR="003777AD" w:rsidRPr="004A521B" w:rsidRDefault="003777AD" w:rsidP="003777AD">
      <w:pPr>
        <w:pStyle w:val="afa"/>
        <w:spacing w:before="0" w:beforeAutospacing="0" w:after="0"/>
        <w:jc w:val="both"/>
        <w:rPr>
          <w:rFonts w:ascii="PT Astra Serif" w:hAnsi="PT Astra Serif"/>
          <w:color w:val="000000"/>
          <w:sz w:val="20"/>
          <w:szCs w:val="20"/>
        </w:rPr>
      </w:pPr>
    </w:p>
    <w:p w:rsidR="003777AD" w:rsidRPr="003777AD" w:rsidRDefault="003777AD" w:rsidP="003777AD">
      <w:pPr>
        <w:pStyle w:val="a7"/>
        <w:jc w:val="right"/>
        <w:rPr>
          <w:rFonts w:ascii="PT Astra Serif" w:eastAsia="Times New Roman" w:hAnsi="PT Astra Serif"/>
          <w:sz w:val="20"/>
          <w:szCs w:val="20"/>
          <w:lang w:val="ru-RU"/>
        </w:rPr>
      </w:pPr>
    </w:p>
    <w:p w:rsidR="003777AD" w:rsidRPr="003777AD" w:rsidRDefault="003777AD" w:rsidP="003777AD">
      <w:pPr>
        <w:pStyle w:val="a7"/>
        <w:jc w:val="right"/>
        <w:rPr>
          <w:rFonts w:ascii="PT Astra Serif" w:eastAsia="Times New Roman" w:hAnsi="PT Astra Serif"/>
          <w:sz w:val="20"/>
          <w:szCs w:val="20"/>
          <w:lang w:val="ru-RU"/>
        </w:rPr>
      </w:pPr>
      <w:r w:rsidRPr="003777AD">
        <w:rPr>
          <w:rFonts w:ascii="PT Astra Serif" w:eastAsia="Times New Roman" w:hAnsi="PT Astra Serif"/>
          <w:sz w:val="20"/>
          <w:szCs w:val="20"/>
          <w:lang w:val="ru-RU"/>
        </w:rPr>
        <w:t xml:space="preserve"> </w:t>
      </w:r>
    </w:p>
    <w:p w:rsidR="003777AD" w:rsidRDefault="003777AD" w:rsidP="003777AD">
      <w:pPr>
        <w:rPr>
          <w:sz w:val="20"/>
          <w:szCs w:val="20"/>
        </w:rPr>
        <w:sectPr w:rsidR="003777AD" w:rsidSect="0034508A">
          <w:type w:val="continuous"/>
          <w:pgSz w:w="11906" w:h="16838"/>
          <w:pgMar w:top="1134" w:right="849" w:bottom="993" w:left="1134" w:header="709" w:footer="709" w:gutter="0"/>
          <w:cols w:num="2" w:space="567"/>
        </w:sectPr>
      </w:pPr>
    </w:p>
    <w:p w:rsidR="003B0148" w:rsidRDefault="003B0148" w:rsidP="003777AD">
      <w:pPr>
        <w:rPr>
          <w:sz w:val="20"/>
          <w:szCs w:val="20"/>
        </w:rPr>
      </w:pPr>
    </w:p>
    <w:p w:rsidR="003B0148" w:rsidRDefault="003B0148" w:rsidP="003777AD">
      <w:pPr>
        <w:rPr>
          <w:sz w:val="20"/>
          <w:szCs w:val="20"/>
        </w:rPr>
      </w:pPr>
    </w:p>
    <w:p w:rsidR="00051C3D" w:rsidRPr="00706EF8" w:rsidRDefault="00051C3D" w:rsidP="003777A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3777A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3777A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3777A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3777A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3777A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CC1B34" w:rsidRDefault="00CC1B3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CC1B34" w:rsidRPr="00706EF8" w:rsidRDefault="00CC1B3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65142" w:rsidRDefault="00A65142" w:rsidP="00A65142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A65142" w:rsidRPr="007A4E38" w:rsidRDefault="00A65142" w:rsidP="00A65142">
      <w:pPr>
        <w:rPr>
          <w:sz w:val="20"/>
          <w:szCs w:val="20"/>
        </w:rPr>
      </w:pPr>
    </w:p>
    <w:p w:rsidR="00A65142" w:rsidRDefault="00A65142" w:rsidP="00A65142">
      <w:pPr>
        <w:ind w:right="-425"/>
        <w:jc w:val="left"/>
        <w:rPr>
          <w:rFonts w:eastAsia="SimSun"/>
          <w:color w:val="000000"/>
          <w:kern w:val="2"/>
          <w:sz w:val="20"/>
          <w:szCs w:val="20"/>
          <w:lang w:eastAsia="zh-CN" w:bidi="hi-IN"/>
        </w:rPr>
        <w:sectPr w:rsidR="00A65142" w:rsidSect="00CC1B34">
          <w:type w:val="continuous"/>
          <w:pgSz w:w="11906" w:h="16838"/>
          <w:pgMar w:top="1134" w:right="566" w:bottom="1134" w:left="1701" w:header="709" w:footer="709" w:gutter="0"/>
          <w:cols w:space="424"/>
        </w:sectPr>
      </w:pPr>
      <w:r>
        <w:rPr>
          <w:rFonts w:eastAsia="SimSun"/>
          <w:color w:val="000000"/>
          <w:kern w:val="2"/>
          <w:sz w:val="20"/>
          <w:szCs w:val="20"/>
          <w:lang w:eastAsia="zh-CN" w:bidi="hi-IN"/>
        </w:rPr>
        <w:t>_______________________________________________________________________________________________</w:t>
      </w:r>
    </w:p>
    <w:p w:rsidR="00A65142" w:rsidRDefault="00A65142" w:rsidP="00A65142">
      <w:pPr>
        <w:spacing w:line="192" w:lineRule="auto"/>
        <w:jc w:val="left"/>
        <w:rPr>
          <w:sz w:val="24"/>
          <w:szCs w:val="24"/>
        </w:rPr>
      </w:pPr>
    </w:p>
    <w:p w:rsidR="00A65142" w:rsidRPr="00CD2548" w:rsidRDefault="00CC1B34" w:rsidP="00A65142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21 </w:t>
      </w:r>
      <w:r w:rsidR="00FE145F">
        <w:rPr>
          <w:sz w:val="24"/>
          <w:szCs w:val="24"/>
        </w:rPr>
        <w:t>марта</w:t>
      </w:r>
      <w:r w:rsidR="00A65142">
        <w:rPr>
          <w:sz w:val="24"/>
          <w:szCs w:val="24"/>
        </w:rPr>
        <w:t xml:space="preserve"> 2025 года                        Информационный вестник               </w:t>
      </w:r>
      <w:r>
        <w:rPr>
          <w:sz w:val="24"/>
          <w:szCs w:val="24"/>
        </w:rPr>
        <w:t xml:space="preserve">                            № 11</w:t>
      </w:r>
    </w:p>
    <w:p w:rsidR="00A65142" w:rsidRDefault="00A65142" w:rsidP="00A65142">
      <w:pPr>
        <w:pBdr>
          <w:bottom w:val="single" w:sz="12" w:space="1" w:color="auto"/>
        </w:pBdr>
        <w:spacing w:line="192" w:lineRule="auto"/>
        <w:rPr>
          <w:b/>
          <w:sz w:val="24"/>
          <w:szCs w:val="24"/>
          <w:u w:val="single"/>
        </w:rPr>
      </w:pPr>
    </w:p>
    <w:p w:rsidR="00A65142" w:rsidRDefault="00A65142" w:rsidP="00A65142">
      <w:pPr>
        <w:jc w:val="left"/>
        <w:rPr>
          <w:b/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  <w:r>
        <w:rPr>
          <w:b/>
          <w:sz w:val="24"/>
          <w:szCs w:val="24"/>
        </w:rPr>
        <w:t>Учредитель:</w:t>
      </w:r>
      <w:r>
        <w:rPr>
          <w:sz w:val="24"/>
          <w:szCs w:val="24"/>
        </w:rPr>
        <w:t xml:space="preserve"> Совет депутатов Мордовского муниципального округа Тамбовской области, администрация Мордовского муниципального округа Тамбовской области.</w:t>
      </w:r>
    </w:p>
    <w:p w:rsidR="00A65142" w:rsidRDefault="00A65142" w:rsidP="00A65142">
      <w:pPr>
        <w:rPr>
          <w:b/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  <w:r>
        <w:rPr>
          <w:b/>
          <w:sz w:val="24"/>
          <w:szCs w:val="24"/>
        </w:rPr>
        <w:t>Тираж:</w:t>
      </w:r>
      <w:r>
        <w:rPr>
          <w:sz w:val="24"/>
          <w:szCs w:val="24"/>
        </w:rPr>
        <w:t xml:space="preserve"> 100</w:t>
      </w:r>
    </w:p>
    <w:p w:rsidR="00A65142" w:rsidRDefault="00A65142" w:rsidP="00A65142">
      <w:pPr>
        <w:pStyle w:val="3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Адрес редакции: </w:t>
      </w:r>
      <w:r>
        <w:rPr>
          <w:rFonts w:ascii="PT Astra Serif" w:hAnsi="PT Astra Serif"/>
          <w:b w:val="0"/>
          <w:sz w:val="24"/>
          <w:szCs w:val="24"/>
        </w:rPr>
        <w:t xml:space="preserve">393600, Тамбовская область, Мордовский м.о., р.п. Мордово, ул. Коммунальная, д.46. </w:t>
      </w:r>
    </w:p>
    <w:p w:rsidR="00A65142" w:rsidRDefault="00A65142" w:rsidP="00A65142">
      <w:pPr>
        <w:pStyle w:val="3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13" w:history="1">
        <w:r>
          <w:rPr>
            <w:rStyle w:val="a3"/>
            <w:rFonts w:ascii="PT Astra Serif" w:eastAsiaTheme="majorEastAsia" w:hAnsi="PT Astra Serif"/>
            <w:sz w:val="24"/>
            <w:szCs w:val="24"/>
          </w:rPr>
          <w:t>post@r42.tambov.gov.ru</w:t>
        </w:r>
      </w:hyperlink>
    </w:p>
    <w:p w:rsidR="00A65142" w:rsidRDefault="00A65142" w:rsidP="00A65142">
      <w:pPr>
        <w:rPr>
          <w:sz w:val="24"/>
          <w:szCs w:val="24"/>
        </w:rPr>
      </w:pPr>
      <w:r>
        <w:rPr>
          <w:b/>
          <w:sz w:val="24"/>
          <w:szCs w:val="24"/>
        </w:rPr>
        <w:t>Главный редактор:</w:t>
      </w:r>
      <w:r>
        <w:rPr>
          <w:sz w:val="24"/>
          <w:szCs w:val="24"/>
        </w:rPr>
        <w:t xml:space="preserve"> Пелекшина Татьяна Анатольевна.</w:t>
      </w:r>
    </w:p>
    <w:p w:rsidR="00A65142" w:rsidRDefault="00A65142" w:rsidP="00A65142">
      <w:pPr>
        <w:rPr>
          <w:b/>
          <w:sz w:val="24"/>
          <w:szCs w:val="24"/>
        </w:rPr>
      </w:pPr>
    </w:p>
    <w:p w:rsidR="00A65142" w:rsidRDefault="00A65142" w:rsidP="00A65142">
      <w:pPr>
        <w:ind w:right="140"/>
        <w:jc w:val="left"/>
        <w:rPr>
          <w:sz w:val="20"/>
          <w:szCs w:val="20"/>
        </w:rPr>
        <w:sectPr w:rsidR="00A65142" w:rsidSect="00907B97">
          <w:type w:val="continuous"/>
          <w:pgSz w:w="11906" w:h="16838"/>
          <w:pgMar w:top="1134" w:right="707" w:bottom="929" w:left="1701" w:header="0" w:footer="0" w:gutter="0"/>
          <w:cols w:space="720"/>
          <w:formProt w:val="0"/>
          <w:titlePg/>
          <w:docGrid w:linePitch="600" w:charSpace="32768"/>
        </w:sectPr>
      </w:pPr>
      <w:r>
        <w:rPr>
          <w:b/>
          <w:sz w:val="24"/>
          <w:szCs w:val="24"/>
        </w:rPr>
        <w:t>Распространяется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бесплатно.</w:t>
      </w: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2B2764" w:rsidRPr="00EB05C1" w:rsidRDefault="002B2764" w:rsidP="002B2764">
      <w:pPr>
        <w:rPr>
          <w:sz w:val="20"/>
          <w:szCs w:val="20"/>
        </w:rPr>
      </w:pPr>
    </w:p>
    <w:p w:rsidR="00724511" w:rsidRDefault="00724511" w:rsidP="00724511">
      <w:pPr>
        <w:autoSpaceDE w:val="0"/>
        <w:ind w:firstLine="709"/>
      </w:pPr>
    </w:p>
    <w:p w:rsidR="00724511" w:rsidRDefault="00724511" w:rsidP="00724511">
      <w:pPr>
        <w:autoSpaceDE w:val="0"/>
        <w:ind w:firstLine="680"/>
      </w:pPr>
    </w:p>
    <w:p w:rsidR="00724511" w:rsidRDefault="00724511" w:rsidP="00724511">
      <w:pPr>
        <w:ind w:firstLine="709"/>
      </w:pPr>
    </w:p>
    <w:p w:rsidR="00724511" w:rsidRPr="000159C1" w:rsidRDefault="00724511" w:rsidP="000159C1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0159C1" w:rsidRPr="000159C1" w:rsidRDefault="000159C1" w:rsidP="000159C1">
      <w:pPr>
        <w:rPr>
          <w:sz w:val="20"/>
          <w:szCs w:val="20"/>
        </w:rPr>
      </w:pPr>
    </w:p>
    <w:p w:rsidR="000159C1" w:rsidRPr="000159C1" w:rsidRDefault="000159C1" w:rsidP="000159C1">
      <w:pPr>
        <w:rPr>
          <w:sz w:val="20"/>
          <w:szCs w:val="20"/>
        </w:rPr>
      </w:pPr>
    </w:p>
    <w:p w:rsidR="000159C1" w:rsidRPr="000159C1" w:rsidRDefault="000159C1" w:rsidP="000159C1">
      <w:pPr>
        <w:rPr>
          <w:sz w:val="20"/>
          <w:szCs w:val="20"/>
        </w:rPr>
      </w:pPr>
    </w:p>
    <w:p w:rsidR="004E21E1" w:rsidRPr="000159C1" w:rsidRDefault="004E21E1" w:rsidP="00D90B8A">
      <w:pPr>
        <w:rPr>
          <w:sz w:val="20"/>
          <w:szCs w:val="20"/>
        </w:rPr>
      </w:pPr>
    </w:p>
    <w:p w:rsidR="00D90B8A" w:rsidRPr="000159C1" w:rsidRDefault="00D90B8A" w:rsidP="00D90B8A">
      <w:pPr>
        <w:rPr>
          <w:sz w:val="20"/>
          <w:szCs w:val="20"/>
        </w:rPr>
      </w:pPr>
    </w:p>
    <w:p w:rsidR="00647022" w:rsidRPr="000159C1" w:rsidRDefault="00647022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647022" w:rsidRPr="00907B97" w:rsidRDefault="00647022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890463" w:rsidRPr="00907B97" w:rsidRDefault="00890463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CE7A15" w:rsidRDefault="00CE7A15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574EED" w:rsidRDefault="00574EED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DB034B" w:rsidRDefault="00DB034B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  <w:sectPr w:rsidR="00DB034B" w:rsidSect="00AF4CB6">
          <w:headerReference w:type="default" r:id="rId14"/>
          <w:headerReference w:type="first" r:id="rId15"/>
          <w:footnotePr>
            <w:numRestart w:val="eachPage"/>
          </w:footnotePr>
          <w:pgSz w:w="11900" w:h="16800"/>
          <w:pgMar w:top="-1576" w:right="800" w:bottom="568" w:left="1276" w:header="720" w:footer="368" w:gutter="0"/>
          <w:cols w:num="2" w:space="666"/>
          <w:noEndnote/>
          <w:titlePg/>
          <w:docGrid w:linePitch="326"/>
        </w:sectPr>
      </w:pPr>
    </w:p>
    <w:p w:rsidR="00847704" w:rsidRDefault="00847704" w:rsidP="00C50933">
      <w:pPr>
        <w:spacing w:before="100"/>
        <w:ind w:right="140"/>
        <w:rPr>
          <w:sz w:val="20"/>
          <w:szCs w:val="20"/>
        </w:rPr>
        <w:sectPr w:rsidR="00847704" w:rsidSect="00847704">
          <w:headerReference w:type="default" r:id="rId16"/>
          <w:type w:val="continuous"/>
          <w:pgSz w:w="11906" w:h="16838"/>
          <w:pgMar w:top="1134" w:right="991" w:bottom="1134" w:left="1701" w:header="709" w:footer="709" w:gutter="0"/>
          <w:cols w:num="2" w:space="424"/>
        </w:sect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A9558A" w:rsidRPr="007A4E38" w:rsidRDefault="00A9558A" w:rsidP="007A4E38">
      <w:pPr>
        <w:tabs>
          <w:tab w:val="left" w:pos="1950"/>
        </w:tabs>
        <w:rPr>
          <w:sz w:val="20"/>
          <w:szCs w:val="20"/>
        </w:rPr>
        <w:sectPr w:rsidR="00A9558A" w:rsidRPr="007A4E38" w:rsidSect="00C40917">
          <w:footnotePr>
            <w:numRestart w:val="eachPage"/>
          </w:footnotePr>
          <w:type w:val="continuous"/>
          <w:pgSz w:w="11900" w:h="16800"/>
          <w:pgMar w:top="851" w:right="800" w:bottom="568" w:left="1276" w:header="720" w:footer="602" w:gutter="0"/>
          <w:cols w:space="720"/>
          <w:noEndnote/>
          <w:titlePg/>
          <w:docGrid w:linePitch="326"/>
        </w:sectPr>
      </w:pPr>
    </w:p>
    <w:p w:rsidR="00D90B8A" w:rsidRDefault="00D90B8A" w:rsidP="00D90B8A">
      <w:pPr>
        <w:jc w:val="left"/>
        <w:rPr>
          <w:sz w:val="20"/>
          <w:szCs w:val="20"/>
        </w:rPr>
        <w:sectPr w:rsidR="00D90B8A" w:rsidSect="00E72F9D">
          <w:headerReference w:type="default" r:id="rId17"/>
          <w:type w:val="continuous"/>
          <w:pgSz w:w="11906" w:h="16838"/>
          <w:pgMar w:top="1381" w:right="707" w:bottom="709" w:left="1701" w:header="0" w:footer="0" w:gutter="0"/>
          <w:cols w:space="720"/>
          <w:formProt w:val="0"/>
        </w:sectPr>
      </w:pPr>
    </w:p>
    <w:p w:rsidR="00960780" w:rsidRDefault="00960780" w:rsidP="000159C1"/>
    <w:sectPr w:rsidR="00960780" w:rsidSect="00E72F9D">
      <w:type w:val="continuous"/>
      <w:pgSz w:w="11907" w:h="16840" w:code="9"/>
      <w:pgMar w:top="568" w:right="816" w:bottom="142" w:left="1560" w:header="567" w:footer="440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D4" w:rsidRDefault="00F747D4" w:rsidP="00AD5408">
      <w:r>
        <w:separator/>
      </w:r>
    </w:p>
  </w:endnote>
  <w:endnote w:type="continuationSeparator" w:id="0">
    <w:p w:rsidR="00F747D4" w:rsidRDefault="00F747D4" w:rsidP="00AD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charset w:val="00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Droid Sans Devanagari">
    <w:altName w:val="Arial"/>
    <w:charset w:val="01"/>
    <w:family w:val="swiss"/>
    <w:pitch w:val="default"/>
  </w:font>
  <w:font w:name="font1196">
    <w:charset w:val="CC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D4" w:rsidRDefault="00F747D4" w:rsidP="00AD5408">
      <w:r>
        <w:separator/>
      </w:r>
    </w:p>
  </w:footnote>
  <w:footnote w:type="continuationSeparator" w:id="0">
    <w:p w:rsidR="00F747D4" w:rsidRDefault="00F747D4" w:rsidP="00AD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10511"/>
      <w:docPartObj>
        <w:docPartGallery w:val="Page Numbers (Top of Page)"/>
        <w:docPartUnique/>
      </w:docPartObj>
    </w:sdtPr>
    <w:sdtEndPr/>
    <w:sdtContent>
      <w:p w:rsidR="00136304" w:rsidRDefault="0013630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08A">
          <w:rPr>
            <w:noProof/>
          </w:rPr>
          <w:t>11</w:t>
        </w:r>
        <w:r>
          <w:fldChar w:fldCharType="end"/>
        </w:r>
      </w:p>
    </w:sdtContent>
  </w:sdt>
  <w:p w:rsidR="002B4707" w:rsidRDefault="002B4707">
    <w:pPr>
      <w:rPr>
        <w:rFonts w:cs="PT Astra Seri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74067"/>
      <w:docPartObj>
        <w:docPartGallery w:val="Page Numbers (Top of Page)"/>
        <w:docPartUnique/>
      </w:docPartObj>
    </w:sdtPr>
    <w:sdtEndPr/>
    <w:sdtContent>
      <w:p w:rsidR="007A48F1" w:rsidRDefault="007A48F1">
        <w:pPr>
          <w:pStyle w:val="af4"/>
          <w:jc w:val="right"/>
        </w:pPr>
      </w:p>
      <w:p w:rsidR="007A48F1" w:rsidRDefault="007A48F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7A48F1" w:rsidRDefault="007A48F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F1" w:rsidRDefault="007A48F1">
    <w:pPr>
      <w:pStyle w:val="af4"/>
      <w:jc w:val="right"/>
    </w:pPr>
  </w:p>
  <w:p w:rsidR="007A48F1" w:rsidRDefault="007A48F1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F1" w:rsidRDefault="007A48F1">
    <w:pPr>
      <w:pStyle w:val="af4"/>
      <w:jc w:val="right"/>
    </w:pPr>
  </w:p>
  <w:p w:rsidR="007A48F1" w:rsidRPr="009E2FDB" w:rsidRDefault="007A48F1" w:rsidP="009E2FDB">
    <w:pPr>
      <w:pStyle w:val="af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F1" w:rsidRPr="00AE7DF5" w:rsidRDefault="007A48F1" w:rsidP="00AE7DF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6870F54"/>
    <w:multiLevelType w:val="hybridMultilevel"/>
    <w:tmpl w:val="BEB2381E"/>
    <w:lvl w:ilvl="0" w:tplc="7930A2FA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 w15:restartNumberingAfterBreak="0">
    <w:nsid w:val="07C076ED"/>
    <w:multiLevelType w:val="hybridMultilevel"/>
    <w:tmpl w:val="74C05C50"/>
    <w:lvl w:ilvl="0" w:tplc="BEF8ACBC">
      <w:start w:val="1"/>
      <w:numFmt w:val="decimal"/>
      <w:lvlText w:val="%1."/>
      <w:lvlJc w:val="left"/>
      <w:pPr>
        <w:ind w:left="1665" w:hanging="1125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5495379"/>
    <w:multiLevelType w:val="hybridMultilevel"/>
    <w:tmpl w:val="8AF2E198"/>
    <w:lvl w:ilvl="0" w:tplc="31448804">
      <w:start w:val="1"/>
      <w:numFmt w:val="decimal"/>
      <w:lvlText w:val="%1."/>
      <w:lvlJc w:val="left"/>
      <w:pPr>
        <w:ind w:left="7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28066D"/>
    <w:multiLevelType w:val="multilevel"/>
    <w:tmpl w:val="DA42CBE6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pStyle w:val="2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3472454"/>
    <w:multiLevelType w:val="hybridMultilevel"/>
    <w:tmpl w:val="D5188AC6"/>
    <w:lvl w:ilvl="0" w:tplc="9A4CD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66525BB"/>
    <w:multiLevelType w:val="hybridMultilevel"/>
    <w:tmpl w:val="59FA5788"/>
    <w:lvl w:ilvl="0" w:tplc="BB902C86">
      <w:start w:val="1"/>
      <w:numFmt w:val="decimal"/>
      <w:lvlText w:val="%1."/>
      <w:lvlJc w:val="left"/>
      <w:pPr>
        <w:ind w:left="2164" w:hanging="14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044D39"/>
    <w:multiLevelType w:val="hybridMultilevel"/>
    <w:tmpl w:val="9A66D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504D"/>
    <w:multiLevelType w:val="hybridMultilevel"/>
    <w:tmpl w:val="AFB8A5B8"/>
    <w:lvl w:ilvl="0" w:tplc="028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63248"/>
    <w:multiLevelType w:val="hybridMultilevel"/>
    <w:tmpl w:val="3C5C19D0"/>
    <w:lvl w:ilvl="0" w:tplc="EDE05D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0484930"/>
    <w:multiLevelType w:val="multilevel"/>
    <w:tmpl w:val="F8C06D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4" w15:restartNumberingAfterBreak="0">
    <w:nsid w:val="4C761340"/>
    <w:multiLevelType w:val="hybridMultilevel"/>
    <w:tmpl w:val="6F9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03DA0"/>
    <w:multiLevelType w:val="multilevel"/>
    <w:tmpl w:val="E8941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61647688"/>
    <w:multiLevelType w:val="multilevel"/>
    <w:tmpl w:val="199A965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4FD0530"/>
    <w:multiLevelType w:val="hybridMultilevel"/>
    <w:tmpl w:val="F9E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81A7C"/>
    <w:multiLevelType w:val="hybridMultilevel"/>
    <w:tmpl w:val="5BA4F8E2"/>
    <w:lvl w:ilvl="0" w:tplc="891444D8">
      <w:start w:val="1"/>
      <w:numFmt w:val="decimal"/>
      <w:lvlText w:val="%1."/>
      <w:lvlJc w:val="left"/>
      <w:pPr>
        <w:ind w:left="14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9" w15:restartNumberingAfterBreak="0">
    <w:nsid w:val="6D2751BC"/>
    <w:multiLevelType w:val="multilevel"/>
    <w:tmpl w:val="CF72E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67E0D5B"/>
    <w:multiLevelType w:val="multilevel"/>
    <w:tmpl w:val="42E47FFA"/>
    <w:styleLink w:val="WWNum1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872065C"/>
    <w:multiLevelType w:val="hybridMultilevel"/>
    <w:tmpl w:val="ECECD096"/>
    <w:lvl w:ilvl="0" w:tplc="B37ABF0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B2D73"/>
    <w:multiLevelType w:val="multilevel"/>
    <w:tmpl w:val="7E561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9A034E4"/>
    <w:multiLevelType w:val="multilevel"/>
    <w:tmpl w:val="79A89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34" w15:restartNumberingAfterBreak="0">
    <w:nsid w:val="7B2C113A"/>
    <w:multiLevelType w:val="multilevel"/>
    <w:tmpl w:val="B5F655F8"/>
    <w:lvl w:ilvl="0">
      <w:start w:val="1"/>
      <w:numFmt w:val="decimal"/>
      <w:lvlText w:val="%1."/>
      <w:lvlJc w:val="left"/>
      <w:pPr>
        <w:ind w:left="930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5" w15:restartNumberingAfterBreak="0">
    <w:nsid w:val="7C300510"/>
    <w:multiLevelType w:val="multilevel"/>
    <w:tmpl w:val="B76AF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5"/>
  </w:num>
  <w:num w:numId="3">
    <w:abstractNumId w:val="29"/>
  </w:num>
  <w:num w:numId="4">
    <w:abstractNumId w:val="21"/>
  </w:num>
  <w:num w:numId="5">
    <w:abstractNumId w:val="22"/>
  </w:num>
  <w:num w:numId="6">
    <w:abstractNumId w:val="25"/>
  </w:num>
  <w:num w:numId="7">
    <w:abstractNumId w:val="33"/>
  </w:num>
  <w:num w:numId="8">
    <w:abstractNumId w:val="14"/>
  </w:num>
  <w:num w:numId="9">
    <w:abstractNumId w:val="12"/>
  </w:num>
  <w:num w:numId="10">
    <w:abstractNumId w:val="13"/>
  </w:num>
  <w:num w:numId="11">
    <w:abstractNumId w:val="27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24"/>
  </w:num>
  <w:num w:numId="24">
    <w:abstractNumId w:val="15"/>
  </w:num>
  <w:num w:numId="25">
    <w:abstractNumId w:val="18"/>
  </w:num>
  <w:num w:numId="26">
    <w:abstractNumId w:val="1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8"/>
  </w:num>
  <w:num w:numId="30">
    <w:abstractNumId w:val="20"/>
  </w:num>
  <w:num w:numId="31">
    <w:abstractNumId w:val="32"/>
  </w:num>
  <w:num w:numId="32">
    <w:abstractNumId w:val="31"/>
  </w:num>
  <w:num w:numId="33">
    <w:abstractNumId w:val="26"/>
  </w:num>
  <w:num w:numId="34">
    <w:abstractNumId w:val="30"/>
  </w:num>
  <w:num w:numId="35">
    <w:abstractNumId w:val="0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B8A"/>
    <w:rsid w:val="0000471C"/>
    <w:rsid w:val="00011D5F"/>
    <w:rsid w:val="000159C1"/>
    <w:rsid w:val="000209C7"/>
    <w:rsid w:val="000274E2"/>
    <w:rsid w:val="000328C8"/>
    <w:rsid w:val="000422D3"/>
    <w:rsid w:val="00042732"/>
    <w:rsid w:val="00042781"/>
    <w:rsid w:val="00046897"/>
    <w:rsid w:val="00051C3D"/>
    <w:rsid w:val="0006403B"/>
    <w:rsid w:val="00070575"/>
    <w:rsid w:val="00076058"/>
    <w:rsid w:val="00077394"/>
    <w:rsid w:val="00082FD6"/>
    <w:rsid w:val="00096E91"/>
    <w:rsid w:val="000A5B3C"/>
    <w:rsid w:val="000A63B2"/>
    <w:rsid w:val="000C326B"/>
    <w:rsid w:val="000D62F1"/>
    <w:rsid w:val="000F246B"/>
    <w:rsid w:val="000F35A7"/>
    <w:rsid w:val="00105E99"/>
    <w:rsid w:val="00115F1E"/>
    <w:rsid w:val="001243BC"/>
    <w:rsid w:val="0013110B"/>
    <w:rsid w:val="00136304"/>
    <w:rsid w:val="00156292"/>
    <w:rsid w:val="00164D11"/>
    <w:rsid w:val="0017379C"/>
    <w:rsid w:val="00182EB0"/>
    <w:rsid w:val="00194C16"/>
    <w:rsid w:val="001A1A1C"/>
    <w:rsid w:val="001D09F5"/>
    <w:rsid w:val="001D4253"/>
    <w:rsid w:val="00207199"/>
    <w:rsid w:val="00231380"/>
    <w:rsid w:val="00263D68"/>
    <w:rsid w:val="002819B8"/>
    <w:rsid w:val="002B2699"/>
    <w:rsid w:val="002B2764"/>
    <w:rsid w:val="002B2EB1"/>
    <w:rsid w:val="002B4707"/>
    <w:rsid w:val="002C37E7"/>
    <w:rsid w:val="002C42E1"/>
    <w:rsid w:val="002C555B"/>
    <w:rsid w:val="002D1EE8"/>
    <w:rsid w:val="003140B2"/>
    <w:rsid w:val="00331186"/>
    <w:rsid w:val="0033446F"/>
    <w:rsid w:val="003355D9"/>
    <w:rsid w:val="00341E08"/>
    <w:rsid w:val="0034508A"/>
    <w:rsid w:val="00366246"/>
    <w:rsid w:val="00371F37"/>
    <w:rsid w:val="003777AD"/>
    <w:rsid w:val="003A156D"/>
    <w:rsid w:val="003A57CA"/>
    <w:rsid w:val="003B0148"/>
    <w:rsid w:val="003B5C84"/>
    <w:rsid w:val="003F144C"/>
    <w:rsid w:val="003F78C2"/>
    <w:rsid w:val="00420C3F"/>
    <w:rsid w:val="0043309B"/>
    <w:rsid w:val="00465891"/>
    <w:rsid w:val="0047140D"/>
    <w:rsid w:val="00480DD1"/>
    <w:rsid w:val="00492BD2"/>
    <w:rsid w:val="004A791F"/>
    <w:rsid w:val="004B1B0E"/>
    <w:rsid w:val="004D2842"/>
    <w:rsid w:val="004D6359"/>
    <w:rsid w:val="004E21E1"/>
    <w:rsid w:val="004E53A3"/>
    <w:rsid w:val="004F41A0"/>
    <w:rsid w:val="00506D47"/>
    <w:rsid w:val="00511FE3"/>
    <w:rsid w:val="00512A75"/>
    <w:rsid w:val="00560AFC"/>
    <w:rsid w:val="00574EED"/>
    <w:rsid w:val="00583196"/>
    <w:rsid w:val="00590B05"/>
    <w:rsid w:val="00591244"/>
    <w:rsid w:val="005B4330"/>
    <w:rsid w:val="005B4B53"/>
    <w:rsid w:val="005D3118"/>
    <w:rsid w:val="005E4FB1"/>
    <w:rsid w:val="005E512D"/>
    <w:rsid w:val="006014B1"/>
    <w:rsid w:val="00625474"/>
    <w:rsid w:val="00626A62"/>
    <w:rsid w:val="006323D0"/>
    <w:rsid w:val="00643ACA"/>
    <w:rsid w:val="00647022"/>
    <w:rsid w:val="006605C9"/>
    <w:rsid w:val="00671A37"/>
    <w:rsid w:val="00674701"/>
    <w:rsid w:val="00687506"/>
    <w:rsid w:val="00692A09"/>
    <w:rsid w:val="006960E8"/>
    <w:rsid w:val="006A7E3C"/>
    <w:rsid w:val="006B4403"/>
    <w:rsid w:val="006C1016"/>
    <w:rsid w:val="006E4703"/>
    <w:rsid w:val="00705552"/>
    <w:rsid w:val="00715F9B"/>
    <w:rsid w:val="00724511"/>
    <w:rsid w:val="0073637C"/>
    <w:rsid w:val="00760B7F"/>
    <w:rsid w:val="00764BE9"/>
    <w:rsid w:val="007651DF"/>
    <w:rsid w:val="007A48F1"/>
    <w:rsid w:val="007A4E38"/>
    <w:rsid w:val="008132BB"/>
    <w:rsid w:val="00815BDD"/>
    <w:rsid w:val="0082002A"/>
    <w:rsid w:val="008358B8"/>
    <w:rsid w:val="00847704"/>
    <w:rsid w:val="00885172"/>
    <w:rsid w:val="00890463"/>
    <w:rsid w:val="0089528F"/>
    <w:rsid w:val="008B1FBF"/>
    <w:rsid w:val="008B3C1C"/>
    <w:rsid w:val="00907B97"/>
    <w:rsid w:val="0091145E"/>
    <w:rsid w:val="009174F0"/>
    <w:rsid w:val="00926AB1"/>
    <w:rsid w:val="009505EB"/>
    <w:rsid w:val="00954A51"/>
    <w:rsid w:val="00955C6E"/>
    <w:rsid w:val="00960780"/>
    <w:rsid w:val="009647E5"/>
    <w:rsid w:val="00994955"/>
    <w:rsid w:val="009956C5"/>
    <w:rsid w:val="009A328B"/>
    <w:rsid w:val="009A52DE"/>
    <w:rsid w:val="009C49CC"/>
    <w:rsid w:val="009E2A8D"/>
    <w:rsid w:val="009E2FDB"/>
    <w:rsid w:val="00A02F8C"/>
    <w:rsid w:val="00A10EDC"/>
    <w:rsid w:val="00A34B0A"/>
    <w:rsid w:val="00A5432C"/>
    <w:rsid w:val="00A610D9"/>
    <w:rsid w:val="00A65142"/>
    <w:rsid w:val="00A71FA6"/>
    <w:rsid w:val="00A77E72"/>
    <w:rsid w:val="00A9558A"/>
    <w:rsid w:val="00A970B8"/>
    <w:rsid w:val="00AA497D"/>
    <w:rsid w:val="00AA75B1"/>
    <w:rsid w:val="00AC2D9E"/>
    <w:rsid w:val="00AD5408"/>
    <w:rsid w:val="00AE05AB"/>
    <w:rsid w:val="00AE7DF5"/>
    <w:rsid w:val="00AF08A4"/>
    <w:rsid w:val="00AF4CB6"/>
    <w:rsid w:val="00B0669C"/>
    <w:rsid w:val="00B24D38"/>
    <w:rsid w:val="00B63F28"/>
    <w:rsid w:val="00B67892"/>
    <w:rsid w:val="00B8584D"/>
    <w:rsid w:val="00BA2568"/>
    <w:rsid w:val="00BB1EA9"/>
    <w:rsid w:val="00BC251C"/>
    <w:rsid w:val="00BD3409"/>
    <w:rsid w:val="00BE42A1"/>
    <w:rsid w:val="00C26B12"/>
    <w:rsid w:val="00C40917"/>
    <w:rsid w:val="00C50933"/>
    <w:rsid w:val="00C7375A"/>
    <w:rsid w:val="00C901BD"/>
    <w:rsid w:val="00C92A2B"/>
    <w:rsid w:val="00CA3EE5"/>
    <w:rsid w:val="00CC1B34"/>
    <w:rsid w:val="00CC4B2A"/>
    <w:rsid w:val="00CC72E6"/>
    <w:rsid w:val="00CD2548"/>
    <w:rsid w:val="00CE7A15"/>
    <w:rsid w:val="00CF3EBF"/>
    <w:rsid w:val="00D039AB"/>
    <w:rsid w:val="00D14752"/>
    <w:rsid w:val="00D53E01"/>
    <w:rsid w:val="00D5736B"/>
    <w:rsid w:val="00D67285"/>
    <w:rsid w:val="00D85040"/>
    <w:rsid w:val="00D90B8A"/>
    <w:rsid w:val="00D94407"/>
    <w:rsid w:val="00DB034B"/>
    <w:rsid w:val="00DB2300"/>
    <w:rsid w:val="00DC5D2E"/>
    <w:rsid w:val="00DD22F9"/>
    <w:rsid w:val="00DE396C"/>
    <w:rsid w:val="00DE3E46"/>
    <w:rsid w:val="00DE6D5D"/>
    <w:rsid w:val="00DF3578"/>
    <w:rsid w:val="00E056B8"/>
    <w:rsid w:val="00E25FA6"/>
    <w:rsid w:val="00E325DB"/>
    <w:rsid w:val="00E72F9D"/>
    <w:rsid w:val="00E7663D"/>
    <w:rsid w:val="00E9578E"/>
    <w:rsid w:val="00E97373"/>
    <w:rsid w:val="00EB2685"/>
    <w:rsid w:val="00EC452D"/>
    <w:rsid w:val="00EC7483"/>
    <w:rsid w:val="00EE5C4B"/>
    <w:rsid w:val="00EF61F1"/>
    <w:rsid w:val="00F07F0C"/>
    <w:rsid w:val="00F10200"/>
    <w:rsid w:val="00F13C29"/>
    <w:rsid w:val="00F355C0"/>
    <w:rsid w:val="00F37DB3"/>
    <w:rsid w:val="00F41902"/>
    <w:rsid w:val="00F737A7"/>
    <w:rsid w:val="00F747D4"/>
    <w:rsid w:val="00FA7C62"/>
    <w:rsid w:val="00FB14E3"/>
    <w:rsid w:val="00FB639F"/>
    <w:rsid w:val="00FC25B1"/>
    <w:rsid w:val="00FC366F"/>
    <w:rsid w:val="00FD7257"/>
    <w:rsid w:val="00FE145F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F0DCDB"/>
  <w15:docId w15:val="{2141C8EF-4CDF-4A07-AAE0-5CB420A3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8A"/>
  </w:style>
  <w:style w:type="paragraph" w:styleId="1">
    <w:name w:val="heading 1"/>
    <w:basedOn w:val="a"/>
    <w:next w:val="a"/>
    <w:link w:val="10"/>
    <w:qFormat/>
    <w:rsid w:val="00CA3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11"/>
    <w:next w:val="Textbody"/>
    <w:link w:val="20"/>
    <w:qFormat/>
    <w:rsid w:val="00674701"/>
    <w:pPr>
      <w:keepNext w:val="0"/>
      <w:numPr>
        <w:ilvl w:val="1"/>
        <w:numId w:val="1"/>
      </w:numPr>
      <w:spacing w:before="200"/>
      <w:jc w:val="both"/>
      <w:textAlignment w:val="baseline"/>
      <w:outlineLvl w:val="1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D90B8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1380"/>
    <w:pPr>
      <w:keepNext/>
      <w:tabs>
        <w:tab w:val="num" w:pos="0"/>
      </w:tabs>
      <w:suppressAutoHyphens/>
      <w:jc w:val="left"/>
      <w:textAlignment w:val="baseline"/>
      <w:outlineLvl w:val="3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231380"/>
    <w:pPr>
      <w:keepNext/>
      <w:tabs>
        <w:tab w:val="num" w:pos="0"/>
      </w:tabs>
      <w:suppressAutoHyphens/>
      <w:jc w:val="center"/>
      <w:textAlignment w:val="baseline"/>
      <w:outlineLvl w:val="4"/>
    </w:pPr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0B8A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D90B8A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qFormat/>
    <w:rsid w:val="00D90B8A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qFormat/>
    <w:rsid w:val="00D90B8A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6">
    <w:name w:val="Без интервала Знак"/>
    <w:aliases w:val="Без интервала1 Знак,с интервалом Знак,No Spacing Знак,с интервалом Text_ Знак"/>
    <w:link w:val="a7"/>
    <w:uiPriority w:val="1"/>
    <w:locked/>
    <w:rsid w:val="00D90B8A"/>
    <w:rPr>
      <w:rFonts w:ascii="Times New Roman" w:eastAsia="Calibri" w:hAnsi="Times New Roman"/>
      <w:i/>
      <w:szCs w:val="22"/>
      <w:lang w:val="en-US" w:bidi="en-US"/>
    </w:rPr>
  </w:style>
  <w:style w:type="paragraph" w:styleId="a7">
    <w:name w:val="No Spacing"/>
    <w:aliases w:val="Без интервала1,с интервалом,No Spacing,с интервалом Text_"/>
    <w:basedOn w:val="a"/>
    <w:link w:val="a6"/>
    <w:uiPriority w:val="1"/>
    <w:qFormat/>
    <w:rsid w:val="00D90B8A"/>
    <w:pPr>
      <w:jc w:val="left"/>
    </w:pPr>
    <w:rPr>
      <w:rFonts w:ascii="Times New Roman" w:eastAsia="Calibri" w:hAnsi="Times New Roman"/>
      <w:i/>
      <w:szCs w:val="22"/>
      <w:lang w:val="en-US" w:bidi="en-US"/>
    </w:rPr>
  </w:style>
  <w:style w:type="paragraph" w:customStyle="1" w:styleId="Default">
    <w:name w:val="Default"/>
    <w:qFormat/>
    <w:rsid w:val="00D90B8A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qFormat/>
    <w:rsid w:val="00D90B8A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a8">
    <w:name w:val="Основной текст_"/>
    <w:link w:val="12"/>
    <w:locked/>
    <w:rsid w:val="00D90B8A"/>
    <w:rPr>
      <w:rFonts w:ascii="Times New Roman" w:eastAsia="Times New Roman" w:hAnsi="Times New Roman"/>
      <w:kern w:val="2"/>
      <w:sz w:val="25"/>
      <w:szCs w:val="25"/>
      <w:shd w:val="clear" w:color="auto" w:fill="FFFFFF"/>
      <w:lang w:eastAsia="ar-SA"/>
    </w:rPr>
  </w:style>
  <w:style w:type="paragraph" w:customStyle="1" w:styleId="12">
    <w:name w:val="Основной текст1"/>
    <w:basedOn w:val="a"/>
    <w:link w:val="a8"/>
    <w:qFormat/>
    <w:rsid w:val="00D90B8A"/>
    <w:pPr>
      <w:widowControl w:val="0"/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/>
      <w:kern w:val="2"/>
      <w:sz w:val="25"/>
      <w:szCs w:val="25"/>
      <w:lang w:eastAsia="ar-SA"/>
    </w:rPr>
  </w:style>
  <w:style w:type="paragraph" w:customStyle="1" w:styleId="31">
    <w:name w:val="Обычный3"/>
    <w:uiPriority w:val="99"/>
    <w:qFormat/>
    <w:rsid w:val="00D90B8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character" w:customStyle="1" w:styleId="a9">
    <w:name w:val="Другое_"/>
    <w:basedOn w:val="a0"/>
    <w:link w:val="aa"/>
    <w:locked/>
    <w:rsid w:val="00D90B8A"/>
    <w:rPr>
      <w:rFonts w:ascii="Times New Roman" w:eastAsia="Times New Roman" w:hAnsi="Times New Roman"/>
    </w:rPr>
  </w:style>
  <w:style w:type="paragraph" w:customStyle="1" w:styleId="aa">
    <w:name w:val="Другое"/>
    <w:basedOn w:val="a"/>
    <w:link w:val="a9"/>
    <w:qFormat/>
    <w:rsid w:val="00D90B8A"/>
    <w:pPr>
      <w:widowControl w:val="0"/>
      <w:ind w:firstLine="400"/>
      <w:jc w:val="left"/>
    </w:pPr>
    <w:rPr>
      <w:rFonts w:ascii="Times New Roman" w:eastAsia="Times New Roman" w:hAnsi="Times New Roman"/>
    </w:rPr>
  </w:style>
  <w:style w:type="paragraph" w:customStyle="1" w:styleId="14">
    <w:name w:val="Обычный + 14 пт"/>
    <w:basedOn w:val="a"/>
    <w:uiPriority w:val="99"/>
    <w:qFormat/>
    <w:rsid w:val="00D90B8A"/>
    <w:pPr>
      <w:jc w:val="left"/>
    </w:pPr>
    <w:rPr>
      <w:rFonts w:ascii="Times New Roman" w:eastAsia="Times New Roman" w:hAnsi="Times New Roman"/>
      <w:lang w:eastAsia="ru-RU"/>
    </w:rPr>
  </w:style>
  <w:style w:type="character" w:customStyle="1" w:styleId="-">
    <w:name w:val="Интернет-ссылка"/>
    <w:qFormat/>
    <w:rsid w:val="00890463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890463"/>
    <w:pPr>
      <w:keepNext/>
      <w:widowControl w:val="0"/>
      <w:suppressAutoHyphens/>
      <w:spacing w:before="240" w:after="120"/>
      <w:jc w:val="left"/>
    </w:pPr>
    <w:rPr>
      <w:rFonts w:ascii="PT Sans" w:eastAsia="Tahoma" w:hAnsi="PT Sans" w:cs="Noto Sans Devanagari"/>
    </w:rPr>
  </w:style>
  <w:style w:type="paragraph" w:styleId="ab">
    <w:name w:val="List"/>
    <w:basedOn w:val="a4"/>
    <w:rsid w:val="00890463"/>
    <w:pPr>
      <w:widowControl w:val="0"/>
      <w:spacing w:after="0" w:line="240" w:lineRule="auto"/>
      <w:ind w:left="274"/>
      <w:jc w:val="both"/>
    </w:pPr>
    <w:rPr>
      <w:rFonts w:ascii="PT Sans" w:eastAsia="Times New Roman" w:hAnsi="PT Sans" w:cs="Noto Sans Devanagari"/>
      <w:kern w:val="0"/>
      <w:sz w:val="28"/>
      <w:szCs w:val="28"/>
      <w:lang w:eastAsia="en-US" w:bidi="ar-SA"/>
    </w:rPr>
  </w:style>
  <w:style w:type="paragraph" w:customStyle="1" w:styleId="13">
    <w:name w:val="Название объекта1"/>
    <w:basedOn w:val="a"/>
    <w:qFormat/>
    <w:rsid w:val="00890463"/>
    <w:pPr>
      <w:widowControl w:val="0"/>
      <w:suppressLineNumbers/>
      <w:suppressAutoHyphens/>
      <w:spacing w:before="120" w:after="120"/>
      <w:jc w:val="left"/>
    </w:pPr>
    <w:rPr>
      <w:rFonts w:ascii="PT Sans" w:eastAsia="Times New Roman" w:hAnsi="PT Sans" w:cs="Noto Sans Devanagari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890463"/>
    <w:pPr>
      <w:ind w:left="280" w:hanging="280"/>
    </w:pPr>
  </w:style>
  <w:style w:type="paragraph" w:styleId="ac">
    <w:name w:val="index heading"/>
    <w:basedOn w:val="a"/>
    <w:qFormat/>
    <w:rsid w:val="00890463"/>
    <w:pPr>
      <w:widowControl w:val="0"/>
      <w:suppressLineNumbers/>
      <w:suppressAutoHyphens/>
      <w:jc w:val="left"/>
    </w:pPr>
    <w:rPr>
      <w:rFonts w:ascii="PT Sans" w:eastAsia="Times New Roman" w:hAnsi="PT Sans" w:cs="Noto Sans Devanagari"/>
      <w:sz w:val="22"/>
      <w:szCs w:val="22"/>
    </w:rPr>
  </w:style>
  <w:style w:type="paragraph" w:styleId="ad">
    <w:name w:val="List Paragraph"/>
    <w:basedOn w:val="a"/>
    <w:uiPriority w:val="34"/>
    <w:qFormat/>
    <w:rsid w:val="00890463"/>
    <w:pPr>
      <w:widowControl w:val="0"/>
      <w:suppressAutoHyphens/>
      <w:ind w:left="274" w:firstLine="708"/>
    </w:pPr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a"/>
    <w:qFormat/>
    <w:rsid w:val="00890463"/>
    <w:pPr>
      <w:widowControl w:val="0"/>
      <w:suppressAutoHyphens/>
      <w:ind w:left="64"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ae">
    <w:name w:val="Верхний и нижний колонтитулы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16">
    <w:name w:val="Верхний колонтитул1"/>
    <w:basedOn w:val="ae"/>
    <w:rsid w:val="00890463"/>
  </w:style>
  <w:style w:type="paragraph" w:customStyle="1" w:styleId="af">
    <w:name w:val="Содержимое врезки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caption1">
    <w:name w:val="caption1"/>
    <w:basedOn w:val="Standard"/>
    <w:qFormat/>
    <w:rsid w:val="00890463"/>
    <w:pPr>
      <w:suppressLineNumbers/>
      <w:spacing w:before="120" w:after="120"/>
      <w:textAlignment w:val="baseline"/>
    </w:pPr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90463"/>
    <w:pPr>
      <w:suppressAutoHyphens/>
      <w:jc w:val="left"/>
    </w:pPr>
    <w:rPr>
      <w:rFonts w:asciiTheme="minorHAnsi" w:hAnsiTheme="minorHAnsi" w:cstheme="minorBidi"/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Текст выноски Знак"/>
    <w:basedOn w:val="a0"/>
    <w:link w:val="af1"/>
    <w:uiPriority w:val="99"/>
    <w:qFormat/>
    <w:rsid w:val="00890463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unhideWhenUsed/>
    <w:qFormat/>
    <w:rsid w:val="00890463"/>
    <w:pPr>
      <w:widowControl w:val="0"/>
      <w:suppressAutoHyphens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890463"/>
    <w:rPr>
      <w:rFonts w:ascii="Tahoma" w:hAnsi="Tahoma" w:cs="Tahoma"/>
      <w:sz w:val="16"/>
      <w:szCs w:val="16"/>
    </w:rPr>
  </w:style>
  <w:style w:type="character" w:customStyle="1" w:styleId="af2">
    <w:name w:val="Выделение жирным"/>
    <w:basedOn w:val="a0"/>
    <w:qFormat/>
    <w:rsid w:val="00890463"/>
    <w:rPr>
      <w:b/>
      <w:bCs/>
    </w:rPr>
  </w:style>
  <w:style w:type="paragraph" w:customStyle="1" w:styleId="ConsPlusNormal">
    <w:name w:val="ConsPlusNormal"/>
    <w:link w:val="ConsPlusNormal0"/>
    <w:qFormat/>
    <w:rsid w:val="00890463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Содержимое таблицы"/>
    <w:basedOn w:val="a"/>
    <w:qFormat/>
    <w:rsid w:val="00890463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Textbody">
    <w:name w:val="Text body"/>
    <w:basedOn w:val="Standard"/>
    <w:qFormat/>
    <w:rsid w:val="00890463"/>
    <w:pPr>
      <w:spacing w:after="120"/>
      <w:ind w:firstLine="0"/>
      <w:jc w:val="left"/>
      <w:textAlignment w:val="baseline"/>
    </w:pPr>
    <w:rPr>
      <w:rFonts w:ascii="Times New Roman" w:eastAsia="SimSun" w:hAnsi="Times New Roman" w:cs="Mangal"/>
      <w:lang w:bidi="hi-IN"/>
    </w:rPr>
  </w:style>
  <w:style w:type="paragraph" w:customStyle="1" w:styleId="formattext">
    <w:name w:val="formattext"/>
    <w:basedOn w:val="a"/>
    <w:qFormat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90463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8">
    <w:name w:val="Обычный1"/>
    <w:qFormat/>
    <w:rsid w:val="00890463"/>
    <w:pPr>
      <w:widowControl w:val="0"/>
      <w:suppressAutoHyphens/>
      <w:spacing w:after="200" w:line="276" w:lineRule="auto"/>
      <w:ind w:firstLine="720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rsid w:val="00890463"/>
    <w:pPr>
      <w:spacing w:after="140" w:line="276" w:lineRule="auto"/>
      <w:textAlignment w:val="baseline"/>
    </w:pPr>
    <w:rPr>
      <w:rFonts w:ascii="Calibri" w:eastAsia="Calibri" w:hAnsi="Calibri" w:cs="Tahoma"/>
      <w:kern w:val="0"/>
      <w:sz w:val="22"/>
      <w:szCs w:val="22"/>
      <w:lang w:eastAsia="en-US"/>
    </w:rPr>
  </w:style>
  <w:style w:type="paragraph" w:customStyle="1" w:styleId="Standard1">
    <w:name w:val="Standard1"/>
    <w:qFormat/>
    <w:rsid w:val="00890463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4">
    <w:name w:val="header"/>
    <w:basedOn w:val="a"/>
    <w:link w:val="af5"/>
    <w:uiPriority w:val="99"/>
    <w:unhideWhenUsed/>
    <w:rsid w:val="0089046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qFormat/>
    <w:rsid w:val="00890463"/>
  </w:style>
  <w:style w:type="paragraph" w:styleId="af6">
    <w:name w:val="footer"/>
    <w:basedOn w:val="a"/>
    <w:link w:val="af7"/>
    <w:unhideWhenUsed/>
    <w:rsid w:val="0089046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qFormat/>
    <w:rsid w:val="00890463"/>
  </w:style>
  <w:style w:type="character" w:customStyle="1" w:styleId="FontStyle18">
    <w:name w:val="Font Style18"/>
    <w:rsid w:val="00890463"/>
    <w:rPr>
      <w:rFonts w:ascii="Times New Roman" w:hAnsi="Times New Roman" w:cs="Times New Roman" w:hint="default"/>
      <w:sz w:val="26"/>
      <w:szCs w:val="26"/>
    </w:rPr>
  </w:style>
  <w:style w:type="table" w:styleId="af8">
    <w:name w:val="Table Grid"/>
    <w:basedOn w:val="a1"/>
    <w:uiPriority w:val="59"/>
    <w:rsid w:val="00CD2548"/>
    <w:pPr>
      <w:jc w:val="left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CD254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tedText">
    <w:name w:val="Preformatted Text"/>
    <w:basedOn w:val="a"/>
    <w:qFormat/>
    <w:rsid w:val="00CD2548"/>
    <w:pPr>
      <w:widowControl w:val="0"/>
      <w:suppressAutoHyphens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western">
    <w:name w:val="western"/>
    <w:basedOn w:val="a"/>
    <w:qFormat/>
    <w:rsid w:val="0047140D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s37">
    <w:name w:val="s_37"/>
    <w:basedOn w:val="a"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0"/>
    <w:qFormat/>
    <w:rsid w:val="00CC72E6"/>
    <w:rPr>
      <w:b/>
      <w:bCs/>
    </w:rPr>
  </w:style>
  <w:style w:type="paragraph" w:styleId="afa">
    <w:name w:val="Normal (Web)"/>
    <w:basedOn w:val="a"/>
    <w:uiPriority w:val="99"/>
    <w:unhideWhenUsed/>
    <w:qFormat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274E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s1">
    <w:name w:val="s_1"/>
    <w:basedOn w:val="a"/>
    <w:qFormat/>
    <w:rsid w:val="000274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CA3EE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Textbodyindent">
    <w:name w:val="Text body indent"/>
    <w:basedOn w:val="Standard"/>
    <w:rsid w:val="00164D11"/>
    <w:pPr>
      <w:keepNext/>
      <w:autoSpaceDN w:val="0"/>
      <w:spacing w:line="228" w:lineRule="auto"/>
      <w:ind w:firstLine="709"/>
    </w:pPr>
    <w:rPr>
      <w:rFonts w:ascii="Times New Roman" w:hAnsi="Times New Roman" w:cs="Times New Roman"/>
      <w:kern w:val="3"/>
      <w:sz w:val="22"/>
      <w:szCs w:val="28"/>
    </w:rPr>
  </w:style>
  <w:style w:type="character" w:customStyle="1" w:styleId="21">
    <w:name w:val="Основной текст (2)"/>
    <w:basedOn w:val="a0"/>
    <w:rsid w:val="0081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10">
    <w:name w:val="Заголовок 11"/>
    <w:basedOn w:val="11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0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210">
    <w:name w:val="Заголовок 21"/>
    <w:basedOn w:val="11"/>
    <w:next w:val="Textbody"/>
    <w:qFormat/>
    <w:rsid w:val="008B1FBF"/>
    <w:pPr>
      <w:keepNext w:val="0"/>
      <w:spacing w:before="200"/>
      <w:ind w:firstLine="720"/>
      <w:jc w:val="both"/>
      <w:textAlignment w:val="baseline"/>
      <w:outlineLvl w:val="1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310">
    <w:name w:val="Заголовок 31"/>
    <w:basedOn w:val="11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2"/>
    </w:pPr>
    <w:rPr>
      <w:rFonts w:ascii="Arial" w:eastAsia="Arial" w:hAnsi="Arial" w:cs="Arial"/>
      <w:b/>
      <w:kern w:val="2"/>
      <w:sz w:val="26"/>
      <w:szCs w:val="24"/>
      <w:lang w:eastAsia="zh-CN"/>
    </w:rPr>
  </w:style>
  <w:style w:type="character" w:customStyle="1" w:styleId="WW8Num1z0">
    <w:name w:val="WW8Num1z0"/>
    <w:qFormat/>
    <w:rsid w:val="008B1FBF"/>
  </w:style>
  <w:style w:type="character" w:customStyle="1" w:styleId="WW8Num1z1">
    <w:name w:val="WW8Num1z1"/>
    <w:qFormat/>
    <w:rsid w:val="008B1FBF"/>
  </w:style>
  <w:style w:type="character" w:customStyle="1" w:styleId="WW8Num1z2">
    <w:name w:val="WW8Num1z2"/>
    <w:qFormat/>
    <w:rsid w:val="008B1FBF"/>
  </w:style>
  <w:style w:type="character" w:customStyle="1" w:styleId="WW8Num1z3">
    <w:name w:val="WW8Num1z3"/>
    <w:qFormat/>
    <w:rsid w:val="008B1FBF"/>
  </w:style>
  <w:style w:type="character" w:customStyle="1" w:styleId="WW8Num1z4">
    <w:name w:val="WW8Num1z4"/>
    <w:qFormat/>
    <w:rsid w:val="008B1FBF"/>
  </w:style>
  <w:style w:type="character" w:customStyle="1" w:styleId="WW8Num1z5">
    <w:name w:val="WW8Num1z5"/>
    <w:qFormat/>
    <w:rsid w:val="008B1FBF"/>
  </w:style>
  <w:style w:type="character" w:customStyle="1" w:styleId="WW8Num1z6">
    <w:name w:val="WW8Num1z6"/>
    <w:qFormat/>
    <w:rsid w:val="008B1FBF"/>
  </w:style>
  <w:style w:type="character" w:customStyle="1" w:styleId="WW8Num1z7">
    <w:name w:val="WW8Num1z7"/>
    <w:qFormat/>
    <w:rsid w:val="008B1FBF"/>
  </w:style>
  <w:style w:type="character" w:customStyle="1" w:styleId="WW8Num1z8">
    <w:name w:val="WW8Num1z8"/>
    <w:qFormat/>
    <w:rsid w:val="008B1FBF"/>
  </w:style>
  <w:style w:type="character" w:customStyle="1" w:styleId="130">
    <w:name w:val="Основной шрифт абзаца13"/>
    <w:qFormat/>
    <w:rsid w:val="008B1FBF"/>
  </w:style>
  <w:style w:type="character" w:customStyle="1" w:styleId="120">
    <w:name w:val="Основной шрифт абзаца12"/>
    <w:qFormat/>
    <w:rsid w:val="008B1FBF"/>
  </w:style>
  <w:style w:type="character" w:customStyle="1" w:styleId="111">
    <w:name w:val="Основной шрифт абзаца11"/>
    <w:qFormat/>
    <w:rsid w:val="008B1FBF"/>
  </w:style>
  <w:style w:type="character" w:customStyle="1" w:styleId="100">
    <w:name w:val="Основной шрифт абзаца10"/>
    <w:qFormat/>
    <w:rsid w:val="008B1FBF"/>
  </w:style>
  <w:style w:type="character" w:customStyle="1" w:styleId="9">
    <w:name w:val="Основной шрифт абзаца9"/>
    <w:qFormat/>
    <w:rsid w:val="008B1FBF"/>
  </w:style>
  <w:style w:type="character" w:customStyle="1" w:styleId="8">
    <w:name w:val="Основной шрифт абзаца8"/>
    <w:qFormat/>
    <w:rsid w:val="008B1FBF"/>
  </w:style>
  <w:style w:type="character" w:customStyle="1" w:styleId="7">
    <w:name w:val="Основной шрифт абзаца7"/>
    <w:qFormat/>
    <w:rsid w:val="008B1FBF"/>
  </w:style>
  <w:style w:type="character" w:customStyle="1" w:styleId="6">
    <w:name w:val="Основной шрифт абзаца6"/>
    <w:qFormat/>
    <w:rsid w:val="008B1FBF"/>
  </w:style>
  <w:style w:type="character" w:customStyle="1" w:styleId="51">
    <w:name w:val="Основной шрифт абзаца5"/>
    <w:qFormat/>
    <w:rsid w:val="008B1FBF"/>
  </w:style>
  <w:style w:type="character" w:customStyle="1" w:styleId="41">
    <w:name w:val="Основной шрифт абзаца4"/>
    <w:qFormat/>
    <w:rsid w:val="008B1FBF"/>
  </w:style>
  <w:style w:type="character" w:customStyle="1" w:styleId="32">
    <w:name w:val="Основной шрифт абзаца3"/>
    <w:qFormat/>
    <w:rsid w:val="008B1FBF"/>
  </w:style>
  <w:style w:type="character" w:customStyle="1" w:styleId="22">
    <w:name w:val="Основной шрифт абзаца2"/>
    <w:qFormat/>
    <w:rsid w:val="008B1FBF"/>
  </w:style>
  <w:style w:type="character" w:customStyle="1" w:styleId="19">
    <w:name w:val="Основной шрифт абзаца1"/>
    <w:qFormat/>
    <w:rsid w:val="008B1FBF"/>
  </w:style>
  <w:style w:type="character" w:customStyle="1" w:styleId="1a">
    <w:name w:val="Гиперссылка1"/>
    <w:qFormat/>
    <w:rsid w:val="008B1FBF"/>
    <w:rPr>
      <w:color w:val="000080"/>
      <w:u w:val="single"/>
    </w:rPr>
  </w:style>
  <w:style w:type="character" w:customStyle="1" w:styleId="afb">
    <w:name w:val="Символ нумерации"/>
    <w:qFormat/>
    <w:rsid w:val="008B1FBF"/>
  </w:style>
  <w:style w:type="character" w:customStyle="1" w:styleId="afc">
    <w:name w:val="Гипертекстовая ссылка"/>
    <w:qFormat/>
    <w:rsid w:val="008B1FBF"/>
    <w:rPr>
      <w:color w:val="106BBE"/>
    </w:rPr>
  </w:style>
  <w:style w:type="character" w:customStyle="1" w:styleId="afd">
    <w:name w:val="Цветовое выделение для Текст"/>
    <w:qFormat/>
    <w:rsid w:val="008B1FBF"/>
    <w:rPr>
      <w:sz w:val="24"/>
    </w:rPr>
  </w:style>
  <w:style w:type="character" w:customStyle="1" w:styleId="1b">
    <w:name w:val="Просмотренная гиперссылка1"/>
    <w:qFormat/>
    <w:rsid w:val="008B1FBF"/>
    <w:rPr>
      <w:color w:val="800080"/>
      <w:u w:val="single"/>
    </w:rPr>
  </w:style>
  <w:style w:type="character" w:customStyle="1" w:styleId="afe">
    <w:name w:val="Цветовое выделение"/>
    <w:qFormat/>
    <w:rsid w:val="008B1FBF"/>
    <w:rPr>
      <w:b/>
      <w:color w:val="26282F"/>
    </w:rPr>
  </w:style>
  <w:style w:type="character" w:customStyle="1" w:styleId="CITE">
    <w:name w:val="CITE"/>
    <w:qFormat/>
    <w:rsid w:val="008B1FBF"/>
    <w:rPr>
      <w:i/>
    </w:rPr>
  </w:style>
  <w:style w:type="character" w:customStyle="1" w:styleId="CODE">
    <w:name w:val="CODE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8B1FBF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8B1FBF"/>
    <w:rPr>
      <w:rFonts w:ascii="Courier New" w:eastAsia="Courier New" w:hAnsi="Courier New" w:cs="Courier New"/>
    </w:rPr>
  </w:style>
  <w:style w:type="character" w:customStyle="1" w:styleId="Typewriter">
    <w:name w:val="Typewriter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8B1FBF"/>
    <w:rPr>
      <w:vanish/>
      <w:color w:val="FF0000"/>
    </w:rPr>
  </w:style>
  <w:style w:type="character" w:customStyle="1" w:styleId="Comment">
    <w:name w:val="Comment"/>
    <w:qFormat/>
    <w:rsid w:val="008B1FBF"/>
    <w:rPr>
      <w:vanish/>
    </w:rPr>
  </w:style>
  <w:style w:type="character" w:customStyle="1" w:styleId="aff">
    <w:name w:val="Символ сноски"/>
    <w:qFormat/>
    <w:rsid w:val="008B1FBF"/>
    <w:rPr>
      <w:vertAlign w:val="superscript"/>
    </w:rPr>
  </w:style>
  <w:style w:type="character" w:customStyle="1" w:styleId="aff0">
    <w:name w:val="Привязка сноски"/>
    <w:rsid w:val="008B1FBF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8B1FBF"/>
    <w:rPr>
      <w:vertAlign w:val="superscript"/>
    </w:rPr>
  </w:style>
  <w:style w:type="character" w:customStyle="1" w:styleId="aff1">
    <w:name w:val="Символ концевой сноски"/>
    <w:qFormat/>
    <w:rsid w:val="008B1FBF"/>
    <w:rPr>
      <w:vertAlign w:val="superscript"/>
    </w:rPr>
  </w:style>
  <w:style w:type="character" w:customStyle="1" w:styleId="WW-">
    <w:name w:val="WW-Символ концевой сноски"/>
    <w:qFormat/>
    <w:rsid w:val="008B1FBF"/>
  </w:style>
  <w:style w:type="character" w:customStyle="1" w:styleId="aff2">
    <w:name w:val="Привязка концевой сноски"/>
    <w:rsid w:val="008B1FBF"/>
    <w:rPr>
      <w:vertAlign w:val="superscript"/>
    </w:rPr>
  </w:style>
  <w:style w:type="character" w:customStyle="1" w:styleId="EndnoteCharacters">
    <w:name w:val="Endnote Characters"/>
    <w:qFormat/>
    <w:rsid w:val="008B1FBF"/>
    <w:rPr>
      <w:vertAlign w:val="superscript"/>
    </w:rPr>
  </w:style>
  <w:style w:type="character" w:customStyle="1" w:styleId="orgcontacts-itemcontent">
    <w:name w:val="orgcontacts-itemcontent"/>
    <w:basedOn w:val="a0"/>
    <w:qFormat/>
    <w:rsid w:val="008B1FBF"/>
  </w:style>
  <w:style w:type="character" w:customStyle="1" w:styleId="aff3">
    <w:name w:val="Текст примечания Знак"/>
    <w:basedOn w:val="a0"/>
    <w:qFormat/>
    <w:rsid w:val="008B1FBF"/>
    <w:rPr>
      <w:szCs w:val="18"/>
    </w:rPr>
  </w:style>
  <w:style w:type="character" w:customStyle="1" w:styleId="aff4">
    <w:name w:val="Тема примечания Знак"/>
    <w:basedOn w:val="aff3"/>
    <w:qFormat/>
    <w:rsid w:val="008B1FBF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extendedtext-short">
    <w:name w:val="extendedtext-short"/>
    <w:basedOn w:val="a0"/>
    <w:qFormat/>
    <w:rsid w:val="008B1FBF"/>
  </w:style>
  <w:style w:type="character" w:customStyle="1" w:styleId="aff5">
    <w:name w:val="Текст концевой сноски Знак"/>
    <w:basedOn w:val="a0"/>
    <w:link w:val="aff6"/>
    <w:qFormat/>
    <w:rsid w:val="008B1FBF"/>
    <w:rPr>
      <w:sz w:val="18"/>
      <w:szCs w:val="18"/>
    </w:rPr>
  </w:style>
  <w:style w:type="character" w:customStyle="1" w:styleId="aff7">
    <w:name w:val="Символы концевой сноски"/>
    <w:qFormat/>
    <w:rsid w:val="008B1FBF"/>
  </w:style>
  <w:style w:type="character" w:customStyle="1" w:styleId="aff8">
    <w:name w:val="Название Знак"/>
    <w:basedOn w:val="a0"/>
    <w:qFormat/>
    <w:rsid w:val="008B1FBF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character" w:customStyle="1" w:styleId="1c">
    <w:name w:val="Текст концевой сноски Знак1"/>
    <w:basedOn w:val="a0"/>
    <w:qFormat/>
    <w:rsid w:val="008B1FBF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styleId="aff9">
    <w:name w:val="caption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d">
    <w:name w:val="Указатель1"/>
    <w:basedOn w:val="Standard"/>
    <w:qFormat/>
    <w:rsid w:val="008B1FBF"/>
    <w:pPr>
      <w:widowControl/>
      <w:textAlignment w:val="baseline"/>
    </w:pPr>
    <w:rPr>
      <w:color w:val="000000"/>
      <w:sz w:val="28"/>
      <w:szCs w:val="20"/>
    </w:rPr>
  </w:style>
  <w:style w:type="paragraph" w:customStyle="1" w:styleId="220">
    <w:name w:val="Указатель22"/>
    <w:basedOn w:val="Standard"/>
    <w:qFormat/>
    <w:rsid w:val="008B1FBF"/>
    <w:pPr>
      <w:suppressLineNumbers/>
      <w:textAlignment w:val="baseline"/>
    </w:pPr>
  </w:style>
  <w:style w:type="paragraph" w:customStyle="1" w:styleId="190">
    <w:name w:val="Название объекта1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11">
    <w:name w:val="Указатель21"/>
    <w:basedOn w:val="Standard"/>
    <w:qFormat/>
    <w:rsid w:val="008B1FBF"/>
    <w:pPr>
      <w:suppressLineNumbers/>
      <w:textAlignment w:val="baseline"/>
    </w:pPr>
  </w:style>
  <w:style w:type="paragraph" w:customStyle="1" w:styleId="180">
    <w:name w:val="Название объекта1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00">
    <w:name w:val="Указатель20"/>
    <w:basedOn w:val="Standard"/>
    <w:qFormat/>
    <w:rsid w:val="008B1FBF"/>
    <w:pPr>
      <w:suppressLineNumbers/>
      <w:textAlignment w:val="baseline"/>
    </w:pPr>
  </w:style>
  <w:style w:type="paragraph" w:customStyle="1" w:styleId="170">
    <w:name w:val="Название объекта17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91">
    <w:name w:val="Указатель19"/>
    <w:basedOn w:val="Standard"/>
    <w:qFormat/>
    <w:rsid w:val="008B1FBF"/>
    <w:pPr>
      <w:suppressLineNumbers/>
      <w:textAlignment w:val="baseline"/>
    </w:pPr>
  </w:style>
  <w:style w:type="paragraph" w:customStyle="1" w:styleId="160">
    <w:name w:val="Название объекта16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81">
    <w:name w:val="Указатель18"/>
    <w:basedOn w:val="Standard"/>
    <w:qFormat/>
    <w:rsid w:val="008B1FBF"/>
    <w:pPr>
      <w:suppressLineNumbers/>
      <w:textAlignment w:val="baseline"/>
    </w:pPr>
  </w:style>
  <w:style w:type="paragraph" w:customStyle="1" w:styleId="150">
    <w:name w:val="Название объекта15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71">
    <w:name w:val="Указатель17"/>
    <w:basedOn w:val="Standard"/>
    <w:qFormat/>
    <w:rsid w:val="008B1FBF"/>
    <w:pPr>
      <w:suppressLineNumbers/>
      <w:textAlignment w:val="baseline"/>
    </w:pPr>
  </w:style>
  <w:style w:type="paragraph" w:customStyle="1" w:styleId="140">
    <w:name w:val="Название объекта14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61">
    <w:name w:val="Указатель16"/>
    <w:basedOn w:val="Standard"/>
    <w:qFormat/>
    <w:rsid w:val="008B1FBF"/>
    <w:pPr>
      <w:suppressLineNumbers/>
      <w:textAlignment w:val="baseline"/>
    </w:pPr>
  </w:style>
  <w:style w:type="paragraph" w:customStyle="1" w:styleId="131">
    <w:name w:val="Название объекта13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51">
    <w:name w:val="Указатель15"/>
    <w:basedOn w:val="Standard"/>
    <w:qFormat/>
    <w:rsid w:val="008B1FBF"/>
    <w:pPr>
      <w:suppressLineNumbers/>
      <w:textAlignment w:val="baseline"/>
    </w:pPr>
  </w:style>
  <w:style w:type="paragraph" w:customStyle="1" w:styleId="121">
    <w:name w:val="Название объекта12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41">
    <w:name w:val="Указатель14"/>
    <w:basedOn w:val="Standard"/>
    <w:qFormat/>
    <w:rsid w:val="008B1FBF"/>
    <w:pPr>
      <w:suppressLineNumbers/>
      <w:textAlignment w:val="baseline"/>
    </w:pPr>
  </w:style>
  <w:style w:type="paragraph" w:customStyle="1" w:styleId="112">
    <w:name w:val="Название объекта11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32">
    <w:name w:val="Указатель13"/>
    <w:basedOn w:val="Standard"/>
    <w:qFormat/>
    <w:rsid w:val="008B1FBF"/>
    <w:pPr>
      <w:suppressLineNumbers/>
      <w:textAlignment w:val="baseline"/>
    </w:pPr>
  </w:style>
  <w:style w:type="paragraph" w:customStyle="1" w:styleId="101">
    <w:name w:val="Название объекта10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22">
    <w:name w:val="Указатель12"/>
    <w:basedOn w:val="Standard"/>
    <w:qFormat/>
    <w:rsid w:val="008B1FBF"/>
    <w:pPr>
      <w:suppressLineNumbers/>
      <w:textAlignment w:val="baseline"/>
    </w:pPr>
  </w:style>
  <w:style w:type="paragraph" w:customStyle="1" w:styleId="90">
    <w:name w:val="Название объекта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13">
    <w:name w:val="Указатель11"/>
    <w:basedOn w:val="Standard"/>
    <w:qFormat/>
    <w:rsid w:val="008B1FBF"/>
    <w:pPr>
      <w:suppressLineNumbers/>
      <w:textAlignment w:val="baseline"/>
    </w:pPr>
  </w:style>
  <w:style w:type="paragraph" w:customStyle="1" w:styleId="80">
    <w:name w:val="Название объекта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02">
    <w:name w:val="Указатель10"/>
    <w:basedOn w:val="Standard"/>
    <w:qFormat/>
    <w:rsid w:val="008B1FBF"/>
    <w:pPr>
      <w:suppressLineNumbers/>
      <w:textAlignment w:val="baseline"/>
    </w:pPr>
  </w:style>
  <w:style w:type="paragraph" w:customStyle="1" w:styleId="70">
    <w:name w:val="Название объекта7"/>
    <w:basedOn w:val="Standard"/>
    <w:qFormat/>
    <w:rsid w:val="008B1FBF"/>
    <w:pPr>
      <w:spacing w:before="120" w:after="120"/>
      <w:textAlignment w:val="baseline"/>
    </w:pPr>
    <w:rPr>
      <w:rFonts w:cs="Times New Roman"/>
      <w:i/>
    </w:rPr>
  </w:style>
  <w:style w:type="paragraph" w:customStyle="1" w:styleId="91">
    <w:name w:val="Указатель9"/>
    <w:basedOn w:val="Standard"/>
    <w:qFormat/>
    <w:rsid w:val="008B1FBF"/>
    <w:pPr>
      <w:textAlignment w:val="baseline"/>
    </w:pPr>
    <w:rPr>
      <w:rFonts w:cs="Times New Roman"/>
    </w:rPr>
  </w:style>
  <w:style w:type="paragraph" w:customStyle="1" w:styleId="60">
    <w:name w:val="Название объекта6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81">
    <w:name w:val="Указатель8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71">
    <w:name w:val="Указатель7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e">
    <w:name w:val="Название1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1f">
    <w:name w:val="марк список 1"/>
    <w:qFormat/>
    <w:rsid w:val="008B1FBF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a">
    <w:name w:val="Заголовок таблицы"/>
    <w:basedOn w:val="af3"/>
    <w:qFormat/>
    <w:rsid w:val="008B1FBF"/>
    <w:pPr>
      <w:widowControl w:val="0"/>
      <w:ind w:firstLine="720"/>
      <w:jc w:val="center"/>
      <w:textAlignment w:val="baseline"/>
    </w:pPr>
    <w:rPr>
      <w:rFonts w:ascii="Arial" w:eastAsia="Times New Roman" w:hAnsi="Arial"/>
      <w:b/>
      <w:color w:val="auto"/>
      <w:sz w:val="24"/>
      <w:szCs w:val="24"/>
      <w:lang w:bidi="ar-SA"/>
    </w:rPr>
  </w:style>
  <w:style w:type="paragraph" w:customStyle="1" w:styleId="23">
    <w:name w:val="Указатель2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4">
    <w:name w:val="Название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2">
    <w:name w:val="Название объекта5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33">
    <w:name w:val="Указатель3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f0">
    <w:name w:val="Название объекта1"/>
    <w:qFormat/>
    <w:rsid w:val="008B1FBF"/>
    <w:pPr>
      <w:suppressAutoHyphens/>
      <w:spacing w:before="240" w:after="120"/>
      <w:jc w:val="center"/>
      <w:textAlignment w:val="baseline"/>
    </w:pPr>
    <w:rPr>
      <w:rFonts w:ascii="Arial" w:eastAsia="SimSun, 宋体" w:hAnsi="Arial" w:cs="Mangal"/>
      <w:b/>
      <w:color w:val="000000"/>
      <w:kern w:val="2"/>
      <w:sz w:val="56"/>
      <w:szCs w:val="20"/>
      <w:lang w:eastAsia="zh-CN" w:bidi="hi-IN"/>
    </w:rPr>
  </w:style>
  <w:style w:type="paragraph" w:customStyle="1" w:styleId="42">
    <w:name w:val="Указатель4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5">
    <w:name w:val="Название объекта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3">
    <w:name w:val="Указатель5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34">
    <w:name w:val="Название объекта3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61">
    <w:name w:val="Указатель6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43">
    <w:name w:val="Название объекта4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ConsPlusJurTerm">
    <w:name w:val="ConsPlusJurTerm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6"/>
      <w:szCs w:val="20"/>
      <w:lang w:eastAsia="zh-CN" w:bidi="hi-IN"/>
    </w:rPr>
  </w:style>
  <w:style w:type="paragraph" w:customStyle="1" w:styleId="ConsPlusDocList">
    <w:name w:val="ConsPlusDocList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2"/>
      <w:szCs w:val="20"/>
      <w:lang w:eastAsia="zh-CN" w:bidi="hi-IN"/>
    </w:rPr>
  </w:style>
  <w:style w:type="paragraph" w:styleId="affb">
    <w:name w:val="Subtitle"/>
    <w:basedOn w:val="11"/>
    <w:next w:val="Textbody"/>
    <w:link w:val="affc"/>
    <w:qFormat/>
    <w:rsid w:val="008B1FBF"/>
    <w:pPr>
      <w:keepNext w:val="0"/>
      <w:spacing w:before="60"/>
      <w:ind w:firstLine="720"/>
      <w:jc w:val="center"/>
      <w:textAlignment w:val="baseline"/>
    </w:pPr>
    <w:rPr>
      <w:rFonts w:ascii="Arial" w:eastAsia="Arial" w:hAnsi="Arial" w:cs="Arial"/>
      <w:kern w:val="2"/>
      <w:sz w:val="36"/>
      <w:szCs w:val="24"/>
      <w:lang w:eastAsia="zh-CN"/>
    </w:rPr>
  </w:style>
  <w:style w:type="character" w:customStyle="1" w:styleId="affc">
    <w:name w:val="Подзаголовок Знак"/>
    <w:basedOn w:val="a0"/>
    <w:link w:val="affb"/>
    <w:rsid w:val="008B1FBF"/>
    <w:rPr>
      <w:rFonts w:ascii="Arial" w:eastAsia="Arial" w:hAnsi="Arial" w:cs="Arial"/>
      <w:kern w:val="2"/>
      <w:sz w:val="36"/>
      <w:szCs w:val="24"/>
      <w:lang w:eastAsia="zh-CN"/>
    </w:rPr>
  </w:style>
  <w:style w:type="paragraph" w:customStyle="1" w:styleId="1f1">
    <w:name w:val="Цитата1"/>
    <w:qFormat/>
    <w:rsid w:val="008B1FBF"/>
    <w:pPr>
      <w:suppressAutoHyphens/>
      <w:spacing w:after="283"/>
      <w:ind w:left="567" w:right="567"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affd">
    <w:name w:val="Колонтитул"/>
    <w:basedOn w:val="18"/>
    <w:qFormat/>
    <w:rsid w:val="008B1FBF"/>
  </w:style>
  <w:style w:type="paragraph" w:customStyle="1" w:styleId="1f2">
    <w:name w:val="Нижний колонтитул1"/>
    <w:basedOn w:val="Standard"/>
    <w:rsid w:val="008B1FBF"/>
    <w:pPr>
      <w:textAlignment w:val="baseline"/>
    </w:pPr>
    <w:rPr>
      <w:rFonts w:cs="Times New Roman"/>
    </w:rPr>
  </w:style>
  <w:style w:type="paragraph" w:customStyle="1" w:styleId="ConsPlusNonformat">
    <w:name w:val="ConsPlusNonformat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3">
    <w:name w:val="нум список 1"/>
    <w:qFormat/>
    <w:rsid w:val="008B1FBF"/>
    <w:pPr>
      <w:suppressAutoHyphens/>
      <w:spacing w:before="120" w:after="120" w:line="360" w:lineRule="atLeast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e">
    <w:name w:val="Таблицы (моноширинный)"/>
    <w:basedOn w:val="Standard"/>
    <w:qFormat/>
    <w:rsid w:val="008B1FBF"/>
    <w:pPr>
      <w:suppressAutoHyphens w:val="0"/>
      <w:textAlignment w:val="baseline"/>
    </w:pPr>
    <w:rPr>
      <w:rFonts w:ascii="Courier New" w:eastAsia="NSimSun" w:hAnsi="Courier New" w:cs="Courier New"/>
    </w:rPr>
  </w:style>
  <w:style w:type="paragraph" w:customStyle="1" w:styleId="afff">
    <w:name w:val="Нормальный (таблица)"/>
    <w:basedOn w:val="Standard"/>
    <w:qFormat/>
    <w:rsid w:val="008B1FBF"/>
    <w:pPr>
      <w:suppressAutoHyphens w:val="0"/>
      <w:textAlignment w:val="baseline"/>
    </w:pPr>
  </w:style>
  <w:style w:type="paragraph" w:customStyle="1" w:styleId="DefinitionTerm">
    <w:name w:val="Definition Term"/>
    <w:basedOn w:val="18"/>
    <w:qFormat/>
    <w:rsid w:val="008B1FBF"/>
  </w:style>
  <w:style w:type="paragraph" w:customStyle="1" w:styleId="DefinitionList">
    <w:name w:val="Definition List"/>
    <w:basedOn w:val="18"/>
    <w:qFormat/>
    <w:rsid w:val="008B1FBF"/>
    <w:pPr>
      <w:ind w:left="360" w:firstLine="0"/>
    </w:pPr>
  </w:style>
  <w:style w:type="paragraph" w:customStyle="1" w:styleId="H1">
    <w:name w:val="H1"/>
    <w:basedOn w:val="18"/>
    <w:qFormat/>
    <w:rsid w:val="008B1FBF"/>
    <w:pPr>
      <w:keepNext/>
    </w:pPr>
    <w:rPr>
      <w:b/>
      <w:sz w:val="48"/>
    </w:rPr>
  </w:style>
  <w:style w:type="paragraph" w:customStyle="1" w:styleId="H2">
    <w:name w:val="H2"/>
    <w:basedOn w:val="18"/>
    <w:qFormat/>
    <w:rsid w:val="008B1FBF"/>
    <w:pPr>
      <w:keepNext/>
    </w:pPr>
    <w:rPr>
      <w:b/>
      <w:sz w:val="36"/>
    </w:rPr>
  </w:style>
  <w:style w:type="paragraph" w:customStyle="1" w:styleId="H3">
    <w:name w:val="H3"/>
    <w:basedOn w:val="18"/>
    <w:qFormat/>
    <w:rsid w:val="008B1FBF"/>
    <w:pPr>
      <w:keepNext/>
    </w:pPr>
    <w:rPr>
      <w:b/>
      <w:sz w:val="28"/>
    </w:rPr>
  </w:style>
  <w:style w:type="paragraph" w:customStyle="1" w:styleId="H4">
    <w:name w:val="H4"/>
    <w:basedOn w:val="18"/>
    <w:qFormat/>
    <w:rsid w:val="008B1FBF"/>
    <w:pPr>
      <w:keepNext/>
    </w:pPr>
    <w:rPr>
      <w:b/>
    </w:rPr>
  </w:style>
  <w:style w:type="paragraph" w:customStyle="1" w:styleId="H5">
    <w:name w:val="H5"/>
    <w:basedOn w:val="18"/>
    <w:qFormat/>
    <w:rsid w:val="008B1FBF"/>
    <w:pPr>
      <w:keepNext/>
    </w:pPr>
    <w:rPr>
      <w:b/>
    </w:rPr>
  </w:style>
  <w:style w:type="paragraph" w:customStyle="1" w:styleId="H6">
    <w:name w:val="H6"/>
    <w:basedOn w:val="18"/>
    <w:qFormat/>
    <w:rsid w:val="008B1FBF"/>
    <w:pPr>
      <w:keepNext/>
    </w:pPr>
    <w:rPr>
      <w:b/>
      <w:sz w:val="16"/>
    </w:rPr>
  </w:style>
  <w:style w:type="paragraph" w:customStyle="1" w:styleId="Address">
    <w:name w:val="Address"/>
    <w:basedOn w:val="18"/>
    <w:qFormat/>
    <w:rsid w:val="008B1FBF"/>
    <w:rPr>
      <w:i/>
    </w:rPr>
  </w:style>
  <w:style w:type="paragraph" w:customStyle="1" w:styleId="Blockquote">
    <w:name w:val="Blockquote"/>
    <w:basedOn w:val="18"/>
    <w:qFormat/>
    <w:rsid w:val="008B1FBF"/>
    <w:pPr>
      <w:ind w:left="360" w:right="360" w:firstLine="0"/>
    </w:pPr>
  </w:style>
  <w:style w:type="paragraph" w:customStyle="1" w:styleId="Preformatted">
    <w:name w:val="Preformatted"/>
    <w:basedOn w:val="18"/>
    <w:qFormat/>
    <w:rsid w:val="008B1FB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8B1FBF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8B1FBF"/>
    <w:pPr>
      <w:widowControl w:val="0"/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8B1FBF"/>
    <w:pPr>
      <w:suppressLineNumbers/>
      <w:ind w:left="339" w:hanging="339"/>
      <w:textAlignment w:val="baseline"/>
    </w:pPr>
    <w:rPr>
      <w:sz w:val="20"/>
    </w:rPr>
  </w:style>
  <w:style w:type="paragraph" w:customStyle="1" w:styleId="1f4">
    <w:name w:val="Текст сноски1"/>
    <w:basedOn w:val="18"/>
    <w:rsid w:val="008B1FBF"/>
    <w:pPr>
      <w:suppressLineNumbers/>
      <w:ind w:left="339" w:hanging="339"/>
    </w:pPr>
    <w:rPr>
      <w:sz w:val="20"/>
      <w:szCs w:val="20"/>
    </w:rPr>
  </w:style>
  <w:style w:type="paragraph" w:customStyle="1" w:styleId="1f5">
    <w:name w:val="Обычная таблица1"/>
    <w:qFormat/>
    <w:rsid w:val="008B1FBF"/>
    <w:pPr>
      <w:suppressAutoHyphens/>
      <w:jc w:val="left"/>
    </w:pPr>
    <w:rPr>
      <w:rFonts w:ascii="Times New Roman" w:eastAsia="Mangal" w:hAnsi="Times New Roman"/>
      <w:kern w:val="2"/>
      <w:sz w:val="20"/>
      <w:szCs w:val="20"/>
      <w:lang w:eastAsia="ru-RU"/>
    </w:rPr>
  </w:style>
  <w:style w:type="paragraph" w:customStyle="1" w:styleId="1f6">
    <w:name w:val="Текст1"/>
    <w:basedOn w:val="18"/>
    <w:qFormat/>
    <w:rsid w:val="008B1FBF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26">
    <w:name w:val="Обычная таблица2"/>
    <w:qFormat/>
    <w:rsid w:val="008B1FBF"/>
    <w:pPr>
      <w:suppressAutoHyphens/>
      <w:jc w:val="left"/>
    </w:pPr>
    <w:rPr>
      <w:rFonts w:ascii="Times New Roman" w:eastAsia="PT Astra Serif" w:hAnsi="Times New Roman"/>
      <w:kern w:val="2"/>
      <w:sz w:val="20"/>
      <w:szCs w:val="20"/>
      <w:lang w:eastAsia="ru-RU"/>
    </w:rPr>
  </w:style>
  <w:style w:type="paragraph" w:styleId="afff0">
    <w:name w:val="annotation text"/>
    <w:basedOn w:val="18"/>
    <w:link w:val="1f7"/>
    <w:uiPriority w:val="99"/>
    <w:unhideWhenUsed/>
    <w:qFormat/>
    <w:rsid w:val="008B1FBF"/>
    <w:rPr>
      <w:szCs w:val="18"/>
    </w:rPr>
  </w:style>
  <w:style w:type="character" w:customStyle="1" w:styleId="1f7">
    <w:name w:val="Текст примечания Знак1"/>
    <w:basedOn w:val="a0"/>
    <w:link w:val="afff0"/>
    <w:uiPriority w:val="99"/>
    <w:rsid w:val="008B1FBF"/>
    <w:rPr>
      <w:rFonts w:ascii="Arial" w:eastAsia="Times New Roman" w:hAnsi="Arial" w:cs="Arial"/>
      <w:color w:val="00000A"/>
      <w:sz w:val="24"/>
      <w:szCs w:val="18"/>
      <w:lang w:eastAsia="zh-CN"/>
    </w:rPr>
  </w:style>
  <w:style w:type="paragraph" w:styleId="afff1">
    <w:name w:val="annotation subject"/>
    <w:basedOn w:val="afff0"/>
    <w:next w:val="afff0"/>
    <w:link w:val="1f8"/>
    <w:qFormat/>
    <w:rsid w:val="008B1FBF"/>
    <w:rPr>
      <w:rFonts w:ascii="Calibri" w:eastAsia="Segoe UI" w:hAnsi="Calibri" w:cs="Tahoma"/>
      <w:b/>
      <w:bCs/>
      <w:szCs w:val="20"/>
      <w:lang w:eastAsia="en-US"/>
    </w:rPr>
  </w:style>
  <w:style w:type="character" w:customStyle="1" w:styleId="1f8">
    <w:name w:val="Тема примечания Знак1"/>
    <w:basedOn w:val="1f7"/>
    <w:link w:val="afff1"/>
    <w:uiPriority w:val="99"/>
    <w:rsid w:val="008B1FBF"/>
    <w:rPr>
      <w:rFonts w:ascii="Calibri" w:eastAsia="Segoe UI" w:hAnsi="Calibri" w:cs="Tahoma"/>
      <w:b/>
      <w:bCs/>
      <w:color w:val="00000A"/>
      <w:sz w:val="24"/>
      <w:szCs w:val="20"/>
      <w:lang w:eastAsia="zh-CN"/>
    </w:rPr>
  </w:style>
  <w:style w:type="paragraph" w:styleId="afff2">
    <w:name w:val="Title"/>
    <w:basedOn w:val="18"/>
    <w:link w:val="afff3"/>
    <w:qFormat/>
    <w:rsid w:val="008B1FBF"/>
    <w:pPr>
      <w:suppressLineNumbers/>
      <w:spacing w:before="120" w:after="120"/>
    </w:pPr>
    <w:rPr>
      <w:rFonts w:cs="Mangal"/>
      <w:i/>
      <w:iCs/>
    </w:rPr>
  </w:style>
  <w:style w:type="character" w:customStyle="1" w:styleId="afff3">
    <w:name w:val="Заголовок Знак"/>
    <w:basedOn w:val="a0"/>
    <w:link w:val="afff2"/>
    <w:rsid w:val="008B1FBF"/>
    <w:rPr>
      <w:rFonts w:ascii="Arial" w:eastAsia="Times New Roman" w:hAnsi="Arial" w:cs="Mangal"/>
      <w:i/>
      <w:iCs/>
      <w:color w:val="00000A"/>
      <w:sz w:val="24"/>
      <w:szCs w:val="24"/>
      <w:lang w:eastAsia="zh-CN"/>
    </w:rPr>
  </w:style>
  <w:style w:type="paragraph" w:customStyle="1" w:styleId="empty">
    <w:name w:val="empty"/>
    <w:basedOn w:val="18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18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1f9">
    <w:name w:val="Текст концевой сноски1"/>
    <w:basedOn w:val="18"/>
    <w:rsid w:val="008B1FBF"/>
    <w:rPr>
      <w:sz w:val="18"/>
      <w:szCs w:val="18"/>
    </w:rPr>
  </w:style>
  <w:style w:type="numbering" w:customStyle="1" w:styleId="WW8Num1">
    <w:name w:val="WW8Num1"/>
    <w:qFormat/>
    <w:rsid w:val="008B1FBF"/>
  </w:style>
  <w:style w:type="numbering" w:customStyle="1" w:styleId="1fa">
    <w:name w:val="Нет списка1"/>
    <w:uiPriority w:val="99"/>
    <w:semiHidden/>
    <w:unhideWhenUsed/>
    <w:qFormat/>
    <w:rsid w:val="008B1FBF"/>
  </w:style>
  <w:style w:type="paragraph" w:customStyle="1" w:styleId="pboth">
    <w:name w:val="pboth"/>
    <w:basedOn w:val="a"/>
    <w:rsid w:val="00082FD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701"/>
    <w:rPr>
      <w:rFonts w:ascii="Arial" w:eastAsia="Arial" w:hAnsi="Arial" w:cs="Arial"/>
      <w:b/>
      <w:kern w:val="2"/>
      <w:sz w:val="32"/>
      <w:szCs w:val="24"/>
      <w:lang w:eastAsia="zh-CN"/>
    </w:rPr>
  </w:style>
  <w:style w:type="character" w:customStyle="1" w:styleId="142">
    <w:name w:val="Основной шрифт абзаца14"/>
    <w:qFormat/>
    <w:rsid w:val="00674701"/>
  </w:style>
  <w:style w:type="character" w:customStyle="1" w:styleId="152">
    <w:name w:val="Основной шрифт абзаца15"/>
    <w:rsid w:val="00674701"/>
  </w:style>
  <w:style w:type="character" w:customStyle="1" w:styleId="1fb">
    <w:name w:val="Строгий1"/>
    <w:rsid w:val="00674701"/>
    <w:rPr>
      <w:b/>
    </w:rPr>
  </w:style>
  <w:style w:type="character" w:customStyle="1" w:styleId="1fc">
    <w:name w:val="Знак сноски1"/>
    <w:rsid w:val="00674701"/>
    <w:rPr>
      <w:vertAlign w:val="superscript"/>
    </w:rPr>
  </w:style>
  <w:style w:type="character" w:customStyle="1" w:styleId="1fd">
    <w:name w:val="Знак концевой сноски1"/>
    <w:rsid w:val="00674701"/>
    <w:rPr>
      <w:vertAlign w:val="superscript"/>
    </w:rPr>
  </w:style>
  <w:style w:type="character" w:customStyle="1" w:styleId="ListLabel11">
    <w:name w:val="ListLabel 11"/>
    <w:rsid w:val="00674701"/>
  </w:style>
  <w:style w:type="character" w:customStyle="1" w:styleId="FootnoteReference1">
    <w:name w:val="Footnote Reference1"/>
    <w:rsid w:val="00674701"/>
    <w:rPr>
      <w:vertAlign w:val="superscript"/>
    </w:rPr>
  </w:style>
  <w:style w:type="character" w:customStyle="1" w:styleId="EndnoteReference1">
    <w:name w:val="Endnote Reference1"/>
    <w:rsid w:val="00674701"/>
    <w:rPr>
      <w:vertAlign w:val="superscript"/>
    </w:rPr>
  </w:style>
  <w:style w:type="character" w:styleId="afff4">
    <w:name w:val="footnote reference"/>
    <w:rsid w:val="00674701"/>
    <w:rPr>
      <w:vertAlign w:val="superscript"/>
    </w:rPr>
  </w:style>
  <w:style w:type="character" w:styleId="afff5">
    <w:name w:val="endnote reference"/>
    <w:rsid w:val="00674701"/>
    <w:rPr>
      <w:vertAlign w:val="superscript"/>
    </w:rPr>
  </w:style>
  <w:style w:type="paragraph" w:customStyle="1" w:styleId="240">
    <w:name w:val="Указатель24"/>
    <w:basedOn w:val="a"/>
    <w:qFormat/>
    <w:rsid w:val="00674701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Caption10">
    <w:name w:val="Caption1"/>
    <w:basedOn w:val="a"/>
    <w:rsid w:val="00674701"/>
    <w:pPr>
      <w:suppressLineNumbers/>
      <w:suppressAutoHyphens/>
      <w:spacing w:before="120" w:after="120"/>
      <w:jc w:val="left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201">
    <w:name w:val="Название объекта20"/>
    <w:basedOn w:val="a"/>
    <w:qFormat/>
    <w:rsid w:val="00674701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30">
    <w:name w:val="Указатель23"/>
    <w:basedOn w:val="a"/>
    <w:qFormat/>
    <w:rsid w:val="00674701"/>
    <w:pPr>
      <w:suppressLineNumbers/>
      <w:suppressAutoHyphens/>
      <w:jc w:val="left"/>
    </w:pPr>
    <w:rPr>
      <w:rFonts w:ascii="Liberation Serif" w:eastAsia="NSimSun" w:hAnsi="Liberation Serif" w:cs="Droid Sans Devanagari"/>
      <w:kern w:val="2"/>
      <w:sz w:val="20"/>
      <w:szCs w:val="24"/>
      <w:lang w:eastAsia="zh-CN" w:bidi="hi-IN"/>
    </w:rPr>
  </w:style>
  <w:style w:type="paragraph" w:customStyle="1" w:styleId="caption11">
    <w:name w:val="caption11"/>
    <w:basedOn w:val="Standard"/>
    <w:rsid w:val="00674701"/>
    <w:pPr>
      <w:suppressLineNumbers/>
      <w:spacing w:before="120" w:after="120"/>
      <w:textAlignment w:val="baseline"/>
    </w:pPr>
    <w:rPr>
      <w:i/>
      <w:iCs/>
    </w:rPr>
  </w:style>
  <w:style w:type="paragraph" w:customStyle="1" w:styleId="250">
    <w:name w:val="Указатель25"/>
    <w:basedOn w:val="a"/>
    <w:rsid w:val="00674701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1fe">
    <w:name w:val="Верхний колонтитул Знак1"/>
    <w:basedOn w:val="a0"/>
    <w:uiPriority w:val="99"/>
    <w:rsid w:val="00674701"/>
    <w:rPr>
      <w:rFonts w:ascii="Arial" w:hAnsi="Arial"/>
      <w:kern w:val="2"/>
      <w:sz w:val="24"/>
      <w:szCs w:val="24"/>
      <w:lang w:eastAsia="zh-CN"/>
    </w:rPr>
  </w:style>
  <w:style w:type="paragraph" w:customStyle="1" w:styleId="1ff">
    <w:name w:val="Текст выноски1"/>
    <w:rsid w:val="00674701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styleId="afff6">
    <w:name w:val="footnote text"/>
    <w:basedOn w:val="a"/>
    <w:link w:val="afff7"/>
    <w:rsid w:val="00674701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ff7">
    <w:name w:val="Текст сноски Знак"/>
    <w:basedOn w:val="a0"/>
    <w:link w:val="afff6"/>
    <w:qFormat/>
    <w:rsid w:val="00674701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f0">
    <w:name w:val="Абзац списка1"/>
    <w:basedOn w:val="a"/>
    <w:rsid w:val="00674701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f1">
    <w:name w:val="Обычный (веб)1"/>
    <w:basedOn w:val="a"/>
    <w:rsid w:val="00674701"/>
    <w:pPr>
      <w:suppressAutoHyphens/>
      <w:spacing w:before="280" w:after="142"/>
      <w:jc w:val="left"/>
    </w:pPr>
    <w:rPr>
      <w:rFonts w:ascii="Liberation Serif" w:eastAsia="Times New Roman" w:hAnsi="Liberation Serif"/>
      <w:kern w:val="2"/>
      <w:sz w:val="20"/>
      <w:szCs w:val="24"/>
      <w:lang w:eastAsia="zh-CN" w:bidi="hi-IN"/>
    </w:rPr>
  </w:style>
  <w:style w:type="paragraph" w:customStyle="1" w:styleId="1ff2">
    <w:name w:val="Текст примечания1"/>
    <w:basedOn w:val="a"/>
    <w:rsid w:val="00674701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customStyle="1" w:styleId="1ff3">
    <w:name w:val="Тема примечания1"/>
    <w:basedOn w:val="1ff2"/>
    <w:next w:val="1ff2"/>
    <w:rsid w:val="00674701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Standarduser">
    <w:name w:val="Standard (user)"/>
    <w:rsid w:val="00674701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styleId="afff8">
    <w:name w:val="annotation reference"/>
    <w:uiPriority w:val="99"/>
    <w:unhideWhenUsed/>
    <w:rsid w:val="00674701"/>
    <w:rPr>
      <w:sz w:val="16"/>
      <w:szCs w:val="16"/>
    </w:rPr>
  </w:style>
  <w:style w:type="character" w:customStyle="1" w:styleId="ListLabel1">
    <w:name w:val="ListLabel 1"/>
    <w:qFormat/>
    <w:rsid w:val="00674701"/>
    <w:rPr>
      <w:rFonts w:ascii="Times New Roman" w:hAnsi="Times New Roman" w:cs="Times New Roman"/>
      <w:szCs w:val="28"/>
    </w:rPr>
  </w:style>
  <w:style w:type="paragraph" w:customStyle="1" w:styleId="Standard2">
    <w:name w:val="Standard2"/>
    <w:qFormat/>
    <w:rsid w:val="00674701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afff9">
    <w:name w:val="Обычный (Интернет)"/>
    <w:basedOn w:val="Standard"/>
    <w:qFormat/>
    <w:rsid w:val="00674701"/>
    <w:pPr>
      <w:widowControl/>
      <w:spacing w:before="280" w:after="142"/>
      <w:ind w:firstLine="0"/>
      <w:jc w:val="left"/>
      <w:textAlignment w:val="baseline"/>
    </w:pPr>
    <w:rPr>
      <w:rFonts w:ascii="Times New Roman" w:hAnsi="Times New Roman" w:cs="Times New Roman"/>
      <w:lang w:eastAsia="ru-RU" w:bidi="hi-IN"/>
    </w:rPr>
  </w:style>
  <w:style w:type="paragraph" w:styleId="HTML">
    <w:name w:val="HTML Preformatted"/>
    <w:basedOn w:val="a"/>
    <w:link w:val="HTML0"/>
    <w:uiPriority w:val="99"/>
    <w:unhideWhenUsed/>
    <w:qFormat/>
    <w:rsid w:val="0067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701"/>
    <w:rPr>
      <w:rFonts w:ascii="Courier New" w:eastAsia="Times New Roman" w:hAnsi="Courier New"/>
      <w:sz w:val="20"/>
      <w:szCs w:val="20"/>
    </w:rPr>
  </w:style>
  <w:style w:type="character" w:customStyle="1" w:styleId="Internetlink">
    <w:name w:val="Internet link"/>
    <w:rsid w:val="000F246B"/>
    <w:rPr>
      <w:color w:val="000080"/>
      <w:u w:val="single"/>
    </w:rPr>
  </w:style>
  <w:style w:type="character" w:customStyle="1" w:styleId="t42">
    <w:name w:val="t42"/>
    <w:basedOn w:val="22"/>
    <w:rsid w:val="000F246B"/>
  </w:style>
  <w:style w:type="character" w:customStyle="1" w:styleId="ListLabel2">
    <w:name w:val="ListLabel 2"/>
    <w:rsid w:val="000F246B"/>
  </w:style>
  <w:style w:type="character" w:customStyle="1" w:styleId="ListLabel3">
    <w:name w:val="ListLabel 3"/>
    <w:rsid w:val="000F246B"/>
  </w:style>
  <w:style w:type="character" w:customStyle="1" w:styleId="ListLabel4">
    <w:name w:val="ListLabel 4"/>
    <w:rsid w:val="000F246B"/>
  </w:style>
  <w:style w:type="character" w:customStyle="1" w:styleId="ListLabel5">
    <w:name w:val="ListLabel 5"/>
    <w:rsid w:val="000F246B"/>
  </w:style>
  <w:style w:type="character" w:customStyle="1" w:styleId="ListLabel6">
    <w:name w:val="ListLabel 6"/>
    <w:rsid w:val="000F246B"/>
  </w:style>
  <w:style w:type="character" w:customStyle="1" w:styleId="ListLabel7">
    <w:name w:val="ListLabel 7"/>
    <w:rsid w:val="000F246B"/>
  </w:style>
  <w:style w:type="character" w:customStyle="1" w:styleId="ListLabel8">
    <w:name w:val="ListLabel 8"/>
    <w:rsid w:val="000F246B"/>
  </w:style>
  <w:style w:type="character" w:customStyle="1" w:styleId="ListLabel9">
    <w:name w:val="ListLabel 9"/>
    <w:rsid w:val="000F246B"/>
  </w:style>
  <w:style w:type="character" w:customStyle="1" w:styleId="ListLabel10">
    <w:name w:val="ListLabel 10"/>
    <w:rsid w:val="000F246B"/>
  </w:style>
  <w:style w:type="character" w:customStyle="1" w:styleId="ListLabel12">
    <w:name w:val="ListLabel 12"/>
    <w:rsid w:val="000F246B"/>
  </w:style>
  <w:style w:type="character" w:customStyle="1" w:styleId="ListLabel13">
    <w:name w:val="ListLabel 13"/>
    <w:rsid w:val="000F246B"/>
  </w:style>
  <w:style w:type="character" w:customStyle="1" w:styleId="ListLabel14">
    <w:name w:val="ListLabel 14"/>
    <w:rsid w:val="000F246B"/>
  </w:style>
  <w:style w:type="character" w:customStyle="1" w:styleId="ListLabel15">
    <w:name w:val="ListLabel 15"/>
    <w:rsid w:val="000F246B"/>
  </w:style>
  <w:style w:type="character" w:customStyle="1" w:styleId="ListLabel16">
    <w:name w:val="ListLabel 16"/>
    <w:rsid w:val="000F246B"/>
  </w:style>
  <w:style w:type="character" w:customStyle="1" w:styleId="ListLabel17">
    <w:name w:val="ListLabel 17"/>
    <w:rsid w:val="000F246B"/>
  </w:style>
  <w:style w:type="character" w:customStyle="1" w:styleId="ListLabel18">
    <w:name w:val="ListLabel 18"/>
    <w:rsid w:val="000F246B"/>
  </w:style>
  <w:style w:type="character" w:customStyle="1" w:styleId="1ff4">
    <w:name w:val="Знак примечания1"/>
    <w:rsid w:val="000F246B"/>
    <w:rPr>
      <w:sz w:val="16"/>
      <w:szCs w:val="16"/>
    </w:rPr>
  </w:style>
  <w:style w:type="paragraph" w:customStyle="1" w:styleId="27">
    <w:name w:val="Обычный2"/>
    <w:rsid w:val="000F24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left"/>
      <w:textAlignment w:val="baseline"/>
    </w:pPr>
    <w:rPr>
      <w:rFonts w:ascii="Calibri" w:eastAsia="Segoe UI" w:hAnsi="Calibri" w:cs="Tahoma"/>
      <w:sz w:val="22"/>
      <w:szCs w:val="22"/>
    </w:rPr>
  </w:style>
  <w:style w:type="paragraph" w:customStyle="1" w:styleId="afffa">
    <w:name w:val="Текст в заданном формате"/>
    <w:basedOn w:val="Standard"/>
    <w:rsid w:val="000F24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ff5">
    <w:name w:val="Текст примечания1"/>
    <w:basedOn w:val="27"/>
    <w:rsid w:val="000F246B"/>
    <w:rPr>
      <w:sz w:val="20"/>
      <w:szCs w:val="20"/>
    </w:rPr>
  </w:style>
  <w:style w:type="paragraph" w:customStyle="1" w:styleId="StandardWW">
    <w:name w:val="Standard (WW)"/>
    <w:rsid w:val="000F24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left"/>
      <w:textAlignment w:val="baseline"/>
    </w:pPr>
    <w:rPr>
      <w:rFonts w:ascii="Times New Roman" w:eastAsia="SimSun" w:hAnsi="Times New Roman" w:cs="Tahoma"/>
      <w:sz w:val="24"/>
      <w:szCs w:val="22"/>
    </w:rPr>
  </w:style>
  <w:style w:type="paragraph" w:customStyle="1" w:styleId="311">
    <w:name w:val="Заголовок 311"/>
    <w:basedOn w:val="11"/>
    <w:next w:val="a4"/>
    <w:qFormat/>
    <w:rsid w:val="000F246B"/>
    <w:pPr>
      <w:keepNext w:val="0"/>
      <w:widowControl/>
      <w:numPr>
        <w:ilvl w:val="2"/>
        <w:numId w:val="2"/>
      </w:numPr>
      <w:spacing w:before="140"/>
      <w:outlineLvl w:val="2"/>
    </w:pPr>
    <w:rPr>
      <w:rFonts w:ascii="Arial" w:eastAsia="SimSun" w:hAnsi="Arial" w:cs="Arial"/>
      <w:b/>
      <w:bCs/>
      <w:color w:val="000000"/>
      <w:kern w:val="2"/>
      <w:lang w:eastAsia="zh-CN" w:bidi="hi-IN"/>
    </w:rPr>
  </w:style>
  <w:style w:type="character" w:customStyle="1" w:styleId="153">
    <w:name w:val="Основной шрифт абзаца15"/>
    <w:qFormat/>
    <w:rsid w:val="000F246B"/>
  </w:style>
  <w:style w:type="character" w:customStyle="1" w:styleId="162">
    <w:name w:val="Основной шрифт абзаца16"/>
    <w:qFormat/>
    <w:rsid w:val="000F246B"/>
  </w:style>
  <w:style w:type="character" w:customStyle="1" w:styleId="1ff6">
    <w:name w:val="Основной текст Знак1"/>
    <w:rsid w:val="000F246B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114">
    <w:name w:val="Заголовок 11"/>
    <w:basedOn w:val="11"/>
    <w:next w:val="a4"/>
    <w:qFormat/>
    <w:rsid w:val="000F246B"/>
    <w:pPr>
      <w:keepNext w:val="0"/>
      <w:widowControl/>
      <w:tabs>
        <w:tab w:val="left" w:pos="0"/>
      </w:tabs>
      <w:spacing w:after="60"/>
      <w:ind w:left="432" w:hanging="432"/>
      <w:outlineLvl w:val="0"/>
    </w:pPr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paragraph" w:customStyle="1" w:styleId="212">
    <w:name w:val="Заголовок 21"/>
    <w:basedOn w:val="11"/>
    <w:next w:val="a4"/>
    <w:qFormat/>
    <w:rsid w:val="000F246B"/>
    <w:pPr>
      <w:keepNext w:val="0"/>
      <w:widowControl/>
      <w:tabs>
        <w:tab w:val="left" w:pos="0"/>
      </w:tabs>
      <w:spacing w:before="200"/>
      <w:ind w:left="576" w:hanging="576"/>
      <w:outlineLvl w:val="1"/>
    </w:pPr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paragraph" w:customStyle="1" w:styleId="312">
    <w:name w:val="Заголовок 31"/>
    <w:basedOn w:val="11"/>
    <w:next w:val="a4"/>
    <w:qFormat/>
    <w:rsid w:val="000F246B"/>
    <w:pPr>
      <w:keepNext w:val="0"/>
      <w:widowControl/>
      <w:tabs>
        <w:tab w:val="left" w:pos="0"/>
      </w:tabs>
      <w:spacing w:after="60"/>
      <w:ind w:left="720" w:hanging="720"/>
      <w:outlineLvl w:val="2"/>
    </w:pPr>
    <w:rPr>
      <w:rFonts w:ascii="Arial" w:eastAsia="SimSun" w:hAnsi="Arial" w:cs="Arial"/>
      <w:b/>
      <w:color w:val="000000"/>
      <w:kern w:val="2"/>
      <w:sz w:val="26"/>
      <w:szCs w:val="20"/>
      <w:lang w:eastAsia="zh-CN" w:bidi="hi-IN"/>
    </w:rPr>
  </w:style>
  <w:style w:type="paragraph" w:customStyle="1" w:styleId="213">
    <w:name w:val="Название объекта21"/>
    <w:basedOn w:val="a"/>
    <w:qFormat/>
    <w:rsid w:val="000F246B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ff7">
    <w:name w:val="Нижний колонтитул1"/>
    <w:basedOn w:val="a"/>
    <w:qFormat/>
    <w:rsid w:val="000F246B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ff8">
    <w:name w:val="Верхний колонтитул1"/>
    <w:basedOn w:val="a"/>
    <w:qFormat/>
    <w:rsid w:val="000F246B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ff9">
    <w:name w:val="Текст сноски1"/>
    <w:basedOn w:val="a"/>
    <w:qFormat/>
    <w:rsid w:val="000F246B"/>
    <w:pPr>
      <w:suppressLineNumbers/>
      <w:suppressAutoHyphens/>
      <w:ind w:left="339" w:hanging="339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28">
    <w:name w:val="Верхний колонтитул2"/>
    <w:basedOn w:val="affd"/>
    <w:rsid w:val="000F246B"/>
    <w:pPr>
      <w:widowControl/>
      <w:spacing w:after="0" w:line="240" w:lineRule="auto"/>
      <w:ind w:firstLine="0"/>
      <w:jc w:val="left"/>
      <w:textAlignment w:val="auto"/>
    </w:pPr>
    <w:rPr>
      <w:rFonts w:ascii="Times New Roman" w:eastAsia="SimSun" w:hAnsi="Times New Roman" w:cs="Mangal"/>
      <w:color w:val="000000"/>
      <w:kern w:val="2"/>
      <w:sz w:val="28"/>
      <w:szCs w:val="20"/>
      <w:lang w:bidi="hi-IN"/>
    </w:rPr>
  </w:style>
  <w:style w:type="paragraph" w:customStyle="1" w:styleId="29">
    <w:name w:val="Текст сноски2"/>
    <w:basedOn w:val="a"/>
    <w:rsid w:val="000F246B"/>
    <w:pPr>
      <w:suppressLineNumbers/>
      <w:suppressAutoHyphens/>
      <w:ind w:left="340" w:hanging="340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fa">
    <w:name w:val="Текст концевой сноски1"/>
    <w:basedOn w:val="a"/>
    <w:rsid w:val="000F246B"/>
    <w:pPr>
      <w:suppressLineNumbers/>
      <w:suppressAutoHyphens/>
      <w:ind w:left="340" w:hanging="340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NumberingSymbols">
    <w:name w:val="Numbering Symbols"/>
    <w:rsid w:val="000F246B"/>
  </w:style>
  <w:style w:type="character" w:styleId="afffb">
    <w:name w:val="Emphasis"/>
    <w:uiPriority w:val="20"/>
    <w:qFormat/>
    <w:rsid w:val="000F246B"/>
    <w:rPr>
      <w:i/>
      <w:iCs/>
    </w:rPr>
  </w:style>
  <w:style w:type="character" w:styleId="afffc">
    <w:name w:val="FollowedHyperlink"/>
    <w:basedOn w:val="a0"/>
    <w:uiPriority w:val="99"/>
    <w:semiHidden/>
    <w:unhideWhenUsed/>
    <w:rsid w:val="009647E5"/>
    <w:rPr>
      <w:color w:val="800000"/>
      <w:u w:val="single"/>
    </w:rPr>
  </w:style>
  <w:style w:type="paragraph" w:customStyle="1" w:styleId="cjk">
    <w:name w:val="cjk"/>
    <w:basedOn w:val="a"/>
    <w:rsid w:val="009647E5"/>
    <w:pPr>
      <w:spacing w:before="100" w:beforeAutospacing="1" w:after="142" w:line="276" w:lineRule="auto"/>
      <w:jc w:val="left"/>
    </w:pPr>
    <w:rPr>
      <w:rFonts w:ascii="NSimSun" w:eastAsia="NSimSun" w:hAnsi="NSimSun"/>
      <w:sz w:val="20"/>
      <w:szCs w:val="20"/>
      <w:lang w:eastAsia="ru-RU"/>
    </w:rPr>
  </w:style>
  <w:style w:type="paragraph" w:customStyle="1" w:styleId="ctl">
    <w:name w:val="ctl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western1">
    <w:name w:val="western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jk1">
    <w:name w:val="cjk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NSimSun" w:hAnsi="Times New Roman"/>
      <w:sz w:val="24"/>
      <w:szCs w:val="24"/>
      <w:lang w:eastAsia="ru-RU"/>
    </w:rPr>
  </w:style>
  <w:style w:type="paragraph" w:customStyle="1" w:styleId="ctl1">
    <w:name w:val="ctl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1v1msonormal">
    <w:name w:val="v1v1msonormal"/>
    <w:basedOn w:val="a"/>
    <w:rsid w:val="00420C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ernetLink0">
    <w:name w:val="Internet Link"/>
    <w:basedOn w:val="a0"/>
    <w:uiPriority w:val="99"/>
    <w:unhideWhenUsed/>
    <w:qFormat/>
    <w:rsid w:val="002819B8"/>
    <w:rPr>
      <w:color w:val="0000FF" w:themeColor="hyperlink"/>
      <w:u w:val="single"/>
    </w:rPr>
  </w:style>
  <w:style w:type="paragraph" w:customStyle="1" w:styleId="HeaderandFooter">
    <w:name w:val="Header and Footer"/>
    <w:basedOn w:val="a"/>
    <w:qFormat/>
    <w:rsid w:val="002819B8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numbering" w:customStyle="1" w:styleId="afffd">
    <w:name w:val="Без списка"/>
    <w:uiPriority w:val="99"/>
    <w:semiHidden/>
    <w:unhideWhenUsed/>
    <w:qFormat/>
    <w:rsid w:val="002819B8"/>
  </w:style>
  <w:style w:type="character" w:styleId="afffe">
    <w:name w:val="page number"/>
    <w:basedOn w:val="a0"/>
    <w:rsid w:val="003A156D"/>
  </w:style>
  <w:style w:type="character" w:customStyle="1" w:styleId="tx1">
    <w:name w:val="tx1"/>
    <w:basedOn w:val="a0"/>
    <w:qFormat/>
    <w:rsid w:val="009E2FDB"/>
    <w:rPr>
      <w:b/>
      <w:bCs/>
    </w:rPr>
  </w:style>
  <w:style w:type="character" w:customStyle="1" w:styleId="muitypography-root">
    <w:name w:val="muitypography-root"/>
    <w:rsid w:val="004D2842"/>
  </w:style>
  <w:style w:type="character" w:customStyle="1" w:styleId="2a">
    <w:name w:val="Основной текст (2)_"/>
    <w:basedOn w:val="a0"/>
    <w:rsid w:val="009E2A8D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basedOn w:val="a0"/>
    <w:link w:val="Bodytext20"/>
    <w:rsid w:val="009E2A8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E2A8D"/>
    <w:pPr>
      <w:widowControl w:val="0"/>
      <w:shd w:val="clear" w:color="auto" w:fill="FFFFFF"/>
      <w:spacing w:after="1020" w:line="0" w:lineRule="atLeast"/>
      <w:jc w:val="right"/>
    </w:pPr>
    <w:rPr>
      <w:rFonts w:ascii="Times New Roman" w:eastAsia="Times New Roman" w:hAnsi="Times New Roman"/>
    </w:rPr>
  </w:style>
  <w:style w:type="character" w:customStyle="1" w:styleId="docdata">
    <w:name w:val="docdata"/>
    <w:basedOn w:val="a0"/>
    <w:qFormat/>
    <w:rsid w:val="00FC366F"/>
  </w:style>
  <w:style w:type="character" w:customStyle="1" w:styleId="172">
    <w:name w:val="Основной шрифт абзаца17"/>
    <w:rsid w:val="005D3118"/>
  </w:style>
  <w:style w:type="character" w:customStyle="1" w:styleId="2b">
    <w:name w:val="Строгий2"/>
    <w:rsid w:val="005D3118"/>
    <w:rPr>
      <w:b/>
    </w:rPr>
  </w:style>
  <w:style w:type="character" w:customStyle="1" w:styleId="2c">
    <w:name w:val="Знак сноски2"/>
    <w:rsid w:val="005D3118"/>
    <w:rPr>
      <w:vertAlign w:val="superscript"/>
    </w:rPr>
  </w:style>
  <w:style w:type="character" w:customStyle="1" w:styleId="2d">
    <w:name w:val="Знак концевой сноски2"/>
    <w:rsid w:val="005D3118"/>
    <w:rPr>
      <w:vertAlign w:val="superscript"/>
    </w:rPr>
  </w:style>
  <w:style w:type="paragraph" w:customStyle="1" w:styleId="260">
    <w:name w:val="Указатель26"/>
    <w:basedOn w:val="a"/>
    <w:rsid w:val="005D3118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e">
    <w:name w:val="Текст выноски2"/>
    <w:rsid w:val="005D3118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2f">
    <w:name w:val="Абзац списка2"/>
    <w:basedOn w:val="a"/>
    <w:rsid w:val="005D3118"/>
    <w:pPr>
      <w:suppressAutoHyphens/>
      <w:spacing w:after="200"/>
      <w:ind w:left="720"/>
      <w:contextualSpacing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f0">
    <w:name w:val="Обычный (веб)2"/>
    <w:basedOn w:val="a"/>
    <w:rsid w:val="005D3118"/>
    <w:pPr>
      <w:suppressAutoHyphens/>
      <w:spacing w:before="280" w:after="142"/>
      <w:jc w:val="left"/>
    </w:pPr>
    <w:rPr>
      <w:rFonts w:ascii="Times New Roman" w:eastAsia="Times New Roman" w:hAnsi="Times New Roman"/>
      <w:color w:val="000000"/>
      <w:kern w:val="2"/>
      <w:szCs w:val="20"/>
      <w:lang w:eastAsia="zh-CN" w:bidi="hi-IN"/>
    </w:rPr>
  </w:style>
  <w:style w:type="paragraph" w:customStyle="1" w:styleId="2f1">
    <w:name w:val="Текст примечания2"/>
    <w:basedOn w:val="a"/>
    <w:rsid w:val="005D3118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18"/>
      <w:lang w:eastAsia="zh-CN" w:bidi="hi-IN"/>
    </w:rPr>
  </w:style>
  <w:style w:type="paragraph" w:customStyle="1" w:styleId="2f2">
    <w:name w:val="Тема примечания2"/>
    <w:basedOn w:val="2f1"/>
    <w:next w:val="2f1"/>
    <w:rsid w:val="005D3118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LO-Normal">
    <w:name w:val="LO-Normal"/>
    <w:rsid w:val="005D3118"/>
    <w:pPr>
      <w:suppressAutoHyphens/>
      <w:autoSpaceDE w:val="0"/>
      <w:jc w:val="lef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173">
    <w:name w:val="Основной шрифт абзаца17"/>
    <w:rsid w:val="001A1A1C"/>
  </w:style>
  <w:style w:type="character" w:customStyle="1" w:styleId="35">
    <w:name w:val="Знак сноски3"/>
    <w:rsid w:val="001A1A1C"/>
    <w:rPr>
      <w:vertAlign w:val="superscript"/>
    </w:rPr>
  </w:style>
  <w:style w:type="character" w:customStyle="1" w:styleId="36">
    <w:name w:val="Знак концевой сноски3"/>
    <w:rsid w:val="001A1A1C"/>
    <w:rPr>
      <w:vertAlign w:val="superscript"/>
    </w:rPr>
  </w:style>
  <w:style w:type="character" w:customStyle="1" w:styleId="44">
    <w:name w:val="Знак сноски4"/>
    <w:rsid w:val="001A1A1C"/>
    <w:rPr>
      <w:vertAlign w:val="superscript"/>
    </w:rPr>
  </w:style>
  <w:style w:type="character" w:customStyle="1" w:styleId="45">
    <w:name w:val="Знак концевой сноски4"/>
    <w:rsid w:val="001A1A1C"/>
    <w:rPr>
      <w:vertAlign w:val="superscript"/>
    </w:rPr>
  </w:style>
  <w:style w:type="paragraph" w:customStyle="1" w:styleId="270">
    <w:name w:val="Указатель27"/>
    <w:basedOn w:val="a"/>
    <w:rsid w:val="001A1A1C"/>
    <w:pPr>
      <w:suppressLineNumbers/>
      <w:suppressAutoHyphens/>
      <w:jc w:val="left"/>
    </w:pPr>
    <w:rPr>
      <w:rFonts w:ascii="PT Sans" w:eastAsia="NSimSun" w:hAnsi="PT Sans" w:cs="Noto Sans Devanagari"/>
      <w:kern w:val="2"/>
      <w:sz w:val="20"/>
      <w:szCs w:val="24"/>
      <w:lang w:eastAsia="zh-CN" w:bidi="hi-IN"/>
    </w:rPr>
  </w:style>
  <w:style w:type="paragraph" w:customStyle="1" w:styleId="231">
    <w:name w:val="Название объекта23"/>
    <w:basedOn w:val="a"/>
    <w:rsid w:val="001A1A1C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61">
    <w:name w:val="Указатель26"/>
    <w:basedOn w:val="a"/>
    <w:rsid w:val="001A1A1C"/>
    <w:pPr>
      <w:suppressLineNumbers/>
      <w:suppressAutoHyphens/>
      <w:jc w:val="left"/>
    </w:pPr>
    <w:rPr>
      <w:rFonts w:ascii="Liberation Serif" w:eastAsia="NSimSun" w:hAnsi="Liberation Serif" w:cs="Droid Sans Devanagari"/>
      <w:kern w:val="2"/>
      <w:sz w:val="20"/>
      <w:szCs w:val="24"/>
      <w:lang w:eastAsia="zh-CN" w:bidi="hi-IN"/>
    </w:rPr>
  </w:style>
  <w:style w:type="paragraph" w:customStyle="1" w:styleId="221">
    <w:name w:val="Название объекта22"/>
    <w:basedOn w:val="a"/>
    <w:rsid w:val="001A1A1C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no-indent">
    <w:name w:val="no-indent"/>
    <w:basedOn w:val="a"/>
    <w:rsid w:val="001A1A1C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231380"/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231380"/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paragraph" w:customStyle="1" w:styleId="37">
    <w:name w:val="Абзац списка3"/>
    <w:basedOn w:val="a"/>
    <w:rsid w:val="003F78C2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affff">
    <w:name w:val="Комментарий"/>
    <w:basedOn w:val="affff0"/>
    <w:next w:val="a"/>
    <w:uiPriority w:val="99"/>
    <w:qFormat/>
    <w:rsid w:val="00A955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0">
    <w:name w:val="Текст (справка)"/>
    <w:basedOn w:val="a"/>
    <w:next w:val="a"/>
    <w:uiPriority w:val="99"/>
    <w:qFormat/>
    <w:rsid w:val="00A9558A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Информация об изменениях документа"/>
    <w:basedOn w:val="affff"/>
    <w:next w:val="a"/>
    <w:uiPriority w:val="99"/>
    <w:rsid w:val="00A9558A"/>
    <w:rPr>
      <w:i/>
      <w:iCs/>
    </w:rPr>
  </w:style>
  <w:style w:type="paragraph" w:customStyle="1" w:styleId="affff2">
    <w:name w:val="Базовый"/>
    <w:rsid w:val="00A9558A"/>
    <w:pPr>
      <w:suppressAutoHyphens/>
      <w:spacing w:after="200" w:line="276" w:lineRule="auto"/>
      <w:jc w:val="left"/>
    </w:pPr>
    <w:rPr>
      <w:rFonts w:ascii="Calibri" w:eastAsia="Calibri" w:hAnsi="Calibri"/>
      <w:color w:val="00000A"/>
      <w:sz w:val="22"/>
      <w:szCs w:val="22"/>
    </w:rPr>
  </w:style>
  <w:style w:type="paragraph" w:customStyle="1" w:styleId="affff3">
    <w:name w:val="Знак"/>
    <w:basedOn w:val="a"/>
    <w:rsid w:val="00A9558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affff4">
    <w:name w:val="line number"/>
    <w:basedOn w:val="a0"/>
    <w:uiPriority w:val="99"/>
    <w:semiHidden/>
    <w:unhideWhenUsed/>
    <w:rsid w:val="00A9558A"/>
  </w:style>
  <w:style w:type="character" w:customStyle="1" w:styleId="highlightsearch">
    <w:name w:val="highlightsearch"/>
    <w:basedOn w:val="a0"/>
    <w:rsid w:val="00A9558A"/>
  </w:style>
  <w:style w:type="paragraph" w:styleId="aff6">
    <w:name w:val="endnote text"/>
    <w:basedOn w:val="a"/>
    <w:link w:val="aff5"/>
    <w:unhideWhenUsed/>
    <w:rsid w:val="00A9558A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2f3">
    <w:name w:val="Текст концевой сноски Знак2"/>
    <w:basedOn w:val="a0"/>
    <w:uiPriority w:val="99"/>
    <w:semiHidden/>
    <w:rsid w:val="00A9558A"/>
    <w:rPr>
      <w:sz w:val="20"/>
      <w:szCs w:val="20"/>
    </w:rPr>
  </w:style>
  <w:style w:type="table" w:customStyle="1" w:styleId="TableGrid">
    <w:name w:val="TableGrid"/>
    <w:rsid w:val="00194C16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4">
    <w:name w:val="Основной текст2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38">
    <w:name w:val="Основной текст3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46">
    <w:name w:val="Основной текст4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54">
    <w:name w:val="Основной текст5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62">
    <w:name w:val="Основной текст6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72">
    <w:name w:val="Основной текст7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82">
    <w:name w:val="Основной текст8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paragraph" w:customStyle="1" w:styleId="192">
    <w:name w:val="Основной текст19"/>
    <w:basedOn w:val="a"/>
    <w:rsid w:val="009174F0"/>
    <w:pPr>
      <w:shd w:val="clear" w:color="auto" w:fill="FFFFFF"/>
      <w:spacing w:after="360" w:line="0" w:lineRule="atLeast"/>
      <w:ind w:hanging="300"/>
      <w:jc w:val="left"/>
    </w:pPr>
    <w:rPr>
      <w:rFonts w:ascii="Calibri" w:eastAsia="Calibri" w:hAnsi="Calibri" w:cs="font1196"/>
      <w:sz w:val="23"/>
      <w:szCs w:val="23"/>
      <w:lang w:eastAsia="ar-SA"/>
    </w:rPr>
  </w:style>
  <w:style w:type="paragraph" w:customStyle="1" w:styleId="1ffb">
    <w:name w:val="Заголовок №1"/>
    <w:basedOn w:val="a"/>
    <w:rsid w:val="009174F0"/>
    <w:pPr>
      <w:shd w:val="clear" w:color="auto" w:fill="FFFFFF"/>
      <w:spacing w:before="2520" w:line="370" w:lineRule="exact"/>
      <w:jc w:val="left"/>
    </w:pPr>
    <w:rPr>
      <w:rFonts w:ascii="Calibri" w:eastAsia="Calibri" w:hAnsi="Calibri" w:cs="font1196"/>
      <w:lang w:eastAsia="ar-SA"/>
    </w:rPr>
  </w:style>
  <w:style w:type="character" w:customStyle="1" w:styleId="1ffc">
    <w:name w:val="Нижний колонтитул Знак1"/>
    <w:basedOn w:val="a0"/>
    <w:rsid w:val="00917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7">
    <w:name w:val="Основной текст (4)"/>
    <w:basedOn w:val="a"/>
    <w:rsid w:val="009174F0"/>
    <w:pPr>
      <w:shd w:val="clear" w:color="auto" w:fill="FFFFFF"/>
      <w:spacing w:line="0" w:lineRule="atLeast"/>
      <w:jc w:val="left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115">
    <w:name w:val="Заголовок 1 Знак1"/>
    <w:qFormat/>
    <w:rsid w:val="00C40917"/>
  </w:style>
  <w:style w:type="character" w:customStyle="1" w:styleId="affff5">
    <w:name w:val="Продолжение ссылки"/>
    <w:basedOn w:val="afc"/>
    <w:uiPriority w:val="99"/>
    <w:qFormat/>
    <w:rsid w:val="00C40917"/>
    <w:rPr>
      <w:rFonts w:cs="Times New Roman"/>
      <w:b w:val="0"/>
      <w:color w:val="106BBE"/>
    </w:rPr>
  </w:style>
  <w:style w:type="paragraph" w:customStyle="1" w:styleId="affff6">
    <w:name w:val="Прижатый влево"/>
    <w:basedOn w:val="18"/>
    <w:next w:val="18"/>
    <w:uiPriority w:val="99"/>
    <w:qFormat/>
    <w:rsid w:val="00C40917"/>
    <w:pPr>
      <w:suppressAutoHyphens w:val="0"/>
    </w:pPr>
    <w:rPr>
      <w:sz w:val="26"/>
      <w:szCs w:val="26"/>
      <w:lang w:eastAsia="ru-RU"/>
    </w:rPr>
  </w:style>
  <w:style w:type="numbering" w:customStyle="1" w:styleId="2f5">
    <w:name w:val="Нет списка2"/>
    <w:uiPriority w:val="99"/>
    <w:semiHidden/>
    <w:unhideWhenUsed/>
    <w:qFormat/>
    <w:rsid w:val="00C40917"/>
  </w:style>
  <w:style w:type="paragraph" w:customStyle="1" w:styleId="Style23">
    <w:name w:val="Style23"/>
    <w:basedOn w:val="a"/>
    <w:rsid w:val="003A57C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rsid w:val="003A57CA"/>
    <w:rPr>
      <w:rFonts w:ascii="Times New Roman" w:hAnsi="Times New Roman" w:cs="Times New Roman" w:hint="default"/>
      <w:sz w:val="26"/>
      <w:szCs w:val="26"/>
    </w:rPr>
  </w:style>
  <w:style w:type="paragraph" w:customStyle="1" w:styleId="48">
    <w:name w:val="Абзац списка4"/>
    <w:basedOn w:val="a"/>
    <w:rsid w:val="00E7663D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3">
    <w:name w:val="s_3"/>
    <w:basedOn w:val="a"/>
    <w:rsid w:val="002B27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AF4C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3B0148"/>
    <w:pPr>
      <w:autoSpaceDN w:val="0"/>
      <w:ind w:firstLine="0"/>
      <w:jc w:val="left"/>
      <w:textAlignment w:val="baseline"/>
    </w:pPr>
    <w:rPr>
      <w:rFonts w:ascii="Times New Roman" w:hAnsi="Times New Roman" w:cs="Times New Roman"/>
      <w:kern w:val="3"/>
      <w:lang w:bidi="hi-IN"/>
    </w:rPr>
  </w:style>
  <w:style w:type="numbering" w:customStyle="1" w:styleId="39">
    <w:name w:val="Нет списка3"/>
    <w:next w:val="a2"/>
    <w:uiPriority w:val="99"/>
    <w:semiHidden/>
    <w:unhideWhenUsed/>
    <w:rsid w:val="001243BC"/>
  </w:style>
  <w:style w:type="numbering" w:customStyle="1" w:styleId="1ffd">
    <w:name w:val="Без списка1"/>
    <w:uiPriority w:val="99"/>
    <w:semiHidden/>
    <w:unhideWhenUsed/>
    <w:qFormat/>
    <w:rsid w:val="001243BC"/>
  </w:style>
  <w:style w:type="numbering" w:customStyle="1" w:styleId="WW8Num11">
    <w:name w:val="WW8Num11"/>
    <w:qFormat/>
    <w:rsid w:val="001243BC"/>
  </w:style>
  <w:style w:type="paragraph" w:customStyle="1" w:styleId="3a">
    <w:name w:val="Обычный (веб)3"/>
    <w:basedOn w:val="a"/>
    <w:rsid w:val="00926A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142"/>
      <w:jc w:val="left"/>
      <w:textAlignment w:val="baseline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Heading">
    <w:name w:val="Heading"/>
    <w:basedOn w:val="Standarduser"/>
    <w:next w:val="Textbodyuser"/>
    <w:rsid w:val="007A48F1"/>
    <w:pPr>
      <w:keepNext/>
      <w:autoSpaceDN w:val="0"/>
      <w:spacing w:before="240" w:after="120"/>
    </w:pPr>
    <w:rPr>
      <w:rFonts w:ascii="Liberation Sans" w:eastAsia="Microsoft YaHei" w:hAnsi="Liberation Sans" w:cs="Mangal"/>
      <w:kern w:val="3"/>
      <w:sz w:val="28"/>
      <w:szCs w:val="28"/>
    </w:rPr>
  </w:style>
  <w:style w:type="paragraph" w:customStyle="1" w:styleId="Index">
    <w:name w:val="Index"/>
    <w:basedOn w:val="Standarduser"/>
    <w:rsid w:val="007A48F1"/>
    <w:pPr>
      <w:suppressLineNumbers/>
      <w:autoSpaceDN w:val="0"/>
    </w:pPr>
    <w:rPr>
      <w:rFonts w:cs="Mangal"/>
      <w:kern w:val="3"/>
    </w:rPr>
  </w:style>
  <w:style w:type="paragraph" w:customStyle="1" w:styleId="Textbodyuser">
    <w:name w:val="Text body (user)"/>
    <w:basedOn w:val="Standarduser"/>
    <w:rsid w:val="007A48F1"/>
    <w:pPr>
      <w:autoSpaceDN w:val="0"/>
      <w:spacing w:after="140" w:line="276" w:lineRule="auto"/>
    </w:pPr>
    <w:rPr>
      <w:kern w:val="3"/>
    </w:rPr>
  </w:style>
  <w:style w:type="paragraph" w:customStyle="1" w:styleId="Headeruser">
    <w:name w:val="Header (user)"/>
    <w:basedOn w:val="Standarduser"/>
    <w:rsid w:val="007A48F1"/>
    <w:pPr>
      <w:autoSpaceDN w:val="0"/>
      <w:ind w:firstLine="709"/>
    </w:pPr>
    <w:rPr>
      <w:rFonts w:ascii="Times New Roman" w:hAnsi="Times New Roman" w:cs="Calibri"/>
      <w:color w:val="00000A"/>
      <w:kern w:val="3"/>
      <w:lang w:eastAsia="ru-RU"/>
    </w:rPr>
  </w:style>
  <w:style w:type="paragraph" w:customStyle="1" w:styleId="Footeruser">
    <w:name w:val="Footer (user)"/>
    <w:basedOn w:val="Standarduser"/>
    <w:rsid w:val="007A48F1"/>
    <w:pPr>
      <w:autoSpaceDN w:val="0"/>
      <w:ind w:firstLine="709"/>
    </w:pPr>
    <w:rPr>
      <w:rFonts w:ascii="Times New Roman" w:hAnsi="Times New Roman" w:cs="Calibri"/>
      <w:color w:val="00000A"/>
      <w:kern w:val="3"/>
      <w:lang w:eastAsia="ru-RU"/>
    </w:rPr>
  </w:style>
  <w:style w:type="paragraph" w:customStyle="1" w:styleId="TableHeading">
    <w:name w:val="Table Heading"/>
    <w:basedOn w:val="TableContents"/>
    <w:rsid w:val="007A48F1"/>
    <w:pPr>
      <w:jc w:val="center"/>
    </w:pPr>
    <w:rPr>
      <w:b/>
      <w:bCs/>
    </w:rPr>
  </w:style>
  <w:style w:type="character" w:customStyle="1" w:styleId="Internetlinkuser">
    <w:name w:val="Internet link (user)"/>
    <w:rsid w:val="007A48F1"/>
    <w:rPr>
      <w:color w:val="000080"/>
      <w:u w:val="single"/>
    </w:rPr>
  </w:style>
  <w:style w:type="character" w:customStyle="1" w:styleId="FootnoteSymbol">
    <w:name w:val="Footnote Symbol"/>
    <w:rsid w:val="007A48F1"/>
  </w:style>
  <w:style w:type="character" w:customStyle="1" w:styleId="Footnoteanchor">
    <w:name w:val="Footnote anchor"/>
    <w:rsid w:val="007A48F1"/>
  </w:style>
  <w:style w:type="numbering" w:customStyle="1" w:styleId="WWNum1">
    <w:name w:val="WWNum1"/>
    <w:basedOn w:val="a2"/>
    <w:rsid w:val="007A48F1"/>
    <w:pPr>
      <w:numPr>
        <w:numId w:val="33"/>
      </w:numPr>
    </w:pPr>
  </w:style>
  <w:style w:type="numbering" w:customStyle="1" w:styleId="WWNum1a">
    <w:name w:val="WWNum1a"/>
    <w:basedOn w:val="a2"/>
    <w:rsid w:val="007A48F1"/>
    <w:pPr>
      <w:numPr>
        <w:numId w:val="34"/>
      </w:numPr>
    </w:pPr>
  </w:style>
  <w:style w:type="paragraph" w:customStyle="1" w:styleId="sdfootnote">
    <w:name w:val="sdfootnote"/>
    <w:basedOn w:val="a"/>
    <w:qFormat/>
    <w:rsid w:val="00A77E72"/>
    <w:pPr>
      <w:spacing w:beforeAutospacing="1"/>
      <w:ind w:left="340" w:hanging="34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3">
    <w:name w:val="10"/>
    <w:basedOn w:val="a"/>
    <w:qFormat/>
    <w:rsid w:val="00626A62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4">
    <w:name w:val="21"/>
    <w:basedOn w:val="a"/>
    <w:qFormat/>
    <w:rsid w:val="00626A62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2">
    <w:name w:val="Основной шрифт абзаца18"/>
    <w:rsid w:val="002B4707"/>
  </w:style>
  <w:style w:type="character" w:customStyle="1" w:styleId="3b">
    <w:name w:val="Строгий3"/>
    <w:rsid w:val="002B4707"/>
    <w:rPr>
      <w:b/>
    </w:rPr>
  </w:style>
  <w:style w:type="paragraph" w:customStyle="1" w:styleId="280">
    <w:name w:val="Указатель28"/>
    <w:basedOn w:val="a"/>
    <w:rsid w:val="002B4707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3c">
    <w:name w:val="Текст выноски3"/>
    <w:rsid w:val="002B4707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55">
    <w:name w:val="Абзац списка5"/>
    <w:basedOn w:val="a"/>
    <w:rsid w:val="002B4707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3d">
    <w:name w:val="Текст примечания3"/>
    <w:basedOn w:val="a"/>
    <w:rsid w:val="002B4707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customStyle="1" w:styleId="3e">
    <w:name w:val="Тема примечания3"/>
    <w:basedOn w:val="3d"/>
    <w:next w:val="3d"/>
    <w:rsid w:val="002B4707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st@r42.tambov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8992634/0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op68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42.tmbreg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91783-34A1-4C6E-B211-EEB44680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17</Pages>
  <Words>4472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MAY3</cp:lastModifiedBy>
  <cp:revision>142</cp:revision>
  <cp:lastPrinted>2025-04-10T12:25:00Z</cp:lastPrinted>
  <dcterms:created xsi:type="dcterms:W3CDTF">2024-12-13T09:04:00Z</dcterms:created>
  <dcterms:modified xsi:type="dcterms:W3CDTF">2025-04-10T12:25:00Z</dcterms:modified>
</cp:coreProperties>
</file>