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72" w:rsidRPr="00EC452D" w:rsidRDefault="00885172" w:rsidP="0043309B">
      <w:pPr>
        <w:ind w:right="-1"/>
        <w:jc w:val="left"/>
        <w:rPr>
          <w:sz w:val="24"/>
          <w:szCs w:val="24"/>
        </w:rPr>
      </w:pPr>
    </w:p>
    <w:p w:rsidR="00D90B8A" w:rsidRPr="00D77817" w:rsidRDefault="00D90B8A" w:rsidP="00CC1B34">
      <w:pPr>
        <w:ind w:right="-42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CC1B34">
        <w:rPr>
          <w:sz w:val="24"/>
          <w:szCs w:val="24"/>
        </w:rPr>
        <w:t>___________</w:t>
      </w:r>
      <w:r w:rsidR="00D77817">
        <w:rPr>
          <w:sz w:val="24"/>
          <w:szCs w:val="24"/>
        </w:rPr>
        <w:t xml:space="preserve">____________________          28 </w:t>
      </w:r>
      <w:r w:rsidR="00FE145F">
        <w:rPr>
          <w:sz w:val="24"/>
          <w:szCs w:val="24"/>
        </w:rPr>
        <w:t>марта</w:t>
      </w:r>
      <w:r w:rsidR="00994955">
        <w:rPr>
          <w:sz w:val="24"/>
          <w:szCs w:val="24"/>
        </w:rPr>
        <w:t xml:space="preserve"> </w:t>
      </w:r>
      <w:r w:rsidR="00CF3EBF" w:rsidRPr="00907B97">
        <w:rPr>
          <w:sz w:val="24"/>
          <w:szCs w:val="24"/>
        </w:rPr>
        <w:t>2025</w:t>
      </w:r>
      <w:r w:rsidRPr="00907B97">
        <w:rPr>
          <w:sz w:val="24"/>
          <w:szCs w:val="24"/>
        </w:rPr>
        <w:t xml:space="preserve"> года                           Инф</w:t>
      </w:r>
      <w:r w:rsidR="00CC1B34">
        <w:rPr>
          <w:sz w:val="24"/>
          <w:szCs w:val="24"/>
        </w:rPr>
        <w:t xml:space="preserve">ормационный вестник            </w:t>
      </w:r>
      <w:r w:rsidR="0043309B">
        <w:rPr>
          <w:sz w:val="24"/>
          <w:szCs w:val="24"/>
        </w:rPr>
        <w:t xml:space="preserve">  </w:t>
      </w:r>
      <w:r w:rsidR="00CF3EBF" w:rsidRPr="00907B97">
        <w:rPr>
          <w:sz w:val="24"/>
          <w:szCs w:val="24"/>
        </w:rPr>
        <w:t xml:space="preserve"> </w:t>
      </w:r>
      <w:r w:rsidR="0043309B">
        <w:rPr>
          <w:sz w:val="24"/>
          <w:szCs w:val="24"/>
        </w:rPr>
        <w:t xml:space="preserve">       </w:t>
      </w:r>
      <w:r w:rsidR="00F41902" w:rsidRPr="00907B97">
        <w:rPr>
          <w:sz w:val="24"/>
          <w:szCs w:val="24"/>
        </w:rPr>
        <w:t xml:space="preserve">               №</w:t>
      </w:r>
      <w:r w:rsidR="00D77817">
        <w:rPr>
          <w:sz w:val="24"/>
          <w:szCs w:val="24"/>
          <w:lang w:val="en-US"/>
        </w:rPr>
        <w:t>1</w:t>
      </w:r>
      <w:r w:rsidR="00D77817">
        <w:rPr>
          <w:sz w:val="24"/>
          <w:szCs w:val="24"/>
        </w:rPr>
        <w:t>2</w:t>
      </w:r>
    </w:p>
    <w:p w:rsidR="00D90B8A" w:rsidRPr="00907B97" w:rsidRDefault="00D90B8A" w:rsidP="00D90B8A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</w:p>
    <w:p w:rsidR="00D90B8A" w:rsidRPr="00907B97" w:rsidRDefault="00D90B8A" w:rsidP="00D90B8A">
      <w:pPr>
        <w:pStyle w:val="Default"/>
        <w:ind w:right="-142"/>
        <w:rPr>
          <w:rFonts w:ascii="PT Astra Serif" w:hAnsi="PT Astra Serif"/>
          <w:b/>
          <w:sz w:val="36"/>
          <w:szCs w:val="3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90B8A" w:rsidRPr="00907B97" w:rsidTr="00CC1B3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8A" w:rsidRPr="00907B97" w:rsidRDefault="00D90B8A">
            <w:pPr>
              <w:pStyle w:val="Default"/>
              <w:jc w:val="both"/>
              <w:rPr>
                <w:rFonts w:ascii="PT Astra Serif" w:hAnsi="PT Astra Serif"/>
                <w:b/>
                <w:sz w:val="36"/>
                <w:szCs w:val="36"/>
              </w:rPr>
            </w:pPr>
          </w:p>
          <w:p w:rsidR="00D90B8A" w:rsidRPr="00907B97" w:rsidRDefault="00D90B8A">
            <w:pPr>
              <w:rPr>
                <w:sz w:val="24"/>
                <w:szCs w:val="24"/>
              </w:rPr>
            </w:pPr>
          </w:p>
          <w:p w:rsidR="00D90B8A" w:rsidRPr="00907B97" w:rsidRDefault="00D90B8A">
            <w:pPr>
              <w:rPr>
                <w:sz w:val="24"/>
                <w:szCs w:val="24"/>
              </w:rPr>
            </w:pPr>
          </w:p>
          <w:p w:rsidR="00D90B8A" w:rsidRPr="00907B97" w:rsidRDefault="00D90B8A">
            <w:pPr>
              <w:rPr>
                <w:sz w:val="24"/>
                <w:szCs w:val="24"/>
              </w:rPr>
            </w:pPr>
          </w:p>
          <w:p w:rsidR="00D90B8A" w:rsidRPr="00907B97" w:rsidRDefault="001449BA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91.5pt;height:48pt" fillcolor="#0070c0">
                  <v:shadow color="#868686"/>
                  <v:textpath style="font-family:&quot;Arial Black&quot;;v-text-kern:t" trim="t" fitpath="t" string="ИНФОРМАЦИОННЫЙ ВЕСТНИК"/>
                </v:shape>
              </w:pict>
            </w:r>
            <w:r w:rsidR="00D90B8A" w:rsidRPr="00907B97">
              <w:rPr>
                <w:b/>
              </w:rPr>
              <w:t xml:space="preserve"> </w:t>
            </w:r>
          </w:p>
          <w:p w:rsidR="00D90B8A" w:rsidRPr="00907B97" w:rsidRDefault="00D90B8A">
            <w:pPr>
              <w:jc w:val="center"/>
              <w:rPr>
                <w:b/>
              </w:rPr>
            </w:pPr>
            <w:r w:rsidRPr="00907B97">
              <w:rPr>
                <w:b/>
              </w:rPr>
              <w:t>периодическое печатное средство массовой информации</w:t>
            </w:r>
          </w:p>
          <w:p w:rsidR="00D90B8A" w:rsidRPr="00907B97" w:rsidRDefault="00D90B8A">
            <w:pPr>
              <w:jc w:val="center"/>
              <w:rPr>
                <w:b/>
              </w:rPr>
            </w:pPr>
            <w:r w:rsidRPr="00907B97"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-1263015</wp:posOffset>
                  </wp:positionV>
                  <wp:extent cx="942975" cy="1628775"/>
                  <wp:effectExtent l="19050" t="0" r="9525" b="0"/>
                  <wp:wrapSquare wrapText="bothSides"/>
                  <wp:docPr id="2" name="Рисунок 1" descr="Мордовский_МО_ПП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ордовский_МО_ПП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7B97">
              <w:rPr>
                <w:b/>
              </w:rPr>
              <w:t xml:space="preserve"> органов местного самоуправления Мордовского                                                                                           муниципального округа Тамбовской области</w:t>
            </w:r>
          </w:p>
          <w:p w:rsidR="00D90B8A" w:rsidRPr="00907B97" w:rsidRDefault="00D90B8A">
            <w:pPr>
              <w:jc w:val="center"/>
              <w:rPr>
                <w:b/>
              </w:rPr>
            </w:pPr>
            <w:r w:rsidRPr="00907B97">
              <w:rPr>
                <w:b/>
              </w:rPr>
              <w:t xml:space="preserve">        </w:t>
            </w:r>
          </w:p>
          <w:p w:rsidR="00D90B8A" w:rsidRPr="00907B97" w:rsidRDefault="00890463">
            <w:pPr>
              <w:pStyle w:val="Default"/>
              <w:jc w:val="both"/>
              <w:rPr>
                <w:rFonts w:ascii="PT Astra Serif" w:hAnsi="PT Astra Serif"/>
                <w:b/>
                <w:sz w:val="36"/>
                <w:szCs w:val="36"/>
              </w:rPr>
            </w:pPr>
            <w:r w:rsidRPr="00907B97">
              <w:rPr>
                <w:rFonts w:ascii="PT Astra Serif" w:hAnsi="PT Astra Serif"/>
                <w:b/>
                <w:sz w:val="36"/>
                <w:szCs w:val="36"/>
              </w:rPr>
              <w:t xml:space="preserve">                           </w:t>
            </w:r>
            <w:r w:rsidR="00D77817">
              <w:rPr>
                <w:rFonts w:ascii="PT Astra Serif" w:hAnsi="PT Astra Serif"/>
                <w:b/>
                <w:sz w:val="36"/>
                <w:szCs w:val="36"/>
              </w:rPr>
              <w:t>28</w:t>
            </w:r>
            <w:r w:rsidR="00CC1B34">
              <w:rPr>
                <w:rFonts w:ascii="PT Astra Serif" w:hAnsi="PT Astra Serif"/>
                <w:b/>
                <w:sz w:val="36"/>
                <w:szCs w:val="36"/>
              </w:rPr>
              <w:t xml:space="preserve"> </w:t>
            </w:r>
            <w:r w:rsidR="00FE145F">
              <w:rPr>
                <w:rFonts w:ascii="PT Astra Serif" w:hAnsi="PT Astra Serif"/>
                <w:b/>
                <w:sz w:val="36"/>
                <w:szCs w:val="36"/>
              </w:rPr>
              <w:t xml:space="preserve">марта </w:t>
            </w:r>
            <w:r w:rsidR="00CF3EBF" w:rsidRPr="00907B97">
              <w:rPr>
                <w:rFonts w:ascii="PT Astra Serif" w:hAnsi="PT Astra Serif"/>
                <w:b/>
                <w:sz w:val="36"/>
                <w:szCs w:val="36"/>
              </w:rPr>
              <w:t>2025</w:t>
            </w:r>
            <w:r w:rsidR="00D90B8A" w:rsidRPr="00907B97">
              <w:rPr>
                <w:rFonts w:ascii="PT Astra Serif" w:hAnsi="PT Astra Serif"/>
                <w:b/>
                <w:sz w:val="36"/>
                <w:szCs w:val="36"/>
              </w:rPr>
              <w:t xml:space="preserve"> года            </w:t>
            </w:r>
            <w:r w:rsidRPr="00907B97">
              <w:rPr>
                <w:rFonts w:ascii="PT Astra Serif" w:hAnsi="PT Astra Serif"/>
                <w:b/>
                <w:sz w:val="36"/>
                <w:szCs w:val="36"/>
              </w:rPr>
              <w:t xml:space="preserve">                 </w:t>
            </w:r>
            <w:r w:rsidR="00D77817">
              <w:rPr>
                <w:rFonts w:ascii="PT Astra Serif" w:hAnsi="PT Astra Serif"/>
                <w:b/>
                <w:sz w:val="36"/>
                <w:szCs w:val="36"/>
              </w:rPr>
              <w:t>№ 12</w:t>
            </w:r>
          </w:p>
          <w:p w:rsidR="00D90B8A" w:rsidRPr="00907B97" w:rsidRDefault="00D90B8A">
            <w:pPr>
              <w:pStyle w:val="Default"/>
              <w:jc w:val="center"/>
              <w:rPr>
                <w:rFonts w:ascii="PT Astra Serif" w:hAnsi="PT Astra Serif"/>
                <w:b/>
                <w:color w:val="0070C0"/>
              </w:rPr>
            </w:pPr>
            <w:r w:rsidRPr="00907B97">
              <w:rPr>
                <w:rFonts w:ascii="PT Astra Serif" w:hAnsi="PT Astra Serif"/>
                <w:b/>
                <w:color w:val="0070C0"/>
              </w:rPr>
              <w:t xml:space="preserve">                                                                                                             </w:t>
            </w:r>
            <w:r w:rsidR="00DD22F9">
              <w:rPr>
                <w:rFonts w:ascii="PT Astra Serif" w:hAnsi="PT Astra Serif"/>
                <w:b/>
                <w:color w:val="0070C0"/>
              </w:rPr>
              <w:t xml:space="preserve">                           </w:t>
            </w:r>
            <w:r w:rsidRPr="00907B97">
              <w:rPr>
                <w:rFonts w:ascii="PT Astra Serif" w:hAnsi="PT Astra Serif"/>
                <w:b/>
                <w:color w:val="0070C0"/>
              </w:rPr>
              <w:t>12+</w:t>
            </w:r>
          </w:p>
          <w:p w:rsidR="00D90B8A" w:rsidRPr="00907B97" w:rsidRDefault="00D90B8A">
            <w:pPr>
              <w:pStyle w:val="Default"/>
              <w:jc w:val="both"/>
              <w:rPr>
                <w:rFonts w:ascii="PT Astra Serif" w:hAnsi="PT Astra Serif"/>
              </w:rPr>
            </w:pPr>
            <w:r w:rsidRPr="00907B97">
              <w:rPr>
                <w:rFonts w:ascii="PT Astra Serif" w:hAnsi="PT Astra Serif"/>
              </w:rPr>
              <w:t xml:space="preserve">      </w:t>
            </w:r>
            <w:hyperlink r:id="rId9" w:history="1">
              <w:r w:rsidRPr="00907B97">
                <w:rPr>
                  <w:rStyle w:val="a3"/>
                  <w:rFonts w:ascii="PT Astra Serif" w:hAnsi="PT Astra Serif"/>
                </w:rPr>
                <w:t>https://r42.tmbreg.ru/</w:t>
              </w:r>
            </w:hyperlink>
            <w:r w:rsidRPr="00907B97">
              <w:rPr>
                <w:rFonts w:ascii="PT Astra Serif" w:hAnsi="PT Astra Serif"/>
              </w:rPr>
              <w:t xml:space="preserve">       </w:t>
            </w:r>
            <w:hyperlink r:id="rId10" w:history="1">
              <w:r w:rsidRPr="00907B97">
                <w:rPr>
                  <w:rStyle w:val="a3"/>
                  <w:rFonts w:ascii="PT Astra Serif" w:hAnsi="PT Astra Serif"/>
                </w:rPr>
                <w:t>https://top68.ru/</w:t>
              </w:r>
            </w:hyperlink>
            <w:r w:rsidRPr="00907B97">
              <w:rPr>
                <w:rFonts w:ascii="PT Astra Serif" w:hAnsi="PT Astra Serif"/>
              </w:rPr>
              <w:t xml:space="preserve">  </w:t>
            </w:r>
          </w:p>
          <w:p w:rsidR="00D90B8A" w:rsidRPr="00907B97" w:rsidRDefault="00D90B8A">
            <w:pPr>
              <w:pStyle w:val="Default"/>
              <w:jc w:val="both"/>
              <w:rPr>
                <w:rFonts w:ascii="PT Astra Serif" w:hAnsi="PT Astra Serif"/>
                <w:b/>
                <w:color w:val="0070C0"/>
              </w:rPr>
            </w:pPr>
            <w:r w:rsidRPr="00907B97">
              <w:rPr>
                <w:rFonts w:ascii="PT Astra Serif" w:hAnsi="PT Astra Serif"/>
                <w:b/>
                <w:color w:val="0070C0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625474" w:rsidRDefault="001449BA" w:rsidP="00D90B8A">
      <w:pPr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rect id="_x0000_s1030" style="position:absolute;margin-left:9.15pt;margin-top:9.4pt;width:177.6pt;height:34.5pt;z-index:251661312;mso-position-horizontal-relative:text;mso-position-vertical-relative:text" fillcolor="#8db3e2 [1311]" strokecolor="#f2f2f2 [3041]" strokeweight="3pt">
            <v:shadow on="t" type="perspective" color="#243f60 [1604]" opacity=".5" offset="1pt" offset2="-1pt"/>
            <v:textbox style="mso-next-textbox:#_x0000_s1030">
              <w:txbxContent>
                <w:p w:rsidR="007A48F1" w:rsidRDefault="007A48F1" w:rsidP="0062547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ПРАВОВЫЕ АКТЫ</w:t>
                  </w:r>
                </w:p>
              </w:txbxContent>
            </v:textbox>
          </v:rect>
        </w:pict>
      </w:r>
    </w:p>
    <w:p w:rsidR="00625474" w:rsidRPr="00625474" w:rsidRDefault="00625474" w:rsidP="00625474">
      <w:pPr>
        <w:rPr>
          <w:sz w:val="20"/>
          <w:szCs w:val="20"/>
        </w:rPr>
      </w:pPr>
    </w:p>
    <w:p w:rsidR="008D41A7" w:rsidRDefault="008D41A7" w:rsidP="008D41A7">
      <w:pPr>
        <w:contextualSpacing/>
        <w:rPr>
          <w:rFonts w:cs="PT Astra Serif"/>
        </w:rPr>
      </w:pPr>
    </w:p>
    <w:p w:rsidR="008D41A7" w:rsidRDefault="008D41A7" w:rsidP="008D41A7">
      <w:pPr>
        <w:contextualSpacing/>
        <w:jc w:val="center"/>
        <w:rPr>
          <w:rFonts w:cs="PT Astra Serif"/>
        </w:rPr>
      </w:pPr>
    </w:p>
    <w:p w:rsidR="008D41A7" w:rsidRDefault="008D41A7" w:rsidP="008D41A7">
      <w:pPr>
        <w:contextualSpacing/>
        <w:jc w:val="center"/>
        <w:rPr>
          <w:rFonts w:cs="PT Astra Serif"/>
        </w:rPr>
      </w:pPr>
      <w:r w:rsidRPr="00A12E43">
        <w:rPr>
          <w:rFonts w:cs="PT Astra Serif"/>
          <w:noProof/>
          <w:lang w:eastAsia="ru-RU"/>
        </w:rPr>
        <w:drawing>
          <wp:anchor distT="0" distB="0" distL="114935" distR="114935" simplePos="0" relativeHeight="251657216" behindDoc="1" locked="0" layoutInCell="1" allowOverlap="1" wp14:anchorId="1AC7A7C6" wp14:editId="787C0E73">
            <wp:simplePos x="0" y="0"/>
            <wp:positionH relativeFrom="column">
              <wp:posOffset>1301115</wp:posOffset>
            </wp:positionH>
            <wp:positionV relativeFrom="paragraph">
              <wp:posOffset>33020</wp:posOffset>
            </wp:positionV>
            <wp:extent cx="352425" cy="541655"/>
            <wp:effectExtent l="19050" t="1905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58" cy="561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1A7" w:rsidRDefault="008D41A7" w:rsidP="008D41A7">
      <w:pPr>
        <w:tabs>
          <w:tab w:val="left" w:pos="2085"/>
        </w:tabs>
        <w:contextualSpacing/>
        <w:rPr>
          <w:rFonts w:cs="PT Astra Serif"/>
        </w:rPr>
      </w:pPr>
      <w:r>
        <w:rPr>
          <w:rFonts w:cs="PT Astra Serif"/>
        </w:rPr>
        <w:tab/>
      </w:r>
    </w:p>
    <w:p w:rsidR="008D41A7" w:rsidRPr="00986C8D" w:rsidRDefault="008D41A7" w:rsidP="008D41A7">
      <w:pPr>
        <w:contextualSpacing/>
        <w:jc w:val="center"/>
        <w:rPr>
          <w:rFonts w:cs="PT Astra Serif"/>
        </w:rPr>
      </w:pPr>
    </w:p>
    <w:p w:rsidR="008D41A7" w:rsidRDefault="008D41A7" w:rsidP="008D41A7">
      <w:pPr>
        <w:contextualSpacing/>
        <w:jc w:val="center"/>
        <w:rPr>
          <w:rFonts w:cs="PT Astra Serif"/>
          <w:b/>
          <w:color w:val="000000"/>
          <w:sz w:val="20"/>
          <w:szCs w:val="20"/>
        </w:rPr>
        <w:sectPr w:rsidR="008D41A7" w:rsidSect="00CC1B34">
          <w:headerReference w:type="default" r:id="rId12"/>
          <w:type w:val="continuous"/>
          <w:pgSz w:w="11906" w:h="16838"/>
          <w:pgMar w:top="1134" w:right="566" w:bottom="1134" w:left="1701" w:header="709" w:footer="709" w:gutter="0"/>
          <w:cols w:space="424"/>
        </w:sectPr>
      </w:pPr>
    </w:p>
    <w:p w:rsidR="008D41A7" w:rsidRDefault="008D41A7" w:rsidP="008D41A7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8D41A7" w:rsidRPr="004D7870" w:rsidRDefault="008D41A7" w:rsidP="008D41A7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  <w:r w:rsidRPr="004D7870">
        <w:rPr>
          <w:rFonts w:cs="PT Astra Serif"/>
          <w:b/>
          <w:color w:val="000000"/>
          <w:sz w:val="20"/>
          <w:szCs w:val="20"/>
        </w:rPr>
        <w:t>СОВЕТ</w:t>
      </w:r>
      <w:r w:rsidRPr="004D7870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4D7870">
        <w:rPr>
          <w:rFonts w:cs="PT Astra Serif"/>
          <w:b/>
          <w:color w:val="000000"/>
          <w:sz w:val="20"/>
          <w:szCs w:val="20"/>
        </w:rPr>
        <w:t>ДЕПУТАТОВ</w:t>
      </w:r>
    </w:p>
    <w:p w:rsidR="008D41A7" w:rsidRPr="004D7870" w:rsidRDefault="008D41A7" w:rsidP="008D41A7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  <w:r w:rsidRPr="004D7870">
        <w:rPr>
          <w:rFonts w:cs="PT Astra Serif"/>
          <w:b/>
          <w:color w:val="000000"/>
          <w:sz w:val="20"/>
          <w:szCs w:val="20"/>
        </w:rPr>
        <w:t>МОРДОВСКОГО</w:t>
      </w:r>
      <w:r w:rsidRPr="004D7870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4D7870">
        <w:rPr>
          <w:rFonts w:cs="PT Astra Serif"/>
          <w:b/>
          <w:color w:val="000000"/>
          <w:sz w:val="20"/>
          <w:szCs w:val="20"/>
        </w:rPr>
        <w:t>МУНИЦИПАЛЬНОГО</w:t>
      </w:r>
      <w:r w:rsidRPr="004D7870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4D7870">
        <w:rPr>
          <w:rFonts w:cs="PT Astra Serif"/>
          <w:b/>
          <w:color w:val="000000"/>
          <w:sz w:val="20"/>
          <w:szCs w:val="20"/>
        </w:rPr>
        <w:t>ОКРУГА</w:t>
      </w:r>
    </w:p>
    <w:p w:rsidR="008D41A7" w:rsidRPr="00CC34A1" w:rsidRDefault="008D41A7" w:rsidP="00CC34A1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  <w:r w:rsidRPr="004D7870">
        <w:rPr>
          <w:rFonts w:cs="PT Astra Serif"/>
          <w:b/>
          <w:color w:val="000000"/>
          <w:sz w:val="20"/>
          <w:szCs w:val="20"/>
        </w:rPr>
        <w:t>ТАМБОВСКОЙ</w:t>
      </w:r>
      <w:r w:rsidRPr="004D7870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4D7870">
        <w:rPr>
          <w:rFonts w:cs="PT Astra Serif"/>
          <w:b/>
          <w:color w:val="000000"/>
          <w:sz w:val="20"/>
          <w:szCs w:val="20"/>
        </w:rPr>
        <w:t>ОБЛАСТИ</w:t>
      </w:r>
    </w:p>
    <w:p w:rsidR="008D41A7" w:rsidRPr="004D7870" w:rsidRDefault="008D41A7" w:rsidP="008D41A7">
      <w:pPr>
        <w:contextualSpacing/>
        <w:jc w:val="center"/>
        <w:rPr>
          <w:rFonts w:cs="PT Astra Serif"/>
          <w:color w:val="000000"/>
          <w:sz w:val="20"/>
          <w:szCs w:val="20"/>
        </w:rPr>
      </w:pPr>
    </w:p>
    <w:p w:rsidR="008D41A7" w:rsidRPr="004D7870" w:rsidRDefault="008D41A7" w:rsidP="008D41A7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  <w:r w:rsidRPr="004D7870">
        <w:rPr>
          <w:rFonts w:cs="PT Astra Serif"/>
          <w:b/>
          <w:color w:val="000000"/>
          <w:sz w:val="20"/>
          <w:szCs w:val="20"/>
        </w:rPr>
        <w:t>РЕШЕНИЕ</w:t>
      </w:r>
    </w:p>
    <w:p w:rsidR="008D41A7" w:rsidRPr="004D7870" w:rsidRDefault="008D41A7" w:rsidP="00CC34A1">
      <w:pPr>
        <w:ind w:right="-144"/>
        <w:contextualSpacing/>
        <w:rPr>
          <w:rFonts w:cs="PT Astra Serif"/>
          <w:color w:val="000000"/>
          <w:sz w:val="20"/>
          <w:szCs w:val="20"/>
        </w:rPr>
      </w:pPr>
      <w:r w:rsidRPr="004D7870">
        <w:rPr>
          <w:rFonts w:eastAsia="PT Astra Serif" w:cs="PT Astra Serif"/>
          <w:color w:val="000000"/>
          <w:sz w:val="20"/>
          <w:szCs w:val="20"/>
        </w:rPr>
        <w:t>27</w:t>
      </w:r>
      <w:r>
        <w:rPr>
          <w:rFonts w:eastAsia="PT Astra Serif" w:cs="PT Astra Serif"/>
          <w:color w:val="000000"/>
          <w:sz w:val="20"/>
          <w:szCs w:val="20"/>
        </w:rPr>
        <w:t>.03.</w:t>
      </w:r>
      <w:r w:rsidRPr="004D7870">
        <w:rPr>
          <w:rFonts w:eastAsia="PT Astra Serif" w:cs="PT Astra Serif"/>
          <w:color w:val="000000"/>
          <w:sz w:val="20"/>
          <w:szCs w:val="20"/>
        </w:rPr>
        <w:t xml:space="preserve">2025 </w:t>
      </w:r>
      <w:r w:rsidRPr="004D7870">
        <w:rPr>
          <w:rFonts w:eastAsia="PT Astra Serif" w:cs="PT Astra Serif"/>
          <w:color w:val="000000"/>
          <w:sz w:val="20"/>
          <w:szCs w:val="20"/>
        </w:rPr>
        <w:tab/>
      </w:r>
      <w:r>
        <w:rPr>
          <w:rFonts w:eastAsia="PT Astra Serif" w:cs="PT Astra Serif"/>
          <w:color w:val="000000"/>
          <w:sz w:val="20"/>
          <w:szCs w:val="20"/>
        </w:rPr>
        <w:t xml:space="preserve">       р.п.Мордово</w:t>
      </w:r>
      <w:r w:rsidRPr="004D7870">
        <w:rPr>
          <w:rFonts w:eastAsia="PT Astra Serif" w:cs="PT Astra Serif"/>
          <w:color w:val="000000"/>
          <w:sz w:val="20"/>
          <w:szCs w:val="20"/>
        </w:rPr>
        <w:tab/>
      </w:r>
      <w:r>
        <w:rPr>
          <w:rFonts w:eastAsia="PT Astra Serif" w:cs="PT Astra Serif"/>
          <w:color w:val="000000"/>
          <w:sz w:val="20"/>
          <w:szCs w:val="20"/>
        </w:rPr>
        <w:t xml:space="preserve">     №320</w:t>
      </w:r>
      <w:r w:rsidRPr="004D7870">
        <w:rPr>
          <w:rFonts w:eastAsia="PT Astra Serif" w:cs="PT Astra Serif"/>
          <w:color w:val="000000"/>
          <w:sz w:val="20"/>
          <w:szCs w:val="20"/>
        </w:rPr>
        <w:tab/>
      </w:r>
      <w:r w:rsidRPr="004D7870">
        <w:rPr>
          <w:rFonts w:eastAsia="PT Astra Serif" w:cs="PT Astra Serif"/>
          <w:color w:val="000000"/>
          <w:sz w:val="20"/>
          <w:szCs w:val="20"/>
        </w:rPr>
        <w:tab/>
      </w:r>
      <w:r w:rsidRPr="004D7870">
        <w:rPr>
          <w:rFonts w:eastAsia="PT Astra Serif" w:cs="PT Astra Serif"/>
          <w:color w:val="000000"/>
          <w:sz w:val="20"/>
          <w:szCs w:val="20"/>
        </w:rPr>
        <w:tab/>
      </w:r>
      <w:r w:rsidRPr="004D7870">
        <w:rPr>
          <w:rFonts w:eastAsia="PT Astra Serif" w:cs="PT Astra Serif"/>
          <w:color w:val="000000"/>
          <w:sz w:val="20"/>
          <w:szCs w:val="20"/>
        </w:rPr>
        <w:tab/>
      </w:r>
      <w:r w:rsidRPr="004D7870">
        <w:rPr>
          <w:rFonts w:eastAsia="PT Astra Serif" w:cs="PT Astra Serif"/>
          <w:color w:val="000000"/>
          <w:sz w:val="20"/>
          <w:szCs w:val="20"/>
        </w:rPr>
        <w:tab/>
      </w:r>
      <w:r w:rsidRPr="004D7870">
        <w:rPr>
          <w:rFonts w:eastAsia="PT Astra Serif" w:cs="PT Astra Serif"/>
          <w:color w:val="000000"/>
          <w:sz w:val="20"/>
          <w:szCs w:val="20"/>
        </w:rPr>
        <w:tab/>
      </w:r>
    </w:p>
    <w:p w:rsidR="008D41A7" w:rsidRPr="004D7870" w:rsidRDefault="008D41A7" w:rsidP="008D41A7">
      <w:pPr>
        <w:contextualSpacing/>
        <w:jc w:val="center"/>
        <w:rPr>
          <w:rFonts w:cs="PT Astra Serif"/>
          <w:b/>
          <w:sz w:val="20"/>
          <w:szCs w:val="20"/>
        </w:rPr>
      </w:pPr>
      <w:r w:rsidRPr="004D7870">
        <w:rPr>
          <w:rFonts w:cs="PT Astra Serif"/>
          <w:b/>
          <w:sz w:val="20"/>
          <w:szCs w:val="20"/>
        </w:rPr>
        <w:t xml:space="preserve">О внесении изменений в решение Совета депутатов Мордовского муниципального округа Тамбовской области от 23.11.2023 № 79 </w:t>
      </w:r>
    </w:p>
    <w:p w:rsidR="008D41A7" w:rsidRPr="004D7870" w:rsidRDefault="008D41A7" w:rsidP="008D41A7">
      <w:pPr>
        <w:contextualSpacing/>
        <w:jc w:val="center"/>
        <w:rPr>
          <w:rFonts w:eastAsia="PT Astra Serif" w:cs="PT Astra Serif"/>
          <w:b/>
          <w:sz w:val="20"/>
          <w:szCs w:val="20"/>
        </w:rPr>
      </w:pPr>
      <w:r w:rsidRPr="004D7870">
        <w:rPr>
          <w:rFonts w:cs="PT Astra Serif"/>
          <w:b/>
          <w:sz w:val="20"/>
          <w:szCs w:val="20"/>
        </w:rPr>
        <w:t>«Об</w:t>
      </w:r>
      <w:r w:rsidRPr="004D7870">
        <w:rPr>
          <w:rFonts w:eastAsia="PT Astra Serif" w:cs="PT Astra Serif"/>
          <w:b/>
          <w:sz w:val="20"/>
          <w:szCs w:val="20"/>
        </w:rPr>
        <w:t xml:space="preserve"> </w:t>
      </w:r>
      <w:r w:rsidRPr="004D7870">
        <w:rPr>
          <w:rFonts w:cs="PT Astra Serif"/>
          <w:b/>
          <w:sz w:val="20"/>
          <w:szCs w:val="20"/>
        </w:rPr>
        <w:t>утверждении</w:t>
      </w:r>
      <w:r w:rsidRPr="004D7870">
        <w:rPr>
          <w:rFonts w:eastAsia="PT Astra Serif" w:cs="PT Astra Serif"/>
          <w:b/>
          <w:sz w:val="20"/>
          <w:szCs w:val="20"/>
        </w:rPr>
        <w:t xml:space="preserve"> </w:t>
      </w:r>
      <w:r w:rsidRPr="004D7870">
        <w:rPr>
          <w:rFonts w:cs="PT Astra Serif"/>
          <w:b/>
          <w:sz w:val="20"/>
          <w:szCs w:val="20"/>
        </w:rPr>
        <w:t>Положения</w:t>
      </w:r>
      <w:r w:rsidRPr="004D7870">
        <w:rPr>
          <w:rFonts w:eastAsia="PT Astra Serif" w:cs="PT Astra Serif"/>
          <w:b/>
          <w:sz w:val="20"/>
          <w:szCs w:val="20"/>
        </w:rPr>
        <w:t xml:space="preserve"> </w:t>
      </w:r>
      <w:r w:rsidRPr="004D7870">
        <w:rPr>
          <w:rFonts w:cs="PT Astra Serif"/>
          <w:b/>
          <w:sz w:val="20"/>
          <w:szCs w:val="20"/>
        </w:rPr>
        <w:t>о</w:t>
      </w:r>
      <w:r w:rsidRPr="004D7870">
        <w:rPr>
          <w:rFonts w:eastAsia="PT Astra Serif" w:cs="PT Astra Serif"/>
          <w:b/>
          <w:sz w:val="20"/>
          <w:szCs w:val="20"/>
        </w:rPr>
        <w:t xml:space="preserve"> </w:t>
      </w:r>
      <w:r w:rsidRPr="004D7870">
        <w:rPr>
          <w:rFonts w:cs="PT Astra Serif"/>
          <w:b/>
          <w:sz w:val="20"/>
          <w:szCs w:val="20"/>
        </w:rPr>
        <w:t>денежном</w:t>
      </w:r>
      <w:r w:rsidRPr="004D7870">
        <w:rPr>
          <w:rFonts w:eastAsia="PT Astra Serif" w:cs="PT Astra Serif"/>
          <w:b/>
          <w:sz w:val="20"/>
          <w:szCs w:val="20"/>
        </w:rPr>
        <w:t xml:space="preserve"> </w:t>
      </w:r>
      <w:r w:rsidRPr="004D7870">
        <w:rPr>
          <w:rFonts w:cs="PT Astra Serif"/>
          <w:b/>
          <w:sz w:val="20"/>
          <w:szCs w:val="20"/>
        </w:rPr>
        <w:t>содержании</w:t>
      </w:r>
      <w:r w:rsidRPr="004D7870">
        <w:rPr>
          <w:rFonts w:eastAsia="PT Astra Serif" w:cs="PT Astra Serif"/>
          <w:b/>
          <w:sz w:val="20"/>
          <w:szCs w:val="20"/>
        </w:rPr>
        <w:t xml:space="preserve"> </w:t>
      </w:r>
      <w:r w:rsidRPr="004D7870">
        <w:rPr>
          <w:rFonts w:cs="PT Astra Serif"/>
          <w:b/>
          <w:sz w:val="20"/>
          <w:szCs w:val="20"/>
        </w:rPr>
        <w:t>муниципальных</w:t>
      </w:r>
      <w:r w:rsidRPr="004D7870">
        <w:rPr>
          <w:rFonts w:eastAsia="PT Astra Serif" w:cs="PT Astra Serif"/>
          <w:b/>
          <w:sz w:val="20"/>
          <w:szCs w:val="20"/>
        </w:rPr>
        <w:t xml:space="preserve"> </w:t>
      </w:r>
      <w:r w:rsidRPr="004D7870">
        <w:rPr>
          <w:rFonts w:cs="PT Astra Serif"/>
          <w:b/>
          <w:sz w:val="20"/>
          <w:szCs w:val="20"/>
        </w:rPr>
        <w:t>служащих</w:t>
      </w:r>
      <w:r w:rsidRPr="004D7870">
        <w:rPr>
          <w:rFonts w:eastAsia="PT Astra Serif" w:cs="PT Astra Serif"/>
          <w:b/>
          <w:sz w:val="20"/>
          <w:szCs w:val="20"/>
        </w:rPr>
        <w:t xml:space="preserve"> органов местного самоуправления</w:t>
      </w:r>
    </w:p>
    <w:p w:rsidR="008D41A7" w:rsidRPr="004D7870" w:rsidRDefault="008D41A7" w:rsidP="008D41A7">
      <w:pPr>
        <w:contextualSpacing/>
        <w:jc w:val="center"/>
        <w:rPr>
          <w:rFonts w:cs="PT Astra Serif"/>
          <w:b/>
          <w:sz w:val="20"/>
          <w:szCs w:val="20"/>
        </w:rPr>
      </w:pPr>
      <w:r w:rsidRPr="004D7870">
        <w:rPr>
          <w:rFonts w:eastAsia="PT Astra Serif" w:cs="PT Astra Serif"/>
          <w:b/>
          <w:sz w:val="20"/>
          <w:szCs w:val="20"/>
        </w:rPr>
        <w:t xml:space="preserve"> </w:t>
      </w:r>
      <w:r w:rsidRPr="004D7870">
        <w:rPr>
          <w:rFonts w:cs="PT Astra Serif"/>
          <w:b/>
          <w:sz w:val="20"/>
          <w:szCs w:val="20"/>
        </w:rPr>
        <w:t>Мордовского</w:t>
      </w:r>
      <w:r w:rsidRPr="004D7870">
        <w:rPr>
          <w:rFonts w:eastAsia="PT Astra Serif" w:cs="PT Astra Serif"/>
          <w:b/>
          <w:sz w:val="20"/>
          <w:szCs w:val="20"/>
        </w:rPr>
        <w:t xml:space="preserve"> </w:t>
      </w:r>
      <w:r w:rsidRPr="004D7870">
        <w:rPr>
          <w:rFonts w:cs="PT Astra Serif"/>
          <w:b/>
          <w:sz w:val="20"/>
          <w:szCs w:val="20"/>
        </w:rPr>
        <w:t>муниципального</w:t>
      </w:r>
      <w:r w:rsidRPr="004D7870">
        <w:rPr>
          <w:rFonts w:eastAsia="PT Astra Serif" w:cs="PT Astra Serif"/>
          <w:b/>
          <w:sz w:val="20"/>
          <w:szCs w:val="20"/>
        </w:rPr>
        <w:t xml:space="preserve"> </w:t>
      </w:r>
      <w:r w:rsidRPr="004D7870">
        <w:rPr>
          <w:rFonts w:cs="PT Astra Serif"/>
          <w:b/>
          <w:sz w:val="20"/>
          <w:szCs w:val="20"/>
        </w:rPr>
        <w:t>округа</w:t>
      </w:r>
      <w:r w:rsidRPr="004D7870">
        <w:rPr>
          <w:rFonts w:eastAsia="PT Astra Serif" w:cs="PT Astra Serif"/>
          <w:b/>
          <w:sz w:val="20"/>
          <w:szCs w:val="20"/>
        </w:rPr>
        <w:t xml:space="preserve"> </w:t>
      </w:r>
      <w:r w:rsidRPr="004D7870">
        <w:rPr>
          <w:rFonts w:cs="PT Astra Serif"/>
          <w:b/>
          <w:sz w:val="20"/>
          <w:szCs w:val="20"/>
        </w:rPr>
        <w:t>Тамбовской</w:t>
      </w:r>
      <w:r w:rsidRPr="004D7870">
        <w:rPr>
          <w:rFonts w:eastAsia="PT Astra Serif" w:cs="PT Astra Serif"/>
          <w:b/>
          <w:sz w:val="20"/>
          <w:szCs w:val="20"/>
        </w:rPr>
        <w:t xml:space="preserve"> </w:t>
      </w:r>
      <w:r w:rsidRPr="004D7870">
        <w:rPr>
          <w:rFonts w:cs="PT Astra Serif"/>
          <w:b/>
          <w:sz w:val="20"/>
          <w:szCs w:val="20"/>
        </w:rPr>
        <w:t>области»</w:t>
      </w:r>
    </w:p>
    <w:p w:rsidR="008D41A7" w:rsidRPr="004D7870" w:rsidRDefault="008D41A7" w:rsidP="008D41A7">
      <w:pPr>
        <w:contextualSpacing/>
        <w:jc w:val="center"/>
        <w:rPr>
          <w:rFonts w:cs="PT Astra Serif"/>
          <w:sz w:val="20"/>
          <w:szCs w:val="20"/>
        </w:rPr>
      </w:pPr>
      <w:r w:rsidRPr="004D7870">
        <w:rPr>
          <w:rFonts w:cs="PT Astra Serif"/>
          <w:sz w:val="20"/>
          <w:szCs w:val="20"/>
        </w:rPr>
        <w:t>(с изменениями от 30.01.2024 № 138)</w:t>
      </w:r>
    </w:p>
    <w:p w:rsidR="008D41A7" w:rsidRPr="004D7870" w:rsidRDefault="008D41A7" w:rsidP="008D41A7">
      <w:pPr>
        <w:contextualSpacing/>
        <w:jc w:val="center"/>
        <w:rPr>
          <w:rFonts w:cs="PT Astra Serif"/>
          <w:b/>
          <w:sz w:val="20"/>
          <w:szCs w:val="20"/>
        </w:rPr>
      </w:pPr>
    </w:p>
    <w:p w:rsidR="008D41A7" w:rsidRPr="004D7870" w:rsidRDefault="008D41A7" w:rsidP="008D41A7">
      <w:pPr>
        <w:ind w:firstLine="709"/>
        <w:contextualSpacing/>
        <w:rPr>
          <w:rFonts w:eastAsia="PT Astra Serif" w:cs="PT Astra Serif"/>
          <w:spacing w:val="2"/>
          <w:sz w:val="20"/>
          <w:szCs w:val="20"/>
          <w:shd w:val="clear" w:color="auto" w:fill="FFFFFF"/>
        </w:rPr>
      </w:pPr>
      <w:r w:rsidRPr="004D7870">
        <w:rPr>
          <w:rFonts w:cs="PT Astra Serif"/>
          <w:sz w:val="20"/>
          <w:szCs w:val="20"/>
        </w:rPr>
        <w:t>В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соответствии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со статьей 134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Трудового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кодекса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Российской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Федерации</w:t>
      </w:r>
      <w:r w:rsidRPr="004D7870">
        <w:rPr>
          <w:rFonts w:eastAsia="PT Astra Serif" w:cs="PT Astra Serif"/>
          <w:sz w:val="20"/>
          <w:szCs w:val="20"/>
        </w:rPr>
        <w:t xml:space="preserve">, </w:t>
      </w:r>
      <w:hyperlink r:id="rId13" w:history="1">
        <w:r w:rsidRPr="004D7870">
          <w:rPr>
            <w:rStyle w:val="a3"/>
            <w:sz w:val="20"/>
            <w:szCs w:val="20"/>
          </w:rPr>
          <w:t>Законами Тамбовской области от 04.07.2007 № 223-З «О муниципальной службе в Тамбовской области</w:t>
        </w:r>
      </w:hyperlink>
      <w:r w:rsidRPr="004D7870">
        <w:rPr>
          <w:rFonts w:eastAsia="PT Astra Serif" w:cs="PT Astra Serif"/>
          <w:sz w:val="20"/>
          <w:szCs w:val="20"/>
        </w:rPr>
        <w:t>»</w:t>
      </w:r>
      <w:r w:rsidRPr="004D7870">
        <w:rPr>
          <w:rFonts w:eastAsia="PT Astra Serif" w:cs="PT Astra Serif"/>
          <w:spacing w:val="2"/>
          <w:sz w:val="20"/>
          <w:szCs w:val="20"/>
          <w:shd w:val="clear" w:color="auto" w:fill="FFFFFF"/>
        </w:rPr>
        <w:t xml:space="preserve">, </w:t>
      </w:r>
      <w:r w:rsidRPr="004D7870">
        <w:rPr>
          <w:sz w:val="20"/>
          <w:szCs w:val="20"/>
          <w:shd w:val="clear" w:color="auto" w:fill="FFFFFF"/>
        </w:rPr>
        <w:t xml:space="preserve">от </w:t>
      </w:r>
      <w:r w:rsidRPr="004D7870">
        <w:rPr>
          <w:rStyle w:val="afffb"/>
          <w:sz w:val="20"/>
          <w:szCs w:val="20"/>
        </w:rPr>
        <w:t>31</w:t>
      </w:r>
      <w:r w:rsidRPr="004D7870">
        <w:rPr>
          <w:sz w:val="20"/>
          <w:szCs w:val="20"/>
          <w:shd w:val="clear" w:color="auto" w:fill="FFFFFF"/>
        </w:rPr>
        <w:t>.</w:t>
      </w:r>
      <w:r w:rsidRPr="004D7870">
        <w:rPr>
          <w:rStyle w:val="afffb"/>
          <w:sz w:val="20"/>
          <w:szCs w:val="20"/>
        </w:rPr>
        <w:t>01.2025</w:t>
      </w:r>
      <w:r w:rsidRPr="004D7870">
        <w:rPr>
          <w:sz w:val="20"/>
          <w:szCs w:val="20"/>
          <w:shd w:val="clear" w:color="auto" w:fill="FFFFFF"/>
        </w:rPr>
        <w:t xml:space="preserve"> № </w:t>
      </w:r>
      <w:r w:rsidRPr="004D7870">
        <w:rPr>
          <w:rStyle w:val="afffb"/>
          <w:sz w:val="20"/>
          <w:szCs w:val="20"/>
        </w:rPr>
        <w:t>622</w:t>
      </w:r>
      <w:r w:rsidRPr="004D7870">
        <w:rPr>
          <w:sz w:val="20"/>
          <w:szCs w:val="20"/>
          <w:shd w:val="clear" w:color="auto" w:fill="FFFFFF"/>
        </w:rPr>
        <w:t>-</w:t>
      </w:r>
      <w:r w:rsidRPr="004D7870">
        <w:rPr>
          <w:rStyle w:val="afffb"/>
          <w:sz w:val="20"/>
          <w:szCs w:val="20"/>
        </w:rPr>
        <w:t>З «</w:t>
      </w:r>
      <w:r w:rsidRPr="004D7870">
        <w:rPr>
          <w:sz w:val="20"/>
          <w:szCs w:val="20"/>
          <w:shd w:val="clear" w:color="auto" w:fill="FFFFFF"/>
        </w:rPr>
        <w:t xml:space="preserve">О внесении изменений в </w:t>
      </w:r>
      <w:r w:rsidRPr="004D7870">
        <w:rPr>
          <w:sz w:val="20"/>
          <w:szCs w:val="20"/>
          <w:shd w:val="clear" w:color="auto" w:fill="FFFFFF"/>
        </w:rPr>
        <w:lastRenderedPageBreak/>
        <w:t xml:space="preserve">отдельные законодательные акты Тамбовской области и приостановлении действия отдельных положений Закона Тамбовской области «Об оплате труда лиц, замещающих государственные должности», </w:t>
      </w:r>
      <w:r w:rsidRPr="004D7870">
        <w:rPr>
          <w:rFonts w:cs="PT Astra Serif"/>
          <w:sz w:val="20"/>
          <w:szCs w:val="20"/>
        </w:rPr>
        <w:t>Уставом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Мордовского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муниципального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округа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Тамбовской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области</w:t>
      </w:r>
      <w:r w:rsidRPr="004D7870">
        <w:rPr>
          <w:rFonts w:eastAsia="PT Astra Serif" w:cs="PT Astra Serif"/>
          <w:sz w:val="20"/>
          <w:szCs w:val="20"/>
        </w:rPr>
        <w:t xml:space="preserve">, </w:t>
      </w:r>
      <w:r w:rsidRPr="004D7870">
        <w:rPr>
          <w:rFonts w:cs="PT Astra Serif"/>
          <w:sz w:val="20"/>
          <w:szCs w:val="20"/>
        </w:rPr>
        <w:t>Совет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депутатов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Мордовского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муниципального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округа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Тамбовской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области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решил</w:t>
      </w:r>
      <w:r w:rsidRPr="004D7870">
        <w:rPr>
          <w:rFonts w:eastAsia="PT Astra Serif" w:cs="PT Astra Serif"/>
          <w:sz w:val="20"/>
          <w:szCs w:val="20"/>
        </w:rPr>
        <w:t>:</w:t>
      </w:r>
    </w:p>
    <w:p w:rsidR="008D41A7" w:rsidRPr="004D7870" w:rsidRDefault="008D41A7" w:rsidP="008D41A7">
      <w:pPr>
        <w:ind w:firstLine="709"/>
        <w:contextualSpacing/>
        <w:rPr>
          <w:rFonts w:cs="PT Astra Serif"/>
          <w:sz w:val="20"/>
          <w:szCs w:val="20"/>
        </w:rPr>
      </w:pPr>
      <w:r w:rsidRPr="004D7870">
        <w:rPr>
          <w:rFonts w:eastAsia="PT Astra Serif" w:cs="PT Astra Serif"/>
          <w:sz w:val="20"/>
          <w:szCs w:val="20"/>
        </w:rPr>
        <w:t xml:space="preserve">1. Внести в решение </w:t>
      </w:r>
      <w:r w:rsidRPr="004D7870">
        <w:rPr>
          <w:rFonts w:cs="PT Astra Serif"/>
          <w:sz w:val="20"/>
          <w:szCs w:val="20"/>
        </w:rPr>
        <w:t>Совета депутатов Мордовского муниципального округа Тамбовской области от 23.11.2023 № 79 «Об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утверждении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Положения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о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денежном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содержании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муниципальных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служащих</w:t>
      </w:r>
      <w:r w:rsidRPr="004D7870">
        <w:rPr>
          <w:rFonts w:eastAsia="PT Astra Serif" w:cs="PT Astra Serif"/>
          <w:sz w:val="20"/>
          <w:szCs w:val="20"/>
        </w:rPr>
        <w:t xml:space="preserve"> органов местного самоуправления </w:t>
      </w:r>
      <w:r w:rsidRPr="004D7870">
        <w:rPr>
          <w:rFonts w:cs="PT Astra Serif"/>
          <w:sz w:val="20"/>
          <w:szCs w:val="20"/>
        </w:rPr>
        <w:t>Мордовского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муниципального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округа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Тамбовской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области» (с изменениями от 30.01.2024 № 138) следующие изменения:</w:t>
      </w:r>
    </w:p>
    <w:p w:rsidR="008D41A7" w:rsidRPr="004D7870" w:rsidRDefault="008D41A7" w:rsidP="008D41A7">
      <w:pPr>
        <w:ind w:firstLine="709"/>
        <w:contextualSpacing/>
        <w:rPr>
          <w:rFonts w:cs="PT Astra Serif"/>
          <w:sz w:val="20"/>
          <w:szCs w:val="20"/>
        </w:rPr>
      </w:pPr>
      <w:r w:rsidRPr="004D7870">
        <w:rPr>
          <w:rFonts w:cs="PT Astra Serif"/>
          <w:sz w:val="20"/>
          <w:szCs w:val="20"/>
        </w:rPr>
        <w:t>1) приложение 1 к Положению о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денежном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содержании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муниципальных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служащих</w:t>
      </w:r>
      <w:r w:rsidRPr="004D7870">
        <w:rPr>
          <w:rFonts w:eastAsia="PT Astra Serif" w:cs="PT Astra Serif"/>
          <w:sz w:val="20"/>
          <w:szCs w:val="20"/>
        </w:rPr>
        <w:t xml:space="preserve"> органов местного самоуправления </w:t>
      </w:r>
      <w:r w:rsidRPr="004D7870">
        <w:rPr>
          <w:rFonts w:cs="PT Astra Serif"/>
          <w:sz w:val="20"/>
          <w:szCs w:val="20"/>
        </w:rPr>
        <w:t>Мордовского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муниципального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округа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Тамбовской</w:t>
      </w:r>
      <w:r w:rsidRPr="004D7870">
        <w:rPr>
          <w:rFonts w:eastAsia="PT Astra Serif" w:cs="PT Astra Serif"/>
          <w:sz w:val="20"/>
          <w:szCs w:val="20"/>
        </w:rPr>
        <w:t xml:space="preserve"> </w:t>
      </w:r>
      <w:r w:rsidRPr="004D7870">
        <w:rPr>
          <w:rFonts w:cs="PT Astra Serif"/>
          <w:sz w:val="20"/>
          <w:szCs w:val="20"/>
        </w:rPr>
        <w:t>области изложить в редакции приложения к настоящему решению.</w:t>
      </w:r>
    </w:p>
    <w:p w:rsidR="008D41A7" w:rsidRPr="004D7870" w:rsidRDefault="008D41A7" w:rsidP="008D41A7">
      <w:pPr>
        <w:ind w:firstLine="709"/>
        <w:contextualSpacing/>
        <w:rPr>
          <w:sz w:val="20"/>
          <w:szCs w:val="20"/>
        </w:rPr>
      </w:pPr>
      <w:r w:rsidRPr="004D7870">
        <w:rPr>
          <w:sz w:val="20"/>
          <w:szCs w:val="20"/>
        </w:rPr>
        <w:t xml:space="preserve">2. Опубликовать настоящее решение в периодическом печатном средстве массовой </w:t>
      </w:r>
      <w:r w:rsidRPr="004D7870">
        <w:rPr>
          <w:sz w:val="20"/>
          <w:szCs w:val="20"/>
        </w:rPr>
        <w:lastRenderedPageBreak/>
        <w:t>информации органов местного самоуправления Мордовского муниципального округа Тамбовской области «Информационный вестник».</w:t>
      </w:r>
    </w:p>
    <w:p w:rsidR="008D41A7" w:rsidRPr="004D7870" w:rsidRDefault="008D41A7" w:rsidP="008D41A7">
      <w:pPr>
        <w:pStyle w:val="a4"/>
        <w:spacing w:after="0" w:line="240" w:lineRule="auto"/>
        <w:ind w:firstLine="708"/>
        <w:contextualSpacing/>
        <w:jc w:val="both"/>
        <w:rPr>
          <w:rFonts w:ascii="PT Astra Serif" w:hAnsi="PT Astra Serif"/>
          <w:color w:val="000000"/>
          <w:szCs w:val="20"/>
        </w:rPr>
      </w:pPr>
      <w:r w:rsidRPr="004D7870">
        <w:rPr>
          <w:rFonts w:ascii="PT Astra Serif" w:eastAsia="PT Astra Serif" w:hAnsi="PT Astra Serif" w:cs="PT Astra Serif"/>
          <w:szCs w:val="20"/>
          <w:shd w:val="clear" w:color="auto" w:fill="FFFFFF"/>
        </w:rPr>
        <w:t>3.</w:t>
      </w:r>
      <w:r w:rsidRPr="004D7870">
        <w:rPr>
          <w:rFonts w:ascii="PT Astra Serif" w:eastAsia="PT Astra Serif" w:hAnsi="PT Astra Serif" w:cs="PT Astra Serif"/>
          <w:szCs w:val="20"/>
        </w:rPr>
        <w:t xml:space="preserve"> </w:t>
      </w:r>
      <w:r w:rsidRPr="004D7870">
        <w:rPr>
          <w:rFonts w:ascii="PT Astra Serif" w:hAnsi="PT Astra Serif" w:cs="PT Astra Serif"/>
          <w:szCs w:val="20"/>
        </w:rPr>
        <w:t>Контроль</w:t>
      </w:r>
      <w:r w:rsidRPr="004D7870">
        <w:rPr>
          <w:rFonts w:ascii="PT Astra Serif" w:eastAsia="PT Astra Serif" w:hAnsi="PT Astra Serif" w:cs="PT Astra Serif"/>
          <w:szCs w:val="20"/>
        </w:rPr>
        <w:t xml:space="preserve"> </w:t>
      </w:r>
      <w:r w:rsidRPr="004D7870">
        <w:rPr>
          <w:rFonts w:ascii="PT Astra Serif" w:hAnsi="PT Astra Serif" w:cs="PT Astra Serif"/>
          <w:szCs w:val="20"/>
        </w:rPr>
        <w:t>за</w:t>
      </w:r>
      <w:r w:rsidRPr="004D7870">
        <w:rPr>
          <w:rFonts w:ascii="PT Astra Serif" w:eastAsia="PT Astra Serif" w:hAnsi="PT Astra Serif" w:cs="PT Astra Serif"/>
          <w:szCs w:val="20"/>
        </w:rPr>
        <w:t xml:space="preserve"> </w:t>
      </w:r>
      <w:r w:rsidRPr="004D7870">
        <w:rPr>
          <w:rFonts w:ascii="PT Astra Serif" w:hAnsi="PT Astra Serif" w:cs="PT Astra Serif"/>
          <w:szCs w:val="20"/>
        </w:rPr>
        <w:t>исполнением</w:t>
      </w:r>
      <w:r w:rsidRPr="004D7870">
        <w:rPr>
          <w:rFonts w:ascii="PT Astra Serif" w:eastAsia="PT Astra Serif" w:hAnsi="PT Astra Serif" w:cs="PT Astra Serif"/>
          <w:szCs w:val="20"/>
        </w:rPr>
        <w:t xml:space="preserve"> </w:t>
      </w:r>
      <w:r w:rsidRPr="004D7870">
        <w:rPr>
          <w:rFonts w:ascii="PT Astra Serif" w:hAnsi="PT Astra Serif" w:cs="PT Astra Serif"/>
          <w:szCs w:val="20"/>
        </w:rPr>
        <w:t>настоящего</w:t>
      </w:r>
      <w:r w:rsidRPr="004D7870">
        <w:rPr>
          <w:rFonts w:ascii="PT Astra Serif" w:eastAsia="PT Astra Serif" w:hAnsi="PT Astra Serif" w:cs="PT Astra Serif"/>
          <w:szCs w:val="20"/>
        </w:rPr>
        <w:t xml:space="preserve"> </w:t>
      </w:r>
      <w:r w:rsidRPr="004D7870">
        <w:rPr>
          <w:rFonts w:ascii="PT Astra Serif" w:hAnsi="PT Astra Serif" w:cs="PT Astra Serif"/>
          <w:szCs w:val="20"/>
        </w:rPr>
        <w:t>решения</w:t>
      </w:r>
      <w:r w:rsidRPr="004D7870">
        <w:rPr>
          <w:rFonts w:ascii="PT Astra Serif" w:eastAsia="PT Astra Serif" w:hAnsi="PT Astra Serif" w:cs="PT Astra Serif"/>
          <w:szCs w:val="20"/>
        </w:rPr>
        <w:t xml:space="preserve"> </w:t>
      </w:r>
      <w:r w:rsidRPr="004D7870">
        <w:rPr>
          <w:rFonts w:ascii="PT Astra Serif" w:hAnsi="PT Astra Serif" w:cs="PT Astra Serif"/>
          <w:szCs w:val="20"/>
        </w:rPr>
        <w:t>возложить</w:t>
      </w:r>
      <w:r w:rsidRPr="004D7870">
        <w:rPr>
          <w:rFonts w:ascii="PT Astra Serif" w:eastAsia="PT Astra Serif" w:hAnsi="PT Astra Serif" w:cs="PT Astra Serif"/>
          <w:szCs w:val="20"/>
        </w:rPr>
        <w:t xml:space="preserve"> </w:t>
      </w:r>
      <w:r w:rsidRPr="004D7870">
        <w:rPr>
          <w:rFonts w:ascii="PT Astra Serif" w:hAnsi="PT Astra Serif" w:cs="PT Astra Serif"/>
          <w:szCs w:val="20"/>
        </w:rPr>
        <w:t>на</w:t>
      </w:r>
      <w:r w:rsidRPr="004D7870">
        <w:rPr>
          <w:rFonts w:ascii="PT Astra Serif" w:eastAsia="PT Astra Serif" w:hAnsi="PT Astra Serif" w:cs="PT Astra Serif"/>
          <w:szCs w:val="20"/>
        </w:rPr>
        <w:t xml:space="preserve"> </w:t>
      </w:r>
      <w:r w:rsidRPr="004D7870">
        <w:rPr>
          <w:rFonts w:ascii="PT Astra Serif" w:hAnsi="PT Astra Serif" w:cs="PT Astra Serif"/>
          <w:szCs w:val="20"/>
        </w:rPr>
        <w:t>постоянную</w:t>
      </w:r>
      <w:r w:rsidRPr="004D7870">
        <w:rPr>
          <w:rFonts w:ascii="PT Astra Serif" w:eastAsia="PT Astra Serif" w:hAnsi="PT Astra Serif" w:cs="PT Astra Serif"/>
          <w:szCs w:val="20"/>
        </w:rPr>
        <w:t xml:space="preserve"> </w:t>
      </w:r>
      <w:r w:rsidRPr="004D7870">
        <w:rPr>
          <w:rFonts w:ascii="PT Astra Serif" w:hAnsi="PT Astra Serif" w:cs="PT Astra Serif"/>
          <w:szCs w:val="20"/>
        </w:rPr>
        <w:t>комиссию</w:t>
      </w:r>
      <w:r w:rsidRPr="004D7870">
        <w:rPr>
          <w:rFonts w:ascii="PT Astra Serif" w:eastAsia="PT Astra Serif" w:hAnsi="PT Astra Serif" w:cs="PT Astra Serif"/>
          <w:szCs w:val="20"/>
        </w:rPr>
        <w:t xml:space="preserve"> </w:t>
      </w:r>
      <w:r w:rsidRPr="004D7870">
        <w:rPr>
          <w:rFonts w:ascii="PT Astra Serif" w:hAnsi="PT Astra Serif" w:cs="PT Astra Serif"/>
          <w:szCs w:val="20"/>
        </w:rPr>
        <w:t>Совета</w:t>
      </w:r>
      <w:r w:rsidRPr="004D7870">
        <w:rPr>
          <w:rFonts w:ascii="PT Astra Serif" w:eastAsia="PT Astra Serif" w:hAnsi="PT Astra Serif" w:cs="PT Astra Serif"/>
          <w:szCs w:val="20"/>
        </w:rPr>
        <w:t xml:space="preserve"> </w:t>
      </w:r>
      <w:r w:rsidRPr="004D7870">
        <w:rPr>
          <w:rFonts w:ascii="PT Astra Serif" w:hAnsi="PT Astra Serif" w:cs="PT Astra Serif"/>
          <w:szCs w:val="20"/>
        </w:rPr>
        <w:t>депутатов</w:t>
      </w:r>
      <w:r w:rsidRPr="004D7870">
        <w:rPr>
          <w:rFonts w:ascii="PT Astra Serif" w:eastAsia="PT Astra Serif" w:hAnsi="PT Astra Serif" w:cs="PT Astra Serif"/>
          <w:szCs w:val="20"/>
        </w:rPr>
        <w:t xml:space="preserve"> </w:t>
      </w:r>
      <w:r w:rsidRPr="004D7870">
        <w:rPr>
          <w:rFonts w:ascii="PT Astra Serif" w:hAnsi="PT Astra Serif" w:cs="PT Astra Serif"/>
          <w:szCs w:val="20"/>
        </w:rPr>
        <w:t>Мордовского</w:t>
      </w:r>
      <w:r w:rsidRPr="004D7870">
        <w:rPr>
          <w:rFonts w:ascii="PT Astra Serif" w:eastAsia="PT Astra Serif" w:hAnsi="PT Astra Serif" w:cs="PT Astra Serif"/>
          <w:szCs w:val="20"/>
        </w:rPr>
        <w:t xml:space="preserve"> </w:t>
      </w:r>
      <w:r w:rsidRPr="004D7870">
        <w:rPr>
          <w:rFonts w:ascii="PT Astra Serif" w:hAnsi="PT Astra Serif" w:cs="PT Astra Serif"/>
          <w:szCs w:val="20"/>
        </w:rPr>
        <w:t>муниципального</w:t>
      </w:r>
      <w:r w:rsidRPr="004D7870">
        <w:rPr>
          <w:rFonts w:ascii="PT Astra Serif" w:eastAsia="PT Astra Serif" w:hAnsi="PT Astra Serif" w:cs="PT Astra Serif"/>
          <w:szCs w:val="20"/>
        </w:rPr>
        <w:t xml:space="preserve"> </w:t>
      </w:r>
      <w:r w:rsidRPr="004D7870">
        <w:rPr>
          <w:rFonts w:ascii="PT Astra Serif" w:hAnsi="PT Astra Serif" w:cs="PT Astra Serif"/>
          <w:szCs w:val="20"/>
        </w:rPr>
        <w:t>округа</w:t>
      </w:r>
      <w:r w:rsidRPr="004D7870">
        <w:rPr>
          <w:rFonts w:ascii="PT Astra Serif" w:eastAsia="PT Astra Serif" w:hAnsi="PT Astra Serif" w:cs="PT Astra Serif"/>
          <w:szCs w:val="20"/>
        </w:rPr>
        <w:t xml:space="preserve"> </w:t>
      </w:r>
      <w:r w:rsidRPr="004D7870">
        <w:rPr>
          <w:rFonts w:ascii="PT Astra Serif" w:hAnsi="PT Astra Serif" w:cs="PT Astra Serif"/>
          <w:szCs w:val="20"/>
        </w:rPr>
        <w:t>по</w:t>
      </w:r>
      <w:r w:rsidRPr="004D7870">
        <w:rPr>
          <w:rFonts w:ascii="PT Astra Serif" w:eastAsia="PT Astra Serif" w:hAnsi="PT Astra Serif" w:cs="PT Astra Serif"/>
          <w:szCs w:val="20"/>
        </w:rPr>
        <w:t xml:space="preserve"> </w:t>
      </w:r>
      <w:r w:rsidRPr="004D7870">
        <w:rPr>
          <w:rFonts w:ascii="PT Astra Serif" w:hAnsi="PT Astra Serif"/>
          <w:color w:val="000000"/>
          <w:szCs w:val="20"/>
        </w:rPr>
        <w:t>бюджетным, экономическим, социальным вопросам (Попов С.В.).</w:t>
      </w:r>
    </w:p>
    <w:p w:rsidR="008D41A7" w:rsidRPr="004D7870" w:rsidRDefault="008D41A7" w:rsidP="008D41A7">
      <w:pPr>
        <w:shd w:val="clear" w:color="auto" w:fill="FFFFFF"/>
        <w:ind w:right="-142" w:firstLine="709"/>
        <w:contextualSpacing/>
        <w:rPr>
          <w:sz w:val="20"/>
          <w:szCs w:val="20"/>
        </w:rPr>
      </w:pPr>
      <w:r w:rsidRPr="004D7870">
        <w:rPr>
          <w:rFonts w:eastAsia="PT Astra Serif" w:cs="PT Astra Serif"/>
          <w:sz w:val="20"/>
          <w:szCs w:val="20"/>
        </w:rPr>
        <w:t xml:space="preserve">4. </w:t>
      </w:r>
      <w:r w:rsidRPr="004D7870">
        <w:rPr>
          <w:sz w:val="20"/>
          <w:szCs w:val="20"/>
        </w:rPr>
        <w:t xml:space="preserve">Настоящее решение вступает в силу после дня его </w:t>
      </w:r>
      <w:hyperlink r:id="rId14" w:history="1">
        <w:r w:rsidRPr="004D7870">
          <w:rPr>
            <w:sz w:val="20"/>
            <w:szCs w:val="20"/>
          </w:rPr>
          <w:t>официального опубликования</w:t>
        </w:r>
      </w:hyperlink>
      <w:r w:rsidRPr="004D7870">
        <w:rPr>
          <w:sz w:val="20"/>
          <w:szCs w:val="20"/>
        </w:rPr>
        <w:t xml:space="preserve"> и распространяется на правоотношения, возникшие с</w:t>
      </w:r>
      <w:r w:rsidRPr="004D7870">
        <w:rPr>
          <w:rFonts w:eastAsia="PT Astra Serif" w:cs="PT Astra Serif"/>
          <w:sz w:val="20"/>
          <w:szCs w:val="20"/>
          <w:shd w:val="clear" w:color="auto" w:fill="FFFFFF"/>
        </w:rPr>
        <w:t> </w:t>
      </w:r>
      <w:r w:rsidRPr="004D7870">
        <w:rPr>
          <w:sz w:val="20"/>
          <w:szCs w:val="20"/>
        </w:rPr>
        <w:t>1</w:t>
      </w:r>
      <w:r w:rsidRPr="004D7870">
        <w:rPr>
          <w:rFonts w:eastAsia="PT Astra Serif" w:cs="PT Astra Serif"/>
          <w:sz w:val="20"/>
          <w:szCs w:val="20"/>
          <w:shd w:val="clear" w:color="auto" w:fill="FFFFFF"/>
        </w:rPr>
        <w:t> </w:t>
      </w:r>
      <w:r w:rsidRPr="004D7870">
        <w:rPr>
          <w:sz w:val="20"/>
          <w:szCs w:val="20"/>
        </w:rPr>
        <w:t>марта</w:t>
      </w:r>
      <w:r w:rsidRPr="004D7870">
        <w:rPr>
          <w:rFonts w:eastAsia="PT Astra Serif" w:cs="PT Astra Serif"/>
          <w:sz w:val="20"/>
          <w:szCs w:val="20"/>
          <w:shd w:val="clear" w:color="auto" w:fill="FFFFFF"/>
        </w:rPr>
        <w:t> </w:t>
      </w:r>
      <w:r w:rsidRPr="004D7870">
        <w:rPr>
          <w:sz w:val="20"/>
          <w:szCs w:val="20"/>
        </w:rPr>
        <w:t>2025 года.</w:t>
      </w:r>
    </w:p>
    <w:p w:rsidR="008D41A7" w:rsidRPr="004D7870" w:rsidRDefault="008D41A7" w:rsidP="00CC34A1">
      <w:pPr>
        <w:pStyle w:val="116"/>
        <w:tabs>
          <w:tab w:val="left" w:pos="1134"/>
        </w:tabs>
        <w:contextualSpacing/>
        <w:jc w:val="both"/>
        <w:rPr>
          <w:rStyle w:val="afffb"/>
          <w:rFonts w:ascii="PT Astra Serif" w:hAnsi="PT Astra Serif"/>
          <w:i w:val="0"/>
          <w:iCs w:val="0"/>
          <w:color w:val="000000"/>
          <w:sz w:val="20"/>
          <w:szCs w:val="20"/>
          <w:shd w:val="clear" w:color="auto" w:fill="FFFABB"/>
        </w:rPr>
      </w:pPr>
    </w:p>
    <w:p w:rsidR="008D41A7" w:rsidRPr="004D7870" w:rsidRDefault="008D41A7" w:rsidP="008D41A7">
      <w:pPr>
        <w:pStyle w:val="116"/>
        <w:tabs>
          <w:tab w:val="left" w:pos="1134"/>
        </w:tabs>
        <w:ind w:firstLine="709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8D41A7" w:rsidRPr="008D41A7" w:rsidRDefault="008D41A7" w:rsidP="008D41A7">
      <w:pPr>
        <w:contextualSpacing/>
        <w:rPr>
          <w:rFonts w:cs="PT Astra Serif"/>
          <w:sz w:val="20"/>
          <w:szCs w:val="20"/>
        </w:rPr>
      </w:pPr>
      <w:r w:rsidRPr="008D41A7">
        <w:rPr>
          <w:rFonts w:cs="PT Astra Serif"/>
          <w:sz w:val="20"/>
          <w:szCs w:val="20"/>
        </w:rPr>
        <w:t>Председатель Совета депутатов</w:t>
      </w:r>
    </w:p>
    <w:p w:rsidR="008D41A7" w:rsidRPr="008D41A7" w:rsidRDefault="008D41A7" w:rsidP="008D41A7">
      <w:pPr>
        <w:contextualSpacing/>
        <w:rPr>
          <w:rFonts w:cs="PT Astra Serif"/>
          <w:sz w:val="20"/>
          <w:szCs w:val="20"/>
        </w:rPr>
      </w:pPr>
      <w:r w:rsidRPr="008D41A7">
        <w:rPr>
          <w:rFonts w:cs="PT Astra Serif"/>
          <w:sz w:val="20"/>
          <w:szCs w:val="20"/>
        </w:rPr>
        <w:t>Мордовского муниципального округа Е.В. Каширина</w:t>
      </w:r>
    </w:p>
    <w:p w:rsidR="008D41A7" w:rsidRDefault="008D41A7" w:rsidP="008D41A7">
      <w:pPr>
        <w:ind w:firstLine="709"/>
        <w:contextualSpacing/>
        <w:rPr>
          <w:rFonts w:cs="PT Astra Serif"/>
          <w:sz w:val="20"/>
          <w:szCs w:val="20"/>
        </w:rPr>
      </w:pPr>
    </w:p>
    <w:p w:rsidR="008D41A7" w:rsidRDefault="008D41A7" w:rsidP="008D41A7">
      <w:pPr>
        <w:contextualSpacing/>
        <w:rPr>
          <w:rFonts w:cs="PT Astra Serif"/>
          <w:sz w:val="20"/>
          <w:szCs w:val="20"/>
        </w:rPr>
      </w:pPr>
      <w:r>
        <w:rPr>
          <w:rFonts w:cs="PT Astra Serif"/>
          <w:sz w:val="20"/>
          <w:szCs w:val="20"/>
        </w:rPr>
        <w:t xml:space="preserve">Глава </w:t>
      </w:r>
      <w:r w:rsidRPr="008D41A7">
        <w:rPr>
          <w:rFonts w:cs="PT Astra Serif"/>
          <w:sz w:val="20"/>
          <w:szCs w:val="20"/>
        </w:rPr>
        <w:t>Мордовского</w:t>
      </w:r>
    </w:p>
    <w:p w:rsidR="008D41A7" w:rsidRPr="004D7870" w:rsidRDefault="008D41A7" w:rsidP="008D41A7">
      <w:pPr>
        <w:contextualSpacing/>
        <w:rPr>
          <w:rFonts w:cs="PT Astra Serif"/>
          <w:sz w:val="20"/>
          <w:szCs w:val="20"/>
        </w:rPr>
      </w:pPr>
      <w:r>
        <w:rPr>
          <w:rFonts w:cs="PT Astra Serif"/>
          <w:sz w:val="20"/>
          <w:szCs w:val="20"/>
        </w:rPr>
        <w:t xml:space="preserve">муниципального округа                               </w:t>
      </w:r>
      <w:r w:rsidRPr="008D41A7">
        <w:rPr>
          <w:rFonts w:cs="PT Astra Serif"/>
          <w:sz w:val="20"/>
          <w:szCs w:val="20"/>
        </w:rPr>
        <w:t>С.В. Манн</w:t>
      </w:r>
    </w:p>
    <w:p w:rsidR="008D41A7" w:rsidRPr="004D7870" w:rsidRDefault="008D41A7" w:rsidP="008D41A7">
      <w:pPr>
        <w:contextualSpacing/>
        <w:rPr>
          <w:rFonts w:cs="PT Astra Serif"/>
          <w:sz w:val="20"/>
          <w:szCs w:val="20"/>
        </w:rPr>
      </w:pPr>
    </w:p>
    <w:p w:rsidR="008D41A7" w:rsidRPr="004D7870" w:rsidRDefault="008D41A7" w:rsidP="008D41A7">
      <w:pPr>
        <w:spacing w:line="100" w:lineRule="atLeast"/>
        <w:rPr>
          <w:rFonts w:cs="PT Astra Serif"/>
          <w:sz w:val="20"/>
          <w:szCs w:val="20"/>
        </w:rPr>
      </w:pPr>
    </w:p>
    <w:p w:rsidR="008D41A7" w:rsidRPr="004D7870" w:rsidRDefault="008D41A7" w:rsidP="008D41A7">
      <w:pPr>
        <w:spacing w:line="100" w:lineRule="atLeast"/>
        <w:jc w:val="right"/>
        <w:rPr>
          <w:rFonts w:cs="PT Astra Serif"/>
          <w:sz w:val="20"/>
          <w:szCs w:val="20"/>
        </w:rPr>
      </w:pPr>
      <w:r w:rsidRPr="004D7870">
        <w:rPr>
          <w:rFonts w:cs="PT Astra Serif"/>
          <w:sz w:val="20"/>
          <w:szCs w:val="20"/>
        </w:rPr>
        <w:t>Приложение</w:t>
      </w:r>
    </w:p>
    <w:p w:rsidR="008D41A7" w:rsidRPr="004D7870" w:rsidRDefault="008D41A7" w:rsidP="008D41A7">
      <w:pPr>
        <w:spacing w:line="100" w:lineRule="atLeast"/>
        <w:jc w:val="right"/>
        <w:rPr>
          <w:rFonts w:cs="PT Astra Serif"/>
          <w:sz w:val="20"/>
          <w:szCs w:val="20"/>
        </w:rPr>
      </w:pPr>
      <w:r w:rsidRPr="004D7870">
        <w:rPr>
          <w:rFonts w:cs="PT Astra Serif"/>
          <w:sz w:val="20"/>
          <w:szCs w:val="20"/>
        </w:rPr>
        <w:t>к решению Совета депутатов</w:t>
      </w:r>
    </w:p>
    <w:p w:rsidR="008D41A7" w:rsidRPr="004D7870" w:rsidRDefault="008D41A7" w:rsidP="008D41A7">
      <w:pPr>
        <w:spacing w:line="100" w:lineRule="atLeast"/>
        <w:jc w:val="right"/>
        <w:rPr>
          <w:rFonts w:cs="PT Astra Serif"/>
          <w:sz w:val="20"/>
          <w:szCs w:val="20"/>
        </w:rPr>
      </w:pPr>
      <w:r w:rsidRPr="004D7870">
        <w:rPr>
          <w:rFonts w:cs="PT Astra Serif"/>
          <w:sz w:val="20"/>
          <w:szCs w:val="20"/>
        </w:rPr>
        <w:t>Мордовского муниципального округа</w:t>
      </w:r>
    </w:p>
    <w:p w:rsidR="008D41A7" w:rsidRPr="004D7870" w:rsidRDefault="008D41A7" w:rsidP="008D41A7">
      <w:pPr>
        <w:spacing w:line="100" w:lineRule="atLeast"/>
        <w:jc w:val="right"/>
        <w:rPr>
          <w:rFonts w:cs="PT Astra Serif"/>
          <w:sz w:val="20"/>
          <w:szCs w:val="20"/>
        </w:rPr>
      </w:pPr>
      <w:r w:rsidRPr="004D7870">
        <w:rPr>
          <w:rFonts w:cs="PT Astra Serif"/>
          <w:sz w:val="20"/>
          <w:szCs w:val="20"/>
        </w:rPr>
        <w:t xml:space="preserve">Тамбовской области </w:t>
      </w:r>
    </w:p>
    <w:p w:rsidR="008D41A7" w:rsidRPr="004D7870" w:rsidRDefault="008D41A7" w:rsidP="008D41A7">
      <w:pPr>
        <w:spacing w:line="100" w:lineRule="atLeast"/>
        <w:jc w:val="right"/>
        <w:rPr>
          <w:rFonts w:cs="PT Astra Serif"/>
          <w:sz w:val="20"/>
          <w:szCs w:val="20"/>
        </w:rPr>
      </w:pPr>
      <w:r w:rsidRPr="004D7870">
        <w:rPr>
          <w:rFonts w:cs="PT Astra Serif"/>
          <w:sz w:val="20"/>
          <w:szCs w:val="20"/>
        </w:rPr>
        <w:t>от 27.03.2025 № 320</w:t>
      </w:r>
    </w:p>
    <w:p w:rsidR="008D41A7" w:rsidRPr="004D7870" w:rsidRDefault="008D41A7" w:rsidP="008D41A7">
      <w:pPr>
        <w:spacing w:line="100" w:lineRule="atLeast"/>
        <w:rPr>
          <w:rFonts w:cs="PT Astra Serif"/>
          <w:sz w:val="20"/>
          <w:szCs w:val="20"/>
        </w:rPr>
      </w:pPr>
    </w:p>
    <w:p w:rsidR="00CC34A1" w:rsidRPr="00CC34A1" w:rsidRDefault="00CC34A1" w:rsidP="00CC34A1">
      <w:pPr>
        <w:tabs>
          <w:tab w:val="left" w:pos="568"/>
        </w:tabs>
        <w:ind w:firstLine="5580"/>
        <w:jc w:val="right"/>
        <w:rPr>
          <w:rFonts w:eastAsia="PT Astra Serif" w:cs="PT Astra Serif"/>
          <w:sz w:val="20"/>
          <w:szCs w:val="20"/>
        </w:rPr>
      </w:pPr>
      <w:r w:rsidRPr="00CC34A1">
        <w:rPr>
          <w:rFonts w:eastAsia="PT Astra Serif" w:cs="PT Astra Serif"/>
          <w:sz w:val="20"/>
          <w:szCs w:val="20"/>
        </w:rPr>
        <w:t>«Приложение 1</w:t>
      </w:r>
    </w:p>
    <w:p w:rsidR="00CC34A1" w:rsidRPr="00CC34A1" w:rsidRDefault="00CC34A1" w:rsidP="00CC34A1">
      <w:pPr>
        <w:tabs>
          <w:tab w:val="left" w:pos="568"/>
        </w:tabs>
        <w:jc w:val="right"/>
        <w:rPr>
          <w:rFonts w:eastAsia="PT Astra Serif" w:cs="PT Astra Serif"/>
          <w:sz w:val="20"/>
          <w:szCs w:val="20"/>
        </w:rPr>
      </w:pPr>
      <w:r w:rsidRPr="00CC34A1">
        <w:rPr>
          <w:rFonts w:eastAsia="PT Astra Serif" w:cs="PT Astra Serif"/>
          <w:sz w:val="20"/>
          <w:szCs w:val="20"/>
        </w:rPr>
        <w:t xml:space="preserve">к Положению о денежном содержании </w:t>
      </w:r>
    </w:p>
    <w:p w:rsidR="00CC34A1" w:rsidRPr="00CC34A1" w:rsidRDefault="00CC34A1" w:rsidP="00CC34A1">
      <w:pPr>
        <w:tabs>
          <w:tab w:val="left" w:pos="568"/>
        </w:tabs>
        <w:jc w:val="right"/>
        <w:rPr>
          <w:rFonts w:eastAsia="PT Astra Serif" w:cs="PT Astra Serif"/>
          <w:sz w:val="20"/>
          <w:szCs w:val="20"/>
        </w:rPr>
      </w:pPr>
      <w:r w:rsidRPr="00CC34A1">
        <w:rPr>
          <w:rFonts w:eastAsia="PT Astra Serif" w:cs="PT Astra Serif"/>
          <w:sz w:val="20"/>
          <w:szCs w:val="20"/>
        </w:rPr>
        <w:t xml:space="preserve">муниципальных служащих </w:t>
      </w:r>
    </w:p>
    <w:p w:rsidR="00CC34A1" w:rsidRDefault="00CC34A1" w:rsidP="00CC34A1">
      <w:pPr>
        <w:tabs>
          <w:tab w:val="left" w:pos="568"/>
        </w:tabs>
        <w:jc w:val="right"/>
        <w:rPr>
          <w:rFonts w:eastAsia="PT Astra Serif" w:cs="PT Astra Serif"/>
          <w:sz w:val="20"/>
          <w:szCs w:val="20"/>
        </w:rPr>
      </w:pPr>
      <w:r>
        <w:rPr>
          <w:rFonts w:eastAsia="PT Astra Serif" w:cs="PT Astra Serif"/>
          <w:sz w:val="20"/>
          <w:szCs w:val="20"/>
        </w:rPr>
        <w:t xml:space="preserve">органов местного самоуправления </w:t>
      </w:r>
    </w:p>
    <w:p w:rsidR="00CC34A1" w:rsidRPr="00CC34A1" w:rsidRDefault="00CC34A1" w:rsidP="00CC34A1">
      <w:pPr>
        <w:tabs>
          <w:tab w:val="left" w:pos="568"/>
        </w:tabs>
        <w:jc w:val="right"/>
        <w:rPr>
          <w:rFonts w:eastAsia="PT Astra Serif" w:cs="PT Astra Serif"/>
          <w:sz w:val="20"/>
          <w:szCs w:val="20"/>
        </w:rPr>
      </w:pPr>
      <w:r w:rsidRPr="00CC34A1">
        <w:rPr>
          <w:rFonts w:eastAsia="PT Astra Serif" w:cs="PT Astra Serif"/>
          <w:sz w:val="20"/>
          <w:szCs w:val="20"/>
        </w:rPr>
        <w:t xml:space="preserve">Мордовского муниципального </w:t>
      </w:r>
    </w:p>
    <w:p w:rsidR="008D41A7" w:rsidRPr="004D7870" w:rsidRDefault="00CC34A1" w:rsidP="00CC34A1">
      <w:pPr>
        <w:tabs>
          <w:tab w:val="left" w:pos="568"/>
        </w:tabs>
        <w:jc w:val="right"/>
        <w:rPr>
          <w:rFonts w:cs="PT Astra Serif"/>
          <w:sz w:val="20"/>
          <w:szCs w:val="20"/>
        </w:rPr>
      </w:pPr>
      <w:r w:rsidRPr="00CC34A1">
        <w:rPr>
          <w:rFonts w:eastAsia="PT Astra Serif" w:cs="PT Astra Serif"/>
          <w:sz w:val="20"/>
          <w:szCs w:val="20"/>
        </w:rPr>
        <w:t>округа Тамбовской области</w:t>
      </w:r>
      <w:r w:rsidR="008D41A7" w:rsidRPr="004D7870">
        <w:rPr>
          <w:rFonts w:eastAsia="PT Astra Serif" w:cs="PT Astra Serif"/>
          <w:sz w:val="20"/>
          <w:szCs w:val="20"/>
        </w:rPr>
        <w:tab/>
      </w:r>
    </w:p>
    <w:p w:rsidR="008D41A7" w:rsidRPr="004D7870" w:rsidRDefault="008D41A7" w:rsidP="00CC34A1">
      <w:pPr>
        <w:rPr>
          <w:rFonts w:cs="PT Astra Serif"/>
          <w:b/>
          <w:sz w:val="20"/>
          <w:szCs w:val="20"/>
        </w:rPr>
      </w:pPr>
    </w:p>
    <w:p w:rsidR="008D41A7" w:rsidRPr="004D7870" w:rsidRDefault="008D41A7" w:rsidP="008D41A7">
      <w:pPr>
        <w:spacing w:line="100" w:lineRule="atLeast"/>
        <w:jc w:val="center"/>
        <w:rPr>
          <w:rFonts w:cs="PT Astra Serif"/>
          <w:b/>
          <w:sz w:val="20"/>
          <w:szCs w:val="20"/>
        </w:rPr>
      </w:pPr>
      <w:r w:rsidRPr="004D7870">
        <w:rPr>
          <w:rFonts w:cs="PT Astra Serif"/>
          <w:b/>
          <w:sz w:val="20"/>
          <w:szCs w:val="20"/>
        </w:rPr>
        <w:t>РАЗМЕРЫ</w:t>
      </w:r>
    </w:p>
    <w:p w:rsidR="008D41A7" w:rsidRPr="004D7870" w:rsidRDefault="008D41A7" w:rsidP="008D41A7">
      <w:pPr>
        <w:spacing w:line="100" w:lineRule="atLeast"/>
        <w:jc w:val="center"/>
        <w:rPr>
          <w:rFonts w:cs="PT Astra Serif"/>
          <w:b/>
          <w:sz w:val="20"/>
          <w:szCs w:val="20"/>
        </w:rPr>
      </w:pPr>
      <w:r w:rsidRPr="004D7870">
        <w:rPr>
          <w:rFonts w:cs="PT Astra Serif"/>
          <w:b/>
          <w:sz w:val="20"/>
          <w:szCs w:val="20"/>
        </w:rPr>
        <w:t>должностных</w:t>
      </w:r>
      <w:r w:rsidRPr="004D7870">
        <w:rPr>
          <w:rFonts w:eastAsia="PT Astra Serif" w:cs="PT Astra Serif"/>
          <w:b/>
          <w:sz w:val="20"/>
          <w:szCs w:val="20"/>
        </w:rPr>
        <w:t xml:space="preserve"> </w:t>
      </w:r>
      <w:r w:rsidRPr="004D7870">
        <w:rPr>
          <w:rFonts w:cs="PT Astra Serif"/>
          <w:b/>
          <w:sz w:val="20"/>
          <w:szCs w:val="20"/>
        </w:rPr>
        <w:t>окладов</w:t>
      </w:r>
      <w:r w:rsidRPr="004D7870">
        <w:rPr>
          <w:rFonts w:eastAsia="PT Astra Serif" w:cs="PT Astra Serif"/>
          <w:b/>
          <w:sz w:val="20"/>
          <w:szCs w:val="20"/>
        </w:rPr>
        <w:t xml:space="preserve"> </w:t>
      </w:r>
      <w:r w:rsidRPr="004D7870">
        <w:rPr>
          <w:rFonts w:cs="PT Astra Serif"/>
          <w:b/>
          <w:sz w:val="20"/>
          <w:szCs w:val="20"/>
        </w:rPr>
        <w:t>и</w:t>
      </w:r>
      <w:r w:rsidRPr="004D7870">
        <w:rPr>
          <w:rFonts w:eastAsia="PT Astra Serif" w:cs="PT Astra Serif"/>
          <w:b/>
          <w:sz w:val="20"/>
          <w:szCs w:val="20"/>
        </w:rPr>
        <w:t xml:space="preserve"> </w:t>
      </w:r>
      <w:r w:rsidRPr="004D7870">
        <w:rPr>
          <w:rFonts w:cs="PT Astra Serif"/>
          <w:b/>
          <w:sz w:val="20"/>
          <w:szCs w:val="20"/>
        </w:rPr>
        <w:t>ежемесячного</w:t>
      </w:r>
      <w:r w:rsidRPr="004D7870">
        <w:rPr>
          <w:rFonts w:eastAsia="PT Astra Serif" w:cs="PT Astra Serif"/>
          <w:b/>
          <w:sz w:val="20"/>
          <w:szCs w:val="20"/>
        </w:rPr>
        <w:t xml:space="preserve"> </w:t>
      </w:r>
      <w:r w:rsidRPr="004D7870">
        <w:rPr>
          <w:rFonts w:cs="PT Astra Serif"/>
          <w:b/>
          <w:sz w:val="20"/>
          <w:szCs w:val="20"/>
        </w:rPr>
        <w:t>денежного</w:t>
      </w:r>
      <w:r w:rsidRPr="004D7870">
        <w:rPr>
          <w:rFonts w:eastAsia="PT Astra Serif" w:cs="PT Astra Serif"/>
          <w:b/>
          <w:sz w:val="20"/>
          <w:szCs w:val="20"/>
        </w:rPr>
        <w:t xml:space="preserve"> </w:t>
      </w:r>
      <w:r w:rsidRPr="004D7870">
        <w:rPr>
          <w:rFonts w:cs="PT Astra Serif"/>
          <w:b/>
          <w:sz w:val="20"/>
          <w:szCs w:val="20"/>
        </w:rPr>
        <w:t>поощрения</w:t>
      </w:r>
      <w:r w:rsidRPr="004D7870">
        <w:rPr>
          <w:rFonts w:eastAsia="PT Astra Serif" w:cs="PT Astra Serif"/>
          <w:b/>
          <w:sz w:val="20"/>
          <w:szCs w:val="20"/>
        </w:rPr>
        <w:t xml:space="preserve"> </w:t>
      </w:r>
      <w:r w:rsidRPr="004D7870">
        <w:rPr>
          <w:rFonts w:cs="PT Astra Serif"/>
          <w:b/>
          <w:sz w:val="20"/>
          <w:szCs w:val="20"/>
        </w:rPr>
        <w:t>муниципальных</w:t>
      </w:r>
      <w:r w:rsidRPr="004D7870">
        <w:rPr>
          <w:rFonts w:eastAsia="PT Astra Serif" w:cs="PT Astra Serif"/>
          <w:b/>
          <w:sz w:val="20"/>
          <w:szCs w:val="20"/>
        </w:rPr>
        <w:t xml:space="preserve"> </w:t>
      </w:r>
      <w:r w:rsidRPr="004D7870">
        <w:rPr>
          <w:rFonts w:cs="PT Astra Serif"/>
          <w:b/>
          <w:sz w:val="20"/>
          <w:szCs w:val="20"/>
        </w:rPr>
        <w:t>служащих</w:t>
      </w:r>
      <w:r w:rsidRPr="004D7870">
        <w:rPr>
          <w:rFonts w:eastAsia="PT Astra Serif" w:cs="PT Astra Serif"/>
          <w:b/>
          <w:sz w:val="20"/>
          <w:szCs w:val="20"/>
        </w:rPr>
        <w:t xml:space="preserve"> органов местного самоуправления </w:t>
      </w:r>
      <w:r w:rsidRPr="004D7870">
        <w:rPr>
          <w:rFonts w:cs="PT Astra Serif"/>
          <w:b/>
          <w:sz w:val="20"/>
          <w:szCs w:val="20"/>
        </w:rPr>
        <w:t>Мордовского</w:t>
      </w:r>
      <w:r w:rsidRPr="004D7870">
        <w:rPr>
          <w:rFonts w:eastAsia="PT Astra Serif" w:cs="PT Astra Serif"/>
          <w:b/>
          <w:sz w:val="20"/>
          <w:szCs w:val="20"/>
        </w:rPr>
        <w:t xml:space="preserve"> </w:t>
      </w:r>
      <w:r w:rsidRPr="004D7870">
        <w:rPr>
          <w:rFonts w:cs="PT Astra Serif"/>
          <w:b/>
          <w:sz w:val="20"/>
          <w:szCs w:val="20"/>
        </w:rPr>
        <w:t>муниципального</w:t>
      </w:r>
      <w:r w:rsidRPr="004D7870">
        <w:rPr>
          <w:rFonts w:eastAsia="PT Astra Serif" w:cs="PT Astra Serif"/>
          <w:b/>
          <w:sz w:val="20"/>
          <w:szCs w:val="20"/>
        </w:rPr>
        <w:t xml:space="preserve"> </w:t>
      </w:r>
      <w:r w:rsidRPr="004D7870">
        <w:rPr>
          <w:rFonts w:cs="PT Astra Serif"/>
          <w:b/>
          <w:sz w:val="20"/>
          <w:szCs w:val="20"/>
        </w:rPr>
        <w:t>округа</w:t>
      </w:r>
      <w:r w:rsidRPr="004D7870">
        <w:rPr>
          <w:rFonts w:eastAsia="PT Astra Serif" w:cs="PT Astra Serif"/>
          <w:b/>
          <w:sz w:val="20"/>
          <w:szCs w:val="20"/>
        </w:rPr>
        <w:t xml:space="preserve"> </w:t>
      </w:r>
      <w:r w:rsidRPr="004D7870">
        <w:rPr>
          <w:rFonts w:cs="PT Astra Serif"/>
          <w:b/>
          <w:sz w:val="20"/>
          <w:szCs w:val="20"/>
        </w:rPr>
        <w:t>Тамбовской</w:t>
      </w:r>
      <w:r w:rsidRPr="004D7870">
        <w:rPr>
          <w:rFonts w:eastAsia="PT Astra Serif" w:cs="PT Astra Serif"/>
          <w:b/>
          <w:sz w:val="20"/>
          <w:szCs w:val="20"/>
        </w:rPr>
        <w:t xml:space="preserve"> </w:t>
      </w:r>
      <w:r w:rsidRPr="004D7870">
        <w:rPr>
          <w:rFonts w:cs="PT Astra Serif"/>
          <w:b/>
          <w:sz w:val="20"/>
          <w:szCs w:val="20"/>
        </w:rPr>
        <w:t>области</w:t>
      </w:r>
    </w:p>
    <w:p w:rsidR="008D41A7" w:rsidRPr="004D7870" w:rsidRDefault="008D41A7" w:rsidP="008D41A7">
      <w:pPr>
        <w:spacing w:line="100" w:lineRule="atLeast"/>
        <w:jc w:val="center"/>
        <w:rPr>
          <w:rFonts w:cs="PT Astra Serif"/>
          <w:b/>
          <w:sz w:val="20"/>
          <w:szCs w:val="20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1801"/>
        <w:gridCol w:w="1429"/>
        <w:gridCol w:w="1273"/>
      </w:tblGrid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spacing w:line="100" w:lineRule="atLeast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Наименование должности</w:t>
            </w:r>
          </w:p>
        </w:tc>
        <w:tc>
          <w:tcPr>
            <w:tcW w:w="1429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 xml:space="preserve">Размер должностного оклада </w:t>
            </w:r>
          </w:p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в месяц, руб.</w:t>
            </w:r>
          </w:p>
        </w:tc>
        <w:tc>
          <w:tcPr>
            <w:tcW w:w="1273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Размер ежемесячного денежного поощрения (должностных окладов в месяц)</w:t>
            </w:r>
          </w:p>
        </w:tc>
      </w:tr>
      <w:tr w:rsidR="008D41A7" w:rsidRPr="004D7870" w:rsidTr="008D41A7">
        <w:tc>
          <w:tcPr>
            <w:tcW w:w="4503" w:type="dxa"/>
            <w:gridSpan w:val="3"/>
          </w:tcPr>
          <w:p w:rsidR="008D41A7" w:rsidRPr="004D7870" w:rsidRDefault="008D41A7" w:rsidP="00F33182">
            <w:pPr>
              <w:spacing w:line="100" w:lineRule="atLeast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  <w:p w:rsidR="008D41A7" w:rsidRPr="004D7870" w:rsidRDefault="008D41A7" w:rsidP="00F33182">
            <w:pPr>
              <w:spacing w:line="100" w:lineRule="atLeast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D7870">
              <w:rPr>
                <w:rFonts w:ascii="PT Astra Serif" w:hAnsi="PT Astra Serif" w:cs="PT Astra Serif"/>
                <w:b/>
                <w:sz w:val="20"/>
                <w:szCs w:val="20"/>
              </w:rPr>
              <w:t>В ПРЕДСТАВИТЕЛЬНОМ ОРГАНЕ МЕСТНОГО САМОУПРАВЛЕНИЯ</w:t>
            </w:r>
          </w:p>
          <w:p w:rsidR="008D41A7" w:rsidRPr="004D7870" w:rsidRDefault="008D41A7" w:rsidP="00F33182">
            <w:pPr>
              <w:spacing w:line="100" w:lineRule="atLeast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</w:tr>
      <w:tr w:rsidR="008D41A7" w:rsidRPr="004D7870" w:rsidTr="008D41A7">
        <w:tc>
          <w:tcPr>
            <w:tcW w:w="4503" w:type="dxa"/>
            <w:gridSpan w:val="3"/>
          </w:tcPr>
          <w:p w:rsidR="008D41A7" w:rsidRPr="004D7870" w:rsidRDefault="008D41A7" w:rsidP="00F33182">
            <w:pPr>
              <w:spacing w:line="100" w:lineRule="atLeast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Главная группа должностей муниципальной службы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Начальник отдела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7523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4,9</w:t>
            </w:r>
          </w:p>
        </w:tc>
      </w:tr>
      <w:tr w:rsidR="008D41A7" w:rsidRPr="004D7870" w:rsidTr="008D41A7">
        <w:tc>
          <w:tcPr>
            <w:tcW w:w="4503" w:type="dxa"/>
            <w:gridSpan w:val="3"/>
          </w:tcPr>
          <w:p w:rsidR="008D41A7" w:rsidRPr="004D7870" w:rsidRDefault="008D41A7" w:rsidP="00F33182">
            <w:pPr>
              <w:spacing w:line="100" w:lineRule="atLeast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Ведущая группа должностей муниципальной службы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7229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4,9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lastRenderedPageBreak/>
              <w:t>Главный юрисконсульт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6050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4,9</w:t>
            </w:r>
          </w:p>
        </w:tc>
      </w:tr>
      <w:tr w:rsidR="008D41A7" w:rsidRPr="004D7870" w:rsidTr="008D41A7">
        <w:tc>
          <w:tcPr>
            <w:tcW w:w="4503" w:type="dxa"/>
            <w:gridSpan w:val="3"/>
          </w:tcPr>
          <w:p w:rsidR="008D41A7" w:rsidRPr="004D7870" w:rsidRDefault="008D41A7" w:rsidP="00F33182">
            <w:pPr>
              <w:spacing w:line="100" w:lineRule="atLeast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Старшая группа должностей муниципальной службы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Консультант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5345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4,9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Ведущий специалист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4549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4,9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Инспектор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4549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4,9</w:t>
            </w:r>
          </w:p>
        </w:tc>
      </w:tr>
      <w:tr w:rsidR="008D41A7" w:rsidRPr="004D7870" w:rsidTr="008D41A7">
        <w:tc>
          <w:tcPr>
            <w:tcW w:w="4503" w:type="dxa"/>
            <w:gridSpan w:val="3"/>
          </w:tcPr>
          <w:p w:rsidR="008D41A7" w:rsidRPr="004D7870" w:rsidRDefault="008D41A7" w:rsidP="00F33182">
            <w:pPr>
              <w:spacing w:line="100" w:lineRule="atLeast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  <w:p w:rsidR="008D41A7" w:rsidRPr="004D7870" w:rsidRDefault="008D41A7" w:rsidP="00F33182">
            <w:pPr>
              <w:spacing w:line="100" w:lineRule="atLeast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D7870">
              <w:rPr>
                <w:rFonts w:ascii="PT Astra Serif" w:hAnsi="PT Astra Serif" w:cs="PT Astra Serif"/>
                <w:b/>
                <w:sz w:val="20"/>
                <w:szCs w:val="20"/>
              </w:rPr>
              <w:t>В ИСПОЛНИТЕЛЬНО-РАСПОРЯДИТЕЛЬНОМ ОРГАНЕ МЕСТНОГО САМОУПРАВЛЕНИЯ</w:t>
            </w:r>
          </w:p>
          <w:p w:rsidR="008D41A7" w:rsidRPr="004D7870" w:rsidRDefault="008D41A7" w:rsidP="00F33182">
            <w:pPr>
              <w:spacing w:line="100" w:lineRule="atLeast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</w:tr>
      <w:tr w:rsidR="008D41A7" w:rsidRPr="004D7870" w:rsidTr="008D41A7">
        <w:tc>
          <w:tcPr>
            <w:tcW w:w="4503" w:type="dxa"/>
            <w:gridSpan w:val="3"/>
          </w:tcPr>
          <w:p w:rsidR="008D41A7" w:rsidRPr="004D7870" w:rsidRDefault="008D41A7" w:rsidP="00F33182">
            <w:pPr>
              <w:spacing w:line="100" w:lineRule="atLeast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Главная группа должностей муниципальной службы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8503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5,7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Управляющий делами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8243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5,7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Начальник управления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7997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5,7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Председатель комитета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7633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5,7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Начальник отдела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7523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4,9</w:t>
            </w:r>
          </w:p>
        </w:tc>
      </w:tr>
      <w:tr w:rsidR="008D41A7" w:rsidRPr="004D7870" w:rsidTr="008D41A7">
        <w:tc>
          <w:tcPr>
            <w:tcW w:w="4503" w:type="dxa"/>
            <w:gridSpan w:val="3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Ведущая группа должностей муниципальной службы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7629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4,9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7229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4,9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Главный юрисконсульт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6050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4,9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Главный бухгалтер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6430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4,9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Начальник отдела управления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6430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4,9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Помощник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6050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4,9</w:t>
            </w:r>
          </w:p>
        </w:tc>
      </w:tr>
      <w:tr w:rsidR="008D41A7" w:rsidRPr="004D7870" w:rsidTr="008D41A7">
        <w:tc>
          <w:tcPr>
            <w:tcW w:w="4503" w:type="dxa"/>
            <w:gridSpan w:val="3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Старшая группа должностей муниципальной службы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Консультант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5345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4,9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Главный специалист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4945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4,9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Ведущий специалист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4549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4,9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Юрисконсульт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5345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4,9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Бухгалтер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3813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4,9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Специалист 1 разряда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3352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4,3</w:t>
            </w:r>
          </w:p>
        </w:tc>
      </w:tr>
      <w:tr w:rsidR="008D41A7" w:rsidRPr="004D7870" w:rsidTr="008D41A7">
        <w:tc>
          <w:tcPr>
            <w:tcW w:w="4503" w:type="dxa"/>
            <w:gridSpan w:val="3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D7870">
              <w:rPr>
                <w:rFonts w:ascii="PT Astra Serif" w:hAnsi="PT Astra Serif"/>
                <w:b/>
                <w:sz w:val="20"/>
                <w:szCs w:val="20"/>
              </w:rPr>
              <w:t>В КОНТРОЛЬНО-СЧЕТНОМ ОРГАНЕ МУНИЦИПАЛЬНОГО ОБРАЗОВАНИЯ</w:t>
            </w:r>
          </w:p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8D41A7" w:rsidRPr="004D7870" w:rsidTr="008D41A7">
        <w:tc>
          <w:tcPr>
            <w:tcW w:w="4503" w:type="dxa"/>
            <w:gridSpan w:val="3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Старшая группа должностей муниципальной службы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Ведущий специалист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4374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4,0</w:t>
            </w:r>
          </w:p>
        </w:tc>
      </w:tr>
      <w:tr w:rsidR="008D41A7" w:rsidRPr="004D7870" w:rsidTr="008D41A7">
        <w:tc>
          <w:tcPr>
            <w:tcW w:w="1801" w:type="dxa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Инспектор</w:t>
            </w:r>
          </w:p>
        </w:tc>
        <w:tc>
          <w:tcPr>
            <w:tcW w:w="1429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4374</w:t>
            </w:r>
          </w:p>
        </w:tc>
        <w:tc>
          <w:tcPr>
            <w:tcW w:w="1273" w:type="dxa"/>
            <w:vAlign w:val="center"/>
          </w:tcPr>
          <w:p w:rsidR="008D41A7" w:rsidRPr="004D7870" w:rsidRDefault="008D41A7" w:rsidP="00F33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7870">
              <w:rPr>
                <w:rFonts w:ascii="PT Astra Serif" w:hAnsi="PT Astra Serif"/>
                <w:sz w:val="20"/>
                <w:szCs w:val="20"/>
              </w:rPr>
              <w:t>до 4,0</w:t>
            </w:r>
          </w:p>
        </w:tc>
      </w:tr>
    </w:tbl>
    <w:p w:rsidR="008D41A7" w:rsidRDefault="008D41A7" w:rsidP="008D41A7">
      <w:pPr>
        <w:spacing w:line="100" w:lineRule="atLeast"/>
        <w:jc w:val="right"/>
        <w:rPr>
          <w:rFonts w:cs="PT Astra Serif"/>
          <w:b/>
          <w:sz w:val="20"/>
          <w:szCs w:val="20"/>
        </w:rPr>
        <w:sectPr w:rsidR="008D41A7" w:rsidSect="008D41A7">
          <w:type w:val="continuous"/>
          <w:pgSz w:w="11906" w:h="16838"/>
          <w:pgMar w:top="1134" w:right="566" w:bottom="1134" w:left="1701" w:header="709" w:footer="709" w:gutter="0"/>
          <w:cols w:num="2" w:space="424"/>
        </w:sectPr>
      </w:pPr>
    </w:p>
    <w:p w:rsidR="008D41A7" w:rsidRPr="004D7870" w:rsidRDefault="008D41A7" w:rsidP="008D41A7">
      <w:pPr>
        <w:spacing w:line="100" w:lineRule="atLeast"/>
        <w:jc w:val="right"/>
        <w:rPr>
          <w:rFonts w:cs="PT Astra Serif"/>
          <w:b/>
          <w:sz w:val="20"/>
          <w:szCs w:val="20"/>
        </w:rPr>
      </w:pPr>
      <w:r w:rsidRPr="004D7870">
        <w:rPr>
          <w:rFonts w:cs="PT Astra Serif"/>
          <w:b/>
          <w:sz w:val="20"/>
          <w:szCs w:val="20"/>
        </w:rPr>
        <w:lastRenderedPageBreak/>
        <w:t>».</w:t>
      </w:r>
    </w:p>
    <w:p w:rsidR="008D41A7" w:rsidRPr="004D7870" w:rsidRDefault="00CC34A1" w:rsidP="008D41A7">
      <w:pPr>
        <w:spacing w:line="100" w:lineRule="atLeast"/>
        <w:jc w:val="center"/>
        <w:rPr>
          <w:rFonts w:cs="PT Astra Serif"/>
          <w:b/>
          <w:sz w:val="20"/>
          <w:szCs w:val="20"/>
        </w:rPr>
      </w:pPr>
      <w:r w:rsidRPr="00A12E43">
        <w:rPr>
          <w:rFonts w:cs="PT Astra Serif"/>
          <w:noProof/>
          <w:lang w:eastAsia="ru-RU"/>
        </w:rPr>
        <w:lastRenderedPageBreak/>
        <w:drawing>
          <wp:anchor distT="0" distB="0" distL="114935" distR="114935" simplePos="0" relativeHeight="251663360" behindDoc="1" locked="0" layoutInCell="1" allowOverlap="1" wp14:anchorId="79D5E3BE" wp14:editId="1D8EE9A2">
            <wp:simplePos x="0" y="0"/>
            <wp:positionH relativeFrom="column">
              <wp:posOffset>996314</wp:posOffset>
            </wp:positionH>
            <wp:positionV relativeFrom="paragraph">
              <wp:posOffset>45720</wp:posOffset>
            </wp:positionV>
            <wp:extent cx="371475" cy="514985"/>
            <wp:effectExtent l="19050" t="1905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46" cy="53352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7AD" w:rsidRDefault="00807370" w:rsidP="00807370">
      <w:pPr>
        <w:tabs>
          <w:tab w:val="left" w:pos="219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37DB3" w:rsidRDefault="00F37DB3" w:rsidP="003777AD">
      <w:pPr>
        <w:jc w:val="center"/>
        <w:rPr>
          <w:sz w:val="20"/>
          <w:szCs w:val="20"/>
        </w:rPr>
      </w:pPr>
    </w:p>
    <w:p w:rsidR="00CC34A1" w:rsidRDefault="00CC34A1" w:rsidP="003777AD">
      <w:pPr>
        <w:jc w:val="center"/>
        <w:rPr>
          <w:sz w:val="20"/>
          <w:szCs w:val="20"/>
        </w:rPr>
      </w:pPr>
    </w:p>
    <w:p w:rsidR="00CC34A1" w:rsidRDefault="00CC34A1" w:rsidP="003777AD">
      <w:pPr>
        <w:jc w:val="center"/>
        <w:rPr>
          <w:sz w:val="20"/>
          <w:szCs w:val="20"/>
        </w:rPr>
      </w:pPr>
    </w:p>
    <w:p w:rsidR="00CC34A1" w:rsidRDefault="00CC34A1" w:rsidP="003777AD">
      <w:pPr>
        <w:jc w:val="center"/>
        <w:rPr>
          <w:sz w:val="20"/>
          <w:szCs w:val="20"/>
        </w:rPr>
      </w:pPr>
    </w:p>
    <w:p w:rsidR="00CC34A1" w:rsidRDefault="00CC34A1" w:rsidP="00CC34A1">
      <w:pPr>
        <w:contextualSpacing/>
        <w:jc w:val="center"/>
        <w:rPr>
          <w:rFonts w:eastAsia="Calibri" w:cs="PT Astra Serif"/>
          <w:b/>
          <w:sz w:val="20"/>
          <w:szCs w:val="20"/>
        </w:rPr>
        <w:sectPr w:rsidR="00CC34A1" w:rsidSect="00CC1B34">
          <w:type w:val="continuous"/>
          <w:pgSz w:w="11906" w:h="16838"/>
          <w:pgMar w:top="1134" w:right="566" w:bottom="1134" w:left="1701" w:header="709" w:footer="709" w:gutter="0"/>
          <w:cols w:space="424"/>
        </w:sectPr>
      </w:pPr>
    </w:p>
    <w:p w:rsidR="00CC34A1" w:rsidRPr="008E3F23" w:rsidRDefault="00CC34A1" w:rsidP="00CC34A1">
      <w:pPr>
        <w:contextualSpacing/>
        <w:jc w:val="center"/>
        <w:rPr>
          <w:rFonts w:eastAsia="Calibri" w:cs="PT Astra Serif"/>
          <w:b/>
          <w:sz w:val="20"/>
          <w:szCs w:val="20"/>
        </w:rPr>
      </w:pPr>
      <w:r w:rsidRPr="008E3F23">
        <w:rPr>
          <w:rFonts w:eastAsia="Calibri" w:cs="PT Astra Serif"/>
          <w:b/>
          <w:sz w:val="20"/>
          <w:szCs w:val="20"/>
        </w:rPr>
        <w:lastRenderedPageBreak/>
        <w:t>СОВЕТ</w:t>
      </w:r>
      <w:r w:rsidRPr="008E3F23">
        <w:rPr>
          <w:rFonts w:eastAsia="PT Astra Serif" w:cs="PT Astra Serif"/>
          <w:b/>
          <w:sz w:val="20"/>
          <w:szCs w:val="20"/>
        </w:rPr>
        <w:t xml:space="preserve"> </w:t>
      </w:r>
      <w:r w:rsidRPr="008E3F23">
        <w:rPr>
          <w:rFonts w:eastAsia="Calibri" w:cs="PT Astra Serif"/>
          <w:b/>
          <w:sz w:val="20"/>
          <w:szCs w:val="20"/>
        </w:rPr>
        <w:t>ДЕПУТАТОВ</w:t>
      </w:r>
    </w:p>
    <w:p w:rsidR="00CC34A1" w:rsidRPr="008E3F23" w:rsidRDefault="00CC34A1" w:rsidP="00CC34A1">
      <w:pPr>
        <w:contextualSpacing/>
        <w:jc w:val="center"/>
        <w:rPr>
          <w:rFonts w:eastAsia="Calibri" w:cs="PT Astra Serif"/>
          <w:b/>
          <w:sz w:val="20"/>
          <w:szCs w:val="20"/>
        </w:rPr>
      </w:pPr>
      <w:r w:rsidRPr="008E3F23">
        <w:rPr>
          <w:rFonts w:eastAsia="Calibri" w:cs="PT Astra Serif"/>
          <w:b/>
          <w:sz w:val="20"/>
          <w:szCs w:val="20"/>
        </w:rPr>
        <w:t>МОРДОВСКОГО</w:t>
      </w:r>
      <w:r w:rsidRPr="008E3F23">
        <w:rPr>
          <w:rFonts w:eastAsia="PT Astra Serif" w:cs="PT Astra Serif"/>
          <w:b/>
          <w:sz w:val="20"/>
          <w:szCs w:val="20"/>
        </w:rPr>
        <w:t xml:space="preserve"> </w:t>
      </w:r>
      <w:r w:rsidRPr="008E3F23">
        <w:rPr>
          <w:rFonts w:eastAsia="Calibri" w:cs="PT Astra Serif"/>
          <w:b/>
          <w:sz w:val="20"/>
          <w:szCs w:val="20"/>
        </w:rPr>
        <w:t>МУНИЦИПАЛЬНОГО</w:t>
      </w:r>
      <w:r w:rsidRPr="008E3F23">
        <w:rPr>
          <w:rFonts w:eastAsia="PT Astra Serif" w:cs="PT Astra Serif"/>
          <w:b/>
          <w:sz w:val="20"/>
          <w:szCs w:val="20"/>
        </w:rPr>
        <w:t xml:space="preserve"> </w:t>
      </w:r>
      <w:r w:rsidRPr="008E3F23">
        <w:rPr>
          <w:rFonts w:eastAsia="Calibri" w:cs="PT Astra Serif"/>
          <w:b/>
          <w:sz w:val="20"/>
          <w:szCs w:val="20"/>
        </w:rPr>
        <w:t>ОКРУГА</w:t>
      </w:r>
    </w:p>
    <w:p w:rsidR="00CC34A1" w:rsidRPr="008E3F23" w:rsidRDefault="00CC34A1" w:rsidP="00CC34A1">
      <w:pPr>
        <w:contextualSpacing/>
        <w:jc w:val="center"/>
        <w:rPr>
          <w:rFonts w:eastAsia="Calibri" w:cs="PT Astra Serif"/>
          <w:b/>
          <w:sz w:val="20"/>
          <w:szCs w:val="20"/>
        </w:rPr>
      </w:pPr>
      <w:r w:rsidRPr="008E3F23">
        <w:rPr>
          <w:rFonts w:eastAsia="Calibri" w:cs="PT Astra Serif"/>
          <w:b/>
          <w:sz w:val="20"/>
          <w:szCs w:val="20"/>
        </w:rPr>
        <w:t>ТАМБОВСКОЙ</w:t>
      </w:r>
      <w:r w:rsidRPr="008E3F23">
        <w:rPr>
          <w:rFonts w:eastAsia="PT Astra Serif" w:cs="PT Astra Serif"/>
          <w:b/>
          <w:sz w:val="20"/>
          <w:szCs w:val="20"/>
        </w:rPr>
        <w:t xml:space="preserve"> </w:t>
      </w:r>
      <w:r w:rsidRPr="008E3F23">
        <w:rPr>
          <w:rFonts w:eastAsia="Calibri" w:cs="PT Astra Serif"/>
          <w:b/>
          <w:sz w:val="20"/>
          <w:szCs w:val="20"/>
        </w:rPr>
        <w:t>ОБЛАСТИ</w:t>
      </w:r>
    </w:p>
    <w:p w:rsidR="00CC34A1" w:rsidRPr="008E3F23" w:rsidRDefault="00CC34A1" w:rsidP="00CC34A1">
      <w:pPr>
        <w:contextualSpacing/>
        <w:rPr>
          <w:rFonts w:eastAsia="Calibri" w:cs="PT Astra Serif"/>
          <w:sz w:val="20"/>
          <w:szCs w:val="20"/>
        </w:rPr>
      </w:pPr>
    </w:p>
    <w:p w:rsidR="00CC34A1" w:rsidRPr="008E3F23" w:rsidRDefault="00CC34A1" w:rsidP="00CC34A1">
      <w:pPr>
        <w:contextualSpacing/>
        <w:rPr>
          <w:rFonts w:eastAsia="Calibri" w:cs="PT Astra Serif"/>
          <w:sz w:val="20"/>
          <w:szCs w:val="20"/>
        </w:rPr>
      </w:pPr>
    </w:p>
    <w:p w:rsidR="00CC34A1" w:rsidRPr="008E3F23" w:rsidRDefault="00CC34A1" w:rsidP="00CC34A1">
      <w:pPr>
        <w:contextualSpacing/>
        <w:jc w:val="center"/>
        <w:rPr>
          <w:rFonts w:eastAsia="Calibri" w:cs="PT Astra Serif"/>
          <w:b/>
          <w:sz w:val="20"/>
          <w:szCs w:val="20"/>
        </w:rPr>
      </w:pPr>
      <w:r w:rsidRPr="008E3F23">
        <w:rPr>
          <w:rFonts w:eastAsia="Calibri" w:cs="PT Astra Serif"/>
          <w:b/>
          <w:sz w:val="20"/>
          <w:szCs w:val="20"/>
        </w:rPr>
        <w:t>РЕШЕНИЕ</w:t>
      </w:r>
    </w:p>
    <w:p w:rsidR="00CC34A1" w:rsidRPr="00E55D4B" w:rsidRDefault="00E55D4B" w:rsidP="00E55D4B">
      <w:pPr>
        <w:contextualSpacing/>
        <w:rPr>
          <w:rFonts w:eastAsia="Calibri" w:cs="PT Astra Serif"/>
          <w:sz w:val="20"/>
          <w:szCs w:val="20"/>
        </w:rPr>
      </w:pPr>
      <w:r>
        <w:rPr>
          <w:rFonts w:eastAsia="Calibri" w:cs="PT Astra Serif"/>
          <w:sz w:val="20"/>
          <w:szCs w:val="20"/>
        </w:rPr>
        <w:t xml:space="preserve">27.03.2025                  </w:t>
      </w:r>
      <w:r w:rsidRPr="00E55D4B">
        <w:rPr>
          <w:rFonts w:eastAsia="Calibri" w:cs="PT Astra Serif"/>
          <w:sz w:val="20"/>
          <w:szCs w:val="20"/>
        </w:rPr>
        <w:t>р.п.</w:t>
      </w:r>
      <w:r>
        <w:rPr>
          <w:rFonts w:eastAsia="Calibri" w:cs="PT Astra Serif"/>
          <w:sz w:val="20"/>
          <w:szCs w:val="20"/>
        </w:rPr>
        <w:t xml:space="preserve"> </w:t>
      </w:r>
      <w:r w:rsidRPr="00E55D4B">
        <w:rPr>
          <w:rFonts w:eastAsia="Calibri" w:cs="PT Astra Serif"/>
          <w:sz w:val="20"/>
          <w:szCs w:val="20"/>
        </w:rPr>
        <w:t>Мордово</w:t>
      </w:r>
      <w:r>
        <w:rPr>
          <w:rFonts w:eastAsia="Calibri" w:cs="PT Astra Serif"/>
          <w:sz w:val="20"/>
          <w:szCs w:val="20"/>
        </w:rPr>
        <w:t xml:space="preserve">                №321</w:t>
      </w:r>
    </w:p>
    <w:p w:rsidR="00CC34A1" w:rsidRPr="008E3F23" w:rsidRDefault="00CC34A1" w:rsidP="00CC34A1">
      <w:pPr>
        <w:jc w:val="center"/>
        <w:rPr>
          <w:sz w:val="20"/>
          <w:szCs w:val="20"/>
        </w:rPr>
      </w:pPr>
    </w:p>
    <w:p w:rsidR="00CC34A1" w:rsidRPr="008E3F23" w:rsidRDefault="00CC34A1" w:rsidP="00E55D4B">
      <w:pPr>
        <w:jc w:val="center"/>
        <w:rPr>
          <w:b/>
          <w:sz w:val="20"/>
          <w:szCs w:val="20"/>
        </w:rPr>
      </w:pPr>
      <w:r w:rsidRPr="008E3F23">
        <w:rPr>
          <w:b/>
          <w:sz w:val="20"/>
          <w:szCs w:val="20"/>
        </w:rPr>
        <w:t xml:space="preserve">Об утверждении Положения о расчете размера платы </w:t>
      </w:r>
      <w:r w:rsidR="00E55D4B">
        <w:rPr>
          <w:b/>
          <w:sz w:val="20"/>
          <w:szCs w:val="20"/>
        </w:rPr>
        <w:t xml:space="preserve"> </w:t>
      </w:r>
      <w:r w:rsidRPr="008E3F23">
        <w:rPr>
          <w:b/>
          <w:sz w:val="20"/>
          <w:szCs w:val="20"/>
        </w:rPr>
        <w:t xml:space="preserve">за пользование жилым помещением (платы за наем) для нанимателей жилых помещений по договорам социального найма </w:t>
      </w:r>
    </w:p>
    <w:p w:rsidR="00CC34A1" w:rsidRPr="008E3F23" w:rsidRDefault="00CC34A1" w:rsidP="00CC34A1">
      <w:pPr>
        <w:jc w:val="center"/>
        <w:rPr>
          <w:b/>
          <w:sz w:val="20"/>
          <w:szCs w:val="20"/>
        </w:rPr>
      </w:pPr>
      <w:r w:rsidRPr="008E3F23">
        <w:rPr>
          <w:b/>
          <w:sz w:val="20"/>
          <w:szCs w:val="20"/>
        </w:rPr>
        <w:t>и договорам найма специализированных жилых помещений муниципального жилищного фонда</w:t>
      </w:r>
    </w:p>
    <w:p w:rsidR="00CC34A1" w:rsidRPr="008E3F23" w:rsidRDefault="00CC34A1" w:rsidP="00CC34A1">
      <w:pPr>
        <w:tabs>
          <w:tab w:val="left" w:pos="7860"/>
        </w:tabs>
        <w:ind w:firstLine="709"/>
        <w:rPr>
          <w:color w:val="22272F"/>
          <w:sz w:val="20"/>
          <w:szCs w:val="20"/>
          <w:shd w:val="clear" w:color="auto" w:fill="FFFFFF"/>
        </w:rPr>
      </w:pPr>
    </w:p>
    <w:p w:rsidR="00CC34A1" w:rsidRPr="008E3F23" w:rsidRDefault="00CC34A1" w:rsidP="00CC34A1">
      <w:pPr>
        <w:tabs>
          <w:tab w:val="left" w:pos="7860"/>
        </w:tabs>
        <w:ind w:firstLine="709"/>
        <w:rPr>
          <w:sz w:val="20"/>
          <w:szCs w:val="20"/>
        </w:rPr>
      </w:pPr>
      <w:r w:rsidRPr="008E3F23">
        <w:rPr>
          <w:sz w:val="20"/>
          <w:szCs w:val="20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</w:t>
      </w:r>
      <w:r w:rsidRPr="008E3F23">
        <w:rPr>
          <w:sz w:val="20"/>
          <w:szCs w:val="20"/>
          <w:lang w:val="en-US"/>
        </w:rPr>
        <w:t>N</w:t>
      </w:r>
      <w:r w:rsidRPr="008E3F23">
        <w:rPr>
          <w:sz w:val="20"/>
          <w:szCs w:val="20"/>
        </w:rPr>
        <w:t xml:space="preserve"> 668/пр «Об утверждении </w:t>
      </w:r>
      <w:r w:rsidRPr="008E3F23">
        <w:rPr>
          <w:bCs/>
          <w:sz w:val="20"/>
          <w:szCs w:val="20"/>
        </w:rPr>
        <w:t>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Уставом Мордовского муниципального округа Тамбовской области</w:t>
      </w:r>
      <w:r w:rsidRPr="008E3F23">
        <w:rPr>
          <w:sz w:val="20"/>
          <w:szCs w:val="20"/>
        </w:rPr>
        <w:t xml:space="preserve"> в целях установления единого порядка сбора и зачисления в бюджет Мордовского муниципального округа Тамбовской области платы за наем муниципальных жилых помещений Совет депутатов Мордовского муниципального округа Тамбовской области решил:</w:t>
      </w:r>
    </w:p>
    <w:p w:rsidR="00CC34A1" w:rsidRPr="008E3F23" w:rsidRDefault="00CC34A1" w:rsidP="00CC34A1">
      <w:pPr>
        <w:ind w:firstLine="709"/>
        <w:rPr>
          <w:sz w:val="20"/>
          <w:szCs w:val="20"/>
        </w:rPr>
      </w:pPr>
      <w:r w:rsidRPr="008E3F23">
        <w:rPr>
          <w:sz w:val="20"/>
          <w:szCs w:val="20"/>
        </w:rPr>
        <w:t>1. Утвердить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специализированных жилых помещений муниципального жилищного фонда, согласно приложению 1.</w:t>
      </w:r>
    </w:p>
    <w:p w:rsidR="00CC34A1" w:rsidRPr="008E3F23" w:rsidRDefault="00CC34A1" w:rsidP="00CC34A1">
      <w:pPr>
        <w:ind w:firstLine="709"/>
        <w:rPr>
          <w:sz w:val="20"/>
          <w:szCs w:val="20"/>
        </w:rPr>
      </w:pPr>
      <w:r w:rsidRPr="008E3F23">
        <w:rPr>
          <w:sz w:val="20"/>
          <w:szCs w:val="20"/>
        </w:rPr>
        <w:t>2. Утвердить расчет базового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с 1 апреля 2025 года, согласно приложению 2.</w:t>
      </w:r>
    </w:p>
    <w:p w:rsidR="00CC34A1" w:rsidRPr="008E3F23" w:rsidRDefault="00CC34A1" w:rsidP="00CC34A1">
      <w:pPr>
        <w:ind w:firstLine="709"/>
        <w:contextualSpacing/>
        <w:rPr>
          <w:sz w:val="20"/>
          <w:szCs w:val="20"/>
        </w:rPr>
      </w:pPr>
      <w:r w:rsidRPr="008E3F23">
        <w:rPr>
          <w:sz w:val="20"/>
          <w:szCs w:val="20"/>
        </w:rPr>
        <w:t>3. Опубликовать настоящее решение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вестник».</w:t>
      </w:r>
    </w:p>
    <w:p w:rsidR="00CC34A1" w:rsidRPr="008E3F23" w:rsidRDefault="00CC34A1" w:rsidP="00CC34A1">
      <w:pPr>
        <w:shd w:val="clear" w:color="auto" w:fill="FFFFFF"/>
        <w:ind w:firstLine="709"/>
        <w:contextualSpacing/>
        <w:rPr>
          <w:rFonts w:cs="PT Astra Serif"/>
          <w:sz w:val="20"/>
          <w:szCs w:val="20"/>
          <w:lang w:eastAsia="zh-CN"/>
        </w:rPr>
      </w:pPr>
      <w:r w:rsidRPr="008E3F23">
        <w:rPr>
          <w:rFonts w:cs="PT Astra Serif"/>
          <w:sz w:val="20"/>
          <w:szCs w:val="20"/>
          <w:lang w:eastAsia="zh-CN"/>
        </w:rPr>
        <w:t xml:space="preserve">4. Контроль за исполнением настоящего решения возложить на постоянную комиссию Совета депутатов Мордовского муниципального </w:t>
      </w:r>
      <w:r w:rsidRPr="008E3F23">
        <w:rPr>
          <w:rFonts w:cs="PT Astra Serif"/>
          <w:sz w:val="20"/>
          <w:szCs w:val="20"/>
          <w:lang w:eastAsia="zh-CN"/>
        </w:rPr>
        <w:lastRenderedPageBreak/>
        <w:t>округа по</w:t>
      </w:r>
      <w:r w:rsidRPr="008E3F23">
        <w:rPr>
          <w:sz w:val="20"/>
          <w:szCs w:val="20"/>
        </w:rPr>
        <w:t xml:space="preserve"> бюджетным, экономическим и социальным вопросам</w:t>
      </w:r>
      <w:r w:rsidRPr="008E3F23">
        <w:rPr>
          <w:rFonts w:cs="PT Astra Serif"/>
          <w:sz w:val="20"/>
          <w:szCs w:val="20"/>
          <w:lang w:eastAsia="zh-CN"/>
        </w:rPr>
        <w:t xml:space="preserve"> (Попов С.В.).</w:t>
      </w:r>
    </w:p>
    <w:p w:rsidR="00CC34A1" w:rsidRPr="008E3F23" w:rsidRDefault="00CC34A1" w:rsidP="00CC34A1">
      <w:pPr>
        <w:shd w:val="clear" w:color="auto" w:fill="FFFFFF"/>
        <w:ind w:firstLine="709"/>
        <w:contextualSpacing/>
        <w:rPr>
          <w:sz w:val="20"/>
          <w:szCs w:val="20"/>
        </w:rPr>
      </w:pPr>
      <w:r w:rsidRPr="008E3F23">
        <w:rPr>
          <w:sz w:val="20"/>
          <w:szCs w:val="20"/>
        </w:rPr>
        <w:t>5. Настоящее решение вступает в силу с 1 апреля 2025 года.</w:t>
      </w:r>
    </w:p>
    <w:p w:rsidR="00CC34A1" w:rsidRPr="008E3F23" w:rsidRDefault="00CC34A1" w:rsidP="00CC34A1">
      <w:pPr>
        <w:shd w:val="clear" w:color="auto" w:fill="FFFFFF"/>
        <w:ind w:firstLine="709"/>
        <w:contextualSpacing/>
        <w:rPr>
          <w:color w:val="FF0000"/>
          <w:sz w:val="20"/>
          <w:szCs w:val="20"/>
        </w:rPr>
      </w:pPr>
    </w:p>
    <w:p w:rsidR="00CC34A1" w:rsidRPr="008E3F23" w:rsidRDefault="00CC34A1" w:rsidP="00CC34A1">
      <w:pPr>
        <w:shd w:val="clear" w:color="auto" w:fill="FFFFFF"/>
        <w:ind w:right="-142"/>
        <w:contextualSpacing/>
        <w:rPr>
          <w:sz w:val="20"/>
          <w:szCs w:val="20"/>
          <w:lang w:eastAsia="zh-CN"/>
        </w:rPr>
      </w:pPr>
    </w:p>
    <w:p w:rsidR="00CC34A1" w:rsidRPr="00CC34A1" w:rsidRDefault="00CC34A1" w:rsidP="00CC34A1">
      <w:pPr>
        <w:rPr>
          <w:sz w:val="20"/>
          <w:szCs w:val="20"/>
        </w:rPr>
      </w:pPr>
      <w:r w:rsidRPr="00CC34A1">
        <w:rPr>
          <w:sz w:val="20"/>
          <w:szCs w:val="20"/>
        </w:rPr>
        <w:t>Председатель Совета депутатов</w:t>
      </w:r>
    </w:p>
    <w:p w:rsidR="00CC34A1" w:rsidRPr="00CC34A1" w:rsidRDefault="00CC34A1" w:rsidP="00CC34A1">
      <w:pPr>
        <w:rPr>
          <w:sz w:val="20"/>
          <w:szCs w:val="20"/>
        </w:rPr>
      </w:pPr>
      <w:r w:rsidRPr="00CC34A1">
        <w:rPr>
          <w:sz w:val="20"/>
          <w:szCs w:val="20"/>
        </w:rPr>
        <w:t>Мордовского муниципального округа</w:t>
      </w:r>
    </w:p>
    <w:p w:rsidR="00CC34A1" w:rsidRPr="00CC34A1" w:rsidRDefault="00CC34A1" w:rsidP="00CC34A1">
      <w:pPr>
        <w:rPr>
          <w:sz w:val="20"/>
          <w:szCs w:val="20"/>
        </w:rPr>
      </w:pPr>
      <w:r w:rsidRPr="00CC34A1">
        <w:rPr>
          <w:sz w:val="20"/>
          <w:szCs w:val="20"/>
        </w:rPr>
        <w:t xml:space="preserve"> Е.В. Каширина</w:t>
      </w:r>
    </w:p>
    <w:p w:rsidR="00CC34A1" w:rsidRDefault="00CC34A1" w:rsidP="00CC34A1">
      <w:pPr>
        <w:ind w:firstLine="709"/>
        <w:rPr>
          <w:sz w:val="20"/>
          <w:szCs w:val="20"/>
        </w:rPr>
      </w:pPr>
    </w:p>
    <w:p w:rsidR="00CC34A1" w:rsidRDefault="00CC34A1" w:rsidP="00CC34A1">
      <w:pPr>
        <w:rPr>
          <w:sz w:val="20"/>
          <w:szCs w:val="20"/>
        </w:rPr>
      </w:pPr>
      <w:r w:rsidRPr="00CC34A1">
        <w:rPr>
          <w:sz w:val="20"/>
          <w:szCs w:val="20"/>
        </w:rPr>
        <w:t>Глава Мордовского</w:t>
      </w:r>
    </w:p>
    <w:p w:rsidR="00CC34A1" w:rsidRDefault="00CC34A1" w:rsidP="00CC34A1">
      <w:pPr>
        <w:rPr>
          <w:sz w:val="20"/>
          <w:szCs w:val="20"/>
        </w:rPr>
      </w:pPr>
      <w:r>
        <w:rPr>
          <w:sz w:val="20"/>
          <w:szCs w:val="20"/>
        </w:rPr>
        <w:t>муниципального округа</w:t>
      </w:r>
    </w:p>
    <w:p w:rsidR="00CC34A1" w:rsidRPr="008E3F23" w:rsidRDefault="00CC34A1" w:rsidP="00CC34A1">
      <w:pPr>
        <w:rPr>
          <w:sz w:val="20"/>
          <w:szCs w:val="20"/>
        </w:rPr>
      </w:pPr>
      <w:r w:rsidRPr="00CC34A1">
        <w:rPr>
          <w:sz w:val="20"/>
          <w:szCs w:val="20"/>
        </w:rPr>
        <w:t>С.В. Манн</w:t>
      </w:r>
    </w:p>
    <w:p w:rsidR="00CC34A1" w:rsidRPr="008E3F23" w:rsidRDefault="00CC34A1" w:rsidP="00CC34A1">
      <w:pPr>
        <w:rPr>
          <w:sz w:val="20"/>
          <w:szCs w:val="20"/>
        </w:rPr>
      </w:pPr>
    </w:p>
    <w:p w:rsidR="00CC34A1" w:rsidRPr="008E3F23" w:rsidRDefault="00CC34A1" w:rsidP="00CC34A1">
      <w:pPr>
        <w:rPr>
          <w:sz w:val="20"/>
          <w:szCs w:val="20"/>
        </w:rPr>
      </w:pPr>
    </w:p>
    <w:p w:rsidR="00CC34A1" w:rsidRPr="008E3F23" w:rsidRDefault="00CC34A1" w:rsidP="00CC34A1">
      <w:pPr>
        <w:tabs>
          <w:tab w:val="left" w:pos="7860"/>
        </w:tabs>
        <w:rPr>
          <w:sz w:val="20"/>
          <w:szCs w:val="20"/>
        </w:rPr>
      </w:pPr>
    </w:p>
    <w:p w:rsidR="00CC34A1" w:rsidRPr="008E3F23" w:rsidRDefault="00CC34A1" w:rsidP="00CC34A1">
      <w:pPr>
        <w:tabs>
          <w:tab w:val="left" w:pos="7513"/>
        </w:tabs>
        <w:jc w:val="right"/>
        <w:rPr>
          <w:sz w:val="20"/>
          <w:szCs w:val="20"/>
        </w:rPr>
      </w:pPr>
      <w:r w:rsidRPr="008E3F23">
        <w:rPr>
          <w:sz w:val="20"/>
          <w:szCs w:val="20"/>
        </w:rPr>
        <w:t>Приложение 1</w:t>
      </w:r>
    </w:p>
    <w:p w:rsidR="00CC34A1" w:rsidRPr="008E3F23" w:rsidRDefault="00CC34A1" w:rsidP="00CC34A1">
      <w:pPr>
        <w:tabs>
          <w:tab w:val="left" w:pos="7860"/>
        </w:tabs>
        <w:jc w:val="right"/>
        <w:rPr>
          <w:sz w:val="20"/>
          <w:szCs w:val="20"/>
        </w:rPr>
      </w:pPr>
      <w:r w:rsidRPr="008E3F23">
        <w:rPr>
          <w:sz w:val="20"/>
          <w:szCs w:val="20"/>
        </w:rPr>
        <w:t>к решению Совета депутатов</w:t>
      </w:r>
    </w:p>
    <w:p w:rsidR="00CC34A1" w:rsidRPr="008E3F23" w:rsidRDefault="00CC34A1" w:rsidP="00CC34A1">
      <w:pPr>
        <w:tabs>
          <w:tab w:val="left" w:pos="7860"/>
        </w:tabs>
        <w:jc w:val="right"/>
        <w:rPr>
          <w:sz w:val="20"/>
          <w:szCs w:val="20"/>
        </w:rPr>
      </w:pPr>
      <w:r w:rsidRPr="008E3F23">
        <w:rPr>
          <w:sz w:val="20"/>
          <w:szCs w:val="20"/>
        </w:rPr>
        <w:t>Мордовского муниципального округа</w:t>
      </w:r>
    </w:p>
    <w:p w:rsidR="00CC34A1" w:rsidRPr="008E3F23" w:rsidRDefault="00CC34A1" w:rsidP="00CC34A1">
      <w:pPr>
        <w:tabs>
          <w:tab w:val="left" w:pos="7860"/>
        </w:tabs>
        <w:jc w:val="right"/>
        <w:rPr>
          <w:sz w:val="20"/>
          <w:szCs w:val="20"/>
        </w:rPr>
      </w:pPr>
      <w:r w:rsidRPr="008E3F23">
        <w:rPr>
          <w:sz w:val="20"/>
          <w:szCs w:val="20"/>
        </w:rPr>
        <w:t xml:space="preserve">Тамбовской области </w:t>
      </w:r>
    </w:p>
    <w:p w:rsidR="00CC34A1" w:rsidRPr="008E3F23" w:rsidRDefault="00CC34A1" w:rsidP="00CC34A1">
      <w:pPr>
        <w:tabs>
          <w:tab w:val="left" w:pos="7860"/>
        </w:tabs>
        <w:jc w:val="right"/>
        <w:rPr>
          <w:sz w:val="20"/>
          <w:szCs w:val="20"/>
        </w:rPr>
      </w:pPr>
      <w:r w:rsidRPr="008E3F23">
        <w:rPr>
          <w:sz w:val="20"/>
          <w:szCs w:val="20"/>
        </w:rPr>
        <w:t>от 27.03.2025 № 321</w:t>
      </w:r>
    </w:p>
    <w:p w:rsidR="00CC34A1" w:rsidRPr="008E3F23" w:rsidRDefault="00CC34A1" w:rsidP="00CC34A1">
      <w:pPr>
        <w:tabs>
          <w:tab w:val="left" w:pos="7860"/>
        </w:tabs>
        <w:jc w:val="center"/>
        <w:rPr>
          <w:b/>
          <w:sz w:val="20"/>
          <w:szCs w:val="20"/>
        </w:rPr>
      </w:pPr>
    </w:p>
    <w:p w:rsidR="00CC34A1" w:rsidRPr="008E3F23" w:rsidRDefault="00CC34A1" w:rsidP="00CC34A1">
      <w:pPr>
        <w:tabs>
          <w:tab w:val="left" w:pos="7860"/>
        </w:tabs>
        <w:jc w:val="center"/>
        <w:rPr>
          <w:b/>
          <w:sz w:val="20"/>
          <w:szCs w:val="20"/>
        </w:rPr>
      </w:pPr>
      <w:r w:rsidRPr="008E3F23">
        <w:rPr>
          <w:b/>
          <w:sz w:val="20"/>
          <w:szCs w:val="20"/>
        </w:rPr>
        <w:t>Положение</w:t>
      </w:r>
    </w:p>
    <w:p w:rsidR="00CC34A1" w:rsidRPr="008E3F23" w:rsidRDefault="00CC34A1" w:rsidP="00CC34A1">
      <w:pPr>
        <w:tabs>
          <w:tab w:val="left" w:pos="7860"/>
        </w:tabs>
        <w:jc w:val="center"/>
        <w:rPr>
          <w:b/>
          <w:sz w:val="20"/>
          <w:szCs w:val="20"/>
        </w:rPr>
      </w:pPr>
      <w:r w:rsidRPr="008E3F23">
        <w:rPr>
          <w:b/>
          <w:sz w:val="20"/>
          <w:szCs w:val="20"/>
        </w:rPr>
        <w:t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специализированных жилых помещений муниципального жилищного фонда</w:t>
      </w:r>
    </w:p>
    <w:p w:rsidR="00CC34A1" w:rsidRPr="008E3F23" w:rsidRDefault="00CC34A1" w:rsidP="00CC34A1">
      <w:pPr>
        <w:tabs>
          <w:tab w:val="left" w:pos="7860"/>
        </w:tabs>
        <w:jc w:val="center"/>
        <w:rPr>
          <w:b/>
          <w:sz w:val="20"/>
          <w:szCs w:val="20"/>
        </w:rPr>
      </w:pPr>
    </w:p>
    <w:p w:rsidR="00CC34A1" w:rsidRPr="008E3F23" w:rsidRDefault="00CC34A1" w:rsidP="00CC34A1">
      <w:pPr>
        <w:tabs>
          <w:tab w:val="left" w:pos="7860"/>
        </w:tabs>
        <w:ind w:firstLine="709"/>
        <w:rPr>
          <w:b/>
          <w:sz w:val="20"/>
          <w:szCs w:val="20"/>
        </w:rPr>
      </w:pPr>
      <w:r w:rsidRPr="008E3F23">
        <w:rPr>
          <w:sz w:val="20"/>
          <w:szCs w:val="20"/>
        </w:rPr>
        <w:t>Статья 1.</w:t>
      </w:r>
      <w:r w:rsidRPr="008E3F23">
        <w:rPr>
          <w:b/>
          <w:sz w:val="20"/>
          <w:szCs w:val="20"/>
        </w:rPr>
        <w:t xml:space="preserve"> Общие положения</w:t>
      </w:r>
    </w:p>
    <w:p w:rsidR="00CC34A1" w:rsidRPr="008E3F23" w:rsidRDefault="00CC34A1" w:rsidP="00CC34A1">
      <w:pPr>
        <w:tabs>
          <w:tab w:val="left" w:pos="7860"/>
        </w:tabs>
        <w:ind w:firstLine="709"/>
        <w:rPr>
          <w:b/>
          <w:sz w:val="20"/>
          <w:szCs w:val="20"/>
        </w:rPr>
      </w:pPr>
    </w:p>
    <w:p w:rsidR="00CC34A1" w:rsidRPr="008E3F23" w:rsidRDefault="00CC34A1" w:rsidP="00CC34A1">
      <w:pPr>
        <w:tabs>
          <w:tab w:val="left" w:pos="7860"/>
        </w:tabs>
        <w:ind w:firstLine="709"/>
        <w:rPr>
          <w:rFonts w:cs="Times New Roman CYR"/>
          <w:sz w:val="20"/>
          <w:szCs w:val="20"/>
        </w:rPr>
      </w:pPr>
      <w:r w:rsidRPr="008E3F23">
        <w:rPr>
          <w:sz w:val="20"/>
          <w:szCs w:val="20"/>
        </w:rPr>
        <w:t xml:space="preserve">1.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специализированных жилых помещений муниципального жилищного фонда разработано в соответствии со </w:t>
      </w:r>
      <w:hyperlink r:id="rId15" w:history="1">
        <w:r w:rsidRPr="008E3F23">
          <w:rPr>
            <w:rStyle w:val="a3"/>
            <w:color w:val="000000"/>
            <w:sz w:val="20"/>
            <w:szCs w:val="20"/>
          </w:rPr>
          <w:t>статьями 154-156</w:t>
        </w:r>
      </w:hyperlink>
      <w:r w:rsidRPr="008E3F23">
        <w:rPr>
          <w:sz w:val="20"/>
          <w:szCs w:val="20"/>
        </w:rPr>
        <w:t xml:space="preserve">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от 27.09.2016 № 668/пр, и </w:t>
      </w:r>
      <w:r w:rsidRPr="008E3F23">
        <w:rPr>
          <w:rFonts w:cs="Times New Roman CYR"/>
          <w:sz w:val="20"/>
          <w:szCs w:val="20"/>
        </w:rPr>
        <w:t xml:space="preserve">определяет порядок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на </w:t>
      </w:r>
      <w:r w:rsidRPr="008E3F23">
        <w:rPr>
          <w:rFonts w:cs="Times New Roman CYR"/>
          <w:sz w:val="20"/>
          <w:szCs w:val="20"/>
        </w:rPr>
        <w:lastRenderedPageBreak/>
        <w:t>территории Мордовского муниципального округа Тамбовской области (далее - плата за наем жилого помещения, Мордовский муниципальный округ).</w:t>
      </w:r>
    </w:p>
    <w:p w:rsidR="00CC34A1" w:rsidRPr="008E3F23" w:rsidRDefault="00CC34A1" w:rsidP="00CC34A1">
      <w:pPr>
        <w:tabs>
          <w:tab w:val="left" w:pos="7860"/>
        </w:tabs>
        <w:ind w:firstLine="709"/>
        <w:rPr>
          <w:rFonts w:cs="Times New Roman CYR"/>
          <w:sz w:val="20"/>
          <w:szCs w:val="20"/>
        </w:rPr>
      </w:pPr>
      <w:r w:rsidRPr="008E3F23">
        <w:rPr>
          <w:sz w:val="20"/>
          <w:szCs w:val="20"/>
        </w:rPr>
        <w:t xml:space="preserve">2. </w:t>
      </w:r>
      <w:r w:rsidRPr="008E3F23">
        <w:rPr>
          <w:rFonts w:cs="Times New Roman CYR"/>
          <w:sz w:val="20"/>
          <w:szCs w:val="20"/>
        </w:rPr>
        <w:t>Основным принципом формирования платы за наем жилого помещения является индивидуализация платы за наем жилого помещения в зависимости от его качества, благоустройства и месторасположения дома.</w:t>
      </w:r>
    </w:p>
    <w:p w:rsidR="00CC34A1" w:rsidRPr="008E3F23" w:rsidRDefault="00CC34A1" w:rsidP="00CC34A1">
      <w:pPr>
        <w:tabs>
          <w:tab w:val="left" w:pos="7860"/>
        </w:tabs>
        <w:ind w:firstLine="709"/>
        <w:rPr>
          <w:rFonts w:cs="Arial"/>
          <w:color w:val="333333"/>
          <w:sz w:val="20"/>
          <w:szCs w:val="20"/>
          <w:shd w:val="clear" w:color="auto" w:fill="FFFFFF"/>
        </w:rPr>
      </w:pPr>
      <w:r w:rsidRPr="008E3F23">
        <w:rPr>
          <w:rFonts w:cs="Times New Roman CYR"/>
          <w:sz w:val="20"/>
          <w:szCs w:val="20"/>
        </w:rPr>
        <w:t>3. Размер платы за наем жилого помещения определяется исходя из занимаемой нанимателем общей площади жилого помещения.</w:t>
      </w:r>
      <w:r w:rsidRPr="008E3F23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</w:p>
    <w:p w:rsidR="00CC34A1" w:rsidRPr="008E3F23" w:rsidRDefault="00CC34A1" w:rsidP="00CC34A1">
      <w:pPr>
        <w:tabs>
          <w:tab w:val="left" w:pos="7860"/>
        </w:tabs>
        <w:ind w:firstLine="709"/>
        <w:rPr>
          <w:rFonts w:cs="Times New Roman CYR"/>
          <w:sz w:val="20"/>
          <w:szCs w:val="20"/>
        </w:rPr>
      </w:pPr>
      <w:r w:rsidRPr="008E3F23">
        <w:rPr>
          <w:rFonts w:cs="Arial"/>
          <w:sz w:val="20"/>
          <w:szCs w:val="20"/>
          <w:shd w:val="clear" w:color="auto" w:fill="FFFFFF"/>
        </w:rPr>
        <w:t xml:space="preserve">4. Плата за наем жилого помещения является неналоговым доходом бюджета </w:t>
      </w:r>
      <w:r w:rsidRPr="008E3F23">
        <w:rPr>
          <w:rFonts w:cs="Times New Roman CYR"/>
          <w:sz w:val="20"/>
          <w:szCs w:val="20"/>
        </w:rPr>
        <w:t>Мордовского муниципального округа</w:t>
      </w:r>
      <w:r w:rsidRPr="008E3F23">
        <w:rPr>
          <w:rFonts w:cs="Arial"/>
          <w:sz w:val="20"/>
          <w:szCs w:val="20"/>
          <w:shd w:val="clear" w:color="auto" w:fill="FFFFFF"/>
        </w:rPr>
        <w:t xml:space="preserve"> и поступает в бюджет</w:t>
      </w:r>
      <w:r w:rsidRPr="008E3F23">
        <w:rPr>
          <w:rFonts w:cs="Times New Roman CYR"/>
          <w:sz w:val="20"/>
          <w:szCs w:val="20"/>
        </w:rPr>
        <w:t xml:space="preserve"> Мордовского муниципального округа</w:t>
      </w:r>
      <w:r w:rsidRPr="008E3F23">
        <w:rPr>
          <w:rFonts w:cs="Arial"/>
          <w:sz w:val="20"/>
          <w:szCs w:val="20"/>
          <w:shd w:val="clear" w:color="auto" w:fill="FFFFFF"/>
        </w:rPr>
        <w:t xml:space="preserve"> по отдельному платежному документу.</w:t>
      </w:r>
    </w:p>
    <w:p w:rsidR="00CC34A1" w:rsidRPr="008E3F23" w:rsidRDefault="00CC34A1" w:rsidP="00CC34A1">
      <w:pPr>
        <w:tabs>
          <w:tab w:val="left" w:pos="7860"/>
        </w:tabs>
        <w:ind w:firstLine="709"/>
        <w:rPr>
          <w:rFonts w:cs="Times New Roman CYR"/>
          <w:sz w:val="20"/>
          <w:szCs w:val="20"/>
        </w:rPr>
      </w:pPr>
      <w:r w:rsidRPr="008E3F23">
        <w:rPr>
          <w:rFonts w:cs="Times New Roman CYR"/>
          <w:sz w:val="20"/>
          <w:szCs w:val="20"/>
        </w:rPr>
        <w:t>5. Граждане, занимающие жилые помещения по договорам социального найма в домах, признанных аварийными в порядке, установленном действующим законодательством Российской Федерации, а также занимающие жилые помещения, признанные в установленном порядке непригодными для проживания, освобождаются от внесения платы за наем жилого помещения.</w:t>
      </w:r>
    </w:p>
    <w:p w:rsidR="00CC34A1" w:rsidRPr="008E3F23" w:rsidRDefault="00CC34A1" w:rsidP="00CC34A1">
      <w:pPr>
        <w:tabs>
          <w:tab w:val="left" w:pos="7860"/>
        </w:tabs>
        <w:ind w:firstLine="709"/>
        <w:rPr>
          <w:rFonts w:cs="Times New Roman CYR"/>
          <w:sz w:val="20"/>
          <w:szCs w:val="20"/>
        </w:rPr>
      </w:pPr>
      <w:r w:rsidRPr="008E3F23">
        <w:rPr>
          <w:rFonts w:cs="Times New Roman CYR"/>
          <w:sz w:val="20"/>
          <w:szCs w:val="20"/>
        </w:rPr>
        <w:t>6. Размер платы за пользование жилым помещением (платы за наем) для нанимателей жилых помещений по договорам найма маневренного и/или специализированного, служебного жилищного фонда за 1 кв. м жилого помещения приравнивается к размеру платы за 1 кв. м жилого помещения по договору социального найма.</w:t>
      </w:r>
    </w:p>
    <w:p w:rsidR="00CC34A1" w:rsidRPr="008E3F23" w:rsidRDefault="00CC34A1" w:rsidP="00CC34A1">
      <w:pPr>
        <w:tabs>
          <w:tab w:val="left" w:pos="7860"/>
        </w:tabs>
        <w:ind w:firstLine="709"/>
        <w:rPr>
          <w:rFonts w:cs="Times New Roman CYR"/>
          <w:sz w:val="20"/>
          <w:szCs w:val="20"/>
        </w:rPr>
      </w:pPr>
    </w:p>
    <w:p w:rsidR="00CC34A1" w:rsidRPr="008E3F23" w:rsidRDefault="00CC34A1" w:rsidP="00CC34A1">
      <w:pPr>
        <w:tabs>
          <w:tab w:val="left" w:pos="7860"/>
        </w:tabs>
        <w:ind w:firstLine="709"/>
        <w:rPr>
          <w:rFonts w:cs="Times New Roman CYR"/>
          <w:b/>
          <w:sz w:val="20"/>
          <w:szCs w:val="20"/>
        </w:rPr>
      </w:pPr>
      <w:r w:rsidRPr="008E3F23">
        <w:rPr>
          <w:rFonts w:cs="Times New Roman CYR"/>
          <w:sz w:val="20"/>
          <w:szCs w:val="20"/>
        </w:rPr>
        <w:t>Статья 2.</w:t>
      </w:r>
      <w:r w:rsidRPr="008E3F23">
        <w:rPr>
          <w:rFonts w:cs="Times New Roman CYR"/>
          <w:b/>
          <w:sz w:val="20"/>
          <w:szCs w:val="20"/>
        </w:rPr>
        <w:t xml:space="preserve"> Расчет размера платы за наем</w:t>
      </w:r>
    </w:p>
    <w:p w:rsidR="00CC34A1" w:rsidRPr="008E3F23" w:rsidRDefault="00CC34A1" w:rsidP="00CC34A1">
      <w:pPr>
        <w:tabs>
          <w:tab w:val="left" w:pos="7860"/>
        </w:tabs>
        <w:ind w:firstLine="709"/>
        <w:jc w:val="center"/>
        <w:rPr>
          <w:rFonts w:cs="Times New Roman CYR"/>
          <w:b/>
          <w:sz w:val="20"/>
          <w:szCs w:val="20"/>
        </w:rPr>
      </w:pPr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0"/>
          <w:szCs w:val="20"/>
        </w:rPr>
      </w:pPr>
      <w:bookmarkStart w:id="0" w:name="sub_21"/>
      <w:r w:rsidRPr="008E3F23">
        <w:rPr>
          <w:rFonts w:cs="Times New Roman CYR"/>
          <w:sz w:val="20"/>
          <w:szCs w:val="20"/>
        </w:rPr>
        <w:t>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формуле:</w:t>
      </w:r>
    </w:p>
    <w:bookmarkEnd w:id="0"/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698"/>
        <w:jc w:val="center"/>
        <w:rPr>
          <w:rFonts w:cs="Times New Roman CYR"/>
          <w:sz w:val="20"/>
          <w:szCs w:val="20"/>
        </w:rPr>
      </w:pPr>
      <w:r w:rsidRPr="008E3F23">
        <w:rPr>
          <w:rFonts w:cs="Times New Roman CYR"/>
          <w:sz w:val="20"/>
          <w:szCs w:val="20"/>
        </w:rPr>
        <w:t>Пнj = Нб x Kj x Kc x Пj, где</w:t>
      </w:r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0"/>
          <w:szCs w:val="20"/>
        </w:rPr>
      </w:pPr>
      <w:r w:rsidRPr="008E3F23">
        <w:rPr>
          <w:rFonts w:cs="Times New Roman CYR"/>
          <w:sz w:val="20"/>
          <w:szCs w:val="20"/>
        </w:rPr>
        <w:t>Пнj 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0"/>
          <w:szCs w:val="20"/>
        </w:rPr>
      </w:pPr>
      <w:r w:rsidRPr="008E3F23">
        <w:rPr>
          <w:rFonts w:cs="Times New Roman CYR"/>
          <w:sz w:val="20"/>
          <w:szCs w:val="20"/>
        </w:rPr>
        <w:t>Нб - базовый размер платы за наем жилого помещения;</w:t>
      </w:r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0"/>
          <w:szCs w:val="20"/>
        </w:rPr>
      </w:pPr>
      <w:r w:rsidRPr="008E3F23">
        <w:rPr>
          <w:rFonts w:cs="Times New Roman CYR"/>
          <w:sz w:val="20"/>
          <w:szCs w:val="20"/>
        </w:rPr>
        <w:t>Kj - коэффициент, характеризующий качество и благоустройство жилого помещения, месторасположение дома;</w:t>
      </w:r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0"/>
          <w:szCs w:val="20"/>
        </w:rPr>
      </w:pPr>
      <w:r w:rsidRPr="008E3F23">
        <w:rPr>
          <w:rFonts w:cs="Times New Roman CYR"/>
          <w:sz w:val="20"/>
          <w:szCs w:val="20"/>
        </w:rPr>
        <w:t>Kc - коэффициент соответствия платы;</w:t>
      </w:r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0"/>
          <w:szCs w:val="20"/>
        </w:rPr>
      </w:pPr>
      <w:r w:rsidRPr="008E3F23">
        <w:rPr>
          <w:rFonts w:cs="Times New Roman CYR"/>
          <w:sz w:val="20"/>
          <w:szCs w:val="20"/>
        </w:rPr>
        <w:t>Пj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0"/>
          <w:szCs w:val="20"/>
        </w:rPr>
      </w:pPr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709"/>
        <w:rPr>
          <w:rFonts w:cs="Times New Roman CYR"/>
          <w:b/>
          <w:bCs/>
          <w:color w:val="26282F"/>
          <w:sz w:val="20"/>
          <w:szCs w:val="20"/>
        </w:rPr>
      </w:pPr>
      <w:r w:rsidRPr="008E3F23">
        <w:rPr>
          <w:rFonts w:cs="Times New Roman CYR"/>
          <w:bCs/>
          <w:color w:val="26282F"/>
          <w:sz w:val="20"/>
          <w:szCs w:val="20"/>
        </w:rPr>
        <w:t>Статья 3.</w:t>
      </w:r>
      <w:r w:rsidRPr="008E3F23">
        <w:rPr>
          <w:rFonts w:cs="Times New Roman CYR"/>
          <w:b/>
          <w:bCs/>
          <w:color w:val="26282F"/>
          <w:sz w:val="20"/>
          <w:szCs w:val="20"/>
        </w:rPr>
        <w:t xml:space="preserve"> Базовый размер платы за наем жилого помещения</w:t>
      </w:r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left="708"/>
        <w:rPr>
          <w:rFonts w:cs="Times New Roman CYR"/>
          <w:b/>
          <w:sz w:val="20"/>
          <w:szCs w:val="20"/>
        </w:rPr>
      </w:pPr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0"/>
          <w:szCs w:val="20"/>
        </w:rPr>
      </w:pPr>
      <w:bookmarkStart w:id="1" w:name="sub_31"/>
      <w:r w:rsidRPr="008E3F23">
        <w:rPr>
          <w:rFonts w:cs="Times New Roman CYR"/>
          <w:sz w:val="20"/>
          <w:szCs w:val="20"/>
        </w:rPr>
        <w:t>1. Базовый размер платы за наем жилого помещения определяется по формуле:</w:t>
      </w:r>
      <w:bookmarkEnd w:id="1"/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698"/>
        <w:jc w:val="center"/>
        <w:rPr>
          <w:rFonts w:cs="Times New Roman CYR"/>
          <w:sz w:val="20"/>
          <w:szCs w:val="20"/>
        </w:rPr>
      </w:pPr>
      <w:r w:rsidRPr="008E3F23">
        <w:rPr>
          <w:rFonts w:cs="Times New Roman CYR"/>
          <w:sz w:val="20"/>
          <w:szCs w:val="20"/>
        </w:rPr>
        <w:lastRenderedPageBreak/>
        <w:t>Нб = CPc x 0,001, где</w:t>
      </w:r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0"/>
          <w:szCs w:val="20"/>
        </w:rPr>
      </w:pPr>
      <w:r w:rsidRPr="008E3F23">
        <w:rPr>
          <w:rFonts w:cs="Times New Roman CYR"/>
          <w:sz w:val="20"/>
          <w:szCs w:val="20"/>
        </w:rPr>
        <w:t>Нб - базовый размер платы за наем жилого помещения;</w:t>
      </w:r>
    </w:p>
    <w:p w:rsidR="00CC34A1" w:rsidRPr="008E3F23" w:rsidRDefault="00CC34A1" w:rsidP="00CC34A1">
      <w:pPr>
        <w:tabs>
          <w:tab w:val="left" w:pos="7860"/>
        </w:tabs>
        <w:ind w:firstLine="709"/>
        <w:rPr>
          <w:rFonts w:cs="Times New Roman CYR"/>
          <w:sz w:val="20"/>
          <w:szCs w:val="20"/>
        </w:rPr>
      </w:pPr>
      <w:r w:rsidRPr="008E3F23">
        <w:rPr>
          <w:rFonts w:cs="Times New Roman CYR"/>
          <w:sz w:val="20"/>
          <w:szCs w:val="20"/>
        </w:rPr>
        <w:t>CPc - средняя цена 1 кв. м общей площади квартир на вторичном рынке жилья в Тамбовской области.</w:t>
      </w:r>
    </w:p>
    <w:p w:rsidR="00CC34A1" w:rsidRPr="008E3F23" w:rsidRDefault="00CC34A1" w:rsidP="00CC34A1">
      <w:pPr>
        <w:ind w:firstLine="709"/>
        <w:rPr>
          <w:rFonts w:cs="Times New Roman CYR"/>
          <w:b/>
          <w:sz w:val="20"/>
          <w:szCs w:val="20"/>
        </w:rPr>
      </w:pPr>
      <w:r w:rsidRPr="008E3F23">
        <w:rPr>
          <w:rFonts w:cs="Times New Roman CYR"/>
          <w:sz w:val="20"/>
          <w:szCs w:val="20"/>
        </w:rPr>
        <w:t>2. Средняя цена 1 кв. м общей площади квартир на вторичном рынке жилья в Тамбовской области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(по всем типам квартир).</w:t>
      </w:r>
    </w:p>
    <w:p w:rsidR="00CC34A1" w:rsidRPr="008E3F23" w:rsidRDefault="00CC34A1" w:rsidP="00CC34A1">
      <w:pPr>
        <w:ind w:firstLine="709"/>
        <w:rPr>
          <w:rFonts w:cs="Times New Roman CYR"/>
          <w:b/>
          <w:sz w:val="20"/>
          <w:szCs w:val="20"/>
        </w:rPr>
      </w:pPr>
      <w:r w:rsidRPr="008E3F23">
        <w:rPr>
          <w:rFonts w:cs="Times New Roman CYR"/>
          <w:sz w:val="20"/>
          <w:szCs w:val="20"/>
        </w:rPr>
        <w:t>3. В случае отсутствия указанной информации по Тамбовской области используется средняя цена 1 кв. м общей площади квартир на вторичном рынке жилья по Центральному федеральному округу (по всем типам квартир).</w:t>
      </w:r>
    </w:p>
    <w:p w:rsidR="00CC34A1" w:rsidRPr="008E3F23" w:rsidRDefault="00CC34A1" w:rsidP="00CC34A1">
      <w:pPr>
        <w:contextualSpacing/>
        <w:rPr>
          <w:rFonts w:cs="Times New Roman CYR"/>
          <w:sz w:val="20"/>
          <w:szCs w:val="20"/>
        </w:rPr>
      </w:pPr>
    </w:p>
    <w:p w:rsidR="00CC34A1" w:rsidRPr="008E3F23" w:rsidRDefault="00CC34A1" w:rsidP="00CC34A1">
      <w:pPr>
        <w:ind w:firstLine="709"/>
        <w:contextualSpacing/>
        <w:rPr>
          <w:rFonts w:cs="Times New Roman CYR"/>
          <w:b/>
          <w:bCs/>
          <w:color w:val="26282F"/>
          <w:sz w:val="20"/>
          <w:szCs w:val="20"/>
        </w:rPr>
      </w:pPr>
      <w:r w:rsidRPr="008E3F23">
        <w:rPr>
          <w:rFonts w:cs="Times New Roman CYR"/>
          <w:sz w:val="20"/>
          <w:szCs w:val="20"/>
        </w:rPr>
        <w:t>Статья 4.</w:t>
      </w:r>
      <w:r w:rsidRPr="008E3F23">
        <w:rPr>
          <w:rFonts w:cs="Times New Roman CYR"/>
          <w:b/>
          <w:bCs/>
          <w:color w:val="26282F"/>
          <w:sz w:val="20"/>
          <w:szCs w:val="20"/>
        </w:rPr>
        <w:t xml:space="preserve"> Коэффициент, характеризующий качество и благоустройство жилого помещения, месторасположение дома</w:t>
      </w:r>
    </w:p>
    <w:p w:rsidR="00CC34A1" w:rsidRPr="008E3F23" w:rsidRDefault="00CC34A1" w:rsidP="00CC34A1">
      <w:pPr>
        <w:rPr>
          <w:rFonts w:cs="Times New Roman CYR"/>
          <w:b/>
          <w:sz w:val="20"/>
          <w:szCs w:val="20"/>
        </w:rPr>
      </w:pPr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0"/>
          <w:szCs w:val="20"/>
        </w:rPr>
      </w:pPr>
      <w:bookmarkStart w:id="2" w:name="sub_41"/>
      <w:r w:rsidRPr="008E3F23">
        <w:rPr>
          <w:rFonts w:cs="Times New Roman CYR"/>
          <w:sz w:val="20"/>
          <w:szCs w:val="20"/>
        </w:rPr>
        <w:t>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 Kj.</w:t>
      </w:r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0"/>
          <w:szCs w:val="20"/>
        </w:rPr>
      </w:pPr>
      <w:bookmarkStart w:id="3" w:name="sub_42"/>
      <w:bookmarkEnd w:id="2"/>
      <w:r w:rsidRPr="008E3F23">
        <w:rPr>
          <w:rFonts w:cs="Times New Roman CYR"/>
          <w:sz w:val="20"/>
          <w:szCs w:val="20"/>
        </w:rPr>
        <w:t>2. Интегральное значение Kj для жилого помещения рассчитывается как средневзвешенное значение показателей по отдельным параметрам по формуле:</w:t>
      </w:r>
      <w:bookmarkEnd w:id="3"/>
    </w:p>
    <w:p w:rsidR="00CC34A1" w:rsidRPr="008E3F23" w:rsidRDefault="00CC34A1" w:rsidP="00CC34A1">
      <w:pPr>
        <w:widowControl w:val="0"/>
        <w:autoSpaceDE w:val="0"/>
        <w:autoSpaceDN w:val="0"/>
        <w:adjustRightInd w:val="0"/>
        <w:jc w:val="center"/>
        <w:rPr>
          <w:rFonts w:cs="Times New Roman CYR"/>
          <w:sz w:val="20"/>
          <w:szCs w:val="20"/>
        </w:rPr>
      </w:pPr>
      <w:r w:rsidRPr="008E3F23">
        <w:rPr>
          <w:b/>
          <w:noProof/>
          <w:position w:val="-14"/>
          <w:sz w:val="20"/>
          <w:szCs w:val="20"/>
        </w:rPr>
        <w:drawing>
          <wp:inline distT="0" distB="0" distL="0" distR="0" wp14:anchorId="14D0FCE9" wp14:editId="308328D9">
            <wp:extent cx="1181100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F23">
        <w:rPr>
          <w:rFonts w:cs="Times New Roman CYR"/>
          <w:sz w:val="20"/>
          <w:szCs w:val="20"/>
        </w:rPr>
        <w:t xml:space="preserve"> где</w:t>
      </w:r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0"/>
          <w:szCs w:val="20"/>
        </w:rPr>
      </w:pPr>
      <w:r w:rsidRPr="008E3F23">
        <w:rPr>
          <w:rFonts w:cs="Times New Roman CYR"/>
          <w:sz w:val="20"/>
          <w:szCs w:val="20"/>
        </w:rPr>
        <w:t>Kj - коэффициент, характеризующий качество и благоустройство жилого помещения, месторасположение дома;</w:t>
      </w:r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0"/>
          <w:szCs w:val="20"/>
        </w:rPr>
      </w:pPr>
      <w:r w:rsidRPr="008E3F23">
        <w:rPr>
          <w:rFonts w:cs="Times New Roman CYR"/>
          <w:sz w:val="20"/>
          <w:szCs w:val="20"/>
        </w:rPr>
        <w:t>К1 - коэффициент, характеризующий качество жилого помещения;</w:t>
      </w:r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0"/>
          <w:szCs w:val="20"/>
        </w:rPr>
      </w:pPr>
      <w:r w:rsidRPr="008E3F23">
        <w:rPr>
          <w:rFonts w:cs="Times New Roman CYR"/>
          <w:sz w:val="20"/>
          <w:szCs w:val="20"/>
        </w:rPr>
        <w:t>К2 - коэффициент, характеризующий благоустройство жилого помещения;</w:t>
      </w:r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0"/>
          <w:szCs w:val="20"/>
        </w:rPr>
      </w:pPr>
      <w:r w:rsidRPr="008E3F23">
        <w:rPr>
          <w:rFonts w:cs="Times New Roman CYR"/>
          <w:sz w:val="20"/>
          <w:szCs w:val="20"/>
        </w:rPr>
        <w:t>К3 - коэффициент, характеризующий месторасположение дома.</w:t>
      </w:r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0"/>
          <w:szCs w:val="20"/>
        </w:rPr>
      </w:pPr>
      <w:bookmarkStart w:id="4" w:name="sub_43"/>
      <w:r w:rsidRPr="008E3F23">
        <w:rPr>
          <w:rFonts w:cs="Times New Roman CYR"/>
          <w:sz w:val="20"/>
          <w:szCs w:val="20"/>
        </w:rPr>
        <w:t>3. Значения показателей К1, К2, К3 оцениваются в интервале от 0,8 до 1,3.</w:t>
      </w:r>
    </w:p>
    <w:p w:rsidR="00CC34A1" w:rsidRPr="008E3F23" w:rsidRDefault="00CC34A1" w:rsidP="00CC34A1">
      <w:pPr>
        <w:tabs>
          <w:tab w:val="left" w:pos="7860"/>
        </w:tabs>
        <w:ind w:firstLine="709"/>
        <w:rPr>
          <w:rFonts w:cs="Times New Roman CYR"/>
          <w:sz w:val="20"/>
          <w:szCs w:val="20"/>
        </w:rPr>
      </w:pPr>
      <w:bookmarkStart w:id="5" w:name="sub_44"/>
      <w:bookmarkEnd w:id="4"/>
      <w:r w:rsidRPr="008E3F23">
        <w:rPr>
          <w:rFonts w:cs="Times New Roman CYR"/>
          <w:sz w:val="20"/>
          <w:szCs w:val="20"/>
        </w:rPr>
        <w:t xml:space="preserve">4. </w:t>
      </w:r>
      <w:bookmarkEnd w:id="5"/>
      <w:r w:rsidRPr="008E3F23">
        <w:rPr>
          <w:rFonts w:cs="Times New Roman CYR"/>
          <w:sz w:val="20"/>
          <w:szCs w:val="20"/>
        </w:rPr>
        <w:t>При определении размера платы за наем жилого помещения учитываются следующие значения коэффициентов по каждому параметру:</w:t>
      </w:r>
    </w:p>
    <w:p w:rsidR="00CC34A1" w:rsidRPr="008E3F23" w:rsidRDefault="00CC34A1" w:rsidP="00CC34A1">
      <w:pPr>
        <w:tabs>
          <w:tab w:val="left" w:pos="7860"/>
        </w:tabs>
        <w:ind w:firstLine="709"/>
        <w:rPr>
          <w:rFonts w:cs="Times New Roman CYR"/>
          <w:sz w:val="20"/>
          <w:szCs w:val="20"/>
        </w:rPr>
      </w:pPr>
    </w:p>
    <w:tbl>
      <w:tblPr>
        <w:tblW w:w="4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1276"/>
        <w:gridCol w:w="850"/>
      </w:tblGrid>
      <w:tr w:rsidR="00E55D4B" w:rsidRPr="008E3F23" w:rsidTr="00E55D4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Наименование коэффициента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Условное обозначение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Параметры оценки потребительских свойств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Значение коэффициента</w:t>
            </w:r>
          </w:p>
        </w:tc>
      </w:tr>
      <w:tr w:rsidR="00E55D4B" w:rsidRPr="008E3F23" w:rsidTr="00E55D4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4</w:t>
            </w:r>
          </w:p>
        </w:tc>
      </w:tr>
      <w:tr w:rsidR="00E55D4B" w:rsidRPr="008E3F23" w:rsidTr="00E55D4B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Коэффициент, характеризующий качество жилого помещения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 xml:space="preserve">К1 </w:t>
            </w:r>
          </w:p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(материал стен)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Кирпичные, каменные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1,1</w:t>
            </w:r>
          </w:p>
        </w:tc>
      </w:tr>
      <w:tr w:rsidR="00E55D4B" w:rsidRPr="008E3F23" w:rsidTr="00E55D4B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Деревянные, смешанные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0,9</w:t>
            </w:r>
          </w:p>
        </w:tc>
      </w:tr>
      <w:tr w:rsidR="00E55D4B" w:rsidRPr="008E3F23" w:rsidTr="00E55D4B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lastRenderedPageBreak/>
              <w:t>Коэффициент, характеризующий благоустройство жилого помещения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К2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 xml:space="preserve">Имеющие </w:t>
            </w:r>
          </w:p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 xml:space="preserve">все виды благоустройства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1,3</w:t>
            </w:r>
          </w:p>
        </w:tc>
      </w:tr>
      <w:tr w:rsidR="00E55D4B" w:rsidRPr="008E3F23" w:rsidTr="00E55D4B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 xml:space="preserve">Имеющие </w:t>
            </w:r>
          </w:p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не все виды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1,0</w:t>
            </w:r>
          </w:p>
        </w:tc>
      </w:tr>
      <w:tr w:rsidR="00E55D4B" w:rsidRPr="008E3F23" w:rsidTr="00E55D4B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Жилое помещение неблагоустроенного жилого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0,8</w:t>
            </w:r>
          </w:p>
        </w:tc>
      </w:tr>
      <w:tr w:rsidR="00E55D4B" w:rsidRPr="008E3F23" w:rsidTr="00E55D4B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Коэффициент, характеризующий месторасположение дома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К3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рабочий поселок Мордово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1,2</w:t>
            </w:r>
          </w:p>
        </w:tc>
      </w:tr>
      <w:tr w:rsidR="00E55D4B" w:rsidRPr="008E3F23" w:rsidTr="00E55D4B">
        <w:tc>
          <w:tcPr>
            <w:tcW w:w="141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рабочий поселок Новопокровка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1,0</w:t>
            </w:r>
          </w:p>
        </w:tc>
      </w:tr>
      <w:tr w:rsidR="00E55D4B" w:rsidRPr="008E3F23" w:rsidTr="00E55D4B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Иные населенные пункты Мордовского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4A1" w:rsidRPr="008E3F23" w:rsidRDefault="00CC34A1" w:rsidP="00F33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0"/>
                <w:szCs w:val="20"/>
              </w:rPr>
            </w:pPr>
            <w:r w:rsidRPr="008E3F23">
              <w:rPr>
                <w:rFonts w:cs="Times New Roman CYR"/>
                <w:sz w:val="20"/>
                <w:szCs w:val="20"/>
              </w:rPr>
              <w:t>0,8</w:t>
            </w:r>
          </w:p>
        </w:tc>
      </w:tr>
    </w:tbl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0"/>
          <w:szCs w:val="20"/>
        </w:rPr>
      </w:pPr>
      <w:r w:rsidRPr="008E3F23">
        <w:rPr>
          <w:rFonts w:cs="Times New Roman CYR"/>
          <w:sz w:val="20"/>
          <w:szCs w:val="20"/>
        </w:rPr>
        <w:t>5. Под всеми видами благоустройства понимается наличие холодного водоснабжения, водоотведения, отопления, электроснабжения.</w:t>
      </w:r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0"/>
          <w:szCs w:val="20"/>
        </w:rPr>
      </w:pPr>
      <w:r w:rsidRPr="008E3F23">
        <w:rPr>
          <w:rFonts w:cs="Times New Roman CYR"/>
          <w:sz w:val="20"/>
          <w:szCs w:val="20"/>
        </w:rPr>
        <w:t>6. Конкретному жилому помещению соответствует лишь один из показателей качества, благоустройства жилого помещения, месторасположение дома.</w:t>
      </w:r>
    </w:p>
    <w:p w:rsidR="00CC34A1" w:rsidRPr="008E3F23" w:rsidRDefault="00CC34A1" w:rsidP="00CC34A1">
      <w:pPr>
        <w:widowControl w:val="0"/>
        <w:autoSpaceDE w:val="0"/>
        <w:autoSpaceDN w:val="0"/>
        <w:adjustRightInd w:val="0"/>
        <w:jc w:val="center"/>
        <w:rPr>
          <w:rFonts w:cs="Times New Roman CYR"/>
          <w:sz w:val="20"/>
          <w:szCs w:val="20"/>
        </w:rPr>
      </w:pPr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709"/>
        <w:rPr>
          <w:rFonts w:cs="Times New Roman CYR"/>
          <w:b/>
          <w:bCs/>
          <w:sz w:val="20"/>
          <w:szCs w:val="20"/>
        </w:rPr>
      </w:pPr>
      <w:r w:rsidRPr="008E3F23">
        <w:rPr>
          <w:rFonts w:cs="Times New Roman CYR"/>
          <w:sz w:val="20"/>
          <w:szCs w:val="20"/>
        </w:rPr>
        <w:t>Статья 5.</w:t>
      </w:r>
      <w:r w:rsidRPr="008E3F23">
        <w:rPr>
          <w:rFonts w:cs="Times New Roman CYR"/>
          <w:b/>
          <w:bCs/>
          <w:sz w:val="20"/>
          <w:szCs w:val="20"/>
        </w:rPr>
        <w:t xml:space="preserve"> Коэффициент соответствия платы за пользование жилым помещением (Кс)</w:t>
      </w:r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0"/>
          <w:szCs w:val="20"/>
        </w:rPr>
      </w:pPr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  <w:shd w:val="clear" w:color="auto" w:fill="FFFFFF"/>
        </w:rPr>
      </w:pPr>
      <w:r w:rsidRPr="008E3F23">
        <w:rPr>
          <w:rFonts w:cs="Times New Roman CYR"/>
          <w:sz w:val="20"/>
          <w:szCs w:val="20"/>
        </w:rPr>
        <w:t xml:space="preserve">1. </w:t>
      </w:r>
      <w:r w:rsidRPr="008E3F23">
        <w:rPr>
          <w:rStyle w:val="afffb"/>
          <w:sz w:val="20"/>
          <w:szCs w:val="20"/>
          <w:shd w:val="clear" w:color="auto" w:fill="FFFFFF"/>
        </w:rPr>
        <w:t>Величина</w:t>
      </w:r>
      <w:r w:rsidRPr="008E3F23">
        <w:rPr>
          <w:sz w:val="20"/>
          <w:szCs w:val="20"/>
          <w:shd w:val="clear" w:color="auto" w:fill="FFFFFF"/>
        </w:rPr>
        <w:t xml:space="preserve"> коэффициента соответствия </w:t>
      </w:r>
      <w:r w:rsidRPr="008E3F23">
        <w:rPr>
          <w:rStyle w:val="afffb"/>
          <w:sz w:val="20"/>
          <w:szCs w:val="20"/>
          <w:shd w:val="clear" w:color="auto" w:fill="FFFFFF"/>
        </w:rPr>
        <w:t>платы</w:t>
      </w:r>
      <w:r w:rsidRPr="008E3F23">
        <w:rPr>
          <w:sz w:val="20"/>
          <w:szCs w:val="20"/>
          <w:shd w:val="clear" w:color="auto" w:fill="FFFFFF"/>
        </w:rPr>
        <w:t xml:space="preserve"> (Кс) </w:t>
      </w:r>
      <w:r w:rsidRPr="008E3F23">
        <w:rPr>
          <w:rFonts w:cs="Times New Roman CYR"/>
          <w:sz w:val="20"/>
          <w:szCs w:val="20"/>
        </w:rPr>
        <w:t>по договорам социального найма и договорам найма специализированного жилого помещения муниципального жилищного фонда Мордовского муниципального округа</w:t>
      </w:r>
      <w:r w:rsidRPr="008E3F23">
        <w:rPr>
          <w:sz w:val="20"/>
          <w:szCs w:val="20"/>
          <w:shd w:val="clear" w:color="auto" w:fill="FFFFFF"/>
        </w:rPr>
        <w:t xml:space="preserve"> </w:t>
      </w:r>
      <w:r w:rsidRPr="008E3F23">
        <w:rPr>
          <w:rStyle w:val="afffb"/>
          <w:sz w:val="20"/>
          <w:szCs w:val="20"/>
          <w:shd w:val="clear" w:color="auto" w:fill="FFFFFF"/>
        </w:rPr>
        <w:t>устанавливается</w:t>
      </w:r>
      <w:r w:rsidRPr="008E3F23">
        <w:rPr>
          <w:sz w:val="20"/>
          <w:szCs w:val="20"/>
          <w:shd w:val="clear" w:color="auto" w:fill="FFFFFF"/>
        </w:rPr>
        <w:t xml:space="preserve"> Советом депутатов Мордовского муниципального округа исходя из социально-экономических условий в Мордовском муниципальном округе.</w:t>
      </w:r>
    </w:p>
    <w:p w:rsidR="00CC34A1" w:rsidRPr="008E3F23" w:rsidRDefault="00CC34A1" w:rsidP="00CC34A1">
      <w:pPr>
        <w:widowControl w:val="0"/>
        <w:autoSpaceDE w:val="0"/>
        <w:autoSpaceDN w:val="0"/>
        <w:adjustRightInd w:val="0"/>
        <w:ind w:firstLine="720"/>
        <w:rPr>
          <w:rStyle w:val="afffb"/>
          <w:i w:val="0"/>
          <w:iCs w:val="0"/>
          <w:sz w:val="20"/>
          <w:szCs w:val="20"/>
          <w:shd w:val="clear" w:color="auto" w:fill="FFFFFF"/>
        </w:rPr>
      </w:pPr>
      <w:r w:rsidRPr="008E3F23">
        <w:rPr>
          <w:sz w:val="20"/>
          <w:szCs w:val="20"/>
          <w:shd w:val="clear" w:color="auto" w:fill="FFFFFF"/>
        </w:rPr>
        <w:t xml:space="preserve">2. Коэффициент соответствия платы (Кс) </w:t>
      </w:r>
      <w:r w:rsidRPr="008E3F23">
        <w:rPr>
          <w:rStyle w:val="afffb"/>
          <w:sz w:val="20"/>
          <w:szCs w:val="20"/>
          <w:shd w:val="clear" w:color="auto" w:fill="FFFFFF"/>
        </w:rPr>
        <w:t>устанавливается</w:t>
      </w:r>
      <w:r w:rsidRPr="008E3F23">
        <w:rPr>
          <w:sz w:val="20"/>
          <w:szCs w:val="20"/>
          <w:shd w:val="clear" w:color="auto" w:fill="FFFFFF"/>
        </w:rPr>
        <w:t xml:space="preserve"> единым для всех граждан, проживающих в Мордовском муниципальном округе, равным </w:t>
      </w:r>
      <w:r w:rsidRPr="008E3F23">
        <w:rPr>
          <w:rFonts w:cs="Times New Roman CYR"/>
          <w:sz w:val="20"/>
          <w:szCs w:val="20"/>
        </w:rPr>
        <w:t>0,14.</w:t>
      </w:r>
    </w:p>
    <w:p w:rsidR="00CC34A1" w:rsidRPr="008E3F23" w:rsidRDefault="00CC34A1" w:rsidP="00CC34A1">
      <w:pPr>
        <w:tabs>
          <w:tab w:val="left" w:pos="7513"/>
        </w:tabs>
        <w:jc w:val="right"/>
        <w:rPr>
          <w:sz w:val="20"/>
          <w:szCs w:val="20"/>
        </w:rPr>
      </w:pPr>
    </w:p>
    <w:p w:rsidR="00CC34A1" w:rsidRPr="008E3F23" w:rsidRDefault="00CC34A1" w:rsidP="00CC34A1">
      <w:pPr>
        <w:tabs>
          <w:tab w:val="left" w:pos="7513"/>
        </w:tabs>
        <w:jc w:val="right"/>
        <w:rPr>
          <w:sz w:val="20"/>
          <w:szCs w:val="20"/>
        </w:rPr>
      </w:pPr>
    </w:p>
    <w:p w:rsidR="00CC34A1" w:rsidRPr="008E3F23" w:rsidRDefault="00CC34A1" w:rsidP="00CC34A1">
      <w:pPr>
        <w:tabs>
          <w:tab w:val="left" w:pos="7513"/>
        </w:tabs>
        <w:jc w:val="right"/>
        <w:rPr>
          <w:sz w:val="20"/>
          <w:szCs w:val="20"/>
        </w:rPr>
      </w:pPr>
      <w:r w:rsidRPr="008E3F23">
        <w:rPr>
          <w:sz w:val="20"/>
          <w:szCs w:val="20"/>
        </w:rPr>
        <w:t>Приложение 2</w:t>
      </w:r>
    </w:p>
    <w:p w:rsidR="00CC34A1" w:rsidRPr="008E3F23" w:rsidRDefault="00CC34A1" w:rsidP="00CC34A1">
      <w:pPr>
        <w:tabs>
          <w:tab w:val="left" w:pos="7860"/>
        </w:tabs>
        <w:jc w:val="right"/>
        <w:rPr>
          <w:sz w:val="20"/>
          <w:szCs w:val="20"/>
        </w:rPr>
      </w:pPr>
      <w:r w:rsidRPr="008E3F23">
        <w:rPr>
          <w:sz w:val="20"/>
          <w:szCs w:val="20"/>
        </w:rPr>
        <w:t>к решению Совета депутатов</w:t>
      </w:r>
    </w:p>
    <w:p w:rsidR="00CC34A1" w:rsidRPr="008E3F23" w:rsidRDefault="00CC34A1" w:rsidP="00CC34A1">
      <w:pPr>
        <w:tabs>
          <w:tab w:val="left" w:pos="7860"/>
        </w:tabs>
        <w:jc w:val="right"/>
        <w:rPr>
          <w:sz w:val="20"/>
          <w:szCs w:val="20"/>
        </w:rPr>
      </w:pPr>
      <w:r w:rsidRPr="008E3F23">
        <w:rPr>
          <w:sz w:val="20"/>
          <w:szCs w:val="20"/>
        </w:rPr>
        <w:t>Мордовского муниципального округа</w:t>
      </w:r>
    </w:p>
    <w:p w:rsidR="00CC34A1" w:rsidRPr="008E3F23" w:rsidRDefault="00CC34A1" w:rsidP="00CC34A1">
      <w:pPr>
        <w:tabs>
          <w:tab w:val="left" w:pos="7860"/>
        </w:tabs>
        <w:jc w:val="right"/>
        <w:rPr>
          <w:sz w:val="20"/>
          <w:szCs w:val="20"/>
        </w:rPr>
      </w:pPr>
      <w:r w:rsidRPr="008E3F23">
        <w:rPr>
          <w:sz w:val="20"/>
          <w:szCs w:val="20"/>
        </w:rPr>
        <w:t xml:space="preserve">Тамбовской области </w:t>
      </w:r>
    </w:p>
    <w:p w:rsidR="00CC34A1" w:rsidRPr="008E3F23" w:rsidRDefault="00CC34A1" w:rsidP="00CC34A1">
      <w:pPr>
        <w:tabs>
          <w:tab w:val="left" w:pos="7860"/>
        </w:tabs>
        <w:jc w:val="right"/>
        <w:rPr>
          <w:sz w:val="20"/>
          <w:szCs w:val="20"/>
        </w:rPr>
      </w:pPr>
      <w:r w:rsidRPr="008E3F23">
        <w:rPr>
          <w:sz w:val="20"/>
          <w:szCs w:val="20"/>
        </w:rPr>
        <w:t>от 27.03.2025 № 321</w:t>
      </w:r>
    </w:p>
    <w:p w:rsidR="00CC34A1" w:rsidRPr="008E3F23" w:rsidRDefault="00CC34A1" w:rsidP="00CC34A1">
      <w:pPr>
        <w:tabs>
          <w:tab w:val="left" w:pos="7860"/>
        </w:tabs>
        <w:jc w:val="right"/>
        <w:rPr>
          <w:sz w:val="20"/>
          <w:szCs w:val="20"/>
        </w:rPr>
      </w:pPr>
    </w:p>
    <w:p w:rsidR="00CC34A1" w:rsidRPr="008E3F23" w:rsidRDefault="00CC34A1" w:rsidP="00CC34A1">
      <w:pPr>
        <w:pStyle w:val="Default"/>
        <w:jc w:val="center"/>
        <w:rPr>
          <w:rFonts w:ascii="PT Astra Serif" w:hAnsi="PT Astra Serif"/>
          <w:b/>
          <w:sz w:val="20"/>
          <w:szCs w:val="20"/>
        </w:rPr>
      </w:pPr>
      <w:r w:rsidRPr="008E3F23">
        <w:rPr>
          <w:rFonts w:ascii="PT Astra Serif" w:hAnsi="PT Astra Serif"/>
          <w:b/>
          <w:sz w:val="20"/>
          <w:szCs w:val="20"/>
        </w:rPr>
        <w:t xml:space="preserve">Расчет базового размера платы за пользование жилым помещением (платы за наем) для </w:t>
      </w:r>
      <w:r w:rsidRPr="008E3F23">
        <w:rPr>
          <w:rFonts w:ascii="PT Astra Serif" w:hAnsi="PT Astra Serif"/>
          <w:b/>
          <w:sz w:val="20"/>
          <w:szCs w:val="20"/>
        </w:rPr>
        <w:lastRenderedPageBreak/>
        <w:t xml:space="preserve">нанимателей жилых помещений по договорам социального найма и договорам найма жилых помещений муниципального жилищного фонда </w:t>
      </w:r>
    </w:p>
    <w:p w:rsidR="00CC34A1" w:rsidRPr="008E3F23" w:rsidRDefault="00CC34A1" w:rsidP="00CC34A1">
      <w:pPr>
        <w:pStyle w:val="Default"/>
        <w:jc w:val="center"/>
        <w:rPr>
          <w:rFonts w:ascii="PT Astra Serif" w:hAnsi="PT Astra Serif"/>
          <w:b/>
          <w:sz w:val="20"/>
          <w:szCs w:val="20"/>
        </w:rPr>
      </w:pPr>
      <w:r w:rsidRPr="008E3F23">
        <w:rPr>
          <w:rFonts w:ascii="PT Astra Serif" w:hAnsi="PT Astra Serif"/>
          <w:b/>
          <w:sz w:val="20"/>
          <w:szCs w:val="20"/>
        </w:rPr>
        <w:t>с 1 апреля 2025 года</w:t>
      </w:r>
    </w:p>
    <w:p w:rsidR="00CC34A1" w:rsidRPr="008E3F23" w:rsidRDefault="00CC34A1" w:rsidP="00CC34A1">
      <w:pPr>
        <w:pStyle w:val="Default"/>
        <w:jc w:val="center"/>
        <w:rPr>
          <w:rFonts w:ascii="PT Astra Serif" w:hAnsi="PT Astra Serif"/>
          <w:b/>
          <w:sz w:val="20"/>
          <w:szCs w:val="20"/>
        </w:rPr>
      </w:pPr>
    </w:p>
    <w:p w:rsidR="00CC34A1" w:rsidRPr="008E3F23" w:rsidRDefault="00CC34A1" w:rsidP="00CC34A1">
      <w:pPr>
        <w:ind w:firstLine="709"/>
        <w:rPr>
          <w:sz w:val="20"/>
          <w:szCs w:val="20"/>
        </w:rPr>
      </w:pPr>
      <w:r w:rsidRPr="008E3F23">
        <w:rPr>
          <w:sz w:val="20"/>
          <w:szCs w:val="20"/>
        </w:rPr>
        <w:t>В соответствии с положением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специализированных жилых помещений муниципального жилищного фонда базовый размер платы за пользование жилым помещением (платы за наем) определяется по формуле и составляет на 01.04.2025 года 76,78681 рублей за 1 кв. м занимаемой общей площади:</w:t>
      </w:r>
    </w:p>
    <w:p w:rsidR="00CC34A1" w:rsidRPr="008E3F23" w:rsidRDefault="00CC34A1" w:rsidP="00CC34A1">
      <w:pPr>
        <w:ind w:firstLine="709"/>
        <w:jc w:val="center"/>
        <w:rPr>
          <w:sz w:val="20"/>
          <w:szCs w:val="20"/>
        </w:rPr>
      </w:pPr>
      <w:r w:rsidRPr="008E3F23">
        <w:rPr>
          <w:sz w:val="20"/>
          <w:szCs w:val="20"/>
        </w:rPr>
        <w:t>Нб = СР</w:t>
      </w:r>
      <w:r w:rsidRPr="008E3F23">
        <w:rPr>
          <w:sz w:val="20"/>
          <w:szCs w:val="20"/>
          <w:vertAlign w:val="subscript"/>
        </w:rPr>
        <w:t xml:space="preserve">с </w:t>
      </w:r>
      <w:r w:rsidRPr="008E3F23">
        <w:rPr>
          <w:sz w:val="20"/>
          <w:szCs w:val="20"/>
        </w:rPr>
        <w:t xml:space="preserve"> </w:t>
      </w:r>
      <w:r w:rsidRPr="008E3F23">
        <w:rPr>
          <w:color w:val="FF0000"/>
          <w:sz w:val="20"/>
          <w:szCs w:val="20"/>
        </w:rPr>
        <w:t>х</w:t>
      </w:r>
      <w:r w:rsidRPr="008E3F23">
        <w:rPr>
          <w:sz w:val="20"/>
          <w:szCs w:val="20"/>
        </w:rPr>
        <w:t xml:space="preserve"> 0,001, где</w:t>
      </w:r>
    </w:p>
    <w:p w:rsidR="00CC34A1" w:rsidRPr="008E3F23" w:rsidRDefault="00CC34A1" w:rsidP="00CC34A1">
      <w:pPr>
        <w:ind w:firstLine="709"/>
        <w:rPr>
          <w:sz w:val="20"/>
          <w:szCs w:val="20"/>
        </w:rPr>
      </w:pPr>
      <w:r w:rsidRPr="008E3F23">
        <w:rPr>
          <w:sz w:val="20"/>
          <w:szCs w:val="20"/>
        </w:rPr>
        <w:t xml:space="preserve">Нб – базовый размер платы за наем жилого помещения; </w:t>
      </w:r>
    </w:p>
    <w:p w:rsidR="00CC34A1" w:rsidRPr="008E3F23" w:rsidRDefault="00CC34A1" w:rsidP="00CC34A1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8E3F23">
        <w:rPr>
          <w:sz w:val="20"/>
          <w:szCs w:val="20"/>
        </w:rPr>
        <w:t>СР</w:t>
      </w:r>
      <w:r w:rsidRPr="008E3F23">
        <w:rPr>
          <w:sz w:val="20"/>
          <w:szCs w:val="20"/>
          <w:vertAlign w:val="subscript"/>
        </w:rPr>
        <w:t>с</w:t>
      </w:r>
      <w:r w:rsidRPr="008E3F23">
        <w:rPr>
          <w:sz w:val="20"/>
          <w:szCs w:val="20"/>
        </w:rPr>
        <w:t xml:space="preserve"> - средняя цена 1 кв. м общей площади квартир на вторичном рынке жилья в Тамбовской области. </w:t>
      </w:r>
    </w:p>
    <w:p w:rsidR="00CC34A1" w:rsidRPr="008E3F23" w:rsidRDefault="00CC34A1" w:rsidP="00CC34A1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8E3F23">
        <w:rPr>
          <w:sz w:val="20"/>
          <w:szCs w:val="20"/>
        </w:rPr>
        <w:t>Средняя цена 1 кв. м на вторичном рынке жилья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 – статистической системе (ЕМИСС).</w:t>
      </w:r>
    </w:p>
    <w:p w:rsidR="00CC34A1" w:rsidRPr="008E3F23" w:rsidRDefault="00CC34A1" w:rsidP="00CC34A1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8E3F23">
        <w:rPr>
          <w:sz w:val="20"/>
          <w:szCs w:val="20"/>
        </w:rPr>
        <w:t xml:space="preserve">В 3 квартале 2024 года по данным территориального органа Федеральной службы государственной статистики средняя цена за 1 кв. м на вторичном рынке жилья по Тамбовской области установлена в размере 76 786,81 рублей за 1 кв. м общей площади жилого помещения. </w:t>
      </w:r>
    </w:p>
    <w:p w:rsidR="00CC34A1" w:rsidRPr="008E3F23" w:rsidRDefault="00CC34A1" w:rsidP="00CC34A1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CC34A1" w:rsidRDefault="00CC34A1" w:rsidP="00CC34A1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8E3F23">
        <w:rPr>
          <w:b/>
          <w:sz w:val="20"/>
          <w:szCs w:val="20"/>
        </w:rPr>
        <w:t>Нб = 76</w:t>
      </w:r>
      <w:r w:rsidRPr="008E3F23">
        <w:rPr>
          <w:sz w:val="20"/>
          <w:szCs w:val="20"/>
        </w:rPr>
        <w:t> </w:t>
      </w:r>
      <w:r w:rsidRPr="008E3F23">
        <w:rPr>
          <w:b/>
          <w:sz w:val="20"/>
          <w:szCs w:val="20"/>
        </w:rPr>
        <w:t>786,81</w:t>
      </w:r>
      <w:r w:rsidRPr="008E3F23">
        <w:rPr>
          <w:b/>
          <w:color w:val="FF0000"/>
          <w:sz w:val="20"/>
          <w:szCs w:val="20"/>
        </w:rPr>
        <w:t>х</w:t>
      </w:r>
      <w:r w:rsidRPr="008E3F23">
        <w:rPr>
          <w:b/>
          <w:sz w:val="20"/>
          <w:szCs w:val="20"/>
        </w:rPr>
        <w:t>0,001= 76,79 руб. за 1 кв. м</w:t>
      </w:r>
    </w:p>
    <w:p w:rsidR="00807370" w:rsidRDefault="00807370" w:rsidP="00807370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807370" w:rsidRDefault="00807370" w:rsidP="00807370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807370" w:rsidRDefault="00807370" w:rsidP="00807370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  <w:r w:rsidRPr="00A12E43">
        <w:rPr>
          <w:rFonts w:cs="PT Astra Serif"/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5F659FBC" wp14:editId="58ADC9E2">
            <wp:simplePos x="0" y="0"/>
            <wp:positionH relativeFrom="column">
              <wp:posOffset>1240155</wp:posOffset>
            </wp:positionH>
            <wp:positionV relativeFrom="paragraph">
              <wp:posOffset>36830</wp:posOffset>
            </wp:positionV>
            <wp:extent cx="381000" cy="504825"/>
            <wp:effectExtent l="19050" t="1905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7370" w:rsidRDefault="00807370" w:rsidP="00807370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807370" w:rsidRDefault="00807370" w:rsidP="00807370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807370" w:rsidRDefault="00807370" w:rsidP="00807370">
      <w:pPr>
        <w:contextualSpacing/>
        <w:rPr>
          <w:rFonts w:cs="PT Astra Serif"/>
          <w:b/>
          <w:color w:val="000000"/>
          <w:sz w:val="20"/>
          <w:szCs w:val="20"/>
        </w:rPr>
      </w:pPr>
    </w:p>
    <w:p w:rsidR="00807370" w:rsidRDefault="00807370" w:rsidP="00807370">
      <w:pPr>
        <w:contextualSpacing/>
        <w:rPr>
          <w:rFonts w:cs="PT Astra Serif"/>
          <w:b/>
          <w:color w:val="000000"/>
          <w:sz w:val="20"/>
          <w:szCs w:val="20"/>
        </w:rPr>
      </w:pPr>
    </w:p>
    <w:p w:rsidR="00807370" w:rsidRPr="005A3144" w:rsidRDefault="00807370" w:rsidP="00807370">
      <w:pPr>
        <w:contextualSpacing/>
        <w:jc w:val="center"/>
        <w:rPr>
          <w:sz w:val="20"/>
          <w:szCs w:val="20"/>
        </w:rPr>
      </w:pPr>
      <w:r w:rsidRPr="005A3144">
        <w:rPr>
          <w:rFonts w:cs="PT Astra Serif"/>
          <w:b/>
          <w:color w:val="000000"/>
          <w:sz w:val="20"/>
          <w:szCs w:val="20"/>
        </w:rPr>
        <w:t>СОВЕТ</w:t>
      </w:r>
      <w:r w:rsidRPr="005A3144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5A3144">
        <w:rPr>
          <w:rFonts w:cs="PT Astra Serif"/>
          <w:b/>
          <w:color w:val="000000"/>
          <w:sz w:val="20"/>
          <w:szCs w:val="20"/>
        </w:rPr>
        <w:t>ДЕПУТАТОВ</w:t>
      </w:r>
    </w:p>
    <w:p w:rsidR="00807370" w:rsidRPr="005A3144" w:rsidRDefault="00807370" w:rsidP="00807370">
      <w:pPr>
        <w:contextualSpacing/>
        <w:jc w:val="center"/>
        <w:rPr>
          <w:sz w:val="20"/>
          <w:szCs w:val="20"/>
        </w:rPr>
      </w:pPr>
      <w:r w:rsidRPr="005A3144">
        <w:rPr>
          <w:rFonts w:cs="PT Astra Serif"/>
          <w:b/>
          <w:color w:val="000000"/>
          <w:sz w:val="20"/>
          <w:szCs w:val="20"/>
        </w:rPr>
        <w:t>МОРДОВСКОГО</w:t>
      </w:r>
      <w:r w:rsidRPr="005A3144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5A3144">
        <w:rPr>
          <w:rFonts w:cs="PT Astra Serif"/>
          <w:b/>
          <w:color w:val="000000"/>
          <w:sz w:val="20"/>
          <w:szCs w:val="20"/>
        </w:rPr>
        <w:t>МУНИЦИПАЛЬНОГО</w:t>
      </w:r>
      <w:r w:rsidRPr="005A3144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5A3144">
        <w:rPr>
          <w:rFonts w:cs="PT Astra Serif"/>
          <w:b/>
          <w:color w:val="000000"/>
          <w:sz w:val="20"/>
          <w:szCs w:val="20"/>
        </w:rPr>
        <w:t>ОКРУГА</w:t>
      </w:r>
    </w:p>
    <w:p w:rsidR="00807370" w:rsidRPr="005A3144" w:rsidRDefault="00807370" w:rsidP="00807370">
      <w:pPr>
        <w:contextualSpacing/>
        <w:jc w:val="center"/>
        <w:rPr>
          <w:sz w:val="20"/>
          <w:szCs w:val="20"/>
        </w:rPr>
      </w:pPr>
      <w:r w:rsidRPr="005A3144">
        <w:rPr>
          <w:rFonts w:cs="PT Astra Serif"/>
          <w:b/>
          <w:color w:val="000000"/>
          <w:sz w:val="20"/>
          <w:szCs w:val="20"/>
        </w:rPr>
        <w:t>ТАМБОВСКОЙ</w:t>
      </w:r>
      <w:r w:rsidRPr="005A3144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5A3144">
        <w:rPr>
          <w:rFonts w:cs="PT Astra Serif"/>
          <w:b/>
          <w:color w:val="000000"/>
          <w:sz w:val="20"/>
          <w:szCs w:val="20"/>
        </w:rPr>
        <w:t>ОБЛАСТИ</w:t>
      </w:r>
    </w:p>
    <w:p w:rsidR="00807370" w:rsidRPr="005A3144" w:rsidRDefault="00807370" w:rsidP="00807370">
      <w:pPr>
        <w:contextualSpacing/>
        <w:rPr>
          <w:rFonts w:cs="PT Astra Serif"/>
          <w:color w:val="000000"/>
          <w:sz w:val="20"/>
          <w:szCs w:val="20"/>
        </w:rPr>
      </w:pPr>
    </w:p>
    <w:p w:rsidR="00807370" w:rsidRPr="005A3144" w:rsidRDefault="00807370" w:rsidP="00807370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  <w:r w:rsidRPr="005A3144">
        <w:rPr>
          <w:rFonts w:cs="PT Astra Serif"/>
          <w:b/>
          <w:color w:val="000000"/>
          <w:sz w:val="20"/>
          <w:szCs w:val="20"/>
        </w:rPr>
        <w:t>РЕШЕНИЕ</w:t>
      </w:r>
    </w:p>
    <w:p w:rsidR="00807370" w:rsidRPr="005A3144" w:rsidRDefault="00807370" w:rsidP="00807370">
      <w:pPr>
        <w:ind w:right="-144"/>
        <w:contextualSpacing/>
        <w:rPr>
          <w:rFonts w:cs="PT Astra Serif"/>
          <w:color w:val="000000"/>
          <w:sz w:val="20"/>
          <w:szCs w:val="20"/>
        </w:rPr>
      </w:pPr>
      <w:r w:rsidRPr="005A3144">
        <w:rPr>
          <w:rFonts w:eastAsia="PT Astra Serif" w:cs="PT Astra Serif"/>
          <w:color w:val="000000"/>
          <w:sz w:val="20"/>
          <w:szCs w:val="20"/>
        </w:rPr>
        <w:t>27</w:t>
      </w:r>
      <w:r>
        <w:rPr>
          <w:rFonts w:eastAsia="PT Astra Serif" w:cs="PT Astra Serif"/>
          <w:color w:val="000000"/>
          <w:sz w:val="20"/>
          <w:szCs w:val="20"/>
        </w:rPr>
        <w:t>.03.</w:t>
      </w:r>
      <w:r w:rsidRPr="005A3144">
        <w:rPr>
          <w:rFonts w:eastAsia="PT Astra Serif" w:cs="PT Astra Serif"/>
          <w:color w:val="000000"/>
          <w:sz w:val="20"/>
          <w:szCs w:val="20"/>
        </w:rPr>
        <w:t>2025</w:t>
      </w:r>
      <w:r w:rsidRPr="005A3144">
        <w:rPr>
          <w:rFonts w:eastAsia="PT Astra Serif" w:cs="PT Astra Serif"/>
          <w:color w:val="000000"/>
          <w:sz w:val="20"/>
          <w:szCs w:val="20"/>
        </w:rPr>
        <w:tab/>
      </w:r>
      <w:r>
        <w:rPr>
          <w:rFonts w:eastAsia="PT Astra Serif" w:cs="PT Astra Serif"/>
          <w:color w:val="000000"/>
          <w:sz w:val="20"/>
          <w:szCs w:val="20"/>
        </w:rPr>
        <w:t xml:space="preserve">      р.п. Мордово  </w:t>
      </w:r>
      <w:r w:rsidRPr="005A3144">
        <w:rPr>
          <w:rFonts w:eastAsia="PT Astra Serif" w:cs="PT Astra Serif"/>
          <w:color w:val="000000"/>
          <w:sz w:val="20"/>
          <w:szCs w:val="20"/>
        </w:rPr>
        <w:tab/>
      </w:r>
      <w:r>
        <w:rPr>
          <w:rFonts w:eastAsia="PT Astra Serif" w:cs="PT Astra Serif"/>
          <w:color w:val="000000"/>
          <w:sz w:val="20"/>
          <w:szCs w:val="20"/>
        </w:rPr>
        <w:t>№323</w:t>
      </w:r>
      <w:r w:rsidRPr="005A3144">
        <w:rPr>
          <w:rFonts w:eastAsia="PT Astra Serif" w:cs="PT Astra Serif"/>
          <w:color w:val="000000"/>
          <w:sz w:val="20"/>
          <w:szCs w:val="20"/>
        </w:rPr>
        <w:tab/>
      </w:r>
      <w:r w:rsidRPr="005A3144">
        <w:rPr>
          <w:rFonts w:eastAsia="PT Astra Serif" w:cs="PT Astra Serif"/>
          <w:color w:val="000000"/>
          <w:sz w:val="20"/>
          <w:szCs w:val="20"/>
        </w:rPr>
        <w:tab/>
      </w:r>
      <w:r w:rsidRPr="005A3144">
        <w:rPr>
          <w:rFonts w:eastAsia="PT Astra Serif" w:cs="PT Astra Serif"/>
          <w:color w:val="000000"/>
          <w:sz w:val="20"/>
          <w:szCs w:val="20"/>
        </w:rPr>
        <w:tab/>
      </w:r>
      <w:r w:rsidRPr="005A3144">
        <w:rPr>
          <w:rFonts w:eastAsia="PT Astra Serif" w:cs="PT Astra Serif"/>
          <w:color w:val="000000"/>
          <w:sz w:val="20"/>
          <w:szCs w:val="20"/>
        </w:rPr>
        <w:tab/>
      </w:r>
      <w:r w:rsidRPr="005A3144">
        <w:rPr>
          <w:rFonts w:eastAsia="PT Astra Serif" w:cs="PT Astra Serif"/>
          <w:color w:val="000000"/>
          <w:sz w:val="20"/>
          <w:szCs w:val="20"/>
        </w:rPr>
        <w:tab/>
      </w:r>
    </w:p>
    <w:p w:rsidR="00807370" w:rsidRPr="005A3144" w:rsidRDefault="00807370" w:rsidP="00807370">
      <w:pPr>
        <w:contextualSpacing/>
        <w:jc w:val="center"/>
        <w:rPr>
          <w:rFonts w:cs="PT Astra Serif"/>
          <w:b/>
          <w:sz w:val="20"/>
          <w:szCs w:val="20"/>
        </w:rPr>
      </w:pPr>
      <w:r w:rsidRPr="005A3144">
        <w:rPr>
          <w:rFonts w:cs="PT Astra Serif"/>
          <w:b/>
          <w:color w:val="000000"/>
          <w:sz w:val="20"/>
          <w:szCs w:val="20"/>
        </w:rPr>
        <w:t xml:space="preserve">О признании утратившими силу отдельных решений сельских и поселковых </w:t>
      </w:r>
      <w:r w:rsidRPr="005A3144">
        <w:rPr>
          <w:rFonts w:cs="PT Astra Serif"/>
          <w:b/>
          <w:sz w:val="20"/>
          <w:szCs w:val="20"/>
        </w:rPr>
        <w:t>Советов народных депутатов Мордовского района Тамбовской области</w:t>
      </w:r>
    </w:p>
    <w:p w:rsidR="00807370" w:rsidRPr="005A3144" w:rsidRDefault="00807370" w:rsidP="00807370">
      <w:pPr>
        <w:contextualSpacing/>
        <w:rPr>
          <w:rFonts w:cs="PT Astra Serif"/>
          <w:color w:val="000000"/>
          <w:sz w:val="20"/>
          <w:szCs w:val="20"/>
        </w:rPr>
      </w:pPr>
    </w:p>
    <w:p w:rsidR="00807370" w:rsidRPr="005A3144" w:rsidRDefault="00807370" w:rsidP="00807370">
      <w:pPr>
        <w:ind w:firstLine="709"/>
        <w:contextualSpacing/>
        <w:rPr>
          <w:sz w:val="20"/>
          <w:szCs w:val="20"/>
        </w:rPr>
      </w:pPr>
      <w:r w:rsidRPr="005A3144">
        <w:rPr>
          <w:sz w:val="20"/>
          <w:szCs w:val="20"/>
        </w:rPr>
        <w:t xml:space="preserve">В соответствии с Федеральным законом от 06.10.2003 № 131-ФЗ                       «Об общих принципах организации местного самоуправления в Российской Федерации», Законом Тамбовской области от 10.05.2023 № 297-З «О </w:t>
      </w:r>
      <w:r w:rsidRPr="005A3144">
        <w:rPr>
          <w:rStyle w:val="afffb"/>
          <w:sz w:val="20"/>
          <w:szCs w:val="20"/>
        </w:rPr>
        <w:t>преобразовании</w:t>
      </w:r>
      <w:r w:rsidRPr="005A3144">
        <w:rPr>
          <w:sz w:val="20"/>
          <w:szCs w:val="20"/>
        </w:rPr>
        <w:t xml:space="preserve"> всех поселений, входящих в состав </w:t>
      </w:r>
      <w:r w:rsidRPr="005A3144">
        <w:rPr>
          <w:rStyle w:val="afffb"/>
          <w:sz w:val="20"/>
          <w:szCs w:val="20"/>
        </w:rPr>
        <w:t>Мордовского</w:t>
      </w:r>
      <w:r w:rsidRPr="005A3144">
        <w:rPr>
          <w:i/>
          <w:sz w:val="20"/>
          <w:szCs w:val="20"/>
        </w:rPr>
        <w:t xml:space="preserve"> </w:t>
      </w:r>
      <w:r w:rsidRPr="005A3144">
        <w:rPr>
          <w:rStyle w:val="afffb"/>
          <w:sz w:val="20"/>
          <w:szCs w:val="20"/>
        </w:rPr>
        <w:t>района</w:t>
      </w:r>
      <w:r w:rsidRPr="005A3144">
        <w:rPr>
          <w:sz w:val="20"/>
          <w:szCs w:val="20"/>
        </w:rPr>
        <w:t xml:space="preserve"> Тамбовской области», Уставом Мордовского </w:t>
      </w:r>
      <w:r w:rsidRPr="005A3144">
        <w:rPr>
          <w:sz w:val="20"/>
          <w:szCs w:val="20"/>
        </w:rPr>
        <w:lastRenderedPageBreak/>
        <w:t>муниципального округа Тамбовской области, решениями Совета депутатов Мордовского муниципального округа Тамбовской области от 19.09.2023 № 8 «</w:t>
      </w:r>
      <w:r w:rsidRPr="005A3144">
        <w:rPr>
          <w:bCs/>
          <w:sz w:val="20"/>
          <w:szCs w:val="20"/>
        </w:rPr>
        <w:t xml:space="preserve">Об отдельных вопросах правопреемства» </w:t>
      </w:r>
      <w:r w:rsidRPr="005A3144">
        <w:rPr>
          <w:sz w:val="20"/>
          <w:szCs w:val="20"/>
        </w:rPr>
        <w:t>Совет депутатов Мордовского муниципального округа Тамбовской области решил:</w:t>
      </w:r>
    </w:p>
    <w:p w:rsidR="00807370" w:rsidRPr="005A3144" w:rsidRDefault="00807370" w:rsidP="00807370">
      <w:pPr>
        <w:ind w:firstLine="709"/>
        <w:contextualSpacing/>
        <w:rPr>
          <w:sz w:val="20"/>
          <w:szCs w:val="20"/>
        </w:rPr>
      </w:pPr>
      <w:r w:rsidRPr="005A3144">
        <w:rPr>
          <w:sz w:val="20"/>
          <w:szCs w:val="20"/>
        </w:rPr>
        <w:t>1. Признать утратившими силу:</w:t>
      </w:r>
    </w:p>
    <w:p w:rsidR="00807370" w:rsidRPr="005A3144" w:rsidRDefault="00807370" w:rsidP="00807370">
      <w:pPr>
        <w:ind w:firstLine="709"/>
        <w:contextualSpacing/>
        <w:rPr>
          <w:rFonts w:eastAsia="PT Astra Serif" w:cs="PT Astra Serif"/>
          <w:sz w:val="20"/>
          <w:szCs w:val="20"/>
        </w:rPr>
      </w:pPr>
      <w:r w:rsidRPr="005A3144">
        <w:rPr>
          <w:rFonts w:eastAsia="PT Astra Serif" w:cs="PT Astra Serif"/>
          <w:sz w:val="20"/>
          <w:szCs w:val="20"/>
        </w:rPr>
        <w:t xml:space="preserve">1) </w:t>
      </w:r>
      <w:r w:rsidRPr="005A3144">
        <w:rPr>
          <w:rFonts w:cs="PT Astra Serif"/>
          <w:sz w:val="20"/>
          <w:szCs w:val="20"/>
        </w:rPr>
        <w:t>решения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Александровского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сельского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Совета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народных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депутатов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Мордовского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района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Тамбовской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области</w:t>
      </w:r>
      <w:r w:rsidRPr="005A3144">
        <w:rPr>
          <w:rFonts w:eastAsia="PT Astra Serif" w:cs="PT Astra Serif"/>
          <w:sz w:val="20"/>
          <w:szCs w:val="20"/>
        </w:rPr>
        <w:t>: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>от 19.09.2006 № 185 «Об утверждении перечня муниципального имущества Александровского сельсовета Мордовского района Тамбовской области»,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>от 24.12.2009 № 121 «О внесении изменений в перечень муниципального имущества Александровского сельсовета Мордовского района Тамбовской области»,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>от 23.10.2014 № 65 «О внесении изменений в перечень муниципального имущества Александровского сельсовета Мордовского района Тамбовской области»,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>от 20.08.2015 № 108 «О внесении изменений в перечень муниципального имущества Александровского сельсовета Мордовского района Тамбовской области»,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>от 22.10.2015 № 116 «О внесении изменений в перечень муниципального имущества Александровского сельсовета Мордовского района Тамбовской области»,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>от 21.10.2016 № 178 «О внесении изменений в перечень муниципального имущества Александровского сельсовета Мордовского района Тамбовской области»,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>от 27.07.2017 № 226 «О внесении изменений в перечень муниципального имущества Александровского сельсовета Мордовского района Тамбовской области»,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>от 31.08.2017 № 231 «О внесении изменений в перечень муниципального имущества Александровского сельсовета Мордовского района Тамбовской области»,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>от 25.12.2018 № 37 «О внесении изменений в перечень муниципального имущества Александровского сельсовета Мордовского района Тамбовской области»,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>от 28.02.2019 № 47 «О внесении изменений в перечень муниципального имущества Александровского сельсовета Мордовского района Тамбовской области»,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>от 30.01.2020 № 106 «О внесении изменений в перечень муниципального имущества Александровского сельсовета Мордовского района Тамбовской области»,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>от 30.04.2020 № 115 «О внесении изменений в перечень муниципального имущества Александровского сельсовета Мордовского района Тамбовской области»,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>от 29.09.2020 № 138 «О внесении изменений в перечень муниципального имущества Александровского сельсовета Мордовского района Тамбовской области»,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lastRenderedPageBreak/>
        <w:t>от 25.03.2021 № 172 «О внесении изменений в перечень муниципального имущества Александровского сельсовета Мордовского района Тамбовской области»,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>от 24.03.2022 № 233 «О внесении изменений в перечень муниципального имущества Александровского сельсовета Мордовского района Тамбовской области»,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 xml:space="preserve">от 25.08.2022 № 259 «О внесении изменений в перечень муниципального имущества Александровского сельсовета Мордовского района Тамбовской области», 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>от 27.12.2022 № 295 «О внесении изменений в перечень муниципального имущества Александровского сельсовета Мордовского района Тамбовской области»;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rFonts w:eastAsia="Calibri"/>
          <w:bCs/>
          <w:sz w:val="20"/>
          <w:szCs w:val="20"/>
        </w:rPr>
      </w:pPr>
      <w:r w:rsidRPr="005A3144">
        <w:rPr>
          <w:rFonts w:eastAsia="Calibri"/>
          <w:bCs/>
          <w:sz w:val="20"/>
          <w:szCs w:val="20"/>
        </w:rPr>
        <w:t>от 24.12.2021 № 217 «</w:t>
      </w:r>
      <w:r w:rsidRPr="005A3144">
        <w:rPr>
          <w:bCs/>
          <w:sz w:val="20"/>
          <w:szCs w:val="20"/>
        </w:rPr>
        <w:t>Об утверждении Порядка подведения итогов продажи муниципального имущества и порядка заключения с покупателем договора купли-продажи муниципального имущества без объявления цены»;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rFonts w:eastAsia="PT Astra Serif" w:cs="PT Astra Serif"/>
          <w:sz w:val="20"/>
          <w:szCs w:val="20"/>
        </w:rPr>
      </w:pPr>
      <w:r w:rsidRPr="005A3144">
        <w:rPr>
          <w:rFonts w:eastAsia="PT Astra Serif" w:cs="PT Astra Serif"/>
          <w:sz w:val="20"/>
          <w:szCs w:val="20"/>
        </w:rPr>
        <w:t xml:space="preserve">2) </w:t>
      </w:r>
      <w:r w:rsidRPr="005A3144">
        <w:rPr>
          <w:rFonts w:cs="PT Astra Serif"/>
          <w:sz w:val="20"/>
          <w:szCs w:val="20"/>
        </w:rPr>
        <w:t>решения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Ивановского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сельского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Совета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народных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депутатов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Мордовского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района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Тамбовской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области</w:t>
      </w:r>
      <w:r w:rsidRPr="005A3144">
        <w:rPr>
          <w:rFonts w:eastAsia="PT Astra Serif" w:cs="PT Astra Serif"/>
          <w:sz w:val="20"/>
          <w:szCs w:val="20"/>
        </w:rPr>
        <w:t>: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5A3144">
        <w:rPr>
          <w:sz w:val="20"/>
          <w:szCs w:val="20"/>
        </w:rPr>
        <w:t>от 05.09.2006 № 199 «Об утверждении Перечня объектов муниципального имущества Ивановского сельсовета Мордовского района Тамбовской области»,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5A3144">
        <w:rPr>
          <w:sz w:val="20"/>
          <w:szCs w:val="20"/>
        </w:rPr>
        <w:t>от 18.02.2011 № 208 «О внесении изменений в решение Ивановского сельского Совета народных депутатов Мордовского района Тамбовской области от 05.09.2006 № 199 «Об утверждении Перечня объектов муниципального имущества Ивановского сельсовета Мордовского района Тамбовской области»,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5A3144">
        <w:rPr>
          <w:sz w:val="20"/>
          <w:szCs w:val="20"/>
        </w:rPr>
        <w:t>от 26.02.2015 № 105 «О внесении изменений в решение Ивановского сельского Совета народных депутатов Мордовского района Тамбовской области от 05.09.2006 № 199 «Об утверждении Перечня объектов муниципального имущества Ивановского сельсовета Мордовского района Тамбовской области»,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5A3144">
        <w:rPr>
          <w:sz w:val="20"/>
          <w:szCs w:val="20"/>
        </w:rPr>
        <w:t>от 28.12.2016 № 121 «О внесении изменений в решение Ивановского сельского Совета народных депутатов Мордовского района Тамбовской области от 05.09.2006 № 199 «Об утверждении Перечня объектов муниципального имущества Ивановского сельсовета Мордовского района Тамбовской области»,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5A3144">
        <w:rPr>
          <w:sz w:val="20"/>
          <w:szCs w:val="20"/>
        </w:rPr>
        <w:t>от 29.09.2020 № 139 «О внесении изменений в решение Ивановского сельского Совета народных депутатов Мордовского района Тамбовской области от 05.09.2006 № 199 «Об утверждении Перечня объектов муниципального имущества Ивановского сельсовета Мордовского района Тамбовской области»,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5A3144">
        <w:rPr>
          <w:sz w:val="20"/>
          <w:szCs w:val="20"/>
        </w:rPr>
        <w:t xml:space="preserve">от 31.03.2022 № 242 «О внесении изменений в решение Ивановского сельского Совета народных депутатов Мордовского района Тамбовской области от 05.09.2006 № 199 «Об утверждении Перечня объектов муниципального имущества Ивановского сельсовета Мордовского </w:t>
      </w:r>
      <w:r w:rsidRPr="005A3144">
        <w:rPr>
          <w:sz w:val="20"/>
          <w:szCs w:val="20"/>
        </w:rPr>
        <w:lastRenderedPageBreak/>
        <w:t>района Тамбовской области»,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5A3144">
        <w:rPr>
          <w:sz w:val="20"/>
          <w:szCs w:val="20"/>
        </w:rPr>
        <w:t>от 25.05.2023 № 320 «О внесении изменений в решение Ивановского сельского Совета народных депутатов Мордовского района Тамбовской области от 05.09.2006 № 199 «Об утверждении Перечня объектов муниципального имущества Ивановского сельсовета Мордовского района Тамбовской области»;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rPr>
          <w:rFonts w:eastAsia="Calibri"/>
          <w:bCs/>
          <w:sz w:val="20"/>
          <w:szCs w:val="20"/>
        </w:rPr>
      </w:pPr>
      <w:r w:rsidRPr="005A3144">
        <w:rPr>
          <w:rFonts w:eastAsia="Calibri"/>
          <w:bCs/>
          <w:sz w:val="20"/>
          <w:szCs w:val="20"/>
        </w:rPr>
        <w:t>от 17.12.2021 № 221 «Об утверждении Порядка подведения итогов продажи муниципального имущества и порядка заключения с покупателем договора купли-продажи муниципального имущества без объявления цены»;</w:t>
      </w:r>
    </w:p>
    <w:p w:rsidR="00807370" w:rsidRPr="005A3144" w:rsidRDefault="00807370" w:rsidP="00807370">
      <w:pPr>
        <w:ind w:firstLine="709"/>
        <w:contextualSpacing/>
        <w:rPr>
          <w:sz w:val="20"/>
          <w:szCs w:val="20"/>
        </w:rPr>
      </w:pPr>
      <w:r w:rsidRPr="005A3144">
        <w:rPr>
          <w:rFonts w:eastAsia="PT Astra Serif" w:cs="PT Astra Serif"/>
          <w:sz w:val="20"/>
          <w:szCs w:val="20"/>
        </w:rPr>
        <w:t xml:space="preserve">3) </w:t>
      </w:r>
      <w:r w:rsidRPr="005A3144">
        <w:rPr>
          <w:rFonts w:cs="PT Astra Serif"/>
          <w:sz w:val="20"/>
          <w:szCs w:val="20"/>
        </w:rPr>
        <w:t>решение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Лавровского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сельского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Совета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народных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депутатов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Мордовского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района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Тамбовской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rFonts w:cs="PT Astra Serif"/>
          <w:sz w:val="20"/>
          <w:szCs w:val="20"/>
        </w:rPr>
        <w:t>области</w:t>
      </w:r>
      <w:r w:rsidRPr="005A3144">
        <w:rPr>
          <w:rFonts w:eastAsia="PT Astra Serif" w:cs="PT Astra Serif"/>
          <w:sz w:val="20"/>
          <w:szCs w:val="20"/>
        </w:rPr>
        <w:t xml:space="preserve"> </w:t>
      </w:r>
      <w:r w:rsidRPr="005A3144">
        <w:rPr>
          <w:sz w:val="20"/>
          <w:szCs w:val="20"/>
        </w:rPr>
        <w:t>от 29.08.2006 № 209 «Об утверждении перечня объектов муниципального имущества Лавровского сельсовета»;</w:t>
      </w:r>
    </w:p>
    <w:p w:rsidR="00807370" w:rsidRPr="00807370" w:rsidRDefault="00807370" w:rsidP="00807370">
      <w:pPr>
        <w:pStyle w:val="a7"/>
        <w:ind w:firstLine="709"/>
        <w:jc w:val="both"/>
        <w:rPr>
          <w:rFonts w:ascii="PT Astra Serif" w:hAnsi="PT Astra Serif"/>
          <w:sz w:val="20"/>
          <w:szCs w:val="20"/>
          <w:lang w:val="ru-RU"/>
        </w:rPr>
      </w:pPr>
      <w:r w:rsidRPr="00807370">
        <w:rPr>
          <w:rFonts w:ascii="PT Astra Serif" w:hAnsi="PT Astra Serif"/>
          <w:sz w:val="20"/>
          <w:szCs w:val="20"/>
          <w:lang w:val="ru-RU"/>
        </w:rPr>
        <w:t>4) решения Новопокровского поселкового Совета народных депутатов Мордовского района Тамбовской области:</w:t>
      </w:r>
    </w:p>
    <w:p w:rsidR="00807370" w:rsidRPr="00807370" w:rsidRDefault="00807370" w:rsidP="00807370">
      <w:pPr>
        <w:pStyle w:val="a7"/>
        <w:ind w:firstLine="709"/>
        <w:contextualSpacing/>
        <w:jc w:val="both"/>
        <w:rPr>
          <w:rFonts w:ascii="PT Astra Serif" w:hAnsi="PT Astra Serif"/>
          <w:sz w:val="20"/>
          <w:szCs w:val="20"/>
          <w:lang w:val="ru-RU"/>
        </w:rPr>
      </w:pPr>
      <w:r w:rsidRPr="00807370">
        <w:rPr>
          <w:rFonts w:ascii="PT Astra Serif" w:hAnsi="PT Astra Serif"/>
          <w:sz w:val="20"/>
          <w:szCs w:val="20"/>
          <w:lang w:val="ru-RU"/>
        </w:rPr>
        <w:t>от 29.04.2020 № 160 «Об утверждении Реестра муниципального имущества Новопокровского поссовета Мордовского района Тамбовской области»;</w:t>
      </w:r>
    </w:p>
    <w:p w:rsidR="00807370" w:rsidRPr="005A3144" w:rsidRDefault="00807370" w:rsidP="00807370">
      <w:pPr>
        <w:ind w:firstLine="709"/>
        <w:contextualSpacing/>
        <w:rPr>
          <w:sz w:val="20"/>
          <w:szCs w:val="20"/>
        </w:rPr>
      </w:pPr>
      <w:r w:rsidRPr="005A3144">
        <w:rPr>
          <w:sz w:val="20"/>
          <w:szCs w:val="20"/>
        </w:rPr>
        <w:t>от 30.07.2020 № 173 «О внесении изменений в Реестр муниципального имущества Новопокровского поссовета Мордовского района Тамбовской области, утвержденный решением поселкового Совета народных депутатов от 29.04.2020 №160 «Об утверждении Реестра муниципального имущества Новопокровского поссовета Мордовского района Тамбовской области»,</w:t>
      </w:r>
    </w:p>
    <w:p w:rsidR="00807370" w:rsidRPr="005A3144" w:rsidRDefault="00807370" w:rsidP="00807370">
      <w:pPr>
        <w:ind w:firstLine="709"/>
        <w:contextualSpacing/>
        <w:rPr>
          <w:sz w:val="20"/>
          <w:szCs w:val="20"/>
        </w:rPr>
      </w:pPr>
      <w:r w:rsidRPr="005A3144">
        <w:rPr>
          <w:sz w:val="20"/>
          <w:szCs w:val="20"/>
        </w:rPr>
        <w:t>от 29.10.2020 № 194 «О внесении изменений в Реестр муниципального имущества Новопокровского поссовета Мордовского района Тамбовской области, утвержденный решением поселкового Совета народных депутатов от 29.04.2020 № 160 «Об утверждении Реестра муниципального имущества Новопокровского поссовета Мордовского района Тамбовской области»,</w:t>
      </w:r>
    </w:p>
    <w:p w:rsidR="00807370" w:rsidRPr="005A3144" w:rsidRDefault="00807370" w:rsidP="00807370">
      <w:pPr>
        <w:ind w:firstLine="709"/>
        <w:contextualSpacing/>
        <w:rPr>
          <w:sz w:val="20"/>
          <w:szCs w:val="20"/>
        </w:rPr>
      </w:pPr>
      <w:r w:rsidRPr="005A3144">
        <w:rPr>
          <w:sz w:val="20"/>
          <w:szCs w:val="20"/>
        </w:rPr>
        <w:t>от 29.03.2022 № 312 «О внесении изменений в Реестр муниципального имущества Новопокровского поссовета Мордовского района Тамбовской области, утвержденный решением поселкового Совета народных депутатов от 29.04.2020 №160 «Об утверждении Реестра муниципального имущества Новопокровского поссовета Мордовского района Тамбовской области»,</w:t>
      </w:r>
    </w:p>
    <w:p w:rsidR="00807370" w:rsidRPr="005A3144" w:rsidRDefault="00807370" w:rsidP="00807370">
      <w:pPr>
        <w:ind w:firstLine="709"/>
        <w:contextualSpacing/>
        <w:rPr>
          <w:sz w:val="20"/>
          <w:szCs w:val="20"/>
        </w:rPr>
      </w:pPr>
      <w:r w:rsidRPr="005A3144">
        <w:rPr>
          <w:sz w:val="20"/>
          <w:szCs w:val="20"/>
        </w:rPr>
        <w:t>от 09.02.2023 № 382 «О внесении изменений в Реестр муниципального имущества Новопокровского поссовета Мордовского района Тамбовской области, утвержденный решением поселкового Совета народных депутатов от 29.04.2020 № 160 «Об утверждении Реестра муниципального имущества Новопокровского поссовета Мордовского района Тамбовской области»,</w:t>
      </w:r>
    </w:p>
    <w:p w:rsidR="00807370" w:rsidRPr="005A3144" w:rsidRDefault="00807370" w:rsidP="00807370">
      <w:pPr>
        <w:ind w:firstLine="709"/>
        <w:contextualSpacing/>
        <w:rPr>
          <w:sz w:val="20"/>
          <w:szCs w:val="20"/>
        </w:rPr>
      </w:pPr>
      <w:r w:rsidRPr="005A3144">
        <w:rPr>
          <w:sz w:val="20"/>
          <w:szCs w:val="20"/>
        </w:rPr>
        <w:lastRenderedPageBreak/>
        <w:t>от 25.05.2023 № 398 «О внесении изменений в Реестр муниципального имущества Новопокровского поссовета Мордовского района Тамбовской области, утвержденный решением поселкового Совета народных депутатов от 29.04.2020 №160 «Об утверждении Реестра муниципального имущества Новопокровского поссовета Мордовского района Тамбовской области»,</w:t>
      </w:r>
    </w:p>
    <w:p w:rsidR="00807370" w:rsidRPr="005A3144" w:rsidRDefault="00807370" w:rsidP="00807370">
      <w:pPr>
        <w:ind w:firstLine="709"/>
        <w:contextualSpacing/>
        <w:rPr>
          <w:sz w:val="20"/>
          <w:szCs w:val="20"/>
        </w:rPr>
      </w:pPr>
      <w:r w:rsidRPr="005A3144">
        <w:rPr>
          <w:sz w:val="20"/>
          <w:szCs w:val="20"/>
        </w:rPr>
        <w:t>от 29.06.2023 № 400 «О внесении изменений в Реестр муниципального имущества Новопокровского поссовета Мордовского района Тамбовской области, утвержденный решением поселкового Совета народных депутатов от 29.04.2020 №160 «Об утверждении Реестра муниципального имущества Новопокровского поссовета Мордовского района Тамбовской области»,</w:t>
      </w:r>
    </w:p>
    <w:p w:rsidR="00807370" w:rsidRPr="005A3144" w:rsidRDefault="00807370" w:rsidP="00807370">
      <w:pPr>
        <w:ind w:firstLine="709"/>
        <w:contextualSpacing/>
        <w:rPr>
          <w:sz w:val="20"/>
          <w:szCs w:val="20"/>
        </w:rPr>
      </w:pPr>
      <w:r w:rsidRPr="005A3144">
        <w:rPr>
          <w:sz w:val="20"/>
          <w:szCs w:val="20"/>
        </w:rPr>
        <w:t>25.08.2023 № 412 «О внесении изменений в Реестр муниципального имущества Новопокровского поссовета Мордовского района Тамбовской области, утвержденный решением поселкового Совета народных депутатов от 29.04.2020 № 160 «Об утверждении Реестра муниципального имущества Новопокровского поссовета Мордовского района Тамбовской области».</w:t>
      </w:r>
    </w:p>
    <w:p w:rsidR="00807370" w:rsidRPr="005A3144" w:rsidRDefault="00807370" w:rsidP="00807370">
      <w:pPr>
        <w:ind w:firstLine="709"/>
        <w:contextualSpacing/>
        <w:rPr>
          <w:sz w:val="20"/>
          <w:szCs w:val="20"/>
        </w:rPr>
      </w:pPr>
      <w:r w:rsidRPr="005A3144">
        <w:rPr>
          <w:sz w:val="20"/>
          <w:szCs w:val="20"/>
        </w:rPr>
        <w:t>5) решения Шмаровского сельского Совета народных депутатов Мордовского района Тамбовской области:</w:t>
      </w:r>
    </w:p>
    <w:p w:rsidR="00807370" w:rsidRPr="005A3144" w:rsidRDefault="00807370" w:rsidP="00807370">
      <w:pPr>
        <w:ind w:firstLine="709"/>
        <w:contextualSpacing/>
        <w:rPr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>от 19.09.2006 № 199 «</w:t>
      </w:r>
      <w:r w:rsidRPr="005A3144">
        <w:rPr>
          <w:rFonts w:ascii="Times New Roman" w:eastAsia="Calibri" w:hAnsi="Times New Roman"/>
          <w:sz w:val="20"/>
          <w:szCs w:val="20"/>
        </w:rPr>
        <w:t>Об утверждении перечня объектов муниципального имущества</w:t>
      </w:r>
      <w:r w:rsidRPr="005A3144">
        <w:rPr>
          <w:rFonts w:ascii="Times New Roman" w:hAnsi="Times New Roman"/>
          <w:sz w:val="20"/>
          <w:szCs w:val="20"/>
        </w:rPr>
        <w:t xml:space="preserve"> Шмаровского сельсовета Мордовского района Тамбовской области»,</w:t>
      </w:r>
    </w:p>
    <w:p w:rsidR="00807370" w:rsidRPr="005A3144" w:rsidRDefault="00807370" w:rsidP="00807370">
      <w:pPr>
        <w:ind w:firstLine="709"/>
        <w:contextualSpacing/>
        <w:rPr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 xml:space="preserve">от 27.07.2017 № 228 «О внесении изменений в решение </w:t>
      </w:r>
      <w:r w:rsidRPr="005A3144">
        <w:rPr>
          <w:sz w:val="20"/>
          <w:szCs w:val="20"/>
        </w:rPr>
        <w:t>Шмаровского сельского Совета народных депутатов Мордовского района Тамбовской области</w:t>
      </w:r>
      <w:r w:rsidRPr="005A3144">
        <w:rPr>
          <w:rFonts w:ascii="Times New Roman" w:hAnsi="Times New Roman"/>
          <w:sz w:val="20"/>
          <w:szCs w:val="20"/>
        </w:rPr>
        <w:t xml:space="preserve"> «</w:t>
      </w:r>
      <w:r w:rsidRPr="005A3144">
        <w:rPr>
          <w:rFonts w:ascii="Times New Roman" w:eastAsia="Calibri" w:hAnsi="Times New Roman"/>
          <w:sz w:val="20"/>
          <w:szCs w:val="20"/>
        </w:rPr>
        <w:t>Об утверждении перечня об</w:t>
      </w:r>
      <w:r w:rsidRPr="005A3144">
        <w:rPr>
          <w:rFonts w:ascii="Times New Roman" w:hAnsi="Times New Roman"/>
          <w:sz w:val="20"/>
          <w:szCs w:val="20"/>
        </w:rPr>
        <w:t xml:space="preserve">ъектов муниципального имущества </w:t>
      </w:r>
      <w:r w:rsidRPr="005A3144">
        <w:rPr>
          <w:rFonts w:ascii="Times New Roman" w:eastAsia="Calibri" w:hAnsi="Times New Roman"/>
          <w:sz w:val="20"/>
          <w:szCs w:val="20"/>
        </w:rPr>
        <w:t>Шмаровского сельсовета</w:t>
      </w:r>
      <w:r w:rsidRPr="005A3144">
        <w:rPr>
          <w:rFonts w:ascii="Times New Roman" w:hAnsi="Times New Roman"/>
          <w:sz w:val="20"/>
          <w:szCs w:val="20"/>
        </w:rPr>
        <w:t>»</w:t>
      </w:r>
      <w:r w:rsidRPr="005A3144">
        <w:rPr>
          <w:rFonts w:ascii="Times New Roman" w:eastAsia="Calibri" w:hAnsi="Times New Roman"/>
          <w:sz w:val="20"/>
          <w:szCs w:val="20"/>
        </w:rPr>
        <w:t>,</w:t>
      </w:r>
    </w:p>
    <w:p w:rsidR="00807370" w:rsidRPr="005A3144" w:rsidRDefault="00807370" w:rsidP="00807370">
      <w:pPr>
        <w:ind w:firstLine="709"/>
        <w:contextualSpacing/>
        <w:rPr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 xml:space="preserve">от 31.05.2018 № 269 «О внесении изменений в решение </w:t>
      </w:r>
      <w:r w:rsidRPr="005A3144">
        <w:rPr>
          <w:sz w:val="20"/>
          <w:szCs w:val="20"/>
        </w:rPr>
        <w:t>Шмаровского сельского Совета народных депутатов Мордовского района Тамбовской области</w:t>
      </w:r>
      <w:r w:rsidRPr="005A3144">
        <w:rPr>
          <w:rFonts w:ascii="Times New Roman" w:hAnsi="Times New Roman"/>
          <w:sz w:val="20"/>
          <w:szCs w:val="20"/>
        </w:rPr>
        <w:t xml:space="preserve"> «</w:t>
      </w:r>
      <w:r w:rsidRPr="005A3144">
        <w:rPr>
          <w:rFonts w:ascii="Times New Roman" w:eastAsia="Calibri" w:hAnsi="Times New Roman"/>
          <w:sz w:val="20"/>
          <w:szCs w:val="20"/>
        </w:rPr>
        <w:t>Об утверждении перечня об</w:t>
      </w:r>
      <w:r w:rsidRPr="005A3144">
        <w:rPr>
          <w:rFonts w:ascii="Times New Roman" w:hAnsi="Times New Roman"/>
          <w:sz w:val="20"/>
          <w:szCs w:val="20"/>
        </w:rPr>
        <w:t xml:space="preserve">ъектов муниципального имущества </w:t>
      </w:r>
      <w:r w:rsidRPr="005A3144">
        <w:rPr>
          <w:rFonts w:ascii="Times New Roman" w:eastAsia="Calibri" w:hAnsi="Times New Roman"/>
          <w:sz w:val="20"/>
          <w:szCs w:val="20"/>
        </w:rPr>
        <w:t>Шмаровского сельсовета</w:t>
      </w:r>
      <w:r w:rsidRPr="005A3144">
        <w:rPr>
          <w:rFonts w:ascii="Times New Roman" w:hAnsi="Times New Roman"/>
          <w:sz w:val="20"/>
          <w:szCs w:val="20"/>
        </w:rPr>
        <w:t>»</w:t>
      </w:r>
      <w:r w:rsidRPr="005A3144">
        <w:rPr>
          <w:rFonts w:ascii="Times New Roman" w:eastAsia="Calibri" w:hAnsi="Times New Roman"/>
          <w:sz w:val="20"/>
          <w:szCs w:val="20"/>
        </w:rPr>
        <w:t>,</w:t>
      </w:r>
    </w:p>
    <w:p w:rsidR="00807370" w:rsidRPr="005A3144" w:rsidRDefault="00807370" w:rsidP="00807370">
      <w:pPr>
        <w:ind w:firstLine="709"/>
        <w:contextualSpacing/>
        <w:rPr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 xml:space="preserve">от 25.12.2018 № 33 «О внесении изменений в решение </w:t>
      </w:r>
      <w:r w:rsidRPr="005A3144">
        <w:rPr>
          <w:sz w:val="20"/>
          <w:szCs w:val="20"/>
        </w:rPr>
        <w:t>Шмаровского сельского Совета народных депутатов Мордовского района Тамбовской области</w:t>
      </w:r>
      <w:r w:rsidRPr="005A3144">
        <w:rPr>
          <w:rFonts w:ascii="Times New Roman" w:hAnsi="Times New Roman"/>
          <w:sz w:val="20"/>
          <w:szCs w:val="20"/>
        </w:rPr>
        <w:t xml:space="preserve"> «</w:t>
      </w:r>
      <w:r w:rsidRPr="005A3144">
        <w:rPr>
          <w:rFonts w:ascii="Times New Roman" w:eastAsia="Calibri" w:hAnsi="Times New Roman"/>
          <w:sz w:val="20"/>
          <w:szCs w:val="20"/>
        </w:rPr>
        <w:t>Об утверждении перечня об</w:t>
      </w:r>
      <w:r w:rsidRPr="005A3144">
        <w:rPr>
          <w:rFonts w:ascii="Times New Roman" w:hAnsi="Times New Roman"/>
          <w:sz w:val="20"/>
          <w:szCs w:val="20"/>
        </w:rPr>
        <w:t xml:space="preserve">ъектов муниципального имущества </w:t>
      </w:r>
      <w:r w:rsidRPr="005A3144">
        <w:rPr>
          <w:rFonts w:ascii="Times New Roman" w:eastAsia="Calibri" w:hAnsi="Times New Roman"/>
          <w:sz w:val="20"/>
          <w:szCs w:val="20"/>
        </w:rPr>
        <w:t>Шмаровского сельсовета»,</w:t>
      </w:r>
    </w:p>
    <w:p w:rsidR="00807370" w:rsidRPr="005A3144" w:rsidRDefault="00807370" w:rsidP="00807370">
      <w:pPr>
        <w:ind w:firstLine="709"/>
        <w:contextualSpacing/>
        <w:rPr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 xml:space="preserve">от 27.02.2020 № 99 «О внесении изменений в решение </w:t>
      </w:r>
      <w:r w:rsidRPr="005A3144">
        <w:rPr>
          <w:sz w:val="20"/>
          <w:szCs w:val="20"/>
        </w:rPr>
        <w:t>Шмаровского сельского Совета народных депутатов Мордовского района Тамбовской области</w:t>
      </w:r>
      <w:r w:rsidRPr="005A3144">
        <w:rPr>
          <w:rFonts w:ascii="Times New Roman" w:hAnsi="Times New Roman"/>
          <w:sz w:val="20"/>
          <w:szCs w:val="20"/>
        </w:rPr>
        <w:t xml:space="preserve"> «</w:t>
      </w:r>
      <w:r w:rsidRPr="005A3144">
        <w:rPr>
          <w:rFonts w:ascii="Times New Roman" w:eastAsia="Calibri" w:hAnsi="Times New Roman"/>
          <w:sz w:val="20"/>
          <w:szCs w:val="20"/>
        </w:rPr>
        <w:t>Об утверждении перечня об</w:t>
      </w:r>
      <w:r w:rsidRPr="005A3144">
        <w:rPr>
          <w:rFonts w:ascii="Times New Roman" w:hAnsi="Times New Roman"/>
          <w:sz w:val="20"/>
          <w:szCs w:val="20"/>
        </w:rPr>
        <w:t xml:space="preserve">ъектов муниципального имущества </w:t>
      </w:r>
      <w:r w:rsidRPr="005A3144">
        <w:rPr>
          <w:rFonts w:ascii="Times New Roman" w:eastAsia="Calibri" w:hAnsi="Times New Roman"/>
          <w:sz w:val="20"/>
          <w:szCs w:val="20"/>
        </w:rPr>
        <w:t>Шмаровского сельсовета»,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contextualSpacing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 xml:space="preserve">от 30.11.2020 № 135 «О внесении изменений в решение </w:t>
      </w:r>
      <w:r w:rsidRPr="005A3144">
        <w:rPr>
          <w:sz w:val="20"/>
          <w:szCs w:val="20"/>
        </w:rPr>
        <w:t>Шмаровского сельского Совета народных депутатов Мордовского района Тамбовской области</w:t>
      </w:r>
      <w:r w:rsidRPr="005A3144">
        <w:rPr>
          <w:rFonts w:ascii="Times New Roman" w:hAnsi="Times New Roman"/>
          <w:sz w:val="20"/>
          <w:szCs w:val="20"/>
        </w:rPr>
        <w:t xml:space="preserve"> «</w:t>
      </w:r>
      <w:r w:rsidRPr="005A3144">
        <w:rPr>
          <w:rFonts w:ascii="Times New Roman" w:eastAsia="Calibri" w:hAnsi="Times New Roman"/>
          <w:sz w:val="20"/>
          <w:szCs w:val="20"/>
        </w:rPr>
        <w:t xml:space="preserve">Об утверждении перечня </w:t>
      </w:r>
      <w:r w:rsidRPr="005A3144">
        <w:rPr>
          <w:rFonts w:ascii="Times New Roman" w:eastAsia="Calibri" w:hAnsi="Times New Roman"/>
          <w:sz w:val="20"/>
          <w:szCs w:val="20"/>
        </w:rPr>
        <w:lastRenderedPageBreak/>
        <w:t>об</w:t>
      </w:r>
      <w:r w:rsidRPr="005A3144">
        <w:rPr>
          <w:rFonts w:ascii="Times New Roman" w:hAnsi="Times New Roman"/>
          <w:sz w:val="20"/>
          <w:szCs w:val="20"/>
        </w:rPr>
        <w:t xml:space="preserve">ъектов муниципального имущества </w:t>
      </w:r>
      <w:r w:rsidRPr="005A3144">
        <w:rPr>
          <w:rFonts w:ascii="Times New Roman" w:eastAsia="Calibri" w:hAnsi="Times New Roman"/>
          <w:sz w:val="20"/>
          <w:szCs w:val="20"/>
        </w:rPr>
        <w:t>Шмаровского сельсовета»,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contextualSpacing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 xml:space="preserve">от 28.01.2021 № 147 «О внесении изменений в решение </w:t>
      </w:r>
      <w:r w:rsidRPr="005A3144">
        <w:rPr>
          <w:sz w:val="20"/>
          <w:szCs w:val="20"/>
        </w:rPr>
        <w:t>Шмаровского сельского Совета народных депутатов Мордовского района Тамбовской области</w:t>
      </w:r>
      <w:r w:rsidRPr="005A3144">
        <w:rPr>
          <w:rFonts w:ascii="Times New Roman" w:hAnsi="Times New Roman"/>
          <w:sz w:val="20"/>
          <w:szCs w:val="20"/>
        </w:rPr>
        <w:t xml:space="preserve"> «</w:t>
      </w:r>
      <w:r w:rsidRPr="005A3144">
        <w:rPr>
          <w:rFonts w:ascii="Times New Roman" w:eastAsia="Calibri" w:hAnsi="Times New Roman"/>
          <w:sz w:val="20"/>
          <w:szCs w:val="20"/>
        </w:rPr>
        <w:t>Об утверждении перечня об</w:t>
      </w:r>
      <w:r w:rsidRPr="005A3144">
        <w:rPr>
          <w:rFonts w:ascii="Times New Roman" w:hAnsi="Times New Roman"/>
          <w:sz w:val="20"/>
          <w:szCs w:val="20"/>
        </w:rPr>
        <w:t xml:space="preserve">ъектов муниципального имущества </w:t>
      </w:r>
      <w:r w:rsidRPr="005A3144">
        <w:rPr>
          <w:rFonts w:ascii="Times New Roman" w:eastAsia="Calibri" w:hAnsi="Times New Roman"/>
          <w:sz w:val="20"/>
          <w:szCs w:val="20"/>
        </w:rPr>
        <w:t>Шмаровского сельсовета»,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contextualSpacing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 xml:space="preserve">от 25.03.2021 № 156 «О внесении изменений в решение </w:t>
      </w:r>
      <w:r w:rsidRPr="005A3144">
        <w:rPr>
          <w:sz w:val="20"/>
          <w:szCs w:val="20"/>
        </w:rPr>
        <w:t>Шмаровского сельского Совета народных депутатов Мордовского района Тамбовской области</w:t>
      </w:r>
      <w:r w:rsidRPr="005A3144">
        <w:rPr>
          <w:rFonts w:ascii="Times New Roman" w:hAnsi="Times New Roman"/>
          <w:sz w:val="20"/>
          <w:szCs w:val="20"/>
        </w:rPr>
        <w:t xml:space="preserve"> «</w:t>
      </w:r>
      <w:r w:rsidRPr="005A3144">
        <w:rPr>
          <w:rFonts w:ascii="Times New Roman" w:eastAsia="Calibri" w:hAnsi="Times New Roman"/>
          <w:sz w:val="20"/>
          <w:szCs w:val="20"/>
        </w:rPr>
        <w:t>Об утверждении перечня об</w:t>
      </w:r>
      <w:r w:rsidRPr="005A3144">
        <w:rPr>
          <w:rFonts w:ascii="Times New Roman" w:hAnsi="Times New Roman"/>
          <w:sz w:val="20"/>
          <w:szCs w:val="20"/>
        </w:rPr>
        <w:t xml:space="preserve">ъектов муниципального имущества </w:t>
      </w:r>
      <w:r w:rsidRPr="005A3144">
        <w:rPr>
          <w:rFonts w:ascii="Times New Roman" w:eastAsia="Calibri" w:hAnsi="Times New Roman"/>
          <w:sz w:val="20"/>
          <w:szCs w:val="20"/>
        </w:rPr>
        <w:t>Шмаровского сельсовета»,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contextualSpacing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 xml:space="preserve">от 22.06.2021 № 167 «О внесении изменений в решение </w:t>
      </w:r>
      <w:r w:rsidRPr="005A3144">
        <w:rPr>
          <w:sz w:val="20"/>
          <w:szCs w:val="20"/>
        </w:rPr>
        <w:t>Шмаровского сельского Совета народных депутатов Мордовского района Тамбовской области</w:t>
      </w:r>
      <w:r w:rsidRPr="005A3144">
        <w:rPr>
          <w:rFonts w:ascii="Times New Roman" w:hAnsi="Times New Roman"/>
          <w:sz w:val="20"/>
          <w:szCs w:val="20"/>
        </w:rPr>
        <w:t xml:space="preserve"> «</w:t>
      </w:r>
      <w:r w:rsidRPr="005A3144">
        <w:rPr>
          <w:rFonts w:ascii="Times New Roman" w:eastAsia="Calibri" w:hAnsi="Times New Roman"/>
          <w:sz w:val="20"/>
          <w:szCs w:val="20"/>
        </w:rPr>
        <w:t>Об утверждении перечня об</w:t>
      </w:r>
      <w:r w:rsidRPr="005A3144">
        <w:rPr>
          <w:rFonts w:ascii="Times New Roman" w:hAnsi="Times New Roman"/>
          <w:sz w:val="20"/>
          <w:szCs w:val="20"/>
        </w:rPr>
        <w:t xml:space="preserve">ъектов муниципального имущества </w:t>
      </w:r>
      <w:r w:rsidRPr="005A3144">
        <w:rPr>
          <w:rFonts w:ascii="Times New Roman" w:eastAsia="Calibri" w:hAnsi="Times New Roman"/>
          <w:sz w:val="20"/>
          <w:szCs w:val="20"/>
        </w:rPr>
        <w:t>Шмаровского сельсовета»,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contextualSpacing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 xml:space="preserve">от 30.09.2021 № 182 «О внесении изменений в решение </w:t>
      </w:r>
      <w:r w:rsidRPr="005A3144">
        <w:rPr>
          <w:sz w:val="20"/>
          <w:szCs w:val="20"/>
        </w:rPr>
        <w:t>Шмаровского сельского Совета народных депутатов Мордовского района Тамбовской области</w:t>
      </w:r>
      <w:r w:rsidRPr="005A3144">
        <w:rPr>
          <w:rFonts w:ascii="Times New Roman" w:hAnsi="Times New Roman"/>
          <w:sz w:val="20"/>
          <w:szCs w:val="20"/>
        </w:rPr>
        <w:t xml:space="preserve"> «</w:t>
      </w:r>
      <w:r w:rsidRPr="005A3144">
        <w:rPr>
          <w:rFonts w:ascii="Times New Roman" w:eastAsia="Calibri" w:hAnsi="Times New Roman"/>
          <w:sz w:val="20"/>
          <w:szCs w:val="20"/>
        </w:rPr>
        <w:t>Об утверждении перечня об</w:t>
      </w:r>
      <w:r w:rsidRPr="005A3144">
        <w:rPr>
          <w:rFonts w:ascii="Times New Roman" w:hAnsi="Times New Roman"/>
          <w:sz w:val="20"/>
          <w:szCs w:val="20"/>
        </w:rPr>
        <w:t xml:space="preserve">ъектов муниципального имущества </w:t>
      </w:r>
      <w:r w:rsidRPr="005A3144">
        <w:rPr>
          <w:rFonts w:ascii="Times New Roman" w:eastAsia="Calibri" w:hAnsi="Times New Roman"/>
          <w:sz w:val="20"/>
          <w:szCs w:val="20"/>
        </w:rPr>
        <w:t>Шмаровского сельсовета»,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contextualSpacing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 xml:space="preserve">от 29.09.2022 № 246 «О внесении изменений в решение </w:t>
      </w:r>
      <w:r w:rsidRPr="005A3144">
        <w:rPr>
          <w:sz w:val="20"/>
          <w:szCs w:val="20"/>
        </w:rPr>
        <w:t>Шмаровского сельского Совета народных депутатов Мордовского района Тамбовской области</w:t>
      </w:r>
      <w:r w:rsidRPr="005A3144">
        <w:rPr>
          <w:rFonts w:ascii="Times New Roman" w:hAnsi="Times New Roman"/>
          <w:sz w:val="20"/>
          <w:szCs w:val="20"/>
        </w:rPr>
        <w:t xml:space="preserve"> «</w:t>
      </w:r>
      <w:r w:rsidRPr="005A3144">
        <w:rPr>
          <w:rFonts w:ascii="Times New Roman" w:eastAsia="Calibri" w:hAnsi="Times New Roman"/>
          <w:sz w:val="20"/>
          <w:szCs w:val="20"/>
        </w:rPr>
        <w:t>Об утверждении перечня об</w:t>
      </w:r>
      <w:r w:rsidRPr="005A3144">
        <w:rPr>
          <w:rFonts w:ascii="Times New Roman" w:hAnsi="Times New Roman"/>
          <w:sz w:val="20"/>
          <w:szCs w:val="20"/>
        </w:rPr>
        <w:t xml:space="preserve">ъектов муниципального имущества </w:t>
      </w:r>
      <w:r w:rsidRPr="005A3144">
        <w:rPr>
          <w:rFonts w:ascii="Times New Roman" w:eastAsia="Calibri" w:hAnsi="Times New Roman"/>
          <w:sz w:val="20"/>
          <w:szCs w:val="20"/>
        </w:rPr>
        <w:t>Шмаровского сельсовета»,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contextualSpacing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 xml:space="preserve">от 27.10.2022 № 251 «О внесении изменений в решение </w:t>
      </w:r>
      <w:r w:rsidRPr="005A3144">
        <w:rPr>
          <w:sz w:val="20"/>
          <w:szCs w:val="20"/>
        </w:rPr>
        <w:t>Шмаровского сельского Совета народных депутатов Мордовского района Тамбовской области</w:t>
      </w:r>
      <w:r w:rsidRPr="005A3144">
        <w:rPr>
          <w:rFonts w:ascii="Times New Roman" w:hAnsi="Times New Roman"/>
          <w:sz w:val="20"/>
          <w:szCs w:val="20"/>
        </w:rPr>
        <w:t xml:space="preserve"> «</w:t>
      </w:r>
      <w:r w:rsidRPr="005A3144">
        <w:rPr>
          <w:rFonts w:ascii="Times New Roman" w:eastAsia="Calibri" w:hAnsi="Times New Roman"/>
          <w:sz w:val="20"/>
          <w:szCs w:val="20"/>
        </w:rPr>
        <w:t>Об утверждении перечня об</w:t>
      </w:r>
      <w:r w:rsidRPr="005A3144">
        <w:rPr>
          <w:rFonts w:ascii="Times New Roman" w:hAnsi="Times New Roman"/>
          <w:sz w:val="20"/>
          <w:szCs w:val="20"/>
        </w:rPr>
        <w:t xml:space="preserve">ъектов муниципального имущества </w:t>
      </w:r>
      <w:r w:rsidRPr="005A3144">
        <w:rPr>
          <w:rFonts w:ascii="Times New Roman" w:eastAsia="Calibri" w:hAnsi="Times New Roman"/>
          <w:sz w:val="20"/>
          <w:szCs w:val="20"/>
        </w:rPr>
        <w:t>Шмаровского сельсовета»,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contextualSpacing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 xml:space="preserve">от 27.12.2022 № 268 «О внесении изменений в решение </w:t>
      </w:r>
      <w:r w:rsidRPr="005A3144">
        <w:rPr>
          <w:sz w:val="20"/>
          <w:szCs w:val="20"/>
        </w:rPr>
        <w:t>Шмаровского сельского Совета народных депутатов Мордовского района Тамбовской области</w:t>
      </w:r>
      <w:r w:rsidRPr="005A3144">
        <w:rPr>
          <w:rFonts w:ascii="Times New Roman" w:hAnsi="Times New Roman"/>
          <w:sz w:val="20"/>
          <w:szCs w:val="20"/>
        </w:rPr>
        <w:t xml:space="preserve"> «</w:t>
      </w:r>
      <w:r w:rsidRPr="005A3144">
        <w:rPr>
          <w:rFonts w:ascii="Times New Roman" w:eastAsia="Calibri" w:hAnsi="Times New Roman"/>
          <w:sz w:val="20"/>
          <w:szCs w:val="20"/>
        </w:rPr>
        <w:t>Об утверждении перечня об</w:t>
      </w:r>
      <w:r w:rsidRPr="005A3144">
        <w:rPr>
          <w:rFonts w:ascii="Times New Roman" w:hAnsi="Times New Roman"/>
          <w:sz w:val="20"/>
          <w:szCs w:val="20"/>
        </w:rPr>
        <w:t xml:space="preserve">ъектов муниципального имущества </w:t>
      </w:r>
      <w:r w:rsidRPr="005A3144">
        <w:rPr>
          <w:rFonts w:ascii="Times New Roman" w:eastAsia="Calibri" w:hAnsi="Times New Roman"/>
          <w:sz w:val="20"/>
          <w:szCs w:val="20"/>
        </w:rPr>
        <w:t>Шмаровского сельсовета»,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contextualSpacing/>
        <w:rPr>
          <w:rFonts w:ascii="Times New Roman" w:hAnsi="Times New Roman"/>
          <w:sz w:val="20"/>
          <w:szCs w:val="20"/>
        </w:rPr>
      </w:pPr>
      <w:r w:rsidRPr="005A3144">
        <w:rPr>
          <w:rFonts w:ascii="Times New Roman" w:hAnsi="Times New Roman"/>
          <w:sz w:val="20"/>
          <w:szCs w:val="20"/>
        </w:rPr>
        <w:t xml:space="preserve">от 31.08.2023 № 295 «О внесении изменений в решение </w:t>
      </w:r>
      <w:r w:rsidRPr="005A3144">
        <w:rPr>
          <w:sz w:val="20"/>
          <w:szCs w:val="20"/>
        </w:rPr>
        <w:t>Шмаровского сельского Совета народных депутатов Мордовского района Тамбовской области</w:t>
      </w:r>
      <w:r w:rsidRPr="005A3144">
        <w:rPr>
          <w:rFonts w:ascii="Times New Roman" w:hAnsi="Times New Roman"/>
          <w:sz w:val="20"/>
          <w:szCs w:val="20"/>
        </w:rPr>
        <w:t xml:space="preserve"> «</w:t>
      </w:r>
      <w:r w:rsidRPr="005A3144">
        <w:rPr>
          <w:rFonts w:ascii="Times New Roman" w:eastAsia="Calibri" w:hAnsi="Times New Roman"/>
          <w:sz w:val="20"/>
          <w:szCs w:val="20"/>
        </w:rPr>
        <w:t>Об утверждении перечня об</w:t>
      </w:r>
      <w:r w:rsidRPr="005A3144">
        <w:rPr>
          <w:rFonts w:ascii="Times New Roman" w:hAnsi="Times New Roman"/>
          <w:sz w:val="20"/>
          <w:szCs w:val="20"/>
        </w:rPr>
        <w:t xml:space="preserve">ъектов муниципального имущества </w:t>
      </w:r>
      <w:r w:rsidRPr="005A3144">
        <w:rPr>
          <w:rFonts w:ascii="Times New Roman" w:eastAsia="Calibri" w:hAnsi="Times New Roman"/>
          <w:sz w:val="20"/>
          <w:szCs w:val="20"/>
        </w:rPr>
        <w:t>Шмаровского сельсовета;</w:t>
      </w:r>
    </w:p>
    <w:p w:rsidR="00807370" w:rsidRPr="005A3144" w:rsidRDefault="00807370" w:rsidP="00807370">
      <w:pPr>
        <w:widowControl w:val="0"/>
        <w:autoSpaceDE w:val="0"/>
        <w:autoSpaceDN w:val="0"/>
        <w:ind w:firstLine="709"/>
        <w:contextualSpacing/>
        <w:rPr>
          <w:sz w:val="20"/>
          <w:szCs w:val="20"/>
        </w:rPr>
      </w:pPr>
      <w:r w:rsidRPr="005A3144">
        <w:rPr>
          <w:sz w:val="20"/>
          <w:szCs w:val="20"/>
        </w:rPr>
        <w:t>6) решения Шульгинского сельского Совета народных депутатов Мордовского района Тамбовской области:</w:t>
      </w:r>
    </w:p>
    <w:p w:rsidR="00807370" w:rsidRPr="00807370" w:rsidRDefault="00807370" w:rsidP="00807370">
      <w:pPr>
        <w:pStyle w:val="a7"/>
        <w:ind w:right="-1" w:firstLine="709"/>
        <w:contextualSpacing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>от 24.08.2006 № 208 «Об утверждении Перечня объектов муниципального имущества Шульгинского сельсовета Мордовского района Тамбовской области»</w:t>
      </w:r>
      <w:r w:rsidRPr="00807370">
        <w:rPr>
          <w:rFonts w:ascii="PT Astra Serif" w:hAnsi="PT Astra Serif"/>
          <w:i w:val="0"/>
          <w:sz w:val="20"/>
          <w:szCs w:val="20"/>
          <w:lang w:val="ru-RU"/>
        </w:rPr>
        <w:t>,</w:t>
      </w:r>
    </w:p>
    <w:p w:rsidR="00807370" w:rsidRPr="00807370" w:rsidRDefault="00807370" w:rsidP="00807370">
      <w:pPr>
        <w:pStyle w:val="a7"/>
        <w:ind w:right="-1" w:firstLine="709"/>
        <w:contextualSpacing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>от 15.06.2013 № 386 «</w:t>
      </w:r>
      <w:r w:rsidRPr="00807370">
        <w:rPr>
          <w:rFonts w:ascii="PT Astra Serif" w:hAnsi="PT Astra Serif"/>
          <w:i w:val="0"/>
          <w:sz w:val="20"/>
          <w:szCs w:val="20"/>
          <w:lang w:val="ru-RU"/>
        </w:rPr>
        <w:t>О внесении изменений</w:t>
      </w: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в решение Шульгинского сельского Совета </w:t>
      </w:r>
      <w:r w:rsidRPr="00807370">
        <w:rPr>
          <w:rFonts w:ascii="PT Astra Serif" w:hAnsi="PT Astra Serif"/>
          <w:i w:val="0"/>
          <w:sz w:val="20"/>
          <w:szCs w:val="20"/>
          <w:lang w:val="ru-RU"/>
        </w:rPr>
        <w:t>народных депутатов Мордовского района Тамбовской области</w:t>
      </w: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от 24.08.2006 № 208 «Об утверждении Перечня объектов муниципального </w:t>
      </w: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lastRenderedPageBreak/>
        <w:t>имущества Шульгинского сельсовета Мордовского района Тамбовской области»,</w:t>
      </w:r>
    </w:p>
    <w:p w:rsidR="00807370" w:rsidRPr="00807370" w:rsidRDefault="00807370" w:rsidP="00807370">
      <w:pPr>
        <w:pStyle w:val="a7"/>
        <w:ind w:right="-1" w:firstLine="709"/>
        <w:contextualSpacing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>от 26.12.2013 № 40 «</w:t>
      </w:r>
      <w:r w:rsidRPr="00807370">
        <w:rPr>
          <w:rFonts w:ascii="PT Astra Serif" w:hAnsi="PT Astra Serif"/>
          <w:i w:val="0"/>
          <w:sz w:val="20"/>
          <w:szCs w:val="20"/>
          <w:lang w:val="ru-RU"/>
        </w:rPr>
        <w:t>О внесении изменений</w:t>
      </w: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в решение Шульгинского сельского Совета </w:t>
      </w:r>
      <w:r w:rsidRPr="00807370">
        <w:rPr>
          <w:rFonts w:ascii="PT Astra Serif" w:hAnsi="PT Astra Serif"/>
          <w:i w:val="0"/>
          <w:sz w:val="20"/>
          <w:szCs w:val="20"/>
          <w:lang w:val="ru-RU"/>
        </w:rPr>
        <w:t>народных депутатов Мордовского района Тамбовской области</w:t>
      </w: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от 24.08.2006 № 208 «Об утверждении Перечня объектов муниципального имущества Шульгинского сельсовета Мордовского района Тамбовской области»,</w:t>
      </w:r>
    </w:p>
    <w:p w:rsidR="00807370" w:rsidRPr="00807370" w:rsidRDefault="00807370" w:rsidP="00807370">
      <w:pPr>
        <w:pStyle w:val="a7"/>
        <w:ind w:right="-1" w:firstLine="709"/>
        <w:contextualSpacing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от </w:t>
      </w:r>
      <w:r w:rsidRPr="00807370">
        <w:rPr>
          <w:rFonts w:ascii="PT Astra Serif" w:hAnsi="PT Astra Serif"/>
          <w:i w:val="0"/>
          <w:sz w:val="20"/>
          <w:szCs w:val="20"/>
          <w:lang w:val="ru-RU"/>
        </w:rPr>
        <w:t xml:space="preserve">27.11.2014 </w:t>
      </w: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>№ 85 «</w:t>
      </w:r>
      <w:r w:rsidRPr="00807370">
        <w:rPr>
          <w:rFonts w:ascii="PT Astra Serif" w:hAnsi="PT Astra Serif"/>
          <w:i w:val="0"/>
          <w:sz w:val="20"/>
          <w:szCs w:val="20"/>
          <w:lang w:val="ru-RU"/>
        </w:rPr>
        <w:t>О внесении изменений</w:t>
      </w: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в решение Шульгинского сельского Совета </w:t>
      </w:r>
      <w:r w:rsidRPr="00807370">
        <w:rPr>
          <w:rFonts w:ascii="PT Astra Serif" w:hAnsi="PT Astra Serif"/>
          <w:i w:val="0"/>
          <w:sz w:val="20"/>
          <w:szCs w:val="20"/>
          <w:lang w:val="ru-RU"/>
        </w:rPr>
        <w:t>народных депутатов Мордовского района Тамбовской области</w:t>
      </w: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от 24.08.2006 № 208 «Об утверждении Перечня объектов муниципального имущества Шульгинского сельсовета Мордовского района Тамбовской области»,</w:t>
      </w:r>
    </w:p>
    <w:p w:rsidR="00807370" w:rsidRPr="00807370" w:rsidRDefault="00807370" w:rsidP="00807370">
      <w:pPr>
        <w:pStyle w:val="a7"/>
        <w:ind w:right="-1" w:firstLine="709"/>
        <w:contextualSpacing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>от 28.01.2016 № 164 «</w:t>
      </w:r>
      <w:r w:rsidRPr="00807370">
        <w:rPr>
          <w:rFonts w:ascii="PT Astra Serif" w:hAnsi="PT Astra Serif"/>
          <w:i w:val="0"/>
          <w:sz w:val="20"/>
          <w:szCs w:val="20"/>
          <w:lang w:val="ru-RU"/>
        </w:rPr>
        <w:t>О внесении изменений</w:t>
      </w: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в решение Шульгинского сельского Совета </w:t>
      </w:r>
      <w:r w:rsidRPr="00807370">
        <w:rPr>
          <w:rFonts w:ascii="PT Astra Serif" w:hAnsi="PT Astra Serif"/>
          <w:i w:val="0"/>
          <w:sz w:val="20"/>
          <w:szCs w:val="20"/>
          <w:lang w:val="ru-RU"/>
        </w:rPr>
        <w:t>народных депутатов Мордовского района Тамбовской области</w:t>
      </w: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от 24.08.2006 № 208 «Об утверждении Перечня объектов муниципального имущества Шульгинского сельсовета Мордовского района Тамбовской области»,</w:t>
      </w:r>
    </w:p>
    <w:p w:rsidR="00807370" w:rsidRPr="00807370" w:rsidRDefault="00807370" w:rsidP="00807370">
      <w:pPr>
        <w:pStyle w:val="a7"/>
        <w:ind w:right="-1" w:firstLine="709"/>
        <w:contextualSpacing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>от 27.12.2016 № 226 «</w:t>
      </w:r>
      <w:r w:rsidRPr="00807370">
        <w:rPr>
          <w:rFonts w:ascii="PT Astra Serif" w:hAnsi="PT Astra Serif"/>
          <w:i w:val="0"/>
          <w:sz w:val="20"/>
          <w:szCs w:val="20"/>
          <w:lang w:val="ru-RU"/>
        </w:rPr>
        <w:t>О внесении изменений</w:t>
      </w: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в решение Шульгинского сельского Совета </w:t>
      </w:r>
      <w:r w:rsidRPr="00807370">
        <w:rPr>
          <w:rFonts w:ascii="PT Astra Serif" w:hAnsi="PT Astra Serif"/>
          <w:i w:val="0"/>
          <w:sz w:val="20"/>
          <w:szCs w:val="20"/>
          <w:lang w:val="ru-RU"/>
        </w:rPr>
        <w:t>народных депутатов Мордовского района Тамбовской области</w:t>
      </w: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от 24.08.2006 № 208 «Об утверждении Перечня объектов муниципального имущества Шульгинского сельсовета Мордовского района Тамбовской области»,</w:t>
      </w:r>
    </w:p>
    <w:p w:rsidR="00807370" w:rsidRPr="00807370" w:rsidRDefault="00807370" w:rsidP="00807370">
      <w:pPr>
        <w:pStyle w:val="a7"/>
        <w:ind w:right="-1" w:firstLine="709"/>
        <w:contextualSpacing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>от 25.12.2018 № 44 «</w:t>
      </w:r>
      <w:r w:rsidRPr="00807370">
        <w:rPr>
          <w:rFonts w:ascii="PT Astra Serif" w:hAnsi="PT Astra Serif"/>
          <w:i w:val="0"/>
          <w:sz w:val="20"/>
          <w:szCs w:val="20"/>
          <w:lang w:val="ru-RU"/>
        </w:rPr>
        <w:t>О внесении изменений</w:t>
      </w: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в решение Шульгинского сельского Совета </w:t>
      </w:r>
      <w:r w:rsidRPr="00807370">
        <w:rPr>
          <w:rFonts w:ascii="PT Astra Serif" w:hAnsi="PT Astra Serif"/>
          <w:i w:val="0"/>
          <w:sz w:val="20"/>
          <w:szCs w:val="20"/>
          <w:lang w:val="ru-RU"/>
        </w:rPr>
        <w:t>народных депутатов Мордовского района Тамбовской области</w:t>
      </w: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от 24.08.2006 № 208 «Об утверждении Перечня объектов муниципального имущества Шульгинского сельсовета Мордовского района Тамбовской области»,</w:t>
      </w:r>
    </w:p>
    <w:p w:rsidR="00807370" w:rsidRPr="00807370" w:rsidRDefault="00807370" w:rsidP="00807370">
      <w:pPr>
        <w:pStyle w:val="a7"/>
        <w:ind w:right="-1" w:firstLine="709"/>
        <w:contextualSpacing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>от 28.05.2020 №133 «</w:t>
      </w:r>
      <w:r w:rsidRPr="00807370">
        <w:rPr>
          <w:rFonts w:ascii="PT Astra Serif" w:hAnsi="PT Astra Serif"/>
          <w:i w:val="0"/>
          <w:sz w:val="20"/>
          <w:szCs w:val="20"/>
          <w:lang w:val="ru-RU"/>
        </w:rPr>
        <w:t>О внесении изменений</w:t>
      </w: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в решение Шульгинского сельского Совета </w:t>
      </w:r>
      <w:r w:rsidRPr="00807370">
        <w:rPr>
          <w:rFonts w:ascii="PT Astra Serif" w:hAnsi="PT Astra Serif"/>
          <w:i w:val="0"/>
          <w:sz w:val="20"/>
          <w:szCs w:val="20"/>
          <w:lang w:val="ru-RU"/>
        </w:rPr>
        <w:t>народных депутатов Мордовского района Тамбовской области</w:t>
      </w: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от 24.08.2006 № 208 «Об утверждении Перечня объектов муниципального имущества Шульгинского сельсовета Мордовского района Тамбовской области»,</w:t>
      </w:r>
    </w:p>
    <w:p w:rsidR="00807370" w:rsidRPr="00807370" w:rsidRDefault="00807370" w:rsidP="00807370">
      <w:pPr>
        <w:pStyle w:val="a7"/>
        <w:ind w:right="-1" w:firstLine="709"/>
        <w:contextualSpacing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>от 22.09.2022 № 19 «</w:t>
      </w:r>
      <w:r w:rsidRPr="00807370">
        <w:rPr>
          <w:rFonts w:ascii="PT Astra Serif" w:hAnsi="PT Astra Serif"/>
          <w:i w:val="0"/>
          <w:sz w:val="20"/>
          <w:szCs w:val="20"/>
          <w:lang w:val="ru-RU"/>
        </w:rPr>
        <w:t>О внесении изменений</w:t>
      </w: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в решение Шульгинского сельского Совета </w:t>
      </w:r>
      <w:r w:rsidRPr="00807370">
        <w:rPr>
          <w:rFonts w:ascii="PT Astra Serif" w:hAnsi="PT Astra Serif"/>
          <w:i w:val="0"/>
          <w:sz w:val="20"/>
          <w:szCs w:val="20"/>
          <w:lang w:val="ru-RU"/>
        </w:rPr>
        <w:t>народных депутатов Мордовского района Тамбовской области</w:t>
      </w: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от 24.08.2006 № 208 «Об утверждении Перечня объектов муниципального имущества Шульгинского сельсовета Мордовского района Тамбовской области»,</w:t>
      </w:r>
    </w:p>
    <w:p w:rsidR="00807370" w:rsidRPr="00807370" w:rsidRDefault="00807370" w:rsidP="00807370">
      <w:pPr>
        <w:pStyle w:val="a7"/>
        <w:ind w:right="-1" w:firstLine="709"/>
        <w:contextualSpacing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>от 29.03.2022 № 266 «</w:t>
      </w:r>
      <w:r w:rsidRPr="00807370">
        <w:rPr>
          <w:rFonts w:ascii="PT Astra Serif" w:hAnsi="PT Astra Serif"/>
          <w:i w:val="0"/>
          <w:sz w:val="20"/>
          <w:szCs w:val="20"/>
          <w:lang w:val="ru-RU"/>
        </w:rPr>
        <w:t>О внесении изменений</w:t>
      </w: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в решение Шульгинского сельского Совета </w:t>
      </w:r>
      <w:r w:rsidRPr="00807370">
        <w:rPr>
          <w:rFonts w:ascii="PT Astra Serif" w:hAnsi="PT Astra Serif"/>
          <w:i w:val="0"/>
          <w:sz w:val="20"/>
          <w:szCs w:val="20"/>
          <w:lang w:val="ru-RU"/>
        </w:rPr>
        <w:t>народных депутатов Мордовского района Тамбовской области</w:t>
      </w: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от 24.08.2006 № 208 «Об утверждении Перечня объектов муниципального имущества Шульгинского сельсовета Мордовского района Тамбовской области»,</w:t>
      </w:r>
    </w:p>
    <w:p w:rsidR="00807370" w:rsidRPr="00807370" w:rsidRDefault="00807370" w:rsidP="00807370">
      <w:pPr>
        <w:pStyle w:val="a7"/>
        <w:ind w:right="-1" w:firstLine="709"/>
        <w:contextualSpacing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>от 27.12.2022 № 332 «</w:t>
      </w:r>
      <w:r w:rsidRPr="00807370">
        <w:rPr>
          <w:rFonts w:ascii="PT Astra Serif" w:hAnsi="PT Astra Serif"/>
          <w:i w:val="0"/>
          <w:sz w:val="20"/>
          <w:szCs w:val="20"/>
          <w:lang w:val="ru-RU"/>
        </w:rPr>
        <w:t>О внесении изменений</w:t>
      </w: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в решение Шульгинского сельского Совета</w:t>
      </w:r>
      <w:r w:rsidRPr="00807370">
        <w:rPr>
          <w:rFonts w:ascii="PT Astra Serif" w:hAnsi="PT Astra Serif"/>
          <w:i w:val="0"/>
          <w:sz w:val="20"/>
          <w:szCs w:val="20"/>
          <w:lang w:val="ru-RU"/>
        </w:rPr>
        <w:t xml:space="preserve"> народных депутатов Мордовского района Тамбовской области</w:t>
      </w: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от 24.08.2006 № 208 «Об </w:t>
      </w:r>
      <w:r w:rsidRPr="00807370">
        <w:rPr>
          <w:rFonts w:ascii="PT Astra Serif" w:hAnsi="PT Astra Serif"/>
          <w:bCs/>
          <w:i w:val="0"/>
          <w:sz w:val="20"/>
          <w:szCs w:val="20"/>
          <w:lang w:val="ru-RU"/>
        </w:rPr>
        <w:lastRenderedPageBreak/>
        <w:t>утверждении Перечня объектов муниципального имущества Шульгинского сельсовета Мордовского района Тамбовской области».</w:t>
      </w:r>
    </w:p>
    <w:p w:rsidR="00807370" w:rsidRPr="00807370" w:rsidRDefault="00807370" w:rsidP="00807370">
      <w:pPr>
        <w:ind w:firstLine="709"/>
        <w:contextualSpacing/>
        <w:rPr>
          <w:sz w:val="20"/>
          <w:szCs w:val="20"/>
        </w:rPr>
      </w:pPr>
      <w:r w:rsidRPr="00807370">
        <w:rPr>
          <w:sz w:val="20"/>
          <w:szCs w:val="20"/>
        </w:rPr>
        <w:t>2. Опубликовать настоящее решение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вестник».</w:t>
      </w:r>
    </w:p>
    <w:p w:rsidR="00807370" w:rsidRPr="00807370" w:rsidRDefault="00807370" w:rsidP="00807370">
      <w:pPr>
        <w:pStyle w:val="a7"/>
        <w:ind w:firstLine="709"/>
        <w:contextualSpacing/>
        <w:jc w:val="both"/>
        <w:rPr>
          <w:rFonts w:ascii="PT Astra Serif" w:hAnsi="PT Astra Serif"/>
          <w:i w:val="0"/>
          <w:color w:val="000000"/>
          <w:sz w:val="20"/>
          <w:szCs w:val="20"/>
          <w:lang w:val="ru-RU"/>
        </w:rPr>
      </w:pPr>
      <w:r w:rsidRPr="00807370">
        <w:rPr>
          <w:rFonts w:ascii="PT Astra Serif" w:hAnsi="PT Astra Serif" w:cs="PT Astra Serif"/>
          <w:i w:val="0"/>
          <w:sz w:val="20"/>
          <w:szCs w:val="20"/>
          <w:lang w:val="ru-RU" w:eastAsia="zh-CN"/>
        </w:rPr>
        <w:t xml:space="preserve">3. Контроль за исполнением настоящего решения возложить на постоянную комиссию Совета депутатов Мордовского муниципального округа по </w:t>
      </w:r>
      <w:r w:rsidRPr="00807370">
        <w:rPr>
          <w:rFonts w:ascii="PT Astra Serif" w:hAnsi="PT Astra Serif"/>
          <w:i w:val="0"/>
          <w:color w:val="000000"/>
          <w:sz w:val="20"/>
          <w:szCs w:val="20"/>
          <w:lang w:val="ru-RU"/>
        </w:rPr>
        <w:t>нормотворчеству, депутатской деятельности, связям с общественностью (Невежина Н.И.).</w:t>
      </w:r>
    </w:p>
    <w:p w:rsidR="00807370" w:rsidRPr="005A3144" w:rsidRDefault="00807370" w:rsidP="00807370">
      <w:pPr>
        <w:shd w:val="clear" w:color="auto" w:fill="FFFFFF"/>
        <w:ind w:right="-142" w:firstLine="709"/>
        <w:contextualSpacing/>
        <w:rPr>
          <w:sz w:val="20"/>
          <w:szCs w:val="20"/>
          <w:lang w:eastAsia="zh-CN"/>
        </w:rPr>
      </w:pPr>
      <w:r w:rsidRPr="005A3144">
        <w:rPr>
          <w:sz w:val="20"/>
          <w:szCs w:val="20"/>
        </w:rPr>
        <w:t xml:space="preserve">4. Настоящее решение вступает в силу после дня его </w:t>
      </w:r>
      <w:hyperlink r:id="rId17" w:history="1">
        <w:r w:rsidRPr="005A3144">
          <w:rPr>
            <w:sz w:val="20"/>
            <w:szCs w:val="20"/>
          </w:rPr>
          <w:t>официального опубликования</w:t>
        </w:r>
      </w:hyperlink>
      <w:r w:rsidRPr="005A3144">
        <w:rPr>
          <w:sz w:val="20"/>
          <w:szCs w:val="20"/>
        </w:rPr>
        <w:t>.</w:t>
      </w:r>
    </w:p>
    <w:p w:rsidR="00807370" w:rsidRPr="005A3144" w:rsidRDefault="00807370" w:rsidP="00807370">
      <w:pPr>
        <w:shd w:val="clear" w:color="auto" w:fill="FFFFFF"/>
        <w:ind w:right="-142"/>
        <w:contextualSpacing/>
        <w:rPr>
          <w:sz w:val="20"/>
          <w:szCs w:val="20"/>
          <w:lang w:eastAsia="zh-CN"/>
        </w:rPr>
      </w:pPr>
    </w:p>
    <w:p w:rsidR="00807370" w:rsidRPr="005A3144" w:rsidRDefault="00807370" w:rsidP="00807370">
      <w:pPr>
        <w:shd w:val="clear" w:color="auto" w:fill="FFFFFF"/>
        <w:ind w:right="-142"/>
        <w:contextualSpacing/>
        <w:rPr>
          <w:sz w:val="20"/>
          <w:szCs w:val="20"/>
          <w:lang w:eastAsia="zh-CN"/>
        </w:rPr>
      </w:pPr>
    </w:p>
    <w:p w:rsidR="00807370" w:rsidRPr="00807370" w:rsidRDefault="00807370" w:rsidP="00807370">
      <w:pPr>
        <w:shd w:val="clear" w:color="auto" w:fill="FFFFFF"/>
        <w:ind w:right="-142"/>
        <w:contextualSpacing/>
        <w:rPr>
          <w:sz w:val="20"/>
          <w:szCs w:val="20"/>
          <w:lang w:eastAsia="zh-CN"/>
        </w:rPr>
      </w:pPr>
      <w:r w:rsidRPr="00807370">
        <w:rPr>
          <w:sz w:val="20"/>
          <w:szCs w:val="20"/>
          <w:lang w:eastAsia="zh-CN"/>
        </w:rPr>
        <w:t>Председатель Совета депутатов</w:t>
      </w:r>
    </w:p>
    <w:p w:rsidR="00807370" w:rsidRPr="00807370" w:rsidRDefault="00807370" w:rsidP="00807370">
      <w:pPr>
        <w:shd w:val="clear" w:color="auto" w:fill="FFFFFF"/>
        <w:ind w:right="-142"/>
        <w:contextualSpacing/>
        <w:rPr>
          <w:sz w:val="20"/>
          <w:szCs w:val="20"/>
          <w:lang w:eastAsia="zh-CN"/>
        </w:rPr>
      </w:pPr>
      <w:r w:rsidRPr="00807370">
        <w:rPr>
          <w:sz w:val="20"/>
          <w:szCs w:val="20"/>
          <w:lang w:eastAsia="zh-CN"/>
        </w:rPr>
        <w:t>Мордовского муниципального округа</w:t>
      </w:r>
    </w:p>
    <w:p w:rsidR="00807370" w:rsidRPr="00807370" w:rsidRDefault="00807370" w:rsidP="00807370">
      <w:pPr>
        <w:shd w:val="clear" w:color="auto" w:fill="FFFFFF"/>
        <w:ind w:right="-142"/>
        <w:contextualSpacing/>
        <w:rPr>
          <w:sz w:val="20"/>
          <w:szCs w:val="20"/>
          <w:lang w:eastAsia="zh-CN"/>
        </w:rPr>
      </w:pPr>
      <w:r w:rsidRPr="00807370">
        <w:rPr>
          <w:sz w:val="20"/>
          <w:szCs w:val="20"/>
          <w:lang w:eastAsia="zh-CN"/>
        </w:rPr>
        <w:t xml:space="preserve"> Е.В. Каширина</w:t>
      </w:r>
    </w:p>
    <w:p w:rsidR="00807370" w:rsidRPr="00807370" w:rsidRDefault="00807370" w:rsidP="00807370">
      <w:pPr>
        <w:shd w:val="clear" w:color="auto" w:fill="FFFFFF"/>
        <w:ind w:right="-142"/>
        <w:contextualSpacing/>
        <w:rPr>
          <w:sz w:val="20"/>
          <w:szCs w:val="20"/>
          <w:lang w:eastAsia="zh-CN"/>
        </w:rPr>
      </w:pPr>
      <w:r w:rsidRPr="00807370">
        <w:rPr>
          <w:sz w:val="20"/>
          <w:szCs w:val="20"/>
          <w:lang w:eastAsia="zh-CN"/>
        </w:rPr>
        <w:t xml:space="preserve">Глава </w:t>
      </w:r>
    </w:p>
    <w:p w:rsidR="00807370" w:rsidRPr="00807370" w:rsidRDefault="00807370" w:rsidP="00807370">
      <w:pPr>
        <w:shd w:val="clear" w:color="auto" w:fill="FFFFFF"/>
        <w:ind w:right="-142"/>
        <w:contextualSpacing/>
        <w:rPr>
          <w:sz w:val="20"/>
          <w:szCs w:val="20"/>
          <w:lang w:eastAsia="zh-CN"/>
        </w:rPr>
      </w:pPr>
      <w:r w:rsidRPr="00807370">
        <w:rPr>
          <w:sz w:val="20"/>
          <w:szCs w:val="20"/>
          <w:lang w:eastAsia="zh-CN"/>
        </w:rPr>
        <w:t>Мордовского муниципального округа</w:t>
      </w:r>
    </w:p>
    <w:p w:rsidR="00807370" w:rsidRPr="005A3144" w:rsidRDefault="00807370" w:rsidP="00807370">
      <w:pPr>
        <w:shd w:val="clear" w:color="auto" w:fill="FFFFFF"/>
        <w:ind w:right="-142"/>
        <w:contextualSpacing/>
        <w:rPr>
          <w:sz w:val="20"/>
          <w:szCs w:val="20"/>
          <w:lang w:eastAsia="zh-CN"/>
        </w:rPr>
      </w:pPr>
      <w:r w:rsidRPr="00807370">
        <w:rPr>
          <w:sz w:val="20"/>
          <w:szCs w:val="20"/>
          <w:lang w:eastAsia="zh-CN"/>
        </w:rPr>
        <w:t>С.В. Манн</w:t>
      </w:r>
    </w:p>
    <w:p w:rsidR="00807370" w:rsidRPr="005A3144" w:rsidRDefault="00807370" w:rsidP="00807370">
      <w:pPr>
        <w:rPr>
          <w:rFonts w:eastAsia="PT Astra Serif" w:cs="PT Astra Serif"/>
          <w:sz w:val="20"/>
          <w:szCs w:val="20"/>
        </w:rPr>
      </w:pPr>
    </w:p>
    <w:p w:rsidR="00365C5F" w:rsidRDefault="00365C5F" w:rsidP="00365C5F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Default="00365C5F" w:rsidP="00365C5F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Default="00365C5F" w:rsidP="00365C5F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Pr="00365C5F" w:rsidRDefault="00365C5F" w:rsidP="00365C5F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Администрация Мордовского</w:t>
      </w:r>
    </w:p>
    <w:p w:rsidR="00365C5F" w:rsidRPr="00365C5F" w:rsidRDefault="00365C5F" w:rsidP="00365C5F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муниципального округа</w:t>
      </w:r>
    </w:p>
    <w:p w:rsidR="00365C5F" w:rsidRPr="00365C5F" w:rsidRDefault="00365C5F" w:rsidP="00365C5F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Тамбовской области</w:t>
      </w:r>
    </w:p>
    <w:p w:rsidR="00365C5F" w:rsidRPr="00365C5F" w:rsidRDefault="00365C5F" w:rsidP="00365C5F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Pr="00365C5F" w:rsidRDefault="00365C5F" w:rsidP="00365C5F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Pr="00365C5F" w:rsidRDefault="00365C5F" w:rsidP="00365C5F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ПОСТАНОВЛЕНИЕ</w:t>
      </w:r>
    </w:p>
    <w:p w:rsidR="00365C5F" w:rsidRP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 xml:space="preserve">24.03.2025                  р.п. Мордово   </w:t>
      </w:r>
      <w:r>
        <w:rPr>
          <w:rFonts w:ascii="PT Astra Serif" w:hAnsi="PT Astra Serif"/>
          <w:i w:val="0"/>
          <w:sz w:val="20"/>
          <w:szCs w:val="20"/>
          <w:lang w:val="ru-RU"/>
        </w:rPr>
        <w:t xml:space="preserve">               </w:t>
      </w:r>
      <w:r w:rsidRPr="00365C5F">
        <w:rPr>
          <w:rFonts w:ascii="PT Astra Serif" w:hAnsi="PT Astra Serif"/>
          <w:i w:val="0"/>
          <w:sz w:val="20"/>
          <w:szCs w:val="20"/>
          <w:lang w:val="ru-RU"/>
        </w:rPr>
        <w:t xml:space="preserve">  №365</w:t>
      </w:r>
    </w:p>
    <w:p w:rsidR="00365C5F" w:rsidRPr="00365C5F" w:rsidRDefault="00365C5F" w:rsidP="00365C5F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Pr="00365C5F" w:rsidRDefault="00365C5F" w:rsidP="00365C5F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О проведении на территории Мордовского муниципального округа месячника по уборке и благоустройству населенных пунктов</w:t>
      </w:r>
    </w:p>
    <w:p w:rsidR="00365C5F" w:rsidRP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Pr="00365C5F" w:rsidRDefault="00365C5F" w:rsidP="00365C5F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 xml:space="preserve">Руководствуясь Федеральным Законом от 06.10.2003 №131- ФЗ «Об общих принципах организации местного самоуправления в Российской Федерации»,   в  целях повышения уровня благоустройства и улучшения  санитарного состояния населенных пунктов Мордовского муниципального округа, привлечения населения, предприятий, организаций всех форм собственности к решению этих проблем,  администрация Мордовского муниципального округа </w:t>
      </w:r>
      <w:r w:rsidRPr="00365C5F">
        <w:rPr>
          <w:rFonts w:ascii="PT Astra Serif" w:hAnsi="PT Astra Serif"/>
          <w:b/>
          <w:i w:val="0"/>
          <w:sz w:val="20"/>
          <w:szCs w:val="20"/>
          <w:lang w:val="ru-RU"/>
        </w:rPr>
        <w:t xml:space="preserve">  </w:t>
      </w:r>
      <w:r w:rsidRPr="00365C5F">
        <w:rPr>
          <w:rFonts w:ascii="PT Astra Serif" w:hAnsi="PT Astra Serif"/>
          <w:i w:val="0"/>
          <w:sz w:val="20"/>
          <w:szCs w:val="20"/>
          <w:lang w:val="ru-RU"/>
        </w:rPr>
        <w:t>постановляет: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1.</w:t>
      </w:r>
      <w:r w:rsidRPr="00365C5F">
        <w:rPr>
          <w:rFonts w:ascii="PT Astra Serif" w:hAnsi="PT Astra Serif"/>
          <w:i w:val="0"/>
          <w:sz w:val="20"/>
          <w:szCs w:val="20"/>
        </w:rPr>
        <w:t> </w:t>
      </w:r>
      <w:r w:rsidRPr="00365C5F">
        <w:rPr>
          <w:rFonts w:ascii="PT Astra Serif" w:hAnsi="PT Astra Serif"/>
          <w:i w:val="0"/>
          <w:sz w:val="20"/>
          <w:szCs w:val="20"/>
          <w:lang w:val="ru-RU"/>
        </w:rPr>
        <w:t>Организовать в период с 01.04.2025 по 08.05.2025 года проведение месячника по   уборке и благоустройству населенных пунктов Мордовского муниципального округа.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2. Создать рабочую группу по проведению месячника по уборке и благоустройству населенных пунктов и утвердить ее состав, согласно приложению.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lastRenderedPageBreak/>
        <w:t>3.</w:t>
      </w:r>
      <w:r w:rsidRPr="00365C5F">
        <w:rPr>
          <w:rFonts w:ascii="PT Astra Serif" w:hAnsi="PT Astra Serif"/>
          <w:i w:val="0"/>
          <w:sz w:val="20"/>
          <w:szCs w:val="20"/>
        </w:rPr>
        <w:t> </w:t>
      </w:r>
      <w:r w:rsidRPr="00365C5F">
        <w:rPr>
          <w:rFonts w:ascii="PT Astra Serif" w:hAnsi="PT Astra Serif"/>
          <w:i w:val="0"/>
          <w:sz w:val="20"/>
          <w:szCs w:val="20"/>
          <w:lang w:val="ru-RU"/>
        </w:rPr>
        <w:t>Руководителям муниципальных организаций, организаций иных форм собственности (по согласованию):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3.1.</w:t>
      </w:r>
      <w:r w:rsidRPr="00365C5F">
        <w:rPr>
          <w:rFonts w:ascii="PT Astra Serif" w:hAnsi="PT Astra Serif"/>
          <w:i w:val="0"/>
          <w:sz w:val="20"/>
          <w:szCs w:val="20"/>
        </w:rPr>
        <w:t> </w:t>
      </w:r>
      <w:r w:rsidRPr="00365C5F">
        <w:rPr>
          <w:rFonts w:ascii="PT Astra Serif" w:hAnsi="PT Astra Serif"/>
          <w:i w:val="0"/>
          <w:sz w:val="20"/>
          <w:szCs w:val="20"/>
          <w:lang w:val="ru-RU"/>
        </w:rPr>
        <w:t>провести инвентаризацию несанкционированных свалок с последующей организацией их ликвидации;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3.2. организовать работу по наведению санитарного порядка на территории организаций и прилегающих к ним территориям;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3.3.</w:t>
      </w:r>
      <w:r w:rsidRPr="00365C5F">
        <w:rPr>
          <w:rFonts w:ascii="PT Astra Serif" w:hAnsi="PT Astra Serif"/>
          <w:i w:val="0"/>
          <w:sz w:val="20"/>
          <w:szCs w:val="20"/>
        </w:rPr>
        <w:t> </w:t>
      </w:r>
      <w:r w:rsidRPr="00365C5F">
        <w:rPr>
          <w:rFonts w:ascii="PT Astra Serif" w:hAnsi="PT Astra Serif"/>
          <w:i w:val="0"/>
          <w:sz w:val="20"/>
          <w:szCs w:val="20"/>
          <w:lang w:val="ru-RU"/>
        </w:rPr>
        <w:t>организовать работу по уборке и санитарному содержанию мест воинских захоронений, кладбищ, памятников воинам, погибшим в годы Великой Отечественной войны;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3.4.</w:t>
      </w:r>
      <w:r w:rsidRPr="00365C5F">
        <w:rPr>
          <w:rFonts w:ascii="PT Astra Serif" w:hAnsi="PT Astra Serif"/>
          <w:i w:val="0"/>
          <w:sz w:val="20"/>
          <w:szCs w:val="20"/>
        </w:rPr>
        <w:t> </w:t>
      </w:r>
      <w:r w:rsidRPr="00365C5F">
        <w:rPr>
          <w:rFonts w:ascii="PT Astra Serif" w:hAnsi="PT Astra Serif"/>
          <w:i w:val="0"/>
          <w:sz w:val="20"/>
          <w:szCs w:val="20"/>
          <w:lang w:val="ru-RU"/>
        </w:rPr>
        <w:t>организовать работу по благоустройству улиц, дорог, тротуаров, обратив особое внимание на санитарно-техническое состояние всех водозаборных сооружений, лесопарковых зон, придорожных территорий, зон въезда и выезда из населенных пунктов.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4. Руководителям: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4.1. дорожных служб Данилов А.А. – ООО «Мордовское ЖКХ», Шепелев Ю.Н. – ООО «Новопокровское ЖКХ, Шибин О.А. – ЗАО ДСПМК «Мордовская» (по согласованию) навести порядок на обслуживаемых дорогах и их обочинах, съездах;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 xml:space="preserve">4.2. Мордовского газового участка ТОГУП «Водгазхоз» (Черномырдин А.П.) (по согласованию), начальнику Мордовского РЭС филиал ПАО «Россети Центр» - «Тамбовэнерго» (Деменкову И.А.) (по согласованию) привести в надлежащее состояние объекты электроснабжения и газового хозяйства.   </w:t>
      </w:r>
    </w:p>
    <w:p w:rsidR="00365C5F" w:rsidRPr="00365C5F" w:rsidRDefault="00365C5F" w:rsidP="00365C5F">
      <w:pPr>
        <w:pStyle w:val="a7"/>
        <w:suppressAutoHyphens/>
        <w:ind w:firstLine="426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 xml:space="preserve">  5. </w:t>
      </w:r>
      <w:r w:rsidRPr="00365C5F">
        <w:rPr>
          <w:rStyle w:val="a8"/>
          <w:rFonts w:ascii="PT Astra Serif" w:eastAsia="SimSun" w:hAnsi="PT Astra Serif"/>
          <w:i w:val="0"/>
          <w:sz w:val="20"/>
          <w:szCs w:val="20"/>
          <w:lang w:val="ru-RU"/>
        </w:rPr>
        <w:t xml:space="preserve">Опубликовать настоящее постановление в </w:t>
      </w:r>
      <w:r w:rsidRPr="00365C5F">
        <w:rPr>
          <w:rFonts w:ascii="PT Astra Serif" w:hAnsi="PT Astra Serif"/>
          <w:i w:val="0"/>
          <w:sz w:val="20"/>
          <w:szCs w:val="20"/>
          <w:lang w:val="ru-RU"/>
        </w:rPr>
        <w:t>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</w:t>
      </w:r>
    </w:p>
    <w:p w:rsidR="00365C5F" w:rsidRPr="00365C5F" w:rsidRDefault="00365C5F" w:rsidP="00365C5F">
      <w:pPr>
        <w:pStyle w:val="a7"/>
        <w:suppressAutoHyphens/>
        <w:ind w:firstLine="426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 xml:space="preserve">  6. Контроль за исполнением настоящего постановления возложить на заместителя главы администрации Мордовского муниципального округа О.А. Саталкина.</w:t>
      </w:r>
    </w:p>
    <w:p w:rsidR="00365C5F" w:rsidRP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P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P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P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P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 xml:space="preserve">Заместитель главы администрации </w:t>
      </w:r>
    </w:p>
    <w:p w:rsidR="00365C5F" w:rsidRP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Мордовского муниципального округа                                         С.В. Ковешников</w:t>
      </w:r>
    </w:p>
    <w:p w:rsid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P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P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Pr="00365C5F" w:rsidRDefault="00365C5F" w:rsidP="00365C5F">
      <w:pPr>
        <w:pStyle w:val="a7"/>
        <w:jc w:val="right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lastRenderedPageBreak/>
        <w:t>Приложение</w:t>
      </w:r>
    </w:p>
    <w:p w:rsidR="00365C5F" w:rsidRPr="00365C5F" w:rsidRDefault="00365C5F" w:rsidP="00365C5F">
      <w:pPr>
        <w:pStyle w:val="a7"/>
        <w:jc w:val="right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 xml:space="preserve">к постановлению администрации  </w:t>
      </w:r>
    </w:p>
    <w:p w:rsidR="00365C5F" w:rsidRPr="00365C5F" w:rsidRDefault="00365C5F" w:rsidP="00365C5F">
      <w:pPr>
        <w:pStyle w:val="a7"/>
        <w:jc w:val="right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округа   от  24.03.2025  № 365</w:t>
      </w:r>
    </w:p>
    <w:p w:rsidR="00365C5F" w:rsidRP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 xml:space="preserve">                                                                     </w:t>
      </w:r>
    </w:p>
    <w:p w:rsidR="00365C5F" w:rsidRP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 xml:space="preserve">                                                                                        </w:t>
      </w:r>
    </w:p>
    <w:p w:rsidR="00365C5F" w:rsidRPr="00365C5F" w:rsidRDefault="00365C5F" w:rsidP="00365C5F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bookmarkStart w:id="6" w:name="_GoBack"/>
      <w:bookmarkEnd w:id="6"/>
      <w:r w:rsidRPr="00365C5F">
        <w:rPr>
          <w:rFonts w:ascii="PT Astra Serif" w:hAnsi="PT Astra Serif"/>
          <w:i w:val="0"/>
          <w:sz w:val="20"/>
          <w:szCs w:val="20"/>
          <w:lang w:val="ru-RU"/>
        </w:rPr>
        <w:t>Состав</w:t>
      </w:r>
    </w:p>
    <w:p w:rsidR="00365C5F" w:rsidRPr="00365C5F" w:rsidRDefault="00365C5F" w:rsidP="00365C5F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рабочей группы по проведению</w:t>
      </w:r>
    </w:p>
    <w:p w:rsidR="00365C5F" w:rsidRPr="00365C5F" w:rsidRDefault="00365C5F" w:rsidP="00365C5F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месячника по благоустройству населенных пунктов</w:t>
      </w:r>
    </w:p>
    <w:p w:rsidR="00365C5F" w:rsidRP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Саталкин О.А. – заместитель главы   администрации Мордовского муниципального округа, председатель рабочей группы</w:t>
      </w:r>
    </w:p>
    <w:p w:rsidR="00365C5F" w:rsidRP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P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 xml:space="preserve">        Члены рабочей группы: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Ковешников С.В. – заместитель главы администрации Мордовского      муниципального округа;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Ковешникова А.Д. – начальник отдела ЖКХ и благоустройства администрации Мордовского муниципального округа;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Шибин О.А. – директор ЗАО ДСПМК «Мордовская» (по согласованию);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Данилов А.А. – директор ООО «Мордовское ЖКХ» (по согласованию);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Шепелев Ю.Н. – и.о. директора ООО «Новопокровское ЖКХ» (по согласованию);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Плужникова Т.Н. – начальник отдела образования администрации Мордовского муниципального округа;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Дорофеев Н.В. – и.о. начальника управления по развитию территорий администрации Мордовского муниципального округа;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Назаров И.А. - и.о. начальника Новопокровского территориального отдела управления по развитию территорий администрации  Мордовского муниципального округа;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Денисова Е.Д. – и.о. начальника Александровского территориального отдела управления по развитию территорий администрации  Мордовского муниципального округа;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Черемисина Е.А. – и.о. начальника Ивановского территориального отдела управления по развитию территорий администрации  Мордовского муниципального округа;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Шепелева Г.А. – главный специалист Лавровского территориального отдела управления по развитию территорий администрации  Мордовского муниципального округа;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Рожнов С.Д. – главный специалист Шмаровского территориального отдела управления по развитию территорий администрации  Мордовского муниципального округа;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Забровская Е.Н. – и.о. начальника Шульгинского территориального отдела управления по развитию территорий администрации  Мордовского муниципального округа.</w:t>
      </w:r>
    </w:p>
    <w:p w:rsidR="00365C5F" w:rsidRPr="00365C5F" w:rsidRDefault="00365C5F" w:rsidP="00365C5F">
      <w:pPr>
        <w:pStyle w:val="a7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365C5F" w:rsidRDefault="00365C5F" w:rsidP="00365C5F">
      <w:pPr>
        <w:jc w:val="center"/>
        <w:rPr>
          <w:sz w:val="20"/>
          <w:szCs w:val="20"/>
        </w:rPr>
      </w:pPr>
    </w:p>
    <w:p w:rsidR="00365C5F" w:rsidRDefault="00365C5F" w:rsidP="00365C5F">
      <w:pPr>
        <w:jc w:val="center"/>
        <w:rPr>
          <w:sz w:val="20"/>
          <w:szCs w:val="20"/>
        </w:rPr>
      </w:pPr>
    </w:p>
    <w:p w:rsidR="00365C5F" w:rsidRDefault="00365C5F" w:rsidP="00365C5F">
      <w:pPr>
        <w:jc w:val="center"/>
        <w:rPr>
          <w:sz w:val="20"/>
          <w:szCs w:val="20"/>
        </w:rPr>
      </w:pPr>
    </w:p>
    <w:p w:rsidR="00365C5F" w:rsidRDefault="00365C5F" w:rsidP="00365C5F">
      <w:pPr>
        <w:jc w:val="center"/>
        <w:rPr>
          <w:sz w:val="20"/>
          <w:szCs w:val="20"/>
        </w:rPr>
      </w:pPr>
    </w:p>
    <w:p w:rsidR="00365C5F" w:rsidRDefault="00365C5F" w:rsidP="00365C5F">
      <w:pPr>
        <w:rPr>
          <w:sz w:val="20"/>
          <w:szCs w:val="20"/>
        </w:rPr>
      </w:pPr>
    </w:p>
    <w:p w:rsidR="00365C5F" w:rsidRDefault="00365C5F" w:rsidP="00365C5F">
      <w:pPr>
        <w:jc w:val="center"/>
        <w:rPr>
          <w:sz w:val="20"/>
          <w:szCs w:val="20"/>
        </w:rPr>
      </w:pPr>
    </w:p>
    <w:p w:rsidR="00365C5F" w:rsidRPr="00233525" w:rsidRDefault="00365C5F" w:rsidP="00365C5F">
      <w:pPr>
        <w:jc w:val="center"/>
        <w:rPr>
          <w:sz w:val="20"/>
          <w:szCs w:val="20"/>
        </w:rPr>
      </w:pPr>
      <w:r w:rsidRPr="00233525">
        <w:rPr>
          <w:sz w:val="20"/>
          <w:szCs w:val="20"/>
        </w:rPr>
        <w:t xml:space="preserve">Администрация Мордовского </w:t>
      </w:r>
    </w:p>
    <w:p w:rsidR="00365C5F" w:rsidRPr="00233525" w:rsidRDefault="00365C5F" w:rsidP="00365C5F">
      <w:pPr>
        <w:jc w:val="center"/>
        <w:rPr>
          <w:sz w:val="20"/>
          <w:szCs w:val="20"/>
        </w:rPr>
      </w:pPr>
      <w:r w:rsidRPr="00233525">
        <w:rPr>
          <w:sz w:val="20"/>
          <w:szCs w:val="20"/>
        </w:rPr>
        <w:t>муниципального округа</w:t>
      </w:r>
    </w:p>
    <w:p w:rsidR="00365C5F" w:rsidRPr="00233525" w:rsidRDefault="00365C5F" w:rsidP="00365C5F">
      <w:pPr>
        <w:jc w:val="center"/>
        <w:rPr>
          <w:sz w:val="20"/>
          <w:szCs w:val="20"/>
        </w:rPr>
      </w:pPr>
      <w:r w:rsidRPr="00233525">
        <w:rPr>
          <w:sz w:val="20"/>
          <w:szCs w:val="20"/>
        </w:rPr>
        <w:t>Тамбовской области</w:t>
      </w:r>
    </w:p>
    <w:p w:rsidR="00365C5F" w:rsidRPr="00233525" w:rsidRDefault="00365C5F" w:rsidP="00365C5F">
      <w:pPr>
        <w:rPr>
          <w:sz w:val="20"/>
          <w:szCs w:val="20"/>
        </w:rPr>
      </w:pPr>
    </w:p>
    <w:p w:rsidR="00365C5F" w:rsidRPr="00233525" w:rsidRDefault="00365C5F" w:rsidP="00365C5F">
      <w:pPr>
        <w:jc w:val="center"/>
        <w:rPr>
          <w:sz w:val="20"/>
          <w:szCs w:val="20"/>
        </w:rPr>
      </w:pPr>
      <w:r w:rsidRPr="00233525">
        <w:rPr>
          <w:sz w:val="20"/>
          <w:szCs w:val="20"/>
        </w:rPr>
        <w:t>ПОСТАНОВЛЕНИЕ</w:t>
      </w:r>
    </w:p>
    <w:p w:rsidR="00365C5F" w:rsidRPr="00233525" w:rsidRDefault="00365C5F" w:rsidP="00365C5F">
      <w:pPr>
        <w:rPr>
          <w:sz w:val="20"/>
          <w:szCs w:val="20"/>
        </w:rPr>
      </w:pPr>
      <w:r>
        <w:rPr>
          <w:sz w:val="20"/>
          <w:szCs w:val="20"/>
        </w:rPr>
        <w:t>24.03.2025                 р.п. Мордово                       №367</w:t>
      </w:r>
    </w:p>
    <w:p w:rsidR="00365C5F" w:rsidRDefault="00365C5F" w:rsidP="00365C5F">
      <w:pPr>
        <w:rPr>
          <w:sz w:val="20"/>
          <w:szCs w:val="20"/>
        </w:rPr>
      </w:pP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sz w:val="20"/>
          <w:szCs w:val="20"/>
        </w:rPr>
        <w:t xml:space="preserve">О внесении изменений в постановление администрации Мордовского муниципального округа </w:t>
      </w:r>
    </w:p>
    <w:p w:rsidR="00365C5F" w:rsidRPr="00233525" w:rsidRDefault="00365C5F" w:rsidP="00365C5F">
      <w:pPr>
        <w:rPr>
          <w:sz w:val="20"/>
          <w:szCs w:val="20"/>
        </w:rPr>
      </w:pPr>
    </w:p>
    <w:p w:rsidR="00365C5F" w:rsidRPr="00233525" w:rsidRDefault="00365C5F" w:rsidP="00365C5F">
      <w:pPr>
        <w:tabs>
          <w:tab w:val="left" w:pos="851"/>
        </w:tabs>
        <w:ind w:firstLine="709"/>
        <w:rPr>
          <w:sz w:val="20"/>
          <w:szCs w:val="20"/>
        </w:rPr>
      </w:pPr>
      <w:r w:rsidRPr="00233525">
        <w:rPr>
          <w:sz w:val="20"/>
          <w:szCs w:val="20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   в целях пропаганды и популяризации предпринимательской деятельности, администрация Мордовского муниципального округа постановляет: </w:t>
      </w:r>
    </w:p>
    <w:p w:rsidR="00365C5F" w:rsidRPr="00233525" w:rsidRDefault="00365C5F" w:rsidP="00365C5F">
      <w:pPr>
        <w:tabs>
          <w:tab w:val="left" w:pos="851"/>
        </w:tabs>
        <w:ind w:firstLine="709"/>
        <w:rPr>
          <w:sz w:val="20"/>
          <w:szCs w:val="20"/>
        </w:rPr>
      </w:pPr>
      <w:r w:rsidRPr="00233525">
        <w:rPr>
          <w:sz w:val="20"/>
          <w:szCs w:val="20"/>
        </w:rPr>
        <w:t>1. Внести в постановление администрации Мордовского муниципального округа от 12.03.2024 № 308 «О проведении ежегодного конкурса «Лучший предприниматель года» следующие изменения:</w:t>
      </w:r>
    </w:p>
    <w:p w:rsidR="00365C5F" w:rsidRPr="00233525" w:rsidRDefault="00365C5F" w:rsidP="00365C5F">
      <w:pPr>
        <w:tabs>
          <w:tab w:val="left" w:pos="851"/>
        </w:tabs>
        <w:ind w:firstLine="709"/>
        <w:rPr>
          <w:sz w:val="20"/>
          <w:szCs w:val="20"/>
        </w:rPr>
      </w:pPr>
      <w:r w:rsidRPr="00233525">
        <w:rPr>
          <w:sz w:val="20"/>
          <w:szCs w:val="20"/>
        </w:rPr>
        <w:t>в пункте 1 слова «в срок до 30 апреля» заменить словами «в срок до 20 апреля»;</w:t>
      </w:r>
    </w:p>
    <w:p w:rsidR="00365C5F" w:rsidRPr="00233525" w:rsidRDefault="00365C5F" w:rsidP="00365C5F">
      <w:pPr>
        <w:tabs>
          <w:tab w:val="left" w:pos="851"/>
        </w:tabs>
        <w:ind w:firstLine="709"/>
        <w:rPr>
          <w:sz w:val="20"/>
          <w:szCs w:val="20"/>
        </w:rPr>
      </w:pPr>
      <w:r w:rsidRPr="00233525">
        <w:rPr>
          <w:sz w:val="20"/>
          <w:szCs w:val="20"/>
        </w:rPr>
        <w:t xml:space="preserve">приложения к постановлению 1,2,3,4 изложить в новых редакциях, согласно приложениям 1,2,3,4 соответственно. </w:t>
      </w:r>
    </w:p>
    <w:p w:rsidR="00365C5F" w:rsidRPr="00233525" w:rsidRDefault="00365C5F" w:rsidP="00365C5F">
      <w:pPr>
        <w:tabs>
          <w:tab w:val="left" w:pos="851"/>
        </w:tabs>
        <w:ind w:firstLine="709"/>
        <w:rPr>
          <w:sz w:val="20"/>
          <w:szCs w:val="20"/>
        </w:rPr>
      </w:pPr>
      <w:r w:rsidRPr="00233525">
        <w:rPr>
          <w:sz w:val="20"/>
          <w:szCs w:val="20"/>
        </w:rPr>
        <w:t>2.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округа в информационно-телекоммуникационной сети «Интернет».</w:t>
      </w:r>
    </w:p>
    <w:p w:rsidR="00365C5F" w:rsidRPr="00233525" w:rsidRDefault="00365C5F" w:rsidP="00365C5F">
      <w:pPr>
        <w:tabs>
          <w:tab w:val="left" w:pos="851"/>
        </w:tabs>
        <w:ind w:firstLine="709"/>
        <w:rPr>
          <w:sz w:val="20"/>
          <w:szCs w:val="20"/>
        </w:rPr>
      </w:pPr>
      <w:r w:rsidRPr="00233525">
        <w:rPr>
          <w:sz w:val="20"/>
          <w:szCs w:val="20"/>
        </w:rPr>
        <w:t xml:space="preserve">3. Контроль за   исполнением настоящего постановления оставляю за собой. </w:t>
      </w:r>
    </w:p>
    <w:p w:rsidR="00365C5F" w:rsidRPr="00233525" w:rsidRDefault="00365C5F" w:rsidP="00365C5F">
      <w:pPr>
        <w:tabs>
          <w:tab w:val="left" w:pos="851"/>
        </w:tabs>
        <w:ind w:firstLine="709"/>
        <w:rPr>
          <w:sz w:val="20"/>
          <w:szCs w:val="20"/>
        </w:rPr>
      </w:pPr>
    </w:p>
    <w:p w:rsidR="00365C5F" w:rsidRPr="00233525" w:rsidRDefault="00365C5F" w:rsidP="00365C5F">
      <w:pPr>
        <w:rPr>
          <w:sz w:val="20"/>
          <w:szCs w:val="20"/>
        </w:rPr>
      </w:pPr>
    </w:p>
    <w:p w:rsidR="00365C5F" w:rsidRPr="00233525" w:rsidRDefault="00365C5F" w:rsidP="00365C5F">
      <w:pPr>
        <w:rPr>
          <w:sz w:val="20"/>
          <w:szCs w:val="20"/>
        </w:rPr>
      </w:pPr>
    </w:p>
    <w:p w:rsidR="00365C5F" w:rsidRPr="00233525" w:rsidRDefault="00365C5F" w:rsidP="00365C5F">
      <w:pPr>
        <w:rPr>
          <w:sz w:val="20"/>
          <w:szCs w:val="20"/>
        </w:rPr>
      </w:pP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sz w:val="20"/>
          <w:szCs w:val="20"/>
        </w:rPr>
        <w:t>Заместитель главы администрации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sz w:val="20"/>
          <w:szCs w:val="20"/>
        </w:rPr>
        <w:t>Мордовского муниципального округа                                         С.В. Ковешников</w:t>
      </w:r>
    </w:p>
    <w:p w:rsidR="00365C5F" w:rsidRPr="00233525" w:rsidRDefault="00365C5F" w:rsidP="00365C5F">
      <w:pPr>
        <w:rPr>
          <w:sz w:val="20"/>
          <w:szCs w:val="20"/>
        </w:rPr>
      </w:pPr>
    </w:p>
    <w:p w:rsidR="00365C5F" w:rsidRPr="00233525" w:rsidRDefault="00365C5F" w:rsidP="00365C5F">
      <w:pPr>
        <w:rPr>
          <w:color w:val="000000"/>
          <w:sz w:val="20"/>
          <w:szCs w:val="20"/>
        </w:rPr>
      </w:pPr>
    </w:p>
    <w:p w:rsidR="00365C5F" w:rsidRPr="00233525" w:rsidRDefault="00365C5F" w:rsidP="00365C5F">
      <w:pPr>
        <w:ind w:firstLine="5580"/>
        <w:jc w:val="right"/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>П</w:t>
      </w:r>
      <w:r>
        <w:rPr>
          <w:color w:val="000000"/>
          <w:sz w:val="20"/>
          <w:szCs w:val="20"/>
        </w:rPr>
        <w:t>Пр</w:t>
      </w:r>
      <w:r w:rsidRPr="00233525">
        <w:rPr>
          <w:color w:val="000000"/>
          <w:sz w:val="20"/>
          <w:szCs w:val="20"/>
        </w:rPr>
        <w:t>иложение</w:t>
      </w:r>
      <w:r w:rsidRPr="00233525">
        <w:rPr>
          <w:color w:val="000000"/>
          <w:sz w:val="20"/>
          <w:szCs w:val="20"/>
        </w:rPr>
        <w:t xml:space="preserve"> 1</w:t>
      </w:r>
    </w:p>
    <w:p w:rsidR="00365C5F" w:rsidRPr="00233525" w:rsidRDefault="00365C5F" w:rsidP="00365C5F">
      <w:pPr>
        <w:jc w:val="right"/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к постановлению администрации </w:t>
      </w:r>
    </w:p>
    <w:p w:rsidR="00365C5F" w:rsidRPr="00233525" w:rsidRDefault="00365C5F" w:rsidP="00365C5F">
      <w:pPr>
        <w:jc w:val="right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округа  от 24.03.2025 № 367</w:t>
      </w:r>
    </w:p>
    <w:p w:rsidR="00365C5F" w:rsidRPr="00233525" w:rsidRDefault="00365C5F" w:rsidP="00365C5F">
      <w:pPr>
        <w:jc w:val="center"/>
        <w:rPr>
          <w:b/>
          <w:bCs/>
          <w:color w:val="000000"/>
          <w:sz w:val="20"/>
          <w:szCs w:val="20"/>
        </w:rPr>
      </w:pPr>
    </w:p>
    <w:p w:rsidR="00365C5F" w:rsidRPr="00233525" w:rsidRDefault="00365C5F" w:rsidP="00365C5F">
      <w:pPr>
        <w:jc w:val="center"/>
        <w:rPr>
          <w:sz w:val="20"/>
          <w:szCs w:val="20"/>
        </w:rPr>
      </w:pPr>
      <w:r w:rsidRPr="00233525">
        <w:rPr>
          <w:b/>
          <w:bCs/>
          <w:color w:val="000000"/>
          <w:sz w:val="20"/>
          <w:szCs w:val="20"/>
        </w:rPr>
        <w:t>Положение</w:t>
      </w:r>
    </w:p>
    <w:p w:rsidR="00365C5F" w:rsidRPr="00233525" w:rsidRDefault="00365C5F" w:rsidP="00365C5F">
      <w:pPr>
        <w:jc w:val="center"/>
        <w:rPr>
          <w:b/>
          <w:bCs/>
          <w:color w:val="000000"/>
          <w:sz w:val="20"/>
          <w:szCs w:val="20"/>
        </w:rPr>
      </w:pPr>
      <w:r w:rsidRPr="00233525">
        <w:rPr>
          <w:b/>
          <w:bCs/>
          <w:color w:val="000000"/>
          <w:sz w:val="20"/>
          <w:szCs w:val="20"/>
        </w:rPr>
        <w:t>о проведении ежегодного конкурса</w:t>
      </w:r>
    </w:p>
    <w:p w:rsidR="00365C5F" w:rsidRPr="00233525" w:rsidRDefault="00365C5F" w:rsidP="00365C5F">
      <w:pPr>
        <w:jc w:val="center"/>
        <w:rPr>
          <w:b/>
          <w:bCs/>
          <w:color w:val="000000"/>
          <w:sz w:val="20"/>
          <w:szCs w:val="20"/>
        </w:rPr>
      </w:pPr>
      <w:r w:rsidRPr="00233525">
        <w:rPr>
          <w:b/>
          <w:bCs/>
          <w:color w:val="000000"/>
          <w:sz w:val="20"/>
          <w:szCs w:val="20"/>
        </w:rPr>
        <w:t xml:space="preserve"> «Лучший предприниматель года»</w:t>
      </w:r>
    </w:p>
    <w:p w:rsidR="00365C5F" w:rsidRPr="00233525" w:rsidRDefault="00365C5F" w:rsidP="00365C5F">
      <w:pPr>
        <w:jc w:val="center"/>
        <w:rPr>
          <w:sz w:val="20"/>
          <w:szCs w:val="20"/>
        </w:rPr>
      </w:pPr>
    </w:p>
    <w:p w:rsidR="00365C5F" w:rsidRPr="00233525" w:rsidRDefault="00365C5F" w:rsidP="00365C5F">
      <w:pPr>
        <w:jc w:val="center"/>
        <w:rPr>
          <w:sz w:val="20"/>
          <w:szCs w:val="20"/>
        </w:rPr>
      </w:pPr>
      <w:r w:rsidRPr="00233525">
        <w:rPr>
          <w:b/>
          <w:bCs/>
          <w:color w:val="000000"/>
          <w:sz w:val="20"/>
          <w:szCs w:val="20"/>
        </w:rPr>
        <w:t>1. Общие положения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   1.1. Настоящее Положение о проведении ежегодного конкурса «Лучший предприниматель года» (далее - Положение) разработано в соответст</w:t>
      </w:r>
      <w:r w:rsidRPr="00233525">
        <w:rPr>
          <w:color w:val="000000"/>
          <w:sz w:val="20"/>
          <w:szCs w:val="20"/>
        </w:rPr>
        <w:softHyphen/>
        <w:t xml:space="preserve">вии с подпрограммой «Развитие малого и среднего предпринимательства» муниципальной программы </w:t>
      </w:r>
      <w:r w:rsidRPr="00233525">
        <w:rPr>
          <w:color w:val="000000"/>
          <w:sz w:val="20"/>
          <w:szCs w:val="20"/>
        </w:rPr>
        <w:lastRenderedPageBreak/>
        <w:t>«Экономическое развитие и инновационная экономика», утвержденной постановлением администрации Мордовского муниципального округа от 18.01.2024 № 55.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  1.2. Финансирование расходов по организации ежегодного конкурса «Лучший предприниматель года» (далее – конкурса) производится за счет средств, предусмотренных действующей муниципальной подпрограммой развития малого и среднего предпринимательства.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  1.3. Настоящее Положение определяет: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ab/>
        <w:t>цели и задачи конкурса;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  порядок проведения конкурса и критерии конкурсного обора;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  порядок объявления конкурса.</w:t>
      </w:r>
    </w:p>
    <w:p w:rsidR="00365C5F" w:rsidRPr="00233525" w:rsidRDefault="00365C5F" w:rsidP="00365C5F">
      <w:pPr>
        <w:jc w:val="center"/>
        <w:rPr>
          <w:b/>
          <w:bCs/>
          <w:color w:val="000000"/>
          <w:sz w:val="20"/>
          <w:szCs w:val="20"/>
        </w:rPr>
      </w:pPr>
    </w:p>
    <w:p w:rsidR="00365C5F" w:rsidRPr="00233525" w:rsidRDefault="00365C5F" w:rsidP="00365C5F">
      <w:pPr>
        <w:jc w:val="center"/>
        <w:rPr>
          <w:b/>
          <w:bCs/>
          <w:color w:val="000000"/>
          <w:sz w:val="20"/>
          <w:szCs w:val="20"/>
        </w:rPr>
      </w:pPr>
      <w:r w:rsidRPr="00233525">
        <w:rPr>
          <w:b/>
          <w:bCs/>
          <w:color w:val="000000"/>
          <w:sz w:val="20"/>
          <w:szCs w:val="20"/>
        </w:rPr>
        <w:t>2. Цели и задачи конкурса</w:t>
      </w:r>
    </w:p>
    <w:p w:rsidR="00365C5F" w:rsidRPr="00233525" w:rsidRDefault="00365C5F" w:rsidP="00365C5F">
      <w:pPr>
        <w:jc w:val="center"/>
        <w:rPr>
          <w:sz w:val="20"/>
          <w:szCs w:val="20"/>
        </w:rPr>
      </w:pP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 2.1. Цель конкурса - формирование положительного образа малого и среднего пред</w:t>
      </w:r>
      <w:r w:rsidRPr="00233525">
        <w:rPr>
          <w:color w:val="000000"/>
          <w:sz w:val="20"/>
          <w:szCs w:val="20"/>
        </w:rPr>
        <w:softHyphen/>
        <w:t>принимательства, пропаганда его достижений, как одного из важнейших факторов социально-экономического развития Мордовского муниципального округа.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  2.2. Основными задачами конкурса являются: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  выявление эффективно работающих малых и средних предприятий, индивидуаль</w:t>
      </w:r>
      <w:r w:rsidRPr="00233525">
        <w:rPr>
          <w:color w:val="000000"/>
          <w:sz w:val="20"/>
          <w:szCs w:val="20"/>
        </w:rPr>
        <w:softHyphen/>
        <w:t>ных предпринимателей, самозанятых граждан и распространение их опыта;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  привлечение внимания потенциальных инвесторов, крупного бизнеса, общественности к возможностям и проблемам малого и среднего предпринимательства;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 изучение состояния малого и среднего предпринимательства в областях деятельно</w:t>
      </w:r>
      <w:r w:rsidRPr="00233525">
        <w:rPr>
          <w:color w:val="000000"/>
          <w:sz w:val="20"/>
          <w:szCs w:val="20"/>
        </w:rPr>
        <w:softHyphen/>
        <w:t>сти, вошедших в номинации конкурса.</w:t>
      </w:r>
    </w:p>
    <w:p w:rsidR="00365C5F" w:rsidRPr="00233525" w:rsidRDefault="00365C5F" w:rsidP="00365C5F">
      <w:pPr>
        <w:jc w:val="center"/>
        <w:rPr>
          <w:b/>
          <w:bCs/>
          <w:color w:val="000000"/>
          <w:sz w:val="20"/>
          <w:szCs w:val="20"/>
        </w:rPr>
      </w:pPr>
    </w:p>
    <w:p w:rsidR="00365C5F" w:rsidRPr="00233525" w:rsidRDefault="00365C5F" w:rsidP="00365C5F">
      <w:pPr>
        <w:jc w:val="center"/>
        <w:rPr>
          <w:b/>
          <w:bCs/>
          <w:color w:val="000000"/>
          <w:sz w:val="20"/>
          <w:szCs w:val="20"/>
        </w:rPr>
      </w:pPr>
      <w:r w:rsidRPr="00233525">
        <w:rPr>
          <w:b/>
          <w:bCs/>
          <w:color w:val="000000"/>
          <w:sz w:val="20"/>
          <w:szCs w:val="20"/>
        </w:rPr>
        <w:t>3. Порядок проведения конкурса и критерии конкурсного отбора</w:t>
      </w:r>
    </w:p>
    <w:p w:rsidR="00365C5F" w:rsidRPr="00233525" w:rsidRDefault="00365C5F" w:rsidP="00365C5F">
      <w:pPr>
        <w:jc w:val="center"/>
        <w:rPr>
          <w:sz w:val="20"/>
          <w:szCs w:val="20"/>
        </w:rPr>
      </w:pPr>
    </w:p>
    <w:p w:rsidR="00365C5F" w:rsidRPr="00233525" w:rsidRDefault="00365C5F" w:rsidP="00365C5F">
      <w:pPr>
        <w:rPr>
          <w:spacing w:val="1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3.1. Организатором   конкурса является   отдел</w:t>
      </w:r>
      <w:r w:rsidRPr="00233525">
        <w:rPr>
          <w:sz w:val="20"/>
          <w:szCs w:val="20"/>
        </w:rPr>
        <w:t xml:space="preserve"> экономики</w:t>
      </w:r>
      <w:r w:rsidRPr="00233525">
        <w:rPr>
          <w:spacing w:val="1"/>
          <w:sz w:val="20"/>
          <w:szCs w:val="20"/>
        </w:rPr>
        <w:t xml:space="preserve"> и муниципального заказа администрации муниципального округа (далее – организатор конкурса).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3.2. Функции организатора конкурса: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объявление через средства массовой информации об очередном конкурсе;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консультирование представителей малого и среднего предпринимательства, самозанятых граждан по во</w:t>
      </w:r>
      <w:r w:rsidRPr="00233525">
        <w:rPr>
          <w:color w:val="000000"/>
          <w:sz w:val="20"/>
          <w:szCs w:val="20"/>
        </w:rPr>
        <w:softHyphen/>
        <w:t>просам участия в конкурсе;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подготовка документов участников конкурса для рассмотрения конкурс</w:t>
      </w:r>
      <w:r w:rsidRPr="00233525">
        <w:rPr>
          <w:color w:val="000000"/>
          <w:sz w:val="20"/>
          <w:szCs w:val="20"/>
        </w:rPr>
        <w:softHyphen/>
        <w:t>ной комиссией;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подготовка проектов итоговых документов конкурса, организация и проведение церемонии награждения.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3.3. Участниками конкурса могут являться субъекты малого и среднего предпринимательства Мордовского муниципального округа, включенные в Единый реестр субъектов малого и среднего предпринимательства, а также самозанятые граждане.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Число участников конкурса не ограничено.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lastRenderedPageBreak/>
        <w:t xml:space="preserve">         3.4. В конкурсе не могут принимать участие субъекты малого и среднего предпринимательства, имевшие в течение года, по итогам которого проводится конкурс (далее - отчетного года), зафиксированные в установленном порядке нарушения налогового законодательства, законодательства о контрольно-кассовой технике, и имеющие по состоянию на 1 января текущего года задолженность по уплате налогов, сборов, пеней, штрафов, процентов на основании данных налогового органа более 3000 рублей.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 3.5. Конкурс проводится по итогам работы за отчетный год по следующим номинациям: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3.5.1. лучший предприниматель в сфере промышленности и строительства;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3.5.2. лучший предприниматель в сфере торговли и общественного питания;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3.5.3. лучший предприниматель в сфере креативных индустрий;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3.5.4. лучший предприниматель в оказании платных бытовых услуг населению;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3.5.5. лучший предприниматель в сельском хозяйстве;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3.5.6. лучший предприниматель на транспорте;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3.5.7. лучший предприниматель в социальной сфере;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3.5.8.  лучшее семейное предприятие;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3.5.9. лучший предприниматель-женщина;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3.5.10. лучший бизнес-старт;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3.5.11. бизнес, проверенный временем;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3.5.12. за вклад в развитие малого и среднего предпринимательства (специальная номинация конкурсной комиссии);      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3.5.13. лучший самозанятый года.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3.6. В пределах каждой номинации определяется один победитель.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В номинациях 3.5.1-3.5.7 рассматриваются заявки субъектов малого и среднего предпринимательства и индивидуальных предпринимателей исходя из основного вида экономической деятельности, согласно Общероссийскому классификатору видов экономической деятельности. Заявки, поданные участниками в пределах дополнительных видов экономической деятельности, к участию в конкурсе не допускаются.</w:t>
      </w:r>
    </w:p>
    <w:p w:rsidR="00365C5F" w:rsidRPr="00233525" w:rsidRDefault="00365C5F" w:rsidP="00365C5F">
      <w:pPr>
        <w:ind w:firstLine="567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>В номинации «Лучший предприниматель в сфере креативных индустрий» рассматриваются заявки субъектов малого и среднего предпринимательства и индивидуальных предпринимателей, осуществляющих деятельность в сфере креативных индустрий, к которым относятся:</w:t>
      </w:r>
    </w:p>
    <w:p w:rsidR="00365C5F" w:rsidRPr="00233525" w:rsidRDefault="00365C5F" w:rsidP="00365C5F">
      <w:pPr>
        <w:ind w:firstLine="567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>народные и художественные промыслы и ремесла;</w:t>
      </w:r>
    </w:p>
    <w:p w:rsidR="00365C5F" w:rsidRPr="00233525" w:rsidRDefault="00365C5F" w:rsidP="00365C5F">
      <w:pPr>
        <w:ind w:firstLine="567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>арт-индустрия;</w:t>
      </w:r>
    </w:p>
    <w:p w:rsidR="00365C5F" w:rsidRPr="00233525" w:rsidRDefault="00365C5F" w:rsidP="00365C5F">
      <w:pPr>
        <w:ind w:firstLine="567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>культурное наследие;</w:t>
      </w:r>
    </w:p>
    <w:p w:rsidR="00365C5F" w:rsidRPr="00233525" w:rsidRDefault="00365C5F" w:rsidP="00365C5F">
      <w:pPr>
        <w:ind w:firstLine="567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>отдых и развлечение;</w:t>
      </w:r>
    </w:p>
    <w:p w:rsidR="00365C5F" w:rsidRPr="00233525" w:rsidRDefault="00365C5F" w:rsidP="00365C5F">
      <w:pPr>
        <w:ind w:firstLine="567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>мода (включая ювелирное дело);</w:t>
      </w:r>
    </w:p>
    <w:p w:rsidR="00365C5F" w:rsidRPr="00233525" w:rsidRDefault="00365C5F" w:rsidP="00365C5F">
      <w:pPr>
        <w:ind w:firstLine="567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>книжное дело;</w:t>
      </w:r>
    </w:p>
    <w:p w:rsidR="00365C5F" w:rsidRPr="00233525" w:rsidRDefault="00365C5F" w:rsidP="00365C5F">
      <w:pPr>
        <w:ind w:firstLine="567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>исполнительные искусства;</w:t>
      </w:r>
    </w:p>
    <w:p w:rsidR="00365C5F" w:rsidRPr="00233525" w:rsidRDefault="00365C5F" w:rsidP="00365C5F">
      <w:pPr>
        <w:ind w:firstLine="567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>кино, телевизионные программы и фильмы;</w:t>
      </w:r>
    </w:p>
    <w:p w:rsidR="00365C5F" w:rsidRPr="00233525" w:rsidRDefault="00365C5F" w:rsidP="00365C5F">
      <w:pPr>
        <w:ind w:firstLine="567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>программное обеспечение;</w:t>
      </w:r>
    </w:p>
    <w:p w:rsidR="00365C5F" w:rsidRPr="00233525" w:rsidRDefault="00365C5F" w:rsidP="00365C5F">
      <w:pPr>
        <w:ind w:firstLine="567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lastRenderedPageBreak/>
        <w:t>видеоигры;</w:t>
      </w:r>
    </w:p>
    <w:p w:rsidR="00365C5F" w:rsidRPr="00233525" w:rsidRDefault="00365C5F" w:rsidP="00365C5F">
      <w:pPr>
        <w:ind w:firstLine="567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>медиа и средства массовой информации;</w:t>
      </w:r>
    </w:p>
    <w:p w:rsidR="00365C5F" w:rsidRPr="00233525" w:rsidRDefault="00365C5F" w:rsidP="00365C5F">
      <w:pPr>
        <w:ind w:firstLine="567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>реклама и пиар;</w:t>
      </w:r>
    </w:p>
    <w:p w:rsidR="00365C5F" w:rsidRPr="00233525" w:rsidRDefault="00365C5F" w:rsidP="00365C5F">
      <w:pPr>
        <w:ind w:firstLine="567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>дизайн;</w:t>
      </w:r>
    </w:p>
    <w:p w:rsidR="00365C5F" w:rsidRPr="00233525" w:rsidRDefault="00365C5F" w:rsidP="00365C5F">
      <w:pPr>
        <w:ind w:firstLine="567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>архитектура и урбанистика;</w:t>
      </w:r>
    </w:p>
    <w:p w:rsidR="00365C5F" w:rsidRPr="00233525" w:rsidRDefault="00365C5F" w:rsidP="00365C5F">
      <w:pPr>
        <w:ind w:firstLine="567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>гастрономия;</w:t>
      </w:r>
    </w:p>
    <w:p w:rsidR="00365C5F" w:rsidRPr="00233525" w:rsidRDefault="00365C5F" w:rsidP="00365C5F">
      <w:pPr>
        <w:ind w:firstLine="567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>музыка.</w:t>
      </w:r>
    </w:p>
    <w:p w:rsidR="00365C5F" w:rsidRPr="00233525" w:rsidRDefault="00365C5F" w:rsidP="00365C5F">
      <w:pPr>
        <w:ind w:firstLine="567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>В номинации «Лучшее семейное предприятие» рассматриваются заявки субъектов малого и среднего предпринимательства и индивидуальных предпринимателей, включенных в реестр семейных предприятий Тамбовской области по состоянию на первое января текущего года.</w:t>
      </w:r>
    </w:p>
    <w:p w:rsidR="00365C5F" w:rsidRPr="00233525" w:rsidRDefault="00365C5F" w:rsidP="00365C5F">
      <w:pPr>
        <w:ind w:firstLine="567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>В номинации «Лучший предприниматель-женщина» рассматриваются заявки субъектов малого и среднего предпринимательства и индивидуальных предпринимателей, руководителями которых являются женщин, а также индивидуальные предприниматели-женщины.</w:t>
      </w:r>
    </w:p>
    <w:p w:rsidR="00365C5F" w:rsidRPr="00233525" w:rsidRDefault="00365C5F" w:rsidP="00365C5F">
      <w:pPr>
        <w:ind w:firstLine="567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>В номинации «Лучший бизнес-старт» рассматриваются заявки субъектов малого и среднего предпринимательства и индивидуальных предпринимателей, зарегистрированных и осуществляющих деятельность менее двух лет.</w:t>
      </w:r>
    </w:p>
    <w:p w:rsidR="00365C5F" w:rsidRPr="00233525" w:rsidRDefault="00365C5F" w:rsidP="00365C5F">
      <w:pPr>
        <w:ind w:firstLine="567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>В номинации «Бизнес, проверенный временем» рассматриваются заявки субъектов малого и среднего предпринимательства и индивидуальных предпринимателей, зарегистрированных и осуществляющих деятельность более десяти лет.</w:t>
      </w:r>
    </w:p>
    <w:p w:rsidR="00365C5F" w:rsidRPr="00233525" w:rsidRDefault="00365C5F" w:rsidP="00365C5F">
      <w:pPr>
        <w:ind w:firstLine="567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>В номинации «Лучший самозанятый года» рассматриваются заявки физических лиц, применяющих специальный налоговый режим «Налог на профессиональный доход».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Конкурс признается несостоявшимся по отдельным номинациям в случае поступления по каждой из них менее двух заявок.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3.7. Оценка деятельности субъектов малого и среднего предпринимательства и присвоение конкурсных баллов проводится по следующим критериям: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</w:p>
    <w:p w:rsidR="00365C5F" w:rsidRPr="00233525" w:rsidRDefault="00365C5F" w:rsidP="00365C5F">
      <w:pPr>
        <w:rPr>
          <w:color w:val="000000"/>
          <w:sz w:val="20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673"/>
      </w:tblGrid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баллов</w:t>
            </w:r>
          </w:p>
        </w:tc>
      </w:tr>
      <w:tr w:rsidR="00365C5F" w:rsidRPr="00233525" w:rsidTr="00365C5F">
        <w:tc>
          <w:tcPr>
            <w:tcW w:w="4503" w:type="dxa"/>
            <w:gridSpan w:val="3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   </w:t>
            </w:r>
            <w:r w:rsidRPr="0023352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Для номинаций, указанных в подпунктах </w:t>
            </w:r>
          </w:p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   3.5.1 – 3.5.11 пункта 3.5 Положения:</w:t>
            </w: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1" w:type="dxa"/>
            <w:gridSpan w:val="2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Размер среднемесячной заработной платы работников относительно среднеотраслевой заработной платы по области: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среднемесячная заработная плата работников ниже среднеотраслевой заработной платы по области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среднемесячная заработная плата работников равна среднеотраслевой заработной плате по </w:t>
            </w: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выше среднеотраслевой на 1 - 15%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выше среднеотраслевой на 16 - 30%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выше среднеотраслевой 31 - 50%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выше среднеотраслевой на 51%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1" w:type="dxa"/>
            <w:gridSpan w:val="2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дополнительных рабочих мест по сравнению с предыдущим годом: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уменьшилось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не изменилось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увеличилось на 1 – 30%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увеличилось на 31 - 60%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увеличилось на 61 – 90%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увеличилось более чем на 91%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41" w:type="dxa"/>
            <w:gridSpan w:val="2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Сумма налогов, сборов, страховых взносов, уплаченных в бюджетную систему Российской Федерации (без учета налога на добавленную стоимость, налога на доходы физических лиц и акцизов) по сравнению с предыдущим годом: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менее предыдущего года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на уровне предыдущего года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увеличилась на 1 – 30%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увеличилась на 31 – 60%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увеличилась на 61 – 90%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увеличилась более чем на 91%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благотворительной деятельности</w:t>
            </w:r>
            <w:r w:rsidRPr="0023352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осуществляется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не осуществляется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Деловая активность в предыдущем году: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участие в мероприятиях не принимал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принял участие в 1 – 2 мероприятиях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принял участие в 3 – 4 мероприятиях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принял участие более чем в 5 мероприятиях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</w:tr>
      <w:tr w:rsidR="00365C5F" w:rsidRPr="00233525" w:rsidTr="00365C5F">
        <w:tc>
          <w:tcPr>
            <w:tcW w:w="4503" w:type="dxa"/>
            <w:gridSpan w:val="3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Для номинации, указанной в подпункте 3.5.13 пункта 3.5 Положения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1" w:type="dxa"/>
            <w:gridSpan w:val="2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Сумма налогов, сборов, страховых взносов, уплаченных в бюджетную систему Российской Федерации (без учета налога на добавленную стоимость, налога на доходы физических лиц и акцизов):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менее предыдущего </w:t>
            </w: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на уровне предыдущего года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увеличилась на 1 – 30%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увеличилась на 31 – 60%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увеличилась на 61 – 9%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увеличилась более чем на 91%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благотворительной деятельности</w:t>
            </w:r>
            <w:r w:rsidRPr="0023352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осуществляется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не осуществляется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41" w:type="dxa"/>
            <w:gridSpan w:val="2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Деловая активность в предыдущем году: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участие в мероприятиях не принимал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принял участие в 1 – 2 мероприятиях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принял участие в 3 – 4 мероприятиях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</w:tr>
      <w:tr w:rsidR="00365C5F" w:rsidRPr="00233525" w:rsidTr="00365C5F">
        <w:tc>
          <w:tcPr>
            <w:tcW w:w="562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принял участие более чем в 5 мероприятиях</w:t>
            </w:r>
          </w:p>
        </w:tc>
        <w:tc>
          <w:tcPr>
            <w:tcW w:w="1673" w:type="dxa"/>
          </w:tcPr>
          <w:p w:rsidR="00365C5F" w:rsidRPr="00233525" w:rsidRDefault="00365C5F" w:rsidP="00F3318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3525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</w:tr>
    </w:tbl>
    <w:p w:rsidR="00365C5F" w:rsidRPr="00233525" w:rsidRDefault="00365C5F" w:rsidP="00365C5F">
      <w:pPr>
        <w:rPr>
          <w:color w:val="000000"/>
          <w:sz w:val="20"/>
          <w:szCs w:val="20"/>
        </w:rPr>
      </w:pP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sz w:val="20"/>
          <w:szCs w:val="20"/>
        </w:rPr>
        <w:t xml:space="preserve">          По критерию «</w:t>
      </w:r>
      <w:r w:rsidRPr="00233525">
        <w:rPr>
          <w:color w:val="000000"/>
          <w:sz w:val="20"/>
          <w:szCs w:val="20"/>
        </w:rPr>
        <w:t>Осуществление благотворительной деятельности» участник конкурса может получить балл в случае подтверждения им благотворительной деятельности в году, предшествующему году подачи заявки на участие в конкурсе.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  Критерием «Деловая активность» является участие субъекта малого и среднего предпринимательства и самозанятого в предыдущем году в выставках, конкурсах, ярмарках, форумах, образовательных проектах и других подобных мероприятиях.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    Участник конкурса для подтверждения участия в предыдущем году в мероприятиях должен предоставить копии дипломов, свидетельств, сертификатов и других документов, выданных ему по итогам мероприятия, либо письмо от органа местного самоуправления или инфраструктуры поддержки бизнеса Тамбовской области, подтверждающее участие.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3.8. Для подведения итогов конкурса создается конкурсная комиссия.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Конкурсная комиссия подводит итоги конкурса в срок не позднее 30 апреля.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3.9. Работа конкурсной комиссии проводится в форме заседания. Заседание конкурсной комиссии считается правомочным, если на нем присутствует не менее половины от общего числа членов конкурсной комиссии. Решение комиссии по номинациям, указанным в пунктах 3.5.1-3.5.11, 3.5.13, принимается простым большинством голосов от числа присутствующих членов конкурсной комиссии в день заседания с учетом количества набранных баллов по критериям, определенным в пункте 3.7. Председатель конкурсной комиссии при равенстве голосов имеет право решающего голоса.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lastRenderedPageBreak/>
        <w:t xml:space="preserve">        Определение победителя конкурса по номинации, указанной в пункте 3.5.12, осуществляется простым большинством голосов членов конкурсной комиссии, присутствующих в день заседпния.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3.10. Председатель конкурсной комиссии руководит деятельностью конкурсной комиссии, определяет дату проведения заседания и утверждает повестку дня, председательствует на заседаниях конкурсной комиссии и подписывает соответствующие документы.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3.11. В отсутствие председателя конкурсной комиссии его обязанности исполняет заместитель председателя конкурсной комиссии.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3.12. Решение конкурсной комиссии оформляется протоколом заседания, который подписывается председателем и секретарем конкурсной комиссии.</w:t>
      </w:r>
    </w:p>
    <w:p w:rsidR="00365C5F" w:rsidRPr="00233525" w:rsidRDefault="00365C5F" w:rsidP="00365C5F">
      <w:pPr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   3.13. Победители конкурса награждаются дипломами.</w:t>
      </w:r>
    </w:p>
    <w:p w:rsidR="00365C5F" w:rsidRPr="00233525" w:rsidRDefault="00365C5F" w:rsidP="00365C5F">
      <w:pPr>
        <w:jc w:val="center"/>
        <w:rPr>
          <w:b/>
          <w:color w:val="000000"/>
          <w:sz w:val="20"/>
          <w:szCs w:val="20"/>
        </w:rPr>
      </w:pPr>
    </w:p>
    <w:p w:rsidR="00365C5F" w:rsidRPr="00233525" w:rsidRDefault="00365C5F" w:rsidP="00365C5F">
      <w:pPr>
        <w:jc w:val="center"/>
        <w:rPr>
          <w:b/>
          <w:color w:val="000000"/>
          <w:sz w:val="20"/>
          <w:szCs w:val="20"/>
        </w:rPr>
      </w:pPr>
      <w:r w:rsidRPr="00233525">
        <w:rPr>
          <w:b/>
          <w:color w:val="000000"/>
          <w:sz w:val="20"/>
          <w:szCs w:val="20"/>
        </w:rPr>
        <w:t>4. Порядок объявления конкурса.</w:t>
      </w:r>
    </w:p>
    <w:p w:rsidR="00365C5F" w:rsidRPr="00233525" w:rsidRDefault="00365C5F" w:rsidP="00365C5F">
      <w:pPr>
        <w:jc w:val="center"/>
        <w:rPr>
          <w:b/>
          <w:color w:val="000000"/>
          <w:sz w:val="20"/>
          <w:szCs w:val="20"/>
        </w:rPr>
      </w:pPr>
    </w:p>
    <w:p w:rsidR="00365C5F" w:rsidRPr="00233525" w:rsidRDefault="00365C5F" w:rsidP="00365C5F">
      <w:pPr>
        <w:ind w:firstLine="540"/>
        <w:rPr>
          <w:i/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>4.1.</w:t>
      </w:r>
      <w:r w:rsidRPr="00233525">
        <w:rPr>
          <w:sz w:val="20"/>
          <w:szCs w:val="20"/>
        </w:rPr>
        <w:t xml:space="preserve"> Организатор конкурса размещает на официальном сайте администрации округа в информационно-телекоммуникационной сети «Интернет» объявление о проведении конкурса. В объявлении должна содержаться информация о предстоящем конкурсе, со ссылкой на адрес размещения настоящего Положения в сети Интернет. </w:t>
      </w:r>
    </w:p>
    <w:p w:rsidR="00807370" w:rsidRPr="00365C5F" w:rsidRDefault="00807370" w:rsidP="00807370">
      <w:pPr>
        <w:ind w:firstLine="709"/>
        <w:contextualSpacing/>
        <w:rPr>
          <w:rFonts w:cs="PT Astra Serif"/>
          <w:sz w:val="20"/>
          <w:szCs w:val="20"/>
        </w:rPr>
      </w:pPr>
    </w:p>
    <w:p w:rsidR="00365C5F" w:rsidRPr="00233525" w:rsidRDefault="00365C5F" w:rsidP="00365C5F">
      <w:pPr>
        <w:ind w:firstLine="5580"/>
        <w:jc w:val="right"/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>П</w:t>
      </w:r>
      <w:r>
        <w:rPr>
          <w:color w:val="000000"/>
          <w:sz w:val="20"/>
          <w:szCs w:val="20"/>
        </w:rPr>
        <w:t>Пр</w:t>
      </w:r>
      <w:r w:rsidRPr="00233525">
        <w:rPr>
          <w:color w:val="000000"/>
          <w:sz w:val="20"/>
          <w:szCs w:val="20"/>
        </w:rPr>
        <w:t>иложение</w:t>
      </w:r>
      <w:r>
        <w:rPr>
          <w:color w:val="000000"/>
          <w:sz w:val="20"/>
          <w:szCs w:val="20"/>
        </w:rPr>
        <w:t xml:space="preserve"> 2</w:t>
      </w:r>
    </w:p>
    <w:p w:rsidR="00365C5F" w:rsidRPr="00233525" w:rsidRDefault="00365C5F" w:rsidP="00365C5F">
      <w:pPr>
        <w:jc w:val="right"/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к постановлению администрации </w:t>
      </w:r>
    </w:p>
    <w:p w:rsidR="00365C5F" w:rsidRPr="00233525" w:rsidRDefault="00365C5F" w:rsidP="00365C5F">
      <w:pPr>
        <w:jc w:val="right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округа  от 24.03.2025 № 367</w:t>
      </w:r>
    </w:p>
    <w:p w:rsidR="00365C5F" w:rsidRDefault="00365C5F" w:rsidP="00365C5F">
      <w:pPr>
        <w:rPr>
          <w:sz w:val="20"/>
          <w:szCs w:val="20"/>
        </w:rPr>
      </w:pPr>
    </w:p>
    <w:p w:rsidR="00365C5F" w:rsidRDefault="00365C5F" w:rsidP="00365C5F">
      <w:pPr>
        <w:jc w:val="center"/>
        <w:rPr>
          <w:sz w:val="20"/>
          <w:szCs w:val="20"/>
        </w:rPr>
      </w:pPr>
    </w:p>
    <w:p w:rsidR="00365C5F" w:rsidRPr="00233525" w:rsidRDefault="00365C5F" w:rsidP="00365C5F">
      <w:pPr>
        <w:jc w:val="center"/>
        <w:rPr>
          <w:sz w:val="20"/>
          <w:szCs w:val="20"/>
        </w:rPr>
      </w:pPr>
      <w:r w:rsidRPr="00233525">
        <w:rPr>
          <w:sz w:val="20"/>
          <w:szCs w:val="20"/>
        </w:rPr>
        <w:t>СОСТАВ</w:t>
      </w:r>
    </w:p>
    <w:p w:rsidR="00365C5F" w:rsidRPr="00233525" w:rsidRDefault="00365C5F" w:rsidP="00365C5F">
      <w:pPr>
        <w:jc w:val="center"/>
        <w:rPr>
          <w:sz w:val="20"/>
          <w:szCs w:val="20"/>
        </w:rPr>
      </w:pPr>
      <w:r w:rsidRPr="00233525">
        <w:rPr>
          <w:sz w:val="20"/>
          <w:szCs w:val="20"/>
        </w:rPr>
        <w:t>конкурсной комиссии по подведению итогов ежегодного</w:t>
      </w:r>
    </w:p>
    <w:p w:rsidR="00365C5F" w:rsidRPr="00233525" w:rsidRDefault="00365C5F" w:rsidP="00365C5F">
      <w:pPr>
        <w:jc w:val="center"/>
        <w:rPr>
          <w:sz w:val="20"/>
          <w:szCs w:val="20"/>
        </w:rPr>
      </w:pPr>
      <w:r w:rsidRPr="00233525">
        <w:rPr>
          <w:sz w:val="20"/>
          <w:szCs w:val="20"/>
        </w:rPr>
        <w:t xml:space="preserve">  конкурса «Лучший предприниматель года»</w:t>
      </w:r>
    </w:p>
    <w:p w:rsidR="00365C5F" w:rsidRPr="00233525" w:rsidRDefault="00365C5F" w:rsidP="00365C5F">
      <w:pPr>
        <w:jc w:val="center"/>
        <w:rPr>
          <w:sz w:val="20"/>
          <w:szCs w:val="20"/>
        </w:rPr>
      </w:pPr>
    </w:p>
    <w:p w:rsidR="00365C5F" w:rsidRPr="00233525" w:rsidRDefault="00365C5F" w:rsidP="00365C5F">
      <w:pPr>
        <w:jc w:val="center"/>
        <w:rPr>
          <w:sz w:val="20"/>
          <w:szCs w:val="20"/>
        </w:rPr>
      </w:pP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sz w:val="20"/>
          <w:szCs w:val="20"/>
        </w:rPr>
        <w:t>Ковешников                      заместитель главы администрации</w:t>
      </w:r>
    </w:p>
    <w:p w:rsidR="00365C5F" w:rsidRPr="00233525" w:rsidRDefault="00365C5F" w:rsidP="00365C5F">
      <w:pPr>
        <w:spacing w:line="360" w:lineRule="auto"/>
        <w:rPr>
          <w:sz w:val="20"/>
          <w:szCs w:val="20"/>
        </w:rPr>
      </w:pPr>
      <w:r w:rsidRPr="00233525">
        <w:rPr>
          <w:sz w:val="20"/>
          <w:szCs w:val="20"/>
        </w:rPr>
        <w:t>Сергей Владимирович     муниципального округа, председатель комиссии;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sz w:val="20"/>
          <w:szCs w:val="20"/>
        </w:rPr>
        <w:t>Жарикова                          и.о. начальника отдела экономики и муниципального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sz w:val="20"/>
          <w:szCs w:val="20"/>
        </w:rPr>
        <w:t xml:space="preserve">Ирина Юрьевна               заказа администрации муниципального округа,    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sz w:val="20"/>
          <w:szCs w:val="20"/>
        </w:rPr>
        <w:t xml:space="preserve">                                           заместитель председателя комиссии;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spacing w:val="1"/>
          <w:sz w:val="20"/>
          <w:szCs w:val="20"/>
        </w:rPr>
        <w:t xml:space="preserve">                                            </w:t>
      </w:r>
    </w:p>
    <w:p w:rsidR="00365C5F" w:rsidRPr="00365C5F" w:rsidRDefault="00365C5F" w:rsidP="00365C5F">
      <w:pPr>
        <w:pStyle w:val="a7"/>
        <w:jc w:val="both"/>
        <w:rPr>
          <w:rFonts w:ascii="PT Astra Serif" w:hAnsi="PT Astra Serif"/>
          <w:spacing w:val="1"/>
          <w:sz w:val="20"/>
          <w:szCs w:val="20"/>
          <w:lang w:val="ru-RU"/>
        </w:rPr>
      </w:pPr>
      <w:r w:rsidRPr="00365C5F">
        <w:rPr>
          <w:rFonts w:ascii="PT Astra Serif" w:hAnsi="PT Astra Serif"/>
          <w:sz w:val="20"/>
          <w:szCs w:val="20"/>
          <w:lang w:val="ru-RU"/>
        </w:rPr>
        <w:t>Оськина                                  консультант отдела экономики и муниципального</w:t>
      </w:r>
    </w:p>
    <w:p w:rsidR="00365C5F" w:rsidRPr="00365C5F" w:rsidRDefault="00365C5F" w:rsidP="00365C5F">
      <w:pPr>
        <w:pStyle w:val="a7"/>
        <w:rPr>
          <w:rFonts w:ascii="PT Astra Serif" w:hAnsi="PT Astra Serif"/>
          <w:sz w:val="20"/>
          <w:szCs w:val="20"/>
          <w:lang w:val="ru-RU"/>
        </w:rPr>
      </w:pPr>
      <w:r w:rsidRPr="00365C5F">
        <w:rPr>
          <w:rFonts w:ascii="PT Astra Serif" w:hAnsi="PT Astra Serif"/>
          <w:sz w:val="20"/>
          <w:szCs w:val="20"/>
          <w:lang w:val="ru-RU"/>
        </w:rPr>
        <w:t>Елена Юрьевна                 заказа администрации муниципального округа,</w:t>
      </w:r>
    </w:p>
    <w:p w:rsidR="00365C5F" w:rsidRPr="00365C5F" w:rsidRDefault="00365C5F" w:rsidP="00365C5F">
      <w:pPr>
        <w:pStyle w:val="a7"/>
        <w:rPr>
          <w:rFonts w:ascii="PT Astra Serif" w:hAnsi="PT Astra Serif"/>
          <w:sz w:val="20"/>
          <w:szCs w:val="20"/>
          <w:lang w:val="ru-RU"/>
        </w:rPr>
      </w:pPr>
      <w:r w:rsidRPr="00365C5F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секретарь комиссии;</w:t>
      </w:r>
    </w:p>
    <w:p w:rsidR="00365C5F" w:rsidRPr="00233525" w:rsidRDefault="00365C5F" w:rsidP="00365C5F">
      <w:pPr>
        <w:spacing w:line="360" w:lineRule="auto"/>
        <w:rPr>
          <w:sz w:val="20"/>
          <w:szCs w:val="20"/>
        </w:rPr>
      </w:pPr>
    </w:p>
    <w:p w:rsidR="00365C5F" w:rsidRPr="00233525" w:rsidRDefault="00365C5F" w:rsidP="00365C5F">
      <w:pPr>
        <w:spacing w:line="360" w:lineRule="auto"/>
        <w:rPr>
          <w:sz w:val="20"/>
          <w:szCs w:val="20"/>
        </w:rPr>
      </w:pPr>
      <w:r w:rsidRPr="00233525">
        <w:rPr>
          <w:sz w:val="20"/>
          <w:szCs w:val="20"/>
        </w:rPr>
        <w:lastRenderedPageBreak/>
        <w:t xml:space="preserve"> Члены комиссии: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sz w:val="20"/>
          <w:szCs w:val="20"/>
        </w:rPr>
        <w:t xml:space="preserve">                                              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sz w:val="20"/>
          <w:szCs w:val="20"/>
        </w:rPr>
        <w:t xml:space="preserve">Сотникова                         начальник финансового управления администрации 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sz w:val="20"/>
          <w:szCs w:val="20"/>
        </w:rPr>
        <w:t xml:space="preserve">Елена Алексеевна            Мордовского муниципального округа;   </w:t>
      </w:r>
    </w:p>
    <w:p w:rsidR="00365C5F" w:rsidRPr="00233525" w:rsidRDefault="00365C5F" w:rsidP="00365C5F">
      <w:pPr>
        <w:rPr>
          <w:sz w:val="20"/>
          <w:szCs w:val="20"/>
        </w:rPr>
      </w:pP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sz w:val="20"/>
          <w:szCs w:val="20"/>
        </w:rPr>
        <w:t xml:space="preserve">Дорофеев                          и.о. начальника управления по развитию территорий 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sz w:val="20"/>
          <w:szCs w:val="20"/>
        </w:rPr>
        <w:t>Николай                            администрации Мордовского муниципального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sz w:val="20"/>
          <w:szCs w:val="20"/>
        </w:rPr>
        <w:t xml:space="preserve">Викторович                      округа Тамбовской области;                                               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sz w:val="20"/>
          <w:szCs w:val="20"/>
        </w:rPr>
        <w:t>Рязанцева                         начальник отдела сельского хозяйства и</w:t>
      </w:r>
    </w:p>
    <w:p w:rsidR="00365C5F" w:rsidRPr="00365C5F" w:rsidRDefault="00365C5F" w:rsidP="00365C5F">
      <w:pPr>
        <w:pStyle w:val="a7"/>
        <w:rPr>
          <w:i w:val="0"/>
          <w:sz w:val="20"/>
          <w:szCs w:val="20"/>
          <w:lang w:val="ru-RU"/>
        </w:rPr>
      </w:pPr>
      <w:r w:rsidRPr="00365C5F">
        <w:rPr>
          <w:i w:val="0"/>
          <w:sz w:val="20"/>
          <w:szCs w:val="20"/>
          <w:lang w:val="ru-RU"/>
        </w:rPr>
        <w:t>Светлана                               муниципального контроля администрации</w:t>
      </w:r>
    </w:p>
    <w:p w:rsidR="00365C5F" w:rsidRPr="00365C5F" w:rsidRDefault="00365C5F" w:rsidP="00365C5F">
      <w:pPr>
        <w:pStyle w:val="a7"/>
        <w:rPr>
          <w:i w:val="0"/>
          <w:sz w:val="20"/>
          <w:szCs w:val="20"/>
          <w:lang w:val="ru-RU"/>
        </w:rPr>
      </w:pPr>
      <w:r w:rsidRPr="00365C5F">
        <w:rPr>
          <w:i w:val="0"/>
          <w:sz w:val="20"/>
          <w:szCs w:val="20"/>
          <w:lang w:val="ru-RU"/>
        </w:rPr>
        <w:t>Александровна                муниципального округа;</w:t>
      </w:r>
    </w:p>
    <w:p w:rsidR="00365C5F" w:rsidRP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Куксова                               генеральный директор ООО «ТриО»</w:t>
      </w:r>
    </w:p>
    <w:p w:rsidR="00365C5F" w:rsidRP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Марина Викторовна          (по согласованию)</w:t>
      </w:r>
    </w:p>
    <w:p w:rsidR="00365C5F" w:rsidRP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 xml:space="preserve">Вяльцева                              индивидуальный предприниматель </w:t>
      </w:r>
    </w:p>
    <w:p w:rsidR="00365C5F" w:rsidRPr="00365C5F" w:rsidRDefault="00365C5F" w:rsidP="00365C5F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  <w:r w:rsidRPr="00365C5F">
        <w:rPr>
          <w:rFonts w:ascii="PT Astra Serif" w:hAnsi="PT Astra Serif"/>
          <w:i w:val="0"/>
          <w:sz w:val="20"/>
          <w:szCs w:val="20"/>
          <w:lang w:val="ru-RU"/>
        </w:rPr>
        <w:t>Наталья Александровна     (по согласованию)</w:t>
      </w:r>
    </w:p>
    <w:p w:rsidR="00365C5F" w:rsidRPr="00233525" w:rsidRDefault="00365C5F" w:rsidP="00365C5F">
      <w:pPr>
        <w:spacing w:line="360" w:lineRule="auto"/>
        <w:rPr>
          <w:sz w:val="20"/>
          <w:szCs w:val="20"/>
        </w:rPr>
      </w:pPr>
    </w:p>
    <w:p w:rsidR="00365C5F" w:rsidRPr="00233525" w:rsidRDefault="00365C5F" w:rsidP="00365C5F">
      <w:pPr>
        <w:ind w:firstLine="5580"/>
        <w:jc w:val="right"/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>П</w:t>
      </w:r>
      <w:r>
        <w:rPr>
          <w:color w:val="000000"/>
          <w:sz w:val="20"/>
          <w:szCs w:val="20"/>
        </w:rPr>
        <w:t>Пр</w:t>
      </w:r>
      <w:r w:rsidRPr="00233525">
        <w:rPr>
          <w:color w:val="000000"/>
          <w:sz w:val="20"/>
          <w:szCs w:val="20"/>
        </w:rPr>
        <w:t>иложение</w:t>
      </w:r>
      <w:r>
        <w:rPr>
          <w:color w:val="000000"/>
          <w:sz w:val="20"/>
          <w:szCs w:val="20"/>
        </w:rPr>
        <w:t xml:space="preserve"> 3</w:t>
      </w:r>
    </w:p>
    <w:p w:rsidR="00365C5F" w:rsidRPr="00233525" w:rsidRDefault="00365C5F" w:rsidP="00365C5F">
      <w:pPr>
        <w:jc w:val="right"/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к постановлению администрации </w:t>
      </w:r>
    </w:p>
    <w:p w:rsidR="00365C5F" w:rsidRPr="00365C5F" w:rsidRDefault="00365C5F" w:rsidP="00365C5F">
      <w:pPr>
        <w:jc w:val="right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округа  от 24.03.2025 № 367</w:t>
      </w:r>
      <w:r w:rsidRPr="00233525">
        <w:rPr>
          <w:sz w:val="20"/>
          <w:szCs w:val="20"/>
        </w:rPr>
        <w:t xml:space="preserve">                  </w:t>
      </w:r>
    </w:p>
    <w:p w:rsidR="00365C5F" w:rsidRDefault="00365C5F" w:rsidP="00365C5F">
      <w:pPr>
        <w:jc w:val="center"/>
        <w:rPr>
          <w:b/>
          <w:sz w:val="20"/>
          <w:szCs w:val="20"/>
        </w:rPr>
      </w:pPr>
    </w:p>
    <w:p w:rsidR="00365C5F" w:rsidRPr="00233525" w:rsidRDefault="00365C5F" w:rsidP="00365C5F">
      <w:pPr>
        <w:jc w:val="center"/>
        <w:rPr>
          <w:b/>
          <w:sz w:val="20"/>
          <w:szCs w:val="20"/>
        </w:rPr>
      </w:pPr>
      <w:r w:rsidRPr="00233525">
        <w:rPr>
          <w:b/>
          <w:sz w:val="20"/>
          <w:szCs w:val="20"/>
        </w:rPr>
        <w:t>Анкета</w:t>
      </w:r>
    </w:p>
    <w:p w:rsidR="00365C5F" w:rsidRPr="00233525" w:rsidRDefault="00365C5F" w:rsidP="00365C5F">
      <w:pPr>
        <w:jc w:val="center"/>
        <w:rPr>
          <w:b/>
          <w:sz w:val="20"/>
          <w:szCs w:val="20"/>
        </w:rPr>
      </w:pPr>
      <w:r w:rsidRPr="00233525">
        <w:rPr>
          <w:b/>
          <w:sz w:val="20"/>
          <w:szCs w:val="20"/>
        </w:rPr>
        <w:t xml:space="preserve">участника ежегодного конкурса «Лучший предприниматель года» </w:t>
      </w:r>
    </w:p>
    <w:p w:rsidR="00365C5F" w:rsidRPr="00233525" w:rsidRDefault="00365C5F" w:rsidP="00365C5F">
      <w:pPr>
        <w:jc w:val="center"/>
        <w:rPr>
          <w:sz w:val="20"/>
          <w:szCs w:val="20"/>
        </w:rPr>
      </w:pPr>
      <w:r w:rsidRPr="00233525">
        <w:rPr>
          <w:sz w:val="20"/>
          <w:szCs w:val="20"/>
        </w:rPr>
        <w:t>(для номинаций, указанных в подпунктах 3.5.1 – 3.5.12 пункта 3.5. Положения)</w:t>
      </w:r>
    </w:p>
    <w:p w:rsidR="00365C5F" w:rsidRPr="00233525" w:rsidRDefault="00365C5F" w:rsidP="00365C5F">
      <w:pPr>
        <w:jc w:val="center"/>
        <w:rPr>
          <w:sz w:val="20"/>
          <w:szCs w:val="20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680"/>
        <w:gridCol w:w="29"/>
        <w:gridCol w:w="850"/>
        <w:gridCol w:w="1106"/>
      </w:tblGrid>
      <w:tr w:rsidR="00365C5F" w:rsidRPr="00233525" w:rsidTr="00365C5F">
        <w:tc>
          <w:tcPr>
            <w:tcW w:w="4503" w:type="dxa"/>
            <w:gridSpan w:val="6"/>
            <w:shd w:val="clear" w:color="auto" w:fill="auto"/>
          </w:tcPr>
          <w:p w:rsidR="00365C5F" w:rsidRPr="00233525" w:rsidRDefault="00365C5F" w:rsidP="00365C5F">
            <w:pPr>
              <w:numPr>
                <w:ilvl w:val="0"/>
                <w:numId w:val="37"/>
              </w:numPr>
              <w:jc w:val="center"/>
              <w:rPr>
                <w:b/>
                <w:sz w:val="20"/>
                <w:szCs w:val="20"/>
              </w:rPr>
            </w:pPr>
            <w:r w:rsidRPr="00233525">
              <w:rPr>
                <w:b/>
                <w:sz w:val="20"/>
                <w:szCs w:val="20"/>
              </w:rPr>
              <w:t>Информация об участнике конкурса</w:t>
            </w:r>
          </w:p>
        </w:tc>
      </w:tr>
      <w:tr w:rsidR="00365C5F" w:rsidRPr="00233525" w:rsidTr="00365C5F">
        <w:tc>
          <w:tcPr>
            <w:tcW w:w="2518" w:type="dxa"/>
            <w:gridSpan w:val="3"/>
            <w:shd w:val="clear" w:color="auto" w:fill="auto"/>
          </w:tcPr>
          <w:p w:rsidR="00365C5F" w:rsidRPr="00233525" w:rsidRDefault="00365C5F" w:rsidP="00365C5F">
            <w:pPr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2518" w:type="dxa"/>
            <w:gridSpan w:val="3"/>
            <w:shd w:val="clear" w:color="auto" w:fill="auto"/>
          </w:tcPr>
          <w:p w:rsidR="00365C5F" w:rsidRPr="00233525" w:rsidRDefault="00365C5F" w:rsidP="00365C5F">
            <w:pPr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2518" w:type="dxa"/>
            <w:gridSpan w:val="3"/>
            <w:shd w:val="clear" w:color="auto" w:fill="auto"/>
          </w:tcPr>
          <w:p w:rsidR="00365C5F" w:rsidRPr="00233525" w:rsidRDefault="00365C5F" w:rsidP="00365C5F">
            <w:pPr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2518" w:type="dxa"/>
            <w:gridSpan w:val="3"/>
            <w:shd w:val="clear" w:color="auto" w:fill="auto"/>
          </w:tcPr>
          <w:p w:rsidR="00365C5F" w:rsidRPr="00233525" w:rsidRDefault="00365C5F" w:rsidP="00365C5F">
            <w:pPr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2518" w:type="dxa"/>
            <w:gridSpan w:val="3"/>
            <w:shd w:val="clear" w:color="auto" w:fill="auto"/>
          </w:tcPr>
          <w:p w:rsidR="00365C5F" w:rsidRPr="00233525" w:rsidRDefault="00365C5F" w:rsidP="00365C5F">
            <w:pPr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ИНН/КПП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2518" w:type="dxa"/>
            <w:gridSpan w:val="3"/>
            <w:shd w:val="clear" w:color="auto" w:fill="auto"/>
          </w:tcPr>
          <w:p w:rsidR="00365C5F" w:rsidRPr="00233525" w:rsidRDefault="00365C5F" w:rsidP="00365C5F">
            <w:pPr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Телефон/факс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2518" w:type="dxa"/>
            <w:gridSpan w:val="3"/>
            <w:shd w:val="clear" w:color="auto" w:fill="auto"/>
          </w:tcPr>
          <w:p w:rsidR="00365C5F" w:rsidRPr="00233525" w:rsidRDefault="00365C5F" w:rsidP="00365C5F">
            <w:pPr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Адрес электронной почты (</w:t>
            </w:r>
            <w:r w:rsidRPr="00233525">
              <w:rPr>
                <w:sz w:val="20"/>
                <w:szCs w:val="20"/>
                <w:lang w:val="en-US"/>
              </w:rPr>
              <w:t>e</w:t>
            </w:r>
            <w:r w:rsidRPr="00233525">
              <w:rPr>
                <w:sz w:val="20"/>
                <w:szCs w:val="20"/>
              </w:rPr>
              <w:t>-</w:t>
            </w:r>
            <w:r w:rsidRPr="00233525">
              <w:rPr>
                <w:sz w:val="20"/>
                <w:szCs w:val="20"/>
                <w:lang w:val="en-US"/>
              </w:rPr>
              <w:t>mail</w:t>
            </w:r>
            <w:r w:rsidRPr="00233525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2518" w:type="dxa"/>
            <w:gridSpan w:val="3"/>
            <w:shd w:val="clear" w:color="auto" w:fill="auto"/>
          </w:tcPr>
          <w:p w:rsidR="00365C5F" w:rsidRPr="00233525" w:rsidRDefault="00365C5F" w:rsidP="00365C5F">
            <w:pPr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Основной вид деятельности (с указанием кода по ОКВЭД)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rPr>
          <w:trHeight w:val="449"/>
        </w:trPr>
        <w:tc>
          <w:tcPr>
            <w:tcW w:w="2518" w:type="dxa"/>
            <w:gridSpan w:val="3"/>
            <w:shd w:val="clear" w:color="auto" w:fill="auto"/>
          </w:tcPr>
          <w:p w:rsidR="00365C5F" w:rsidRPr="00233525" w:rsidRDefault="00365C5F" w:rsidP="00365C5F">
            <w:pPr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Краткое описание деятельности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2518" w:type="dxa"/>
            <w:gridSpan w:val="3"/>
            <w:shd w:val="clear" w:color="auto" w:fill="auto"/>
          </w:tcPr>
          <w:p w:rsidR="00365C5F" w:rsidRPr="00233525" w:rsidRDefault="00365C5F" w:rsidP="00365C5F">
            <w:pPr>
              <w:numPr>
                <w:ilvl w:val="0"/>
                <w:numId w:val="38"/>
              </w:numPr>
              <w:jc w:val="left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 xml:space="preserve">Ф.И.О., должность, телефон, </w:t>
            </w:r>
            <w:r w:rsidRPr="00233525">
              <w:rPr>
                <w:sz w:val="20"/>
                <w:szCs w:val="20"/>
                <w:lang w:val="en-US"/>
              </w:rPr>
              <w:t>e</w:t>
            </w:r>
            <w:r w:rsidRPr="00233525">
              <w:rPr>
                <w:sz w:val="20"/>
                <w:szCs w:val="20"/>
              </w:rPr>
              <w:t>-</w:t>
            </w:r>
            <w:r w:rsidRPr="00233525">
              <w:rPr>
                <w:sz w:val="20"/>
                <w:szCs w:val="20"/>
                <w:lang w:val="en-US"/>
              </w:rPr>
              <w:t>mail</w:t>
            </w:r>
            <w:r w:rsidRPr="00233525">
              <w:rPr>
                <w:sz w:val="20"/>
                <w:szCs w:val="20"/>
              </w:rPr>
              <w:t xml:space="preserve"> руководителя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4503" w:type="dxa"/>
            <w:gridSpan w:val="6"/>
            <w:shd w:val="clear" w:color="auto" w:fill="auto"/>
          </w:tcPr>
          <w:p w:rsidR="00365C5F" w:rsidRPr="00233525" w:rsidRDefault="00365C5F" w:rsidP="00365C5F">
            <w:pPr>
              <w:numPr>
                <w:ilvl w:val="0"/>
                <w:numId w:val="37"/>
              </w:numPr>
              <w:jc w:val="center"/>
              <w:rPr>
                <w:b/>
                <w:sz w:val="20"/>
                <w:szCs w:val="20"/>
              </w:rPr>
            </w:pPr>
            <w:r w:rsidRPr="00233525">
              <w:rPr>
                <w:b/>
                <w:sz w:val="20"/>
                <w:szCs w:val="20"/>
              </w:rPr>
              <w:t>Информация о показателях деятельности участника конкурса</w:t>
            </w:r>
          </w:p>
        </w:tc>
      </w:tr>
      <w:tr w:rsidR="00365C5F" w:rsidRPr="00233525" w:rsidTr="00365C5F">
        <w:tc>
          <w:tcPr>
            <w:tcW w:w="988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Наимено</w:t>
            </w:r>
            <w:r w:rsidRPr="00233525">
              <w:rPr>
                <w:sz w:val="20"/>
                <w:szCs w:val="20"/>
              </w:rPr>
              <w:lastRenderedPageBreak/>
              <w:t>вание показателя</w:t>
            </w:r>
          </w:p>
        </w:tc>
        <w:tc>
          <w:tcPr>
            <w:tcW w:w="850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Единица измере-ния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Преды-дущий год</w:t>
            </w:r>
          </w:p>
        </w:tc>
        <w:tc>
          <w:tcPr>
            <w:tcW w:w="850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106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Темп роста, %</w:t>
            </w:r>
          </w:p>
        </w:tc>
      </w:tr>
      <w:tr w:rsidR="00365C5F" w:rsidRPr="00233525" w:rsidTr="00365C5F">
        <w:tc>
          <w:tcPr>
            <w:tcW w:w="988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4</w:t>
            </w:r>
          </w:p>
        </w:tc>
        <w:tc>
          <w:tcPr>
            <w:tcW w:w="1106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5</w:t>
            </w:r>
          </w:p>
        </w:tc>
      </w:tr>
      <w:tr w:rsidR="00365C5F" w:rsidRPr="00233525" w:rsidTr="00365C5F">
        <w:tc>
          <w:tcPr>
            <w:tcW w:w="988" w:type="dxa"/>
            <w:shd w:val="clear" w:color="auto" w:fill="auto"/>
          </w:tcPr>
          <w:p w:rsidR="00365C5F" w:rsidRPr="00233525" w:rsidRDefault="00365C5F" w:rsidP="00F33182">
            <w:pPr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Размер среднемесячной заработной платы работников относительно среднеотраслевой заработной платы по региону</w:t>
            </w:r>
          </w:p>
        </w:tc>
        <w:tc>
          <w:tcPr>
            <w:tcW w:w="850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руб.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988" w:type="dxa"/>
            <w:shd w:val="clear" w:color="auto" w:fill="auto"/>
          </w:tcPr>
          <w:p w:rsidR="00365C5F" w:rsidRPr="00233525" w:rsidRDefault="00365C5F" w:rsidP="00F33182">
            <w:pPr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Количество дополнительных рабочих мест по сравнению с предыдущим годом</w:t>
            </w:r>
          </w:p>
        </w:tc>
        <w:tc>
          <w:tcPr>
            <w:tcW w:w="850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988" w:type="dxa"/>
            <w:shd w:val="clear" w:color="auto" w:fill="auto"/>
          </w:tcPr>
          <w:p w:rsidR="00365C5F" w:rsidRPr="00233525" w:rsidRDefault="00365C5F" w:rsidP="00F33182">
            <w:pPr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Сумма налогов, сборов, страховых взносов, уплаченных в бюджетную систему Российской Федерации (без учета налога на добавленную стоимость, налога на доходы физических лиц и акцизов)</w:t>
            </w:r>
          </w:p>
        </w:tc>
        <w:tc>
          <w:tcPr>
            <w:tcW w:w="850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руб.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</w:tcBorders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988" w:type="dxa"/>
            <w:shd w:val="clear" w:color="auto" w:fill="auto"/>
          </w:tcPr>
          <w:p w:rsidR="00365C5F" w:rsidRPr="00233525" w:rsidRDefault="00365C5F" w:rsidP="00F33182">
            <w:pPr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Благотво</w:t>
            </w:r>
            <w:r w:rsidRPr="00233525">
              <w:rPr>
                <w:sz w:val="20"/>
                <w:szCs w:val="20"/>
              </w:rPr>
              <w:lastRenderedPageBreak/>
              <w:t>рительность</w:t>
            </w:r>
          </w:p>
        </w:tc>
        <w:tc>
          <w:tcPr>
            <w:tcW w:w="3515" w:type="dxa"/>
            <w:gridSpan w:val="5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988" w:type="dxa"/>
            <w:shd w:val="clear" w:color="auto" w:fill="auto"/>
          </w:tcPr>
          <w:p w:rsidR="00365C5F" w:rsidRPr="00233525" w:rsidRDefault="00365C5F" w:rsidP="00F33182">
            <w:pPr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lastRenderedPageBreak/>
              <w:t>Деловая активность</w:t>
            </w:r>
          </w:p>
        </w:tc>
        <w:tc>
          <w:tcPr>
            <w:tcW w:w="3515" w:type="dxa"/>
            <w:gridSpan w:val="5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5C5F" w:rsidRPr="00233525" w:rsidRDefault="00365C5F" w:rsidP="00365C5F">
      <w:pPr>
        <w:ind w:firstLine="567"/>
        <w:rPr>
          <w:sz w:val="20"/>
          <w:szCs w:val="20"/>
        </w:rPr>
      </w:pPr>
    </w:p>
    <w:p w:rsidR="00365C5F" w:rsidRPr="00233525" w:rsidRDefault="00365C5F" w:rsidP="00365C5F">
      <w:pPr>
        <w:ind w:firstLine="567"/>
        <w:rPr>
          <w:sz w:val="20"/>
          <w:szCs w:val="20"/>
        </w:rPr>
      </w:pPr>
      <w:r w:rsidRPr="00233525">
        <w:rPr>
          <w:sz w:val="20"/>
          <w:szCs w:val="20"/>
        </w:rPr>
        <w:t>С порядком проведения конкурса ознакомлен(а). Полноту и достоверность представленных сведений гарантирую.</w:t>
      </w:r>
    </w:p>
    <w:p w:rsidR="00365C5F" w:rsidRPr="00233525" w:rsidRDefault="00365C5F" w:rsidP="00365C5F">
      <w:pPr>
        <w:ind w:firstLine="567"/>
        <w:rPr>
          <w:sz w:val="20"/>
          <w:szCs w:val="20"/>
        </w:rPr>
      </w:pPr>
    </w:p>
    <w:p w:rsidR="00365C5F" w:rsidRPr="00233525" w:rsidRDefault="00365C5F" w:rsidP="00365C5F">
      <w:pPr>
        <w:ind w:firstLine="567"/>
        <w:rPr>
          <w:sz w:val="20"/>
          <w:szCs w:val="20"/>
        </w:rPr>
      </w:pPr>
      <w:r w:rsidRPr="00233525">
        <w:rPr>
          <w:sz w:val="20"/>
          <w:szCs w:val="20"/>
        </w:rPr>
        <w:t>Приложение: _____________________________________________________________</w:t>
      </w:r>
    </w:p>
    <w:p w:rsidR="00365C5F" w:rsidRPr="00233525" w:rsidRDefault="00365C5F" w:rsidP="00365C5F">
      <w:pPr>
        <w:ind w:firstLine="567"/>
        <w:rPr>
          <w:sz w:val="20"/>
          <w:szCs w:val="20"/>
        </w:rPr>
      </w:pP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sz w:val="20"/>
          <w:szCs w:val="20"/>
        </w:rPr>
        <w:t xml:space="preserve">Руководитель предприятия 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sz w:val="20"/>
          <w:szCs w:val="20"/>
        </w:rPr>
        <w:t>(индивидуальный предприниматель)   _______________               ________________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sz w:val="20"/>
          <w:szCs w:val="20"/>
        </w:rPr>
        <w:t xml:space="preserve">                                                                                                             (подпись)                                                           Ф.И.О.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sz w:val="20"/>
          <w:szCs w:val="20"/>
        </w:rPr>
        <w:t>«_____» _____________20___ г.</w:t>
      </w:r>
    </w:p>
    <w:p w:rsidR="00365C5F" w:rsidRPr="00233525" w:rsidRDefault="00365C5F" w:rsidP="00365C5F">
      <w:pPr>
        <w:pStyle w:val="1"/>
        <w:jc w:val="right"/>
        <w:rPr>
          <w:rFonts w:ascii="PT Astra Serif" w:hAnsi="PT Astra Serif"/>
          <w:sz w:val="20"/>
          <w:szCs w:val="20"/>
        </w:rPr>
      </w:pPr>
      <w:r w:rsidRPr="00233525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</w:t>
      </w:r>
    </w:p>
    <w:p w:rsidR="00365C5F" w:rsidRPr="00233525" w:rsidRDefault="00365C5F" w:rsidP="00365C5F">
      <w:pPr>
        <w:ind w:firstLine="5580"/>
        <w:jc w:val="right"/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>П</w:t>
      </w:r>
      <w:r>
        <w:rPr>
          <w:color w:val="000000"/>
          <w:sz w:val="20"/>
          <w:szCs w:val="20"/>
        </w:rPr>
        <w:t>Пр</w:t>
      </w:r>
      <w:r w:rsidRPr="00233525">
        <w:rPr>
          <w:color w:val="000000"/>
          <w:sz w:val="20"/>
          <w:szCs w:val="20"/>
        </w:rPr>
        <w:t>иложение</w:t>
      </w:r>
      <w:r>
        <w:rPr>
          <w:color w:val="000000"/>
          <w:sz w:val="20"/>
          <w:szCs w:val="20"/>
        </w:rPr>
        <w:t xml:space="preserve"> 4</w:t>
      </w:r>
    </w:p>
    <w:p w:rsidR="00365C5F" w:rsidRPr="00233525" w:rsidRDefault="00365C5F" w:rsidP="00365C5F">
      <w:pPr>
        <w:jc w:val="right"/>
        <w:rPr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к постановлению администрации </w:t>
      </w:r>
    </w:p>
    <w:p w:rsidR="00365C5F" w:rsidRPr="00233525" w:rsidRDefault="00365C5F" w:rsidP="00365C5F">
      <w:pPr>
        <w:jc w:val="right"/>
        <w:rPr>
          <w:color w:val="000000"/>
          <w:sz w:val="20"/>
          <w:szCs w:val="20"/>
        </w:rPr>
      </w:pPr>
      <w:r w:rsidRPr="00233525">
        <w:rPr>
          <w:color w:val="000000"/>
          <w:sz w:val="20"/>
          <w:szCs w:val="20"/>
        </w:rPr>
        <w:t xml:space="preserve">    округа  от 24.03.2025 № 367</w:t>
      </w:r>
    </w:p>
    <w:p w:rsidR="00365C5F" w:rsidRPr="00233525" w:rsidRDefault="00365C5F" w:rsidP="00365C5F">
      <w:pPr>
        <w:pStyle w:val="1"/>
        <w:jc w:val="right"/>
        <w:rPr>
          <w:rFonts w:ascii="PT Astra Serif" w:hAnsi="PT Astra Serif"/>
          <w:sz w:val="20"/>
          <w:szCs w:val="20"/>
        </w:rPr>
      </w:pPr>
      <w:r w:rsidRPr="00233525">
        <w:rPr>
          <w:rFonts w:ascii="PT Astra Serif" w:hAnsi="PT Astra Serif"/>
          <w:sz w:val="20"/>
          <w:szCs w:val="20"/>
        </w:rPr>
        <w:t xml:space="preserve">                  </w:t>
      </w:r>
    </w:p>
    <w:p w:rsidR="00365C5F" w:rsidRPr="00233525" w:rsidRDefault="00365C5F" w:rsidP="00365C5F">
      <w:pPr>
        <w:jc w:val="center"/>
        <w:rPr>
          <w:b/>
          <w:sz w:val="20"/>
          <w:szCs w:val="20"/>
        </w:rPr>
      </w:pPr>
      <w:r w:rsidRPr="00233525">
        <w:rPr>
          <w:b/>
          <w:sz w:val="20"/>
          <w:szCs w:val="20"/>
        </w:rPr>
        <w:t>Анкета</w:t>
      </w:r>
    </w:p>
    <w:p w:rsidR="00365C5F" w:rsidRPr="00233525" w:rsidRDefault="00365C5F" w:rsidP="00365C5F">
      <w:pPr>
        <w:jc w:val="center"/>
        <w:rPr>
          <w:b/>
          <w:sz w:val="20"/>
          <w:szCs w:val="20"/>
        </w:rPr>
      </w:pPr>
      <w:r w:rsidRPr="00233525">
        <w:rPr>
          <w:b/>
          <w:sz w:val="20"/>
          <w:szCs w:val="20"/>
        </w:rPr>
        <w:t xml:space="preserve">участника ежегодного конкурса «Лучший предприниматель года» </w:t>
      </w:r>
    </w:p>
    <w:p w:rsidR="00365C5F" w:rsidRPr="00233525" w:rsidRDefault="00365C5F" w:rsidP="00365C5F">
      <w:pPr>
        <w:jc w:val="center"/>
        <w:rPr>
          <w:sz w:val="20"/>
          <w:szCs w:val="20"/>
        </w:rPr>
      </w:pPr>
      <w:r w:rsidRPr="00233525">
        <w:rPr>
          <w:sz w:val="20"/>
          <w:szCs w:val="20"/>
        </w:rPr>
        <w:t>(для номинации, указанной в подпункте 3.5.13 пункта 3.5. Положения)</w:t>
      </w:r>
    </w:p>
    <w:p w:rsidR="00365C5F" w:rsidRPr="00233525" w:rsidRDefault="00365C5F" w:rsidP="00365C5F">
      <w:pPr>
        <w:jc w:val="center"/>
        <w:rPr>
          <w:sz w:val="20"/>
          <w:szCs w:val="20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709"/>
        <w:gridCol w:w="851"/>
        <w:gridCol w:w="1247"/>
      </w:tblGrid>
      <w:tr w:rsidR="00365C5F" w:rsidRPr="00233525" w:rsidTr="00365C5F">
        <w:tc>
          <w:tcPr>
            <w:tcW w:w="4503" w:type="dxa"/>
            <w:gridSpan w:val="5"/>
            <w:shd w:val="clear" w:color="auto" w:fill="auto"/>
          </w:tcPr>
          <w:p w:rsidR="00365C5F" w:rsidRPr="00233525" w:rsidRDefault="00365C5F" w:rsidP="00F33182">
            <w:pPr>
              <w:pStyle w:val="ad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65C5F" w:rsidRPr="00233525" w:rsidRDefault="00365C5F" w:rsidP="00365C5F">
            <w:pPr>
              <w:pStyle w:val="ad"/>
              <w:widowControl/>
              <w:numPr>
                <w:ilvl w:val="0"/>
                <w:numId w:val="40"/>
              </w:numPr>
              <w:suppressAutoHyphens w:val="0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33525">
              <w:rPr>
                <w:rFonts w:ascii="PT Astra Serif" w:hAnsi="PT Astra Serif"/>
                <w:b/>
                <w:sz w:val="20"/>
                <w:szCs w:val="20"/>
              </w:rPr>
              <w:t>Информация об участнике конкурса</w:t>
            </w:r>
          </w:p>
          <w:p w:rsidR="00365C5F" w:rsidRPr="00233525" w:rsidRDefault="00365C5F" w:rsidP="00F33182">
            <w:pPr>
              <w:pStyle w:val="ad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1696" w:type="dxa"/>
            <w:gridSpan w:val="2"/>
            <w:shd w:val="clear" w:color="auto" w:fill="auto"/>
          </w:tcPr>
          <w:p w:rsidR="00365C5F" w:rsidRPr="00233525" w:rsidRDefault="00365C5F" w:rsidP="00F33182">
            <w:pPr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1. Ф.И.О.</w:t>
            </w:r>
          </w:p>
        </w:tc>
        <w:tc>
          <w:tcPr>
            <w:tcW w:w="2807" w:type="dxa"/>
            <w:gridSpan w:val="3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1696" w:type="dxa"/>
            <w:gridSpan w:val="2"/>
            <w:shd w:val="clear" w:color="auto" w:fill="auto"/>
          </w:tcPr>
          <w:p w:rsidR="00365C5F" w:rsidRPr="00233525" w:rsidRDefault="00365C5F" w:rsidP="00F33182">
            <w:pPr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2. Адрес регистрации/адрес места ведения деятельности</w:t>
            </w:r>
          </w:p>
        </w:tc>
        <w:tc>
          <w:tcPr>
            <w:tcW w:w="2807" w:type="dxa"/>
            <w:gridSpan w:val="3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1696" w:type="dxa"/>
            <w:gridSpan w:val="2"/>
            <w:shd w:val="clear" w:color="auto" w:fill="auto"/>
          </w:tcPr>
          <w:p w:rsidR="00365C5F" w:rsidRPr="00233525" w:rsidRDefault="00365C5F" w:rsidP="00F33182">
            <w:pPr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  <w:lang w:val="en-US"/>
              </w:rPr>
              <w:t>3</w:t>
            </w:r>
            <w:r w:rsidRPr="00233525">
              <w:rPr>
                <w:sz w:val="20"/>
                <w:szCs w:val="20"/>
              </w:rPr>
              <w:t>. ИНН</w:t>
            </w:r>
          </w:p>
        </w:tc>
        <w:tc>
          <w:tcPr>
            <w:tcW w:w="2807" w:type="dxa"/>
            <w:gridSpan w:val="3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1696" w:type="dxa"/>
            <w:gridSpan w:val="2"/>
            <w:shd w:val="clear" w:color="auto" w:fill="auto"/>
          </w:tcPr>
          <w:p w:rsidR="00365C5F" w:rsidRPr="00233525" w:rsidRDefault="00365C5F" w:rsidP="00F33182">
            <w:pPr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4. Телефон/факс</w:t>
            </w:r>
          </w:p>
        </w:tc>
        <w:tc>
          <w:tcPr>
            <w:tcW w:w="2807" w:type="dxa"/>
            <w:gridSpan w:val="3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1696" w:type="dxa"/>
            <w:gridSpan w:val="2"/>
            <w:shd w:val="clear" w:color="auto" w:fill="auto"/>
          </w:tcPr>
          <w:p w:rsidR="00365C5F" w:rsidRPr="00233525" w:rsidRDefault="00365C5F" w:rsidP="00F33182">
            <w:pPr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5. Адрес электронной почты (</w:t>
            </w:r>
            <w:r w:rsidRPr="00233525">
              <w:rPr>
                <w:sz w:val="20"/>
                <w:szCs w:val="20"/>
                <w:lang w:val="en-US"/>
              </w:rPr>
              <w:t>e</w:t>
            </w:r>
            <w:r w:rsidRPr="00233525">
              <w:rPr>
                <w:sz w:val="20"/>
                <w:szCs w:val="20"/>
              </w:rPr>
              <w:t>-</w:t>
            </w:r>
            <w:r w:rsidRPr="00233525">
              <w:rPr>
                <w:sz w:val="20"/>
                <w:szCs w:val="20"/>
                <w:lang w:val="en-US"/>
              </w:rPr>
              <w:t>mail</w:t>
            </w:r>
            <w:r w:rsidRPr="00233525">
              <w:rPr>
                <w:sz w:val="20"/>
                <w:szCs w:val="20"/>
              </w:rPr>
              <w:t>)</w:t>
            </w:r>
          </w:p>
        </w:tc>
        <w:tc>
          <w:tcPr>
            <w:tcW w:w="2807" w:type="dxa"/>
            <w:gridSpan w:val="3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1696" w:type="dxa"/>
            <w:gridSpan w:val="2"/>
            <w:shd w:val="clear" w:color="auto" w:fill="auto"/>
          </w:tcPr>
          <w:p w:rsidR="00365C5F" w:rsidRPr="00233525" w:rsidRDefault="00365C5F" w:rsidP="00F33182">
            <w:pPr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6. Основной вид деятельности (с указанием кода по ОКВЭД)</w:t>
            </w:r>
          </w:p>
        </w:tc>
        <w:tc>
          <w:tcPr>
            <w:tcW w:w="2807" w:type="dxa"/>
            <w:gridSpan w:val="3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rPr>
          <w:trHeight w:val="449"/>
        </w:trPr>
        <w:tc>
          <w:tcPr>
            <w:tcW w:w="1696" w:type="dxa"/>
            <w:gridSpan w:val="2"/>
            <w:shd w:val="clear" w:color="auto" w:fill="auto"/>
          </w:tcPr>
          <w:p w:rsidR="00365C5F" w:rsidRPr="00233525" w:rsidRDefault="00365C5F" w:rsidP="00F33182">
            <w:pPr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7. Краткое описание деятельности</w:t>
            </w:r>
          </w:p>
        </w:tc>
        <w:tc>
          <w:tcPr>
            <w:tcW w:w="2807" w:type="dxa"/>
            <w:gridSpan w:val="3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1696" w:type="dxa"/>
            <w:gridSpan w:val="2"/>
            <w:shd w:val="clear" w:color="auto" w:fill="auto"/>
          </w:tcPr>
          <w:p w:rsidR="00365C5F" w:rsidRPr="00233525" w:rsidRDefault="00365C5F" w:rsidP="00F33182">
            <w:pPr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8. Общественная и благотворительная деятельность</w:t>
            </w:r>
          </w:p>
        </w:tc>
        <w:tc>
          <w:tcPr>
            <w:tcW w:w="2807" w:type="dxa"/>
            <w:gridSpan w:val="3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4503" w:type="dxa"/>
            <w:gridSpan w:val="5"/>
            <w:shd w:val="clear" w:color="auto" w:fill="auto"/>
          </w:tcPr>
          <w:p w:rsidR="00365C5F" w:rsidRPr="00233525" w:rsidRDefault="00365C5F" w:rsidP="00F33182">
            <w:pPr>
              <w:ind w:left="720"/>
              <w:rPr>
                <w:b/>
                <w:sz w:val="20"/>
                <w:szCs w:val="20"/>
              </w:rPr>
            </w:pPr>
          </w:p>
          <w:p w:rsidR="00365C5F" w:rsidRPr="00233525" w:rsidRDefault="00365C5F" w:rsidP="00365C5F">
            <w:pPr>
              <w:numPr>
                <w:ilvl w:val="0"/>
                <w:numId w:val="39"/>
              </w:numPr>
              <w:jc w:val="center"/>
              <w:rPr>
                <w:b/>
                <w:sz w:val="20"/>
                <w:szCs w:val="20"/>
              </w:rPr>
            </w:pPr>
            <w:r w:rsidRPr="00233525">
              <w:rPr>
                <w:b/>
                <w:sz w:val="20"/>
                <w:szCs w:val="20"/>
              </w:rPr>
              <w:lastRenderedPageBreak/>
              <w:t>Информация о показателях деятельности участника конкурса</w:t>
            </w:r>
          </w:p>
          <w:p w:rsidR="00365C5F" w:rsidRPr="00233525" w:rsidRDefault="00365C5F" w:rsidP="00F33182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988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Единица измере-ния</w:t>
            </w:r>
          </w:p>
        </w:tc>
        <w:tc>
          <w:tcPr>
            <w:tcW w:w="709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Преды-дущий год</w:t>
            </w:r>
          </w:p>
        </w:tc>
        <w:tc>
          <w:tcPr>
            <w:tcW w:w="851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247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Темп роста, %</w:t>
            </w:r>
          </w:p>
        </w:tc>
      </w:tr>
      <w:tr w:rsidR="00365C5F" w:rsidRPr="00233525" w:rsidTr="00365C5F">
        <w:tc>
          <w:tcPr>
            <w:tcW w:w="988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5</w:t>
            </w:r>
          </w:p>
        </w:tc>
      </w:tr>
      <w:tr w:rsidR="00365C5F" w:rsidRPr="00233525" w:rsidTr="00365C5F">
        <w:tc>
          <w:tcPr>
            <w:tcW w:w="988" w:type="dxa"/>
            <w:shd w:val="clear" w:color="auto" w:fill="auto"/>
          </w:tcPr>
          <w:p w:rsidR="00365C5F" w:rsidRPr="00233525" w:rsidRDefault="00365C5F" w:rsidP="00F33182">
            <w:pPr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Сумма налогов, сборов, страховых взносов, уплаченных в бюджетную систему Российской Федерации (без учета налога на добавленную стоимость, налога на доходы физических лиц и акцизов)</w:t>
            </w:r>
          </w:p>
        </w:tc>
        <w:tc>
          <w:tcPr>
            <w:tcW w:w="708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988" w:type="dxa"/>
            <w:shd w:val="clear" w:color="auto" w:fill="auto"/>
          </w:tcPr>
          <w:p w:rsidR="00365C5F" w:rsidRPr="00233525" w:rsidRDefault="00365C5F" w:rsidP="00F33182">
            <w:pPr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Благотворительность</w:t>
            </w:r>
          </w:p>
        </w:tc>
        <w:tc>
          <w:tcPr>
            <w:tcW w:w="3515" w:type="dxa"/>
            <w:gridSpan w:val="4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  <w:tr w:rsidR="00365C5F" w:rsidRPr="00233525" w:rsidTr="00365C5F">
        <w:tc>
          <w:tcPr>
            <w:tcW w:w="988" w:type="dxa"/>
            <w:shd w:val="clear" w:color="auto" w:fill="auto"/>
          </w:tcPr>
          <w:p w:rsidR="00365C5F" w:rsidRPr="00233525" w:rsidRDefault="00365C5F" w:rsidP="00F33182">
            <w:pPr>
              <w:rPr>
                <w:sz w:val="20"/>
                <w:szCs w:val="20"/>
              </w:rPr>
            </w:pPr>
            <w:r w:rsidRPr="00233525">
              <w:rPr>
                <w:sz w:val="20"/>
                <w:szCs w:val="20"/>
              </w:rPr>
              <w:t>Деловая активность</w:t>
            </w:r>
          </w:p>
        </w:tc>
        <w:tc>
          <w:tcPr>
            <w:tcW w:w="3515" w:type="dxa"/>
            <w:gridSpan w:val="4"/>
            <w:shd w:val="clear" w:color="auto" w:fill="auto"/>
          </w:tcPr>
          <w:p w:rsidR="00365C5F" w:rsidRPr="00233525" w:rsidRDefault="00365C5F" w:rsidP="00F33182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5C5F" w:rsidRPr="00233525" w:rsidRDefault="00365C5F" w:rsidP="00365C5F">
      <w:pPr>
        <w:ind w:firstLine="567"/>
        <w:rPr>
          <w:sz w:val="20"/>
          <w:szCs w:val="20"/>
        </w:rPr>
      </w:pPr>
    </w:p>
    <w:p w:rsidR="00365C5F" w:rsidRPr="00233525" w:rsidRDefault="00365C5F" w:rsidP="00365C5F">
      <w:pPr>
        <w:ind w:firstLine="567"/>
        <w:rPr>
          <w:sz w:val="20"/>
          <w:szCs w:val="20"/>
        </w:rPr>
      </w:pPr>
      <w:r w:rsidRPr="00233525">
        <w:rPr>
          <w:sz w:val="20"/>
          <w:szCs w:val="20"/>
        </w:rPr>
        <w:t>С порядком проведения конкурса ознакомлен(а). Полноту и достоверность представленных сведений гарантирую.</w:t>
      </w:r>
    </w:p>
    <w:p w:rsidR="00365C5F" w:rsidRPr="00233525" w:rsidRDefault="00365C5F" w:rsidP="00365C5F">
      <w:pPr>
        <w:ind w:firstLine="567"/>
        <w:rPr>
          <w:sz w:val="20"/>
          <w:szCs w:val="20"/>
        </w:rPr>
      </w:pPr>
    </w:p>
    <w:p w:rsidR="00365C5F" w:rsidRPr="00233525" w:rsidRDefault="00365C5F" w:rsidP="00365C5F">
      <w:pPr>
        <w:ind w:firstLine="567"/>
        <w:rPr>
          <w:sz w:val="20"/>
          <w:szCs w:val="20"/>
        </w:rPr>
      </w:pPr>
      <w:r w:rsidRPr="00233525">
        <w:rPr>
          <w:sz w:val="20"/>
          <w:szCs w:val="20"/>
        </w:rPr>
        <w:t>Приложение: _____________________________________________________________</w:t>
      </w:r>
    </w:p>
    <w:p w:rsidR="00365C5F" w:rsidRPr="00233525" w:rsidRDefault="00365C5F" w:rsidP="00365C5F">
      <w:pPr>
        <w:ind w:firstLine="567"/>
        <w:rPr>
          <w:sz w:val="20"/>
          <w:szCs w:val="20"/>
        </w:rPr>
      </w:pPr>
    </w:p>
    <w:p w:rsidR="00365C5F" w:rsidRPr="00233525" w:rsidRDefault="00365C5F" w:rsidP="00365C5F">
      <w:pPr>
        <w:rPr>
          <w:sz w:val="20"/>
          <w:szCs w:val="20"/>
        </w:rPr>
      </w:pP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sz w:val="20"/>
          <w:szCs w:val="20"/>
        </w:rPr>
        <w:t>Самозанятый                                          _______________               ________________</w:t>
      </w: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sz w:val="20"/>
          <w:szCs w:val="20"/>
        </w:rPr>
        <w:t xml:space="preserve">                                                                                                             (подпись)                                                           Ф.И.О.</w:t>
      </w:r>
    </w:p>
    <w:p w:rsidR="00365C5F" w:rsidRPr="00233525" w:rsidRDefault="00365C5F" w:rsidP="00365C5F">
      <w:pPr>
        <w:rPr>
          <w:sz w:val="20"/>
          <w:szCs w:val="20"/>
        </w:rPr>
      </w:pPr>
    </w:p>
    <w:p w:rsidR="00365C5F" w:rsidRPr="00233525" w:rsidRDefault="00365C5F" w:rsidP="00365C5F">
      <w:pPr>
        <w:rPr>
          <w:sz w:val="20"/>
          <w:szCs w:val="20"/>
        </w:rPr>
      </w:pPr>
    </w:p>
    <w:p w:rsidR="00365C5F" w:rsidRPr="00233525" w:rsidRDefault="00365C5F" w:rsidP="00365C5F">
      <w:pPr>
        <w:rPr>
          <w:sz w:val="20"/>
          <w:szCs w:val="20"/>
        </w:rPr>
      </w:pPr>
      <w:r w:rsidRPr="00233525">
        <w:rPr>
          <w:sz w:val="20"/>
          <w:szCs w:val="20"/>
        </w:rPr>
        <w:t>«_____» _____________20___ г.</w:t>
      </w:r>
    </w:p>
    <w:p w:rsidR="00365C5F" w:rsidRPr="00233525" w:rsidRDefault="00365C5F" w:rsidP="00365C5F">
      <w:pPr>
        <w:rPr>
          <w:sz w:val="20"/>
          <w:szCs w:val="20"/>
        </w:rPr>
      </w:pPr>
    </w:p>
    <w:p w:rsidR="00807370" w:rsidRPr="00365C5F" w:rsidRDefault="00807370" w:rsidP="00807370">
      <w:pPr>
        <w:ind w:firstLine="709"/>
        <w:contextualSpacing/>
        <w:rPr>
          <w:rFonts w:cs="PT Astra Serif"/>
          <w:sz w:val="20"/>
          <w:szCs w:val="20"/>
        </w:rPr>
      </w:pPr>
    </w:p>
    <w:p w:rsidR="00807370" w:rsidRPr="00365C5F" w:rsidRDefault="00807370" w:rsidP="00807370">
      <w:pPr>
        <w:ind w:firstLine="709"/>
        <w:rPr>
          <w:color w:val="1A1A1A"/>
          <w:sz w:val="20"/>
          <w:szCs w:val="20"/>
        </w:rPr>
      </w:pPr>
    </w:p>
    <w:p w:rsidR="00807370" w:rsidRPr="00365C5F" w:rsidRDefault="00807370" w:rsidP="00807370">
      <w:pPr>
        <w:ind w:firstLine="708"/>
        <w:rPr>
          <w:rFonts w:ascii="Times New Roman" w:hAnsi="Times New Roman"/>
          <w:color w:val="1A1A1A"/>
          <w:sz w:val="20"/>
          <w:szCs w:val="20"/>
        </w:rPr>
      </w:pPr>
    </w:p>
    <w:p w:rsidR="00807370" w:rsidRPr="00365C5F" w:rsidRDefault="00807370" w:rsidP="00807370">
      <w:pPr>
        <w:ind w:firstLine="708"/>
        <w:rPr>
          <w:rFonts w:ascii="Times New Roman" w:hAnsi="Times New Roman"/>
          <w:color w:val="1A1A1A"/>
          <w:sz w:val="20"/>
          <w:szCs w:val="20"/>
        </w:rPr>
      </w:pPr>
    </w:p>
    <w:p w:rsidR="00807370" w:rsidRPr="00365C5F" w:rsidRDefault="00807370" w:rsidP="00807370">
      <w:pPr>
        <w:ind w:firstLine="708"/>
        <w:rPr>
          <w:rFonts w:ascii="Times New Roman" w:hAnsi="Times New Roman"/>
          <w:color w:val="1A1A1A"/>
          <w:sz w:val="20"/>
          <w:szCs w:val="20"/>
        </w:rPr>
      </w:pPr>
    </w:p>
    <w:p w:rsidR="00807370" w:rsidRPr="00365C5F" w:rsidRDefault="00807370" w:rsidP="00807370">
      <w:pPr>
        <w:ind w:firstLine="708"/>
        <w:rPr>
          <w:rFonts w:ascii="Times New Roman" w:hAnsi="Times New Roman"/>
          <w:color w:val="1A1A1A"/>
          <w:sz w:val="20"/>
          <w:szCs w:val="20"/>
        </w:rPr>
      </w:pPr>
    </w:p>
    <w:p w:rsidR="00807370" w:rsidRPr="00365C5F" w:rsidRDefault="00807370" w:rsidP="00807370">
      <w:pPr>
        <w:pStyle w:val="a7"/>
        <w:ind w:firstLine="708"/>
        <w:jc w:val="both"/>
        <w:rPr>
          <w:rFonts w:ascii="PT Astra Serif" w:hAnsi="PT Astra Serif"/>
          <w:bCs/>
          <w:i w:val="0"/>
          <w:sz w:val="20"/>
          <w:szCs w:val="20"/>
          <w:lang w:val="ru-RU"/>
        </w:rPr>
      </w:pPr>
    </w:p>
    <w:p w:rsidR="00807370" w:rsidRPr="00365C5F" w:rsidRDefault="00807370" w:rsidP="00807370">
      <w:pPr>
        <w:pStyle w:val="a7"/>
        <w:ind w:firstLine="708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807370" w:rsidRPr="00365C5F" w:rsidRDefault="00807370" w:rsidP="00807370">
      <w:pPr>
        <w:contextualSpacing/>
        <w:rPr>
          <w:rFonts w:cs="PT Astra Serif"/>
          <w:color w:val="000000"/>
          <w:sz w:val="20"/>
          <w:szCs w:val="20"/>
        </w:rPr>
      </w:pPr>
    </w:p>
    <w:p w:rsidR="00807370" w:rsidRPr="00365C5F" w:rsidRDefault="00807370" w:rsidP="00807370">
      <w:pPr>
        <w:contextualSpacing/>
        <w:rPr>
          <w:rFonts w:cs="PT Astra Serif"/>
          <w:color w:val="000000"/>
          <w:sz w:val="20"/>
          <w:szCs w:val="20"/>
        </w:rPr>
      </w:pPr>
    </w:p>
    <w:p w:rsidR="00807370" w:rsidRPr="00365C5F" w:rsidRDefault="00807370" w:rsidP="00807370">
      <w:pPr>
        <w:contextualSpacing/>
        <w:rPr>
          <w:rFonts w:cs="PT Astra Serif"/>
          <w:color w:val="000000"/>
          <w:sz w:val="20"/>
          <w:szCs w:val="20"/>
        </w:rPr>
      </w:pPr>
    </w:p>
    <w:p w:rsidR="00807370" w:rsidRPr="00365C5F" w:rsidRDefault="00807370" w:rsidP="00CC34A1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CC34A1" w:rsidRPr="00365C5F" w:rsidRDefault="00CC34A1" w:rsidP="00CC34A1">
      <w:pPr>
        <w:tabs>
          <w:tab w:val="left" w:pos="7860"/>
        </w:tabs>
        <w:rPr>
          <w:sz w:val="20"/>
          <w:szCs w:val="20"/>
        </w:rPr>
      </w:pPr>
    </w:p>
    <w:p w:rsidR="00CC34A1" w:rsidRPr="00365C5F" w:rsidRDefault="00CC34A1" w:rsidP="00CC34A1">
      <w:pPr>
        <w:widowControl w:val="0"/>
        <w:autoSpaceDE w:val="0"/>
        <w:autoSpaceDN w:val="0"/>
        <w:adjustRightInd w:val="0"/>
        <w:ind w:firstLine="709"/>
        <w:jc w:val="right"/>
        <w:rPr>
          <w:rFonts w:cs="Times New Roman CYR"/>
          <w:b/>
          <w:sz w:val="20"/>
          <w:szCs w:val="20"/>
        </w:rPr>
        <w:sectPr w:rsidR="00CC34A1" w:rsidRPr="00365C5F" w:rsidSect="00365C5F">
          <w:type w:val="continuous"/>
          <w:pgSz w:w="11906" w:h="16838"/>
          <w:pgMar w:top="1134" w:right="991" w:bottom="1134" w:left="1418" w:header="709" w:footer="709" w:gutter="0"/>
          <w:cols w:num="2" w:space="424"/>
        </w:sectPr>
      </w:pPr>
    </w:p>
    <w:p w:rsidR="00CC34A1" w:rsidRPr="00365C5F" w:rsidRDefault="00CC34A1" w:rsidP="00CC34A1">
      <w:pPr>
        <w:widowControl w:val="0"/>
        <w:autoSpaceDE w:val="0"/>
        <w:autoSpaceDN w:val="0"/>
        <w:adjustRightInd w:val="0"/>
        <w:ind w:firstLine="709"/>
        <w:jc w:val="right"/>
        <w:rPr>
          <w:rFonts w:cs="Times New Roman CYR"/>
          <w:b/>
          <w:sz w:val="20"/>
          <w:szCs w:val="20"/>
        </w:rPr>
      </w:pPr>
    </w:p>
    <w:p w:rsidR="00CC34A1" w:rsidRPr="00365C5F" w:rsidRDefault="00CC34A1" w:rsidP="00CC34A1">
      <w:pPr>
        <w:tabs>
          <w:tab w:val="left" w:pos="7860"/>
        </w:tabs>
        <w:ind w:firstLine="709"/>
        <w:rPr>
          <w:sz w:val="20"/>
          <w:szCs w:val="20"/>
        </w:rPr>
      </w:pPr>
    </w:p>
    <w:p w:rsidR="00F37DB3" w:rsidRPr="00365C5F" w:rsidRDefault="00F37DB3" w:rsidP="003777AD">
      <w:pPr>
        <w:jc w:val="center"/>
        <w:rPr>
          <w:sz w:val="20"/>
          <w:szCs w:val="20"/>
        </w:rPr>
        <w:sectPr w:rsidR="00F37DB3" w:rsidRPr="00365C5F" w:rsidSect="00CC1B34">
          <w:type w:val="continuous"/>
          <w:pgSz w:w="11906" w:h="16838"/>
          <w:pgMar w:top="1134" w:right="566" w:bottom="1134" w:left="1701" w:header="709" w:footer="709" w:gutter="0"/>
          <w:cols w:space="424"/>
        </w:sectPr>
      </w:pPr>
    </w:p>
    <w:p w:rsidR="003777AD" w:rsidRPr="00365C5F" w:rsidRDefault="003777AD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D77817" w:rsidRPr="00365C5F" w:rsidRDefault="00D77817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D77817" w:rsidRPr="00365C5F" w:rsidRDefault="00D77817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D77817" w:rsidRPr="00365C5F" w:rsidRDefault="00D77817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65142" w:rsidRDefault="00A65142" w:rsidP="00A65142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A65142" w:rsidRPr="007A4E38" w:rsidRDefault="00A65142" w:rsidP="00A65142">
      <w:pPr>
        <w:rPr>
          <w:sz w:val="20"/>
          <w:szCs w:val="20"/>
        </w:rPr>
      </w:pPr>
    </w:p>
    <w:p w:rsidR="00A65142" w:rsidRDefault="00A65142" w:rsidP="00A65142">
      <w:pPr>
        <w:ind w:right="-425"/>
        <w:jc w:val="left"/>
        <w:rPr>
          <w:rFonts w:eastAsia="SimSun"/>
          <w:color w:val="000000"/>
          <w:kern w:val="2"/>
          <w:sz w:val="20"/>
          <w:szCs w:val="20"/>
          <w:lang w:eastAsia="zh-CN" w:bidi="hi-IN"/>
        </w:rPr>
        <w:sectPr w:rsidR="00A65142" w:rsidSect="00CC1B34">
          <w:type w:val="continuous"/>
          <w:pgSz w:w="11906" w:h="16838"/>
          <w:pgMar w:top="1134" w:right="566" w:bottom="1134" w:left="1701" w:header="709" w:footer="709" w:gutter="0"/>
          <w:cols w:space="424"/>
        </w:sectPr>
      </w:pPr>
      <w:r>
        <w:rPr>
          <w:rFonts w:eastAsia="SimSun"/>
          <w:color w:val="000000"/>
          <w:kern w:val="2"/>
          <w:sz w:val="20"/>
          <w:szCs w:val="20"/>
          <w:lang w:eastAsia="zh-CN" w:bidi="hi-IN"/>
        </w:rPr>
        <w:t>_______________________________________________________________________________________________</w:t>
      </w:r>
    </w:p>
    <w:p w:rsidR="00A65142" w:rsidRDefault="00A65142" w:rsidP="00A65142">
      <w:pPr>
        <w:spacing w:line="192" w:lineRule="auto"/>
        <w:jc w:val="left"/>
        <w:rPr>
          <w:sz w:val="24"/>
          <w:szCs w:val="24"/>
        </w:rPr>
      </w:pPr>
    </w:p>
    <w:p w:rsidR="00A65142" w:rsidRPr="00CD2548" w:rsidRDefault="00D77817" w:rsidP="00A65142">
      <w:pPr>
        <w:spacing w:line="192" w:lineRule="auto"/>
        <w:jc w:val="left"/>
        <w:rPr>
          <w:sz w:val="24"/>
          <w:szCs w:val="24"/>
        </w:rPr>
      </w:pPr>
      <w:r>
        <w:rPr>
          <w:sz w:val="24"/>
          <w:szCs w:val="24"/>
        </w:rPr>
        <w:t>28</w:t>
      </w:r>
      <w:r w:rsidR="00CC1B34">
        <w:rPr>
          <w:sz w:val="24"/>
          <w:szCs w:val="24"/>
        </w:rPr>
        <w:t xml:space="preserve"> </w:t>
      </w:r>
      <w:r w:rsidR="00FE145F">
        <w:rPr>
          <w:sz w:val="24"/>
          <w:szCs w:val="24"/>
        </w:rPr>
        <w:t>марта</w:t>
      </w:r>
      <w:r w:rsidR="00A65142">
        <w:rPr>
          <w:sz w:val="24"/>
          <w:szCs w:val="24"/>
        </w:rPr>
        <w:t xml:space="preserve"> 2025 года                        Информационный вестник               </w:t>
      </w:r>
      <w:r>
        <w:rPr>
          <w:sz w:val="24"/>
          <w:szCs w:val="24"/>
        </w:rPr>
        <w:t xml:space="preserve">                            № 12</w:t>
      </w:r>
    </w:p>
    <w:p w:rsidR="00A65142" w:rsidRDefault="00A65142" w:rsidP="00A65142">
      <w:pPr>
        <w:pBdr>
          <w:bottom w:val="single" w:sz="12" w:space="1" w:color="auto"/>
        </w:pBdr>
        <w:spacing w:line="192" w:lineRule="auto"/>
        <w:rPr>
          <w:b/>
          <w:sz w:val="24"/>
          <w:szCs w:val="24"/>
          <w:u w:val="single"/>
        </w:rPr>
      </w:pPr>
    </w:p>
    <w:p w:rsidR="00A65142" w:rsidRDefault="00A65142" w:rsidP="00A65142">
      <w:pPr>
        <w:jc w:val="left"/>
        <w:rPr>
          <w:b/>
          <w:sz w:val="24"/>
          <w:szCs w:val="24"/>
        </w:rPr>
      </w:pPr>
    </w:p>
    <w:p w:rsidR="00A65142" w:rsidRDefault="00A65142" w:rsidP="00A65142">
      <w:pPr>
        <w:rPr>
          <w:sz w:val="24"/>
          <w:szCs w:val="24"/>
        </w:rPr>
      </w:pPr>
    </w:p>
    <w:p w:rsidR="00A65142" w:rsidRDefault="00A65142" w:rsidP="00A65142">
      <w:pPr>
        <w:rPr>
          <w:sz w:val="24"/>
          <w:szCs w:val="24"/>
        </w:rPr>
      </w:pPr>
    </w:p>
    <w:p w:rsidR="00A65142" w:rsidRDefault="00A65142" w:rsidP="00A65142">
      <w:pPr>
        <w:rPr>
          <w:sz w:val="24"/>
          <w:szCs w:val="24"/>
        </w:rPr>
      </w:pPr>
      <w:r>
        <w:rPr>
          <w:b/>
          <w:sz w:val="24"/>
          <w:szCs w:val="24"/>
        </w:rPr>
        <w:t>Учредитель:</w:t>
      </w:r>
      <w:r>
        <w:rPr>
          <w:sz w:val="24"/>
          <w:szCs w:val="24"/>
        </w:rPr>
        <w:t xml:space="preserve"> Совет депутатов Мордовского муниципального округа Тамбовской области, администрация Мордовского муниципального округа Тамбовской области.</w:t>
      </w:r>
    </w:p>
    <w:p w:rsidR="00A65142" w:rsidRDefault="00A65142" w:rsidP="00A65142">
      <w:pPr>
        <w:rPr>
          <w:b/>
          <w:sz w:val="24"/>
          <w:szCs w:val="24"/>
        </w:rPr>
      </w:pPr>
    </w:p>
    <w:p w:rsidR="00A65142" w:rsidRDefault="00A65142" w:rsidP="00A65142">
      <w:pPr>
        <w:rPr>
          <w:sz w:val="24"/>
          <w:szCs w:val="24"/>
        </w:rPr>
      </w:pPr>
      <w:r>
        <w:rPr>
          <w:b/>
          <w:sz w:val="24"/>
          <w:szCs w:val="24"/>
        </w:rPr>
        <w:t>Тираж:</w:t>
      </w:r>
      <w:r>
        <w:rPr>
          <w:sz w:val="24"/>
          <w:szCs w:val="24"/>
        </w:rPr>
        <w:t xml:space="preserve"> 100</w:t>
      </w:r>
    </w:p>
    <w:p w:rsidR="00A65142" w:rsidRDefault="00A65142" w:rsidP="00A65142">
      <w:pPr>
        <w:pStyle w:val="3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Адрес редакции: </w:t>
      </w:r>
      <w:r>
        <w:rPr>
          <w:rFonts w:ascii="PT Astra Serif" w:hAnsi="PT Astra Serif"/>
          <w:b w:val="0"/>
          <w:sz w:val="24"/>
          <w:szCs w:val="24"/>
        </w:rPr>
        <w:t xml:space="preserve">393600, Тамбовская область, Мордовский м.о., р.п. Мордово, ул. Коммунальная, д.46. </w:t>
      </w:r>
    </w:p>
    <w:p w:rsidR="00A65142" w:rsidRDefault="00A65142" w:rsidP="00A65142">
      <w:pPr>
        <w:pStyle w:val="3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Адрес электронной почты: </w:t>
      </w:r>
      <w:hyperlink r:id="rId18" w:history="1">
        <w:r>
          <w:rPr>
            <w:rStyle w:val="a3"/>
            <w:rFonts w:ascii="PT Astra Serif" w:eastAsiaTheme="majorEastAsia" w:hAnsi="PT Astra Serif"/>
            <w:sz w:val="24"/>
            <w:szCs w:val="24"/>
          </w:rPr>
          <w:t>post@r42.tambov.gov.ru</w:t>
        </w:r>
      </w:hyperlink>
    </w:p>
    <w:p w:rsidR="00A65142" w:rsidRDefault="00A65142" w:rsidP="00A65142">
      <w:pPr>
        <w:rPr>
          <w:sz w:val="24"/>
          <w:szCs w:val="24"/>
        </w:rPr>
      </w:pPr>
      <w:r>
        <w:rPr>
          <w:b/>
          <w:sz w:val="24"/>
          <w:szCs w:val="24"/>
        </w:rPr>
        <w:t>Главный редактор:</w:t>
      </w:r>
      <w:r>
        <w:rPr>
          <w:sz w:val="24"/>
          <w:szCs w:val="24"/>
        </w:rPr>
        <w:t xml:space="preserve"> Пелекшина Татьяна Анатольевна.</w:t>
      </w:r>
    </w:p>
    <w:p w:rsidR="00A65142" w:rsidRDefault="00A65142" w:rsidP="00A65142">
      <w:pPr>
        <w:rPr>
          <w:b/>
          <w:sz w:val="24"/>
          <w:szCs w:val="24"/>
        </w:rPr>
      </w:pPr>
    </w:p>
    <w:p w:rsidR="00A65142" w:rsidRDefault="00A65142" w:rsidP="00A65142">
      <w:pPr>
        <w:ind w:right="140"/>
        <w:jc w:val="left"/>
        <w:rPr>
          <w:sz w:val="20"/>
          <w:szCs w:val="20"/>
        </w:rPr>
        <w:sectPr w:rsidR="00A65142" w:rsidSect="00907B97">
          <w:type w:val="continuous"/>
          <w:pgSz w:w="11906" w:h="16838"/>
          <w:pgMar w:top="1134" w:right="707" w:bottom="929" w:left="1701" w:header="0" w:footer="0" w:gutter="0"/>
          <w:cols w:space="720"/>
          <w:formProt w:val="0"/>
          <w:titlePg/>
          <w:docGrid w:linePitch="600" w:charSpace="32768"/>
        </w:sectPr>
      </w:pPr>
      <w:r>
        <w:rPr>
          <w:b/>
          <w:sz w:val="24"/>
          <w:szCs w:val="24"/>
        </w:rPr>
        <w:t>Распространяется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бесплатно.</w:t>
      </w: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1D09F5" w:rsidRPr="00ED094E" w:rsidRDefault="001D09F5" w:rsidP="001D09F5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1D09F5" w:rsidRPr="00ED094E" w:rsidRDefault="001D09F5" w:rsidP="001D09F5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1D09F5" w:rsidRPr="00ED094E" w:rsidRDefault="001D09F5" w:rsidP="001D09F5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2B2764" w:rsidRPr="00EB05C1" w:rsidRDefault="002B2764" w:rsidP="002B2764">
      <w:pPr>
        <w:rPr>
          <w:sz w:val="20"/>
          <w:szCs w:val="20"/>
        </w:rPr>
      </w:pPr>
    </w:p>
    <w:p w:rsidR="00724511" w:rsidRDefault="00724511" w:rsidP="00724511">
      <w:pPr>
        <w:autoSpaceDE w:val="0"/>
        <w:ind w:firstLine="709"/>
      </w:pPr>
    </w:p>
    <w:p w:rsidR="00724511" w:rsidRDefault="00724511" w:rsidP="00724511">
      <w:pPr>
        <w:autoSpaceDE w:val="0"/>
        <w:ind w:firstLine="680"/>
      </w:pPr>
    </w:p>
    <w:p w:rsidR="00724511" w:rsidRDefault="00724511" w:rsidP="00724511">
      <w:pPr>
        <w:ind w:firstLine="709"/>
      </w:pPr>
    </w:p>
    <w:p w:rsidR="00724511" w:rsidRPr="000159C1" w:rsidRDefault="00724511" w:rsidP="000159C1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0159C1" w:rsidRPr="000159C1" w:rsidRDefault="000159C1" w:rsidP="000159C1">
      <w:pPr>
        <w:rPr>
          <w:sz w:val="20"/>
          <w:szCs w:val="20"/>
        </w:rPr>
      </w:pPr>
    </w:p>
    <w:p w:rsidR="000159C1" w:rsidRPr="000159C1" w:rsidRDefault="000159C1" w:rsidP="000159C1">
      <w:pPr>
        <w:rPr>
          <w:sz w:val="20"/>
          <w:szCs w:val="20"/>
        </w:rPr>
      </w:pPr>
    </w:p>
    <w:p w:rsidR="000159C1" w:rsidRPr="000159C1" w:rsidRDefault="000159C1" w:rsidP="000159C1">
      <w:pPr>
        <w:rPr>
          <w:sz w:val="20"/>
          <w:szCs w:val="20"/>
        </w:rPr>
      </w:pPr>
    </w:p>
    <w:p w:rsidR="004E21E1" w:rsidRPr="000159C1" w:rsidRDefault="004E21E1" w:rsidP="00D90B8A">
      <w:pPr>
        <w:rPr>
          <w:sz w:val="20"/>
          <w:szCs w:val="20"/>
        </w:rPr>
      </w:pPr>
    </w:p>
    <w:p w:rsidR="00D90B8A" w:rsidRPr="000159C1" w:rsidRDefault="00D90B8A" w:rsidP="00D90B8A">
      <w:pPr>
        <w:rPr>
          <w:sz w:val="20"/>
          <w:szCs w:val="20"/>
        </w:rPr>
      </w:pPr>
    </w:p>
    <w:p w:rsidR="00647022" w:rsidRPr="000159C1" w:rsidRDefault="00647022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647022" w:rsidRPr="00907B97" w:rsidRDefault="00647022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890463" w:rsidRPr="00907B97" w:rsidRDefault="00890463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CE7A15" w:rsidRDefault="00CE7A15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574EED" w:rsidRDefault="00574EED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DB034B" w:rsidRDefault="00DB034B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  <w:sectPr w:rsidR="00DB034B" w:rsidSect="00AF4CB6">
          <w:headerReference w:type="default" r:id="rId19"/>
          <w:headerReference w:type="first" r:id="rId20"/>
          <w:footnotePr>
            <w:numRestart w:val="eachPage"/>
          </w:footnotePr>
          <w:pgSz w:w="11900" w:h="16800"/>
          <w:pgMar w:top="-1576" w:right="800" w:bottom="568" w:left="1276" w:header="720" w:footer="368" w:gutter="0"/>
          <w:cols w:num="2" w:space="666"/>
          <w:noEndnote/>
          <w:titlePg/>
          <w:docGrid w:linePitch="326"/>
        </w:sectPr>
      </w:pPr>
    </w:p>
    <w:p w:rsidR="00847704" w:rsidRDefault="00847704" w:rsidP="00C50933">
      <w:pPr>
        <w:spacing w:before="100"/>
        <w:ind w:right="140"/>
        <w:rPr>
          <w:sz w:val="20"/>
          <w:szCs w:val="20"/>
        </w:rPr>
        <w:sectPr w:rsidR="00847704" w:rsidSect="00847704">
          <w:headerReference w:type="default" r:id="rId21"/>
          <w:type w:val="continuous"/>
          <w:pgSz w:w="11906" w:h="16838"/>
          <w:pgMar w:top="1134" w:right="991" w:bottom="1134" w:left="1701" w:header="709" w:footer="709" w:gutter="0"/>
          <w:cols w:num="2" w:space="424"/>
        </w:sect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A9558A" w:rsidRPr="007A4E38" w:rsidRDefault="00A9558A" w:rsidP="007A4E38">
      <w:pPr>
        <w:tabs>
          <w:tab w:val="left" w:pos="1950"/>
        </w:tabs>
        <w:rPr>
          <w:sz w:val="20"/>
          <w:szCs w:val="20"/>
        </w:rPr>
        <w:sectPr w:rsidR="00A9558A" w:rsidRPr="007A4E38" w:rsidSect="00C40917">
          <w:footnotePr>
            <w:numRestart w:val="eachPage"/>
          </w:footnotePr>
          <w:type w:val="continuous"/>
          <w:pgSz w:w="11900" w:h="16800"/>
          <w:pgMar w:top="851" w:right="800" w:bottom="568" w:left="1276" w:header="720" w:footer="602" w:gutter="0"/>
          <w:cols w:space="720"/>
          <w:noEndnote/>
          <w:titlePg/>
          <w:docGrid w:linePitch="326"/>
        </w:sectPr>
      </w:pPr>
    </w:p>
    <w:p w:rsidR="00D90B8A" w:rsidRDefault="00D90B8A" w:rsidP="00D90B8A">
      <w:pPr>
        <w:jc w:val="left"/>
        <w:rPr>
          <w:sz w:val="20"/>
          <w:szCs w:val="20"/>
        </w:rPr>
        <w:sectPr w:rsidR="00D90B8A" w:rsidSect="00E72F9D">
          <w:headerReference w:type="default" r:id="rId22"/>
          <w:type w:val="continuous"/>
          <w:pgSz w:w="11906" w:h="16838"/>
          <w:pgMar w:top="1381" w:right="707" w:bottom="709" w:left="1701" w:header="0" w:footer="0" w:gutter="0"/>
          <w:cols w:space="720"/>
          <w:formProt w:val="0"/>
        </w:sectPr>
      </w:pPr>
    </w:p>
    <w:p w:rsidR="00960780" w:rsidRDefault="00960780" w:rsidP="000159C1"/>
    <w:sectPr w:rsidR="00960780" w:rsidSect="00E72F9D">
      <w:type w:val="continuous"/>
      <w:pgSz w:w="11907" w:h="16840" w:code="9"/>
      <w:pgMar w:top="568" w:right="816" w:bottom="142" w:left="1560" w:header="567" w:footer="440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BA" w:rsidRDefault="001449BA" w:rsidP="00AD5408">
      <w:r>
        <w:separator/>
      </w:r>
    </w:p>
  </w:endnote>
  <w:endnote w:type="continuationSeparator" w:id="0">
    <w:p w:rsidR="001449BA" w:rsidRDefault="001449BA" w:rsidP="00AD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charset w:val="00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Droid Sans Devanagari">
    <w:altName w:val="Arial"/>
    <w:charset w:val="01"/>
    <w:family w:val="swiss"/>
    <w:pitch w:val="default"/>
  </w:font>
  <w:font w:name="font1196">
    <w:charset w:val="CC"/>
    <w:family w:val="auto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BA" w:rsidRDefault="001449BA" w:rsidP="00AD5408">
      <w:r>
        <w:separator/>
      </w:r>
    </w:p>
  </w:footnote>
  <w:footnote w:type="continuationSeparator" w:id="0">
    <w:p w:rsidR="001449BA" w:rsidRDefault="001449BA" w:rsidP="00AD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563057"/>
      <w:docPartObj>
        <w:docPartGallery w:val="Page Numbers (Top of Page)"/>
        <w:docPartUnique/>
      </w:docPartObj>
    </w:sdtPr>
    <w:sdtContent>
      <w:p w:rsidR="00365C5F" w:rsidRDefault="00365C5F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2B4707" w:rsidRDefault="002B4707">
    <w:pPr>
      <w:rPr>
        <w:rFonts w:cs="PT Astra Seri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74067"/>
      <w:docPartObj>
        <w:docPartGallery w:val="Page Numbers (Top of Page)"/>
        <w:docPartUnique/>
      </w:docPartObj>
    </w:sdtPr>
    <w:sdtEndPr/>
    <w:sdtContent>
      <w:p w:rsidR="007A48F1" w:rsidRDefault="007A48F1">
        <w:pPr>
          <w:pStyle w:val="af4"/>
          <w:jc w:val="right"/>
        </w:pPr>
      </w:p>
      <w:p w:rsidR="007A48F1" w:rsidRDefault="007A48F1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7A48F1" w:rsidRDefault="007A48F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F1" w:rsidRDefault="007A48F1">
    <w:pPr>
      <w:pStyle w:val="af4"/>
      <w:jc w:val="right"/>
    </w:pPr>
  </w:p>
  <w:p w:rsidR="007A48F1" w:rsidRDefault="007A48F1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F1" w:rsidRDefault="007A48F1">
    <w:pPr>
      <w:pStyle w:val="af4"/>
      <w:jc w:val="right"/>
    </w:pPr>
  </w:p>
  <w:p w:rsidR="007A48F1" w:rsidRPr="009E2FDB" w:rsidRDefault="007A48F1" w:rsidP="009E2FDB">
    <w:pPr>
      <w:pStyle w:val="af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F1" w:rsidRPr="00AE7DF5" w:rsidRDefault="007A48F1" w:rsidP="00AE7DF5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В"/>
      <w:lvlJc w:val="left"/>
      <w:pPr>
        <w:tabs>
          <w:tab w:val="num" w:pos="708"/>
        </w:tabs>
        <w:ind w:left="0" w:firstLine="0"/>
      </w:pPr>
      <w:rPr>
        <w:rFonts w:ascii="OpenSymbol" w:hAnsi="OpenSymbol" w:cs="OpenSymbo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В"/>
      <w:lvlJc w:val="left"/>
      <w:pPr>
        <w:tabs>
          <w:tab w:val="num" w:pos="708"/>
        </w:tabs>
        <w:ind w:left="0" w:firstLine="0"/>
      </w:pPr>
      <w:rPr>
        <w:rFonts w:ascii="OpenSymbol" w:hAnsi="OpenSymbol" w:cs="OpenSymbo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с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5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7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3"/>
        <w:u w:val="no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6870F54"/>
    <w:multiLevelType w:val="hybridMultilevel"/>
    <w:tmpl w:val="BEB2381E"/>
    <w:lvl w:ilvl="0" w:tplc="7930A2FA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5" w15:restartNumberingAfterBreak="0">
    <w:nsid w:val="07C076ED"/>
    <w:multiLevelType w:val="hybridMultilevel"/>
    <w:tmpl w:val="74C05C50"/>
    <w:lvl w:ilvl="0" w:tplc="BEF8ACBC">
      <w:start w:val="1"/>
      <w:numFmt w:val="decimal"/>
      <w:lvlText w:val="%1."/>
      <w:lvlJc w:val="left"/>
      <w:pPr>
        <w:ind w:left="1665" w:hanging="1125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0C346689"/>
    <w:multiLevelType w:val="hybridMultilevel"/>
    <w:tmpl w:val="BE98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495379"/>
    <w:multiLevelType w:val="hybridMultilevel"/>
    <w:tmpl w:val="8AF2E198"/>
    <w:lvl w:ilvl="0" w:tplc="31448804">
      <w:start w:val="1"/>
      <w:numFmt w:val="decimal"/>
      <w:lvlText w:val="%1."/>
      <w:lvlJc w:val="left"/>
      <w:pPr>
        <w:ind w:left="77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8066D"/>
    <w:multiLevelType w:val="multilevel"/>
    <w:tmpl w:val="DA42CBE6"/>
    <w:lvl w:ilvl="0">
      <w:start w:val="1"/>
      <w:numFmt w:val="decimal"/>
      <w:lvlText w:val="%1.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pStyle w:val="2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23472454"/>
    <w:multiLevelType w:val="hybridMultilevel"/>
    <w:tmpl w:val="D5188AC6"/>
    <w:lvl w:ilvl="0" w:tplc="9A4CD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66525BB"/>
    <w:multiLevelType w:val="hybridMultilevel"/>
    <w:tmpl w:val="59FA5788"/>
    <w:lvl w:ilvl="0" w:tplc="BB902C86">
      <w:start w:val="1"/>
      <w:numFmt w:val="decimal"/>
      <w:lvlText w:val="%1."/>
      <w:lvlJc w:val="left"/>
      <w:pPr>
        <w:ind w:left="2164" w:hanging="14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3044D39"/>
    <w:multiLevelType w:val="hybridMultilevel"/>
    <w:tmpl w:val="9A66D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5504D"/>
    <w:multiLevelType w:val="hybridMultilevel"/>
    <w:tmpl w:val="AFB8A5B8"/>
    <w:lvl w:ilvl="0" w:tplc="0284C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63248"/>
    <w:multiLevelType w:val="hybridMultilevel"/>
    <w:tmpl w:val="3C5C19D0"/>
    <w:lvl w:ilvl="0" w:tplc="EDE05D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0484930"/>
    <w:multiLevelType w:val="multilevel"/>
    <w:tmpl w:val="F8C06D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5" w15:restartNumberingAfterBreak="0">
    <w:nsid w:val="41A05277"/>
    <w:multiLevelType w:val="hybridMultilevel"/>
    <w:tmpl w:val="95C6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61340"/>
    <w:multiLevelType w:val="hybridMultilevel"/>
    <w:tmpl w:val="6F98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03DA0"/>
    <w:multiLevelType w:val="multilevel"/>
    <w:tmpl w:val="E8941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61647688"/>
    <w:multiLevelType w:val="multilevel"/>
    <w:tmpl w:val="199A965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4FD0530"/>
    <w:multiLevelType w:val="hybridMultilevel"/>
    <w:tmpl w:val="F9EA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81A7C"/>
    <w:multiLevelType w:val="hybridMultilevel"/>
    <w:tmpl w:val="5BA4F8E2"/>
    <w:lvl w:ilvl="0" w:tplc="891444D8">
      <w:start w:val="1"/>
      <w:numFmt w:val="decimal"/>
      <w:lvlText w:val="%1."/>
      <w:lvlJc w:val="left"/>
      <w:pPr>
        <w:ind w:left="14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1" w15:restartNumberingAfterBreak="0">
    <w:nsid w:val="6D2751BC"/>
    <w:multiLevelType w:val="multilevel"/>
    <w:tmpl w:val="CF72E7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50F1065"/>
    <w:multiLevelType w:val="hybridMultilevel"/>
    <w:tmpl w:val="250A57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E0D5B"/>
    <w:multiLevelType w:val="multilevel"/>
    <w:tmpl w:val="42E47FFA"/>
    <w:styleLink w:val="WWNum1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872065C"/>
    <w:multiLevelType w:val="hybridMultilevel"/>
    <w:tmpl w:val="ECECD096"/>
    <w:lvl w:ilvl="0" w:tplc="B37ABF0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B2D73"/>
    <w:multiLevelType w:val="multilevel"/>
    <w:tmpl w:val="7E561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9A034E4"/>
    <w:multiLevelType w:val="multilevel"/>
    <w:tmpl w:val="79A891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37" w15:restartNumberingAfterBreak="0">
    <w:nsid w:val="79D2523E"/>
    <w:multiLevelType w:val="hybridMultilevel"/>
    <w:tmpl w:val="0CDA60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2C113A"/>
    <w:multiLevelType w:val="multilevel"/>
    <w:tmpl w:val="B5F655F8"/>
    <w:lvl w:ilvl="0">
      <w:start w:val="1"/>
      <w:numFmt w:val="decimal"/>
      <w:lvlText w:val="%1."/>
      <w:lvlJc w:val="left"/>
      <w:pPr>
        <w:ind w:left="930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9" w15:restartNumberingAfterBreak="0">
    <w:nsid w:val="7C300510"/>
    <w:multiLevelType w:val="multilevel"/>
    <w:tmpl w:val="B76AF0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9"/>
  </w:num>
  <w:num w:numId="3">
    <w:abstractNumId w:val="31"/>
  </w:num>
  <w:num w:numId="4">
    <w:abstractNumId w:val="22"/>
  </w:num>
  <w:num w:numId="5">
    <w:abstractNumId w:val="23"/>
  </w:num>
  <w:num w:numId="6">
    <w:abstractNumId w:val="27"/>
  </w:num>
  <w:num w:numId="7">
    <w:abstractNumId w:val="36"/>
  </w:num>
  <w:num w:numId="8">
    <w:abstractNumId w:val="14"/>
  </w:num>
  <w:num w:numId="9">
    <w:abstractNumId w:val="12"/>
  </w:num>
  <w:num w:numId="10">
    <w:abstractNumId w:val="13"/>
  </w:num>
  <w:num w:numId="11">
    <w:abstractNumId w:val="29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26"/>
  </w:num>
  <w:num w:numId="24">
    <w:abstractNumId w:val="15"/>
  </w:num>
  <w:num w:numId="25">
    <w:abstractNumId w:val="19"/>
  </w:num>
  <w:num w:numId="26">
    <w:abstractNumId w:val="1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30"/>
  </w:num>
  <w:num w:numId="30">
    <w:abstractNumId w:val="21"/>
  </w:num>
  <w:num w:numId="31">
    <w:abstractNumId w:val="35"/>
  </w:num>
  <w:num w:numId="32">
    <w:abstractNumId w:val="34"/>
  </w:num>
  <w:num w:numId="33">
    <w:abstractNumId w:val="28"/>
  </w:num>
  <w:num w:numId="34">
    <w:abstractNumId w:val="33"/>
  </w:num>
  <w:num w:numId="35">
    <w:abstractNumId w:val="0"/>
  </w:num>
  <w:num w:numId="36">
    <w:abstractNumId w:val="24"/>
  </w:num>
  <w:num w:numId="37">
    <w:abstractNumId w:val="16"/>
  </w:num>
  <w:num w:numId="38">
    <w:abstractNumId w:val="37"/>
  </w:num>
  <w:num w:numId="39">
    <w:abstractNumId w:val="32"/>
  </w:num>
  <w:num w:numId="40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B8A"/>
    <w:rsid w:val="0000471C"/>
    <w:rsid w:val="00011D5F"/>
    <w:rsid w:val="000159C1"/>
    <w:rsid w:val="000209C7"/>
    <w:rsid w:val="000274E2"/>
    <w:rsid w:val="000328C8"/>
    <w:rsid w:val="000422D3"/>
    <w:rsid w:val="00042732"/>
    <w:rsid w:val="00042781"/>
    <w:rsid w:val="00046897"/>
    <w:rsid w:val="00051C3D"/>
    <w:rsid w:val="0006403B"/>
    <w:rsid w:val="00070575"/>
    <w:rsid w:val="00076058"/>
    <w:rsid w:val="00077394"/>
    <w:rsid w:val="00082FD6"/>
    <w:rsid w:val="00096E91"/>
    <w:rsid w:val="000A5B3C"/>
    <w:rsid w:val="000A63B2"/>
    <w:rsid w:val="000C326B"/>
    <w:rsid w:val="000D62F1"/>
    <w:rsid w:val="000F246B"/>
    <w:rsid w:val="000F35A7"/>
    <w:rsid w:val="00105E99"/>
    <w:rsid w:val="00115F1E"/>
    <w:rsid w:val="001243BC"/>
    <w:rsid w:val="0013110B"/>
    <w:rsid w:val="00136304"/>
    <w:rsid w:val="001449BA"/>
    <w:rsid w:val="00156292"/>
    <w:rsid w:val="00164D11"/>
    <w:rsid w:val="0017379C"/>
    <w:rsid w:val="00182EB0"/>
    <w:rsid w:val="00194C16"/>
    <w:rsid w:val="001A1A1C"/>
    <w:rsid w:val="001D09F5"/>
    <w:rsid w:val="001D4253"/>
    <w:rsid w:val="00207199"/>
    <w:rsid w:val="00231380"/>
    <w:rsid w:val="00263D68"/>
    <w:rsid w:val="002819B8"/>
    <w:rsid w:val="002B2699"/>
    <w:rsid w:val="002B2764"/>
    <w:rsid w:val="002B2EB1"/>
    <w:rsid w:val="002B4707"/>
    <w:rsid w:val="002C37E7"/>
    <w:rsid w:val="002C42E1"/>
    <w:rsid w:val="002C555B"/>
    <w:rsid w:val="002D1EE8"/>
    <w:rsid w:val="003140B2"/>
    <w:rsid w:val="00331186"/>
    <w:rsid w:val="0033446F"/>
    <w:rsid w:val="003355D9"/>
    <w:rsid w:val="00341E08"/>
    <w:rsid w:val="00365C5F"/>
    <w:rsid w:val="00366246"/>
    <w:rsid w:val="00371F37"/>
    <w:rsid w:val="003777AD"/>
    <w:rsid w:val="003A156D"/>
    <w:rsid w:val="003A57CA"/>
    <w:rsid w:val="003B0148"/>
    <w:rsid w:val="003B5C84"/>
    <w:rsid w:val="003F144C"/>
    <w:rsid w:val="003F78C2"/>
    <w:rsid w:val="00420C3F"/>
    <w:rsid w:val="0043309B"/>
    <w:rsid w:val="00465891"/>
    <w:rsid w:val="0047140D"/>
    <w:rsid w:val="00480DD1"/>
    <w:rsid w:val="00492BD2"/>
    <w:rsid w:val="004A791F"/>
    <w:rsid w:val="004B1B0E"/>
    <w:rsid w:val="004D2842"/>
    <w:rsid w:val="004D6359"/>
    <w:rsid w:val="004E21E1"/>
    <w:rsid w:val="004E53A3"/>
    <w:rsid w:val="004F41A0"/>
    <w:rsid w:val="00506D47"/>
    <w:rsid w:val="00511FE3"/>
    <w:rsid w:val="00512A75"/>
    <w:rsid w:val="00560AFC"/>
    <w:rsid w:val="00574EED"/>
    <w:rsid w:val="00583196"/>
    <w:rsid w:val="00590B05"/>
    <w:rsid w:val="00591244"/>
    <w:rsid w:val="005B4330"/>
    <w:rsid w:val="005B4B53"/>
    <w:rsid w:val="005D3118"/>
    <w:rsid w:val="005E4FB1"/>
    <w:rsid w:val="005E512D"/>
    <w:rsid w:val="006014B1"/>
    <w:rsid w:val="00625474"/>
    <w:rsid w:val="00626A62"/>
    <w:rsid w:val="006323D0"/>
    <w:rsid w:val="00643ACA"/>
    <w:rsid w:val="00647022"/>
    <w:rsid w:val="006605C9"/>
    <w:rsid w:val="00671A37"/>
    <w:rsid w:val="00674701"/>
    <w:rsid w:val="00687506"/>
    <w:rsid w:val="00692A09"/>
    <w:rsid w:val="006960E8"/>
    <w:rsid w:val="006A7E3C"/>
    <w:rsid w:val="006B4403"/>
    <w:rsid w:val="006C1016"/>
    <w:rsid w:val="006E4703"/>
    <w:rsid w:val="00705552"/>
    <w:rsid w:val="00715F9B"/>
    <w:rsid w:val="00724511"/>
    <w:rsid w:val="0073637C"/>
    <w:rsid w:val="00760B7F"/>
    <w:rsid w:val="00764BE9"/>
    <w:rsid w:val="007651DF"/>
    <w:rsid w:val="007A48F1"/>
    <w:rsid w:val="007A4E38"/>
    <w:rsid w:val="00807370"/>
    <w:rsid w:val="008132BB"/>
    <w:rsid w:val="00815BDD"/>
    <w:rsid w:val="0082002A"/>
    <w:rsid w:val="008325B4"/>
    <w:rsid w:val="008358B8"/>
    <w:rsid w:val="00847704"/>
    <w:rsid w:val="00885172"/>
    <w:rsid w:val="00890463"/>
    <w:rsid w:val="0089528F"/>
    <w:rsid w:val="008B1FBF"/>
    <w:rsid w:val="008B3C1C"/>
    <w:rsid w:val="008D41A7"/>
    <w:rsid w:val="00907B97"/>
    <w:rsid w:val="0091145E"/>
    <w:rsid w:val="009174F0"/>
    <w:rsid w:val="00926AB1"/>
    <w:rsid w:val="009505EB"/>
    <w:rsid w:val="00954A51"/>
    <w:rsid w:val="00955C6E"/>
    <w:rsid w:val="00960780"/>
    <w:rsid w:val="009647E5"/>
    <w:rsid w:val="00994955"/>
    <w:rsid w:val="009956C5"/>
    <w:rsid w:val="009A328B"/>
    <w:rsid w:val="009A52DE"/>
    <w:rsid w:val="009C49CC"/>
    <w:rsid w:val="009E2A8D"/>
    <w:rsid w:val="009E2FDB"/>
    <w:rsid w:val="00A02F8C"/>
    <w:rsid w:val="00A10EDC"/>
    <w:rsid w:val="00A34B0A"/>
    <w:rsid w:val="00A5432C"/>
    <w:rsid w:val="00A610D9"/>
    <w:rsid w:val="00A65142"/>
    <w:rsid w:val="00A71FA6"/>
    <w:rsid w:val="00A77E72"/>
    <w:rsid w:val="00A9558A"/>
    <w:rsid w:val="00A970B8"/>
    <w:rsid w:val="00AA497D"/>
    <w:rsid w:val="00AA75B1"/>
    <w:rsid w:val="00AC2D9E"/>
    <w:rsid w:val="00AD5408"/>
    <w:rsid w:val="00AE05AB"/>
    <w:rsid w:val="00AE7DF5"/>
    <w:rsid w:val="00AF08A4"/>
    <w:rsid w:val="00AF4CB6"/>
    <w:rsid w:val="00B0669C"/>
    <w:rsid w:val="00B24D38"/>
    <w:rsid w:val="00B63F28"/>
    <w:rsid w:val="00B67892"/>
    <w:rsid w:val="00B8584D"/>
    <w:rsid w:val="00BA2568"/>
    <w:rsid w:val="00BB1EA9"/>
    <w:rsid w:val="00BC251C"/>
    <w:rsid w:val="00BD3409"/>
    <w:rsid w:val="00BE42A1"/>
    <w:rsid w:val="00C11542"/>
    <w:rsid w:val="00C26B12"/>
    <w:rsid w:val="00C40917"/>
    <w:rsid w:val="00C50933"/>
    <w:rsid w:val="00C7375A"/>
    <w:rsid w:val="00C901BD"/>
    <w:rsid w:val="00C92A2B"/>
    <w:rsid w:val="00CA3EE5"/>
    <w:rsid w:val="00CC1B34"/>
    <w:rsid w:val="00CC34A1"/>
    <w:rsid w:val="00CC4B2A"/>
    <w:rsid w:val="00CC72E6"/>
    <w:rsid w:val="00CD2548"/>
    <w:rsid w:val="00CE7A15"/>
    <w:rsid w:val="00CF3EBF"/>
    <w:rsid w:val="00D039AB"/>
    <w:rsid w:val="00D14752"/>
    <w:rsid w:val="00D53E01"/>
    <w:rsid w:val="00D5736B"/>
    <w:rsid w:val="00D67285"/>
    <w:rsid w:val="00D77817"/>
    <w:rsid w:val="00D85040"/>
    <w:rsid w:val="00D90B8A"/>
    <w:rsid w:val="00D94407"/>
    <w:rsid w:val="00DB034B"/>
    <w:rsid w:val="00DB2300"/>
    <w:rsid w:val="00DC5D2E"/>
    <w:rsid w:val="00DD22F9"/>
    <w:rsid w:val="00DE396C"/>
    <w:rsid w:val="00DE3E46"/>
    <w:rsid w:val="00DE6D5D"/>
    <w:rsid w:val="00DF3578"/>
    <w:rsid w:val="00E056B8"/>
    <w:rsid w:val="00E25FA6"/>
    <w:rsid w:val="00E325DB"/>
    <w:rsid w:val="00E55D4B"/>
    <w:rsid w:val="00E72F9D"/>
    <w:rsid w:val="00E7663D"/>
    <w:rsid w:val="00E9578E"/>
    <w:rsid w:val="00E97373"/>
    <w:rsid w:val="00EB2685"/>
    <w:rsid w:val="00EC452D"/>
    <w:rsid w:val="00EC7483"/>
    <w:rsid w:val="00EE5C4B"/>
    <w:rsid w:val="00EF61F1"/>
    <w:rsid w:val="00F07F0C"/>
    <w:rsid w:val="00F10200"/>
    <w:rsid w:val="00F13C29"/>
    <w:rsid w:val="00F355C0"/>
    <w:rsid w:val="00F37DB3"/>
    <w:rsid w:val="00F41902"/>
    <w:rsid w:val="00F737A7"/>
    <w:rsid w:val="00FA7C62"/>
    <w:rsid w:val="00FB14E3"/>
    <w:rsid w:val="00FB639F"/>
    <w:rsid w:val="00FC25B1"/>
    <w:rsid w:val="00FC366F"/>
    <w:rsid w:val="00FD7257"/>
    <w:rsid w:val="00FE145F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132DE"/>
  <w15:docId w15:val="{2141C8EF-4CDF-4A07-AAE0-5CB420A3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8A"/>
  </w:style>
  <w:style w:type="paragraph" w:styleId="1">
    <w:name w:val="heading 1"/>
    <w:basedOn w:val="a"/>
    <w:next w:val="a"/>
    <w:link w:val="10"/>
    <w:qFormat/>
    <w:rsid w:val="00CA3E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11"/>
    <w:next w:val="Textbody"/>
    <w:link w:val="20"/>
    <w:qFormat/>
    <w:rsid w:val="00674701"/>
    <w:pPr>
      <w:keepNext w:val="0"/>
      <w:numPr>
        <w:ilvl w:val="1"/>
        <w:numId w:val="1"/>
      </w:numPr>
      <w:spacing w:before="200"/>
      <w:jc w:val="both"/>
      <w:textAlignment w:val="baseline"/>
      <w:outlineLvl w:val="1"/>
    </w:pPr>
    <w:rPr>
      <w:rFonts w:ascii="Arial" w:eastAsia="Arial" w:hAnsi="Arial" w:cs="Arial"/>
      <w:b/>
      <w:kern w:val="2"/>
      <w:sz w:val="32"/>
      <w:szCs w:val="24"/>
      <w:lang w:eastAsia="zh-CN"/>
    </w:rPr>
  </w:style>
  <w:style w:type="paragraph" w:styleId="3">
    <w:name w:val="heading 3"/>
    <w:basedOn w:val="a"/>
    <w:link w:val="30"/>
    <w:unhideWhenUsed/>
    <w:qFormat/>
    <w:rsid w:val="00D90B8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31380"/>
    <w:pPr>
      <w:keepNext/>
      <w:tabs>
        <w:tab w:val="num" w:pos="0"/>
      </w:tabs>
      <w:suppressAutoHyphens/>
      <w:jc w:val="left"/>
      <w:textAlignment w:val="baseline"/>
      <w:outlineLvl w:val="3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styleId="5">
    <w:name w:val="heading 5"/>
    <w:basedOn w:val="a"/>
    <w:next w:val="a"/>
    <w:link w:val="50"/>
    <w:uiPriority w:val="9"/>
    <w:qFormat/>
    <w:rsid w:val="00231380"/>
    <w:pPr>
      <w:keepNext/>
      <w:tabs>
        <w:tab w:val="num" w:pos="0"/>
      </w:tabs>
      <w:suppressAutoHyphens/>
      <w:jc w:val="center"/>
      <w:textAlignment w:val="baseline"/>
      <w:outlineLvl w:val="4"/>
    </w:pPr>
    <w:rPr>
      <w:rFonts w:ascii="Liberation Serif" w:eastAsia="SimSun" w:hAnsi="Liberation Serif" w:cs="Mangal"/>
      <w:b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0B8A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styleId="a3">
    <w:name w:val="Hyperlink"/>
    <w:basedOn w:val="a0"/>
    <w:unhideWhenUsed/>
    <w:rsid w:val="00D90B8A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qFormat/>
    <w:rsid w:val="00D90B8A"/>
    <w:pPr>
      <w:suppressAutoHyphens/>
      <w:spacing w:after="140" w:line="276" w:lineRule="auto"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qFormat/>
    <w:rsid w:val="00D90B8A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6">
    <w:name w:val="Без интервала Знак"/>
    <w:aliases w:val="Без интервала1 Знак,с интервалом Знак,No Spacing Знак,с интервалом Text_ Знак"/>
    <w:link w:val="a7"/>
    <w:locked/>
    <w:rsid w:val="00D90B8A"/>
    <w:rPr>
      <w:rFonts w:ascii="Times New Roman" w:eastAsia="Calibri" w:hAnsi="Times New Roman"/>
      <w:i/>
      <w:szCs w:val="22"/>
      <w:lang w:val="en-US" w:bidi="en-US"/>
    </w:rPr>
  </w:style>
  <w:style w:type="paragraph" w:styleId="a7">
    <w:name w:val="No Spacing"/>
    <w:aliases w:val="Без интервала1,с интервалом,No Spacing,с интервалом Text_"/>
    <w:basedOn w:val="a"/>
    <w:link w:val="a6"/>
    <w:uiPriority w:val="1"/>
    <w:qFormat/>
    <w:rsid w:val="00D90B8A"/>
    <w:pPr>
      <w:jc w:val="left"/>
    </w:pPr>
    <w:rPr>
      <w:rFonts w:ascii="Times New Roman" w:eastAsia="Calibri" w:hAnsi="Times New Roman"/>
      <w:i/>
      <w:szCs w:val="22"/>
      <w:lang w:val="en-US" w:bidi="en-US"/>
    </w:rPr>
  </w:style>
  <w:style w:type="paragraph" w:customStyle="1" w:styleId="Default">
    <w:name w:val="Default"/>
    <w:qFormat/>
    <w:rsid w:val="00D90B8A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qFormat/>
    <w:rsid w:val="00D90B8A"/>
    <w:pPr>
      <w:widowControl w:val="0"/>
      <w:suppressAutoHyphens/>
      <w:ind w:firstLine="720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customStyle="1" w:styleId="a8">
    <w:name w:val="Основной текст_"/>
    <w:link w:val="12"/>
    <w:locked/>
    <w:rsid w:val="00D90B8A"/>
    <w:rPr>
      <w:rFonts w:ascii="Times New Roman" w:eastAsia="Times New Roman" w:hAnsi="Times New Roman"/>
      <w:kern w:val="2"/>
      <w:sz w:val="25"/>
      <w:szCs w:val="25"/>
      <w:shd w:val="clear" w:color="auto" w:fill="FFFFFF"/>
      <w:lang w:eastAsia="ar-SA"/>
    </w:rPr>
  </w:style>
  <w:style w:type="paragraph" w:customStyle="1" w:styleId="12">
    <w:name w:val="Основной текст1"/>
    <w:basedOn w:val="a"/>
    <w:link w:val="a8"/>
    <w:qFormat/>
    <w:rsid w:val="00D90B8A"/>
    <w:pPr>
      <w:widowControl w:val="0"/>
      <w:shd w:val="clear" w:color="auto" w:fill="FFFFFF"/>
      <w:suppressAutoHyphens/>
      <w:spacing w:after="240" w:line="317" w:lineRule="exact"/>
      <w:jc w:val="center"/>
    </w:pPr>
    <w:rPr>
      <w:rFonts w:ascii="Times New Roman" w:eastAsia="Times New Roman" w:hAnsi="Times New Roman"/>
      <w:kern w:val="2"/>
      <w:sz w:val="25"/>
      <w:szCs w:val="25"/>
      <w:lang w:eastAsia="ar-SA"/>
    </w:rPr>
  </w:style>
  <w:style w:type="paragraph" w:customStyle="1" w:styleId="31">
    <w:name w:val="Обычный3"/>
    <w:uiPriority w:val="99"/>
    <w:qFormat/>
    <w:rsid w:val="00D90B8A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character" w:customStyle="1" w:styleId="a9">
    <w:name w:val="Другое_"/>
    <w:basedOn w:val="a0"/>
    <w:link w:val="aa"/>
    <w:locked/>
    <w:rsid w:val="00D90B8A"/>
    <w:rPr>
      <w:rFonts w:ascii="Times New Roman" w:eastAsia="Times New Roman" w:hAnsi="Times New Roman"/>
    </w:rPr>
  </w:style>
  <w:style w:type="paragraph" w:customStyle="1" w:styleId="aa">
    <w:name w:val="Другое"/>
    <w:basedOn w:val="a"/>
    <w:link w:val="a9"/>
    <w:qFormat/>
    <w:rsid w:val="00D90B8A"/>
    <w:pPr>
      <w:widowControl w:val="0"/>
      <w:ind w:firstLine="400"/>
      <w:jc w:val="left"/>
    </w:pPr>
    <w:rPr>
      <w:rFonts w:ascii="Times New Roman" w:eastAsia="Times New Roman" w:hAnsi="Times New Roman"/>
    </w:rPr>
  </w:style>
  <w:style w:type="paragraph" w:customStyle="1" w:styleId="14">
    <w:name w:val="Обычный + 14 пт"/>
    <w:basedOn w:val="a"/>
    <w:uiPriority w:val="99"/>
    <w:qFormat/>
    <w:rsid w:val="00D90B8A"/>
    <w:pPr>
      <w:jc w:val="left"/>
    </w:pPr>
    <w:rPr>
      <w:rFonts w:ascii="Times New Roman" w:eastAsia="Times New Roman" w:hAnsi="Times New Roman"/>
      <w:lang w:eastAsia="ru-RU"/>
    </w:rPr>
  </w:style>
  <w:style w:type="character" w:customStyle="1" w:styleId="-">
    <w:name w:val="Интернет-ссылка"/>
    <w:qFormat/>
    <w:rsid w:val="00890463"/>
    <w:rPr>
      <w:color w:val="000080"/>
      <w:u w:val="single"/>
    </w:rPr>
  </w:style>
  <w:style w:type="paragraph" w:customStyle="1" w:styleId="11">
    <w:name w:val="Заголовок1"/>
    <w:basedOn w:val="a"/>
    <w:next w:val="a4"/>
    <w:qFormat/>
    <w:rsid w:val="00890463"/>
    <w:pPr>
      <w:keepNext/>
      <w:widowControl w:val="0"/>
      <w:suppressAutoHyphens/>
      <w:spacing w:before="240" w:after="120"/>
      <w:jc w:val="left"/>
    </w:pPr>
    <w:rPr>
      <w:rFonts w:ascii="PT Sans" w:eastAsia="Tahoma" w:hAnsi="PT Sans" w:cs="Noto Sans Devanagari"/>
    </w:rPr>
  </w:style>
  <w:style w:type="paragraph" w:styleId="ab">
    <w:name w:val="List"/>
    <w:basedOn w:val="a4"/>
    <w:rsid w:val="00890463"/>
    <w:pPr>
      <w:widowControl w:val="0"/>
      <w:spacing w:after="0" w:line="240" w:lineRule="auto"/>
      <w:ind w:left="274"/>
      <w:jc w:val="both"/>
    </w:pPr>
    <w:rPr>
      <w:rFonts w:ascii="PT Sans" w:eastAsia="Times New Roman" w:hAnsi="PT Sans" w:cs="Noto Sans Devanagari"/>
      <w:kern w:val="0"/>
      <w:sz w:val="28"/>
      <w:szCs w:val="28"/>
      <w:lang w:eastAsia="en-US" w:bidi="ar-SA"/>
    </w:rPr>
  </w:style>
  <w:style w:type="paragraph" w:customStyle="1" w:styleId="13">
    <w:name w:val="Название объекта1"/>
    <w:basedOn w:val="a"/>
    <w:qFormat/>
    <w:rsid w:val="00890463"/>
    <w:pPr>
      <w:widowControl w:val="0"/>
      <w:suppressLineNumbers/>
      <w:suppressAutoHyphens/>
      <w:spacing w:before="120" w:after="120"/>
      <w:jc w:val="left"/>
    </w:pPr>
    <w:rPr>
      <w:rFonts w:ascii="PT Sans" w:eastAsia="Times New Roman" w:hAnsi="PT Sans" w:cs="Noto Sans Devanagari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unhideWhenUsed/>
    <w:rsid w:val="00890463"/>
    <w:pPr>
      <w:ind w:left="280" w:hanging="280"/>
    </w:pPr>
  </w:style>
  <w:style w:type="paragraph" w:styleId="ac">
    <w:name w:val="index heading"/>
    <w:basedOn w:val="a"/>
    <w:qFormat/>
    <w:rsid w:val="00890463"/>
    <w:pPr>
      <w:widowControl w:val="0"/>
      <w:suppressLineNumbers/>
      <w:suppressAutoHyphens/>
      <w:jc w:val="left"/>
    </w:pPr>
    <w:rPr>
      <w:rFonts w:ascii="PT Sans" w:eastAsia="Times New Roman" w:hAnsi="PT Sans" w:cs="Noto Sans Devanagari"/>
      <w:sz w:val="22"/>
      <w:szCs w:val="22"/>
    </w:rPr>
  </w:style>
  <w:style w:type="paragraph" w:styleId="ad">
    <w:name w:val="List Paragraph"/>
    <w:basedOn w:val="a"/>
    <w:uiPriority w:val="34"/>
    <w:qFormat/>
    <w:rsid w:val="00890463"/>
    <w:pPr>
      <w:widowControl w:val="0"/>
      <w:suppressAutoHyphens/>
      <w:ind w:left="274" w:firstLine="708"/>
    </w:pPr>
    <w:rPr>
      <w:rFonts w:ascii="Times New Roman" w:eastAsia="Times New Roman" w:hAnsi="Times New Roman"/>
      <w:sz w:val="22"/>
      <w:szCs w:val="22"/>
    </w:rPr>
  </w:style>
  <w:style w:type="paragraph" w:customStyle="1" w:styleId="TableParagraph">
    <w:name w:val="Table Paragraph"/>
    <w:basedOn w:val="a"/>
    <w:qFormat/>
    <w:rsid w:val="00890463"/>
    <w:pPr>
      <w:widowControl w:val="0"/>
      <w:suppressAutoHyphens/>
      <w:ind w:left="64"/>
      <w:jc w:val="left"/>
    </w:pPr>
    <w:rPr>
      <w:rFonts w:ascii="Times New Roman" w:eastAsia="Times New Roman" w:hAnsi="Times New Roman"/>
      <w:sz w:val="22"/>
      <w:szCs w:val="22"/>
    </w:rPr>
  </w:style>
  <w:style w:type="paragraph" w:customStyle="1" w:styleId="ae">
    <w:name w:val="Верхний и нижний колонтитулы"/>
    <w:basedOn w:val="a"/>
    <w:qFormat/>
    <w:rsid w:val="00890463"/>
    <w:pPr>
      <w:widowControl w:val="0"/>
      <w:suppressAutoHyphens/>
      <w:jc w:val="left"/>
    </w:pPr>
    <w:rPr>
      <w:rFonts w:ascii="Times New Roman" w:eastAsia="Times New Roman" w:hAnsi="Times New Roman"/>
      <w:sz w:val="22"/>
      <w:szCs w:val="22"/>
    </w:rPr>
  </w:style>
  <w:style w:type="paragraph" w:customStyle="1" w:styleId="16">
    <w:name w:val="Верхний колонтитул1"/>
    <w:basedOn w:val="ae"/>
    <w:rsid w:val="00890463"/>
  </w:style>
  <w:style w:type="paragraph" w:customStyle="1" w:styleId="af">
    <w:name w:val="Содержимое врезки"/>
    <w:basedOn w:val="a"/>
    <w:qFormat/>
    <w:rsid w:val="00890463"/>
    <w:pPr>
      <w:widowControl w:val="0"/>
      <w:suppressAutoHyphens/>
      <w:jc w:val="left"/>
    </w:pPr>
    <w:rPr>
      <w:rFonts w:ascii="Times New Roman" w:eastAsia="Times New Roman" w:hAnsi="Times New Roman"/>
      <w:sz w:val="22"/>
      <w:szCs w:val="22"/>
    </w:rPr>
  </w:style>
  <w:style w:type="paragraph" w:customStyle="1" w:styleId="caption1">
    <w:name w:val="caption1"/>
    <w:basedOn w:val="Standard"/>
    <w:qFormat/>
    <w:rsid w:val="00890463"/>
    <w:pPr>
      <w:suppressLineNumbers/>
      <w:spacing w:before="120" w:after="120"/>
      <w:textAlignment w:val="baseline"/>
    </w:pPr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90463"/>
    <w:pPr>
      <w:suppressAutoHyphens/>
      <w:jc w:val="left"/>
    </w:pPr>
    <w:rPr>
      <w:rFonts w:asciiTheme="minorHAnsi" w:hAnsiTheme="minorHAnsi" w:cstheme="minorBidi"/>
      <w:sz w:val="20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Текст выноски Знак"/>
    <w:basedOn w:val="a0"/>
    <w:link w:val="af1"/>
    <w:uiPriority w:val="99"/>
    <w:qFormat/>
    <w:rsid w:val="00890463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unhideWhenUsed/>
    <w:qFormat/>
    <w:rsid w:val="00890463"/>
    <w:pPr>
      <w:widowControl w:val="0"/>
      <w:suppressAutoHyphens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890463"/>
    <w:rPr>
      <w:rFonts w:ascii="Tahoma" w:hAnsi="Tahoma" w:cs="Tahoma"/>
      <w:sz w:val="16"/>
      <w:szCs w:val="16"/>
    </w:rPr>
  </w:style>
  <w:style w:type="character" w:customStyle="1" w:styleId="af2">
    <w:name w:val="Выделение жирным"/>
    <w:basedOn w:val="a0"/>
    <w:qFormat/>
    <w:rsid w:val="00890463"/>
    <w:rPr>
      <w:b/>
      <w:bCs/>
    </w:rPr>
  </w:style>
  <w:style w:type="paragraph" w:customStyle="1" w:styleId="ConsPlusNormal">
    <w:name w:val="ConsPlusNormal"/>
    <w:link w:val="ConsPlusNormal0"/>
    <w:qFormat/>
    <w:rsid w:val="00890463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Содержимое таблицы"/>
    <w:basedOn w:val="a"/>
    <w:qFormat/>
    <w:rsid w:val="00890463"/>
    <w:pPr>
      <w:suppressAutoHyphens/>
      <w:jc w:val="left"/>
    </w:pPr>
    <w:rPr>
      <w:rFonts w:ascii="Times New Roman" w:eastAsia="SimSun" w:hAnsi="Times New Roman"/>
      <w:color w:val="000000"/>
      <w:kern w:val="2"/>
      <w:szCs w:val="20"/>
      <w:lang w:eastAsia="zh-CN" w:bidi="hi-IN"/>
    </w:rPr>
  </w:style>
  <w:style w:type="paragraph" w:customStyle="1" w:styleId="Textbody">
    <w:name w:val="Text body"/>
    <w:basedOn w:val="Standard"/>
    <w:qFormat/>
    <w:rsid w:val="00890463"/>
    <w:pPr>
      <w:spacing w:after="120"/>
      <w:ind w:firstLine="0"/>
      <w:jc w:val="left"/>
      <w:textAlignment w:val="baseline"/>
    </w:pPr>
    <w:rPr>
      <w:rFonts w:ascii="Times New Roman" w:eastAsia="SimSun" w:hAnsi="Times New Roman" w:cs="Mangal"/>
      <w:lang w:bidi="hi-IN"/>
    </w:rPr>
  </w:style>
  <w:style w:type="paragraph" w:customStyle="1" w:styleId="formattext">
    <w:name w:val="formattext"/>
    <w:basedOn w:val="a"/>
    <w:qFormat/>
    <w:rsid w:val="0089046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9046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890463"/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8">
    <w:name w:val="Обычный1"/>
    <w:qFormat/>
    <w:rsid w:val="00890463"/>
    <w:pPr>
      <w:widowControl w:val="0"/>
      <w:suppressAutoHyphens/>
      <w:spacing w:after="200" w:line="276" w:lineRule="auto"/>
      <w:ind w:firstLine="720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cef1edeee2edeee9f2e5eaf1f2">
    <w:name w:val="Оceсf1нedоeeвe2нedоeeйe9 тf2еe5кeaсf1тf2"/>
    <w:basedOn w:val="Standard"/>
    <w:qFormat/>
    <w:rsid w:val="00890463"/>
    <w:pPr>
      <w:spacing w:after="140" w:line="276" w:lineRule="auto"/>
      <w:textAlignment w:val="baseline"/>
    </w:pPr>
    <w:rPr>
      <w:rFonts w:ascii="Calibri" w:eastAsia="Calibri" w:hAnsi="Calibri" w:cs="Tahoma"/>
      <w:kern w:val="0"/>
      <w:sz w:val="22"/>
      <w:szCs w:val="22"/>
      <w:lang w:eastAsia="en-US"/>
    </w:rPr>
  </w:style>
  <w:style w:type="paragraph" w:customStyle="1" w:styleId="Standard1">
    <w:name w:val="Standard1"/>
    <w:qFormat/>
    <w:rsid w:val="00890463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af4">
    <w:name w:val="header"/>
    <w:basedOn w:val="a"/>
    <w:link w:val="af5"/>
    <w:uiPriority w:val="99"/>
    <w:unhideWhenUsed/>
    <w:rsid w:val="0089046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qFormat/>
    <w:rsid w:val="00890463"/>
  </w:style>
  <w:style w:type="paragraph" w:styleId="af6">
    <w:name w:val="footer"/>
    <w:basedOn w:val="a"/>
    <w:link w:val="af7"/>
    <w:unhideWhenUsed/>
    <w:rsid w:val="0089046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qFormat/>
    <w:rsid w:val="00890463"/>
  </w:style>
  <w:style w:type="character" w:customStyle="1" w:styleId="FontStyle18">
    <w:name w:val="Font Style18"/>
    <w:rsid w:val="00890463"/>
    <w:rPr>
      <w:rFonts w:ascii="Times New Roman" w:hAnsi="Times New Roman" w:cs="Times New Roman" w:hint="default"/>
      <w:sz w:val="26"/>
      <w:szCs w:val="26"/>
    </w:rPr>
  </w:style>
  <w:style w:type="table" w:styleId="af8">
    <w:name w:val="Table Grid"/>
    <w:basedOn w:val="a1"/>
    <w:uiPriority w:val="39"/>
    <w:rsid w:val="00CD2548"/>
    <w:pPr>
      <w:jc w:val="left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CD254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tedText">
    <w:name w:val="Preformatted Text"/>
    <w:basedOn w:val="a"/>
    <w:qFormat/>
    <w:rsid w:val="00CD2548"/>
    <w:pPr>
      <w:widowControl w:val="0"/>
      <w:suppressAutoHyphens/>
      <w:jc w:val="left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western">
    <w:name w:val="western"/>
    <w:basedOn w:val="a"/>
    <w:qFormat/>
    <w:rsid w:val="0047140D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s37">
    <w:name w:val="s_37"/>
    <w:basedOn w:val="a"/>
    <w:rsid w:val="00CC72E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basedOn w:val="a0"/>
    <w:qFormat/>
    <w:rsid w:val="00CC72E6"/>
    <w:rPr>
      <w:b/>
      <w:bCs/>
    </w:rPr>
  </w:style>
  <w:style w:type="paragraph" w:styleId="afa">
    <w:name w:val="Normal (Web)"/>
    <w:basedOn w:val="a"/>
    <w:uiPriority w:val="99"/>
    <w:unhideWhenUsed/>
    <w:qFormat/>
    <w:rsid w:val="00CC72E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0274E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s1">
    <w:name w:val="s_1"/>
    <w:basedOn w:val="a"/>
    <w:qFormat/>
    <w:rsid w:val="000274E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CA3EE5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Textbodyindent">
    <w:name w:val="Text body indent"/>
    <w:basedOn w:val="Standard"/>
    <w:rsid w:val="00164D11"/>
    <w:pPr>
      <w:keepNext/>
      <w:autoSpaceDN w:val="0"/>
      <w:spacing w:line="228" w:lineRule="auto"/>
      <w:ind w:firstLine="709"/>
    </w:pPr>
    <w:rPr>
      <w:rFonts w:ascii="Times New Roman" w:hAnsi="Times New Roman" w:cs="Times New Roman"/>
      <w:kern w:val="3"/>
      <w:sz w:val="22"/>
      <w:szCs w:val="28"/>
    </w:rPr>
  </w:style>
  <w:style w:type="character" w:customStyle="1" w:styleId="21">
    <w:name w:val="Основной текст (2)"/>
    <w:basedOn w:val="a0"/>
    <w:rsid w:val="00815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10">
    <w:name w:val="Заголовок 11"/>
    <w:basedOn w:val="11"/>
    <w:next w:val="Textbody"/>
    <w:qFormat/>
    <w:rsid w:val="008B1FBF"/>
    <w:pPr>
      <w:keepNext w:val="0"/>
      <w:spacing w:after="60"/>
      <w:ind w:firstLine="720"/>
      <w:jc w:val="both"/>
      <w:textAlignment w:val="baseline"/>
      <w:outlineLvl w:val="0"/>
    </w:pPr>
    <w:rPr>
      <w:rFonts w:ascii="Arial" w:eastAsia="Arial" w:hAnsi="Arial" w:cs="Arial"/>
      <w:b/>
      <w:kern w:val="2"/>
      <w:sz w:val="32"/>
      <w:szCs w:val="24"/>
      <w:lang w:eastAsia="zh-CN"/>
    </w:rPr>
  </w:style>
  <w:style w:type="paragraph" w:customStyle="1" w:styleId="210">
    <w:name w:val="Заголовок 21"/>
    <w:basedOn w:val="11"/>
    <w:next w:val="Textbody"/>
    <w:qFormat/>
    <w:rsid w:val="008B1FBF"/>
    <w:pPr>
      <w:keepNext w:val="0"/>
      <w:spacing w:before="200"/>
      <w:ind w:firstLine="720"/>
      <w:jc w:val="both"/>
      <w:textAlignment w:val="baseline"/>
      <w:outlineLvl w:val="1"/>
    </w:pPr>
    <w:rPr>
      <w:rFonts w:ascii="Arial" w:eastAsia="Arial" w:hAnsi="Arial" w:cs="Arial"/>
      <w:b/>
      <w:kern w:val="2"/>
      <w:sz w:val="32"/>
      <w:szCs w:val="24"/>
      <w:lang w:eastAsia="zh-CN"/>
    </w:rPr>
  </w:style>
  <w:style w:type="paragraph" w:customStyle="1" w:styleId="310">
    <w:name w:val="Заголовок 31"/>
    <w:basedOn w:val="11"/>
    <w:next w:val="Textbody"/>
    <w:qFormat/>
    <w:rsid w:val="008B1FBF"/>
    <w:pPr>
      <w:keepNext w:val="0"/>
      <w:spacing w:after="60"/>
      <w:ind w:firstLine="720"/>
      <w:jc w:val="both"/>
      <w:textAlignment w:val="baseline"/>
      <w:outlineLvl w:val="2"/>
    </w:pPr>
    <w:rPr>
      <w:rFonts w:ascii="Arial" w:eastAsia="Arial" w:hAnsi="Arial" w:cs="Arial"/>
      <w:b/>
      <w:kern w:val="2"/>
      <w:sz w:val="26"/>
      <w:szCs w:val="24"/>
      <w:lang w:eastAsia="zh-CN"/>
    </w:rPr>
  </w:style>
  <w:style w:type="character" w:customStyle="1" w:styleId="WW8Num1z0">
    <w:name w:val="WW8Num1z0"/>
    <w:qFormat/>
    <w:rsid w:val="008B1FBF"/>
  </w:style>
  <w:style w:type="character" w:customStyle="1" w:styleId="WW8Num1z1">
    <w:name w:val="WW8Num1z1"/>
    <w:qFormat/>
    <w:rsid w:val="008B1FBF"/>
  </w:style>
  <w:style w:type="character" w:customStyle="1" w:styleId="WW8Num1z2">
    <w:name w:val="WW8Num1z2"/>
    <w:qFormat/>
    <w:rsid w:val="008B1FBF"/>
  </w:style>
  <w:style w:type="character" w:customStyle="1" w:styleId="WW8Num1z3">
    <w:name w:val="WW8Num1z3"/>
    <w:qFormat/>
    <w:rsid w:val="008B1FBF"/>
  </w:style>
  <w:style w:type="character" w:customStyle="1" w:styleId="WW8Num1z4">
    <w:name w:val="WW8Num1z4"/>
    <w:qFormat/>
    <w:rsid w:val="008B1FBF"/>
  </w:style>
  <w:style w:type="character" w:customStyle="1" w:styleId="WW8Num1z5">
    <w:name w:val="WW8Num1z5"/>
    <w:qFormat/>
    <w:rsid w:val="008B1FBF"/>
  </w:style>
  <w:style w:type="character" w:customStyle="1" w:styleId="WW8Num1z6">
    <w:name w:val="WW8Num1z6"/>
    <w:qFormat/>
    <w:rsid w:val="008B1FBF"/>
  </w:style>
  <w:style w:type="character" w:customStyle="1" w:styleId="WW8Num1z7">
    <w:name w:val="WW8Num1z7"/>
    <w:qFormat/>
    <w:rsid w:val="008B1FBF"/>
  </w:style>
  <w:style w:type="character" w:customStyle="1" w:styleId="WW8Num1z8">
    <w:name w:val="WW8Num1z8"/>
    <w:qFormat/>
    <w:rsid w:val="008B1FBF"/>
  </w:style>
  <w:style w:type="character" w:customStyle="1" w:styleId="130">
    <w:name w:val="Основной шрифт абзаца13"/>
    <w:qFormat/>
    <w:rsid w:val="008B1FBF"/>
  </w:style>
  <w:style w:type="character" w:customStyle="1" w:styleId="120">
    <w:name w:val="Основной шрифт абзаца12"/>
    <w:qFormat/>
    <w:rsid w:val="008B1FBF"/>
  </w:style>
  <w:style w:type="character" w:customStyle="1" w:styleId="111">
    <w:name w:val="Основной шрифт абзаца11"/>
    <w:qFormat/>
    <w:rsid w:val="008B1FBF"/>
  </w:style>
  <w:style w:type="character" w:customStyle="1" w:styleId="100">
    <w:name w:val="Основной шрифт абзаца10"/>
    <w:qFormat/>
    <w:rsid w:val="008B1FBF"/>
  </w:style>
  <w:style w:type="character" w:customStyle="1" w:styleId="9">
    <w:name w:val="Основной шрифт абзаца9"/>
    <w:qFormat/>
    <w:rsid w:val="008B1FBF"/>
  </w:style>
  <w:style w:type="character" w:customStyle="1" w:styleId="8">
    <w:name w:val="Основной шрифт абзаца8"/>
    <w:qFormat/>
    <w:rsid w:val="008B1FBF"/>
  </w:style>
  <w:style w:type="character" w:customStyle="1" w:styleId="7">
    <w:name w:val="Основной шрифт абзаца7"/>
    <w:qFormat/>
    <w:rsid w:val="008B1FBF"/>
  </w:style>
  <w:style w:type="character" w:customStyle="1" w:styleId="6">
    <w:name w:val="Основной шрифт абзаца6"/>
    <w:qFormat/>
    <w:rsid w:val="008B1FBF"/>
  </w:style>
  <w:style w:type="character" w:customStyle="1" w:styleId="51">
    <w:name w:val="Основной шрифт абзаца5"/>
    <w:qFormat/>
    <w:rsid w:val="008B1FBF"/>
  </w:style>
  <w:style w:type="character" w:customStyle="1" w:styleId="41">
    <w:name w:val="Основной шрифт абзаца4"/>
    <w:qFormat/>
    <w:rsid w:val="008B1FBF"/>
  </w:style>
  <w:style w:type="character" w:customStyle="1" w:styleId="32">
    <w:name w:val="Основной шрифт абзаца3"/>
    <w:qFormat/>
    <w:rsid w:val="008B1FBF"/>
  </w:style>
  <w:style w:type="character" w:customStyle="1" w:styleId="22">
    <w:name w:val="Основной шрифт абзаца2"/>
    <w:qFormat/>
    <w:rsid w:val="008B1FBF"/>
  </w:style>
  <w:style w:type="character" w:customStyle="1" w:styleId="19">
    <w:name w:val="Основной шрифт абзаца1"/>
    <w:qFormat/>
    <w:rsid w:val="008B1FBF"/>
  </w:style>
  <w:style w:type="character" w:customStyle="1" w:styleId="1a">
    <w:name w:val="Гиперссылка1"/>
    <w:qFormat/>
    <w:rsid w:val="008B1FBF"/>
    <w:rPr>
      <w:color w:val="000080"/>
      <w:u w:val="single"/>
    </w:rPr>
  </w:style>
  <w:style w:type="character" w:customStyle="1" w:styleId="afb">
    <w:name w:val="Символ нумерации"/>
    <w:qFormat/>
    <w:rsid w:val="008B1FBF"/>
  </w:style>
  <w:style w:type="character" w:customStyle="1" w:styleId="afc">
    <w:name w:val="Гипертекстовая ссылка"/>
    <w:qFormat/>
    <w:rsid w:val="008B1FBF"/>
    <w:rPr>
      <w:color w:val="106BBE"/>
    </w:rPr>
  </w:style>
  <w:style w:type="character" w:customStyle="1" w:styleId="afd">
    <w:name w:val="Цветовое выделение для Текст"/>
    <w:qFormat/>
    <w:rsid w:val="008B1FBF"/>
    <w:rPr>
      <w:sz w:val="24"/>
    </w:rPr>
  </w:style>
  <w:style w:type="character" w:customStyle="1" w:styleId="1b">
    <w:name w:val="Просмотренная гиперссылка1"/>
    <w:qFormat/>
    <w:rsid w:val="008B1FBF"/>
    <w:rPr>
      <w:color w:val="800080"/>
      <w:u w:val="single"/>
    </w:rPr>
  </w:style>
  <w:style w:type="character" w:customStyle="1" w:styleId="afe">
    <w:name w:val="Цветовое выделение"/>
    <w:qFormat/>
    <w:rsid w:val="008B1FBF"/>
    <w:rPr>
      <w:b/>
      <w:color w:val="26282F"/>
    </w:rPr>
  </w:style>
  <w:style w:type="character" w:customStyle="1" w:styleId="CITE">
    <w:name w:val="CITE"/>
    <w:qFormat/>
    <w:rsid w:val="008B1FBF"/>
    <w:rPr>
      <w:i/>
    </w:rPr>
  </w:style>
  <w:style w:type="character" w:customStyle="1" w:styleId="CODE">
    <w:name w:val="CODE"/>
    <w:qFormat/>
    <w:rsid w:val="008B1FBF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8B1FBF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8B1FBF"/>
    <w:rPr>
      <w:rFonts w:ascii="Courier New" w:eastAsia="Courier New" w:hAnsi="Courier New" w:cs="Courier New"/>
    </w:rPr>
  </w:style>
  <w:style w:type="character" w:customStyle="1" w:styleId="Typewriter">
    <w:name w:val="Typewriter"/>
    <w:qFormat/>
    <w:rsid w:val="008B1FBF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8B1FBF"/>
    <w:rPr>
      <w:vanish/>
      <w:color w:val="FF0000"/>
    </w:rPr>
  </w:style>
  <w:style w:type="character" w:customStyle="1" w:styleId="Comment">
    <w:name w:val="Comment"/>
    <w:qFormat/>
    <w:rsid w:val="008B1FBF"/>
    <w:rPr>
      <w:vanish/>
    </w:rPr>
  </w:style>
  <w:style w:type="character" w:customStyle="1" w:styleId="aff">
    <w:name w:val="Символ сноски"/>
    <w:qFormat/>
    <w:rsid w:val="008B1FBF"/>
    <w:rPr>
      <w:vertAlign w:val="superscript"/>
    </w:rPr>
  </w:style>
  <w:style w:type="character" w:customStyle="1" w:styleId="aff0">
    <w:name w:val="Привязка сноски"/>
    <w:rsid w:val="008B1FBF"/>
    <w:rPr>
      <w:vertAlign w:val="superscript"/>
    </w:rPr>
  </w:style>
  <w:style w:type="character" w:customStyle="1" w:styleId="FootnoteCharacters">
    <w:name w:val="Footnote Characters"/>
    <w:basedOn w:val="a0"/>
    <w:unhideWhenUsed/>
    <w:qFormat/>
    <w:rsid w:val="008B1FBF"/>
    <w:rPr>
      <w:vertAlign w:val="superscript"/>
    </w:rPr>
  </w:style>
  <w:style w:type="character" w:customStyle="1" w:styleId="aff1">
    <w:name w:val="Символ концевой сноски"/>
    <w:qFormat/>
    <w:rsid w:val="008B1FBF"/>
    <w:rPr>
      <w:vertAlign w:val="superscript"/>
    </w:rPr>
  </w:style>
  <w:style w:type="character" w:customStyle="1" w:styleId="WW-">
    <w:name w:val="WW-Символ концевой сноски"/>
    <w:qFormat/>
    <w:rsid w:val="008B1FBF"/>
  </w:style>
  <w:style w:type="character" w:customStyle="1" w:styleId="aff2">
    <w:name w:val="Привязка концевой сноски"/>
    <w:rsid w:val="008B1FBF"/>
    <w:rPr>
      <w:vertAlign w:val="superscript"/>
    </w:rPr>
  </w:style>
  <w:style w:type="character" w:customStyle="1" w:styleId="EndnoteCharacters">
    <w:name w:val="Endnote Characters"/>
    <w:qFormat/>
    <w:rsid w:val="008B1FBF"/>
    <w:rPr>
      <w:vertAlign w:val="superscript"/>
    </w:rPr>
  </w:style>
  <w:style w:type="character" w:customStyle="1" w:styleId="orgcontacts-itemcontent">
    <w:name w:val="orgcontacts-itemcontent"/>
    <w:basedOn w:val="a0"/>
    <w:qFormat/>
    <w:rsid w:val="008B1FBF"/>
  </w:style>
  <w:style w:type="character" w:customStyle="1" w:styleId="aff3">
    <w:name w:val="Текст примечания Знак"/>
    <w:basedOn w:val="a0"/>
    <w:qFormat/>
    <w:rsid w:val="008B1FBF"/>
    <w:rPr>
      <w:szCs w:val="18"/>
    </w:rPr>
  </w:style>
  <w:style w:type="character" w:customStyle="1" w:styleId="aff4">
    <w:name w:val="Тема примечания Знак"/>
    <w:basedOn w:val="aff3"/>
    <w:qFormat/>
    <w:rsid w:val="008B1FBF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extendedtext-short">
    <w:name w:val="extendedtext-short"/>
    <w:basedOn w:val="a0"/>
    <w:qFormat/>
    <w:rsid w:val="008B1FBF"/>
  </w:style>
  <w:style w:type="character" w:customStyle="1" w:styleId="aff5">
    <w:name w:val="Текст концевой сноски Знак"/>
    <w:basedOn w:val="a0"/>
    <w:link w:val="aff6"/>
    <w:qFormat/>
    <w:rsid w:val="008B1FBF"/>
    <w:rPr>
      <w:sz w:val="18"/>
      <w:szCs w:val="18"/>
    </w:rPr>
  </w:style>
  <w:style w:type="character" w:customStyle="1" w:styleId="aff7">
    <w:name w:val="Символы концевой сноски"/>
    <w:qFormat/>
    <w:rsid w:val="008B1FBF"/>
  </w:style>
  <w:style w:type="character" w:customStyle="1" w:styleId="aff8">
    <w:name w:val="Название Знак"/>
    <w:basedOn w:val="a0"/>
    <w:qFormat/>
    <w:rsid w:val="008B1FBF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character" w:customStyle="1" w:styleId="1c">
    <w:name w:val="Текст концевой сноски Знак1"/>
    <w:basedOn w:val="a0"/>
    <w:qFormat/>
    <w:rsid w:val="008B1FBF"/>
    <w:rPr>
      <w:rFonts w:ascii="Arial" w:eastAsia="Times New Roman" w:hAnsi="Arial" w:cs="Arial"/>
      <w:color w:val="00000A"/>
      <w:kern w:val="0"/>
      <w:sz w:val="18"/>
      <w:szCs w:val="18"/>
      <w:lang w:bidi="ar-SA"/>
    </w:rPr>
  </w:style>
  <w:style w:type="paragraph" w:styleId="aff9">
    <w:name w:val="caption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d">
    <w:name w:val="Указатель1"/>
    <w:basedOn w:val="Standard"/>
    <w:qFormat/>
    <w:rsid w:val="008B1FBF"/>
    <w:pPr>
      <w:widowControl/>
      <w:textAlignment w:val="baseline"/>
    </w:pPr>
    <w:rPr>
      <w:color w:val="000000"/>
      <w:sz w:val="28"/>
      <w:szCs w:val="20"/>
    </w:rPr>
  </w:style>
  <w:style w:type="paragraph" w:customStyle="1" w:styleId="220">
    <w:name w:val="Указатель22"/>
    <w:basedOn w:val="Standard"/>
    <w:qFormat/>
    <w:rsid w:val="008B1FBF"/>
    <w:pPr>
      <w:suppressLineNumbers/>
      <w:textAlignment w:val="baseline"/>
    </w:pPr>
  </w:style>
  <w:style w:type="paragraph" w:customStyle="1" w:styleId="190">
    <w:name w:val="Название объекта19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211">
    <w:name w:val="Указатель21"/>
    <w:basedOn w:val="Standard"/>
    <w:qFormat/>
    <w:rsid w:val="008B1FBF"/>
    <w:pPr>
      <w:suppressLineNumbers/>
      <w:textAlignment w:val="baseline"/>
    </w:pPr>
  </w:style>
  <w:style w:type="paragraph" w:customStyle="1" w:styleId="180">
    <w:name w:val="Название объекта18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200">
    <w:name w:val="Указатель20"/>
    <w:basedOn w:val="Standard"/>
    <w:qFormat/>
    <w:rsid w:val="008B1FBF"/>
    <w:pPr>
      <w:suppressLineNumbers/>
      <w:textAlignment w:val="baseline"/>
    </w:pPr>
  </w:style>
  <w:style w:type="paragraph" w:customStyle="1" w:styleId="170">
    <w:name w:val="Название объекта17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91">
    <w:name w:val="Указатель19"/>
    <w:basedOn w:val="Standard"/>
    <w:qFormat/>
    <w:rsid w:val="008B1FBF"/>
    <w:pPr>
      <w:suppressLineNumbers/>
      <w:textAlignment w:val="baseline"/>
    </w:pPr>
  </w:style>
  <w:style w:type="paragraph" w:customStyle="1" w:styleId="160">
    <w:name w:val="Название объекта16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81">
    <w:name w:val="Указатель18"/>
    <w:basedOn w:val="Standard"/>
    <w:qFormat/>
    <w:rsid w:val="008B1FBF"/>
    <w:pPr>
      <w:suppressLineNumbers/>
      <w:textAlignment w:val="baseline"/>
    </w:pPr>
  </w:style>
  <w:style w:type="paragraph" w:customStyle="1" w:styleId="150">
    <w:name w:val="Название объекта15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71">
    <w:name w:val="Указатель17"/>
    <w:basedOn w:val="Standard"/>
    <w:qFormat/>
    <w:rsid w:val="008B1FBF"/>
    <w:pPr>
      <w:suppressLineNumbers/>
      <w:textAlignment w:val="baseline"/>
    </w:pPr>
  </w:style>
  <w:style w:type="paragraph" w:customStyle="1" w:styleId="140">
    <w:name w:val="Название объекта14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61">
    <w:name w:val="Указатель16"/>
    <w:basedOn w:val="Standard"/>
    <w:qFormat/>
    <w:rsid w:val="008B1FBF"/>
    <w:pPr>
      <w:suppressLineNumbers/>
      <w:textAlignment w:val="baseline"/>
    </w:pPr>
  </w:style>
  <w:style w:type="paragraph" w:customStyle="1" w:styleId="131">
    <w:name w:val="Название объекта13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51">
    <w:name w:val="Указатель15"/>
    <w:basedOn w:val="Standard"/>
    <w:qFormat/>
    <w:rsid w:val="008B1FBF"/>
    <w:pPr>
      <w:suppressLineNumbers/>
      <w:textAlignment w:val="baseline"/>
    </w:pPr>
  </w:style>
  <w:style w:type="paragraph" w:customStyle="1" w:styleId="121">
    <w:name w:val="Название объекта12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41">
    <w:name w:val="Указатель14"/>
    <w:basedOn w:val="Standard"/>
    <w:qFormat/>
    <w:rsid w:val="008B1FBF"/>
    <w:pPr>
      <w:suppressLineNumbers/>
      <w:textAlignment w:val="baseline"/>
    </w:pPr>
  </w:style>
  <w:style w:type="paragraph" w:customStyle="1" w:styleId="112">
    <w:name w:val="Название объекта11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32">
    <w:name w:val="Указатель13"/>
    <w:basedOn w:val="Standard"/>
    <w:qFormat/>
    <w:rsid w:val="008B1FBF"/>
    <w:pPr>
      <w:suppressLineNumbers/>
      <w:textAlignment w:val="baseline"/>
    </w:pPr>
  </w:style>
  <w:style w:type="paragraph" w:customStyle="1" w:styleId="101">
    <w:name w:val="Название объекта10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22">
    <w:name w:val="Указатель12"/>
    <w:basedOn w:val="Standard"/>
    <w:qFormat/>
    <w:rsid w:val="008B1FBF"/>
    <w:pPr>
      <w:suppressLineNumbers/>
      <w:textAlignment w:val="baseline"/>
    </w:pPr>
  </w:style>
  <w:style w:type="paragraph" w:customStyle="1" w:styleId="90">
    <w:name w:val="Название объекта9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13">
    <w:name w:val="Указатель11"/>
    <w:basedOn w:val="Standard"/>
    <w:qFormat/>
    <w:rsid w:val="008B1FBF"/>
    <w:pPr>
      <w:suppressLineNumbers/>
      <w:textAlignment w:val="baseline"/>
    </w:pPr>
  </w:style>
  <w:style w:type="paragraph" w:customStyle="1" w:styleId="80">
    <w:name w:val="Название объекта8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02">
    <w:name w:val="Указатель10"/>
    <w:basedOn w:val="Standard"/>
    <w:qFormat/>
    <w:rsid w:val="008B1FBF"/>
    <w:pPr>
      <w:suppressLineNumbers/>
      <w:textAlignment w:val="baseline"/>
    </w:pPr>
  </w:style>
  <w:style w:type="paragraph" w:customStyle="1" w:styleId="70">
    <w:name w:val="Название объекта7"/>
    <w:basedOn w:val="Standard"/>
    <w:qFormat/>
    <w:rsid w:val="008B1FBF"/>
    <w:pPr>
      <w:spacing w:before="120" w:after="120"/>
      <w:textAlignment w:val="baseline"/>
    </w:pPr>
    <w:rPr>
      <w:rFonts w:cs="Times New Roman"/>
      <w:i/>
    </w:rPr>
  </w:style>
  <w:style w:type="paragraph" w:customStyle="1" w:styleId="91">
    <w:name w:val="Указатель9"/>
    <w:basedOn w:val="Standard"/>
    <w:qFormat/>
    <w:rsid w:val="008B1FBF"/>
    <w:pPr>
      <w:textAlignment w:val="baseline"/>
    </w:pPr>
    <w:rPr>
      <w:rFonts w:cs="Times New Roman"/>
    </w:rPr>
  </w:style>
  <w:style w:type="paragraph" w:customStyle="1" w:styleId="60">
    <w:name w:val="Название объекта6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81">
    <w:name w:val="Указатель8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71">
    <w:name w:val="Указатель7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1e">
    <w:name w:val="Название1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1f">
    <w:name w:val="марк список 1"/>
    <w:qFormat/>
    <w:rsid w:val="008B1FBF"/>
    <w:pPr>
      <w:suppressAutoHyphens/>
      <w:spacing w:before="120" w:after="120"/>
      <w:textAlignment w:val="baseline"/>
    </w:pPr>
    <w:rPr>
      <w:rFonts w:ascii="Times New Roman" w:eastAsia="SimSun, 宋体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fa">
    <w:name w:val="Заголовок таблицы"/>
    <w:basedOn w:val="af3"/>
    <w:qFormat/>
    <w:rsid w:val="008B1FBF"/>
    <w:pPr>
      <w:widowControl w:val="0"/>
      <w:ind w:firstLine="720"/>
      <w:jc w:val="center"/>
      <w:textAlignment w:val="baseline"/>
    </w:pPr>
    <w:rPr>
      <w:rFonts w:ascii="Arial" w:eastAsia="Times New Roman" w:hAnsi="Arial"/>
      <w:b/>
      <w:color w:val="auto"/>
      <w:sz w:val="24"/>
      <w:szCs w:val="24"/>
      <w:lang w:bidi="ar-SA"/>
    </w:rPr>
  </w:style>
  <w:style w:type="paragraph" w:customStyle="1" w:styleId="23">
    <w:name w:val="Указатель2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24">
    <w:name w:val="Название2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2">
    <w:name w:val="Название объекта5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33">
    <w:name w:val="Указатель3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1f0">
    <w:name w:val="Название объекта1"/>
    <w:qFormat/>
    <w:rsid w:val="008B1FBF"/>
    <w:pPr>
      <w:suppressAutoHyphens/>
      <w:spacing w:before="240" w:after="120"/>
      <w:jc w:val="center"/>
      <w:textAlignment w:val="baseline"/>
    </w:pPr>
    <w:rPr>
      <w:rFonts w:ascii="Arial" w:eastAsia="SimSun, 宋体" w:hAnsi="Arial" w:cs="Mangal"/>
      <w:b/>
      <w:color w:val="000000"/>
      <w:kern w:val="2"/>
      <w:sz w:val="56"/>
      <w:szCs w:val="20"/>
      <w:lang w:eastAsia="zh-CN" w:bidi="hi-IN"/>
    </w:rPr>
  </w:style>
  <w:style w:type="paragraph" w:customStyle="1" w:styleId="42">
    <w:name w:val="Указатель4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25">
    <w:name w:val="Название объекта2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3">
    <w:name w:val="Указатель5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34">
    <w:name w:val="Название объекта3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61">
    <w:name w:val="Указатель6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43">
    <w:name w:val="Название объекта4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ConsPlusJurTerm">
    <w:name w:val="ConsPlusJurTerm"/>
    <w:qFormat/>
    <w:rsid w:val="008B1FBF"/>
    <w:pPr>
      <w:suppressAutoHyphens/>
      <w:jc w:val="left"/>
      <w:textAlignment w:val="baseline"/>
    </w:pPr>
    <w:rPr>
      <w:rFonts w:ascii="Tahoma" w:eastAsia="SimSun, 宋体" w:hAnsi="Tahoma" w:cs="Mangal"/>
      <w:color w:val="000000"/>
      <w:kern w:val="2"/>
      <w:sz w:val="26"/>
      <w:szCs w:val="20"/>
      <w:lang w:eastAsia="zh-CN" w:bidi="hi-IN"/>
    </w:rPr>
  </w:style>
  <w:style w:type="paragraph" w:customStyle="1" w:styleId="ConsPlusDocList">
    <w:name w:val="ConsPlusDocList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qFormat/>
    <w:rsid w:val="008B1FBF"/>
    <w:pPr>
      <w:suppressAutoHyphens/>
      <w:jc w:val="left"/>
      <w:textAlignment w:val="baseline"/>
    </w:pPr>
    <w:rPr>
      <w:rFonts w:ascii="Tahoma" w:eastAsia="SimSun, 宋体" w:hAnsi="Tahoma" w:cs="Mangal"/>
      <w:color w:val="000000"/>
      <w:kern w:val="2"/>
      <w:sz w:val="22"/>
      <w:szCs w:val="20"/>
      <w:lang w:eastAsia="zh-CN" w:bidi="hi-IN"/>
    </w:rPr>
  </w:style>
  <w:style w:type="paragraph" w:styleId="affb">
    <w:name w:val="Subtitle"/>
    <w:basedOn w:val="11"/>
    <w:next w:val="Textbody"/>
    <w:link w:val="affc"/>
    <w:qFormat/>
    <w:rsid w:val="008B1FBF"/>
    <w:pPr>
      <w:keepNext w:val="0"/>
      <w:spacing w:before="60"/>
      <w:ind w:firstLine="720"/>
      <w:jc w:val="center"/>
      <w:textAlignment w:val="baseline"/>
    </w:pPr>
    <w:rPr>
      <w:rFonts w:ascii="Arial" w:eastAsia="Arial" w:hAnsi="Arial" w:cs="Arial"/>
      <w:kern w:val="2"/>
      <w:sz w:val="36"/>
      <w:szCs w:val="24"/>
      <w:lang w:eastAsia="zh-CN"/>
    </w:rPr>
  </w:style>
  <w:style w:type="character" w:customStyle="1" w:styleId="affc">
    <w:name w:val="Подзаголовок Знак"/>
    <w:basedOn w:val="a0"/>
    <w:link w:val="affb"/>
    <w:rsid w:val="008B1FBF"/>
    <w:rPr>
      <w:rFonts w:ascii="Arial" w:eastAsia="Arial" w:hAnsi="Arial" w:cs="Arial"/>
      <w:kern w:val="2"/>
      <w:sz w:val="36"/>
      <w:szCs w:val="24"/>
      <w:lang w:eastAsia="zh-CN"/>
    </w:rPr>
  </w:style>
  <w:style w:type="paragraph" w:customStyle="1" w:styleId="1f1">
    <w:name w:val="Цитата1"/>
    <w:qFormat/>
    <w:rsid w:val="008B1FBF"/>
    <w:pPr>
      <w:suppressAutoHyphens/>
      <w:spacing w:after="283"/>
      <w:ind w:left="567" w:right="567"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affd">
    <w:name w:val="Колонтитул"/>
    <w:basedOn w:val="18"/>
    <w:qFormat/>
    <w:rsid w:val="008B1FBF"/>
  </w:style>
  <w:style w:type="paragraph" w:customStyle="1" w:styleId="1f2">
    <w:name w:val="Нижний колонтитул1"/>
    <w:basedOn w:val="Standard"/>
    <w:rsid w:val="008B1FBF"/>
    <w:pPr>
      <w:textAlignment w:val="baseline"/>
    </w:pPr>
    <w:rPr>
      <w:rFonts w:cs="Times New Roman"/>
    </w:rPr>
  </w:style>
  <w:style w:type="paragraph" w:customStyle="1" w:styleId="ConsPlusNonformat">
    <w:name w:val="ConsPlusNonformat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1f3">
    <w:name w:val="нум список 1"/>
    <w:qFormat/>
    <w:rsid w:val="008B1FBF"/>
    <w:pPr>
      <w:suppressAutoHyphens/>
      <w:spacing w:before="120" w:after="120" w:line="360" w:lineRule="atLeast"/>
      <w:textAlignment w:val="baseline"/>
    </w:pPr>
    <w:rPr>
      <w:rFonts w:ascii="Times New Roman" w:eastAsia="SimSun, 宋体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fe">
    <w:name w:val="Таблицы (моноширинный)"/>
    <w:basedOn w:val="Standard"/>
    <w:qFormat/>
    <w:rsid w:val="008B1FBF"/>
    <w:pPr>
      <w:suppressAutoHyphens w:val="0"/>
      <w:textAlignment w:val="baseline"/>
    </w:pPr>
    <w:rPr>
      <w:rFonts w:ascii="Courier New" w:eastAsia="NSimSun" w:hAnsi="Courier New" w:cs="Courier New"/>
    </w:rPr>
  </w:style>
  <w:style w:type="paragraph" w:customStyle="1" w:styleId="afff">
    <w:name w:val="Нормальный (таблица)"/>
    <w:basedOn w:val="Standard"/>
    <w:qFormat/>
    <w:rsid w:val="008B1FBF"/>
    <w:pPr>
      <w:suppressAutoHyphens w:val="0"/>
      <w:textAlignment w:val="baseline"/>
    </w:pPr>
  </w:style>
  <w:style w:type="paragraph" w:customStyle="1" w:styleId="DefinitionTerm">
    <w:name w:val="Definition Term"/>
    <w:basedOn w:val="18"/>
    <w:qFormat/>
    <w:rsid w:val="008B1FBF"/>
  </w:style>
  <w:style w:type="paragraph" w:customStyle="1" w:styleId="DefinitionList">
    <w:name w:val="Definition List"/>
    <w:basedOn w:val="18"/>
    <w:qFormat/>
    <w:rsid w:val="008B1FBF"/>
    <w:pPr>
      <w:ind w:left="360" w:firstLine="0"/>
    </w:pPr>
  </w:style>
  <w:style w:type="paragraph" w:customStyle="1" w:styleId="H1">
    <w:name w:val="H1"/>
    <w:basedOn w:val="18"/>
    <w:qFormat/>
    <w:rsid w:val="008B1FBF"/>
    <w:pPr>
      <w:keepNext/>
    </w:pPr>
    <w:rPr>
      <w:b/>
      <w:sz w:val="48"/>
    </w:rPr>
  </w:style>
  <w:style w:type="paragraph" w:customStyle="1" w:styleId="H2">
    <w:name w:val="H2"/>
    <w:basedOn w:val="18"/>
    <w:qFormat/>
    <w:rsid w:val="008B1FBF"/>
    <w:pPr>
      <w:keepNext/>
    </w:pPr>
    <w:rPr>
      <w:b/>
      <w:sz w:val="36"/>
    </w:rPr>
  </w:style>
  <w:style w:type="paragraph" w:customStyle="1" w:styleId="H3">
    <w:name w:val="H3"/>
    <w:basedOn w:val="18"/>
    <w:qFormat/>
    <w:rsid w:val="008B1FBF"/>
    <w:pPr>
      <w:keepNext/>
    </w:pPr>
    <w:rPr>
      <w:b/>
      <w:sz w:val="28"/>
    </w:rPr>
  </w:style>
  <w:style w:type="paragraph" w:customStyle="1" w:styleId="H4">
    <w:name w:val="H4"/>
    <w:basedOn w:val="18"/>
    <w:qFormat/>
    <w:rsid w:val="008B1FBF"/>
    <w:pPr>
      <w:keepNext/>
    </w:pPr>
    <w:rPr>
      <w:b/>
    </w:rPr>
  </w:style>
  <w:style w:type="paragraph" w:customStyle="1" w:styleId="H5">
    <w:name w:val="H5"/>
    <w:basedOn w:val="18"/>
    <w:qFormat/>
    <w:rsid w:val="008B1FBF"/>
    <w:pPr>
      <w:keepNext/>
    </w:pPr>
    <w:rPr>
      <w:b/>
    </w:rPr>
  </w:style>
  <w:style w:type="paragraph" w:customStyle="1" w:styleId="H6">
    <w:name w:val="H6"/>
    <w:basedOn w:val="18"/>
    <w:qFormat/>
    <w:rsid w:val="008B1FBF"/>
    <w:pPr>
      <w:keepNext/>
    </w:pPr>
    <w:rPr>
      <w:b/>
      <w:sz w:val="16"/>
    </w:rPr>
  </w:style>
  <w:style w:type="paragraph" w:customStyle="1" w:styleId="Address">
    <w:name w:val="Address"/>
    <w:basedOn w:val="18"/>
    <w:qFormat/>
    <w:rsid w:val="008B1FBF"/>
    <w:rPr>
      <w:i/>
    </w:rPr>
  </w:style>
  <w:style w:type="paragraph" w:customStyle="1" w:styleId="Blockquote">
    <w:name w:val="Blockquote"/>
    <w:basedOn w:val="18"/>
    <w:qFormat/>
    <w:rsid w:val="008B1FBF"/>
    <w:pPr>
      <w:ind w:left="360" w:right="360" w:firstLine="0"/>
    </w:pPr>
  </w:style>
  <w:style w:type="paragraph" w:customStyle="1" w:styleId="Preformatted">
    <w:name w:val="Preformatted"/>
    <w:basedOn w:val="18"/>
    <w:qFormat/>
    <w:rsid w:val="008B1FB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rsid w:val="008B1FBF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rsid w:val="008B1FBF"/>
    <w:pPr>
      <w:widowControl w:val="0"/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8B1FBF"/>
    <w:pPr>
      <w:suppressLineNumbers/>
      <w:ind w:left="339" w:hanging="339"/>
      <w:textAlignment w:val="baseline"/>
    </w:pPr>
    <w:rPr>
      <w:sz w:val="20"/>
    </w:rPr>
  </w:style>
  <w:style w:type="paragraph" w:customStyle="1" w:styleId="1f4">
    <w:name w:val="Текст сноски1"/>
    <w:basedOn w:val="18"/>
    <w:rsid w:val="008B1FBF"/>
    <w:pPr>
      <w:suppressLineNumbers/>
      <w:ind w:left="339" w:hanging="339"/>
    </w:pPr>
    <w:rPr>
      <w:sz w:val="20"/>
      <w:szCs w:val="20"/>
    </w:rPr>
  </w:style>
  <w:style w:type="paragraph" w:customStyle="1" w:styleId="1f5">
    <w:name w:val="Обычная таблица1"/>
    <w:qFormat/>
    <w:rsid w:val="008B1FBF"/>
    <w:pPr>
      <w:suppressAutoHyphens/>
      <w:jc w:val="left"/>
    </w:pPr>
    <w:rPr>
      <w:rFonts w:ascii="Times New Roman" w:eastAsia="Mangal" w:hAnsi="Times New Roman"/>
      <w:kern w:val="2"/>
      <w:sz w:val="20"/>
      <w:szCs w:val="20"/>
      <w:lang w:eastAsia="ru-RU"/>
    </w:rPr>
  </w:style>
  <w:style w:type="paragraph" w:customStyle="1" w:styleId="1f6">
    <w:name w:val="Текст1"/>
    <w:basedOn w:val="18"/>
    <w:qFormat/>
    <w:rsid w:val="008B1FBF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26">
    <w:name w:val="Обычная таблица2"/>
    <w:qFormat/>
    <w:rsid w:val="008B1FBF"/>
    <w:pPr>
      <w:suppressAutoHyphens/>
      <w:jc w:val="left"/>
    </w:pPr>
    <w:rPr>
      <w:rFonts w:ascii="Times New Roman" w:eastAsia="PT Astra Serif" w:hAnsi="Times New Roman"/>
      <w:kern w:val="2"/>
      <w:sz w:val="20"/>
      <w:szCs w:val="20"/>
      <w:lang w:eastAsia="ru-RU"/>
    </w:rPr>
  </w:style>
  <w:style w:type="paragraph" w:styleId="afff0">
    <w:name w:val="annotation text"/>
    <w:basedOn w:val="18"/>
    <w:link w:val="1f7"/>
    <w:uiPriority w:val="99"/>
    <w:unhideWhenUsed/>
    <w:qFormat/>
    <w:rsid w:val="008B1FBF"/>
    <w:rPr>
      <w:szCs w:val="18"/>
    </w:rPr>
  </w:style>
  <w:style w:type="character" w:customStyle="1" w:styleId="1f7">
    <w:name w:val="Текст примечания Знак1"/>
    <w:basedOn w:val="a0"/>
    <w:link w:val="afff0"/>
    <w:uiPriority w:val="99"/>
    <w:rsid w:val="008B1FBF"/>
    <w:rPr>
      <w:rFonts w:ascii="Arial" w:eastAsia="Times New Roman" w:hAnsi="Arial" w:cs="Arial"/>
      <w:color w:val="00000A"/>
      <w:sz w:val="24"/>
      <w:szCs w:val="18"/>
      <w:lang w:eastAsia="zh-CN"/>
    </w:rPr>
  </w:style>
  <w:style w:type="paragraph" w:styleId="afff1">
    <w:name w:val="annotation subject"/>
    <w:basedOn w:val="afff0"/>
    <w:next w:val="afff0"/>
    <w:link w:val="1f8"/>
    <w:qFormat/>
    <w:rsid w:val="008B1FBF"/>
    <w:rPr>
      <w:rFonts w:ascii="Calibri" w:eastAsia="Segoe UI" w:hAnsi="Calibri" w:cs="Tahoma"/>
      <w:b/>
      <w:bCs/>
      <w:szCs w:val="20"/>
      <w:lang w:eastAsia="en-US"/>
    </w:rPr>
  </w:style>
  <w:style w:type="character" w:customStyle="1" w:styleId="1f8">
    <w:name w:val="Тема примечания Знак1"/>
    <w:basedOn w:val="1f7"/>
    <w:link w:val="afff1"/>
    <w:uiPriority w:val="99"/>
    <w:rsid w:val="008B1FBF"/>
    <w:rPr>
      <w:rFonts w:ascii="Calibri" w:eastAsia="Segoe UI" w:hAnsi="Calibri" w:cs="Tahoma"/>
      <w:b/>
      <w:bCs/>
      <w:color w:val="00000A"/>
      <w:sz w:val="24"/>
      <w:szCs w:val="20"/>
      <w:lang w:eastAsia="zh-CN"/>
    </w:rPr>
  </w:style>
  <w:style w:type="paragraph" w:styleId="afff2">
    <w:name w:val="Title"/>
    <w:basedOn w:val="18"/>
    <w:link w:val="afff3"/>
    <w:qFormat/>
    <w:rsid w:val="008B1FBF"/>
    <w:pPr>
      <w:suppressLineNumbers/>
      <w:spacing w:before="120" w:after="120"/>
    </w:pPr>
    <w:rPr>
      <w:rFonts w:cs="Mangal"/>
      <w:i/>
      <w:iCs/>
    </w:rPr>
  </w:style>
  <w:style w:type="character" w:customStyle="1" w:styleId="afff3">
    <w:name w:val="Заголовок Знак"/>
    <w:basedOn w:val="a0"/>
    <w:link w:val="afff2"/>
    <w:rsid w:val="008B1FBF"/>
    <w:rPr>
      <w:rFonts w:ascii="Arial" w:eastAsia="Times New Roman" w:hAnsi="Arial" w:cs="Mangal"/>
      <w:i/>
      <w:iCs/>
      <w:color w:val="00000A"/>
      <w:sz w:val="24"/>
      <w:szCs w:val="24"/>
      <w:lang w:eastAsia="zh-CN"/>
    </w:rPr>
  </w:style>
  <w:style w:type="paragraph" w:customStyle="1" w:styleId="empty">
    <w:name w:val="empty"/>
    <w:basedOn w:val="18"/>
    <w:qFormat/>
    <w:rsid w:val="008B1FBF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18"/>
    <w:qFormat/>
    <w:rsid w:val="008B1FBF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1f9">
    <w:name w:val="Текст концевой сноски1"/>
    <w:basedOn w:val="18"/>
    <w:rsid w:val="008B1FBF"/>
    <w:rPr>
      <w:sz w:val="18"/>
      <w:szCs w:val="18"/>
    </w:rPr>
  </w:style>
  <w:style w:type="numbering" w:customStyle="1" w:styleId="WW8Num1">
    <w:name w:val="WW8Num1"/>
    <w:qFormat/>
    <w:rsid w:val="008B1FBF"/>
  </w:style>
  <w:style w:type="numbering" w:customStyle="1" w:styleId="1fa">
    <w:name w:val="Нет списка1"/>
    <w:uiPriority w:val="99"/>
    <w:semiHidden/>
    <w:unhideWhenUsed/>
    <w:qFormat/>
    <w:rsid w:val="008B1FBF"/>
  </w:style>
  <w:style w:type="paragraph" w:customStyle="1" w:styleId="pboth">
    <w:name w:val="pboth"/>
    <w:basedOn w:val="a"/>
    <w:rsid w:val="00082FD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4701"/>
    <w:rPr>
      <w:rFonts w:ascii="Arial" w:eastAsia="Arial" w:hAnsi="Arial" w:cs="Arial"/>
      <w:b/>
      <w:kern w:val="2"/>
      <w:sz w:val="32"/>
      <w:szCs w:val="24"/>
      <w:lang w:eastAsia="zh-CN"/>
    </w:rPr>
  </w:style>
  <w:style w:type="character" w:customStyle="1" w:styleId="142">
    <w:name w:val="Основной шрифт абзаца14"/>
    <w:qFormat/>
    <w:rsid w:val="00674701"/>
  </w:style>
  <w:style w:type="character" w:customStyle="1" w:styleId="152">
    <w:name w:val="Основной шрифт абзаца15"/>
    <w:rsid w:val="00674701"/>
  </w:style>
  <w:style w:type="character" w:customStyle="1" w:styleId="1fb">
    <w:name w:val="Строгий1"/>
    <w:rsid w:val="00674701"/>
    <w:rPr>
      <w:b/>
    </w:rPr>
  </w:style>
  <w:style w:type="character" w:customStyle="1" w:styleId="1fc">
    <w:name w:val="Знак сноски1"/>
    <w:rsid w:val="00674701"/>
    <w:rPr>
      <w:vertAlign w:val="superscript"/>
    </w:rPr>
  </w:style>
  <w:style w:type="character" w:customStyle="1" w:styleId="1fd">
    <w:name w:val="Знак концевой сноски1"/>
    <w:rsid w:val="00674701"/>
    <w:rPr>
      <w:vertAlign w:val="superscript"/>
    </w:rPr>
  </w:style>
  <w:style w:type="character" w:customStyle="1" w:styleId="ListLabel11">
    <w:name w:val="ListLabel 11"/>
    <w:rsid w:val="00674701"/>
  </w:style>
  <w:style w:type="character" w:customStyle="1" w:styleId="FootnoteReference1">
    <w:name w:val="Footnote Reference1"/>
    <w:rsid w:val="00674701"/>
    <w:rPr>
      <w:vertAlign w:val="superscript"/>
    </w:rPr>
  </w:style>
  <w:style w:type="character" w:customStyle="1" w:styleId="EndnoteReference1">
    <w:name w:val="Endnote Reference1"/>
    <w:rsid w:val="00674701"/>
    <w:rPr>
      <w:vertAlign w:val="superscript"/>
    </w:rPr>
  </w:style>
  <w:style w:type="character" w:styleId="afff4">
    <w:name w:val="footnote reference"/>
    <w:rsid w:val="00674701"/>
    <w:rPr>
      <w:vertAlign w:val="superscript"/>
    </w:rPr>
  </w:style>
  <w:style w:type="character" w:styleId="afff5">
    <w:name w:val="endnote reference"/>
    <w:rsid w:val="00674701"/>
    <w:rPr>
      <w:vertAlign w:val="superscript"/>
    </w:rPr>
  </w:style>
  <w:style w:type="paragraph" w:customStyle="1" w:styleId="240">
    <w:name w:val="Указатель24"/>
    <w:basedOn w:val="a"/>
    <w:qFormat/>
    <w:rsid w:val="00674701"/>
    <w:pPr>
      <w:suppressLineNumbers/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Caption10">
    <w:name w:val="Caption1"/>
    <w:basedOn w:val="a"/>
    <w:rsid w:val="00674701"/>
    <w:pPr>
      <w:suppressLineNumbers/>
      <w:suppressAutoHyphens/>
      <w:spacing w:before="120" w:after="120"/>
      <w:jc w:val="left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201">
    <w:name w:val="Название объекта20"/>
    <w:basedOn w:val="a"/>
    <w:qFormat/>
    <w:rsid w:val="00674701"/>
    <w:pPr>
      <w:suppressLineNumbers/>
      <w:suppressAutoHyphens/>
      <w:spacing w:before="120" w:after="120"/>
      <w:jc w:val="left"/>
    </w:pPr>
    <w:rPr>
      <w:rFonts w:ascii="Liberation Serif" w:eastAsia="NSimSun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230">
    <w:name w:val="Указатель23"/>
    <w:basedOn w:val="a"/>
    <w:qFormat/>
    <w:rsid w:val="00674701"/>
    <w:pPr>
      <w:suppressLineNumbers/>
      <w:suppressAutoHyphens/>
      <w:jc w:val="left"/>
    </w:pPr>
    <w:rPr>
      <w:rFonts w:ascii="Liberation Serif" w:eastAsia="NSimSun" w:hAnsi="Liberation Serif" w:cs="Droid Sans Devanagari"/>
      <w:kern w:val="2"/>
      <w:sz w:val="20"/>
      <w:szCs w:val="24"/>
      <w:lang w:eastAsia="zh-CN" w:bidi="hi-IN"/>
    </w:rPr>
  </w:style>
  <w:style w:type="paragraph" w:customStyle="1" w:styleId="caption11">
    <w:name w:val="caption11"/>
    <w:basedOn w:val="Standard"/>
    <w:rsid w:val="00674701"/>
    <w:pPr>
      <w:suppressLineNumbers/>
      <w:spacing w:before="120" w:after="120"/>
      <w:textAlignment w:val="baseline"/>
    </w:pPr>
    <w:rPr>
      <w:i/>
      <w:iCs/>
    </w:rPr>
  </w:style>
  <w:style w:type="paragraph" w:customStyle="1" w:styleId="250">
    <w:name w:val="Указатель25"/>
    <w:basedOn w:val="a"/>
    <w:rsid w:val="00674701"/>
    <w:pPr>
      <w:suppressLineNumbers/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1fe">
    <w:name w:val="Верхний колонтитул Знак1"/>
    <w:basedOn w:val="a0"/>
    <w:uiPriority w:val="99"/>
    <w:rsid w:val="00674701"/>
    <w:rPr>
      <w:rFonts w:ascii="Arial" w:hAnsi="Arial"/>
      <w:kern w:val="2"/>
      <w:sz w:val="24"/>
      <w:szCs w:val="24"/>
      <w:lang w:eastAsia="zh-CN"/>
    </w:rPr>
  </w:style>
  <w:style w:type="paragraph" w:customStyle="1" w:styleId="1ff">
    <w:name w:val="Текст выноски1"/>
    <w:rsid w:val="00674701"/>
    <w:pPr>
      <w:suppressAutoHyphens/>
      <w:jc w:val="left"/>
      <w:textAlignment w:val="baseline"/>
    </w:pPr>
    <w:rPr>
      <w:rFonts w:ascii="Tahoma" w:eastAsia="SimSun" w:hAnsi="Tahoma" w:cs="Mangal"/>
      <w:color w:val="000000"/>
      <w:kern w:val="2"/>
      <w:sz w:val="16"/>
      <w:szCs w:val="20"/>
      <w:lang w:eastAsia="zh-CN" w:bidi="hi-IN"/>
    </w:rPr>
  </w:style>
  <w:style w:type="paragraph" w:styleId="afff6">
    <w:name w:val="footnote text"/>
    <w:basedOn w:val="a"/>
    <w:link w:val="afff7"/>
    <w:rsid w:val="00674701"/>
    <w:pPr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fff7">
    <w:name w:val="Текст сноски Знак"/>
    <w:basedOn w:val="a0"/>
    <w:link w:val="afff6"/>
    <w:qFormat/>
    <w:rsid w:val="00674701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1ff0">
    <w:name w:val="Абзац списка1"/>
    <w:basedOn w:val="a"/>
    <w:rsid w:val="00674701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1ff1">
    <w:name w:val="Обычный (веб)1"/>
    <w:basedOn w:val="a"/>
    <w:rsid w:val="00674701"/>
    <w:pPr>
      <w:suppressAutoHyphens/>
      <w:spacing w:before="280" w:after="142"/>
      <w:jc w:val="left"/>
    </w:pPr>
    <w:rPr>
      <w:rFonts w:ascii="Liberation Serif" w:eastAsia="Times New Roman" w:hAnsi="Liberation Serif"/>
      <w:kern w:val="2"/>
      <w:sz w:val="20"/>
      <w:szCs w:val="24"/>
      <w:lang w:eastAsia="zh-CN" w:bidi="hi-IN"/>
    </w:rPr>
  </w:style>
  <w:style w:type="paragraph" w:customStyle="1" w:styleId="1ff2">
    <w:name w:val="Текст примечания1"/>
    <w:basedOn w:val="a"/>
    <w:rsid w:val="00674701"/>
    <w:pPr>
      <w:suppressAutoHyphens/>
      <w:jc w:val="left"/>
    </w:pPr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customStyle="1" w:styleId="1ff3">
    <w:name w:val="Тема примечания1"/>
    <w:basedOn w:val="1ff2"/>
    <w:next w:val="1ff2"/>
    <w:rsid w:val="00674701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bidi="ar-SA"/>
    </w:rPr>
  </w:style>
  <w:style w:type="paragraph" w:customStyle="1" w:styleId="Standarduser">
    <w:name w:val="Standard (user)"/>
    <w:rsid w:val="00674701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styleId="afff8">
    <w:name w:val="annotation reference"/>
    <w:uiPriority w:val="99"/>
    <w:unhideWhenUsed/>
    <w:rsid w:val="00674701"/>
    <w:rPr>
      <w:sz w:val="16"/>
      <w:szCs w:val="16"/>
    </w:rPr>
  </w:style>
  <w:style w:type="character" w:customStyle="1" w:styleId="ListLabel1">
    <w:name w:val="ListLabel 1"/>
    <w:qFormat/>
    <w:rsid w:val="00674701"/>
    <w:rPr>
      <w:rFonts w:ascii="Times New Roman" w:hAnsi="Times New Roman" w:cs="Times New Roman"/>
      <w:szCs w:val="28"/>
    </w:rPr>
  </w:style>
  <w:style w:type="paragraph" w:customStyle="1" w:styleId="Standard2">
    <w:name w:val="Standard2"/>
    <w:qFormat/>
    <w:rsid w:val="00674701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afff9">
    <w:name w:val="Обычный (Интернет)"/>
    <w:basedOn w:val="Standard"/>
    <w:qFormat/>
    <w:rsid w:val="00674701"/>
    <w:pPr>
      <w:widowControl/>
      <w:spacing w:before="280" w:after="142"/>
      <w:ind w:firstLine="0"/>
      <w:jc w:val="left"/>
      <w:textAlignment w:val="baseline"/>
    </w:pPr>
    <w:rPr>
      <w:rFonts w:ascii="Times New Roman" w:hAnsi="Times New Roman" w:cs="Times New Roman"/>
      <w:lang w:eastAsia="ru-RU" w:bidi="hi-IN"/>
    </w:rPr>
  </w:style>
  <w:style w:type="paragraph" w:styleId="HTML">
    <w:name w:val="HTML Preformatted"/>
    <w:basedOn w:val="a"/>
    <w:link w:val="HTML0"/>
    <w:uiPriority w:val="99"/>
    <w:unhideWhenUsed/>
    <w:qFormat/>
    <w:rsid w:val="0067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701"/>
    <w:rPr>
      <w:rFonts w:ascii="Courier New" w:eastAsia="Times New Roman" w:hAnsi="Courier New"/>
      <w:sz w:val="20"/>
      <w:szCs w:val="20"/>
    </w:rPr>
  </w:style>
  <w:style w:type="character" w:customStyle="1" w:styleId="Internetlink">
    <w:name w:val="Internet link"/>
    <w:rsid w:val="000F246B"/>
    <w:rPr>
      <w:color w:val="000080"/>
      <w:u w:val="single"/>
    </w:rPr>
  </w:style>
  <w:style w:type="character" w:customStyle="1" w:styleId="t42">
    <w:name w:val="t42"/>
    <w:basedOn w:val="22"/>
    <w:rsid w:val="000F246B"/>
  </w:style>
  <w:style w:type="character" w:customStyle="1" w:styleId="ListLabel2">
    <w:name w:val="ListLabel 2"/>
    <w:rsid w:val="000F246B"/>
  </w:style>
  <w:style w:type="character" w:customStyle="1" w:styleId="ListLabel3">
    <w:name w:val="ListLabel 3"/>
    <w:rsid w:val="000F246B"/>
  </w:style>
  <w:style w:type="character" w:customStyle="1" w:styleId="ListLabel4">
    <w:name w:val="ListLabel 4"/>
    <w:rsid w:val="000F246B"/>
  </w:style>
  <w:style w:type="character" w:customStyle="1" w:styleId="ListLabel5">
    <w:name w:val="ListLabel 5"/>
    <w:rsid w:val="000F246B"/>
  </w:style>
  <w:style w:type="character" w:customStyle="1" w:styleId="ListLabel6">
    <w:name w:val="ListLabel 6"/>
    <w:rsid w:val="000F246B"/>
  </w:style>
  <w:style w:type="character" w:customStyle="1" w:styleId="ListLabel7">
    <w:name w:val="ListLabel 7"/>
    <w:rsid w:val="000F246B"/>
  </w:style>
  <w:style w:type="character" w:customStyle="1" w:styleId="ListLabel8">
    <w:name w:val="ListLabel 8"/>
    <w:rsid w:val="000F246B"/>
  </w:style>
  <w:style w:type="character" w:customStyle="1" w:styleId="ListLabel9">
    <w:name w:val="ListLabel 9"/>
    <w:rsid w:val="000F246B"/>
  </w:style>
  <w:style w:type="character" w:customStyle="1" w:styleId="ListLabel10">
    <w:name w:val="ListLabel 10"/>
    <w:rsid w:val="000F246B"/>
  </w:style>
  <w:style w:type="character" w:customStyle="1" w:styleId="ListLabel12">
    <w:name w:val="ListLabel 12"/>
    <w:rsid w:val="000F246B"/>
  </w:style>
  <w:style w:type="character" w:customStyle="1" w:styleId="ListLabel13">
    <w:name w:val="ListLabel 13"/>
    <w:rsid w:val="000F246B"/>
  </w:style>
  <w:style w:type="character" w:customStyle="1" w:styleId="ListLabel14">
    <w:name w:val="ListLabel 14"/>
    <w:rsid w:val="000F246B"/>
  </w:style>
  <w:style w:type="character" w:customStyle="1" w:styleId="ListLabel15">
    <w:name w:val="ListLabel 15"/>
    <w:rsid w:val="000F246B"/>
  </w:style>
  <w:style w:type="character" w:customStyle="1" w:styleId="ListLabel16">
    <w:name w:val="ListLabel 16"/>
    <w:rsid w:val="000F246B"/>
  </w:style>
  <w:style w:type="character" w:customStyle="1" w:styleId="ListLabel17">
    <w:name w:val="ListLabel 17"/>
    <w:rsid w:val="000F246B"/>
  </w:style>
  <w:style w:type="character" w:customStyle="1" w:styleId="ListLabel18">
    <w:name w:val="ListLabel 18"/>
    <w:rsid w:val="000F246B"/>
  </w:style>
  <w:style w:type="character" w:customStyle="1" w:styleId="1ff4">
    <w:name w:val="Знак примечания1"/>
    <w:rsid w:val="000F246B"/>
    <w:rPr>
      <w:sz w:val="16"/>
      <w:szCs w:val="16"/>
    </w:rPr>
  </w:style>
  <w:style w:type="paragraph" w:customStyle="1" w:styleId="27">
    <w:name w:val="Обычный2"/>
    <w:rsid w:val="000F24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left"/>
      <w:textAlignment w:val="baseline"/>
    </w:pPr>
    <w:rPr>
      <w:rFonts w:ascii="Calibri" w:eastAsia="Segoe UI" w:hAnsi="Calibri" w:cs="Tahoma"/>
      <w:sz w:val="22"/>
      <w:szCs w:val="22"/>
    </w:rPr>
  </w:style>
  <w:style w:type="paragraph" w:customStyle="1" w:styleId="afffa">
    <w:name w:val="Текст в заданном формате"/>
    <w:basedOn w:val="Standard"/>
    <w:rsid w:val="000F24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1ff5">
    <w:name w:val="Текст примечания1"/>
    <w:basedOn w:val="27"/>
    <w:rsid w:val="000F246B"/>
    <w:rPr>
      <w:sz w:val="20"/>
      <w:szCs w:val="20"/>
    </w:rPr>
  </w:style>
  <w:style w:type="paragraph" w:customStyle="1" w:styleId="StandardWW">
    <w:name w:val="Standard (WW)"/>
    <w:rsid w:val="000F24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left"/>
      <w:textAlignment w:val="baseline"/>
    </w:pPr>
    <w:rPr>
      <w:rFonts w:ascii="Times New Roman" w:eastAsia="SimSun" w:hAnsi="Times New Roman" w:cs="Tahoma"/>
      <w:sz w:val="24"/>
      <w:szCs w:val="22"/>
    </w:rPr>
  </w:style>
  <w:style w:type="paragraph" w:customStyle="1" w:styleId="311">
    <w:name w:val="Заголовок 311"/>
    <w:basedOn w:val="11"/>
    <w:next w:val="a4"/>
    <w:qFormat/>
    <w:rsid w:val="000F246B"/>
    <w:pPr>
      <w:keepNext w:val="0"/>
      <w:widowControl/>
      <w:numPr>
        <w:ilvl w:val="2"/>
        <w:numId w:val="2"/>
      </w:numPr>
      <w:spacing w:before="140"/>
      <w:outlineLvl w:val="2"/>
    </w:pPr>
    <w:rPr>
      <w:rFonts w:ascii="Arial" w:eastAsia="SimSun" w:hAnsi="Arial" w:cs="Arial"/>
      <w:b/>
      <w:bCs/>
      <w:color w:val="000000"/>
      <w:kern w:val="2"/>
      <w:lang w:eastAsia="zh-CN" w:bidi="hi-IN"/>
    </w:rPr>
  </w:style>
  <w:style w:type="character" w:customStyle="1" w:styleId="153">
    <w:name w:val="Основной шрифт абзаца15"/>
    <w:qFormat/>
    <w:rsid w:val="000F246B"/>
  </w:style>
  <w:style w:type="character" w:customStyle="1" w:styleId="162">
    <w:name w:val="Основной шрифт абзаца16"/>
    <w:qFormat/>
    <w:rsid w:val="000F246B"/>
  </w:style>
  <w:style w:type="character" w:customStyle="1" w:styleId="1ff6">
    <w:name w:val="Основной текст Знак1"/>
    <w:rsid w:val="000F246B"/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customStyle="1" w:styleId="114">
    <w:name w:val="Заголовок 11"/>
    <w:basedOn w:val="11"/>
    <w:next w:val="a4"/>
    <w:qFormat/>
    <w:rsid w:val="000F246B"/>
    <w:pPr>
      <w:keepNext w:val="0"/>
      <w:widowControl/>
      <w:tabs>
        <w:tab w:val="left" w:pos="0"/>
      </w:tabs>
      <w:spacing w:after="60"/>
      <w:ind w:left="432" w:hanging="432"/>
      <w:outlineLvl w:val="0"/>
    </w:pPr>
    <w:rPr>
      <w:rFonts w:ascii="Arial" w:eastAsia="SimSun" w:hAnsi="Arial" w:cs="Arial"/>
      <w:b/>
      <w:color w:val="000000"/>
      <w:kern w:val="2"/>
      <w:sz w:val="32"/>
      <w:szCs w:val="20"/>
      <w:lang w:eastAsia="zh-CN" w:bidi="hi-IN"/>
    </w:rPr>
  </w:style>
  <w:style w:type="paragraph" w:customStyle="1" w:styleId="212">
    <w:name w:val="Заголовок 21"/>
    <w:basedOn w:val="11"/>
    <w:next w:val="a4"/>
    <w:qFormat/>
    <w:rsid w:val="000F246B"/>
    <w:pPr>
      <w:keepNext w:val="0"/>
      <w:widowControl/>
      <w:tabs>
        <w:tab w:val="left" w:pos="0"/>
      </w:tabs>
      <w:spacing w:before="200"/>
      <w:ind w:left="576" w:hanging="576"/>
      <w:outlineLvl w:val="1"/>
    </w:pPr>
    <w:rPr>
      <w:rFonts w:ascii="Arial" w:eastAsia="SimSun" w:hAnsi="Arial" w:cs="Arial"/>
      <w:b/>
      <w:color w:val="000000"/>
      <w:kern w:val="2"/>
      <w:sz w:val="32"/>
      <w:szCs w:val="20"/>
      <w:lang w:eastAsia="zh-CN" w:bidi="hi-IN"/>
    </w:rPr>
  </w:style>
  <w:style w:type="paragraph" w:customStyle="1" w:styleId="312">
    <w:name w:val="Заголовок 31"/>
    <w:basedOn w:val="11"/>
    <w:next w:val="a4"/>
    <w:qFormat/>
    <w:rsid w:val="000F246B"/>
    <w:pPr>
      <w:keepNext w:val="0"/>
      <w:widowControl/>
      <w:tabs>
        <w:tab w:val="left" w:pos="0"/>
      </w:tabs>
      <w:spacing w:after="60"/>
      <w:ind w:left="720" w:hanging="720"/>
      <w:outlineLvl w:val="2"/>
    </w:pPr>
    <w:rPr>
      <w:rFonts w:ascii="Arial" w:eastAsia="SimSun" w:hAnsi="Arial" w:cs="Arial"/>
      <w:b/>
      <w:color w:val="000000"/>
      <w:kern w:val="2"/>
      <w:sz w:val="26"/>
      <w:szCs w:val="20"/>
      <w:lang w:eastAsia="zh-CN" w:bidi="hi-IN"/>
    </w:rPr>
  </w:style>
  <w:style w:type="paragraph" w:customStyle="1" w:styleId="213">
    <w:name w:val="Название объекта21"/>
    <w:basedOn w:val="a"/>
    <w:qFormat/>
    <w:rsid w:val="000F246B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color w:val="000000"/>
      <w:kern w:val="2"/>
      <w:sz w:val="24"/>
      <w:szCs w:val="24"/>
      <w:lang w:eastAsia="zh-CN" w:bidi="hi-IN"/>
    </w:rPr>
  </w:style>
  <w:style w:type="paragraph" w:customStyle="1" w:styleId="1ff7">
    <w:name w:val="Нижний колонтитул1"/>
    <w:basedOn w:val="a"/>
    <w:qFormat/>
    <w:rsid w:val="000F246B"/>
    <w:pPr>
      <w:suppressAutoHyphens/>
      <w:jc w:val="left"/>
    </w:pPr>
    <w:rPr>
      <w:rFonts w:ascii="Times New Roman" w:eastAsia="SimSun" w:hAnsi="Times New Roman"/>
      <w:color w:val="000000"/>
      <w:kern w:val="2"/>
      <w:szCs w:val="20"/>
      <w:lang w:eastAsia="zh-CN" w:bidi="hi-IN"/>
    </w:rPr>
  </w:style>
  <w:style w:type="paragraph" w:customStyle="1" w:styleId="1ff8">
    <w:name w:val="Верхний колонтитул1"/>
    <w:basedOn w:val="a"/>
    <w:qFormat/>
    <w:rsid w:val="000F246B"/>
    <w:pPr>
      <w:suppressAutoHyphens/>
      <w:jc w:val="left"/>
    </w:pPr>
    <w:rPr>
      <w:rFonts w:ascii="Times New Roman" w:eastAsia="SimSun" w:hAnsi="Times New Roman"/>
      <w:color w:val="000000"/>
      <w:kern w:val="2"/>
      <w:szCs w:val="20"/>
      <w:lang w:eastAsia="zh-CN" w:bidi="hi-IN"/>
    </w:rPr>
  </w:style>
  <w:style w:type="paragraph" w:customStyle="1" w:styleId="1ff9">
    <w:name w:val="Текст сноски1"/>
    <w:basedOn w:val="a"/>
    <w:qFormat/>
    <w:rsid w:val="000F246B"/>
    <w:pPr>
      <w:suppressLineNumbers/>
      <w:suppressAutoHyphens/>
      <w:ind w:left="339" w:hanging="339"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28">
    <w:name w:val="Верхний колонтитул2"/>
    <w:basedOn w:val="affd"/>
    <w:rsid w:val="000F246B"/>
    <w:pPr>
      <w:widowControl/>
      <w:spacing w:after="0" w:line="240" w:lineRule="auto"/>
      <w:ind w:firstLine="0"/>
      <w:jc w:val="left"/>
      <w:textAlignment w:val="auto"/>
    </w:pPr>
    <w:rPr>
      <w:rFonts w:ascii="Times New Roman" w:eastAsia="SimSun" w:hAnsi="Times New Roman" w:cs="Mangal"/>
      <w:color w:val="000000"/>
      <w:kern w:val="2"/>
      <w:sz w:val="28"/>
      <w:szCs w:val="20"/>
      <w:lang w:bidi="hi-IN"/>
    </w:rPr>
  </w:style>
  <w:style w:type="paragraph" w:customStyle="1" w:styleId="29">
    <w:name w:val="Текст сноски2"/>
    <w:basedOn w:val="a"/>
    <w:rsid w:val="000F246B"/>
    <w:pPr>
      <w:suppressLineNumbers/>
      <w:suppressAutoHyphens/>
      <w:ind w:left="340" w:hanging="340"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1ffa">
    <w:name w:val="Текст концевой сноски1"/>
    <w:basedOn w:val="a"/>
    <w:rsid w:val="000F246B"/>
    <w:pPr>
      <w:suppressLineNumbers/>
      <w:suppressAutoHyphens/>
      <w:ind w:left="340" w:hanging="340"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character" w:customStyle="1" w:styleId="NumberingSymbols">
    <w:name w:val="Numbering Symbols"/>
    <w:rsid w:val="000F246B"/>
  </w:style>
  <w:style w:type="character" w:styleId="afffb">
    <w:name w:val="Emphasis"/>
    <w:uiPriority w:val="20"/>
    <w:qFormat/>
    <w:rsid w:val="000F246B"/>
    <w:rPr>
      <w:i/>
      <w:iCs/>
    </w:rPr>
  </w:style>
  <w:style w:type="character" w:styleId="afffc">
    <w:name w:val="FollowedHyperlink"/>
    <w:basedOn w:val="a0"/>
    <w:uiPriority w:val="99"/>
    <w:semiHidden/>
    <w:unhideWhenUsed/>
    <w:rsid w:val="009647E5"/>
    <w:rPr>
      <w:color w:val="800000"/>
      <w:u w:val="single"/>
    </w:rPr>
  </w:style>
  <w:style w:type="paragraph" w:customStyle="1" w:styleId="cjk">
    <w:name w:val="cjk"/>
    <w:basedOn w:val="a"/>
    <w:rsid w:val="009647E5"/>
    <w:pPr>
      <w:spacing w:before="100" w:beforeAutospacing="1" w:after="142" w:line="276" w:lineRule="auto"/>
      <w:jc w:val="left"/>
    </w:pPr>
    <w:rPr>
      <w:rFonts w:ascii="NSimSun" w:eastAsia="NSimSun" w:hAnsi="NSimSun"/>
      <w:sz w:val="20"/>
      <w:szCs w:val="20"/>
      <w:lang w:eastAsia="ru-RU"/>
    </w:rPr>
  </w:style>
  <w:style w:type="paragraph" w:customStyle="1" w:styleId="ctl">
    <w:name w:val="ctl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customStyle="1" w:styleId="western1">
    <w:name w:val="western1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jk1">
    <w:name w:val="cjk1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NSimSun" w:hAnsi="Times New Roman"/>
      <w:sz w:val="24"/>
      <w:szCs w:val="24"/>
      <w:lang w:eastAsia="ru-RU"/>
    </w:rPr>
  </w:style>
  <w:style w:type="paragraph" w:customStyle="1" w:styleId="ctl1">
    <w:name w:val="ctl1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1v1msonormal">
    <w:name w:val="v1v1msonormal"/>
    <w:basedOn w:val="a"/>
    <w:rsid w:val="00420C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ternetLink0">
    <w:name w:val="Internet Link"/>
    <w:basedOn w:val="a0"/>
    <w:uiPriority w:val="99"/>
    <w:unhideWhenUsed/>
    <w:qFormat/>
    <w:rsid w:val="002819B8"/>
    <w:rPr>
      <w:color w:val="0000FF" w:themeColor="hyperlink"/>
      <w:u w:val="single"/>
    </w:rPr>
  </w:style>
  <w:style w:type="paragraph" w:customStyle="1" w:styleId="HeaderandFooter">
    <w:name w:val="Header and Footer"/>
    <w:basedOn w:val="a"/>
    <w:qFormat/>
    <w:rsid w:val="002819B8"/>
    <w:pPr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numbering" w:customStyle="1" w:styleId="afffd">
    <w:name w:val="Без списка"/>
    <w:uiPriority w:val="99"/>
    <w:semiHidden/>
    <w:unhideWhenUsed/>
    <w:qFormat/>
    <w:rsid w:val="002819B8"/>
  </w:style>
  <w:style w:type="character" w:styleId="afffe">
    <w:name w:val="page number"/>
    <w:basedOn w:val="a0"/>
    <w:rsid w:val="003A156D"/>
  </w:style>
  <w:style w:type="character" w:customStyle="1" w:styleId="tx1">
    <w:name w:val="tx1"/>
    <w:basedOn w:val="a0"/>
    <w:qFormat/>
    <w:rsid w:val="009E2FDB"/>
    <w:rPr>
      <w:b/>
      <w:bCs/>
    </w:rPr>
  </w:style>
  <w:style w:type="character" w:customStyle="1" w:styleId="muitypography-root">
    <w:name w:val="muitypography-root"/>
    <w:rsid w:val="004D2842"/>
  </w:style>
  <w:style w:type="character" w:customStyle="1" w:styleId="2a">
    <w:name w:val="Основной текст (2)_"/>
    <w:basedOn w:val="a0"/>
    <w:rsid w:val="009E2A8D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">
    <w:name w:val="Body text (2)_"/>
    <w:basedOn w:val="a0"/>
    <w:link w:val="Bodytext20"/>
    <w:rsid w:val="009E2A8D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E2A8D"/>
    <w:pPr>
      <w:widowControl w:val="0"/>
      <w:shd w:val="clear" w:color="auto" w:fill="FFFFFF"/>
      <w:spacing w:after="1020" w:line="0" w:lineRule="atLeast"/>
      <w:jc w:val="right"/>
    </w:pPr>
    <w:rPr>
      <w:rFonts w:ascii="Times New Roman" w:eastAsia="Times New Roman" w:hAnsi="Times New Roman"/>
    </w:rPr>
  </w:style>
  <w:style w:type="character" w:customStyle="1" w:styleId="docdata">
    <w:name w:val="docdata"/>
    <w:basedOn w:val="a0"/>
    <w:qFormat/>
    <w:rsid w:val="00FC366F"/>
  </w:style>
  <w:style w:type="character" w:customStyle="1" w:styleId="172">
    <w:name w:val="Основной шрифт абзаца17"/>
    <w:rsid w:val="005D3118"/>
  </w:style>
  <w:style w:type="character" w:customStyle="1" w:styleId="2b">
    <w:name w:val="Строгий2"/>
    <w:rsid w:val="005D3118"/>
    <w:rPr>
      <w:b/>
    </w:rPr>
  </w:style>
  <w:style w:type="character" w:customStyle="1" w:styleId="2c">
    <w:name w:val="Знак сноски2"/>
    <w:rsid w:val="005D3118"/>
    <w:rPr>
      <w:vertAlign w:val="superscript"/>
    </w:rPr>
  </w:style>
  <w:style w:type="character" w:customStyle="1" w:styleId="2d">
    <w:name w:val="Знак концевой сноски2"/>
    <w:rsid w:val="005D3118"/>
    <w:rPr>
      <w:vertAlign w:val="superscript"/>
    </w:rPr>
  </w:style>
  <w:style w:type="paragraph" w:customStyle="1" w:styleId="260">
    <w:name w:val="Указатель26"/>
    <w:basedOn w:val="a"/>
    <w:rsid w:val="005D3118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2e">
    <w:name w:val="Текст выноски2"/>
    <w:rsid w:val="005D3118"/>
    <w:pPr>
      <w:suppressAutoHyphens/>
      <w:jc w:val="left"/>
      <w:textAlignment w:val="baseline"/>
    </w:pPr>
    <w:rPr>
      <w:rFonts w:ascii="Tahoma" w:eastAsia="SimSun" w:hAnsi="Tahoma" w:cs="Mangal"/>
      <w:color w:val="000000"/>
      <w:kern w:val="2"/>
      <w:sz w:val="16"/>
      <w:szCs w:val="20"/>
      <w:lang w:eastAsia="zh-CN" w:bidi="hi-IN"/>
    </w:rPr>
  </w:style>
  <w:style w:type="paragraph" w:customStyle="1" w:styleId="2f">
    <w:name w:val="Абзац списка2"/>
    <w:basedOn w:val="a"/>
    <w:rsid w:val="005D3118"/>
    <w:pPr>
      <w:suppressAutoHyphens/>
      <w:spacing w:after="200"/>
      <w:ind w:left="720"/>
      <w:contextualSpacing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2f0">
    <w:name w:val="Обычный (веб)2"/>
    <w:basedOn w:val="a"/>
    <w:rsid w:val="005D3118"/>
    <w:pPr>
      <w:suppressAutoHyphens/>
      <w:spacing w:before="280" w:after="142"/>
      <w:jc w:val="left"/>
    </w:pPr>
    <w:rPr>
      <w:rFonts w:ascii="Times New Roman" w:eastAsia="Times New Roman" w:hAnsi="Times New Roman"/>
      <w:color w:val="000000"/>
      <w:kern w:val="2"/>
      <w:szCs w:val="20"/>
      <w:lang w:eastAsia="zh-CN" w:bidi="hi-IN"/>
    </w:rPr>
  </w:style>
  <w:style w:type="paragraph" w:customStyle="1" w:styleId="2f1">
    <w:name w:val="Текст примечания2"/>
    <w:basedOn w:val="a"/>
    <w:rsid w:val="005D3118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18"/>
      <w:lang w:eastAsia="zh-CN" w:bidi="hi-IN"/>
    </w:rPr>
  </w:style>
  <w:style w:type="paragraph" w:customStyle="1" w:styleId="2f2">
    <w:name w:val="Тема примечания2"/>
    <w:basedOn w:val="2f1"/>
    <w:next w:val="2f1"/>
    <w:rsid w:val="005D3118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bidi="ar-SA"/>
    </w:rPr>
  </w:style>
  <w:style w:type="paragraph" w:customStyle="1" w:styleId="LO-Normal">
    <w:name w:val="LO-Normal"/>
    <w:rsid w:val="005D3118"/>
    <w:pPr>
      <w:suppressAutoHyphens/>
      <w:autoSpaceDE w:val="0"/>
      <w:jc w:val="left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173">
    <w:name w:val="Основной шрифт абзаца17"/>
    <w:rsid w:val="001A1A1C"/>
  </w:style>
  <w:style w:type="character" w:customStyle="1" w:styleId="35">
    <w:name w:val="Знак сноски3"/>
    <w:rsid w:val="001A1A1C"/>
    <w:rPr>
      <w:vertAlign w:val="superscript"/>
    </w:rPr>
  </w:style>
  <w:style w:type="character" w:customStyle="1" w:styleId="36">
    <w:name w:val="Знак концевой сноски3"/>
    <w:rsid w:val="001A1A1C"/>
    <w:rPr>
      <w:vertAlign w:val="superscript"/>
    </w:rPr>
  </w:style>
  <w:style w:type="character" w:customStyle="1" w:styleId="44">
    <w:name w:val="Знак сноски4"/>
    <w:rsid w:val="001A1A1C"/>
    <w:rPr>
      <w:vertAlign w:val="superscript"/>
    </w:rPr>
  </w:style>
  <w:style w:type="character" w:customStyle="1" w:styleId="45">
    <w:name w:val="Знак концевой сноски4"/>
    <w:rsid w:val="001A1A1C"/>
    <w:rPr>
      <w:vertAlign w:val="superscript"/>
    </w:rPr>
  </w:style>
  <w:style w:type="paragraph" w:customStyle="1" w:styleId="270">
    <w:name w:val="Указатель27"/>
    <w:basedOn w:val="a"/>
    <w:rsid w:val="001A1A1C"/>
    <w:pPr>
      <w:suppressLineNumbers/>
      <w:suppressAutoHyphens/>
      <w:jc w:val="left"/>
    </w:pPr>
    <w:rPr>
      <w:rFonts w:ascii="PT Sans" w:eastAsia="NSimSun" w:hAnsi="PT Sans" w:cs="Noto Sans Devanagari"/>
      <w:kern w:val="2"/>
      <w:sz w:val="20"/>
      <w:szCs w:val="24"/>
      <w:lang w:eastAsia="zh-CN" w:bidi="hi-IN"/>
    </w:rPr>
  </w:style>
  <w:style w:type="paragraph" w:customStyle="1" w:styleId="231">
    <w:name w:val="Название объекта23"/>
    <w:basedOn w:val="a"/>
    <w:rsid w:val="001A1A1C"/>
    <w:pPr>
      <w:suppressLineNumbers/>
      <w:suppressAutoHyphens/>
      <w:spacing w:before="120" w:after="120"/>
      <w:jc w:val="left"/>
    </w:pPr>
    <w:rPr>
      <w:rFonts w:ascii="Liberation Serif" w:eastAsia="NSimSun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261">
    <w:name w:val="Указатель26"/>
    <w:basedOn w:val="a"/>
    <w:rsid w:val="001A1A1C"/>
    <w:pPr>
      <w:suppressLineNumbers/>
      <w:suppressAutoHyphens/>
      <w:jc w:val="left"/>
    </w:pPr>
    <w:rPr>
      <w:rFonts w:ascii="Liberation Serif" w:eastAsia="NSimSun" w:hAnsi="Liberation Serif" w:cs="Droid Sans Devanagari"/>
      <w:kern w:val="2"/>
      <w:sz w:val="20"/>
      <w:szCs w:val="24"/>
      <w:lang w:eastAsia="zh-CN" w:bidi="hi-IN"/>
    </w:rPr>
  </w:style>
  <w:style w:type="paragraph" w:customStyle="1" w:styleId="221">
    <w:name w:val="Название объекта22"/>
    <w:basedOn w:val="a"/>
    <w:rsid w:val="001A1A1C"/>
    <w:pPr>
      <w:suppressLineNumbers/>
      <w:suppressAutoHyphens/>
      <w:spacing w:before="120" w:after="120"/>
      <w:jc w:val="left"/>
    </w:pPr>
    <w:rPr>
      <w:rFonts w:ascii="Liberation Serif" w:eastAsia="NSimSun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no-indent">
    <w:name w:val="no-indent"/>
    <w:basedOn w:val="a"/>
    <w:rsid w:val="001A1A1C"/>
    <w:pPr>
      <w:spacing w:before="280" w:after="280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231380"/>
    <w:rPr>
      <w:rFonts w:ascii="Liberation Serif" w:eastAsia="SimSun" w:hAnsi="Liberation Serif" w:cs="Mangal"/>
      <w:kern w:val="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rsid w:val="00231380"/>
    <w:rPr>
      <w:rFonts w:ascii="Liberation Serif" w:eastAsia="SimSun" w:hAnsi="Liberation Serif" w:cs="Mangal"/>
      <w:b/>
      <w:kern w:val="2"/>
      <w:szCs w:val="24"/>
      <w:lang w:eastAsia="zh-CN" w:bidi="hi-IN"/>
    </w:rPr>
  </w:style>
  <w:style w:type="paragraph" w:customStyle="1" w:styleId="37">
    <w:name w:val="Абзац списка3"/>
    <w:basedOn w:val="a"/>
    <w:rsid w:val="003F78C2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affff">
    <w:name w:val="Комментарий"/>
    <w:basedOn w:val="affff0"/>
    <w:next w:val="a"/>
    <w:uiPriority w:val="99"/>
    <w:qFormat/>
    <w:rsid w:val="00A9558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0">
    <w:name w:val="Текст (справка)"/>
    <w:basedOn w:val="a"/>
    <w:next w:val="a"/>
    <w:uiPriority w:val="99"/>
    <w:qFormat/>
    <w:rsid w:val="00A9558A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Информация об изменениях документа"/>
    <w:basedOn w:val="affff"/>
    <w:next w:val="a"/>
    <w:uiPriority w:val="99"/>
    <w:rsid w:val="00A9558A"/>
    <w:rPr>
      <w:i/>
      <w:iCs/>
    </w:rPr>
  </w:style>
  <w:style w:type="paragraph" w:customStyle="1" w:styleId="affff2">
    <w:name w:val="Базовый"/>
    <w:rsid w:val="00A9558A"/>
    <w:pPr>
      <w:suppressAutoHyphens/>
      <w:spacing w:after="200" w:line="276" w:lineRule="auto"/>
      <w:jc w:val="left"/>
    </w:pPr>
    <w:rPr>
      <w:rFonts w:ascii="Calibri" w:eastAsia="Calibri" w:hAnsi="Calibri"/>
      <w:color w:val="00000A"/>
      <w:sz w:val="22"/>
      <w:szCs w:val="22"/>
    </w:rPr>
  </w:style>
  <w:style w:type="paragraph" w:customStyle="1" w:styleId="affff3">
    <w:name w:val="Знак"/>
    <w:basedOn w:val="a"/>
    <w:rsid w:val="00A9558A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styleId="affff4">
    <w:name w:val="line number"/>
    <w:basedOn w:val="a0"/>
    <w:uiPriority w:val="99"/>
    <w:semiHidden/>
    <w:unhideWhenUsed/>
    <w:rsid w:val="00A9558A"/>
  </w:style>
  <w:style w:type="character" w:customStyle="1" w:styleId="highlightsearch">
    <w:name w:val="highlightsearch"/>
    <w:basedOn w:val="a0"/>
    <w:rsid w:val="00A9558A"/>
  </w:style>
  <w:style w:type="paragraph" w:styleId="aff6">
    <w:name w:val="endnote text"/>
    <w:basedOn w:val="a"/>
    <w:link w:val="aff5"/>
    <w:unhideWhenUsed/>
    <w:rsid w:val="00A9558A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character" w:customStyle="1" w:styleId="2f3">
    <w:name w:val="Текст концевой сноски Знак2"/>
    <w:basedOn w:val="a0"/>
    <w:uiPriority w:val="99"/>
    <w:semiHidden/>
    <w:rsid w:val="00A9558A"/>
    <w:rPr>
      <w:sz w:val="20"/>
      <w:szCs w:val="20"/>
    </w:rPr>
  </w:style>
  <w:style w:type="table" w:customStyle="1" w:styleId="TableGrid">
    <w:name w:val="TableGrid"/>
    <w:rsid w:val="00194C16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4">
    <w:name w:val="Основной текст2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38">
    <w:name w:val="Основной текст3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46">
    <w:name w:val="Основной текст4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54">
    <w:name w:val="Основной текст5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62">
    <w:name w:val="Основной текст6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72">
    <w:name w:val="Основной текст7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82">
    <w:name w:val="Основной текст8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paragraph" w:customStyle="1" w:styleId="192">
    <w:name w:val="Основной текст19"/>
    <w:basedOn w:val="a"/>
    <w:rsid w:val="009174F0"/>
    <w:pPr>
      <w:shd w:val="clear" w:color="auto" w:fill="FFFFFF"/>
      <w:spacing w:after="360" w:line="0" w:lineRule="atLeast"/>
      <w:ind w:hanging="300"/>
      <w:jc w:val="left"/>
    </w:pPr>
    <w:rPr>
      <w:rFonts w:ascii="Calibri" w:eastAsia="Calibri" w:hAnsi="Calibri" w:cs="font1196"/>
      <w:sz w:val="23"/>
      <w:szCs w:val="23"/>
      <w:lang w:eastAsia="ar-SA"/>
    </w:rPr>
  </w:style>
  <w:style w:type="paragraph" w:customStyle="1" w:styleId="1ffb">
    <w:name w:val="Заголовок №1"/>
    <w:basedOn w:val="a"/>
    <w:rsid w:val="009174F0"/>
    <w:pPr>
      <w:shd w:val="clear" w:color="auto" w:fill="FFFFFF"/>
      <w:spacing w:before="2520" w:line="370" w:lineRule="exact"/>
      <w:jc w:val="left"/>
    </w:pPr>
    <w:rPr>
      <w:rFonts w:ascii="Calibri" w:eastAsia="Calibri" w:hAnsi="Calibri" w:cs="font1196"/>
      <w:lang w:eastAsia="ar-SA"/>
    </w:rPr>
  </w:style>
  <w:style w:type="character" w:customStyle="1" w:styleId="1ffc">
    <w:name w:val="Нижний колонтитул Знак1"/>
    <w:basedOn w:val="a0"/>
    <w:rsid w:val="009174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7">
    <w:name w:val="Основной текст (4)"/>
    <w:basedOn w:val="a"/>
    <w:rsid w:val="009174F0"/>
    <w:pPr>
      <w:shd w:val="clear" w:color="auto" w:fill="FFFFFF"/>
      <w:spacing w:line="0" w:lineRule="atLeast"/>
      <w:jc w:val="left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115">
    <w:name w:val="Заголовок 1 Знак1"/>
    <w:qFormat/>
    <w:rsid w:val="00C40917"/>
  </w:style>
  <w:style w:type="character" w:customStyle="1" w:styleId="affff5">
    <w:name w:val="Продолжение ссылки"/>
    <w:basedOn w:val="afc"/>
    <w:uiPriority w:val="99"/>
    <w:qFormat/>
    <w:rsid w:val="00C40917"/>
    <w:rPr>
      <w:rFonts w:cs="Times New Roman"/>
      <w:b w:val="0"/>
      <w:color w:val="106BBE"/>
    </w:rPr>
  </w:style>
  <w:style w:type="paragraph" w:customStyle="1" w:styleId="affff6">
    <w:name w:val="Прижатый влево"/>
    <w:basedOn w:val="18"/>
    <w:next w:val="18"/>
    <w:uiPriority w:val="99"/>
    <w:qFormat/>
    <w:rsid w:val="00C40917"/>
    <w:pPr>
      <w:suppressAutoHyphens w:val="0"/>
    </w:pPr>
    <w:rPr>
      <w:sz w:val="26"/>
      <w:szCs w:val="26"/>
      <w:lang w:eastAsia="ru-RU"/>
    </w:rPr>
  </w:style>
  <w:style w:type="numbering" w:customStyle="1" w:styleId="2f5">
    <w:name w:val="Нет списка2"/>
    <w:uiPriority w:val="99"/>
    <w:semiHidden/>
    <w:unhideWhenUsed/>
    <w:qFormat/>
    <w:rsid w:val="00C40917"/>
  </w:style>
  <w:style w:type="paragraph" w:customStyle="1" w:styleId="Style23">
    <w:name w:val="Style23"/>
    <w:basedOn w:val="a"/>
    <w:rsid w:val="003A57CA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rsid w:val="003A57CA"/>
    <w:rPr>
      <w:rFonts w:ascii="Times New Roman" w:hAnsi="Times New Roman" w:cs="Times New Roman" w:hint="default"/>
      <w:sz w:val="26"/>
      <w:szCs w:val="26"/>
    </w:rPr>
  </w:style>
  <w:style w:type="paragraph" w:customStyle="1" w:styleId="48">
    <w:name w:val="Абзац списка4"/>
    <w:basedOn w:val="a"/>
    <w:rsid w:val="00E7663D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s3">
    <w:name w:val="s_3"/>
    <w:basedOn w:val="a"/>
    <w:rsid w:val="002B276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AF4CB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3B0148"/>
    <w:pPr>
      <w:autoSpaceDN w:val="0"/>
      <w:ind w:firstLine="0"/>
      <w:jc w:val="left"/>
      <w:textAlignment w:val="baseline"/>
    </w:pPr>
    <w:rPr>
      <w:rFonts w:ascii="Times New Roman" w:hAnsi="Times New Roman" w:cs="Times New Roman"/>
      <w:kern w:val="3"/>
      <w:lang w:bidi="hi-IN"/>
    </w:rPr>
  </w:style>
  <w:style w:type="numbering" w:customStyle="1" w:styleId="39">
    <w:name w:val="Нет списка3"/>
    <w:next w:val="a2"/>
    <w:uiPriority w:val="99"/>
    <w:semiHidden/>
    <w:unhideWhenUsed/>
    <w:rsid w:val="001243BC"/>
  </w:style>
  <w:style w:type="numbering" w:customStyle="1" w:styleId="1ffd">
    <w:name w:val="Без списка1"/>
    <w:uiPriority w:val="99"/>
    <w:semiHidden/>
    <w:unhideWhenUsed/>
    <w:qFormat/>
    <w:rsid w:val="001243BC"/>
  </w:style>
  <w:style w:type="numbering" w:customStyle="1" w:styleId="WW8Num11">
    <w:name w:val="WW8Num11"/>
    <w:qFormat/>
    <w:rsid w:val="001243BC"/>
  </w:style>
  <w:style w:type="paragraph" w:customStyle="1" w:styleId="3a">
    <w:name w:val="Обычный (веб)3"/>
    <w:basedOn w:val="a"/>
    <w:rsid w:val="00926A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142"/>
      <w:jc w:val="left"/>
      <w:textAlignment w:val="baseline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Heading">
    <w:name w:val="Heading"/>
    <w:basedOn w:val="Standarduser"/>
    <w:next w:val="Textbodyuser"/>
    <w:rsid w:val="007A48F1"/>
    <w:pPr>
      <w:keepNext/>
      <w:autoSpaceDN w:val="0"/>
      <w:spacing w:before="240" w:after="120"/>
    </w:pPr>
    <w:rPr>
      <w:rFonts w:ascii="Liberation Sans" w:eastAsia="Microsoft YaHei" w:hAnsi="Liberation Sans" w:cs="Mangal"/>
      <w:kern w:val="3"/>
      <w:sz w:val="28"/>
      <w:szCs w:val="28"/>
    </w:rPr>
  </w:style>
  <w:style w:type="paragraph" w:customStyle="1" w:styleId="Index">
    <w:name w:val="Index"/>
    <w:basedOn w:val="Standarduser"/>
    <w:rsid w:val="007A48F1"/>
    <w:pPr>
      <w:suppressLineNumbers/>
      <w:autoSpaceDN w:val="0"/>
    </w:pPr>
    <w:rPr>
      <w:rFonts w:cs="Mangal"/>
      <w:kern w:val="3"/>
    </w:rPr>
  </w:style>
  <w:style w:type="paragraph" w:customStyle="1" w:styleId="Textbodyuser">
    <w:name w:val="Text body (user)"/>
    <w:basedOn w:val="Standarduser"/>
    <w:rsid w:val="007A48F1"/>
    <w:pPr>
      <w:autoSpaceDN w:val="0"/>
      <w:spacing w:after="140" w:line="276" w:lineRule="auto"/>
    </w:pPr>
    <w:rPr>
      <w:kern w:val="3"/>
    </w:rPr>
  </w:style>
  <w:style w:type="paragraph" w:customStyle="1" w:styleId="Headeruser">
    <w:name w:val="Header (user)"/>
    <w:basedOn w:val="Standarduser"/>
    <w:rsid w:val="007A48F1"/>
    <w:pPr>
      <w:autoSpaceDN w:val="0"/>
      <w:ind w:firstLine="709"/>
    </w:pPr>
    <w:rPr>
      <w:rFonts w:ascii="Times New Roman" w:hAnsi="Times New Roman" w:cs="Calibri"/>
      <w:color w:val="00000A"/>
      <w:kern w:val="3"/>
      <w:lang w:eastAsia="ru-RU"/>
    </w:rPr>
  </w:style>
  <w:style w:type="paragraph" w:customStyle="1" w:styleId="Footeruser">
    <w:name w:val="Footer (user)"/>
    <w:basedOn w:val="Standarduser"/>
    <w:rsid w:val="007A48F1"/>
    <w:pPr>
      <w:autoSpaceDN w:val="0"/>
      <w:ind w:firstLine="709"/>
    </w:pPr>
    <w:rPr>
      <w:rFonts w:ascii="Times New Roman" w:hAnsi="Times New Roman" w:cs="Calibri"/>
      <w:color w:val="00000A"/>
      <w:kern w:val="3"/>
      <w:lang w:eastAsia="ru-RU"/>
    </w:rPr>
  </w:style>
  <w:style w:type="paragraph" w:customStyle="1" w:styleId="TableHeading">
    <w:name w:val="Table Heading"/>
    <w:basedOn w:val="TableContents"/>
    <w:rsid w:val="007A48F1"/>
    <w:pPr>
      <w:jc w:val="center"/>
    </w:pPr>
    <w:rPr>
      <w:b/>
      <w:bCs/>
    </w:rPr>
  </w:style>
  <w:style w:type="character" w:customStyle="1" w:styleId="Internetlinkuser">
    <w:name w:val="Internet link (user)"/>
    <w:rsid w:val="007A48F1"/>
    <w:rPr>
      <w:color w:val="000080"/>
      <w:u w:val="single"/>
    </w:rPr>
  </w:style>
  <w:style w:type="character" w:customStyle="1" w:styleId="FootnoteSymbol">
    <w:name w:val="Footnote Symbol"/>
    <w:rsid w:val="007A48F1"/>
  </w:style>
  <w:style w:type="character" w:customStyle="1" w:styleId="Footnoteanchor">
    <w:name w:val="Footnote anchor"/>
    <w:rsid w:val="007A48F1"/>
  </w:style>
  <w:style w:type="numbering" w:customStyle="1" w:styleId="WWNum1">
    <w:name w:val="WWNum1"/>
    <w:basedOn w:val="a2"/>
    <w:rsid w:val="007A48F1"/>
    <w:pPr>
      <w:numPr>
        <w:numId w:val="33"/>
      </w:numPr>
    </w:pPr>
  </w:style>
  <w:style w:type="numbering" w:customStyle="1" w:styleId="WWNum1a">
    <w:name w:val="WWNum1a"/>
    <w:basedOn w:val="a2"/>
    <w:rsid w:val="007A48F1"/>
    <w:pPr>
      <w:numPr>
        <w:numId w:val="34"/>
      </w:numPr>
    </w:pPr>
  </w:style>
  <w:style w:type="paragraph" w:customStyle="1" w:styleId="sdfootnote">
    <w:name w:val="sdfootnote"/>
    <w:basedOn w:val="a"/>
    <w:qFormat/>
    <w:rsid w:val="00A77E72"/>
    <w:pPr>
      <w:spacing w:beforeAutospacing="1"/>
      <w:ind w:left="340" w:hanging="34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03">
    <w:name w:val="10"/>
    <w:basedOn w:val="a"/>
    <w:qFormat/>
    <w:rsid w:val="00626A62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4">
    <w:name w:val="21"/>
    <w:basedOn w:val="a"/>
    <w:qFormat/>
    <w:rsid w:val="00626A62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82">
    <w:name w:val="Основной шрифт абзаца18"/>
    <w:rsid w:val="002B4707"/>
  </w:style>
  <w:style w:type="character" w:customStyle="1" w:styleId="3b">
    <w:name w:val="Строгий3"/>
    <w:rsid w:val="002B4707"/>
    <w:rPr>
      <w:b/>
    </w:rPr>
  </w:style>
  <w:style w:type="paragraph" w:customStyle="1" w:styleId="280">
    <w:name w:val="Указатель28"/>
    <w:basedOn w:val="a"/>
    <w:rsid w:val="002B4707"/>
    <w:pPr>
      <w:suppressLineNumbers/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3c">
    <w:name w:val="Текст выноски3"/>
    <w:rsid w:val="002B4707"/>
    <w:pPr>
      <w:suppressAutoHyphens/>
      <w:jc w:val="left"/>
      <w:textAlignment w:val="baseline"/>
    </w:pPr>
    <w:rPr>
      <w:rFonts w:ascii="Tahoma" w:eastAsia="SimSun" w:hAnsi="Tahoma" w:cs="Mangal"/>
      <w:color w:val="000000"/>
      <w:kern w:val="2"/>
      <w:sz w:val="16"/>
      <w:szCs w:val="20"/>
      <w:lang w:eastAsia="zh-CN" w:bidi="hi-IN"/>
    </w:rPr>
  </w:style>
  <w:style w:type="paragraph" w:customStyle="1" w:styleId="55">
    <w:name w:val="Абзац списка5"/>
    <w:basedOn w:val="a"/>
    <w:rsid w:val="002B4707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3d">
    <w:name w:val="Текст примечания3"/>
    <w:basedOn w:val="a"/>
    <w:rsid w:val="002B4707"/>
    <w:pPr>
      <w:suppressAutoHyphens/>
      <w:jc w:val="left"/>
    </w:pPr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customStyle="1" w:styleId="3e">
    <w:name w:val="Тема примечания3"/>
    <w:basedOn w:val="3d"/>
    <w:next w:val="3d"/>
    <w:rsid w:val="002B4707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bidi="ar-SA"/>
    </w:rPr>
  </w:style>
  <w:style w:type="paragraph" w:customStyle="1" w:styleId="116">
    <w:name w:val="Без интервала11"/>
    <w:rsid w:val="008D41A7"/>
    <w:pPr>
      <w:suppressAutoHyphens/>
      <w:jc w:val="left"/>
    </w:pPr>
    <w:rPr>
      <w:rFonts w:ascii="Calibri" w:eastAsia="Times New Roman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48004914" TargetMode="External"/><Relationship Id="rId18" Type="http://schemas.openxmlformats.org/officeDocument/2006/relationships/hyperlink" Target="mailto:post@r42.tambov.gov.ru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internet.garant.ru/document/redirect/408221438/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91/15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op68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r42.tmbreg.ru/" TargetMode="External"/><Relationship Id="rId14" Type="http://schemas.openxmlformats.org/officeDocument/2006/relationships/hyperlink" Target="https://internet.garant.ru/document/redirect/408221438/0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8875F-5B89-40F6-AF0B-0091F9B0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21</Pages>
  <Words>8124</Words>
  <Characters>46308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MAY3</cp:lastModifiedBy>
  <cp:revision>148</cp:revision>
  <cp:lastPrinted>2025-03-10T13:16:00Z</cp:lastPrinted>
  <dcterms:created xsi:type="dcterms:W3CDTF">2024-12-13T09:04:00Z</dcterms:created>
  <dcterms:modified xsi:type="dcterms:W3CDTF">2025-03-28T12:52:00Z</dcterms:modified>
</cp:coreProperties>
</file>