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592E49" w:rsidRDefault="00885172" w:rsidP="00D05123">
      <w:pPr>
        <w:ind w:right="-1"/>
        <w:jc w:val="left"/>
        <w:rPr>
          <w:sz w:val="24"/>
          <w:szCs w:val="24"/>
        </w:rPr>
      </w:pPr>
    </w:p>
    <w:p w:rsidR="00A706E5" w:rsidRDefault="00A706E5" w:rsidP="00D05123">
      <w:pPr>
        <w:ind w:right="-425"/>
        <w:jc w:val="left"/>
        <w:rPr>
          <w:sz w:val="24"/>
          <w:szCs w:val="24"/>
        </w:rPr>
        <w:sectPr w:rsidR="00A706E5" w:rsidSect="00F31CE9">
          <w:headerReference w:type="default" r:id="rId8"/>
          <w:type w:val="continuous"/>
          <w:pgSz w:w="11906" w:h="16838"/>
          <w:pgMar w:top="1134" w:right="566" w:bottom="1134" w:left="1701" w:header="709" w:footer="709" w:gutter="0"/>
          <w:cols w:num="2" w:space="424"/>
        </w:sectPr>
      </w:pPr>
    </w:p>
    <w:p w:rsidR="00D90B8A" w:rsidRPr="00592E49" w:rsidRDefault="00D90B8A" w:rsidP="00D05123">
      <w:pPr>
        <w:ind w:right="-425"/>
        <w:jc w:val="left"/>
        <w:rPr>
          <w:sz w:val="24"/>
          <w:szCs w:val="24"/>
        </w:rPr>
      </w:pPr>
      <w:r w:rsidRPr="00592E49">
        <w:rPr>
          <w:sz w:val="24"/>
          <w:szCs w:val="24"/>
        </w:rPr>
        <w:lastRenderedPageBreak/>
        <w:t>_________________________________________________</w:t>
      </w:r>
      <w:r w:rsidR="00CC1B34" w:rsidRPr="00592E49">
        <w:rPr>
          <w:sz w:val="24"/>
          <w:szCs w:val="24"/>
        </w:rPr>
        <w:t>___________</w:t>
      </w:r>
      <w:r w:rsidR="00140D6E" w:rsidRPr="00592E49">
        <w:rPr>
          <w:sz w:val="24"/>
          <w:szCs w:val="24"/>
        </w:rPr>
        <w:t>_</w:t>
      </w:r>
      <w:r w:rsidR="00B91448" w:rsidRPr="00592E49">
        <w:rPr>
          <w:sz w:val="24"/>
          <w:szCs w:val="24"/>
        </w:rPr>
        <w:t>___________________          07 мая</w:t>
      </w:r>
      <w:r w:rsidR="00994955" w:rsidRPr="00592E49">
        <w:rPr>
          <w:sz w:val="24"/>
          <w:szCs w:val="24"/>
        </w:rPr>
        <w:t xml:space="preserve"> </w:t>
      </w:r>
      <w:r w:rsidR="00CF3EBF" w:rsidRPr="00592E49">
        <w:rPr>
          <w:sz w:val="24"/>
          <w:szCs w:val="24"/>
        </w:rPr>
        <w:t>2025</w:t>
      </w:r>
      <w:r w:rsidRPr="00592E49">
        <w:rPr>
          <w:sz w:val="24"/>
          <w:szCs w:val="24"/>
        </w:rPr>
        <w:t xml:space="preserve"> года                           Инф</w:t>
      </w:r>
      <w:r w:rsidR="00CC1B34" w:rsidRPr="00592E49">
        <w:rPr>
          <w:sz w:val="24"/>
          <w:szCs w:val="24"/>
        </w:rPr>
        <w:t xml:space="preserve">ормационный вестник            </w:t>
      </w:r>
      <w:r w:rsidR="0043309B" w:rsidRPr="00592E49">
        <w:rPr>
          <w:sz w:val="24"/>
          <w:szCs w:val="24"/>
        </w:rPr>
        <w:t xml:space="preserve">  </w:t>
      </w:r>
      <w:r w:rsidR="00CF3EBF" w:rsidRPr="00592E49">
        <w:rPr>
          <w:sz w:val="24"/>
          <w:szCs w:val="24"/>
        </w:rPr>
        <w:t xml:space="preserve"> </w:t>
      </w:r>
      <w:r w:rsidR="0043309B" w:rsidRPr="00592E49">
        <w:rPr>
          <w:sz w:val="24"/>
          <w:szCs w:val="24"/>
        </w:rPr>
        <w:t xml:space="preserve">       </w:t>
      </w:r>
      <w:r w:rsidR="00F41902" w:rsidRPr="00592E49">
        <w:rPr>
          <w:sz w:val="24"/>
          <w:szCs w:val="24"/>
        </w:rPr>
        <w:t xml:space="preserve">          </w:t>
      </w:r>
      <w:r w:rsidR="00BA522C" w:rsidRPr="00592E49">
        <w:rPr>
          <w:sz w:val="24"/>
          <w:szCs w:val="24"/>
        </w:rPr>
        <w:t xml:space="preserve">       </w:t>
      </w:r>
      <w:r w:rsidR="00F41902" w:rsidRPr="00592E49">
        <w:rPr>
          <w:sz w:val="24"/>
          <w:szCs w:val="24"/>
        </w:rPr>
        <w:t xml:space="preserve">     №</w:t>
      </w:r>
      <w:r w:rsidR="00D77817" w:rsidRPr="00592E49">
        <w:rPr>
          <w:sz w:val="24"/>
          <w:szCs w:val="24"/>
          <w:lang w:val="en-US"/>
        </w:rPr>
        <w:t>1</w:t>
      </w:r>
      <w:r w:rsidR="00B91448" w:rsidRPr="00592E49">
        <w:rPr>
          <w:sz w:val="24"/>
          <w:szCs w:val="24"/>
        </w:rPr>
        <w:t>7</w:t>
      </w:r>
    </w:p>
    <w:p w:rsidR="00D90B8A" w:rsidRPr="00592E49" w:rsidRDefault="00D90B8A" w:rsidP="00D05123">
      <w:pPr>
        <w:pBdr>
          <w:bottom w:val="single" w:sz="12" w:space="1" w:color="auto"/>
        </w:pBdr>
        <w:rPr>
          <w:b/>
          <w:sz w:val="24"/>
          <w:szCs w:val="24"/>
          <w:u w:val="single"/>
        </w:rPr>
      </w:pPr>
    </w:p>
    <w:p w:rsidR="00D90B8A" w:rsidRPr="00592E49" w:rsidRDefault="00D90B8A" w:rsidP="00D05123">
      <w:pPr>
        <w:pStyle w:val="Default"/>
        <w:ind w:right="-142"/>
        <w:rPr>
          <w:rFonts w:ascii="PT Astra Serif" w:hAnsi="PT Astra Serif"/>
          <w:b/>
          <w:sz w:val="36"/>
          <w:szCs w:val="36"/>
        </w:rPr>
      </w:pPr>
    </w:p>
    <w:tbl>
      <w:tblPr>
        <w:tblW w:w="9639" w:type="dxa"/>
        <w:tblInd w:w="108" w:type="dxa"/>
        <w:tblLook w:val="04A0" w:firstRow="1" w:lastRow="0" w:firstColumn="1" w:lastColumn="0" w:noHBand="0" w:noVBand="1"/>
      </w:tblPr>
      <w:tblGrid>
        <w:gridCol w:w="9639"/>
      </w:tblGrid>
      <w:tr w:rsidR="00D90B8A" w:rsidRPr="00592E49" w:rsidTr="00CC1B34">
        <w:tc>
          <w:tcPr>
            <w:tcW w:w="9639" w:type="dxa"/>
            <w:tcBorders>
              <w:top w:val="single" w:sz="4" w:space="0" w:color="auto"/>
              <w:left w:val="single" w:sz="4" w:space="0" w:color="auto"/>
              <w:bottom w:val="single" w:sz="4" w:space="0" w:color="auto"/>
              <w:right w:val="single" w:sz="4" w:space="0" w:color="auto"/>
            </w:tcBorders>
          </w:tcPr>
          <w:p w:rsidR="00D90B8A" w:rsidRPr="00592E49" w:rsidRDefault="00D90B8A" w:rsidP="00D05123">
            <w:pPr>
              <w:pStyle w:val="Default"/>
              <w:jc w:val="both"/>
              <w:rPr>
                <w:rFonts w:ascii="PT Astra Serif" w:hAnsi="PT Astra Serif"/>
                <w:b/>
                <w:sz w:val="36"/>
                <w:szCs w:val="36"/>
              </w:rPr>
            </w:pPr>
          </w:p>
          <w:p w:rsidR="00D90B8A" w:rsidRPr="00592E49" w:rsidRDefault="00D90B8A" w:rsidP="00D05123">
            <w:pPr>
              <w:rPr>
                <w:sz w:val="24"/>
                <w:szCs w:val="24"/>
              </w:rPr>
            </w:pPr>
          </w:p>
          <w:p w:rsidR="00D90B8A" w:rsidRPr="00592E49" w:rsidRDefault="00D90B8A" w:rsidP="00D05123">
            <w:pPr>
              <w:rPr>
                <w:sz w:val="24"/>
                <w:szCs w:val="24"/>
              </w:rPr>
            </w:pPr>
          </w:p>
          <w:p w:rsidR="00D90B8A" w:rsidRPr="00592E49" w:rsidRDefault="00D90B8A" w:rsidP="00D05123">
            <w:pPr>
              <w:rPr>
                <w:sz w:val="24"/>
                <w:szCs w:val="24"/>
              </w:rPr>
            </w:pPr>
          </w:p>
          <w:p w:rsidR="00D90B8A" w:rsidRPr="00592E49" w:rsidRDefault="00C56159" w:rsidP="00D05123">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592E49">
              <w:rPr>
                <w:b/>
              </w:rPr>
              <w:t xml:space="preserve"> </w:t>
            </w:r>
          </w:p>
          <w:p w:rsidR="00D90B8A" w:rsidRPr="00592E49" w:rsidRDefault="00D90B8A" w:rsidP="00D05123">
            <w:pPr>
              <w:jc w:val="center"/>
              <w:rPr>
                <w:b/>
              </w:rPr>
            </w:pPr>
            <w:r w:rsidRPr="00592E49">
              <w:rPr>
                <w:b/>
              </w:rPr>
              <w:t>периодическое печатное средство массовой информации</w:t>
            </w:r>
          </w:p>
          <w:p w:rsidR="00D90B8A" w:rsidRPr="00592E49" w:rsidRDefault="00D90B8A" w:rsidP="00D05123">
            <w:pPr>
              <w:jc w:val="center"/>
              <w:rPr>
                <w:b/>
              </w:rPr>
            </w:pPr>
            <w:r w:rsidRPr="00592E49">
              <w:rPr>
                <w:noProof/>
                <w:lang w:eastAsia="ru-RU"/>
              </w:rPr>
              <w:drawing>
                <wp:anchor distT="0" distB="0" distL="114300" distR="114300" simplePos="0" relativeHeight="251658752"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9" cstate="print"/>
                          <a:srcRect/>
                          <a:stretch>
                            <a:fillRect/>
                          </a:stretch>
                        </pic:blipFill>
                        <pic:spPr bwMode="auto">
                          <a:xfrm>
                            <a:off x="0" y="0"/>
                            <a:ext cx="942975" cy="1628775"/>
                          </a:xfrm>
                          <a:prstGeom prst="rect">
                            <a:avLst/>
                          </a:prstGeom>
                          <a:noFill/>
                        </pic:spPr>
                      </pic:pic>
                    </a:graphicData>
                  </a:graphic>
                </wp:anchor>
              </w:drawing>
            </w:r>
            <w:r w:rsidRPr="00592E49">
              <w:rPr>
                <w:b/>
              </w:rPr>
              <w:t xml:space="preserve"> органов местного самоуправления Мордовского                                                                                           муниципального округа Тамбовской области</w:t>
            </w:r>
          </w:p>
          <w:p w:rsidR="00D90B8A" w:rsidRPr="00592E49" w:rsidRDefault="00D90B8A" w:rsidP="00D05123">
            <w:pPr>
              <w:jc w:val="center"/>
              <w:rPr>
                <w:b/>
              </w:rPr>
            </w:pPr>
            <w:r w:rsidRPr="00592E49">
              <w:rPr>
                <w:b/>
              </w:rPr>
              <w:t xml:space="preserve">        </w:t>
            </w:r>
          </w:p>
          <w:p w:rsidR="00D90B8A" w:rsidRPr="00592E49" w:rsidRDefault="00890463" w:rsidP="00D05123">
            <w:pPr>
              <w:pStyle w:val="Default"/>
              <w:jc w:val="both"/>
              <w:rPr>
                <w:rFonts w:ascii="PT Astra Serif" w:hAnsi="PT Astra Serif"/>
                <w:b/>
                <w:sz w:val="36"/>
                <w:szCs w:val="36"/>
              </w:rPr>
            </w:pPr>
            <w:r w:rsidRPr="00592E49">
              <w:rPr>
                <w:rFonts w:ascii="PT Astra Serif" w:hAnsi="PT Astra Serif"/>
                <w:b/>
                <w:sz w:val="36"/>
                <w:szCs w:val="36"/>
              </w:rPr>
              <w:t xml:space="preserve">                           </w:t>
            </w:r>
            <w:r w:rsidR="00B91448" w:rsidRPr="00592E49">
              <w:rPr>
                <w:rFonts w:ascii="PT Astra Serif" w:hAnsi="PT Astra Serif"/>
                <w:b/>
                <w:sz w:val="36"/>
                <w:szCs w:val="36"/>
              </w:rPr>
              <w:t>07</w:t>
            </w:r>
            <w:r w:rsidR="00CC1B34" w:rsidRPr="00592E49">
              <w:rPr>
                <w:rFonts w:ascii="PT Astra Serif" w:hAnsi="PT Astra Serif"/>
                <w:b/>
                <w:sz w:val="36"/>
                <w:szCs w:val="36"/>
              </w:rPr>
              <w:t xml:space="preserve"> </w:t>
            </w:r>
            <w:r w:rsidR="00B91448" w:rsidRPr="00592E49">
              <w:rPr>
                <w:rFonts w:ascii="PT Astra Serif" w:hAnsi="PT Astra Serif"/>
                <w:b/>
                <w:sz w:val="36"/>
                <w:szCs w:val="36"/>
              </w:rPr>
              <w:t>мая</w:t>
            </w:r>
            <w:r w:rsidR="00FE145F" w:rsidRPr="00592E49">
              <w:rPr>
                <w:rFonts w:ascii="PT Astra Serif" w:hAnsi="PT Astra Serif"/>
                <w:b/>
                <w:sz w:val="36"/>
                <w:szCs w:val="36"/>
              </w:rPr>
              <w:t xml:space="preserve"> </w:t>
            </w:r>
            <w:r w:rsidR="00CF3EBF" w:rsidRPr="00592E49">
              <w:rPr>
                <w:rFonts w:ascii="PT Astra Serif" w:hAnsi="PT Astra Serif"/>
                <w:b/>
                <w:sz w:val="36"/>
                <w:szCs w:val="36"/>
              </w:rPr>
              <w:t>2025</w:t>
            </w:r>
            <w:r w:rsidR="00D90B8A" w:rsidRPr="00592E49">
              <w:rPr>
                <w:rFonts w:ascii="PT Astra Serif" w:hAnsi="PT Astra Serif"/>
                <w:b/>
                <w:sz w:val="36"/>
                <w:szCs w:val="36"/>
              </w:rPr>
              <w:t xml:space="preserve"> года            </w:t>
            </w:r>
            <w:r w:rsidR="00BA522C" w:rsidRPr="00592E49">
              <w:rPr>
                <w:rFonts w:ascii="PT Astra Serif" w:hAnsi="PT Astra Serif"/>
                <w:b/>
                <w:sz w:val="36"/>
                <w:szCs w:val="36"/>
              </w:rPr>
              <w:t xml:space="preserve">         </w:t>
            </w:r>
            <w:r w:rsidR="00B91448" w:rsidRPr="00592E49">
              <w:rPr>
                <w:rFonts w:ascii="PT Astra Serif" w:hAnsi="PT Astra Serif"/>
                <w:b/>
                <w:sz w:val="36"/>
                <w:szCs w:val="36"/>
              </w:rPr>
              <w:t xml:space="preserve">        </w:t>
            </w:r>
            <w:r w:rsidR="00BA522C" w:rsidRPr="00592E49">
              <w:rPr>
                <w:rFonts w:ascii="PT Astra Serif" w:hAnsi="PT Astra Serif"/>
                <w:b/>
                <w:sz w:val="36"/>
                <w:szCs w:val="36"/>
              </w:rPr>
              <w:t xml:space="preserve">     </w:t>
            </w:r>
            <w:r w:rsidRPr="00592E49">
              <w:rPr>
                <w:rFonts w:ascii="PT Astra Serif" w:hAnsi="PT Astra Serif"/>
                <w:b/>
                <w:sz w:val="36"/>
                <w:szCs w:val="36"/>
              </w:rPr>
              <w:t xml:space="preserve"> </w:t>
            </w:r>
            <w:r w:rsidR="00B91448" w:rsidRPr="00592E49">
              <w:rPr>
                <w:rFonts w:ascii="PT Astra Serif" w:hAnsi="PT Astra Serif"/>
                <w:b/>
                <w:sz w:val="36"/>
                <w:szCs w:val="36"/>
              </w:rPr>
              <w:t>№ 17</w:t>
            </w:r>
          </w:p>
          <w:p w:rsidR="00D90B8A" w:rsidRPr="00592E49" w:rsidRDefault="00D90B8A" w:rsidP="00D05123">
            <w:pPr>
              <w:pStyle w:val="Default"/>
              <w:jc w:val="center"/>
              <w:rPr>
                <w:rFonts w:ascii="PT Astra Serif" w:hAnsi="PT Astra Serif"/>
                <w:b/>
                <w:color w:val="0070C0"/>
              </w:rPr>
            </w:pPr>
            <w:r w:rsidRPr="00592E49">
              <w:rPr>
                <w:rFonts w:ascii="PT Astra Serif" w:hAnsi="PT Astra Serif"/>
                <w:b/>
                <w:color w:val="0070C0"/>
              </w:rPr>
              <w:t xml:space="preserve">                                                                                                             </w:t>
            </w:r>
            <w:r w:rsidR="00DD22F9" w:rsidRPr="00592E49">
              <w:rPr>
                <w:rFonts w:ascii="PT Astra Serif" w:hAnsi="PT Astra Serif"/>
                <w:b/>
                <w:color w:val="0070C0"/>
              </w:rPr>
              <w:t xml:space="preserve">                           </w:t>
            </w:r>
            <w:r w:rsidR="00A706E5" w:rsidRPr="004475CB">
              <w:rPr>
                <w:rFonts w:ascii="PT Astra Serif" w:hAnsi="PT Astra Serif"/>
                <w:b/>
                <w:color w:val="0070C0"/>
              </w:rPr>
              <w:t xml:space="preserve">   </w:t>
            </w:r>
            <w:r w:rsidRPr="00592E49">
              <w:rPr>
                <w:rFonts w:ascii="PT Astra Serif" w:hAnsi="PT Astra Serif"/>
                <w:b/>
                <w:color w:val="0070C0"/>
              </w:rPr>
              <w:t>12+</w:t>
            </w:r>
          </w:p>
          <w:p w:rsidR="00D90B8A" w:rsidRPr="00592E49" w:rsidRDefault="00D90B8A" w:rsidP="00D05123">
            <w:pPr>
              <w:pStyle w:val="Default"/>
              <w:jc w:val="both"/>
              <w:rPr>
                <w:rFonts w:ascii="PT Astra Serif" w:hAnsi="PT Astra Serif"/>
              </w:rPr>
            </w:pPr>
            <w:r w:rsidRPr="00592E49">
              <w:rPr>
                <w:rFonts w:ascii="PT Astra Serif" w:hAnsi="PT Astra Serif"/>
              </w:rPr>
              <w:t xml:space="preserve">      </w:t>
            </w:r>
            <w:hyperlink r:id="rId10" w:history="1">
              <w:r w:rsidRPr="00592E49">
                <w:rPr>
                  <w:rStyle w:val="a3"/>
                  <w:rFonts w:ascii="PT Astra Serif" w:hAnsi="PT Astra Serif"/>
                </w:rPr>
                <w:t>https://r42.tmbreg.ru/</w:t>
              </w:r>
            </w:hyperlink>
            <w:r w:rsidRPr="00592E49">
              <w:rPr>
                <w:rFonts w:ascii="PT Astra Serif" w:hAnsi="PT Astra Serif"/>
              </w:rPr>
              <w:t xml:space="preserve">       </w:t>
            </w:r>
            <w:hyperlink r:id="rId11" w:history="1">
              <w:r w:rsidRPr="00592E49">
                <w:rPr>
                  <w:rStyle w:val="a3"/>
                  <w:rFonts w:ascii="PT Astra Serif" w:hAnsi="PT Astra Serif"/>
                </w:rPr>
                <w:t>https://top68.ru/</w:t>
              </w:r>
            </w:hyperlink>
            <w:r w:rsidRPr="00592E49">
              <w:rPr>
                <w:rFonts w:ascii="PT Astra Serif" w:hAnsi="PT Astra Serif"/>
              </w:rPr>
              <w:t xml:space="preserve">  </w:t>
            </w:r>
          </w:p>
          <w:p w:rsidR="00D90B8A" w:rsidRPr="00592E49" w:rsidRDefault="00D90B8A" w:rsidP="00D05123">
            <w:pPr>
              <w:pStyle w:val="Default"/>
              <w:jc w:val="both"/>
              <w:rPr>
                <w:rFonts w:ascii="PT Astra Serif" w:hAnsi="PT Astra Serif"/>
                <w:b/>
                <w:color w:val="0070C0"/>
              </w:rPr>
            </w:pPr>
            <w:r w:rsidRPr="00592E49">
              <w:rPr>
                <w:rFonts w:ascii="PT Astra Serif" w:hAnsi="PT Astra Serif"/>
                <w:b/>
                <w:color w:val="0070C0"/>
              </w:rPr>
              <w:t xml:space="preserve">                                                                                                                                  </w:t>
            </w:r>
          </w:p>
        </w:tc>
      </w:tr>
    </w:tbl>
    <w:p w:rsidR="00A706E5" w:rsidRDefault="00A706E5" w:rsidP="00D05123">
      <w:pPr>
        <w:jc w:val="left"/>
        <w:rPr>
          <w:sz w:val="20"/>
          <w:szCs w:val="20"/>
        </w:rPr>
        <w:sectPr w:rsidR="00A706E5" w:rsidSect="00A706E5">
          <w:type w:val="continuous"/>
          <w:pgSz w:w="11906" w:h="16838"/>
          <w:pgMar w:top="1134" w:right="566" w:bottom="1134" w:left="1701" w:header="709" w:footer="709" w:gutter="0"/>
          <w:cols w:space="424"/>
        </w:sectPr>
      </w:pPr>
    </w:p>
    <w:p w:rsidR="00625474" w:rsidRPr="00592E49" w:rsidRDefault="00C56159" w:rsidP="00D05123">
      <w:pPr>
        <w:jc w:val="left"/>
        <w:rPr>
          <w:sz w:val="20"/>
          <w:szCs w:val="20"/>
        </w:rPr>
      </w:pPr>
      <w:r>
        <w:rPr>
          <w:noProof/>
          <w:sz w:val="20"/>
          <w:szCs w:val="20"/>
          <w:lang w:eastAsia="ru-RU"/>
        </w:rPr>
        <w:lastRenderedPageBreak/>
        <w:pict>
          <v:rect id="_x0000_s1030" style="position:absolute;margin-left:9.15pt;margin-top:9.4pt;width:177.6pt;height:25.15pt;z-index:251661312;mso-position-horizontal-relative:text;mso-position-vertical-relative:text" fillcolor="#8db3e2 [1311]" strokecolor="#f2f2f2 [3041]" strokeweight="3pt">
            <v:shadow on="t" type="perspective" color="#243f60 [1604]" opacity=".5" offset="1pt" offset2="-1pt"/>
            <v:textbox style="mso-next-textbox:#_x0000_s1030">
              <w:txbxContent>
                <w:p w:rsidR="00A706E5" w:rsidRDefault="00A706E5" w:rsidP="00625474">
                  <w:pPr>
                    <w:jc w:val="center"/>
                    <w:rPr>
                      <w:b/>
                    </w:rPr>
                  </w:pPr>
                  <w:r>
                    <w:rPr>
                      <w:b/>
                    </w:rPr>
                    <w:t>ПРАВОВЫЕ АКТЫ</w:t>
                  </w:r>
                </w:p>
              </w:txbxContent>
            </v:textbox>
          </v:rect>
        </w:pict>
      </w:r>
    </w:p>
    <w:p w:rsidR="00625474" w:rsidRPr="00592E49" w:rsidRDefault="00625474" w:rsidP="00D05123">
      <w:pPr>
        <w:rPr>
          <w:sz w:val="20"/>
          <w:szCs w:val="20"/>
        </w:rPr>
      </w:pPr>
    </w:p>
    <w:p w:rsidR="008D41A7" w:rsidRPr="00592E49" w:rsidRDefault="008D41A7" w:rsidP="00D05123">
      <w:pPr>
        <w:contextualSpacing/>
        <w:rPr>
          <w:rFonts w:cs="PT Astra Serif"/>
        </w:rPr>
      </w:pPr>
    </w:p>
    <w:p w:rsidR="00B50381" w:rsidRDefault="00B50381" w:rsidP="00D05123">
      <w:pPr>
        <w:pStyle w:val="a7"/>
        <w:jc w:val="right"/>
        <w:rPr>
          <w:rFonts w:ascii="PT Astra Serif" w:eastAsia="Times New Roman" w:hAnsi="PT Astra Serif"/>
          <w:i w:val="0"/>
          <w:sz w:val="20"/>
          <w:szCs w:val="20"/>
          <w:lang w:val="ru-RU"/>
        </w:rPr>
      </w:pPr>
    </w:p>
    <w:p w:rsidR="00A706E5" w:rsidRDefault="00A706E5" w:rsidP="00D05123">
      <w:pPr>
        <w:pStyle w:val="a7"/>
        <w:jc w:val="right"/>
        <w:rPr>
          <w:rFonts w:ascii="PT Astra Serif" w:eastAsia="Times New Roman" w:hAnsi="PT Astra Serif"/>
          <w:i w:val="0"/>
          <w:sz w:val="20"/>
          <w:szCs w:val="20"/>
          <w:lang w:val="ru-RU"/>
        </w:rPr>
      </w:pPr>
    </w:p>
    <w:p w:rsidR="00A706E5" w:rsidRDefault="00A706E5" w:rsidP="00D05123">
      <w:pPr>
        <w:pStyle w:val="a7"/>
        <w:jc w:val="right"/>
        <w:rPr>
          <w:rFonts w:ascii="PT Astra Serif" w:eastAsia="Times New Roman" w:hAnsi="PT Astra Serif"/>
          <w:i w:val="0"/>
          <w:sz w:val="20"/>
          <w:szCs w:val="20"/>
          <w:lang w:val="ru-RU"/>
        </w:rPr>
      </w:pPr>
    </w:p>
    <w:p w:rsidR="00A706E5" w:rsidRDefault="00A706E5" w:rsidP="00D05123">
      <w:pPr>
        <w:pStyle w:val="a7"/>
        <w:jc w:val="right"/>
        <w:rPr>
          <w:rFonts w:ascii="PT Astra Serif" w:eastAsia="Times New Roman" w:hAnsi="PT Astra Serif"/>
          <w:i w:val="0"/>
          <w:sz w:val="20"/>
          <w:szCs w:val="20"/>
          <w:lang w:val="ru-RU"/>
        </w:rPr>
      </w:pPr>
    </w:p>
    <w:p w:rsidR="00A706E5" w:rsidRDefault="00A706E5" w:rsidP="00D05123">
      <w:pPr>
        <w:pStyle w:val="a7"/>
        <w:jc w:val="right"/>
        <w:rPr>
          <w:rFonts w:ascii="PT Astra Serif" w:eastAsia="Times New Roman" w:hAnsi="PT Astra Serif"/>
          <w:i w:val="0"/>
          <w:sz w:val="20"/>
          <w:szCs w:val="20"/>
          <w:lang w:val="ru-RU"/>
        </w:rPr>
      </w:pPr>
    </w:p>
    <w:p w:rsidR="00A706E5" w:rsidRDefault="00A706E5" w:rsidP="00D05123">
      <w:pPr>
        <w:pStyle w:val="a7"/>
        <w:jc w:val="right"/>
        <w:rPr>
          <w:rFonts w:ascii="PT Astra Serif" w:eastAsia="Times New Roman" w:hAnsi="PT Astra Serif"/>
          <w:i w:val="0"/>
          <w:sz w:val="20"/>
          <w:szCs w:val="20"/>
          <w:lang w:val="ru-RU"/>
        </w:rPr>
      </w:pPr>
    </w:p>
    <w:p w:rsidR="00A706E5" w:rsidRPr="00592E49" w:rsidRDefault="00A706E5" w:rsidP="00D05123">
      <w:pPr>
        <w:pStyle w:val="a7"/>
        <w:jc w:val="right"/>
        <w:rPr>
          <w:rFonts w:ascii="PT Astra Serif" w:eastAsia="Times New Roman" w:hAnsi="PT Astra Serif"/>
          <w:i w:val="0"/>
          <w:sz w:val="20"/>
          <w:szCs w:val="20"/>
          <w:lang w:val="ru-RU"/>
        </w:rPr>
      </w:pPr>
    </w:p>
    <w:p w:rsidR="00B50381" w:rsidRPr="00592E49" w:rsidRDefault="00B50381" w:rsidP="00D05123">
      <w:pPr>
        <w:pStyle w:val="a7"/>
        <w:rPr>
          <w:rFonts w:ascii="PT Astra Serif" w:eastAsia="Times New Roman" w:hAnsi="PT Astra Serif"/>
          <w:i w:val="0"/>
          <w:sz w:val="20"/>
          <w:szCs w:val="20"/>
          <w:lang w:val="ru-RU"/>
        </w:rPr>
      </w:pPr>
    </w:p>
    <w:p w:rsidR="00A136F1" w:rsidRPr="00592E49" w:rsidRDefault="00A136F1" w:rsidP="00D05123">
      <w:pPr>
        <w:pStyle w:val="11"/>
        <w:ind w:left="-284"/>
        <w:rPr>
          <w:rFonts w:ascii="PT Astra Serif" w:hAnsi="PT Astra Serif"/>
          <w:color w:val="000000"/>
          <w:sz w:val="20"/>
          <w:szCs w:val="20"/>
        </w:rPr>
      </w:pPr>
    </w:p>
    <w:p w:rsidR="00A136F1" w:rsidRPr="00592E49" w:rsidRDefault="00A136F1" w:rsidP="00D05123">
      <w:pPr>
        <w:pStyle w:val="a4"/>
        <w:spacing w:line="240" w:lineRule="auto"/>
        <w:rPr>
          <w:lang w:eastAsia="en-US" w:bidi="ar-SA"/>
        </w:rPr>
        <w:sectPr w:rsidR="00A136F1" w:rsidRPr="00592E49" w:rsidSect="00F31CE9">
          <w:type w:val="continuous"/>
          <w:pgSz w:w="11906" w:h="16838"/>
          <w:pgMar w:top="1134" w:right="566" w:bottom="1134" w:left="1701" w:header="709" w:footer="709" w:gutter="0"/>
          <w:cols w:num="2" w:space="424"/>
        </w:sectPr>
      </w:pPr>
    </w:p>
    <w:p w:rsidR="00A136F1" w:rsidRPr="00592E49" w:rsidRDefault="00A136F1" w:rsidP="00D05123">
      <w:pPr>
        <w:pStyle w:val="11"/>
        <w:spacing w:before="0" w:after="0"/>
        <w:ind w:left="-284"/>
        <w:jc w:val="center"/>
        <w:rPr>
          <w:rFonts w:ascii="PT Astra Serif" w:hAnsi="PT Astra Serif"/>
          <w:color w:val="000000"/>
          <w:sz w:val="20"/>
          <w:szCs w:val="20"/>
        </w:rPr>
      </w:pPr>
      <w:r w:rsidRPr="00592E49">
        <w:rPr>
          <w:rFonts w:ascii="PT Astra Serif" w:hAnsi="PT Astra Serif"/>
          <w:color w:val="000000"/>
          <w:sz w:val="20"/>
          <w:szCs w:val="20"/>
        </w:rPr>
        <w:lastRenderedPageBreak/>
        <w:t xml:space="preserve">    Администрация Мордовского</w:t>
      </w:r>
    </w:p>
    <w:p w:rsidR="00A136F1" w:rsidRPr="00592E49" w:rsidRDefault="00A136F1" w:rsidP="00D05123">
      <w:pPr>
        <w:pStyle w:val="a4"/>
        <w:spacing w:after="0" w:line="240" w:lineRule="auto"/>
        <w:jc w:val="center"/>
        <w:rPr>
          <w:rFonts w:ascii="PT Astra Serif" w:hAnsi="PT Astra Serif"/>
          <w:szCs w:val="20"/>
        </w:rPr>
      </w:pPr>
      <w:r w:rsidRPr="00592E49">
        <w:rPr>
          <w:rFonts w:ascii="PT Astra Serif" w:hAnsi="PT Astra Serif"/>
          <w:szCs w:val="20"/>
        </w:rPr>
        <w:t>муниципального округа</w:t>
      </w:r>
    </w:p>
    <w:p w:rsidR="00A136F1" w:rsidRPr="00592E49" w:rsidRDefault="00A136F1" w:rsidP="00D05123">
      <w:pPr>
        <w:pStyle w:val="a4"/>
        <w:spacing w:after="0" w:line="240" w:lineRule="auto"/>
        <w:jc w:val="center"/>
        <w:rPr>
          <w:rFonts w:ascii="PT Astra Serif" w:hAnsi="PT Astra Serif"/>
          <w:szCs w:val="20"/>
        </w:rPr>
      </w:pPr>
      <w:r w:rsidRPr="00592E49">
        <w:rPr>
          <w:rFonts w:ascii="PT Astra Serif" w:hAnsi="PT Astra Serif"/>
          <w:szCs w:val="20"/>
        </w:rPr>
        <w:t>Тамбовской области</w:t>
      </w:r>
    </w:p>
    <w:p w:rsidR="00A136F1" w:rsidRPr="00592E49" w:rsidRDefault="00A136F1" w:rsidP="00D05123">
      <w:pPr>
        <w:pStyle w:val="11"/>
        <w:spacing w:before="0" w:after="0"/>
        <w:rPr>
          <w:rFonts w:ascii="PT Astra Serif" w:hAnsi="PT Astra Serif"/>
          <w:b/>
          <w:sz w:val="20"/>
          <w:szCs w:val="20"/>
        </w:rPr>
      </w:pPr>
    </w:p>
    <w:p w:rsidR="00A136F1" w:rsidRPr="00592E49" w:rsidRDefault="00A136F1" w:rsidP="00D05123">
      <w:pPr>
        <w:pStyle w:val="11"/>
        <w:spacing w:before="0" w:after="0"/>
        <w:jc w:val="center"/>
        <w:rPr>
          <w:rFonts w:ascii="PT Astra Serif" w:hAnsi="PT Astra Serif"/>
          <w:sz w:val="20"/>
          <w:szCs w:val="20"/>
        </w:rPr>
      </w:pPr>
      <w:r w:rsidRPr="00592E49">
        <w:rPr>
          <w:rFonts w:ascii="PT Astra Serif" w:hAnsi="PT Astra Serif"/>
          <w:sz w:val="20"/>
          <w:szCs w:val="20"/>
        </w:rPr>
        <w:t>ПОСТАНОВЛЕНИЕ</w:t>
      </w:r>
    </w:p>
    <w:p w:rsidR="00A136F1" w:rsidRPr="00592E49" w:rsidRDefault="00A136F1" w:rsidP="00D05123">
      <w:pPr>
        <w:pStyle w:val="11"/>
        <w:spacing w:before="0" w:after="0"/>
        <w:rPr>
          <w:rFonts w:ascii="PT Astra Serif" w:hAnsi="PT Astra Serif"/>
          <w:sz w:val="20"/>
          <w:szCs w:val="20"/>
        </w:rPr>
      </w:pPr>
      <w:r w:rsidRPr="00592E49">
        <w:rPr>
          <w:rFonts w:ascii="PT Astra Serif" w:hAnsi="PT Astra Serif"/>
          <w:sz w:val="20"/>
          <w:szCs w:val="20"/>
        </w:rPr>
        <w:t>08.04.2025                   р.п. Мордово                   № 453</w:t>
      </w:r>
    </w:p>
    <w:p w:rsidR="00A136F1" w:rsidRPr="00592E49" w:rsidRDefault="00A136F1" w:rsidP="00D05123">
      <w:pPr>
        <w:pStyle w:val="11"/>
        <w:rPr>
          <w:rFonts w:ascii="PT Astra Serif" w:hAnsi="PT Astra Serif"/>
          <w:b/>
          <w:sz w:val="20"/>
          <w:szCs w:val="20"/>
        </w:rPr>
      </w:pPr>
    </w:p>
    <w:p w:rsidR="00A136F1" w:rsidRPr="00592E49" w:rsidRDefault="00A136F1" w:rsidP="00D05123">
      <w:pPr>
        <w:rPr>
          <w:sz w:val="20"/>
          <w:szCs w:val="20"/>
        </w:rPr>
      </w:pPr>
      <w:r w:rsidRPr="00592E49">
        <w:rPr>
          <w:sz w:val="20"/>
          <w:szCs w:val="20"/>
        </w:rPr>
        <w:t>Об утверждении Порядка деятельности общественных кладбищ и Правила содержания мест погребения на территории Мордовского муниципального округа Тамбовской области</w:t>
      </w:r>
    </w:p>
    <w:p w:rsidR="00A136F1" w:rsidRPr="00592E49" w:rsidRDefault="00A136F1" w:rsidP="00D05123">
      <w:pPr>
        <w:rPr>
          <w:sz w:val="20"/>
          <w:szCs w:val="20"/>
        </w:rPr>
      </w:pPr>
    </w:p>
    <w:p w:rsidR="00A136F1" w:rsidRPr="00592E49" w:rsidRDefault="00A136F1" w:rsidP="00D05123">
      <w:pPr>
        <w:pStyle w:val="ConsPlusNormal"/>
        <w:ind w:firstLine="540"/>
        <w:jc w:val="both"/>
        <w:rPr>
          <w:rFonts w:ascii="PT Astra Serif" w:hAnsi="PT Astra Serif"/>
          <w:sz w:val="20"/>
        </w:rPr>
      </w:pPr>
      <w:r w:rsidRPr="00592E49">
        <w:rPr>
          <w:rFonts w:ascii="PT Astra Serif" w:hAnsi="PT Astra Serif"/>
          <w:sz w:val="20"/>
        </w:rPr>
        <w:t>В соответствии с Федеральными законами от 06.10.2003 N 131-ФЗ «Об общих принципах организации местного самоуправления в Российской Федерации», от 12.01.1996 № 8-ФЗ «О погребении и похоронном деле», Уставом Мордовского муниципального округа Тамбовской области,  администрация  Мордовского муниципального округа постановляет:</w:t>
      </w:r>
    </w:p>
    <w:p w:rsidR="00A136F1" w:rsidRPr="00592E49" w:rsidRDefault="00A136F1" w:rsidP="00D05123">
      <w:pPr>
        <w:pStyle w:val="ConsPlusNormal"/>
        <w:ind w:firstLine="540"/>
        <w:jc w:val="both"/>
        <w:rPr>
          <w:rFonts w:ascii="PT Astra Serif" w:hAnsi="PT Astra Serif"/>
          <w:sz w:val="20"/>
        </w:rPr>
      </w:pPr>
      <w:r w:rsidRPr="00592E49">
        <w:rPr>
          <w:rFonts w:ascii="PT Astra Serif" w:hAnsi="PT Astra Serif"/>
          <w:sz w:val="20"/>
        </w:rPr>
        <w:t xml:space="preserve">1. Утвердить Порядок деятельности общественных кладбищ и Правила содержания мест погребения на территории Мордовского </w:t>
      </w:r>
      <w:r w:rsidRPr="00592E49">
        <w:rPr>
          <w:rFonts w:ascii="PT Astra Serif" w:hAnsi="PT Astra Serif"/>
          <w:sz w:val="20"/>
        </w:rPr>
        <w:lastRenderedPageBreak/>
        <w:t>муниципального округа Тамбовской области, согласно приложению.</w:t>
      </w:r>
    </w:p>
    <w:p w:rsidR="00A136F1" w:rsidRPr="00592E49" w:rsidRDefault="00A136F1" w:rsidP="00D05123">
      <w:pPr>
        <w:ind w:firstLine="567"/>
        <w:rPr>
          <w:sz w:val="20"/>
          <w:szCs w:val="20"/>
        </w:rPr>
      </w:pPr>
      <w:r w:rsidRPr="00592E49">
        <w:rPr>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A136F1" w:rsidRPr="00592E49" w:rsidRDefault="00A136F1" w:rsidP="00D05123">
      <w:pPr>
        <w:ind w:firstLine="567"/>
        <w:rPr>
          <w:sz w:val="20"/>
          <w:szCs w:val="20"/>
        </w:rPr>
      </w:pPr>
      <w:r w:rsidRPr="00592E49">
        <w:rPr>
          <w:sz w:val="20"/>
          <w:szCs w:val="20"/>
        </w:rPr>
        <w:t>3. Контроль за исполнением настоящего постановления возложить  на заместителя главы администрации Мордовского муниципального округа Саталкина О.А.</w:t>
      </w:r>
    </w:p>
    <w:p w:rsidR="00A136F1" w:rsidRPr="00592E49" w:rsidRDefault="00A136F1" w:rsidP="00D05123">
      <w:pPr>
        <w:rPr>
          <w:sz w:val="20"/>
          <w:szCs w:val="20"/>
        </w:rPr>
      </w:pPr>
    </w:p>
    <w:p w:rsidR="00A136F1" w:rsidRPr="00592E49" w:rsidRDefault="00A136F1" w:rsidP="00D05123">
      <w:pPr>
        <w:rPr>
          <w:sz w:val="20"/>
          <w:szCs w:val="20"/>
        </w:rPr>
      </w:pPr>
    </w:p>
    <w:p w:rsidR="00A136F1" w:rsidRPr="00592E49" w:rsidRDefault="00A136F1" w:rsidP="00D05123">
      <w:pPr>
        <w:rPr>
          <w:sz w:val="20"/>
          <w:szCs w:val="20"/>
        </w:rPr>
      </w:pPr>
    </w:p>
    <w:p w:rsidR="00A136F1" w:rsidRPr="00592E49" w:rsidRDefault="00A136F1" w:rsidP="00D05123">
      <w:pPr>
        <w:rPr>
          <w:sz w:val="20"/>
          <w:szCs w:val="20"/>
        </w:rPr>
      </w:pPr>
    </w:p>
    <w:p w:rsidR="00A136F1" w:rsidRPr="00592E49" w:rsidRDefault="00A136F1" w:rsidP="00D05123">
      <w:pPr>
        <w:rPr>
          <w:sz w:val="20"/>
          <w:szCs w:val="20"/>
        </w:rPr>
      </w:pPr>
      <w:r w:rsidRPr="00592E49">
        <w:rPr>
          <w:sz w:val="20"/>
          <w:szCs w:val="20"/>
        </w:rPr>
        <w:t xml:space="preserve">Заместитель главы администрации </w:t>
      </w:r>
    </w:p>
    <w:p w:rsidR="00A136F1" w:rsidRPr="00592E49" w:rsidRDefault="00A136F1" w:rsidP="00D05123">
      <w:pPr>
        <w:rPr>
          <w:sz w:val="20"/>
          <w:szCs w:val="20"/>
        </w:rPr>
      </w:pPr>
      <w:r w:rsidRPr="00592E49">
        <w:rPr>
          <w:sz w:val="20"/>
          <w:szCs w:val="20"/>
        </w:rPr>
        <w:t xml:space="preserve">Мордовского муниципального округа                                        С.В. Ковешников                                              </w:t>
      </w:r>
    </w:p>
    <w:p w:rsidR="00A136F1" w:rsidRPr="00592E49" w:rsidRDefault="00A136F1" w:rsidP="00D05123">
      <w:pPr>
        <w:rPr>
          <w:sz w:val="20"/>
          <w:szCs w:val="20"/>
        </w:rPr>
      </w:pPr>
    </w:p>
    <w:p w:rsidR="00A136F1" w:rsidRPr="00592E49" w:rsidRDefault="00A136F1" w:rsidP="00D05123">
      <w:pPr>
        <w:rPr>
          <w:sz w:val="20"/>
          <w:szCs w:val="20"/>
          <w:shd w:val="clear" w:color="auto" w:fill="FFFF00"/>
        </w:rPr>
      </w:pPr>
    </w:p>
    <w:p w:rsidR="00A136F1" w:rsidRPr="00592E49" w:rsidRDefault="00A136F1" w:rsidP="00D05123">
      <w:pPr>
        <w:rPr>
          <w:sz w:val="20"/>
          <w:szCs w:val="20"/>
        </w:rPr>
      </w:pPr>
    </w:p>
    <w:p w:rsidR="00A136F1" w:rsidRPr="00592E49" w:rsidRDefault="00A136F1" w:rsidP="00D05123">
      <w:pPr>
        <w:jc w:val="right"/>
        <w:rPr>
          <w:sz w:val="20"/>
          <w:szCs w:val="20"/>
        </w:rPr>
      </w:pPr>
      <w:r w:rsidRPr="00592E49">
        <w:rPr>
          <w:sz w:val="20"/>
          <w:szCs w:val="20"/>
        </w:rPr>
        <w:lastRenderedPageBreak/>
        <w:t>Приложение</w:t>
      </w:r>
    </w:p>
    <w:p w:rsidR="00A136F1" w:rsidRPr="00592E49" w:rsidRDefault="00A136F1" w:rsidP="00D05123">
      <w:pPr>
        <w:jc w:val="right"/>
        <w:rPr>
          <w:sz w:val="20"/>
          <w:szCs w:val="20"/>
        </w:rPr>
      </w:pPr>
      <w:r w:rsidRPr="00592E49">
        <w:rPr>
          <w:sz w:val="20"/>
          <w:szCs w:val="20"/>
        </w:rPr>
        <w:t>к постановлению администрации</w:t>
      </w:r>
    </w:p>
    <w:p w:rsidR="00A136F1" w:rsidRPr="00592E49" w:rsidRDefault="00A136F1" w:rsidP="00D05123">
      <w:pPr>
        <w:jc w:val="right"/>
        <w:rPr>
          <w:sz w:val="20"/>
          <w:szCs w:val="20"/>
        </w:rPr>
      </w:pPr>
      <w:r w:rsidRPr="00592E49">
        <w:rPr>
          <w:sz w:val="20"/>
          <w:szCs w:val="20"/>
        </w:rPr>
        <w:t>округа от 08.04.2025 №453</w:t>
      </w:r>
    </w:p>
    <w:p w:rsidR="00A136F1" w:rsidRPr="00592E49" w:rsidRDefault="00A136F1" w:rsidP="00D05123">
      <w:pPr>
        <w:jc w:val="center"/>
        <w:rPr>
          <w:b/>
          <w:sz w:val="20"/>
          <w:szCs w:val="20"/>
        </w:rPr>
      </w:pPr>
    </w:p>
    <w:p w:rsidR="00A136F1" w:rsidRPr="00592E49" w:rsidRDefault="00A136F1" w:rsidP="00D05123">
      <w:pPr>
        <w:jc w:val="center"/>
        <w:rPr>
          <w:b/>
          <w:sz w:val="20"/>
          <w:szCs w:val="20"/>
        </w:rPr>
      </w:pPr>
    </w:p>
    <w:p w:rsidR="00A136F1" w:rsidRPr="00592E49" w:rsidRDefault="00A136F1" w:rsidP="00D05123">
      <w:pPr>
        <w:jc w:val="center"/>
        <w:rPr>
          <w:b/>
          <w:sz w:val="20"/>
          <w:szCs w:val="20"/>
        </w:rPr>
      </w:pPr>
      <w:r w:rsidRPr="00592E49">
        <w:rPr>
          <w:b/>
          <w:sz w:val="20"/>
          <w:szCs w:val="20"/>
        </w:rPr>
        <w:t xml:space="preserve">Порядок </w:t>
      </w:r>
    </w:p>
    <w:p w:rsidR="00A136F1" w:rsidRPr="00592E49" w:rsidRDefault="00A136F1" w:rsidP="00D05123">
      <w:pPr>
        <w:jc w:val="center"/>
        <w:rPr>
          <w:b/>
          <w:sz w:val="20"/>
          <w:szCs w:val="20"/>
        </w:rPr>
      </w:pPr>
      <w:r w:rsidRPr="00592E49">
        <w:rPr>
          <w:b/>
          <w:sz w:val="20"/>
          <w:szCs w:val="20"/>
        </w:rPr>
        <w:t>деятельности общественных кладбищ и Правила содержания мест погребения на территории Мордовского муниципального округа Тамбовской области</w:t>
      </w:r>
    </w:p>
    <w:p w:rsidR="00A136F1" w:rsidRPr="00592E49" w:rsidRDefault="00A136F1" w:rsidP="00D05123">
      <w:pPr>
        <w:rPr>
          <w:sz w:val="20"/>
          <w:szCs w:val="20"/>
        </w:rPr>
      </w:pPr>
    </w:p>
    <w:p w:rsidR="00A136F1" w:rsidRPr="00592E49" w:rsidRDefault="00A136F1" w:rsidP="00D05123">
      <w:pPr>
        <w:rPr>
          <w:sz w:val="20"/>
          <w:szCs w:val="20"/>
        </w:rPr>
      </w:pPr>
    </w:p>
    <w:p w:rsidR="00A136F1" w:rsidRPr="00592E49" w:rsidRDefault="00A136F1" w:rsidP="00D05123">
      <w:pPr>
        <w:jc w:val="center"/>
        <w:rPr>
          <w:sz w:val="20"/>
          <w:szCs w:val="20"/>
        </w:rPr>
      </w:pPr>
      <w:r w:rsidRPr="00592E49">
        <w:rPr>
          <w:b/>
          <w:sz w:val="20"/>
          <w:szCs w:val="20"/>
        </w:rPr>
        <w:t>1.  Общие положения</w:t>
      </w:r>
    </w:p>
    <w:p w:rsidR="00A136F1" w:rsidRPr="00592E49" w:rsidRDefault="00A136F1" w:rsidP="00D05123">
      <w:pPr>
        <w:rPr>
          <w:sz w:val="20"/>
          <w:szCs w:val="20"/>
        </w:rPr>
      </w:pPr>
    </w:p>
    <w:p w:rsidR="00A136F1" w:rsidRPr="00592E49" w:rsidRDefault="00A136F1" w:rsidP="00D05123">
      <w:pPr>
        <w:ind w:firstLine="567"/>
        <w:rPr>
          <w:sz w:val="20"/>
          <w:szCs w:val="20"/>
        </w:rPr>
      </w:pPr>
      <w:r w:rsidRPr="00592E49">
        <w:rPr>
          <w:sz w:val="20"/>
          <w:szCs w:val="20"/>
        </w:rPr>
        <w:t>1.1. Настоящие Правила содержания мест погребения Мордовского муниципального округа Тамбовской области (далее - Правила) определяют требования, предъявляемые к содержанию мест погребения на территории Мордовского муниципального округа Тамбовской области, в том числе порядок деятельности общественных кладбищ на территории Мордовского муниципального округа Тамбовской области (далее – муниципальный округ) и порядок предоставления места для погребения на общественных кладбищах на территории муниципального округа.</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1.2. Настоящие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136F1" w:rsidRPr="00592E49" w:rsidRDefault="00A136F1" w:rsidP="00D05123">
      <w:pPr>
        <w:autoSpaceDE w:val="0"/>
        <w:ind w:firstLine="567"/>
        <w:rPr>
          <w:sz w:val="20"/>
          <w:szCs w:val="20"/>
        </w:rPr>
      </w:pPr>
      <w:r w:rsidRPr="00592E49">
        <w:rPr>
          <w:sz w:val="20"/>
          <w:szCs w:val="20"/>
        </w:rPr>
        <w:t xml:space="preserve">1.3. </w:t>
      </w:r>
      <w:r w:rsidRPr="00592E49">
        <w:rPr>
          <w:sz w:val="20"/>
          <w:szCs w:val="20"/>
          <w:lang w:eastAsia="ru-RU"/>
        </w:rPr>
        <w:t xml:space="preserve">Понятия и термины, используемые в настоящем Положении, применяются в значениях, определенных Федеральным законом </w:t>
      </w:r>
      <w:r w:rsidRPr="00592E49">
        <w:rPr>
          <w:sz w:val="20"/>
          <w:szCs w:val="20"/>
        </w:rPr>
        <w:t>от 12.01.1996 № 8-ФЗ «О погребении и похоронном деле».</w:t>
      </w:r>
    </w:p>
    <w:p w:rsidR="00A136F1" w:rsidRPr="00592E49" w:rsidRDefault="00A136F1" w:rsidP="00D05123">
      <w:pPr>
        <w:jc w:val="center"/>
        <w:rPr>
          <w:sz w:val="20"/>
          <w:szCs w:val="20"/>
        </w:rPr>
      </w:pPr>
    </w:p>
    <w:p w:rsidR="00A136F1" w:rsidRPr="00592E49" w:rsidRDefault="00A136F1" w:rsidP="00D05123">
      <w:pPr>
        <w:pStyle w:val="ConsPlusNormal"/>
        <w:ind w:firstLine="567"/>
        <w:jc w:val="center"/>
        <w:rPr>
          <w:rFonts w:ascii="PT Astra Serif" w:hAnsi="PT Astra Serif"/>
          <w:b/>
          <w:sz w:val="20"/>
        </w:rPr>
      </w:pPr>
    </w:p>
    <w:p w:rsidR="00A136F1" w:rsidRPr="00592E49" w:rsidRDefault="00A136F1" w:rsidP="00D05123">
      <w:pPr>
        <w:pStyle w:val="ConsPlusNormal"/>
        <w:ind w:firstLine="567"/>
        <w:jc w:val="center"/>
        <w:rPr>
          <w:rFonts w:ascii="PT Astra Serif" w:hAnsi="PT Astra Serif"/>
          <w:sz w:val="20"/>
        </w:rPr>
      </w:pPr>
      <w:r w:rsidRPr="00592E49">
        <w:rPr>
          <w:rFonts w:ascii="PT Astra Serif" w:hAnsi="PT Astra Serif"/>
          <w:b/>
          <w:sz w:val="20"/>
        </w:rPr>
        <w:t>2. Порядок  деятельности  общественных   кладбищ</w:t>
      </w:r>
    </w:p>
    <w:p w:rsidR="00A136F1" w:rsidRPr="00592E49" w:rsidRDefault="00A136F1" w:rsidP="00D05123">
      <w:pPr>
        <w:pStyle w:val="ConsPlusNormal"/>
        <w:jc w:val="both"/>
        <w:rPr>
          <w:rFonts w:ascii="PT Astra Serif" w:hAnsi="PT Astra Serif"/>
          <w:b/>
          <w:sz w:val="20"/>
        </w:rPr>
      </w:pP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 xml:space="preserve">4.1. Супруг, близкий родственник, иные родственники, </w:t>
      </w:r>
      <w:hyperlink r:id="rId12" w:history="1">
        <w:r w:rsidRPr="00592E49">
          <w:rPr>
            <w:rStyle w:val="a3"/>
            <w:rFonts w:ascii="PT Astra Serif" w:hAnsi="PT Astra Serif"/>
            <w:sz w:val="20"/>
          </w:rPr>
          <w:t>законный представитель</w:t>
        </w:r>
      </w:hyperlink>
      <w:r w:rsidRPr="00592E49">
        <w:rPr>
          <w:rFonts w:ascii="PT Astra Serif" w:hAnsi="PT Astra Serif"/>
          <w:sz w:val="20"/>
        </w:rPr>
        <w:t xml:space="preserve"> умершего, или иное лицо, взявшее на себя обязанность осуществить захоронение умершего,  осуществляют содержание сооружений и зеленых насаждений (оформленный могильный холм, памятник, цоколь, цветник, необходимые сведения о захоронениях) в надлежащем состоянии собственными силами либо силами специализированной организации, оказывающей соответствующие услуги.</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Установленные гражданами (организациями) надмогильные сооружения (памятники, цветники и др.) являются их собственностью.</w:t>
      </w:r>
    </w:p>
    <w:p w:rsidR="00A136F1" w:rsidRPr="00592E49" w:rsidRDefault="00A136F1" w:rsidP="00D05123">
      <w:pPr>
        <w:autoSpaceDE w:val="0"/>
        <w:ind w:firstLine="567"/>
        <w:rPr>
          <w:sz w:val="20"/>
          <w:szCs w:val="20"/>
        </w:rPr>
      </w:pPr>
      <w:r w:rsidRPr="00592E49">
        <w:rPr>
          <w:sz w:val="20"/>
          <w:szCs w:val="20"/>
          <w:lang w:eastAsia="ru-RU"/>
        </w:rPr>
        <w:t>Надмогильные сооружения устанавливаются или заменяются с уведомлением администрации в пределах отведенного земельного участка с учетом</w:t>
      </w:r>
      <w:r w:rsidRPr="00592E49">
        <w:rPr>
          <w:sz w:val="20"/>
          <w:szCs w:val="20"/>
        </w:rPr>
        <w:t xml:space="preserve"> </w:t>
      </w:r>
      <w:r w:rsidRPr="00592E49">
        <w:rPr>
          <w:sz w:val="20"/>
          <w:szCs w:val="20"/>
          <w:lang w:eastAsia="ru-RU"/>
        </w:rPr>
        <w:t>обеспечения подходов к могилам.</w:t>
      </w:r>
    </w:p>
    <w:p w:rsidR="00A136F1" w:rsidRPr="00592E49" w:rsidRDefault="00A136F1" w:rsidP="00D05123">
      <w:pPr>
        <w:autoSpaceDE w:val="0"/>
        <w:ind w:firstLine="567"/>
        <w:rPr>
          <w:sz w:val="20"/>
          <w:szCs w:val="20"/>
        </w:rPr>
      </w:pPr>
      <w:r w:rsidRPr="00592E49">
        <w:rPr>
          <w:sz w:val="20"/>
          <w:szCs w:val="20"/>
          <w:lang w:eastAsia="ru-RU"/>
        </w:rPr>
        <w:t>Устанавливаемые на участках для захоронений надгробия не должны превышать по высоте следующих размеров:</w:t>
      </w:r>
    </w:p>
    <w:p w:rsidR="00A136F1" w:rsidRPr="00592E49" w:rsidRDefault="00A136F1" w:rsidP="00D05123">
      <w:pPr>
        <w:autoSpaceDE w:val="0"/>
        <w:ind w:firstLine="567"/>
        <w:rPr>
          <w:sz w:val="20"/>
          <w:szCs w:val="20"/>
        </w:rPr>
      </w:pPr>
      <w:r w:rsidRPr="00592E49">
        <w:rPr>
          <w:sz w:val="20"/>
          <w:szCs w:val="20"/>
          <w:lang w:eastAsia="ru-RU"/>
        </w:rPr>
        <w:t>- памятники - 1,8 метра;</w:t>
      </w:r>
    </w:p>
    <w:p w:rsidR="00A136F1" w:rsidRPr="00592E49" w:rsidRDefault="00A136F1" w:rsidP="00D05123">
      <w:pPr>
        <w:autoSpaceDE w:val="0"/>
        <w:ind w:firstLine="567"/>
        <w:rPr>
          <w:sz w:val="20"/>
          <w:szCs w:val="20"/>
        </w:rPr>
      </w:pPr>
      <w:r w:rsidRPr="00592E49">
        <w:rPr>
          <w:sz w:val="20"/>
          <w:szCs w:val="20"/>
          <w:lang w:eastAsia="ru-RU"/>
        </w:rPr>
        <w:t>- цоколи - 0,18 метра.</w:t>
      </w:r>
    </w:p>
    <w:p w:rsidR="00A136F1" w:rsidRPr="00592E49" w:rsidRDefault="00A136F1" w:rsidP="00D05123">
      <w:pPr>
        <w:autoSpaceDE w:val="0"/>
        <w:ind w:firstLine="567"/>
        <w:rPr>
          <w:sz w:val="20"/>
          <w:szCs w:val="20"/>
        </w:rPr>
      </w:pPr>
      <w:r w:rsidRPr="00592E49">
        <w:rPr>
          <w:sz w:val="20"/>
          <w:szCs w:val="20"/>
          <w:lang w:eastAsia="ru-RU"/>
        </w:rPr>
        <w:t>На старых местах захоронения установка оград высотой более 0,5 метра и замена старых оград на новые высотой  более 0,5 метра производится по согласованию с администрацией.</w:t>
      </w:r>
    </w:p>
    <w:p w:rsidR="00A136F1" w:rsidRPr="00592E49" w:rsidRDefault="00A136F1" w:rsidP="00D05123">
      <w:pPr>
        <w:autoSpaceDE w:val="0"/>
        <w:ind w:firstLine="567"/>
        <w:rPr>
          <w:sz w:val="20"/>
          <w:szCs w:val="20"/>
        </w:rPr>
      </w:pPr>
      <w:r w:rsidRPr="00592E49">
        <w:rPr>
          <w:sz w:val="20"/>
          <w:szCs w:val="20"/>
        </w:rPr>
        <w:t>4.2.</w:t>
      </w:r>
      <w:r w:rsidRPr="00592E49">
        <w:rPr>
          <w:sz w:val="20"/>
          <w:szCs w:val="20"/>
          <w:lang w:eastAsia="ru-RU"/>
        </w:rPr>
        <w:t xml:space="preserve">  Кладбища открыты для посещения ежедневно с 9 до 22 часов. Захоронения умерших на кладбищах производятся с 10 до 17 часов. </w:t>
      </w:r>
    </w:p>
    <w:p w:rsidR="00A136F1" w:rsidRPr="00592E49" w:rsidRDefault="00A136F1" w:rsidP="00D05123">
      <w:pPr>
        <w:autoSpaceDE w:val="0"/>
        <w:ind w:firstLine="567"/>
        <w:rPr>
          <w:sz w:val="20"/>
          <w:szCs w:val="20"/>
        </w:rPr>
      </w:pPr>
      <w:r w:rsidRPr="00592E49">
        <w:rPr>
          <w:sz w:val="20"/>
          <w:szCs w:val="20"/>
          <w:lang w:eastAsia="ru-RU"/>
        </w:rPr>
        <w:t>4.3. На территории кладбища посетители должны соблюдать общественный порядок и тишину.</w:t>
      </w:r>
    </w:p>
    <w:p w:rsidR="00A136F1" w:rsidRPr="00592E49" w:rsidRDefault="00A136F1" w:rsidP="00D05123">
      <w:pPr>
        <w:autoSpaceDE w:val="0"/>
        <w:ind w:firstLine="567"/>
        <w:rPr>
          <w:sz w:val="20"/>
          <w:szCs w:val="20"/>
        </w:rPr>
      </w:pPr>
      <w:r w:rsidRPr="00592E49">
        <w:rPr>
          <w:sz w:val="20"/>
          <w:szCs w:val="20"/>
          <w:lang w:eastAsia="ru-RU"/>
        </w:rPr>
        <w:t>4.4. Посетители кладбища имеют право:</w:t>
      </w:r>
    </w:p>
    <w:p w:rsidR="00A136F1" w:rsidRPr="00592E49" w:rsidRDefault="00A136F1" w:rsidP="00D05123">
      <w:pPr>
        <w:autoSpaceDE w:val="0"/>
        <w:ind w:firstLine="567"/>
        <w:rPr>
          <w:sz w:val="20"/>
          <w:szCs w:val="20"/>
        </w:rPr>
      </w:pPr>
      <w:r w:rsidRPr="00592E49">
        <w:rPr>
          <w:sz w:val="20"/>
          <w:szCs w:val="20"/>
          <w:lang w:eastAsia="ru-RU"/>
        </w:rPr>
        <w:t>1) устанавливать памятники и другие надмогильные сооружения, отвечающие требованиям нормативных документов;</w:t>
      </w:r>
    </w:p>
    <w:p w:rsidR="00A136F1" w:rsidRPr="00592E49" w:rsidRDefault="00A136F1" w:rsidP="00D05123">
      <w:pPr>
        <w:autoSpaceDE w:val="0"/>
        <w:ind w:firstLine="567"/>
        <w:rPr>
          <w:sz w:val="20"/>
          <w:szCs w:val="20"/>
        </w:rPr>
      </w:pPr>
      <w:r w:rsidRPr="00592E49">
        <w:rPr>
          <w:sz w:val="20"/>
          <w:szCs w:val="20"/>
          <w:lang w:eastAsia="ru-RU"/>
        </w:rPr>
        <w:t>2) выращивать цветы на могильном участке;</w:t>
      </w:r>
    </w:p>
    <w:p w:rsidR="00A136F1" w:rsidRPr="00592E49" w:rsidRDefault="00A136F1" w:rsidP="00D05123">
      <w:pPr>
        <w:autoSpaceDE w:val="0"/>
        <w:ind w:firstLine="567"/>
        <w:rPr>
          <w:sz w:val="20"/>
          <w:szCs w:val="20"/>
        </w:rPr>
      </w:pPr>
      <w:r w:rsidRPr="00592E49">
        <w:rPr>
          <w:sz w:val="20"/>
          <w:szCs w:val="20"/>
          <w:lang w:eastAsia="ru-RU"/>
        </w:rPr>
        <w:t>3) осуществлять посадку деревьев по согласованию с администрацией.</w:t>
      </w:r>
    </w:p>
    <w:p w:rsidR="00A136F1" w:rsidRPr="00592E49" w:rsidRDefault="00A136F1" w:rsidP="00D05123">
      <w:pPr>
        <w:autoSpaceDE w:val="0"/>
        <w:ind w:firstLine="567"/>
        <w:rPr>
          <w:sz w:val="20"/>
          <w:szCs w:val="20"/>
        </w:rPr>
      </w:pPr>
      <w:r w:rsidRPr="00592E49">
        <w:rPr>
          <w:sz w:val="20"/>
          <w:szCs w:val="20"/>
          <w:lang w:eastAsia="ru-RU"/>
        </w:rPr>
        <w:t>4.5.  На территории кладбища запрещается:</w:t>
      </w:r>
    </w:p>
    <w:p w:rsidR="00A136F1" w:rsidRPr="00592E49" w:rsidRDefault="00A136F1" w:rsidP="00D05123">
      <w:pPr>
        <w:autoSpaceDE w:val="0"/>
        <w:ind w:firstLine="567"/>
        <w:rPr>
          <w:sz w:val="20"/>
          <w:szCs w:val="20"/>
        </w:rPr>
      </w:pPr>
      <w:r w:rsidRPr="00592E49">
        <w:rPr>
          <w:sz w:val="20"/>
          <w:szCs w:val="20"/>
          <w:lang w:eastAsia="ru-RU"/>
        </w:rPr>
        <w:t>1) самовольно копать могилы.</w:t>
      </w:r>
    </w:p>
    <w:p w:rsidR="00A136F1" w:rsidRPr="00592E49" w:rsidRDefault="00A136F1" w:rsidP="00D05123">
      <w:pPr>
        <w:autoSpaceDE w:val="0"/>
        <w:ind w:firstLine="567"/>
        <w:rPr>
          <w:sz w:val="20"/>
          <w:szCs w:val="20"/>
        </w:rPr>
      </w:pPr>
      <w:r w:rsidRPr="00592E49">
        <w:rPr>
          <w:sz w:val="20"/>
          <w:szCs w:val="20"/>
          <w:lang w:eastAsia="ru-RU"/>
        </w:rPr>
        <w:t>2) устанавливать, переделывать и снимать памятники и другие надмогильные сооружения, мемориальные доски без согласования с администрацией;</w:t>
      </w:r>
    </w:p>
    <w:p w:rsidR="00A136F1" w:rsidRPr="00592E49" w:rsidRDefault="00A136F1" w:rsidP="00D05123">
      <w:pPr>
        <w:autoSpaceDE w:val="0"/>
        <w:ind w:firstLine="567"/>
        <w:rPr>
          <w:sz w:val="20"/>
          <w:szCs w:val="20"/>
        </w:rPr>
      </w:pPr>
      <w:r w:rsidRPr="00592E49">
        <w:rPr>
          <w:sz w:val="20"/>
          <w:szCs w:val="20"/>
          <w:lang w:eastAsia="ru-RU"/>
        </w:rPr>
        <w:t>3) разрушать или осквернять памятники и другие надмогильные сооружения, мемориальные доски;</w:t>
      </w:r>
    </w:p>
    <w:p w:rsidR="00A136F1" w:rsidRPr="00592E49" w:rsidRDefault="00A136F1" w:rsidP="00D05123">
      <w:pPr>
        <w:autoSpaceDE w:val="0"/>
        <w:ind w:firstLine="567"/>
        <w:rPr>
          <w:sz w:val="20"/>
          <w:szCs w:val="20"/>
        </w:rPr>
      </w:pPr>
      <w:r w:rsidRPr="00592E49">
        <w:rPr>
          <w:sz w:val="20"/>
          <w:szCs w:val="20"/>
          <w:lang w:eastAsia="ru-RU"/>
        </w:rPr>
        <w:t>4) разрушать оборудование кладбища, засорять территорию;</w:t>
      </w:r>
    </w:p>
    <w:p w:rsidR="00A136F1" w:rsidRPr="00592E49" w:rsidRDefault="00A136F1" w:rsidP="00D05123">
      <w:pPr>
        <w:autoSpaceDE w:val="0"/>
        <w:ind w:firstLine="567"/>
        <w:rPr>
          <w:sz w:val="20"/>
          <w:szCs w:val="20"/>
        </w:rPr>
      </w:pPr>
      <w:r w:rsidRPr="00592E49">
        <w:rPr>
          <w:sz w:val="20"/>
          <w:szCs w:val="20"/>
          <w:lang w:eastAsia="ru-RU"/>
        </w:rPr>
        <w:t>5) ломать насаждения, рвать цветы;</w:t>
      </w:r>
    </w:p>
    <w:p w:rsidR="00A136F1" w:rsidRPr="00592E49" w:rsidRDefault="00A136F1" w:rsidP="00D05123">
      <w:pPr>
        <w:autoSpaceDE w:val="0"/>
        <w:ind w:firstLine="567"/>
        <w:rPr>
          <w:sz w:val="20"/>
          <w:szCs w:val="20"/>
        </w:rPr>
      </w:pPr>
      <w:r w:rsidRPr="00592E49">
        <w:rPr>
          <w:sz w:val="20"/>
          <w:szCs w:val="20"/>
          <w:lang w:eastAsia="ru-RU"/>
        </w:rPr>
        <w:t>6) выгуливать собак, пасти домашних животных;</w:t>
      </w:r>
    </w:p>
    <w:p w:rsidR="00A136F1" w:rsidRPr="00592E49" w:rsidRDefault="00A136F1" w:rsidP="00D05123">
      <w:pPr>
        <w:autoSpaceDE w:val="0"/>
        <w:ind w:firstLine="567"/>
        <w:rPr>
          <w:sz w:val="20"/>
          <w:szCs w:val="20"/>
        </w:rPr>
      </w:pPr>
      <w:r w:rsidRPr="00592E49">
        <w:rPr>
          <w:sz w:val="20"/>
          <w:szCs w:val="20"/>
          <w:lang w:eastAsia="ru-RU"/>
        </w:rPr>
        <w:t>7) разводить костры;</w:t>
      </w:r>
    </w:p>
    <w:p w:rsidR="00A136F1" w:rsidRPr="00592E49" w:rsidRDefault="00A136F1" w:rsidP="00D05123">
      <w:pPr>
        <w:autoSpaceDE w:val="0"/>
        <w:ind w:firstLine="567"/>
        <w:rPr>
          <w:sz w:val="20"/>
          <w:szCs w:val="20"/>
        </w:rPr>
      </w:pPr>
      <w:r w:rsidRPr="00592E49">
        <w:rPr>
          <w:sz w:val="20"/>
          <w:szCs w:val="20"/>
          <w:lang w:eastAsia="ru-RU"/>
        </w:rPr>
        <w:t>8) находиться на территории кладбища после его закрытия;</w:t>
      </w:r>
    </w:p>
    <w:p w:rsidR="00A136F1" w:rsidRPr="00592E49" w:rsidRDefault="00A136F1" w:rsidP="00D05123">
      <w:pPr>
        <w:autoSpaceDE w:val="0"/>
        <w:ind w:firstLine="567"/>
        <w:rPr>
          <w:sz w:val="20"/>
          <w:szCs w:val="20"/>
        </w:rPr>
      </w:pPr>
      <w:r w:rsidRPr="00592E49">
        <w:rPr>
          <w:sz w:val="20"/>
          <w:szCs w:val="20"/>
          <w:lang w:eastAsia="ru-RU"/>
        </w:rPr>
        <w:t>9) оставлять запасы строительных и других материалов;</w:t>
      </w:r>
    </w:p>
    <w:p w:rsidR="00A136F1" w:rsidRPr="00592E49" w:rsidRDefault="00A136F1" w:rsidP="00D05123">
      <w:pPr>
        <w:autoSpaceDE w:val="0"/>
        <w:ind w:firstLine="567"/>
        <w:rPr>
          <w:sz w:val="20"/>
          <w:szCs w:val="20"/>
        </w:rPr>
      </w:pPr>
      <w:r w:rsidRPr="00592E49">
        <w:rPr>
          <w:sz w:val="20"/>
          <w:szCs w:val="20"/>
          <w:lang w:eastAsia="ru-RU"/>
        </w:rPr>
        <w:t>10) производить какие-либо работы, торговать цветами, предметами похоронного ритуала и материалами по благоустройству могил, если на это нет разрешений администрации Мордовского муниципального округа;</w:t>
      </w:r>
    </w:p>
    <w:p w:rsidR="00A136F1" w:rsidRPr="00592E49" w:rsidRDefault="00A136F1" w:rsidP="00D05123">
      <w:pPr>
        <w:autoSpaceDE w:val="0"/>
        <w:ind w:firstLine="567"/>
        <w:rPr>
          <w:sz w:val="20"/>
          <w:szCs w:val="20"/>
        </w:rPr>
      </w:pPr>
      <w:r w:rsidRPr="00592E49">
        <w:rPr>
          <w:sz w:val="20"/>
          <w:szCs w:val="20"/>
          <w:lang w:eastAsia="ru-RU"/>
        </w:rPr>
        <w:t>11) ездить на велосипедах, мопедах, мотороллерах, мотоциклах;</w:t>
      </w:r>
    </w:p>
    <w:p w:rsidR="00A136F1" w:rsidRPr="00592E49" w:rsidRDefault="00A136F1" w:rsidP="00D05123">
      <w:pPr>
        <w:autoSpaceDE w:val="0"/>
        <w:ind w:firstLine="567"/>
        <w:rPr>
          <w:sz w:val="20"/>
          <w:szCs w:val="20"/>
        </w:rPr>
      </w:pPr>
      <w:r w:rsidRPr="00592E49">
        <w:rPr>
          <w:sz w:val="20"/>
          <w:szCs w:val="20"/>
          <w:lang w:eastAsia="ru-RU"/>
        </w:rPr>
        <w:t>12) въезжать на территорию кладбища на автомобильном транспорте, за исключением инвалидов и престарелых;</w:t>
      </w:r>
    </w:p>
    <w:p w:rsidR="00A136F1" w:rsidRPr="00592E49" w:rsidRDefault="00A136F1" w:rsidP="00D05123">
      <w:pPr>
        <w:autoSpaceDE w:val="0"/>
        <w:ind w:firstLine="567"/>
        <w:rPr>
          <w:sz w:val="20"/>
          <w:szCs w:val="20"/>
        </w:rPr>
      </w:pPr>
      <w:r w:rsidRPr="00592E49">
        <w:rPr>
          <w:sz w:val="20"/>
          <w:szCs w:val="20"/>
          <w:lang w:eastAsia="ru-RU"/>
        </w:rPr>
        <w:t>13) оставлять демонтированные надмогильные сооружения при их замене или осуществлении благоустройства на месте захоронения.</w:t>
      </w:r>
    </w:p>
    <w:p w:rsidR="00A136F1" w:rsidRPr="00592E49" w:rsidRDefault="00A136F1" w:rsidP="00D05123">
      <w:pPr>
        <w:ind w:firstLine="567"/>
        <w:rPr>
          <w:sz w:val="20"/>
          <w:szCs w:val="20"/>
        </w:rPr>
      </w:pPr>
      <w:r w:rsidRPr="00592E49">
        <w:rPr>
          <w:sz w:val="20"/>
          <w:szCs w:val="20"/>
        </w:rPr>
        <w:t xml:space="preserve">4.5. На территории кладбища посетители должны соблюдать: </w:t>
      </w:r>
    </w:p>
    <w:p w:rsidR="00A136F1" w:rsidRPr="00592E49" w:rsidRDefault="00A136F1" w:rsidP="00D05123">
      <w:pPr>
        <w:ind w:firstLine="567"/>
        <w:rPr>
          <w:sz w:val="20"/>
          <w:szCs w:val="20"/>
        </w:rPr>
      </w:pPr>
      <w:r w:rsidRPr="00592E49">
        <w:rPr>
          <w:sz w:val="20"/>
          <w:szCs w:val="20"/>
        </w:rPr>
        <w:t>-  общественный порядок и тишину;</w:t>
      </w:r>
    </w:p>
    <w:p w:rsidR="00A136F1" w:rsidRPr="00592E49" w:rsidRDefault="00A136F1" w:rsidP="00D05123">
      <w:pPr>
        <w:ind w:firstLine="567"/>
        <w:rPr>
          <w:sz w:val="20"/>
          <w:szCs w:val="20"/>
        </w:rPr>
      </w:pPr>
      <w:r w:rsidRPr="00592E49">
        <w:rPr>
          <w:sz w:val="20"/>
          <w:szCs w:val="20"/>
        </w:rPr>
        <w:t xml:space="preserve">-  правила пожарной безопасности </w:t>
      </w:r>
    </w:p>
    <w:p w:rsidR="00A136F1" w:rsidRPr="00592E49" w:rsidRDefault="00A136F1" w:rsidP="00D05123">
      <w:pPr>
        <w:ind w:firstLine="567"/>
        <w:rPr>
          <w:sz w:val="20"/>
          <w:szCs w:val="20"/>
        </w:rPr>
      </w:pPr>
      <w:r w:rsidRPr="00592E49">
        <w:rPr>
          <w:sz w:val="20"/>
          <w:szCs w:val="20"/>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136F1" w:rsidRPr="00592E49" w:rsidRDefault="00A136F1" w:rsidP="00D05123">
      <w:pPr>
        <w:ind w:firstLine="567"/>
        <w:rPr>
          <w:sz w:val="20"/>
          <w:szCs w:val="20"/>
        </w:rPr>
      </w:pPr>
      <w:r w:rsidRPr="00592E49">
        <w:rPr>
          <w:sz w:val="20"/>
          <w:szCs w:val="20"/>
        </w:rPr>
        <w:t xml:space="preserve"> - иные требования установленные действующим законодательством.</w:t>
      </w:r>
    </w:p>
    <w:p w:rsidR="00A136F1" w:rsidRPr="00592E49" w:rsidRDefault="00A136F1" w:rsidP="00D05123">
      <w:pPr>
        <w:jc w:val="center"/>
        <w:rPr>
          <w:sz w:val="20"/>
          <w:szCs w:val="20"/>
        </w:rPr>
      </w:pPr>
    </w:p>
    <w:p w:rsidR="00A136F1" w:rsidRPr="00592E49" w:rsidRDefault="00A136F1" w:rsidP="00D05123">
      <w:pPr>
        <w:pStyle w:val="ConsPlusNormal"/>
        <w:jc w:val="center"/>
        <w:rPr>
          <w:rFonts w:ascii="PT Astra Serif" w:hAnsi="PT Astra Serif"/>
          <w:b/>
          <w:sz w:val="20"/>
        </w:rPr>
      </w:pPr>
    </w:p>
    <w:p w:rsidR="00A136F1" w:rsidRPr="00592E49" w:rsidRDefault="00A136F1" w:rsidP="00D05123">
      <w:pPr>
        <w:pStyle w:val="ConsPlusNormal"/>
        <w:jc w:val="center"/>
        <w:rPr>
          <w:rFonts w:ascii="PT Astra Serif" w:hAnsi="PT Astra Serif"/>
          <w:sz w:val="20"/>
        </w:rPr>
      </w:pPr>
      <w:r w:rsidRPr="00592E49">
        <w:rPr>
          <w:rFonts w:ascii="PT Astra Serif" w:hAnsi="PT Astra Serif"/>
          <w:b/>
          <w:sz w:val="20"/>
        </w:rPr>
        <w:t>3. Организация мест погребения</w:t>
      </w:r>
    </w:p>
    <w:p w:rsidR="00A136F1" w:rsidRPr="00592E49" w:rsidRDefault="00A136F1" w:rsidP="00D05123">
      <w:pPr>
        <w:pStyle w:val="ConsPlusNormal"/>
        <w:jc w:val="both"/>
        <w:rPr>
          <w:rFonts w:ascii="PT Astra Serif" w:hAnsi="PT Astra Serif"/>
          <w:b/>
          <w:sz w:val="20"/>
        </w:rPr>
      </w:pPr>
    </w:p>
    <w:p w:rsidR="00A136F1" w:rsidRPr="00592E49" w:rsidRDefault="00A136F1" w:rsidP="00D05123">
      <w:pPr>
        <w:autoSpaceDE w:val="0"/>
        <w:ind w:firstLine="567"/>
        <w:rPr>
          <w:sz w:val="20"/>
          <w:szCs w:val="20"/>
        </w:rPr>
      </w:pPr>
      <w:r w:rsidRPr="00592E49">
        <w:rPr>
          <w:sz w:val="20"/>
          <w:szCs w:val="20"/>
        </w:rPr>
        <w:t>3.1.</w:t>
      </w:r>
      <w:r w:rsidRPr="00592E49">
        <w:rPr>
          <w:sz w:val="20"/>
          <w:szCs w:val="20"/>
          <w:lang w:eastAsia="ru-RU"/>
        </w:rPr>
        <w:t xml:space="preserve"> Погребение умерших на территории муниципального округа осуществляется на специально отведенных в соответствии с этическими, санитарными и экологическими требованиями участках земли с сооружаемыми на них общественными кладбищами (далее - кладбища) для захоронения тел (останков) умерших. </w:t>
      </w:r>
    </w:p>
    <w:p w:rsidR="00A136F1" w:rsidRPr="00592E49" w:rsidRDefault="00A136F1" w:rsidP="00D05123">
      <w:pPr>
        <w:autoSpaceDE w:val="0"/>
        <w:ind w:firstLine="567"/>
        <w:rPr>
          <w:sz w:val="20"/>
          <w:szCs w:val="20"/>
        </w:rPr>
      </w:pPr>
      <w:r w:rsidRPr="00592E49">
        <w:rPr>
          <w:sz w:val="20"/>
          <w:szCs w:val="20"/>
          <w:lang w:eastAsia="ru-RU"/>
        </w:rPr>
        <w:t>3.2. Создаваемые, а также существующие кладбища не подлежат сносу и могут быть перенесены только по решению администрации Мордовского муниципального округа Тамбовской области (далее – администрации) в случае угрозы постоянных затоплений, оползней, после землетрясений и других стихийных бедствий.</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3.3. Кладбища, расположенные на территории муниципального округа, находятся в ведении администрации.</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Деятельность общественных кладбищ на территории муниципального округа осуществляется администрацией с участием граждан.</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3.4. Территории кладбищ независимо от способа захоронения подразделяются на две функциональные зоны: входную зону и зону захоронений.</w:t>
      </w:r>
    </w:p>
    <w:p w:rsidR="00A136F1" w:rsidRPr="00592E49" w:rsidRDefault="00A136F1" w:rsidP="00D05123">
      <w:pPr>
        <w:pStyle w:val="ConsPlusNormal"/>
        <w:ind w:firstLine="567"/>
        <w:jc w:val="both"/>
        <w:rPr>
          <w:rFonts w:ascii="PT Astra Serif" w:hAnsi="PT Astra Serif"/>
          <w:color w:val="FF0000"/>
          <w:sz w:val="20"/>
        </w:rPr>
      </w:pPr>
      <w:r w:rsidRPr="00592E49">
        <w:rPr>
          <w:rFonts w:ascii="PT Astra Serif" w:hAnsi="PT Astra Serif"/>
          <w:sz w:val="20"/>
        </w:rPr>
        <w:t>3.5. Во входной зоне предусматриваются раздельные въезд - выезд для автотранспорта и вход - выход для посетителей.</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3.6. На кладбищах размещаются:</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1) общественные туалеты;</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2) контейнеры для мусора;</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На территории кладбища не разрешается строительство зданий и сооружений, не связанных с его обслуживанием, за исключением культовых и обрядовых объектов.</w:t>
      </w:r>
    </w:p>
    <w:p w:rsidR="00A136F1" w:rsidRPr="00592E49" w:rsidRDefault="00A136F1" w:rsidP="00D05123">
      <w:pPr>
        <w:autoSpaceDE w:val="0"/>
        <w:ind w:firstLine="567"/>
        <w:rPr>
          <w:sz w:val="20"/>
          <w:szCs w:val="20"/>
        </w:rPr>
      </w:pPr>
      <w:r w:rsidRPr="00592E49">
        <w:rPr>
          <w:sz w:val="20"/>
          <w:szCs w:val="20"/>
          <w:lang w:eastAsia="ru-RU"/>
        </w:rPr>
        <w:t>3.7. По решению администрации на кладбищах могут создаваться участки почетных и воинских захоронений.</w:t>
      </w:r>
    </w:p>
    <w:p w:rsidR="00A136F1" w:rsidRPr="00592E49" w:rsidRDefault="00A136F1" w:rsidP="00D05123">
      <w:pPr>
        <w:autoSpaceDE w:val="0"/>
        <w:ind w:firstLine="567"/>
        <w:rPr>
          <w:sz w:val="20"/>
          <w:szCs w:val="20"/>
        </w:rPr>
      </w:pPr>
      <w:r w:rsidRPr="00592E49">
        <w:rPr>
          <w:sz w:val="20"/>
          <w:szCs w:val="20"/>
          <w:lang w:eastAsia="ru-RU"/>
        </w:rPr>
        <w:t>Решение о захоронении на участке почетных захоронений принимается администрацией на основании обращений организаций (предприятий, учреждений, общественных организаций) по согласованию с родственниками умершего, с учетом заслуг умершего перед обществом и государством.</w:t>
      </w:r>
    </w:p>
    <w:p w:rsidR="00A136F1" w:rsidRPr="00592E49" w:rsidRDefault="00A136F1" w:rsidP="00D05123">
      <w:pPr>
        <w:autoSpaceDE w:val="0"/>
        <w:ind w:firstLine="567"/>
        <w:rPr>
          <w:sz w:val="20"/>
          <w:szCs w:val="20"/>
        </w:rPr>
      </w:pPr>
      <w:r w:rsidRPr="00592E49">
        <w:rPr>
          <w:sz w:val="20"/>
          <w:szCs w:val="20"/>
          <w:lang w:eastAsia="ru-RU"/>
        </w:rPr>
        <w:t>Участок воинских захоронений предназначен для погребения умерших (погибших) военнослужащих, сотрудников органов внутренних дел, участников войны, лиц, уволенных с военной службы.</w:t>
      </w:r>
    </w:p>
    <w:p w:rsidR="00A136F1" w:rsidRPr="00592E49" w:rsidRDefault="00A136F1" w:rsidP="00D05123">
      <w:pPr>
        <w:autoSpaceDE w:val="0"/>
        <w:ind w:firstLine="567"/>
        <w:rPr>
          <w:sz w:val="20"/>
          <w:szCs w:val="20"/>
        </w:rPr>
      </w:pPr>
      <w:r w:rsidRPr="00592E49">
        <w:rPr>
          <w:sz w:val="20"/>
          <w:szCs w:val="20"/>
          <w:lang w:eastAsia="ru-RU"/>
        </w:rPr>
        <w:t>Решение о захоронении на участке воинских захоронений принимается администрацией на основании обращений военных комиссариатов, органов внутренних дел, советов ветеранов войны, по согласованию   с родственниками умершего.</w:t>
      </w:r>
    </w:p>
    <w:p w:rsidR="00A136F1" w:rsidRPr="00592E49" w:rsidRDefault="00A136F1" w:rsidP="00D05123">
      <w:pPr>
        <w:autoSpaceDE w:val="0"/>
        <w:ind w:firstLine="567"/>
        <w:rPr>
          <w:sz w:val="20"/>
          <w:szCs w:val="20"/>
        </w:rPr>
      </w:pPr>
      <w:r w:rsidRPr="00592E49">
        <w:rPr>
          <w:sz w:val="20"/>
          <w:szCs w:val="20"/>
          <w:lang w:eastAsia="ru-RU"/>
        </w:rPr>
        <w:t>3.8. По решению администрации на кладбищах могут создаваться участки для погребения с учетом вероисповедальных обычаев и традиций - участки вероисповедальных захоронений.</w:t>
      </w:r>
    </w:p>
    <w:p w:rsidR="00A136F1" w:rsidRPr="00592E49" w:rsidRDefault="00A136F1" w:rsidP="00D05123">
      <w:pPr>
        <w:autoSpaceDE w:val="0"/>
        <w:ind w:firstLine="567"/>
        <w:rPr>
          <w:sz w:val="20"/>
          <w:szCs w:val="20"/>
        </w:rPr>
      </w:pPr>
      <w:r w:rsidRPr="00592E49">
        <w:rPr>
          <w:sz w:val="20"/>
          <w:szCs w:val="20"/>
          <w:lang w:eastAsia="ru-RU"/>
        </w:rPr>
        <w:t>Участки вероисповедальных захоронений предназначены для погребения умерших одной веры.</w:t>
      </w:r>
    </w:p>
    <w:p w:rsidR="00A136F1" w:rsidRPr="00592E49" w:rsidRDefault="00A136F1" w:rsidP="00D05123">
      <w:pPr>
        <w:autoSpaceDE w:val="0"/>
        <w:ind w:firstLine="567"/>
        <w:rPr>
          <w:sz w:val="20"/>
          <w:szCs w:val="20"/>
        </w:rPr>
      </w:pPr>
      <w:r w:rsidRPr="00592E49">
        <w:rPr>
          <w:sz w:val="20"/>
          <w:szCs w:val="20"/>
          <w:lang w:eastAsia="ru-RU"/>
        </w:rPr>
        <w:t xml:space="preserve">Погребение на участках вероисповедальных захоронений производится по обычаям и традициям соответствующего религиозного направления согласно волеизъявлению умершего, желанию супруга (супруги), его близких или иных родственников. </w:t>
      </w:r>
    </w:p>
    <w:p w:rsidR="00A136F1" w:rsidRPr="00592E49" w:rsidRDefault="00A136F1" w:rsidP="00D05123">
      <w:pPr>
        <w:pStyle w:val="ConsPlusNormal"/>
        <w:ind w:firstLine="540"/>
        <w:jc w:val="center"/>
        <w:rPr>
          <w:rFonts w:ascii="PT Astra Serif" w:hAnsi="PT Astra Serif"/>
          <w:b/>
          <w:sz w:val="20"/>
        </w:rPr>
      </w:pPr>
    </w:p>
    <w:p w:rsidR="00A136F1" w:rsidRPr="00592E49" w:rsidRDefault="00A136F1" w:rsidP="00D05123">
      <w:pPr>
        <w:pStyle w:val="ConsPlusNormal"/>
        <w:ind w:firstLine="540"/>
        <w:jc w:val="center"/>
        <w:rPr>
          <w:rFonts w:ascii="PT Astra Serif" w:hAnsi="PT Astra Serif"/>
          <w:sz w:val="20"/>
        </w:rPr>
      </w:pPr>
      <w:r w:rsidRPr="00592E49">
        <w:rPr>
          <w:rFonts w:ascii="PT Astra Serif" w:hAnsi="PT Astra Serif"/>
          <w:b/>
          <w:sz w:val="20"/>
        </w:rPr>
        <w:t>4. Порядок предоставления места для  захоронения</w:t>
      </w:r>
    </w:p>
    <w:p w:rsidR="00A136F1" w:rsidRPr="00592E49" w:rsidRDefault="00A136F1" w:rsidP="00D05123">
      <w:pPr>
        <w:pStyle w:val="ConsPlusNormal"/>
        <w:ind w:firstLine="540"/>
        <w:jc w:val="both"/>
        <w:rPr>
          <w:rFonts w:ascii="PT Astra Serif" w:hAnsi="PT Astra Serif"/>
          <w:b/>
          <w:sz w:val="20"/>
        </w:rPr>
      </w:pP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 xml:space="preserve">4.1. Предоставление места для захоронения на кладбищах осуществляется администрацией или уполномоченной организацией, </w:t>
      </w:r>
      <w:r w:rsidRPr="00592E49">
        <w:rPr>
          <w:rFonts w:ascii="PT Astra Serif" w:hAnsi="PT Astra Serif"/>
          <w:bCs/>
          <w:sz w:val="20"/>
        </w:rPr>
        <w:t xml:space="preserve">на основании письменного заявления </w:t>
      </w:r>
      <w:r w:rsidRPr="00592E49">
        <w:rPr>
          <w:rFonts w:ascii="PT Astra Serif" w:hAnsi="PT Astra Serif"/>
          <w:sz w:val="20"/>
        </w:rPr>
        <w:t xml:space="preserve">супруги (супруга), близкого родственника, иного родственника, </w:t>
      </w:r>
      <w:hyperlink r:id="rId13" w:history="1">
        <w:r w:rsidRPr="00592E49">
          <w:rPr>
            <w:rStyle w:val="a3"/>
            <w:rFonts w:ascii="PT Astra Serif" w:hAnsi="PT Astra Serif"/>
            <w:sz w:val="20"/>
          </w:rPr>
          <w:t>законного представителя</w:t>
        </w:r>
      </w:hyperlink>
      <w:r w:rsidRPr="00592E49">
        <w:rPr>
          <w:rFonts w:ascii="PT Astra Serif" w:hAnsi="PT Astra Serif"/>
          <w:sz w:val="20"/>
        </w:rPr>
        <w:t xml:space="preserve"> умершего или иного лица, взявшего на себя обязанности по осуществлению погребения умершего (далее - организатор погребения), в котором указывается предполагаемая дата и время погребения умершего, а также испрашиваемый размер участка земли для погребения.</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При подаче заявления организатором погребения предоставляется справка либо свидетельство о смерти.</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Заявление подлежит рассмотрению в срок, не превышающий 1 календарного дня.</w:t>
      </w:r>
    </w:p>
    <w:p w:rsidR="00A136F1" w:rsidRPr="00592E49" w:rsidRDefault="00A136F1" w:rsidP="00D05123">
      <w:pPr>
        <w:autoSpaceDE w:val="0"/>
        <w:ind w:firstLine="567"/>
        <w:rPr>
          <w:sz w:val="20"/>
          <w:szCs w:val="20"/>
        </w:rPr>
      </w:pPr>
      <w:r w:rsidRPr="00592E49">
        <w:rPr>
          <w:sz w:val="20"/>
          <w:szCs w:val="20"/>
          <w:lang w:eastAsia="ru-RU"/>
        </w:rPr>
        <w:t xml:space="preserve">4.2. По результатам рассмотрения заявления администрация осуществляет предоставление места для захоронения путем выдачи справки о захоронении </w:t>
      </w:r>
      <w:r w:rsidRPr="00592E49">
        <w:rPr>
          <w:sz w:val="20"/>
          <w:szCs w:val="20"/>
        </w:rPr>
        <w:t>с указанием фамилии, имени и отчества захороненного, указания месторасположения могилы и даты захоронения</w:t>
      </w:r>
      <w:r w:rsidRPr="00592E49">
        <w:rPr>
          <w:sz w:val="20"/>
          <w:szCs w:val="20"/>
          <w:lang w:eastAsia="ru-RU"/>
        </w:rPr>
        <w:t>.</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Информация о предоставлении места для захоронения заносится в книгу захоронений муниципального округа, место захоронения отмечается  на разбивочном чертеже кладбища.</w:t>
      </w:r>
    </w:p>
    <w:p w:rsidR="00A136F1" w:rsidRPr="00592E49" w:rsidRDefault="00A136F1" w:rsidP="00D05123">
      <w:pPr>
        <w:ind w:firstLine="567"/>
        <w:rPr>
          <w:sz w:val="20"/>
          <w:szCs w:val="20"/>
        </w:rPr>
      </w:pPr>
      <w:r w:rsidRPr="00592E49">
        <w:rPr>
          <w:sz w:val="20"/>
          <w:szCs w:val="20"/>
        </w:rPr>
        <w:t xml:space="preserve">Захоронение производится на основании выданной администрацией справки о захоронении. </w:t>
      </w:r>
    </w:p>
    <w:p w:rsidR="00A136F1" w:rsidRPr="00592E49" w:rsidRDefault="00A136F1" w:rsidP="00D05123">
      <w:pPr>
        <w:ind w:firstLine="567"/>
        <w:rPr>
          <w:sz w:val="20"/>
          <w:szCs w:val="20"/>
        </w:rPr>
      </w:pPr>
      <w:r w:rsidRPr="00592E49">
        <w:rPr>
          <w:sz w:val="20"/>
          <w:szCs w:val="20"/>
        </w:rPr>
        <w:t>Производство захоронения в отсутствие указанного документа не допускается.</w:t>
      </w:r>
    </w:p>
    <w:p w:rsidR="00A136F1" w:rsidRPr="00592E49" w:rsidRDefault="00A136F1" w:rsidP="00D05123">
      <w:pPr>
        <w:pStyle w:val="afa"/>
        <w:spacing w:before="0" w:after="0"/>
        <w:ind w:firstLine="567"/>
        <w:jc w:val="both"/>
        <w:rPr>
          <w:rFonts w:ascii="PT Astra Serif" w:hAnsi="PT Astra Serif"/>
          <w:sz w:val="20"/>
          <w:szCs w:val="20"/>
        </w:rPr>
      </w:pPr>
      <w:r w:rsidRPr="00592E49">
        <w:rPr>
          <w:rFonts w:ascii="PT Astra Serif" w:hAnsi="PT Astra Serif"/>
          <w:sz w:val="20"/>
          <w:szCs w:val="20"/>
        </w:rPr>
        <w:t>4.3.   Предоставление  мест для   захоронения   на кладбищах производится бесплатно.</w:t>
      </w:r>
    </w:p>
    <w:p w:rsidR="00A136F1" w:rsidRPr="00592E49" w:rsidRDefault="00A136F1" w:rsidP="00D05123">
      <w:pPr>
        <w:pStyle w:val="afa"/>
        <w:spacing w:before="0" w:after="0"/>
        <w:ind w:firstLine="567"/>
        <w:jc w:val="both"/>
        <w:rPr>
          <w:rFonts w:ascii="PT Astra Serif" w:hAnsi="PT Astra Serif"/>
          <w:sz w:val="20"/>
          <w:szCs w:val="20"/>
        </w:rPr>
      </w:pPr>
      <w:r w:rsidRPr="00592E49">
        <w:rPr>
          <w:rFonts w:ascii="PT Astra Serif" w:hAnsi="PT Astra Serif"/>
          <w:sz w:val="20"/>
          <w:szCs w:val="20"/>
        </w:rPr>
        <w:t>4.4. На кладбищах устанавливаются следующие размеры отводимых участков земли для захоронения:</w:t>
      </w:r>
    </w:p>
    <w:p w:rsidR="00A136F1" w:rsidRPr="00592E49" w:rsidRDefault="00A136F1" w:rsidP="00D05123">
      <w:pPr>
        <w:pStyle w:val="afa"/>
        <w:spacing w:before="0" w:after="0"/>
        <w:ind w:firstLine="567"/>
        <w:jc w:val="both"/>
        <w:rPr>
          <w:rFonts w:ascii="PT Astra Serif" w:hAnsi="PT Astra Serif"/>
          <w:sz w:val="20"/>
          <w:szCs w:val="20"/>
        </w:rPr>
      </w:pPr>
      <w:r w:rsidRPr="00592E49">
        <w:rPr>
          <w:rFonts w:ascii="PT Astra Serif" w:hAnsi="PT Astra Serif"/>
          <w:sz w:val="20"/>
          <w:szCs w:val="20"/>
        </w:rPr>
        <w:t>1) под одно захоронение - 1,5 x 2,5 метра;</w:t>
      </w:r>
    </w:p>
    <w:p w:rsidR="00A136F1" w:rsidRPr="00592E49" w:rsidRDefault="00A136F1" w:rsidP="00D05123">
      <w:pPr>
        <w:pStyle w:val="afa"/>
        <w:spacing w:before="0" w:after="0"/>
        <w:ind w:firstLine="567"/>
        <w:jc w:val="both"/>
        <w:rPr>
          <w:rFonts w:ascii="PT Astra Serif" w:hAnsi="PT Astra Serif"/>
          <w:sz w:val="20"/>
          <w:szCs w:val="20"/>
        </w:rPr>
      </w:pPr>
      <w:r w:rsidRPr="00592E49">
        <w:rPr>
          <w:rFonts w:ascii="PT Astra Serif" w:hAnsi="PT Astra Serif"/>
          <w:sz w:val="20"/>
          <w:szCs w:val="20"/>
        </w:rPr>
        <w:t>2) под захоронение с резервом одного места - 3,0 x 2,5 метра;</w:t>
      </w:r>
    </w:p>
    <w:p w:rsidR="00A136F1" w:rsidRPr="00592E49" w:rsidRDefault="00A136F1" w:rsidP="00D05123">
      <w:pPr>
        <w:pStyle w:val="afa"/>
        <w:spacing w:before="0" w:after="0"/>
        <w:ind w:firstLine="567"/>
        <w:jc w:val="both"/>
        <w:rPr>
          <w:rFonts w:ascii="PT Astra Serif" w:hAnsi="PT Astra Serif"/>
          <w:sz w:val="20"/>
          <w:szCs w:val="20"/>
        </w:rPr>
      </w:pPr>
      <w:r w:rsidRPr="00592E49">
        <w:rPr>
          <w:rFonts w:ascii="PT Astra Serif" w:hAnsi="PT Astra Serif"/>
          <w:sz w:val="20"/>
          <w:szCs w:val="20"/>
        </w:rPr>
        <w:t>Размер участка, отводимого под захоронение с резервом более одного места  определяется по формуле: (</w:t>
      </w:r>
      <w:r w:rsidRPr="00592E49">
        <w:rPr>
          <w:rFonts w:ascii="PT Astra Serif" w:hAnsi="PT Astra Serif"/>
          <w:sz w:val="20"/>
          <w:szCs w:val="20"/>
          <w:lang w:val="en-US"/>
        </w:rPr>
        <w:t>N</w:t>
      </w:r>
      <w:r w:rsidRPr="00592E49">
        <w:rPr>
          <w:rFonts w:ascii="PT Astra Serif" w:hAnsi="PT Astra Serif"/>
          <w:sz w:val="20"/>
          <w:szCs w:val="20"/>
        </w:rPr>
        <w:t xml:space="preserve"> ×1.5) ×2,5 м + 1,5 x 2,5 м,  где  </w:t>
      </w:r>
      <w:r w:rsidRPr="00592E49">
        <w:rPr>
          <w:rFonts w:ascii="PT Astra Serif" w:hAnsi="PT Astra Serif"/>
          <w:sz w:val="20"/>
          <w:szCs w:val="20"/>
          <w:lang w:val="en-US"/>
        </w:rPr>
        <w:t>N</w:t>
      </w:r>
      <w:r w:rsidRPr="00592E49">
        <w:rPr>
          <w:rFonts w:ascii="PT Astra Serif" w:hAnsi="PT Astra Serif"/>
          <w:sz w:val="20"/>
          <w:szCs w:val="20"/>
        </w:rPr>
        <w:t xml:space="preserve"> – количество  резервируемых мест.</w:t>
      </w:r>
    </w:p>
    <w:p w:rsidR="00A136F1" w:rsidRPr="00592E49" w:rsidRDefault="00A136F1" w:rsidP="00D05123">
      <w:pPr>
        <w:autoSpaceDE w:val="0"/>
        <w:ind w:firstLine="567"/>
        <w:rPr>
          <w:sz w:val="20"/>
          <w:szCs w:val="20"/>
        </w:rPr>
      </w:pPr>
      <w:r w:rsidRPr="00592E49">
        <w:rPr>
          <w:sz w:val="20"/>
          <w:szCs w:val="20"/>
          <w:lang w:eastAsia="ru-RU"/>
        </w:rPr>
        <w:t>Гражданам Российской Федерации могут предоставляться участки земли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A136F1" w:rsidRPr="00592E49" w:rsidRDefault="00A136F1" w:rsidP="00D05123">
      <w:pPr>
        <w:autoSpaceDE w:val="0"/>
        <w:ind w:firstLine="567"/>
        <w:rPr>
          <w:sz w:val="20"/>
          <w:szCs w:val="20"/>
        </w:rPr>
      </w:pPr>
      <w:r w:rsidRPr="00592E49">
        <w:rPr>
          <w:sz w:val="20"/>
          <w:szCs w:val="20"/>
        </w:rPr>
        <w:t>Действие настоящего пункта не  распространяется на действующие  кладбища.</w:t>
      </w:r>
    </w:p>
    <w:p w:rsidR="00A136F1" w:rsidRPr="00592E49" w:rsidRDefault="00A136F1" w:rsidP="00D05123">
      <w:pPr>
        <w:pStyle w:val="ConsPlusNormal"/>
        <w:ind w:firstLine="567"/>
        <w:jc w:val="both"/>
        <w:rPr>
          <w:rFonts w:ascii="PT Astra Serif" w:hAnsi="PT Astra Serif"/>
          <w:sz w:val="20"/>
        </w:rPr>
      </w:pPr>
      <w:r w:rsidRPr="00592E49">
        <w:rPr>
          <w:rFonts w:ascii="PT Astra Serif" w:hAnsi="PT Astra Serif"/>
          <w:sz w:val="20"/>
        </w:rPr>
        <w:t>4.5. Захоронение производится в границах кладбищ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новых кладбищах или  участках, дополнительно отведенных к действующим кладбищам, захоронения производятся в последовательном порядке в соответствии с нумерацией подготовленных могил.</w:t>
      </w:r>
    </w:p>
    <w:p w:rsidR="00A136F1" w:rsidRPr="00592E49" w:rsidRDefault="00A136F1" w:rsidP="00D05123">
      <w:pPr>
        <w:pStyle w:val="afa"/>
        <w:spacing w:before="0" w:after="0"/>
        <w:ind w:firstLine="567"/>
        <w:jc w:val="both"/>
        <w:rPr>
          <w:rFonts w:ascii="PT Astra Serif" w:hAnsi="PT Astra Serif"/>
          <w:sz w:val="20"/>
          <w:szCs w:val="20"/>
        </w:rPr>
      </w:pPr>
      <w:r w:rsidRPr="00592E49">
        <w:rPr>
          <w:rFonts w:ascii="PT Astra Serif" w:hAnsi="PT Astra Serif"/>
          <w:sz w:val="20"/>
          <w:szCs w:val="20"/>
        </w:rPr>
        <w:t xml:space="preserve">Устройство захоронений в разрывах между могилами запрещается. </w:t>
      </w:r>
    </w:p>
    <w:p w:rsidR="00A136F1" w:rsidRPr="00592E49" w:rsidRDefault="00A136F1" w:rsidP="00D05123">
      <w:pPr>
        <w:ind w:firstLine="567"/>
        <w:rPr>
          <w:sz w:val="20"/>
          <w:szCs w:val="20"/>
        </w:rPr>
      </w:pPr>
      <w:r w:rsidRPr="00592E49">
        <w:rPr>
          <w:sz w:val="20"/>
          <w:szCs w:val="20"/>
        </w:rPr>
        <w:t xml:space="preserve">4.6. На новых кладбищах или  участках, дополнительно отведенных к действующим кладбищам расстояние между могилами должно составлять: </w:t>
      </w:r>
    </w:p>
    <w:p w:rsidR="00A136F1" w:rsidRPr="00592E49" w:rsidRDefault="00A136F1" w:rsidP="00D05123">
      <w:pPr>
        <w:ind w:firstLine="567"/>
        <w:rPr>
          <w:sz w:val="20"/>
          <w:szCs w:val="20"/>
        </w:rPr>
      </w:pPr>
      <w:r w:rsidRPr="00592E49">
        <w:rPr>
          <w:sz w:val="20"/>
          <w:szCs w:val="20"/>
        </w:rPr>
        <w:t xml:space="preserve">- для могил без ограды – 1,5 м; </w:t>
      </w:r>
    </w:p>
    <w:p w:rsidR="00A136F1" w:rsidRPr="00592E49" w:rsidRDefault="00A136F1" w:rsidP="00D05123">
      <w:pPr>
        <w:ind w:firstLine="567"/>
        <w:rPr>
          <w:sz w:val="20"/>
          <w:szCs w:val="20"/>
        </w:rPr>
      </w:pPr>
      <w:r w:rsidRPr="00592E49">
        <w:rPr>
          <w:sz w:val="20"/>
          <w:szCs w:val="20"/>
        </w:rPr>
        <w:t>- для могил с оградой – 1м.</w:t>
      </w:r>
    </w:p>
    <w:p w:rsidR="00A136F1" w:rsidRPr="00592E49" w:rsidRDefault="00A136F1" w:rsidP="00D05123">
      <w:pPr>
        <w:autoSpaceDE w:val="0"/>
        <w:ind w:firstLine="567"/>
        <w:rPr>
          <w:sz w:val="20"/>
          <w:szCs w:val="20"/>
        </w:rPr>
      </w:pPr>
      <w:r w:rsidRPr="00592E49">
        <w:rPr>
          <w:sz w:val="20"/>
          <w:szCs w:val="20"/>
        </w:rPr>
        <w:t xml:space="preserve">4.7. Глубина могилы для погребения   составляет </w:t>
      </w:r>
      <w:r w:rsidRPr="00592E49">
        <w:rPr>
          <w:sz w:val="20"/>
          <w:szCs w:val="20"/>
          <w:lang w:eastAsia="ru-RU"/>
        </w:rPr>
        <w:t xml:space="preserve"> не менее 1,5 м.</w:t>
      </w:r>
    </w:p>
    <w:p w:rsidR="00A136F1" w:rsidRPr="00592E49" w:rsidRDefault="00A136F1" w:rsidP="00D05123">
      <w:pPr>
        <w:autoSpaceDE w:val="0"/>
        <w:ind w:firstLine="567"/>
        <w:rPr>
          <w:sz w:val="20"/>
          <w:szCs w:val="20"/>
        </w:rPr>
      </w:pPr>
      <w:r w:rsidRPr="00592E49">
        <w:rPr>
          <w:sz w:val="20"/>
          <w:szCs w:val="20"/>
        </w:rPr>
        <w:t>4.8. Захоронение умершего производится в соответствии с</w:t>
      </w:r>
      <w:r w:rsidRPr="00592E49">
        <w:rPr>
          <w:sz w:val="20"/>
          <w:szCs w:val="20"/>
          <w:lang w:eastAsia="ru-RU"/>
        </w:rPr>
        <w:t xml:space="preserve"> обычаями и традициями, не противоречащими санитарным и иным требованиям,  установленным  </w:t>
      </w:r>
      <w:r w:rsidRPr="00592E49">
        <w:rPr>
          <w:sz w:val="20"/>
          <w:szCs w:val="20"/>
        </w:rPr>
        <w:t>законодательством Российской Федерации и законодательством Тамбовской области</w:t>
      </w:r>
      <w:r w:rsidRPr="00592E49">
        <w:rPr>
          <w:sz w:val="20"/>
          <w:szCs w:val="20"/>
          <w:lang w:eastAsia="ru-RU"/>
        </w:rPr>
        <w:t>.</w:t>
      </w:r>
    </w:p>
    <w:p w:rsidR="00A136F1" w:rsidRPr="00592E49" w:rsidRDefault="00A136F1" w:rsidP="00D05123">
      <w:pPr>
        <w:autoSpaceDE w:val="0"/>
        <w:ind w:firstLine="567"/>
        <w:rPr>
          <w:sz w:val="20"/>
          <w:szCs w:val="20"/>
        </w:rPr>
      </w:pPr>
      <w:r w:rsidRPr="00592E49">
        <w:rPr>
          <w:sz w:val="20"/>
          <w:szCs w:val="20"/>
        </w:rPr>
        <w:t>4.9. Захоронение может осуществляться специализированной службой либо  организаторами погребения самостоятельно.</w:t>
      </w:r>
    </w:p>
    <w:p w:rsidR="00A136F1" w:rsidRPr="00592E49" w:rsidRDefault="00A136F1" w:rsidP="00D05123">
      <w:pPr>
        <w:autoSpaceDE w:val="0"/>
        <w:ind w:firstLine="720"/>
        <w:rPr>
          <w:sz w:val="20"/>
          <w:szCs w:val="20"/>
        </w:rPr>
      </w:pPr>
    </w:p>
    <w:p w:rsidR="00A136F1" w:rsidRPr="00592E49" w:rsidRDefault="00A136F1" w:rsidP="00D05123">
      <w:pPr>
        <w:ind w:firstLine="708"/>
        <w:rPr>
          <w:sz w:val="20"/>
          <w:szCs w:val="20"/>
        </w:rPr>
      </w:pPr>
    </w:p>
    <w:p w:rsidR="00A136F1" w:rsidRPr="00592E49" w:rsidRDefault="00A136F1" w:rsidP="00D05123">
      <w:pPr>
        <w:ind w:firstLine="567"/>
        <w:rPr>
          <w:sz w:val="20"/>
          <w:szCs w:val="20"/>
        </w:rPr>
      </w:pPr>
      <w:r w:rsidRPr="00592E49">
        <w:rPr>
          <w:b/>
          <w:sz w:val="20"/>
          <w:szCs w:val="20"/>
        </w:rPr>
        <w:t xml:space="preserve">5. Обязанности администрации </w:t>
      </w:r>
      <w:r w:rsidRPr="00592E49">
        <w:rPr>
          <w:b/>
          <w:sz w:val="20"/>
          <w:szCs w:val="20"/>
          <w:lang w:eastAsia="ru-RU"/>
        </w:rPr>
        <w:t>Мордовского муниципального округа Тамбовской области</w:t>
      </w:r>
    </w:p>
    <w:p w:rsidR="00A136F1" w:rsidRPr="00592E49" w:rsidRDefault="00A136F1" w:rsidP="00D05123">
      <w:pPr>
        <w:rPr>
          <w:b/>
          <w:sz w:val="20"/>
          <w:szCs w:val="20"/>
        </w:rPr>
      </w:pPr>
    </w:p>
    <w:p w:rsidR="00A136F1" w:rsidRPr="00592E49" w:rsidRDefault="00A136F1" w:rsidP="00D05123">
      <w:pPr>
        <w:ind w:firstLine="567"/>
        <w:rPr>
          <w:sz w:val="20"/>
          <w:szCs w:val="20"/>
        </w:rPr>
      </w:pPr>
      <w:r w:rsidRPr="00592E49">
        <w:rPr>
          <w:sz w:val="20"/>
          <w:szCs w:val="20"/>
        </w:rPr>
        <w:t xml:space="preserve">5.1. Администрация обязана обеспечить: </w:t>
      </w:r>
    </w:p>
    <w:p w:rsidR="00A136F1" w:rsidRPr="00592E49" w:rsidRDefault="00A136F1" w:rsidP="00D05123">
      <w:pPr>
        <w:ind w:firstLine="567"/>
        <w:rPr>
          <w:sz w:val="20"/>
          <w:szCs w:val="20"/>
        </w:rPr>
      </w:pPr>
      <w:r w:rsidRPr="00592E49">
        <w:rPr>
          <w:sz w:val="20"/>
          <w:szCs w:val="20"/>
        </w:rPr>
        <w:t>- возможность захоронения на кладбище в могилах, склепах, в соответствии с вероисповеданием и национальными традициями умершего, при наличии такой возможности;</w:t>
      </w:r>
    </w:p>
    <w:p w:rsidR="00A136F1" w:rsidRPr="00592E49" w:rsidRDefault="00A136F1" w:rsidP="00D05123">
      <w:pPr>
        <w:ind w:firstLine="567"/>
        <w:rPr>
          <w:sz w:val="20"/>
          <w:szCs w:val="20"/>
        </w:rPr>
      </w:pPr>
      <w:r w:rsidRPr="00592E49">
        <w:rPr>
          <w:sz w:val="20"/>
          <w:szCs w:val="20"/>
        </w:rPr>
        <w:t xml:space="preserve">-  соблюдение настоящих Правил; </w:t>
      </w:r>
    </w:p>
    <w:p w:rsidR="00A136F1" w:rsidRPr="00592E49" w:rsidRDefault="00A136F1" w:rsidP="00D05123">
      <w:pPr>
        <w:ind w:firstLine="567"/>
        <w:rPr>
          <w:sz w:val="20"/>
          <w:szCs w:val="20"/>
        </w:rPr>
      </w:pPr>
      <w:r w:rsidRPr="00592E49">
        <w:rPr>
          <w:sz w:val="20"/>
          <w:szCs w:val="20"/>
        </w:rPr>
        <w:t xml:space="preserve">-  систематическую уборку дорог и аллей общего пользования; </w:t>
      </w:r>
    </w:p>
    <w:p w:rsidR="00A136F1" w:rsidRPr="00592E49" w:rsidRDefault="00A136F1" w:rsidP="00D05123">
      <w:pPr>
        <w:ind w:firstLine="567"/>
        <w:rPr>
          <w:sz w:val="20"/>
          <w:szCs w:val="20"/>
        </w:rPr>
      </w:pPr>
      <w:r w:rsidRPr="00592E49">
        <w:rPr>
          <w:sz w:val="20"/>
          <w:szCs w:val="20"/>
        </w:rPr>
        <w:t>-  обустройство контейнерных площадок для сбора мусора;</w:t>
      </w:r>
    </w:p>
    <w:p w:rsidR="00A136F1" w:rsidRPr="00592E49" w:rsidRDefault="00A136F1" w:rsidP="00D05123">
      <w:pPr>
        <w:ind w:firstLine="567"/>
        <w:rPr>
          <w:sz w:val="20"/>
          <w:szCs w:val="20"/>
        </w:rPr>
      </w:pPr>
      <w:r w:rsidRPr="00592E49">
        <w:rPr>
          <w:sz w:val="20"/>
          <w:szCs w:val="20"/>
        </w:rPr>
        <w:t xml:space="preserve">-  вывоз мусора, ограждение кладбищ; </w:t>
      </w:r>
    </w:p>
    <w:p w:rsidR="00A136F1" w:rsidRPr="00592E49" w:rsidRDefault="00A136F1" w:rsidP="00D05123">
      <w:pPr>
        <w:ind w:firstLine="567"/>
        <w:rPr>
          <w:sz w:val="20"/>
          <w:szCs w:val="20"/>
        </w:rPr>
      </w:pPr>
      <w:r w:rsidRPr="00592E49">
        <w:rPr>
          <w:sz w:val="20"/>
          <w:szCs w:val="20"/>
        </w:rPr>
        <w:t xml:space="preserve">-  соблюдение Правил пожарной безопасности; </w:t>
      </w:r>
    </w:p>
    <w:p w:rsidR="00A136F1" w:rsidRPr="00592E49" w:rsidRDefault="00A136F1" w:rsidP="00D05123">
      <w:pPr>
        <w:ind w:firstLine="567"/>
        <w:rPr>
          <w:sz w:val="20"/>
          <w:szCs w:val="20"/>
        </w:rPr>
      </w:pPr>
      <w:r w:rsidRPr="00592E49">
        <w:rPr>
          <w:sz w:val="20"/>
          <w:szCs w:val="20"/>
        </w:rPr>
        <w:t>-  соблюдение установленных санитарных норм и правил захоронения.</w:t>
      </w:r>
    </w:p>
    <w:p w:rsidR="00A136F1" w:rsidRPr="00592E49" w:rsidRDefault="00A136F1" w:rsidP="00D05123">
      <w:pPr>
        <w:ind w:firstLine="567"/>
        <w:rPr>
          <w:sz w:val="20"/>
          <w:szCs w:val="20"/>
        </w:rPr>
      </w:pPr>
      <w:r w:rsidRPr="00592E49">
        <w:rPr>
          <w:sz w:val="20"/>
          <w:szCs w:val="20"/>
        </w:rPr>
        <w:t xml:space="preserve">5.2. Администрация  создает </w:t>
      </w:r>
      <w:r w:rsidRPr="00592E49">
        <w:rPr>
          <w:sz w:val="20"/>
          <w:szCs w:val="20"/>
          <w:lang w:eastAsia="ru-RU"/>
        </w:rPr>
        <w:t xml:space="preserve">специализированную службу по вопросам похоронного дела, на которую в соответствии с настоящим Федеральным законом </w:t>
      </w:r>
      <w:r w:rsidRPr="00592E49">
        <w:rPr>
          <w:sz w:val="20"/>
          <w:szCs w:val="20"/>
        </w:rPr>
        <w:t xml:space="preserve">от 12.01.1996 № 8-ФЗ «О погребении и похоронном деле» </w:t>
      </w:r>
      <w:r w:rsidRPr="00592E49">
        <w:rPr>
          <w:sz w:val="20"/>
          <w:szCs w:val="20"/>
          <w:lang w:eastAsia="ru-RU"/>
        </w:rPr>
        <w:t>возлагается обязанность по осуществлению погребения умерших. Порядок деятельности специализированной службы по вопросам похоронного дела определяется администрацией округа.</w:t>
      </w:r>
    </w:p>
    <w:p w:rsidR="00A136F1" w:rsidRPr="00592E49" w:rsidRDefault="00A136F1" w:rsidP="00D05123">
      <w:pPr>
        <w:ind w:firstLine="567"/>
        <w:rPr>
          <w:sz w:val="20"/>
          <w:szCs w:val="20"/>
          <w:lang w:eastAsia="ru-RU"/>
        </w:rPr>
      </w:pPr>
      <w:r w:rsidRPr="00592E49">
        <w:rPr>
          <w:sz w:val="20"/>
          <w:szCs w:val="20"/>
          <w:lang w:eastAsia="ru-RU"/>
        </w:rPr>
        <w:t>5.3.  Создание специализированной службы по вопросам похоронного дела права и обязанности администрации осуществляются  специализированной службой по вопросам похоронного дела.</w:t>
      </w:r>
    </w:p>
    <w:p w:rsidR="00A136F1" w:rsidRPr="00592E49" w:rsidRDefault="00A136F1" w:rsidP="00D05123">
      <w:pPr>
        <w:ind w:firstLine="567"/>
        <w:rPr>
          <w:sz w:val="20"/>
          <w:szCs w:val="20"/>
        </w:rPr>
      </w:pPr>
    </w:p>
    <w:p w:rsidR="00A136F1" w:rsidRPr="00592E49" w:rsidRDefault="00A136F1" w:rsidP="00D05123">
      <w:pPr>
        <w:ind w:firstLine="567"/>
        <w:rPr>
          <w:sz w:val="20"/>
          <w:szCs w:val="20"/>
        </w:rPr>
      </w:pPr>
    </w:p>
    <w:p w:rsidR="00A136F1" w:rsidRPr="00592E49" w:rsidRDefault="00A136F1" w:rsidP="00D05123">
      <w:pPr>
        <w:ind w:left="568"/>
        <w:jc w:val="center"/>
        <w:rPr>
          <w:sz w:val="20"/>
          <w:szCs w:val="20"/>
        </w:rPr>
      </w:pPr>
      <w:r w:rsidRPr="00592E49">
        <w:rPr>
          <w:b/>
          <w:sz w:val="20"/>
          <w:szCs w:val="20"/>
        </w:rPr>
        <w:t>6. Контроль за  выполнением настоящих Правил и</w:t>
      </w:r>
    </w:p>
    <w:p w:rsidR="00A136F1" w:rsidRPr="00592E49" w:rsidRDefault="00A136F1" w:rsidP="00D05123">
      <w:pPr>
        <w:ind w:left="720"/>
        <w:jc w:val="center"/>
        <w:rPr>
          <w:sz w:val="20"/>
          <w:szCs w:val="20"/>
        </w:rPr>
      </w:pPr>
      <w:r w:rsidRPr="00592E49">
        <w:rPr>
          <w:b/>
          <w:sz w:val="20"/>
          <w:szCs w:val="20"/>
        </w:rPr>
        <w:t>ответственность за их нарушение</w:t>
      </w:r>
    </w:p>
    <w:p w:rsidR="00A136F1" w:rsidRPr="00592E49" w:rsidRDefault="00A136F1" w:rsidP="00D05123">
      <w:pPr>
        <w:ind w:left="720"/>
        <w:rPr>
          <w:b/>
          <w:sz w:val="20"/>
          <w:szCs w:val="20"/>
        </w:rPr>
      </w:pPr>
    </w:p>
    <w:p w:rsidR="00A136F1" w:rsidRPr="00592E49" w:rsidRDefault="00A136F1" w:rsidP="00D05123">
      <w:pPr>
        <w:ind w:firstLine="567"/>
        <w:rPr>
          <w:sz w:val="20"/>
          <w:szCs w:val="20"/>
        </w:rPr>
      </w:pPr>
      <w:r w:rsidRPr="00592E49">
        <w:rPr>
          <w:sz w:val="20"/>
          <w:szCs w:val="20"/>
        </w:rPr>
        <w:t xml:space="preserve">6.1. Контроль за выполнение настоящих правил возлагается на администрацию </w:t>
      </w:r>
      <w:r w:rsidRPr="00592E49">
        <w:rPr>
          <w:sz w:val="20"/>
          <w:szCs w:val="20"/>
          <w:lang w:eastAsia="ru-RU"/>
        </w:rPr>
        <w:t>Мордовского муниципального округа Тамбовской области</w:t>
      </w:r>
      <w:r w:rsidRPr="00592E49">
        <w:rPr>
          <w:sz w:val="20"/>
          <w:szCs w:val="20"/>
        </w:rPr>
        <w:t xml:space="preserve">. </w:t>
      </w:r>
    </w:p>
    <w:p w:rsidR="00A136F1" w:rsidRPr="00592E49" w:rsidRDefault="00A136F1" w:rsidP="00D05123">
      <w:pPr>
        <w:ind w:firstLine="567"/>
        <w:rPr>
          <w:sz w:val="20"/>
          <w:szCs w:val="20"/>
        </w:rPr>
      </w:pPr>
      <w:r w:rsidRPr="00592E49">
        <w:rPr>
          <w:sz w:val="20"/>
          <w:szCs w:val="20"/>
        </w:rPr>
        <w:t>6.2. Лица, виновные в нарушении настоящих Правил, несут ответственность в соответствии с законодательством Российской Федерации и законодательством Тамбовской области.</w:t>
      </w:r>
    </w:p>
    <w:p w:rsidR="008923CA" w:rsidRPr="00592E49" w:rsidRDefault="008923CA" w:rsidP="00D05123">
      <w:pPr>
        <w:ind w:firstLine="567"/>
        <w:rPr>
          <w:sz w:val="20"/>
          <w:szCs w:val="20"/>
        </w:rPr>
      </w:pPr>
    </w:p>
    <w:p w:rsidR="00A706E5" w:rsidRDefault="00A706E5" w:rsidP="00D05123">
      <w:pPr>
        <w:suppressAutoHyphens/>
        <w:jc w:val="center"/>
        <w:rPr>
          <w:rFonts w:eastAsia="Times New Roman"/>
          <w:sz w:val="20"/>
          <w:szCs w:val="20"/>
          <w:lang w:eastAsia="ar-SA"/>
        </w:rPr>
      </w:pPr>
    </w:p>
    <w:p w:rsidR="00A706E5" w:rsidRDefault="00A706E5" w:rsidP="00D05123">
      <w:pPr>
        <w:suppressAutoHyphens/>
        <w:jc w:val="center"/>
        <w:rPr>
          <w:rFonts w:eastAsia="Times New Roman"/>
          <w:sz w:val="20"/>
          <w:szCs w:val="20"/>
          <w:lang w:eastAsia="ar-SA"/>
        </w:rPr>
      </w:pPr>
    </w:p>
    <w:p w:rsidR="00A706E5" w:rsidRDefault="00A706E5" w:rsidP="00D05123">
      <w:pPr>
        <w:suppressAutoHyphens/>
        <w:jc w:val="center"/>
        <w:rPr>
          <w:rFonts w:eastAsia="Times New Roman"/>
          <w:sz w:val="20"/>
          <w:szCs w:val="20"/>
          <w:lang w:eastAsia="ar-SA"/>
        </w:rPr>
      </w:pPr>
    </w:p>
    <w:p w:rsidR="00A706E5" w:rsidRDefault="00A706E5" w:rsidP="00D05123">
      <w:pPr>
        <w:suppressAutoHyphens/>
        <w:jc w:val="center"/>
        <w:rPr>
          <w:rFonts w:eastAsia="Times New Roman"/>
          <w:sz w:val="20"/>
          <w:szCs w:val="20"/>
          <w:lang w:eastAsia="ar-SA"/>
        </w:rPr>
      </w:pPr>
    </w:p>
    <w:p w:rsidR="00222685" w:rsidRDefault="00222685" w:rsidP="00D05123">
      <w:pPr>
        <w:suppressAutoHyphens/>
        <w:jc w:val="center"/>
        <w:rPr>
          <w:rFonts w:eastAsia="Times New Roman"/>
          <w:sz w:val="20"/>
          <w:szCs w:val="20"/>
          <w:lang w:eastAsia="ar-SA"/>
        </w:rPr>
      </w:pPr>
    </w:p>
    <w:p w:rsidR="00222685" w:rsidRDefault="00222685" w:rsidP="00D05123">
      <w:pPr>
        <w:suppressAutoHyphens/>
        <w:jc w:val="center"/>
        <w:rPr>
          <w:rFonts w:eastAsia="Times New Roman"/>
          <w:sz w:val="20"/>
          <w:szCs w:val="20"/>
          <w:lang w:eastAsia="ar-SA"/>
        </w:rPr>
      </w:pPr>
    </w:p>
    <w:p w:rsidR="00A706E5" w:rsidRDefault="00A706E5" w:rsidP="00222685">
      <w:pPr>
        <w:suppressAutoHyphens/>
        <w:rPr>
          <w:rFonts w:eastAsia="Times New Roman"/>
          <w:sz w:val="20"/>
          <w:szCs w:val="20"/>
          <w:lang w:eastAsia="ar-SA"/>
        </w:rPr>
      </w:pPr>
    </w:p>
    <w:p w:rsidR="00A706E5" w:rsidRDefault="00A706E5" w:rsidP="00D05123">
      <w:pPr>
        <w:suppressAutoHyphens/>
        <w:jc w:val="center"/>
        <w:rPr>
          <w:rFonts w:eastAsia="Times New Roman"/>
          <w:sz w:val="20"/>
          <w:szCs w:val="20"/>
          <w:lang w:eastAsia="ar-SA"/>
        </w:rPr>
      </w:pPr>
    </w:p>
    <w:p w:rsidR="008923CA" w:rsidRPr="00592E49" w:rsidRDefault="008923CA" w:rsidP="00D05123">
      <w:pPr>
        <w:suppressAutoHyphens/>
        <w:jc w:val="center"/>
        <w:rPr>
          <w:rFonts w:eastAsia="Times New Roman"/>
          <w:sz w:val="20"/>
          <w:szCs w:val="20"/>
          <w:lang w:eastAsia="ar-SA"/>
        </w:rPr>
      </w:pPr>
      <w:r w:rsidRPr="00592E49">
        <w:rPr>
          <w:rFonts w:eastAsia="Times New Roman"/>
          <w:sz w:val="20"/>
          <w:szCs w:val="20"/>
          <w:lang w:eastAsia="ar-SA"/>
        </w:rPr>
        <w:t xml:space="preserve">Администрация  Мордовского </w:t>
      </w:r>
    </w:p>
    <w:p w:rsidR="008923CA" w:rsidRPr="00592E49" w:rsidRDefault="008923CA" w:rsidP="00D05123">
      <w:pPr>
        <w:suppressAutoHyphens/>
        <w:jc w:val="center"/>
        <w:rPr>
          <w:rFonts w:eastAsia="Times New Roman"/>
          <w:sz w:val="20"/>
          <w:szCs w:val="20"/>
          <w:lang w:eastAsia="ar-SA"/>
        </w:rPr>
      </w:pPr>
      <w:r w:rsidRPr="00592E49">
        <w:rPr>
          <w:rFonts w:eastAsia="Times New Roman"/>
          <w:sz w:val="20"/>
          <w:szCs w:val="20"/>
          <w:lang w:eastAsia="ar-SA"/>
        </w:rPr>
        <w:t>муниципального округа</w:t>
      </w:r>
    </w:p>
    <w:p w:rsidR="008923CA" w:rsidRPr="00592E49" w:rsidRDefault="008923CA" w:rsidP="00D05123">
      <w:pPr>
        <w:suppressAutoHyphens/>
        <w:jc w:val="center"/>
        <w:rPr>
          <w:rFonts w:eastAsia="Times New Roman"/>
          <w:sz w:val="20"/>
          <w:szCs w:val="20"/>
          <w:lang w:eastAsia="ar-SA"/>
        </w:rPr>
      </w:pPr>
      <w:r w:rsidRPr="00592E49">
        <w:rPr>
          <w:rFonts w:eastAsia="Times New Roman"/>
          <w:sz w:val="20"/>
          <w:szCs w:val="20"/>
          <w:lang w:eastAsia="ar-SA"/>
        </w:rPr>
        <w:t>Тамбовской области</w:t>
      </w:r>
    </w:p>
    <w:p w:rsidR="008923CA" w:rsidRPr="00592E49" w:rsidRDefault="008923CA" w:rsidP="00D05123">
      <w:pPr>
        <w:pStyle w:val="a7"/>
        <w:jc w:val="center"/>
        <w:rPr>
          <w:rFonts w:ascii="PT Astra Serif" w:hAnsi="PT Astra Serif"/>
          <w:i w:val="0"/>
          <w:sz w:val="20"/>
          <w:szCs w:val="20"/>
          <w:lang w:val="ru-RU"/>
        </w:rPr>
      </w:pPr>
    </w:p>
    <w:p w:rsidR="008923CA" w:rsidRPr="00592E49" w:rsidRDefault="008923CA" w:rsidP="00D05123">
      <w:pPr>
        <w:pStyle w:val="a7"/>
        <w:jc w:val="center"/>
        <w:rPr>
          <w:rFonts w:ascii="PT Astra Serif" w:hAnsi="PT Astra Serif"/>
          <w:i w:val="0"/>
          <w:sz w:val="20"/>
          <w:szCs w:val="20"/>
          <w:lang w:val="ru-RU"/>
        </w:rPr>
      </w:pPr>
      <w:r w:rsidRPr="00592E49">
        <w:rPr>
          <w:rFonts w:ascii="PT Astra Serif" w:hAnsi="PT Astra Serif"/>
          <w:i w:val="0"/>
          <w:sz w:val="20"/>
          <w:szCs w:val="20"/>
          <w:lang w:val="ru-RU"/>
        </w:rPr>
        <w:t>ПОСТАНОВЛЕНИЕ</w:t>
      </w:r>
    </w:p>
    <w:p w:rsidR="008923CA" w:rsidRPr="00592E49" w:rsidRDefault="008923CA" w:rsidP="00D05123">
      <w:pPr>
        <w:pStyle w:val="a7"/>
        <w:rPr>
          <w:rFonts w:ascii="PT Astra Serif" w:hAnsi="PT Astra Serif"/>
          <w:i w:val="0"/>
          <w:sz w:val="20"/>
          <w:szCs w:val="20"/>
          <w:lang w:val="ru-RU"/>
        </w:rPr>
      </w:pPr>
      <w:r w:rsidRPr="00592E49">
        <w:rPr>
          <w:rFonts w:ascii="PT Astra Serif" w:hAnsi="PT Astra Serif"/>
          <w:i w:val="0"/>
          <w:sz w:val="20"/>
          <w:szCs w:val="20"/>
          <w:lang w:val="ru-RU"/>
        </w:rPr>
        <w:t xml:space="preserve">16.04.2025    </w:t>
      </w:r>
      <w:r w:rsidR="00A706E5" w:rsidRPr="004475CB">
        <w:rPr>
          <w:rFonts w:ascii="PT Astra Serif" w:hAnsi="PT Astra Serif"/>
          <w:i w:val="0"/>
          <w:sz w:val="20"/>
          <w:szCs w:val="20"/>
          <w:lang w:val="ru-RU"/>
        </w:rPr>
        <w:t xml:space="preserve">              </w:t>
      </w:r>
      <w:r w:rsidRPr="00592E49">
        <w:rPr>
          <w:rFonts w:ascii="PT Astra Serif" w:hAnsi="PT Astra Serif"/>
          <w:i w:val="0"/>
          <w:sz w:val="20"/>
          <w:szCs w:val="20"/>
          <w:lang w:val="ru-RU"/>
        </w:rPr>
        <w:t>р.п. Мордово                    № 488</w:t>
      </w:r>
    </w:p>
    <w:p w:rsidR="008923CA" w:rsidRPr="00592E49" w:rsidRDefault="008923CA" w:rsidP="00D05123">
      <w:pPr>
        <w:pStyle w:val="a7"/>
        <w:jc w:val="both"/>
        <w:rPr>
          <w:rFonts w:ascii="PT Astra Serif" w:hAnsi="PT Astra Serif"/>
          <w:i w:val="0"/>
          <w:sz w:val="20"/>
          <w:szCs w:val="20"/>
          <w:lang w:val="ru-RU"/>
        </w:rPr>
      </w:pPr>
    </w:p>
    <w:p w:rsidR="008923CA" w:rsidRPr="00592E49" w:rsidRDefault="008923CA" w:rsidP="00D05123">
      <w:pPr>
        <w:pStyle w:val="a7"/>
        <w:jc w:val="both"/>
        <w:rPr>
          <w:rFonts w:ascii="PT Astra Serif" w:hAnsi="PT Astra Serif"/>
          <w:i w:val="0"/>
          <w:sz w:val="20"/>
          <w:szCs w:val="20"/>
          <w:lang w:val="ru-RU"/>
        </w:rPr>
      </w:pPr>
    </w:p>
    <w:p w:rsidR="008923CA" w:rsidRPr="00592E49" w:rsidRDefault="008923CA" w:rsidP="00D05123">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Об утверждении Перечня </w:t>
      </w:r>
      <w:bookmarkStart w:id="0" w:name="_Hlk195701397"/>
      <w:r w:rsidRPr="00592E49">
        <w:rPr>
          <w:rFonts w:ascii="PT Astra Serif" w:hAnsi="PT Astra Serif"/>
          <w:i w:val="0"/>
          <w:sz w:val="20"/>
          <w:szCs w:val="20"/>
          <w:lang w:val="ru-RU"/>
        </w:rPr>
        <w:t xml:space="preserve">проектных комитетов </w:t>
      </w:r>
      <w:bookmarkStart w:id="1" w:name="_Hlk195690278"/>
      <w:r w:rsidRPr="00592E49">
        <w:rPr>
          <w:rFonts w:ascii="PT Astra Serif" w:hAnsi="PT Astra Serif"/>
          <w:i w:val="0"/>
          <w:sz w:val="20"/>
          <w:szCs w:val="20"/>
          <w:lang w:val="ru-RU"/>
        </w:rPr>
        <w:t>по реализации на территории Мордовского муниципального округа</w:t>
      </w:r>
      <w:bookmarkEnd w:id="1"/>
      <w:r w:rsidRPr="00592E49">
        <w:rPr>
          <w:rFonts w:ascii="PT Astra Serif" w:hAnsi="PT Astra Serif"/>
          <w:i w:val="0"/>
          <w:sz w:val="20"/>
          <w:szCs w:val="20"/>
          <w:lang w:val="ru-RU"/>
        </w:rPr>
        <w:t xml:space="preserve"> национальных проектов </w:t>
      </w:r>
      <w:bookmarkEnd w:id="0"/>
      <w:r w:rsidRPr="00592E49">
        <w:rPr>
          <w:rFonts w:ascii="PT Astra Serif" w:hAnsi="PT Astra Serif"/>
          <w:i w:val="0"/>
          <w:sz w:val="20"/>
          <w:szCs w:val="20"/>
          <w:lang w:val="ru-RU"/>
        </w:rPr>
        <w:t>и Положения о них</w:t>
      </w:r>
    </w:p>
    <w:p w:rsidR="008923CA" w:rsidRPr="00592E49" w:rsidRDefault="008923CA" w:rsidP="00D05123">
      <w:pPr>
        <w:pStyle w:val="a7"/>
        <w:ind w:firstLine="567"/>
        <w:jc w:val="both"/>
        <w:rPr>
          <w:rFonts w:ascii="PT Astra Serif" w:hAnsi="PT Astra Serif"/>
          <w:i w:val="0"/>
          <w:sz w:val="20"/>
          <w:szCs w:val="20"/>
          <w:lang w:val="ru-RU"/>
        </w:rPr>
      </w:pPr>
    </w:p>
    <w:p w:rsidR="008923CA" w:rsidRPr="00592E49" w:rsidRDefault="008923CA" w:rsidP="00D05123">
      <w:pPr>
        <w:pStyle w:val="a7"/>
        <w:ind w:firstLine="709"/>
        <w:jc w:val="both"/>
        <w:rPr>
          <w:rFonts w:ascii="PT Astra Serif" w:hAnsi="PT Astra Serif"/>
          <w:i w:val="0"/>
          <w:sz w:val="20"/>
          <w:szCs w:val="20"/>
          <w:lang w:val="ru-RU"/>
        </w:rPr>
      </w:pPr>
      <w:r w:rsidRPr="00592E49">
        <w:rPr>
          <w:rFonts w:ascii="PT Astra Serif" w:hAnsi="PT Astra Serif"/>
          <w:i w:val="0"/>
          <w:sz w:val="20"/>
          <w:szCs w:val="20"/>
          <w:lang w:val="ru-RU"/>
        </w:rPr>
        <w:t xml:space="preserve">В целях обеспечения реализации на территории Мордовского муниципального округа </w:t>
      </w:r>
      <w:hyperlink r:id="rId14" w:history="1">
        <w:r w:rsidRPr="00592E49">
          <w:rPr>
            <w:rStyle w:val="a3"/>
            <w:rFonts w:ascii="PT Astra Serif" w:hAnsi="PT Astra Serif"/>
            <w:i w:val="0"/>
            <w:color w:val="auto"/>
            <w:sz w:val="20"/>
            <w:szCs w:val="20"/>
            <w:u w:val="none"/>
            <w:lang w:val="ru-RU"/>
          </w:rPr>
          <w:t>Указа Президента Российской Федерации от 07.05.2024 № 309 «О национальных целях развития Российской Федерации на период до 2030 года</w:t>
        </w:r>
      </w:hyperlink>
      <w:r w:rsidRPr="00592E49">
        <w:rPr>
          <w:rFonts w:ascii="PT Astra Serif" w:hAnsi="PT Astra Serif"/>
          <w:i w:val="0"/>
          <w:sz w:val="20"/>
          <w:szCs w:val="20"/>
          <w:lang w:val="ru-RU"/>
        </w:rPr>
        <w:t xml:space="preserve"> и на перспективу до 2036 года», администрация Мордовского муниципального округа постановляет:</w:t>
      </w:r>
    </w:p>
    <w:p w:rsidR="008923CA" w:rsidRPr="00592E49" w:rsidRDefault="008923CA" w:rsidP="00D05123">
      <w:pPr>
        <w:pStyle w:val="a7"/>
        <w:ind w:firstLine="709"/>
        <w:jc w:val="both"/>
        <w:rPr>
          <w:rFonts w:ascii="PT Astra Serif" w:hAnsi="PT Astra Serif"/>
          <w:i w:val="0"/>
          <w:sz w:val="20"/>
          <w:szCs w:val="20"/>
          <w:lang w:val="ru-RU"/>
        </w:rPr>
      </w:pPr>
      <w:r w:rsidRPr="00592E49">
        <w:rPr>
          <w:rFonts w:ascii="PT Astra Serif" w:hAnsi="PT Astra Serif"/>
          <w:i w:val="0"/>
          <w:sz w:val="20"/>
          <w:szCs w:val="20"/>
          <w:lang w:val="ru-RU"/>
        </w:rPr>
        <w:t>1.</w:t>
      </w:r>
      <w:r w:rsidRPr="00592E49">
        <w:rPr>
          <w:rFonts w:ascii="PT Astra Serif" w:hAnsi="PT Astra Serif"/>
          <w:i w:val="0"/>
          <w:sz w:val="20"/>
          <w:szCs w:val="20"/>
        </w:rPr>
        <w:t> </w:t>
      </w:r>
      <w:r w:rsidRPr="00592E49">
        <w:rPr>
          <w:rFonts w:ascii="PT Astra Serif" w:hAnsi="PT Astra Serif"/>
          <w:i w:val="0"/>
          <w:sz w:val="20"/>
          <w:szCs w:val="20"/>
          <w:lang w:val="ru-RU"/>
        </w:rPr>
        <w:t>Утвердить:</w:t>
      </w:r>
    </w:p>
    <w:p w:rsidR="008923CA" w:rsidRPr="00592E49" w:rsidRDefault="008923CA" w:rsidP="00D05123">
      <w:pPr>
        <w:pStyle w:val="a7"/>
        <w:ind w:firstLine="709"/>
        <w:jc w:val="both"/>
        <w:rPr>
          <w:rFonts w:ascii="PT Astra Serif" w:hAnsi="PT Astra Serif"/>
          <w:i w:val="0"/>
          <w:sz w:val="20"/>
          <w:szCs w:val="20"/>
          <w:lang w:val="ru-RU"/>
        </w:rPr>
      </w:pPr>
      <w:bookmarkStart w:id="2" w:name="_Hlk195701563"/>
      <w:r w:rsidRPr="00592E49">
        <w:rPr>
          <w:rFonts w:ascii="PT Astra Serif" w:hAnsi="PT Astra Serif"/>
          <w:i w:val="0"/>
          <w:sz w:val="20"/>
          <w:szCs w:val="20"/>
          <w:lang w:val="ru-RU"/>
        </w:rPr>
        <w:t>Перечень проектных комитетов по реализации на территории Мордовского муниципального округа национальных проектов</w:t>
      </w:r>
      <w:bookmarkEnd w:id="2"/>
      <w:r w:rsidRPr="00592E49">
        <w:rPr>
          <w:rFonts w:ascii="PT Astra Serif" w:hAnsi="PT Astra Serif"/>
          <w:i w:val="0"/>
          <w:sz w:val="20"/>
          <w:szCs w:val="20"/>
          <w:lang w:val="ru-RU"/>
        </w:rPr>
        <w:t>, согласно приложению 1;</w:t>
      </w:r>
    </w:p>
    <w:p w:rsidR="008923CA" w:rsidRPr="00592E49" w:rsidRDefault="008923CA" w:rsidP="00D05123">
      <w:pPr>
        <w:pStyle w:val="a7"/>
        <w:ind w:firstLine="709"/>
        <w:jc w:val="both"/>
        <w:rPr>
          <w:rFonts w:ascii="PT Astra Serif" w:hAnsi="PT Astra Serif"/>
          <w:i w:val="0"/>
          <w:sz w:val="20"/>
          <w:szCs w:val="20"/>
          <w:lang w:val="ru-RU"/>
        </w:rPr>
      </w:pPr>
      <w:r w:rsidRPr="00592E49">
        <w:rPr>
          <w:rFonts w:ascii="PT Astra Serif" w:hAnsi="PT Astra Serif"/>
          <w:i w:val="0"/>
          <w:sz w:val="20"/>
          <w:szCs w:val="20"/>
          <w:lang w:val="ru-RU"/>
        </w:rPr>
        <w:t>Положение о проектных комитетах по реализации на территории Мордовского муниципального округа национальных проектов (далее - Положение), согласно приложению 2.</w:t>
      </w:r>
    </w:p>
    <w:p w:rsidR="008923CA" w:rsidRPr="00592E49" w:rsidRDefault="008923CA" w:rsidP="00D05123">
      <w:pPr>
        <w:pStyle w:val="a7"/>
        <w:ind w:firstLine="709"/>
        <w:jc w:val="both"/>
        <w:rPr>
          <w:rFonts w:ascii="PT Astra Serif" w:hAnsi="PT Astra Serif"/>
          <w:i w:val="0"/>
          <w:sz w:val="20"/>
          <w:szCs w:val="20"/>
          <w:lang w:val="ru-RU"/>
        </w:rPr>
      </w:pPr>
      <w:r w:rsidRPr="00592E49">
        <w:rPr>
          <w:rFonts w:ascii="PT Astra Serif" w:hAnsi="PT Astra Serif"/>
          <w:i w:val="0"/>
          <w:sz w:val="20"/>
          <w:szCs w:val="20"/>
          <w:lang w:val="ru-RU"/>
        </w:rPr>
        <w:t>2.</w:t>
      </w:r>
      <w:r w:rsidRPr="00592E49">
        <w:rPr>
          <w:rFonts w:ascii="PT Astra Serif" w:hAnsi="PT Astra Serif"/>
          <w:i w:val="0"/>
          <w:sz w:val="20"/>
          <w:szCs w:val="20"/>
        </w:rPr>
        <w:t> </w:t>
      </w:r>
      <w:r w:rsidRPr="00592E49">
        <w:rPr>
          <w:rFonts w:ascii="PT Astra Serif" w:hAnsi="PT Astra Serif"/>
          <w:i w:val="0"/>
          <w:sz w:val="20"/>
          <w:szCs w:val="20"/>
          <w:lang w:val="ru-RU"/>
        </w:rPr>
        <w:t>Заместителям главы администрации Мордовского муниципального округа при формировании и осуществлении деятельности проектных комитетов по реализации на территории Мордовского муниципального округа соответствующих национальных проектов руководствоваться утвержденным Положением.</w:t>
      </w:r>
    </w:p>
    <w:p w:rsidR="008923CA" w:rsidRPr="00592E49" w:rsidRDefault="008923CA" w:rsidP="00D05123">
      <w:pPr>
        <w:pStyle w:val="a7"/>
        <w:ind w:firstLine="709"/>
        <w:jc w:val="both"/>
        <w:rPr>
          <w:rFonts w:ascii="PT Astra Serif" w:hAnsi="PT Astra Serif"/>
          <w:i w:val="0"/>
          <w:sz w:val="20"/>
          <w:szCs w:val="20"/>
          <w:lang w:val="ru-RU"/>
        </w:rPr>
      </w:pPr>
      <w:r w:rsidRPr="00592E49">
        <w:rPr>
          <w:rFonts w:ascii="PT Astra Serif" w:hAnsi="PT Astra Serif"/>
          <w:i w:val="0"/>
          <w:sz w:val="20"/>
          <w:szCs w:val="20"/>
          <w:lang w:val="ru-RU"/>
        </w:rPr>
        <w:t>3. Признать утратившим силу постановление администрации района от 29.05.2019 №280 «Об утверждении Перечня проектных комитетов по реализации на территории Мордовского района Тамбовской области национальных проектов и Положения о них».</w:t>
      </w:r>
    </w:p>
    <w:p w:rsidR="008923CA" w:rsidRPr="00592E49" w:rsidRDefault="008923CA" w:rsidP="00D05123">
      <w:pPr>
        <w:pStyle w:val="a7"/>
        <w:ind w:firstLine="709"/>
        <w:jc w:val="both"/>
        <w:rPr>
          <w:rFonts w:ascii="PT Astra Serif" w:hAnsi="PT Astra Serif"/>
          <w:i w:val="0"/>
          <w:sz w:val="20"/>
          <w:szCs w:val="20"/>
          <w:lang w:val="ru-RU"/>
        </w:rPr>
      </w:pPr>
      <w:r w:rsidRPr="00592E49">
        <w:rPr>
          <w:rFonts w:ascii="PT Astra Serif" w:hAnsi="PT Astra Serif"/>
          <w:i w:val="0"/>
          <w:sz w:val="20"/>
          <w:szCs w:val="20"/>
          <w:lang w:val="ru-RU"/>
        </w:rPr>
        <w:t>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8923CA" w:rsidRPr="00592E49" w:rsidRDefault="008923CA" w:rsidP="00D05123">
      <w:pPr>
        <w:pStyle w:val="a7"/>
        <w:ind w:firstLine="709"/>
        <w:jc w:val="both"/>
        <w:rPr>
          <w:rFonts w:ascii="PT Astra Serif" w:hAnsi="PT Astra Serif"/>
          <w:i w:val="0"/>
          <w:sz w:val="20"/>
          <w:szCs w:val="20"/>
          <w:lang w:val="ru-RU"/>
        </w:rPr>
      </w:pPr>
      <w:r w:rsidRPr="00592E49">
        <w:rPr>
          <w:rFonts w:ascii="PT Astra Serif" w:hAnsi="PT Astra Serif"/>
          <w:i w:val="0"/>
          <w:sz w:val="20"/>
          <w:szCs w:val="20"/>
          <w:lang w:val="ru-RU"/>
        </w:rPr>
        <w:t>5. Контроль за исполнением настоящего постановления оставляю за собой.</w:t>
      </w:r>
    </w:p>
    <w:p w:rsidR="008923CA" w:rsidRPr="00592E49" w:rsidRDefault="008923CA" w:rsidP="00D05123">
      <w:pPr>
        <w:pStyle w:val="a7"/>
        <w:jc w:val="both"/>
        <w:rPr>
          <w:rFonts w:ascii="PT Astra Serif" w:hAnsi="PT Astra Serif"/>
          <w:i w:val="0"/>
          <w:sz w:val="20"/>
          <w:szCs w:val="20"/>
          <w:lang w:val="ru-RU"/>
        </w:rPr>
      </w:pPr>
    </w:p>
    <w:p w:rsidR="008923CA" w:rsidRPr="00592E49" w:rsidRDefault="008923CA" w:rsidP="00D05123">
      <w:pPr>
        <w:pStyle w:val="a7"/>
        <w:jc w:val="both"/>
        <w:rPr>
          <w:rFonts w:ascii="PT Astra Serif" w:hAnsi="PT Astra Serif"/>
          <w:i w:val="0"/>
          <w:sz w:val="20"/>
          <w:szCs w:val="20"/>
          <w:lang w:val="ru-RU"/>
        </w:rPr>
      </w:pPr>
    </w:p>
    <w:p w:rsidR="008923CA" w:rsidRPr="00592E49" w:rsidRDefault="008923CA" w:rsidP="00D05123">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Глава Мордовского </w:t>
      </w:r>
    </w:p>
    <w:p w:rsidR="008923CA" w:rsidRPr="00592E49" w:rsidRDefault="008923CA" w:rsidP="00D05123">
      <w:pPr>
        <w:pStyle w:val="a7"/>
        <w:jc w:val="both"/>
        <w:rPr>
          <w:rFonts w:ascii="PT Astra Serif" w:hAnsi="PT Astra Serif"/>
          <w:i w:val="0"/>
          <w:sz w:val="20"/>
          <w:szCs w:val="20"/>
          <w:lang w:val="ru-RU"/>
        </w:rPr>
      </w:pPr>
      <w:r w:rsidRPr="00592E49">
        <w:rPr>
          <w:rFonts w:ascii="PT Astra Serif" w:hAnsi="PT Astra Serif"/>
          <w:i w:val="0"/>
          <w:sz w:val="20"/>
          <w:szCs w:val="20"/>
          <w:lang w:val="ru-RU"/>
        </w:rPr>
        <w:t>муниципального округа                               С.В. Манн</w:t>
      </w:r>
    </w:p>
    <w:p w:rsidR="008923CA" w:rsidRPr="00592E49" w:rsidRDefault="008923CA" w:rsidP="00D05123">
      <w:pPr>
        <w:pStyle w:val="a7"/>
        <w:ind w:firstLine="567"/>
        <w:jc w:val="right"/>
        <w:rPr>
          <w:rFonts w:ascii="PT Astra Serif" w:hAnsi="PT Astra Serif"/>
          <w:i w:val="0"/>
          <w:sz w:val="20"/>
          <w:szCs w:val="20"/>
          <w:lang w:val="ru-RU"/>
        </w:rPr>
      </w:pPr>
    </w:p>
    <w:p w:rsidR="008923CA" w:rsidRPr="00592E49" w:rsidRDefault="008923CA" w:rsidP="00D05123">
      <w:pPr>
        <w:pStyle w:val="a7"/>
        <w:ind w:firstLine="567"/>
        <w:jc w:val="right"/>
        <w:rPr>
          <w:rFonts w:ascii="PT Astra Serif" w:hAnsi="PT Astra Serif"/>
          <w:i w:val="0"/>
          <w:sz w:val="20"/>
          <w:szCs w:val="20"/>
          <w:lang w:val="ru-RU"/>
        </w:rPr>
      </w:pPr>
    </w:p>
    <w:p w:rsidR="008923CA" w:rsidRDefault="008923CA" w:rsidP="00D05123">
      <w:pPr>
        <w:pStyle w:val="a7"/>
        <w:ind w:firstLine="567"/>
        <w:jc w:val="right"/>
        <w:rPr>
          <w:rFonts w:ascii="PT Astra Serif" w:hAnsi="PT Astra Serif"/>
          <w:i w:val="0"/>
          <w:sz w:val="20"/>
          <w:szCs w:val="20"/>
          <w:lang w:val="ru-RU"/>
        </w:rPr>
      </w:pPr>
    </w:p>
    <w:p w:rsidR="00A706E5" w:rsidRDefault="00A706E5" w:rsidP="00D05123">
      <w:pPr>
        <w:pStyle w:val="a7"/>
        <w:ind w:firstLine="567"/>
        <w:jc w:val="right"/>
        <w:rPr>
          <w:rFonts w:ascii="PT Astra Serif" w:hAnsi="PT Astra Serif"/>
          <w:i w:val="0"/>
          <w:sz w:val="20"/>
          <w:szCs w:val="20"/>
          <w:lang w:val="ru-RU"/>
        </w:rPr>
      </w:pPr>
    </w:p>
    <w:p w:rsidR="00A706E5" w:rsidRPr="00592E49" w:rsidRDefault="00A706E5" w:rsidP="00D05123">
      <w:pPr>
        <w:pStyle w:val="a7"/>
        <w:ind w:firstLine="567"/>
        <w:jc w:val="right"/>
        <w:rPr>
          <w:rFonts w:ascii="PT Astra Serif" w:hAnsi="PT Astra Serif"/>
          <w:i w:val="0"/>
          <w:sz w:val="20"/>
          <w:szCs w:val="20"/>
          <w:lang w:val="ru-RU"/>
        </w:rPr>
      </w:pPr>
    </w:p>
    <w:p w:rsidR="008923CA" w:rsidRPr="00592E49" w:rsidRDefault="008923CA" w:rsidP="00D05123">
      <w:pPr>
        <w:pStyle w:val="a7"/>
        <w:ind w:firstLine="567"/>
        <w:jc w:val="right"/>
        <w:rPr>
          <w:rFonts w:ascii="PT Astra Serif" w:hAnsi="PT Astra Serif"/>
          <w:i w:val="0"/>
          <w:sz w:val="20"/>
          <w:szCs w:val="20"/>
          <w:lang w:val="ru-RU"/>
        </w:rPr>
      </w:pPr>
    </w:p>
    <w:p w:rsidR="008923CA" w:rsidRPr="00592E49" w:rsidRDefault="008923CA" w:rsidP="00D05123">
      <w:pPr>
        <w:pStyle w:val="a7"/>
        <w:ind w:firstLine="567"/>
        <w:jc w:val="right"/>
        <w:rPr>
          <w:rFonts w:ascii="PT Astra Serif" w:hAnsi="PT Astra Serif"/>
          <w:i w:val="0"/>
          <w:sz w:val="20"/>
          <w:szCs w:val="20"/>
          <w:lang w:val="ru-RU"/>
        </w:rPr>
      </w:pPr>
      <w:r w:rsidRPr="00592E49">
        <w:rPr>
          <w:rFonts w:ascii="PT Astra Serif" w:hAnsi="PT Astra Serif"/>
          <w:i w:val="0"/>
          <w:sz w:val="20"/>
          <w:szCs w:val="20"/>
          <w:lang w:val="ru-RU"/>
        </w:rPr>
        <w:t>Приложение  1</w:t>
      </w:r>
    </w:p>
    <w:p w:rsidR="008923CA" w:rsidRPr="00592E49" w:rsidRDefault="008923CA" w:rsidP="00D05123">
      <w:pPr>
        <w:pStyle w:val="a7"/>
        <w:jc w:val="right"/>
        <w:rPr>
          <w:rFonts w:ascii="PT Astra Serif" w:hAnsi="PT Astra Serif"/>
          <w:i w:val="0"/>
          <w:sz w:val="20"/>
          <w:szCs w:val="20"/>
          <w:lang w:val="ru-RU"/>
        </w:rPr>
      </w:pPr>
      <w:r w:rsidRPr="00592E49">
        <w:rPr>
          <w:rFonts w:ascii="PT Astra Serif" w:hAnsi="PT Astra Serif"/>
          <w:i w:val="0"/>
          <w:sz w:val="20"/>
          <w:szCs w:val="20"/>
          <w:lang w:val="ru-RU"/>
        </w:rPr>
        <w:t xml:space="preserve">к постановлению администрации </w:t>
      </w:r>
    </w:p>
    <w:p w:rsidR="008923CA" w:rsidRPr="00592E49" w:rsidRDefault="008923CA" w:rsidP="00D05123">
      <w:pPr>
        <w:pStyle w:val="a7"/>
        <w:jc w:val="right"/>
        <w:rPr>
          <w:rFonts w:ascii="PT Astra Serif" w:hAnsi="PT Astra Serif"/>
          <w:i w:val="0"/>
          <w:sz w:val="20"/>
          <w:szCs w:val="20"/>
          <w:lang w:val="ru-RU"/>
        </w:rPr>
      </w:pPr>
      <w:r w:rsidRPr="00592E49">
        <w:rPr>
          <w:rFonts w:ascii="PT Astra Serif" w:hAnsi="PT Astra Serif"/>
          <w:i w:val="0"/>
          <w:sz w:val="20"/>
          <w:szCs w:val="20"/>
          <w:lang w:val="ru-RU"/>
        </w:rPr>
        <w:t>округа от 16.04.2025 № 488</w:t>
      </w:r>
    </w:p>
    <w:p w:rsidR="008923CA" w:rsidRPr="00592E49" w:rsidRDefault="008923CA" w:rsidP="00D05123">
      <w:pPr>
        <w:pStyle w:val="a7"/>
        <w:ind w:firstLine="567"/>
        <w:jc w:val="right"/>
        <w:rPr>
          <w:rFonts w:ascii="PT Astra Serif" w:hAnsi="PT Astra Serif"/>
          <w:i w:val="0"/>
          <w:sz w:val="20"/>
          <w:szCs w:val="20"/>
          <w:lang w:val="ru-RU"/>
        </w:rPr>
      </w:pPr>
    </w:p>
    <w:p w:rsidR="008923CA" w:rsidRPr="00592E49" w:rsidRDefault="008923CA" w:rsidP="00D05123">
      <w:pPr>
        <w:pStyle w:val="a7"/>
        <w:ind w:firstLine="567"/>
        <w:jc w:val="center"/>
        <w:rPr>
          <w:rFonts w:ascii="PT Astra Serif" w:hAnsi="PT Astra Serif"/>
          <w:i w:val="0"/>
          <w:sz w:val="20"/>
          <w:szCs w:val="20"/>
          <w:lang w:val="ru-RU"/>
        </w:rPr>
      </w:pPr>
      <w:r w:rsidRPr="00592E49">
        <w:rPr>
          <w:rFonts w:ascii="PT Astra Serif" w:hAnsi="PT Astra Serif"/>
          <w:i w:val="0"/>
          <w:sz w:val="20"/>
          <w:szCs w:val="20"/>
          <w:lang w:val="ru-RU"/>
        </w:rPr>
        <w:t>Перечень</w:t>
      </w:r>
    </w:p>
    <w:p w:rsidR="008923CA" w:rsidRPr="00592E49" w:rsidRDefault="008923CA" w:rsidP="00D05123">
      <w:pPr>
        <w:pStyle w:val="a7"/>
        <w:ind w:firstLine="567"/>
        <w:jc w:val="center"/>
        <w:rPr>
          <w:rFonts w:ascii="PT Astra Serif" w:hAnsi="PT Astra Serif"/>
          <w:i w:val="0"/>
          <w:sz w:val="20"/>
          <w:szCs w:val="20"/>
          <w:lang w:val="ru-RU"/>
        </w:rPr>
      </w:pPr>
      <w:r w:rsidRPr="00592E49">
        <w:rPr>
          <w:rFonts w:ascii="PT Astra Serif" w:hAnsi="PT Astra Serif"/>
          <w:i w:val="0"/>
          <w:sz w:val="20"/>
          <w:szCs w:val="20"/>
          <w:lang w:val="ru-RU"/>
        </w:rPr>
        <w:t>проектных комитетов по реализации на территории Мордовского муниципального округа национальных проектов</w:t>
      </w:r>
    </w:p>
    <w:p w:rsidR="008923CA" w:rsidRPr="00592E49" w:rsidRDefault="008923CA" w:rsidP="00D05123">
      <w:pPr>
        <w:pStyle w:val="a7"/>
        <w:ind w:firstLine="567"/>
        <w:jc w:val="right"/>
        <w:rPr>
          <w:rFonts w:ascii="PT Astra Serif" w:hAnsi="PT Astra Serif"/>
          <w:i w:val="0"/>
          <w:sz w:val="20"/>
          <w:szCs w:val="20"/>
          <w:lang w:val="ru-RU"/>
        </w:rPr>
      </w:pP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«Инфраструктура для жизни».</w:t>
      </w:r>
    </w:p>
    <w:p w:rsidR="008923CA" w:rsidRPr="00592E49" w:rsidRDefault="008923CA" w:rsidP="00D05123">
      <w:pPr>
        <w:pStyle w:val="a7"/>
        <w:numPr>
          <w:ilvl w:val="0"/>
          <w:numId w:val="43"/>
        </w:numPr>
        <w:ind w:left="0" w:firstLine="0"/>
        <w:jc w:val="both"/>
        <w:rPr>
          <w:rFonts w:ascii="PT Astra Serif" w:hAnsi="PT Astra Serif"/>
          <w:i w:val="0"/>
          <w:sz w:val="20"/>
          <w:szCs w:val="20"/>
        </w:rPr>
      </w:pPr>
      <w:r w:rsidRPr="00592E49">
        <w:rPr>
          <w:rFonts w:ascii="PT Astra Serif" w:hAnsi="PT Astra Serif"/>
          <w:i w:val="0"/>
          <w:sz w:val="20"/>
          <w:szCs w:val="20"/>
        </w:rPr>
        <w:t>Проектный комитет «Экологическое благополучие».</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«Продолжительная и активная жизнь».</w:t>
      </w:r>
    </w:p>
    <w:p w:rsidR="008923CA" w:rsidRPr="00592E49" w:rsidRDefault="008923CA" w:rsidP="00D05123">
      <w:pPr>
        <w:pStyle w:val="a7"/>
        <w:numPr>
          <w:ilvl w:val="0"/>
          <w:numId w:val="43"/>
        </w:numPr>
        <w:ind w:left="0" w:firstLine="0"/>
        <w:jc w:val="both"/>
        <w:rPr>
          <w:rFonts w:ascii="PT Astra Serif" w:hAnsi="PT Astra Serif"/>
          <w:i w:val="0"/>
          <w:sz w:val="20"/>
          <w:szCs w:val="20"/>
        </w:rPr>
      </w:pPr>
      <w:r w:rsidRPr="00592E49">
        <w:rPr>
          <w:rFonts w:ascii="PT Astra Serif" w:hAnsi="PT Astra Serif"/>
          <w:i w:val="0"/>
          <w:sz w:val="20"/>
          <w:szCs w:val="20"/>
        </w:rPr>
        <w:t>Проектный комитет «Семья».</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«Молодежь и дети».</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«Беспилотные авиационные системы».</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«Туризм и гостеприимство».</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«Эффективная и конкурентная экономика».</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«Международная кооперация и экспорт».</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«Технологическое обеспечение продовольственной безопасности».</w:t>
      </w:r>
    </w:p>
    <w:p w:rsidR="008923CA" w:rsidRPr="00592E49" w:rsidRDefault="008923CA" w:rsidP="00D05123">
      <w:pPr>
        <w:pStyle w:val="a7"/>
        <w:numPr>
          <w:ilvl w:val="0"/>
          <w:numId w:val="43"/>
        </w:numPr>
        <w:ind w:left="0" w:firstLine="0"/>
        <w:jc w:val="both"/>
        <w:rPr>
          <w:rFonts w:ascii="PT Astra Serif" w:hAnsi="PT Astra Serif"/>
          <w:i w:val="0"/>
          <w:sz w:val="20"/>
          <w:szCs w:val="20"/>
        </w:rPr>
      </w:pPr>
      <w:r w:rsidRPr="00592E49">
        <w:rPr>
          <w:rFonts w:ascii="PT Astra Serif" w:hAnsi="PT Astra Serif"/>
          <w:i w:val="0"/>
          <w:sz w:val="20"/>
          <w:szCs w:val="20"/>
        </w:rPr>
        <w:t>Проектный комитет «Кадры».</w:t>
      </w:r>
    </w:p>
    <w:p w:rsidR="008923CA" w:rsidRPr="00592E49" w:rsidRDefault="008923CA" w:rsidP="00D05123">
      <w:pPr>
        <w:pStyle w:val="a7"/>
        <w:numPr>
          <w:ilvl w:val="0"/>
          <w:numId w:val="43"/>
        </w:numPr>
        <w:ind w:left="0" w:firstLine="0"/>
        <w:jc w:val="both"/>
        <w:rPr>
          <w:rFonts w:ascii="PT Astra Serif" w:hAnsi="PT Astra Serif"/>
          <w:i w:val="0"/>
          <w:sz w:val="20"/>
          <w:szCs w:val="20"/>
          <w:lang w:val="ru-RU"/>
        </w:rPr>
      </w:pPr>
      <w:r w:rsidRPr="00592E49">
        <w:rPr>
          <w:rFonts w:ascii="PT Astra Serif" w:hAnsi="PT Astra Serif"/>
          <w:i w:val="0"/>
          <w:sz w:val="20"/>
          <w:szCs w:val="20"/>
          <w:lang w:val="ru-RU"/>
        </w:rPr>
        <w:t>Проектный комитет «Экономика данных и цифровая трансформация государства».</w:t>
      </w:r>
    </w:p>
    <w:p w:rsidR="008923CA" w:rsidRPr="00592E49" w:rsidRDefault="008923CA" w:rsidP="00D05123">
      <w:pPr>
        <w:pStyle w:val="a7"/>
        <w:jc w:val="both"/>
        <w:rPr>
          <w:rFonts w:ascii="PT Astra Serif" w:hAnsi="PT Astra Serif"/>
          <w:i w:val="0"/>
          <w:sz w:val="20"/>
          <w:szCs w:val="20"/>
          <w:lang w:val="ru-RU"/>
        </w:rPr>
      </w:pPr>
    </w:p>
    <w:p w:rsidR="008923CA" w:rsidRPr="00592E49" w:rsidRDefault="008923CA" w:rsidP="00D05123">
      <w:pPr>
        <w:pStyle w:val="a7"/>
        <w:ind w:firstLine="567"/>
        <w:jc w:val="both"/>
        <w:rPr>
          <w:rFonts w:ascii="PT Astra Serif" w:hAnsi="PT Astra Serif"/>
          <w:i w:val="0"/>
          <w:sz w:val="20"/>
          <w:szCs w:val="20"/>
          <w:lang w:val="ru-RU"/>
        </w:rPr>
      </w:pPr>
    </w:p>
    <w:p w:rsidR="008923CA" w:rsidRPr="00592E49" w:rsidRDefault="008923CA" w:rsidP="00D05123">
      <w:pPr>
        <w:pStyle w:val="a7"/>
        <w:ind w:firstLine="567"/>
        <w:jc w:val="right"/>
        <w:rPr>
          <w:rFonts w:ascii="PT Astra Serif" w:hAnsi="PT Astra Serif"/>
          <w:i w:val="0"/>
          <w:sz w:val="20"/>
          <w:szCs w:val="20"/>
          <w:lang w:val="ru-RU"/>
        </w:rPr>
      </w:pPr>
    </w:p>
    <w:p w:rsidR="008923CA" w:rsidRPr="00592E49" w:rsidRDefault="008923CA" w:rsidP="00D05123">
      <w:pPr>
        <w:pStyle w:val="a7"/>
        <w:ind w:firstLine="567"/>
        <w:jc w:val="right"/>
        <w:rPr>
          <w:rFonts w:ascii="PT Astra Serif" w:hAnsi="PT Astra Serif"/>
          <w:i w:val="0"/>
          <w:sz w:val="20"/>
          <w:szCs w:val="20"/>
          <w:lang w:val="ru-RU"/>
        </w:rPr>
      </w:pPr>
    </w:p>
    <w:p w:rsidR="008923CA" w:rsidRPr="00592E49" w:rsidRDefault="008923CA" w:rsidP="00D05123">
      <w:pPr>
        <w:pStyle w:val="a7"/>
        <w:ind w:firstLine="567"/>
        <w:jc w:val="right"/>
        <w:rPr>
          <w:rFonts w:ascii="PT Astra Serif" w:hAnsi="PT Astra Serif"/>
          <w:i w:val="0"/>
          <w:sz w:val="20"/>
          <w:szCs w:val="20"/>
          <w:lang w:val="ru-RU"/>
        </w:rPr>
      </w:pPr>
      <w:r w:rsidRPr="00592E49">
        <w:rPr>
          <w:rFonts w:ascii="PT Astra Serif" w:hAnsi="PT Astra Serif"/>
          <w:i w:val="0"/>
          <w:sz w:val="20"/>
          <w:szCs w:val="20"/>
          <w:lang w:val="ru-RU"/>
        </w:rPr>
        <w:t>Приложение  2</w:t>
      </w:r>
    </w:p>
    <w:p w:rsidR="008923CA" w:rsidRPr="00592E49" w:rsidRDefault="008923CA" w:rsidP="00D05123">
      <w:pPr>
        <w:pStyle w:val="a7"/>
        <w:ind w:firstLine="567"/>
        <w:jc w:val="right"/>
        <w:rPr>
          <w:rFonts w:ascii="PT Astra Serif" w:hAnsi="PT Astra Serif"/>
          <w:i w:val="0"/>
          <w:sz w:val="20"/>
          <w:szCs w:val="20"/>
          <w:lang w:val="ru-RU"/>
        </w:rPr>
      </w:pPr>
      <w:r w:rsidRPr="00592E49">
        <w:rPr>
          <w:rFonts w:ascii="PT Astra Serif" w:hAnsi="PT Astra Serif"/>
          <w:i w:val="0"/>
          <w:sz w:val="20"/>
          <w:szCs w:val="20"/>
          <w:lang w:val="ru-RU"/>
        </w:rPr>
        <w:t xml:space="preserve">к постановлению администрации </w:t>
      </w:r>
    </w:p>
    <w:p w:rsidR="008923CA" w:rsidRPr="00592E49" w:rsidRDefault="008923CA" w:rsidP="00D05123">
      <w:pPr>
        <w:pStyle w:val="a7"/>
        <w:ind w:firstLine="567"/>
        <w:jc w:val="right"/>
        <w:rPr>
          <w:rFonts w:ascii="PT Astra Serif" w:hAnsi="PT Astra Serif"/>
          <w:i w:val="0"/>
          <w:sz w:val="20"/>
          <w:szCs w:val="20"/>
          <w:lang w:val="ru-RU"/>
        </w:rPr>
      </w:pPr>
      <w:r w:rsidRPr="00592E49">
        <w:rPr>
          <w:rFonts w:ascii="PT Astra Serif" w:hAnsi="PT Astra Serif"/>
          <w:i w:val="0"/>
          <w:sz w:val="20"/>
          <w:szCs w:val="20"/>
          <w:lang w:val="ru-RU"/>
        </w:rPr>
        <w:t>округа от 16.04.2025 № 488</w:t>
      </w:r>
    </w:p>
    <w:p w:rsidR="008923CA" w:rsidRPr="00592E49" w:rsidRDefault="008923CA" w:rsidP="00D05123">
      <w:pPr>
        <w:pStyle w:val="a7"/>
        <w:ind w:firstLine="567"/>
        <w:jc w:val="right"/>
        <w:rPr>
          <w:rFonts w:ascii="PT Astra Serif" w:hAnsi="PT Astra Serif"/>
          <w:i w:val="0"/>
          <w:sz w:val="20"/>
          <w:szCs w:val="20"/>
          <w:lang w:val="ru-RU"/>
        </w:rPr>
      </w:pPr>
    </w:p>
    <w:p w:rsidR="008923CA" w:rsidRPr="00592E49" w:rsidRDefault="008923CA" w:rsidP="00A706E5">
      <w:pPr>
        <w:pStyle w:val="a7"/>
        <w:ind w:firstLine="567"/>
        <w:jc w:val="center"/>
        <w:rPr>
          <w:rFonts w:ascii="PT Astra Serif" w:hAnsi="PT Astra Serif"/>
          <w:i w:val="0"/>
          <w:sz w:val="20"/>
          <w:szCs w:val="20"/>
          <w:lang w:val="ru-RU"/>
        </w:rPr>
      </w:pPr>
      <w:r w:rsidRPr="00592E49">
        <w:rPr>
          <w:rFonts w:ascii="PT Astra Serif" w:hAnsi="PT Astra Serif"/>
          <w:i w:val="0"/>
          <w:sz w:val="20"/>
          <w:szCs w:val="20"/>
          <w:lang w:val="ru-RU"/>
        </w:rPr>
        <w:t>Положение</w:t>
      </w:r>
    </w:p>
    <w:p w:rsidR="008923CA" w:rsidRPr="00592E49" w:rsidRDefault="008923CA" w:rsidP="00A706E5">
      <w:pPr>
        <w:pStyle w:val="a7"/>
        <w:ind w:firstLine="567"/>
        <w:jc w:val="center"/>
        <w:rPr>
          <w:rFonts w:ascii="PT Astra Serif" w:hAnsi="PT Astra Serif"/>
          <w:i w:val="0"/>
          <w:sz w:val="20"/>
          <w:szCs w:val="20"/>
          <w:lang w:val="ru-RU"/>
        </w:rPr>
      </w:pPr>
      <w:r w:rsidRPr="00592E49">
        <w:rPr>
          <w:rFonts w:ascii="PT Astra Serif" w:hAnsi="PT Astra Serif"/>
          <w:i w:val="0"/>
          <w:sz w:val="20"/>
          <w:szCs w:val="20"/>
          <w:lang w:val="ru-RU"/>
        </w:rPr>
        <w:t>о проектных комитетах по реализации на территории Мордовского муниципального округа национальных проектов</w:t>
      </w:r>
    </w:p>
    <w:p w:rsidR="008923CA" w:rsidRPr="00592E49" w:rsidRDefault="008923CA" w:rsidP="00A706E5">
      <w:pPr>
        <w:pStyle w:val="a7"/>
        <w:ind w:firstLine="567"/>
        <w:jc w:val="center"/>
        <w:rPr>
          <w:rFonts w:ascii="PT Astra Serif" w:hAnsi="PT Astra Serif"/>
          <w:i w:val="0"/>
          <w:sz w:val="20"/>
          <w:szCs w:val="20"/>
          <w:lang w:val="ru-RU"/>
        </w:rPr>
      </w:pP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 xml:space="preserve">1. Проектные комитеты по реализации на территории Мордовского муниципального округа национальных проектов по направлениям, определенным в рамках реализации </w:t>
      </w:r>
      <w:hyperlink r:id="rId15" w:history="1">
        <w:r w:rsidRPr="00592E49">
          <w:rPr>
            <w:rStyle w:val="a3"/>
            <w:rFonts w:ascii="PT Astra Serif" w:hAnsi="PT Astra Serif"/>
            <w:i w:val="0"/>
            <w:color w:val="auto"/>
            <w:sz w:val="20"/>
            <w:szCs w:val="20"/>
            <w:u w:val="none"/>
            <w:lang w:val="ru-RU"/>
          </w:rPr>
          <w:t>Указа Президента Российской Федерации от 07.05.2024 № 309 «О национальных целях развития Российской Федерации на период до 2030 года</w:t>
        </w:r>
      </w:hyperlink>
      <w:r w:rsidRPr="00592E49">
        <w:rPr>
          <w:rFonts w:ascii="PT Astra Serif" w:hAnsi="PT Astra Serif"/>
          <w:i w:val="0"/>
          <w:sz w:val="20"/>
          <w:szCs w:val="20"/>
          <w:lang w:val="ru-RU"/>
        </w:rPr>
        <w:t xml:space="preserve"> и на перспективу до 2036 года», образуются в целях координации на территории округа работы по участию в реализации мероприятий соответствующих национальных проектов и региональных проектов (далее - проектные комитеты, соответствующие национальные проекты, региональные проекты).</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2. Проектные комитеты являются коллегиальными совещательными органами, создаваемыми в целях решения задач, связанных с участием муниципального округа в реализации национальных проектов.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 xml:space="preserve">3. Проектные комитеты в своей деятельности руководствуются </w:t>
      </w:r>
      <w:hyperlink r:id="rId16" w:history="1">
        <w:r w:rsidRPr="00592E49">
          <w:rPr>
            <w:rStyle w:val="a3"/>
            <w:rFonts w:ascii="PT Astra Serif" w:hAnsi="PT Astra Serif"/>
            <w:i w:val="0"/>
            <w:color w:val="auto"/>
            <w:sz w:val="20"/>
            <w:szCs w:val="20"/>
            <w:u w:val="none"/>
            <w:lang w:val="ru-RU"/>
          </w:rPr>
          <w:t>Конституцией Российской Федерации</w:t>
        </w:r>
      </w:hyperlink>
      <w:r w:rsidRPr="00592E49">
        <w:rPr>
          <w:rFonts w:ascii="PT Astra Serif" w:hAnsi="PT Astra Serif"/>
          <w:i w:val="0"/>
          <w:sz w:val="20"/>
          <w:szCs w:val="20"/>
          <w:lang w:val="ru-RU"/>
        </w:rPr>
        <w:t>,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области, иными нормативными правовыми актами области, муниципальными нормативными правовыми актами, а также настоящим Положением.</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4. Для достижения поставленной цели проектные комитеты взаимодействуют с заинтересованными федеральными органами исполнительной власти, органами государственной власти области, региональными проектными комитетами и офисами, ведомственными проектными офисами, общественными объединениями и другими организациями.</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5. Списки проектных комитетов утверждаются распоряжениями администрации муниципального округа.</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6. Основными задачами проектных комитетов являются:</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рассмотрение и согласование проектов нормативных правовых актов и методических документов, связанных с реализацией на территории муниципального округа мероприятий соответствующих национальных проектов, региональных проектов, а также поступивших проектных предложений;</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выработка согласованной позиции по вопросу реализации на территории муниципального округа мероприятий соответствующих национальных проектов, региональных проектов;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обеспечение полного и всестороннего рассмотрения всех инициатив по реализации на территории муниципального округа соответствующих национальных проектов и региональных проектов со стороны заинтересованных лиц;</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обеспечение эффективного взаимодействия структурных подразделений администрации округа, муниципальных бюджетных учреждений при выработке предложений по реализации на территории муниципального округа соответствующих национальных проектов и региональных проектов;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осуществление контроля за статусом и ходом исполнения соответствующих национальных и региональных проектов, рассмотрение информации о ходе реализации соответствующих национальных проектов и региональных проектов.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7. Основными функциями проектных комитетов являются:</w:t>
      </w:r>
    </w:p>
    <w:p w:rsidR="008923CA" w:rsidRPr="00592E49" w:rsidRDefault="008923CA" w:rsidP="00D05123">
      <w:pPr>
        <w:pStyle w:val="a7"/>
        <w:ind w:firstLine="426"/>
        <w:jc w:val="both"/>
        <w:rPr>
          <w:rFonts w:ascii="PT Astra Serif" w:hAnsi="PT Astra Serif"/>
          <w:i w:val="0"/>
          <w:sz w:val="20"/>
          <w:szCs w:val="20"/>
          <w:lang w:val="ru-RU"/>
        </w:rPr>
      </w:pPr>
      <w:r w:rsidRPr="00592E49">
        <w:rPr>
          <w:rFonts w:ascii="PT Astra Serif" w:hAnsi="PT Astra Serif"/>
          <w:i w:val="0"/>
          <w:sz w:val="20"/>
          <w:szCs w:val="20"/>
          <w:lang w:val="ru-RU"/>
        </w:rPr>
        <w:t>координация работы по реализации на территории муниципального округа мероприятий соответствующих национальных проектов и региональных проектов;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согласование методов и подходов к реализации мероприятий соответствующих национальных проектов и региональных проектов на территории муниципального округа;</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рассмотрение на заседаниях проектных комитетов результатов реализации соответствующих национальных проектов и региональных проектов, в том числе промежуточных результатов, и их согласование.</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8. Для выполнения возложенных задач и функций проектные комитеты имеют право:</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запрашивать и получать в установленном порядке у структурных подразделений администрации муниципального округа, муниципальных бюджетных учреждений, территориальных органов федеральных органов исполнительной власти, органов исполнительной власти области материалы и информацию, необходимые для осуществления деятельности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заслушивать руководителей и/или представителей структурных подразделений администрации муниципального округа и муниципальных учреждений по вопросам участия в реализации соответствующих национальных проектов, региональных проектов;</w:t>
      </w:r>
    </w:p>
    <w:p w:rsidR="008923CA" w:rsidRPr="00592E49" w:rsidRDefault="008923CA" w:rsidP="00D05123">
      <w:pPr>
        <w:pStyle w:val="a7"/>
        <w:ind w:firstLine="426"/>
        <w:jc w:val="both"/>
        <w:rPr>
          <w:rFonts w:ascii="PT Astra Serif" w:hAnsi="PT Astra Serif"/>
          <w:i w:val="0"/>
          <w:sz w:val="20"/>
          <w:szCs w:val="20"/>
          <w:lang w:val="ru-RU"/>
        </w:rPr>
      </w:pPr>
      <w:r w:rsidRPr="00592E49">
        <w:rPr>
          <w:rFonts w:ascii="PT Astra Serif" w:hAnsi="PT Astra Serif"/>
          <w:i w:val="0"/>
          <w:sz w:val="20"/>
          <w:szCs w:val="20"/>
          <w:lang w:val="ru-RU"/>
        </w:rPr>
        <w:t>формировать общественно-экспертные советы, рабочие группы (проектные офисы) в рамках соответствующих национальных и региональных проектов.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9. Организационной формой работы проектных комитетов являются заседания.</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10. Проектные комитеты состоят из председателей - кураторов соответствующих национальных проектов, реализуемых на территории муниципального округа, заместителей председателей, секретарей и членов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11. Председатели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несут персональную ответственность за достижение целей и показателей соответствующих национальных проектов и региональных проектов, касающихся муниципального округа, определенных Соглашением;</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организуют работу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определяют дату, время и место проведения заседаний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утверждают повестку дня очередных и внеочередных заседаний проектных комитетов;</w:t>
      </w:r>
    </w:p>
    <w:p w:rsidR="008923CA" w:rsidRPr="00592E49" w:rsidRDefault="008923CA" w:rsidP="00D05123">
      <w:pPr>
        <w:pStyle w:val="a7"/>
        <w:tabs>
          <w:tab w:val="left" w:pos="567"/>
        </w:tabs>
        <w:ind w:firstLine="567"/>
        <w:jc w:val="both"/>
        <w:rPr>
          <w:rFonts w:ascii="PT Astra Serif" w:hAnsi="PT Astra Serif"/>
          <w:i w:val="0"/>
          <w:sz w:val="20"/>
          <w:szCs w:val="20"/>
          <w:lang w:val="ru-RU"/>
        </w:rPr>
      </w:pPr>
      <w:r w:rsidRPr="00592E49">
        <w:rPr>
          <w:rFonts w:ascii="PT Astra Serif" w:hAnsi="PT Astra Serif"/>
          <w:i w:val="0"/>
          <w:sz w:val="20"/>
          <w:szCs w:val="20"/>
          <w:lang w:val="ru-RU"/>
        </w:rPr>
        <w:t>осуществляют общее руководство деятельностью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ведут заседания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утверждают (подписывают) документы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контролируют исполнение принятых проектными комитетами решений;</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совершают иные действия по организации деятельности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12. Заместители председателей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исполняют обязанности председателей проектных комитетов в их отсутствие;</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осуществляют по поручениям председателей проектных комитетов иные поручения, отданные в пределах их компетенции.</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13. Секретари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составляют проект повестки дня заседания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организуют подготовку и своевременный сбор материалов и информации к заседаниям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информируют членов проектных комитетов о месте, времени проведения и повестке дня очередного и внеочередного заседаний проектных комитетов, обеспечивают их необходимыми материалами;</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ведут протоколы заседаний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направляют проекты решений проектных комитетов на рассмотрение членам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совершают иные действия по обеспечению деятельности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В отсутствие секретарей проектных комитетов по поручению председателей проектных комитетов их функции выполняют назначенные члены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14. Члены проектных комитетов вправе:</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знакомиться с рассматриваемыми материалами;</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осуществлять подготовку материалов и информации к заседаниям проектных комитетов в пределах их компетенции;</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участвовать в обсуждении, высказывать свое мнение;</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вносить предложения в решения заседаний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Члены проектных комитетов обладают равными правами при обсуждении вопросов и голосовании и не могут передавать свои полномочия иным лицам.</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15. Заседания проектных комитетов проводятся по мере необходимости, по решениям председателей проектных комитетов либо (по согласованию с ними) заместителями председателей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16. Заседания проектных комитетов ведут председатели проектных комитетов, в случае их отсутствия либо по их поручениям - заместители председателей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17. Заседания проектных комитетов считаются правомочными, если на них присутствует более половины от общего числа членов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18. В случае невозможности присутствия на заседаниях члены проектных комитетов имеют право представить свое мнение по рассматриваемым вопросам в письменном виде, которое учитывается при определении кворума и проведении голосования по вопросам повестки дня.</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19. Решения проектных комитетов принимаются открытым голосованием простым большинством голосов присутствующих на заседании членов проектных комитетов. При равенстве голосов решающими являются голоса председателей проектных комитетов, а в случае их отсутствия - заместителей председателей проектных комитетов.</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20. Решения проектных комитетов оформляются протоколами, которые в течение 3 (трех) рабочих дней с даты проведения заседаний подписываются председателями проектных комитетов либо лицами, председательствовавшими на заседаниях проектных комитетов, и их секретарями. В протоколах в обязательном порядке указываются рассматриваемые вопросы (повестка), список участников, принятые решения, сроки их выполнения и ответственные лица.</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21. Копии протоколов направляются членам проектных комитетов в течение 2 (двух) рабочих дней с даты подписания, а также размещаются на официальном сайте администрации округа в сети Интернет.</w:t>
      </w:r>
    </w:p>
    <w:p w:rsidR="008923CA" w:rsidRPr="00592E49" w:rsidRDefault="008923CA" w:rsidP="00D05123">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22. В целях обеспечения информационной открытости деятельности проектных комитетов на официальном сайте администрации округа  размещается информация о составах проектных комитетов, а также рабочих групп (проектных офисов), общественно-экспертных советов (в случае их создания), иная информация, связанная с деятельностью соответствующих проектных комитетов и реализацией соответствующих национальных и региональных проектов в муниципальном округе.</w:t>
      </w:r>
    </w:p>
    <w:p w:rsidR="00D05123" w:rsidRPr="00592E49" w:rsidRDefault="00D05123" w:rsidP="00D05123">
      <w:pPr>
        <w:jc w:val="center"/>
        <w:rPr>
          <w:rFonts w:eastAsia="Calibri"/>
          <w:sz w:val="20"/>
          <w:szCs w:val="20"/>
        </w:rPr>
      </w:pPr>
    </w:p>
    <w:p w:rsidR="00D05123" w:rsidRPr="00592E49" w:rsidRDefault="00D05123" w:rsidP="00D05123">
      <w:pPr>
        <w:jc w:val="center"/>
        <w:rPr>
          <w:rFonts w:eastAsia="Calibri"/>
          <w:sz w:val="20"/>
          <w:szCs w:val="20"/>
        </w:rPr>
      </w:pPr>
    </w:p>
    <w:p w:rsidR="00D05123" w:rsidRPr="00592E49" w:rsidRDefault="00D05123" w:rsidP="00D05123">
      <w:pPr>
        <w:jc w:val="center"/>
        <w:rPr>
          <w:rFonts w:eastAsia="Calibri"/>
          <w:sz w:val="20"/>
          <w:szCs w:val="20"/>
        </w:rPr>
      </w:pPr>
    </w:p>
    <w:p w:rsidR="00D05123" w:rsidRPr="00592E49" w:rsidRDefault="00D05123" w:rsidP="00D05123">
      <w:pPr>
        <w:jc w:val="center"/>
        <w:rPr>
          <w:rFonts w:eastAsia="Calibri"/>
          <w:sz w:val="20"/>
          <w:szCs w:val="20"/>
        </w:rPr>
      </w:pPr>
    </w:p>
    <w:p w:rsidR="00D05123" w:rsidRPr="00592E49" w:rsidRDefault="00D05123" w:rsidP="00D05123">
      <w:pPr>
        <w:jc w:val="center"/>
        <w:rPr>
          <w:rFonts w:eastAsia="Calibri"/>
          <w:sz w:val="20"/>
          <w:szCs w:val="20"/>
        </w:rPr>
      </w:pPr>
    </w:p>
    <w:p w:rsidR="00D05123" w:rsidRPr="00592E49" w:rsidRDefault="00D05123" w:rsidP="00D05123">
      <w:pPr>
        <w:jc w:val="center"/>
        <w:rPr>
          <w:rFonts w:eastAsia="Calibri"/>
          <w:sz w:val="20"/>
          <w:szCs w:val="20"/>
        </w:rPr>
      </w:pPr>
      <w:r w:rsidRPr="00592E49">
        <w:rPr>
          <w:rFonts w:eastAsia="Calibri"/>
          <w:sz w:val="20"/>
          <w:szCs w:val="20"/>
        </w:rPr>
        <w:t>Администрация Мордовского</w:t>
      </w:r>
    </w:p>
    <w:p w:rsidR="00D05123" w:rsidRPr="00592E49" w:rsidRDefault="00D05123" w:rsidP="00D05123">
      <w:pPr>
        <w:jc w:val="center"/>
        <w:rPr>
          <w:rFonts w:eastAsia="Calibri"/>
          <w:sz w:val="20"/>
          <w:szCs w:val="20"/>
        </w:rPr>
      </w:pPr>
      <w:r w:rsidRPr="00592E49">
        <w:rPr>
          <w:rFonts w:eastAsia="Calibri"/>
          <w:sz w:val="20"/>
          <w:szCs w:val="20"/>
        </w:rPr>
        <w:t>муниципального округа</w:t>
      </w:r>
    </w:p>
    <w:p w:rsidR="00D05123" w:rsidRPr="00592E49" w:rsidRDefault="00D05123" w:rsidP="00D05123">
      <w:pPr>
        <w:jc w:val="center"/>
        <w:rPr>
          <w:rFonts w:eastAsia="Calibri"/>
          <w:sz w:val="20"/>
          <w:szCs w:val="20"/>
        </w:rPr>
      </w:pPr>
      <w:r w:rsidRPr="00592E49">
        <w:rPr>
          <w:rFonts w:eastAsia="Calibri"/>
          <w:sz w:val="20"/>
          <w:szCs w:val="20"/>
        </w:rPr>
        <w:t>Тамбовской области</w:t>
      </w:r>
    </w:p>
    <w:p w:rsidR="00D05123" w:rsidRPr="00592E49" w:rsidRDefault="00D05123" w:rsidP="00D05123">
      <w:pPr>
        <w:jc w:val="center"/>
        <w:rPr>
          <w:rFonts w:eastAsia="Calibri"/>
          <w:sz w:val="20"/>
          <w:szCs w:val="20"/>
        </w:rPr>
      </w:pPr>
    </w:p>
    <w:p w:rsidR="00D05123" w:rsidRPr="00592E49" w:rsidRDefault="00D05123" w:rsidP="00D05123">
      <w:pPr>
        <w:jc w:val="center"/>
        <w:rPr>
          <w:rFonts w:eastAsia="Calibri"/>
          <w:sz w:val="20"/>
          <w:szCs w:val="20"/>
        </w:rPr>
      </w:pPr>
      <w:r w:rsidRPr="00592E49">
        <w:rPr>
          <w:rFonts w:eastAsia="Calibri"/>
          <w:sz w:val="20"/>
          <w:szCs w:val="20"/>
        </w:rPr>
        <w:t>ПОСТАНОВЛЕНИЕ</w:t>
      </w:r>
    </w:p>
    <w:p w:rsidR="00D05123" w:rsidRPr="00592E49" w:rsidRDefault="00D05123" w:rsidP="00D05123">
      <w:pPr>
        <w:rPr>
          <w:rFonts w:eastAsia="Calibri"/>
          <w:sz w:val="20"/>
          <w:szCs w:val="20"/>
        </w:rPr>
      </w:pPr>
      <w:r w:rsidRPr="00592E49">
        <w:rPr>
          <w:rFonts w:eastAsia="Calibri"/>
          <w:sz w:val="20"/>
          <w:szCs w:val="20"/>
        </w:rPr>
        <w:t>18.04.2025                 р.п. Мордово                      № 509</w:t>
      </w: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r w:rsidRPr="00592E49">
        <w:rPr>
          <w:rFonts w:eastAsia="Calibri"/>
          <w:sz w:val="20"/>
          <w:szCs w:val="20"/>
        </w:rPr>
        <w:t>Об утверждении Положения о порядке установления и взимания с родителей (законных представителей) платы за присмотр и уход за детьми в муниципальных бюджетных образовательных учреждениях, реализующих образовательные программы дошкольного образования</w:t>
      </w:r>
    </w:p>
    <w:p w:rsidR="00D05123" w:rsidRPr="00592E49" w:rsidRDefault="00D05123" w:rsidP="00D05123">
      <w:pPr>
        <w:rPr>
          <w:rFonts w:eastAsia="Calibri"/>
          <w:sz w:val="20"/>
          <w:szCs w:val="20"/>
        </w:rPr>
      </w:pPr>
    </w:p>
    <w:p w:rsidR="00D05123" w:rsidRPr="00592E49" w:rsidRDefault="00D05123" w:rsidP="00D05123">
      <w:pPr>
        <w:ind w:firstLine="709"/>
        <w:rPr>
          <w:rFonts w:eastAsia="Calibri"/>
          <w:sz w:val="20"/>
          <w:szCs w:val="20"/>
        </w:rPr>
      </w:pPr>
      <w:r w:rsidRPr="00592E49">
        <w:rPr>
          <w:rFonts w:eastAsia="Calibri"/>
          <w:sz w:val="20"/>
          <w:szCs w:val="20"/>
        </w:rPr>
        <w:t>В соответствии со статьей 16 Федерального закона от 06.10.2003 №131-ФЗ «Об общих принципах организации местного самоуправления в Российской Федерации», статьями 37,65 Федерального закона от 29.12.2012 №273-ФЗ «Об образовании в Российской Федерации», постановлением администрации Тамбовской области от 02.12.2013 №1388 «Об утверждении Порядка обращения за получением компенсации платы за присмотр и уход за детьми в образовательных организациях, реализующих образовательную программу дошкольного образования, и выплаты данной компенсации», постановлением администрации Тамбовской области от 26.11.2015 №1366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осуществляющих образовательную деятельность по образовательным программам дошкольного образования, для муниципальных районов (городских округов) Тамбовской области» (с изменениями от 14.06.2019 №671), в целях исполнения мероприятий муниципальной программы Мордовского округа «Развитие образования», утвержденная постановлением от 19.01.2024 №78, администрация Мордовского муниципального округа постановляет:</w:t>
      </w:r>
    </w:p>
    <w:p w:rsidR="00D05123" w:rsidRPr="00592E49" w:rsidRDefault="00D05123" w:rsidP="00D05123">
      <w:pPr>
        <w:ind w:firstLine="709"/>
        <w:rPr>
          <w:rFonts w:eastAsia="Calibri"/>
          <w:sz w:val="20"/>
          <w:szCs w:val="20"/>
        </w:rPr>
      </w:pPr>
      <w:r w:rsidRPr="00592E49">
        <w:rPr>
          <w:rFonts w:eastAsia="Calibri"/>
          <w:sz w:val="20"/>
          <w:szCs w:val="20"/>
        </w:rPr>
        <w:t>1.Утвердить Положение о порядке установления и взимания с родителей (законных представителей) платы за присмотр и уход за детьми в муниципальных бюджетных образовательных учреждениях, реализующих образовательные программы дошкольного образования, согласно приложению.</w:t>
      </w:r>
    </w:p>
    <w:p w:rsidR="00D05123" w:rsidRPr="00592E49" w:rsidRDefault="00D05123" w:rsidP="00D05123">
      <w:pPr>
        <w:ind w:firstLine="709"/>
        <w:rPr>
          <w:rFonts w:eastAsia="Calibri"/>
          <w:sz w:val="20"/>
          <w:szCs w:val="20"/>
        </w:rPr>
      </w:pPr>
      <w:r w:rsidRPr="00592E49">
        <w:rPr>
          <w:rFonts w:eastAsia="Calibri"/>
          <w:sz w:val="20"/>
          <w:szCs w:val="20"/>
        </w:rPr>
        <w:t>2. Считать утратившим силу постановление администрации Мордовского района от 03.02.2021 №44  «Об утверждении Положения о порядке установления и взимания с родителей (законных представителей) платы за присмотр и уход за детьми в муниципальных бюджетных образовательных учреждениях, реализующих образовательные программы дошкольного образования»</w:t>
      </w:r>
    </w:p>
    <w:p w:rsidR="00D05123" w:rsidRPr="00592E49" w:rsidRDefault="00D05123" w:rsidP="00D05123">
      <w:pPr>
        <w:ind w:firstLine="709"/>
        <w:rPr>
          <w:rFonts w:eastAsia="Calibri"/>
          <w:sz w:val="20"/>
          <w:szCs w:val="20"/>
        </w:rPr>
      </w:pPr>
      <w:r w:rsidRPr="00592E49">
        <w:rPr>
          <w:rFonts w:eastAsia="Calibri"/>
          <w:sz w:val="20"/>
          <w:szCs w:val="20"/>
        </w:rPr>
        <w:t>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D05123" w:rsidRPr="00592E49" w:rsidRDefault="00D05123" w:rsidP="00D05123">
      <w:pPr>
        <w:ind w:firstLine="709"/>
        <w:rPr>
          <w:rFonts w:eastAsia="Calibri"/>
          <w:sz w:val="20"/>
          <w:szCs w:val="20"/>
        </w:rPr>
      </w:pPr>
      <w:r w:rsidRPr="00592E49">
        <w:rPr>
          <w:rFonts w:eastAsia="Calibri"/>
          <w:sz w:val="20"/>
          <w:szCs w:val="20"/>
        </w:rPr>
        <w:t>4.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r w:rsidRPr="00592E49">
        <w:rPr>
          <w:rFonts w:eastAsia="Calibri"/>
          <w:sz w:val="20"/>
          <w:szCs w:val="20"/>
        </w:rPr>
        <w:t>Глава Мордовского</w:t>
      </w:r>
    </w:p>
    <w:p w:rsidR="00D05123" w:rsidRPr="00592E49" w:rsidRDefault="00D05123" w:rsidP="00D05123">
      <w:pPr>
        <w:rPr>
          <w:rFonts w:eastAsia="Calibri"/>
          <w:sz w:val="20"/>
          <w:szCs w:val="20"/>
        </w:rPr>
      </w:pPr>
      <w:r w:rsidRPr="00592E49">
        <w:rPr>
          <w:rFonts w:eastAsia="Calibri"/>
          <w:sz w:val="20"/>
          <w:szCs w:val="20"/>
        </w:rPr>
        <w:t>муниципального округа                            С.В. Манн</w:t>
      </w: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p>
    <w:p w:rsidR="00D05123" w:rsidRPr="00592E49" w:rsidRDefault="00D05123" w:rsidP="00D05123">
      <w:pPr>
        <w:rPr>
          <w:rFonts w:eastAsia="Calibri"/>
          <w:sz w:val="20"/>
          <w:szCs w:val="20"/>
        </w:rPr>
      </w:pPr>
    </w:p>
    <w:p w:rsidR="00D05123" w:rsidRDefault="00D05123" w:rsidP="00D05123">
      <w:pPr>
        <w:rPr>
          <w:rFonts w:eastAsia="Calibri"/>
          <w:sz w:val="20"/>
          <w:szCs w:val="20"/>
        </w:rPr>
      </w:pPr>
    </w:p>
    <w:p w:rsidR="00222685" w:rsidRDefault="00222685" w:rsidP="00D05123">
      <w:pPr>
        <w:rPr>
          <w:rFonts w:eastAsia="Calibri"/>
          <w:sz w:val="20"/>
          <w:szCs w:val="20"/>
        </w:rPr>
      </w:pPr>
    </w:p>
    <w:p w:rsidR="00222685" w:rsidRDefault="00222685" w:rsidP="00D05123">
      <w:pPr>
        <w:rPr>
          <w:rFonts w:eastAsia="Calibri"/>
          <w:sz w:val="20"/>
          <w:szCs w:val="20"/>
        </w:rPr>
      </w:pPr>
    </w:p>
    <w:p w:rsidR="00222685" w:rsidRDefault="00222685" w:rsidP="00D05123">
      <w:pPr>
        <w:rPr>
          <w:rFonts w:eastAsia="Calibri"/>
          <w:sz w:val="20"/>
          <w:szCs w:val="20"/>
        </w:rPr>
      </w:pPr>
    </w:p>
    <w:p w:rsidR="00222685" w:rsidRDefault="00222685" w:rsidP="00D05123">
      <w:pPr>
        <w:rPr>
          <w:rFonts w:eastAsia="Calibri"/>
          <w:sz w:val="20"/>
          <w:szCs w:val="20"/>
        </w:rPr>
      </w:pPr>
    </w:p>
    <w:p w:rsidR="00222685" w:rsidRDefault="00222685" w:rsidP="00D05123">
      <w:pPr>
        <w:rPr>
          <w:rFonts w:eastAsia="Calibri"/>
          <w:sz w:val="20"/>
          <w:szCs w:val="20"/>
        </w:rPr>
      </w:pPr>
    </w:p>
    <w:p w:rsidR="00222685" w:rsidRPr="00592E49" w:rsidRDefault="00222685" w:rsidP="00D05123">
      <w:pPr>
        <w:rPr>
          <w:rFonts w:eastAsia="Calibri"/>
          <w:sz w:val="20"/>
          <w:szCs w:val="20"/>
        </w:rPr>
      </w:pPr>
    </w:p>
    <w:p w:rsidR="00D05123" w:rsidRPr="00592E49" w:rsidRDefault="00D05123" w:rsidP="00D05123">
      <w:pPr>
        <w:rPr>
          <w:rFonts w:eastAsia="Calibri"/>
          <w:sz w:val="20"/>
          <w:szCs w:val="20"/>
        </w:rPr>
      </w:pPr>
    </w:p>
    <w:p w:rsidR="00D05123" w:rsidRPr="00592E49" w:rsidRDefault="00D05123" w:rsidP="00D05123">
      <w:pPr>
        <w:jc w:val="right"/>
        <w:rPr>
          <w:rFonts w:eastAsia="Calibri"/>
          <w:sz w:val="20"/>
          <w:szCs w:val="20"/>
        </w:rPr>
      </w:pPr>
      <w:r w:rsidRPr="00592E49">
        <w:rPr>
          <w:rFonts w:eastAsia="Calibri"/>
          <w:sz w:val="20"/>
          <w:szCs w:val="20"/>
        </w:rPr>
        <w:t>Приложение</w:t>
      </w:r>
    </w:p>
    <w:p w:rsidR="00D05123" w:rsidRPr="00592E49" w:rsidRDefault="00D05123" w:rsidP="00D05123">
      <w:pPr>
        <w:jc w:val="right"/>
        <w:rPr>
          <w:rFonts w:eastAsia="Calibri"/>
          <w:sz w:val="20"/>
          <w:szCs w:val="20"/>
        </w:rPr>
      </w:pPr>
      <w:r w:rsidRPr="00592E49">
        <w:rPr>
          <w:rFonts w:eastAsia="Calibri"/>
          <w:sz w:val="20"/>
          <w:szCs w:val="20"/>
        </w:rPr>
        <w:t xml:space="preserve">к постановлению  администрации </w:t>
      </w:r>
    </w:p>
    <w:p w:rsidR="00D05123" w:rsidRPr="00592E49" w:rsidRDefault="00D05123" w:rsidP="00D05123">
      <w:pPr>
        <w:jc w:val="right"/>
        <w:rPr>
          <w:rFonts w:eastAsia="Calibri"/>
          <w:sz w:val="20"/>
          <w:szCs w:val="20"/>
        </w:rPr>
      </w:pPr>
      <w:r w:rsidRPr="00592E49">
        <w:rPr>
          <w:rFonts w:eastAsia="Calibri"/>
          <w:sz w:val="20"/>
          <w:szCs w:val="20"/>
        </w:rPr>
        <w:t>округа  от 18.04.2025 № 509</w:t>
      </w:r>
    </w:p>
    <w:p w:rsidR="00D05123" w:rsidRPr="00592E49" w:rsidRDefault="00D05123" w:rsidP="00D05123">
      <w:pPr>
        <w:spacing w:before="557"/>
        <w:jc w:val="center"/>
        <w:rPr>
          <w:rFonts w:eastAsiaTheme="minorEastAsia"/>
          <w:b/>
          <w:color w:val="000000"/>
          <w:sz w:val="20"/>
          <w:szCs w:val="20"/>
        </w:rPr>
      </w:pPr>
      <w:r w:rsidRPr="00592E49">
        <w:rPr>
          <w:rFonts w:eastAsiaTheme="minorEastAsia"/>
          <w:b/>
          <w:color w:val="000000"/>
          <w:spacing w:val="-2"/>
          <w:sz w:val="20"/>
          <w:szCs w:val="20"/>
        </w:rPr>
        <w:t>ПОЛОЖЕНИЕ</w:t>
      </w:r>
    </w:p>
    <w:p w:rsidR="00D05123" w:rsidRPr="00592E49" w:rsidRDefault="00D05123" w:rsidP="00D05123">
      <w:pPr>
        <w:spacing w:before="2"/>
        <w:jc w:val="center"/>
        <w:rPr>
          <w:rFonts w:eastAsiaTheme="minorEastAsia"/>
          <w:b/>
          <w:color w:val="000000"/>
          <w:sz w:val="20"/>
          <w:szCs w:val="20"/>
        </w:rPr>
      </w:pPr>
      <w:r w:rsidRPr="00592E49">
        <w:rPr>
          <w:rFonts w:eastAsiaTheme="minorEastAsia"/>
          <w:b/>
          <w:color w:val="000000"/>
          <w:sz w:val="20"/>
          <w:szCs w:val="20"/>
        </w:rPr>
        <w:t>о</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порядке</w:t>
      </w:r>
      <w:r w:rsidRPr="00592E49">
        <w:rPr>
          <w:rFonts w:eastAsiaTheme="minorEastAsia"/>
          <w:b/>
          <w:color w:val="000000"/>
          <w:spacing w:val="2"/>
          <w:sz w:val="20"/>
          <w:szCs w:val="20"/>
        </w:rPr>
        <w:t xml:space="preserve"> </w:t>
      </w:r>
      <w:r w:rsidRPr="00592E49">
        <w:rPr>
          <w:rFonts w:eastAsiaTheme="minorEastAsia"/>
          <w:b/>
          <w:color w:val="000000"/>
          <w:spacing w:val="-2"/>
          <w:sz w:val="20"/>
          <w:szCs w:val="20"/>
        </w:rPr>
        <w:t>установления</w:t>
      </w:r>
      <w:r w:rsidRPr="00592E49">
        <w:rPr>
          <w:rFonts w:eastAsiaTheme="minorEastAsia"/>
          <w:b/>
          <w:color w:val="000000"/>
          <w:spacing w:val="1"/>
          <w:sz w:val="20"/>
          <w:szCs w:val="20"/>
        </w:rPr>
        <w:t xml:space="preserve"> </w:t>
      </w:r>
      <w:r w:rsidRPr="00592E49">
        <w:rPr>
          <w:rFonts w:eastAsiaTheme="minorEastAsia"/>
          <w:b/>
          <w:color w:val="000000"/>
          <w:sz w:val="20"/>
          <w:szCs w:val="20"/>
        </w:rPr>
        <w:t>и</w:t>
      </w:r>
      <w:r w:rsidRPr="00592E49">
        <w:rPr>
          <w:rFonts w:eastAsiaTheme="minorEastAsia"/>
          <w:b/>
          <w:color w:val="000000"/>
          <w:spacing w:val="1"/>
          <w:sz w:val="20"/>
          <w:szCs w:val="20"/>
        </w:rPr>
        <w:t xml:space="preserve"> </w:t>
      </w:r>
      <w:r w:rsidRPr="00592E49">
        <w:rPr>
          <w:rFonts w:eastAsiaTheme="minorEastAsia"/>
          <w:b/>
          <w:color w:val="000000"/>
          <w:sz w:val="20"/>
          <w:szCs w:val="20"/>
        </w:rPr>
        <w:t>взимания</w:t>
      </w:r>
      <w:r w:rsidRPr="00592E49">
        <w:rPr>
          <w:rFonts w:eastAsiaTheme="minorEastAsia"/>
          <w:b/>
          <w:color w:val="000000"/>
          <w:spacing w:val="141"/>
          <w:sz w:val="20"/>
          <w:szCs w:val="20"/>
        </w:rPr>
        <w:t xml:space="preserve"> </w:t>
      </w:r>
      <w:r w:rsidRPr="00592E49">
        <w:rPr>
          <w:rFonts w:eastAsiaTheme="minorEastAsia"/>
          <w:b/>
          <w:color w:val="000000"/>
          <w:sz w:val="20"/>
          <w:szCs w:val="20"/>
        </w:rPr>
        <w:t>с</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родителей</w:t>
      </w:r>
      <w:r w:rsidRPr="00592E49">
        <w:rPr>
          <w:rFonts w:eastAsiaTheme="minorEastAsia"/>
          <w:b/>
          <w:color w:val="000000"/>
          <w:sz w:val="20"/>
          <w:szCs w:val="20"/>
        </w:rPr>
        <w:t xml:space="preserve"> </w:t>
      </w:r>
      <w:r w:rsidRPr="00592E49">
        <w:rPr>
          <w:rFonts w:eastAsiaTheme="minorEastAsia"/>
          <w:b/>
          <w:color w:val="000000"/>
          <w:spacing w:val="-1"/>
          <w:sz w:val="20"/>
          <w:szCs w:val="20"/>
        </w:rPr>
        <w:t xml:space="preserve">(законных </w:t>
      </w:r>
      <w:r w:rsidRPr="00592E49">
        <w:rPr>
          <w:rFonts w:eastAsiaTheme="minorEastAsia"/>
          <w:b/>
          <w:color w:val="000000"/>
          <w:sz w:val="20"/>
          <w:szCs w:val="20"/>
        </w:rPr>
        <w:t>представителей)</w:t>
      </w:r>
      <w:r w:rsidRPr="00592E49">
        <w:rPr>
          <w:rFonts w:eastAsiaTheme="minorEastAsia"/>
          <w:b/>
          <w:color w:val="000000"/>
          <w:spacing w:val="-1"/>
          <w:sz w:val="20"/>
          <w:szCs w:val="20"/>
        </w:rPr>
        <w:t xml:space="preserve"> </w:t>
      </w:r>
      <w:r w:rsidRPr="00592E49">
        <w:rPr>
          <w:rFonts w:eastAsiaTheme="minorEastAsia"/>
          <w:b/>
          <w:color w:val="000000"/>
          <w:spacing w:val="-2"/>
          <w:sz w:val="20"/>
          <w:szCs w:val="20"/>
        </w:rPr>
        <w:t>платы</w:t>
      </w:r>
      <w:r w:rsidRPr="00592E49">
        <w:rPr>
          <w:rFonts w:eastAsiaTheme="minorEastAsia"/>
          <w:b/>
          <w:color w:val="000000"/>
          <w:spacing w:val="2"/>
          <w:sz w:val="20"/>
          <w:szCs w:val="20"/>
        </w:rPr>
        <w:t xml:space="preserve"> </w:t>
      </w:r>
      <w:r w:rsidRPr="00592E49">
        <w:rPr>
          <w:rFonts w:eastAsiaTheme="minorEastAsia"/>
          <w:b/>
          <w:color w:val="000000"/>
          <w:sz w:val="20"/>
          <w:szCs w:val="20"/>
        </w:rPr>
        <w:t xml:space="preserve">за </w:t>
      </w:r>
      <w:r w:rsidRPr="00592E49">
        <w:rPr>
          <w:rFonts w:eastAsiaTheme="minorEastAsia"/>
          <w:b/>
          <w:color w:val="000000"/>
          <w:spacing w:val="-1"/>
          <w:sz w:val="20"/>
          <w:szCs w:val="20"/>
        </w:rPr>
        <w:t>присмотр</w:t>
      </w:r>
      <w:r w:rsidRPr="00592E49">
        <w:rPr>
          <w:rFonts w:eastAsiaTheme="minorEastAsia"/>
          <w:b/>
          <w:color w:val="000000"/>
          <w:spacing w:val="-2"/>
          <w:sz w:val="20"/>
          <w:szCs w:val="20"/>
        </w:rPr>
        <w:t xml:space="preserve"> </w:t>
      </w:r>
      <w:r w:rsidRPr="00592E49">
        <w:rPr>
          <w:rFonts w:eastAsiaTheme="minorEastAsia"/>
          <w:b/>
          <w:color w:val="000000"/>
          <w:sz w:val="20"/>
          <w:szCs w:val="20"/>
        </w:rPr>
        <w:t xml:space="preserve">и </w:t>
      </w:r>
      <w:r w:rsidRPr="00592E49">
        <w:rPr>
          <w:rFonts w:eastAsiaTheme="minorEastAsia"/>
          <w:b/>
          <w:color w:val="000000"/>
          <w:spacing w:val="-5"/>
          <w:sz w:val="20"/>
          <w:szCs w:val="20"/>
        </w:rPr>
        <w:t>уход</w:t>
      </w:r>
      <w:r w:rsidRPr="00592E49">
        <w:rPr>
          <w:rFonts w:eastAsiaTheme="minorEastAsia"/>
          <w:b/>
          <w:color w:val="000000"/>
          <w:spacing w:val="4"/>
          <w:sz w:val="20"/>
          <w:szCs w:val="20"/>
        </w:rPr>
        <w:t xml:space="preserve"> </w:t>
      </w:r>
      <w:r w:rsidRPr="00592E49">
        <w:rPr>
          <w:rFonts w:eastAsiaTheme="minorEastAsia"/>
          <w:b/>
          <w:color w:val="000000"/>
          <w:spacing w:val="-2"/>
          <w:sz w:val="20"/>
          <w:szCs w:val="20"/>
        </w:rPr>
        <w:t>за</w:t>
      </w:r>
      <w:r w:rsidRPr="00592E49">
        <w:rPr>
          <w:rFonts w:eastAsiaTheme="minorEastAsia"/>
          <w:b/>
          <w:color w:val="000000"/>
          <w:spacing w:val="4"/>
          <w:sz w:val="20"/>
          <w:szCs w:val="20"/>
        </w:rPr>
        <w:t xml:space="preserve"> </w:t>
      </w:r>
      <w:r w:rsidRPr="00592E49">
        <w:rPr>
          <w:rFonts w:eastAsiaTheme="minorEastAsia"/>
          <w:b/>
          <w:color w:val="000000"/>
          <w:sz w:val="20"/>
          <w:szCs w:val="20"/>
        </w:rPr>
        <w:t>детьми</w:t>
      </w:r>
      <w:r w:rsidRPr="00592E49">
        <w:rPr>
          <w:rFonts w:eastAsiaTheme="minorEastAsia"/>
          <w:b/>
          <w:color w:val="000000"/>
          <w:spacing w:val="1"/>
          <w:sz w:val="20"/>
          <w:szCs w:val="20"/>
        </w:rPr>
        <w:t xml:space="preserve"> </w:t>
      </w:r>
      <w:r w:rsidRPr="00592E49">
        <w:rPr>
          <w:rFonts w:eastAsiaTheme="minorEastAsia"/>
          <w:b/>
          <w:color w:val="000000"/>
          <w:sz w:val="20"/>
          <w:szCs w:val="20"/>
        </w:rPr>
        <w:t>в муниципальных</w:t>
      </w:r>
      <w:r w:rsidRPr="00592E49">
        <w:rPr>
          <w:rFonts w:eastAsiaTheme="minorEastAsia"/>
          <w:b/>
          <w:color w:val="000000"/>
          <w:spacing w:val="1"/>
          <w:sz w:val="20"/>
          <w:szCs w:val="20"/>
        </w:rPr>
        <w:t xml:space="preserve"> </w:t>
      </w:r>
      <w:r w:rsidRPr="00592E49">
        <w:rPr>
          <w:rFonts w:eastAsiaTheme="minorEastAsia"/>
          <w:b/>
          <w:color w:val="000000"/>
          <w:spacing w:val="-3"/>
          <w:sz w:val="20"/>
          <w:szCs w:val="20"/>
        </w:rPr>
        <w:t>бюджетных</w:t>
      </w:r>
      <w:r w:rsidRPr="00592E49">
        <w:rPr>
          <w:rFonts w:eastAsiaTheme="minorEastAsia"/>
          <w:b/>
          <w:color w:val="000000"/>
          <w:spacing w:val="143"/>
          <w:sz w:val="20"/>
          <w:szCs w:val="20"/>
        </w:rPr>
        <w:t xml:space="preserve"> </w:t>
      </w:r>
      <w:r w:rsidRPr="00592E49">
        <w:rPr>
          <w:rFonts w:eastAsiaTheme="minorEastAsia"/>
          <w:b/>
          <w:color w:val="000000"/>
          <w:spacing w:val="-1"/>
          <w:sz w:val="20"/>
          <w:szCs w:val="20"/>
        </w:rPr>
        <w:t>образовательных</w:t>
      </w:r>
      <w:r w:rsidRPr="00592E49">
        <w:rPr>
          <w:rFonts w:eastAsiaTheme="minorEastAsia"/>
          <w:b/>
          <w:color w:val="000000"/>
          <w:spacing w:val="3"/>
          <w:sz w:val="20"/>
          <w:szCs w:val="20"/>
        </w:rPr>
        <w:t xml:space="preserve"> </w:t>
      </w:r>
      <w:r w:rsidRPr="00592E49">
        <w:rPr>
          <w:rFonts w:eastAsiaTheme="minorEastAsia"/>
          <w:b/>
          <w:color w:val="000000"/>
          <w:sz w:val="20"/>
          <w:szCs w:val="20"/>
        </w:rPr>
        <w:t>учреждениях, реализующих</w:t>
      </w:r>
      <w:r w:rsidRPr="00592E49">
        <w:rPr>
          <w:rFonts w:eastAsiaTheme="minorEastAsia"/>
          <w:b/>
          <w:color w:val="000000"/>
          <w:spacing w:val="2"/>
          <w:sz w:val="20"/>
          <w:szCs w:val="20"/>
        </w:rPr>
        <w:t xml:space="preserve"> </w:t>
      </w:r>
      <w:r w:rsidRPr="00592E49">
        <w:rPr>
          <w:rFonts w:eastAsiaTheme="minorEastAsia"/>
          <w:b/>
          <w:color w:val="000000"/>
          <w:spacing w:val="-1"/>
          <w:sz w:val="20"/>
          <w:szCs w:val="20"/>
        </w:rPr>
        <w:t>образовательные</w:t>
      </w:r>
      <w:r w:rsidRPr="00592E49">
        <w:rPr>
          <w:rFonts w:eastAsiaTheme="minorEastAsia"/>
          <w:b/>
          <w:color w:val="000000"/>
          <w:spacing w:val="2"/>
          <w:sz w:val="20"/>
          <w:szCs w:val="20"/>
        </w:rPr>
        <w:t xml:space="preserve"> </w:t>
      </w:r>
      <w:r w:rsidRPr="00592E49">
        <w:rPr>
          <w:rFonts w:eastAsiaTheme="minorEastAsia"/>
          <w:b/>
          <w:color w:val="000000"/>
          <w:sz w:val="20"/>
          <w:szCs w:val="20"/>
        </w:rPr>
        <w:t>программы</w:t>
      </w:r>
    </w:p>
    <w:p w:rsidR="00D05123" w:rsidRPr="00592E49" w:rsidRDefault="00D05123" w:rsidP="00D05123">
      <w:pPr>
        <w:spacing w:before="1"/>
        <w:jc w:val="center"/>
        <w:rPr>
          <w:rFonts w:eastAsiaTheme="minorEastAsia"/>
          <w:b/>
          <w:color w:val="000000"/>
          <w:sz w:val="20"/>
          <w:szCs w:val="20"/>
        </w:rPr>
      </w:pPr>
      <w:r w:rsidRPr="00592E49">
        <w:rPr>
          <w:rFonts w:eastAsiaTheme="minorEastAsia"/>
          <w:b/>
          <w:color w:val="000000"/>
          <w:spacing w:val="-1"/>
          <w:sz w:val="20"/>
          <w:szCs w:val="20"/>
        </w:rPr>
        <w:t>дошкольного</w:t>
      </w:r>
      <w:r w:rsidRPr="00592E49">
        <w:rPr>
          <w:rFonts w:eastAsiaTheme="minorEastAsia"/>
          <w:b/>
          <w:color w:val="000000"/>
          <w:sz w:val="20"/>
          <w:szCs w:val="20"/>
        </w:rPr>
        <w:t xml:space="preserve"> </w:t>
      </w:r>
      <w:r w:rsidRPr="00592E49">
        <w:rPr>
          <w:rFonts w:eastAsiaTheme="minorEastAsia"/>
          <w:b/>
          <w:color w:val="000000"/>
          <w:spacing w:val="-1"/>
          <w:sz w:val="20"/>
          <w:szCs w:val="20"/>
        </w:rPr>
        <w:t>образования</w:t>
      </w:r>
    </w:p>
    <w:p w:rsidR="00D05123" w:rsidRPr="00592E49" w:rsidRDefault="00D05123" w:rsidP="00D05123">
      <w:pPr>
        <w:jc w:val="center"/>
        <w:rPr>
          <w:rFonts w:eastAsia="Calibri"/>
          <w:sz w:val="20"/>
          <w:szCs w:val="20"/>
        </w:rPr>
      </w:pPr>
    </w:p>
    <w:p w:rsidR="00D05123" w:rsidRPr="00592E49" w:rsidRDefault="00D05123" w:rsidP="00D05123">
      <w:pPr>
        <w:spacing w:before="325"/>
        <w:ind w:left="566"/>
        <w:rPr>
          <w:rFonts w:eastAsiaTheme="minorEastAsia"/>
          <w:b/>
          <w:color w:val="000000"/>
          <w:sz w:val="20"/>
          <w:szCs w:val="20"/>
        </w:rPr>
      </w:pPr>
      <w:r w:rsidRPr="00592E49">
        <w:rPr>
          <w:rFonts w:eastAsiaTheme="minorEastAsia"/>
          <w:b/>
          <w:color w:val="000000"/>
          <w:spacing w:val="1"/>
          <w:sz w:val="20"/>
          <w:szCs w:val="20"/>
        </w:rPr>
        <w:t>1.</w:t>
      </w:r>
      <w:r w:rsidRPr="00592E49">
        <w:rPr>
          <w:rFonts w:eastAsiaTheme="minorEastAsia"/>
          <w:b/>
          <w:color w:val="000000"/>
          <w:spacing w:val="-2"/>
          <w:sz w:val="20"/>
          <w:szCs w:val="20"/>
        </w:rPr>
        <w:t xml:space="preserve"> </w:t>
      </w:r>
      <w:r w:rsidRPr="00592E49">
        <w:rPr>
          <w:rFonts w:eastAsiaTheme="minorEastAsia"/>
          <w:b/>
          <w:color w:val="000000"/>
          <w:sz w:val="20"/>
          <w:szCs w:val="20"/>
        </w:rPr>
        <w:t xml:space="preserve">Общие </w:t>
      </w:r>
      <w:r w:rsidRPr="00592E49">
        <w:rPr>
          <w:rFonts w:eastAsiaTheme="minorEastAsia"/>
          <w:b/>
          <w:color w:val="000000"/>
          <w:spacing w:val="-2"/>
          <w:sz w:val="20"/>
          <w:szCs w:val="20"/>
        </w:rPr>
        <w:t>положения</w:t>
      </w:r>
    </w:p>
    <w:p w:rsidR="00D05123" w:rsidRPr="00592E49" w:rsidRDefault="00D05123" w:rsidP="00D05123">
      <w:pPr>
        <w:spacing w:before="115"/>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1.1.</w:t>
      </w:r>
      <w:r w:rsidRPr="00592E49">
        <w:rPr>
          <w:rFonts w:eastAsiaTheme="minorEastAsia"/>
          <w:color w:val="000000"/>
          <w:spacing w:val="112"/>
          <w:sz w:val="20"/>
          <w:szCs w:val="20"/>
        </w:rPr>
        <w:t xml:space="preserve"> </w:t>
      </w:r>
      <w:r w:rsidRPr="00592E49">
        <w:rPr>
          <w:rFonts w:eastAsiaTheme="minorEastAsia"/>
          <w:color w:val="000000"/>
          <w:spacing w:val="-1"/>
          <w:sz w:val="20"/>
          <w:szCs w:val="20"/>
        </w:rPr>
        <w:t>Настоящее</w:t>
      </w:r>
      <w:r w:rsidRPr="00592E49">
        <w:rPr>
          <w:rFonts w:eastAsiaTheme="minorEastAsia"/>
          <w:color w:val="000000"/>
          <w:spacing w:val="114"/>
          <w:sz w:val="20"/>
          <w:szCs w:val="20"/>
        </w:rPr>
        <w:t xml:space="preserve"> </w:t>
      </w:r>
      <w:r w:rsidRPr="00592E49">
        <w:rPr>
          <w:rFonts w:eastAsiaTheme="minorEastAsia"/>
          <w:color w:val="000000"/>
          <w:spacing w:val="-2"/>
          <w:sz w:val="20"/>
          <w:szCs w:val="20"/>
        </w:rPr>
        <w:t>Положение</w:t>
      </w:r>
      <w:r w:rsidRPr="00592E49">
        <w:rPr>
          <w:rFonts w:eastAsiaTheme="minorEastAsia"/>
          <w:color w:val="000000"/>
          <w:spacing w:val="117"/>
          <w:sz w:val="20"/>
          <w:szCs w:val="20"/>
        </w:rPr>
        <w:t xml:space="preserve"> </w:t>
      </w:r>
      <w:r w:rsidRPr="00592E49">
        <w:rPr>
          <w:rFonts w:eastAsiaTheme="minorEastAsia"/>
          <w:color w:val="000000"/>
          <w:sz w:val="20"/>
          <w:szCs w:val="20"/>
        </w:rPr>
        <w:t>о</w:t>
      </w:r>
      <w:r w:rsidRPr="00592E49">
        <w:rPr>
          <w:rFonts w:eastAsiaTheme="minorEastAsia"/>
          <w:color w:val="000000"/>
          <w:spacing w:val="113"/>
          <w:sz w:val="20"/>
          <w:szCs w:val="20"/>
        </w:rPr>
        <w:t xml:space="preserve"> </w:t>
      </w:r>
      <w:r w:rsidRPr="00592E49">
        <w:rPr>
          <w:rFonts w:eastAsiaTheme="minorEastAsia"/>
          <w:color w:val="000000"/>
          <w:spacing w:val="-2"/>
          <w:sz w:val="20"/>
          <w:szCs w:val="20"/>
        </w:rPr>
        <w:t>порядке</w:t>
      </w:r>
      <w:r w:rsidRPr="00592E49">
        <w:rPr>
          <w:rFonts w:eastAsiaTheme="minorEastAsia"/>
          <w:color w:val="000000"/>
          <w:spacing w:val="114"/>
          <w:sz w:val="20"/>
          <w:szCs w:val="20"/>
        </w:rPr>
        <w:t xml:space="preserve"> </w:t>
      </w:r>
      <w:r w:rsidRPr="00592E49">
        <w:rPr>
          <w:rFonts w:eastAsiaTheme="minorEastAsia"/>
          <w:color w:val="000000"/>
          <w:sz w:val="20"/>
          <w:szCs w:val="20"/>
        </w:rPr>
        <w:t>установления</w:t>
      </w:r>
      <w:r w:rsidRPr="00592E49">
        <w:rPr>
          <w:rFonts w:eastAsiaTheme="minorEastAsia"/>
          <w:color w:val="000000"/>
          <w:spacing w:val="113"/>
          <w:sz w:val="20"/>
          <w:szCs w:val="20"/>
        </w:rPr>
        <w:t xml:space="preserve"> </w:t>
      </w:r>
      <w:r w:rsidRPr="00592E49">
        <w:rPr>
          <w:rFonts w:eastAsiaTheme="minorEastAsia"/>
          <w:color w:val="000000"/>
          <w:sz w:val="20"/>
          <w:szCs w:val="20"/>
        </w:rPr>
        <w:t>и</w:t>
      </w:r>
      <w:r w:rsidRPr="00592E49">
        <w:rPr>
          <w:rFonts w:eastAsiaTheme="minorEastAsia"/>
          <w:color w:val="000000"/>
          <w:spacing w:val="113"/>
          <w:sz w:val="20"/>
          <w:szCs w:val="20"/>
        </w:rPr>
        <w:t xml:space="preserve"> </w:t>
      </w:r>
      <w:r w:rsidRPr="00592E49">
        <w:rPr>
          <w:rFonts w:eastAsiaTheme="minorEastAsia"/>
          <w:color w:val="000000"/>
          <w:sz w:val="20"/>
          <w:szCs w:val="20"/>
        </w:rPr>
        <w:t>взимания</w:t>
      </w:r>
      <w:r w:rsidRPr="00592E49">
        <w:rPr>
          <w:rFonts w:eastAsiaTheme="minorEastAsia"/>
          <w:color w:val="000000"/>
          <w:spacing w:val="113"/>
          <w:sz w:val="20"/>
          <w:szCs w:val="20"/>
        </w:rPr>
        <w:t xml:space="preserve"> </w:t>
      </w:r>
      <w:r w:rsidRPr="00592E49">
        <w:rPr>
          <w:rFonts w:eastAsiaTheme="minorEastAsia"/>
          <w:color w:val="000000"/>
          <w:sz w:val="20"/>
          <w:szCs w:val="20"/>
        </w:rPr>
        <w:t>с</w:t>
      </w:r>
      <w:r w:rsidRPr="00592E49">
        <w:rPr>
          <w:rFonts w:eastAsiaTheme="minorEastAsia"/>
          <w:color w:val="000000"/>
          <w:sz w:val="20"/>
          <w:szCs w:val="20"/>
        </w:rPr>
        <w:cr/>
      </w:r>
      <w:r w:rsidRPr="00592E49">
        <w:rPr>
          <w:rFonts w:eastAsiaTheme="minorEastAsia"/>
          <w:color w:val="000000"/>
          <w:spacing w:val="-1"/>
          <w:sz w:val="20"/>
          <w:szCs w:val="20"/>
        </w:rPr>
        <w:t>родителей</w:t>
      </w:r>
      <w:r w:rsidRPr="00592E49">
        <w:rPr>
          <w:rFonts w:eastAsiaTheme="minorEastAsia"/>
          <w:color w:val="000000"/>
          <w:spacing w:val="13"/>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12"/>
          <w:sz w:val="20"/>
          <w:szCs w:val="20"/>
        </w:rPr>
        <w:t xml:space="preserve"> </w:t>
      </w:r>
      <w:r w:rsidRPr="00592E49">
        <w:rPr>
          <w:rFonts w:eastAsiaTheme="minorEastAsia"/>
          <w:color w:val="000000"/>
          <w:sz w:val="20"/>
          <w:szCs w:val="20"/>
        </w:rPr>
        <w:t>представителей)</w:t>
      </w:r>
      <w:r w:rsidRPr="00592E49">
        <w:rPr>
          <w:rFonts w:eastAsiaTheme="minorEastAsia"/>
          <w:color w:val="000000"/>
          <w:spacing w:val="9"/>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15"/>
          <w:sz w:val="20"/>
          <w:szCs w:val="20"/>
        </w:rPr>
        <w:t xml:space="preserve"> </w:t>
      </w:r>
      <w:r w:rsidRPr="00592E49">
        <w:rPr>
          <w:rFonts w:eastAsiaTheme="minorEastAsia"/>
          <w:color w:val="000000"/>
          <w:sz w:val="20"/>
          <w:szCs w:val="20"/>
        </w:rPr>
        <w:t>за</w:t>
      </w:r>
      <w:r w:rsidRPr="00592E49">
        <w:rPr>
          <w:rFonts w:eastAsiaTheme="minorEastAsia"/>
          <w:color w:val="000000"/>
          <w:spacing w:val="9"/>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10"/>
          <w:sz w:val="20"/>
          <w:szCs w:val="20"/>
        </w:rPr>
        <w:t xml:space="preserve"> </w:t>
      </w:r>
      <w:r w:rsidRPr="00592E49">
        <w:rPr>
          <w:rFonts w:eastAsiaTheme="minorEastAsia"/>
          <w:color w:val="000000"/>
          <w:sz w:val="20"/>
          <w:szCs w:val="20"/>
        </w:rPr>
        <w:t>и</w:t>
      </w:r>
      <w:r w:rsidRPr="00592E49">
        <w:rPr>
          <w:rFonts w:eastAsiaTheme="minorEastAsia"/>
          <w:color w:val="000000"/>
          <w:spacing w:val="10"/>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16"/>
          <w:sz w:val="20"/>
          <w:szCs w:val="20"/>
        </w:rPr>
        <w:t xml:space="preserve"> </w:t>
      </w:r>
      <w:r w:rsidRPr="00592E49">
        <w:rPr>
          <w:rFonts w:eastAsiaTheme="minorEastAsia"/>
          <w:color w:val="000000"/>
          <w:sz w:val="20"/>
          <w:szCs w:val="20"/>
        </w:rPr>
        <w:t>за</w:t>
      </w:r>
      <w:r w:rsidRPr="00592E49">
        <w:rPr>
          <w:rFonts w:eastAsiaTheme="minorEastAsia"/>
          <w:color w:val="000000"/>
          <w:spacing w:val="9"/>
          <w:sz w:val="20"/>
          <w:szCs w:val="20"/>
        </w:rPr>
        <w:t xml:space="preserve"> </w:t>
      </w:r>
      <w:r w:rsidRPr="00592E49">
        <w:rPr>
          <w:rFonts w:eastAsiaTheme="minorEastAsia"/>
          <w:color w:val="000000"/>
          <w:sz w:val="20"/>
          <w:szCs w:val="20"/>
        </w:rPr>
        <w:t>детьми</w:t>
      </w:r>
      <w:r w:rsidRPr="00592E49">
        <w:rPr>
          <w:rFonts w:eastAsiaTheme="minorEastAsia"/>
          <w:color w:val="000000"/>
          <w:spacing w:val="13"/>
          <w:sz w:val="20"/>
          <w:szCs w:val="20"/>
        </w:rPr>
        <w:t xml:space="preserve"> </w:t>
      </w:r>
      <w:r w:rsidRPr="00592E49">
        <w:rPr>
          <w:rFonts w:eastAsiaTheme="minorEastAsia"/>
          <w:color w:val="000000"/>
          <w:sz w:val="20"/>
          <w:szCs w:val="20"/>
        </w:rPr>
        <w:t>в</w:t>
      </w:r>
      <w:r w:rsidRPr="00592E49">
        <w:rPr>
          <w:rFonts w:eastAsiaTheme="minorEastAsia"/>
          <w:color w:val="000000"/>
          <w:sz w:val="20"/>
          <w:szCs w:val="20"/>
        </w:rPr>
        <w:cr/>
        <w:t>муниципальных</w:t>
      </w:r>
      <w:r w:rsidRPr="00592E49">
        <w:rPr>
          <w:rFonts w:eastAsiaTheme="minorEastAsia"/>
          <w:color w:val="000000"/>
          <w:spacing w:val="22"/>
          <w:sz w:val="20"/>
          <w:szCs w:val="20"/>
        </w:rPr>
        <w:t xml:space="preserve"> </w:t>
      </w:r>
      <w:r w:rsidRPr="00592E49">
        <w:rPr>
          <w:rFonts w:eastAsiaTheme="minorEastAsia"/>
          <w:color w:val="000000"/>
          <w:spacing w:val="-2"/>
          <w:sz w:val="20"/>
          <w:szCs w:val="20"/>
        </w:rPr>
        <w:t>бюджетных</w:t>
      </w:r>
      <w:r w:rsidRPr="00592E49">
        <w:rPr>
          <w:rFonts w:eastAsiaTheme="minorEastAsia"/>
          <w:color w:val="000000"/>
          <w:spacing w:val="213"/>
          <w:sz w:val="20"/>
          <w:szCs w:val="20"/>
        </w:rPr>
        <w:t xml:space="preserve"> </w:t>
      </w:r>
      <w:r w:rsidRPr="00592E49">
        <w:rPr>
          <w:rFonts w:eastAsiaTheme="minorEastAsia"/>
          <w:color w:val="000000"/>
          <w:spacing w:val="-1"/>
          <w:sz w:val="20"/>
          <w:szCs w:val="20"/>
        </w:rPr>
        <w:t>образовательных</w:t>
      </w:r>
      <w:r w:rsidRPr="00592E49">
        <w:rPr>
          <w:rFonts w:eastAsiaTheme="minorEastAsia"/>
          <w:color w:val="000000"/>
          <w:spacing w:val="25"/>
          <w:sz w:val="20"/>
          <w:szCs w:val="20"/>
        </w:rPr>
        <w:t xml:space="preserve"> </w:t>
      </w:r>
      <w:r w:rsidRPr="00592E49">
        <w:rPr>
          <w:rFonts w:eastAsiaTheme="minorEastAsia"/>
          <w:color w:val="000000"/>
          <w:sz w:val="20"/>
          <w:szCs w:val="20"/>
        </w:rPr>
        <w:t>учреждениях,</w:t>
      </w:r>
      <w:r w:rsidRPr="00592E49">
        <w:rPr>
          <w:rFonts w:eastAsiaTheme="minorEastAsia"/>
          <w:color w:val="000000"/>
          <w:spacing w:val="21"/>
          <w:sz w:val="20"/>
          <w:szCs w:val="20"/>
        </w:rPr>
        <w:t xml:space="preserve"> </w:t>
      </w:r>
      <w:r w:rsidRPr="00592E49">
        <w:rPr>
          <w:rFonts w:eastAsiaTheme="minorEastAsia"/>
          <w:color w:val="000000"/>
          <w:sz w:val="20"/>
          <w:szCs w:val="20"/>
        </w:rPr>
        <w:t>реализующих</w:t>
      </w:r>
      <w:r w:rsidRPr="00592E49">
        <w:rPr>
          <w:rFonts w:eastAsiaTheme="minorEastAsia"/>
          <w:color w:val="000000"/>
          <w:sz w:val="20"/>
          <w:szCs w:val="20"/>
        </w:rPr>
        <w:cr/>
      </w:r>
      <w:r w:rsidRPr="00592E49">
        <w:rPr>
          <w:rFonts w:eastAsiaTheme="minorEastAsia"/>
          <w:color w:val="000000"/>
          <w:spacing w:val="-1"/>
          <w:sz w:val="20"/>
          <w:szCs w:val="20"/>
        </w:rPr>
        <w:t>образовательные</w:t>
      </w:r>
      <w:r w:rsidRPr="00592E49">
        <w:rPr>
          <w:rFonts w:eastAsiaTheme="minorEastAsia"/>
          <w:color w:val="000000"/>
          <w:spacing w:val="116"/>
          <w:sz w:val="20"/>
          <w:szCs w:val="20"/>
        </w:rPr>
        <w:t xml:space="preserve"> </w:t>
      </w:r>
      <w:r w:rsidRPr="00592E49">
        <w:rPr>
          <w:rFonts w:eastAsiaTheme="minorEastAsia"/>
          <w:color w:val="000000"/>
          <w:sz w:val="20"/>
          <w:szCs w:val="20"/>
        </w:rPr>
        <w:t>программы</w:t>
      </w:r>
      <w:r w:rsidRPr="00592E49">
        <w:rPr>
          <w:rFonts w:eastAsiaTheme="minorEastAsia"/>
          <w:color w:val="000000"/>
          <w:spacing w:val="116"/>
          <w:sz w:val="20"/>
          <w:szCs w:val="20"/>
        </w:rPr>
        <w:t xml:space="preserve"> </w:t>
      </w:r>
      <w:r w:rsidRPr="00592E49">
        <w:rPr>
          <w:rFonts w:eastAsiaTheme="minorEastAsia"/>
          <w:color w:val="000000"/>
          <w:spacing w:val="-3"/>
          <w:sz w:val="20"/>
          <w:szCs w:val="20"/>
        </w:rPr>
        <w:t>дошкольного</w:t>
      </w:r>
      <w:r w:rsidRPr="00592E49">
        <w:rPr>
          <w:rFonts w:eastAsiaTheme="minorEastAsia"/>
          <w:color w:val="000000"/>
          <w:spacing w:val="118"/>
          <w:sz w:val="20"/>
          <w:szCs w:val="20"/>
        </w:rPr>
        <w:t xml:space="preserve"> </w:t>
      </w:r>
      <w:r w:rsidRPr="00592E49">
        <w:rPr>
          <w:rFonts w:eastAsiaTheme="minorEastAsia"/>
          <w:color w:val="000000"/>
          <w:spacing w:val="-1"/>
          <w:sz w:val="20"/>
          <w:szCs w:val="20"/>
        </w:rPr>
        <w:t>образования</w:t>
      </w:r>
      <w:r w:rsidRPr="00592E49">
        <w:rPr>
          <w:rFonts w:eastAsiaTheme="minorEastAsia"/>
          <w:color w:val="000000"/>
          <w:spacing w:val="116"/>
          <w:sz w:val="20"/>
          <w:szCs w:val="20"/>
        </w:rPr>
        <w:t xml:space="preserve"> </w:t>
      </w:r>
      <w:r w:rsidRPr="00592E49">
        <w:rPr>
          <w:rFonts w:eastAsiaTheme="minorEastAsia"/>
          <w:color w:val="000000"/>
          <w:spacing w:val="1"/>
          <w:sz w:val="20"/>
          <w:szCs w:val="20"/>
        </w:rPr>
        <w:t>(далее</w:t>
      </w:r>
      <w:r w:rsidRPr="00592E49">
        <w:rPr>
          <w:rFonts w:eastAsiaTheme="minorEastAsia"/>
          <w:color w:val="000000"/>
          <w:spacing w:val="117"/>
          <w:sz w:val="20"/>
          <w:szCs w:val="20"/>
        </w:rPr>
        <w:t xml:space="preserve"> </w:t>
      </w:r>
      <w:r w:rsidRPr="00592E49">
        <w:rPr>
          <w:rFonts w:eastAsiaTheme="minorEastAsia"/>
          <w:color w:val="000000"/>
          <w:sz w:val="20"/>
          <w:szCs w:val="20"/>
        </w:rPr>
        <w:t>Порядок)</w:t>
      </w:r>
      <w:r w:rsidRPr="00592E49">
        <w:rPr>
          <w:rFonts w:eastAsiaTheme="minorEastAsia"/>
          <w:color w:val="000000"/>
          <w:sz w:val="20"/>
          <w:szCs w:val="20"/>
        </w:rPr>
        <w:cr/>
        <w:t>разработано</w:t>
      </w:r>
      <w:r w:rsidRPr="00592E49">
        <w:rPr>
          <w:rFonts w:eastAsiaTheme="minorEastAsia"/>
          <w:color w:val="000000"/>
          <w:spacing w:val="92"/>
          <w:sz w:val="20"/>
          <w:szCs w:val="20"/>
        </w:rPr>
        <w:t xml:space="preserve"> </w:t>
      </w:r>
      <w:r w:rsidRPr="00592E49">
        <w:rPr>
          <w:rFonts w:eastAsiaTheme="minorEastAsia"/>
          <w:color w:val="000000"/>
          <w:sz w:val="20"/>
          <w:szCs w:val="20"/>
        </w:rPr>
        <w:t>в</w:t>
      </w:r>
      <w:r w:rsidRPr="00592E49">
        <w:rPr>
          <w:rFonts w:eastAsiaTheme="minorEastAsia"/>
          <w:color w:val="000000"/>
          <w:spacing w:val="90"/>
          <w:sz w:val="20"/>
          <w:szCs w:val="20"/>
        </w:rPr>
        <w:t xml:space="preserve"> </w:t>
      </w:r>
      <w:r w:rsidRPr="00592E49">
        <w:rPr>
          <w:rFonts w:eastAsiaTheme="minorEastAsia"/>
          <w:color w:val="000000"/>
          <w:sz w:val="20"/>
          <w:szCs w:val="20"/>
        </w:rPr>
        <w:t>соответствии</w:t>
      </w:r>
      <w:r w:rsidRPr="00592E49">
        <w:rPr>
          <w:rFonts w:eastAsiaTheme="minorEastAsia"/>
          <w:color w:val="000000"/>
          <w:spacing w:val="92"/>
          <w:sz w:val="20"/>
          <w:szCs w:val="20"/>
        </w:rPr>
        <w:t xml:space="preserve"> </w:t>
      </w:r>
      <w:r w:rsidRPr="00592E49">
        <w:rPr>
          <w:rFonts w:eastAsiaTheme="minorEastAsia"/>
          <w:color w:val="000000"/>
          <w:sz w:val="20"/>
          <w:szCs w:val="20"/>
        </w:rPr>
        <w:t>с</w:t>
      </w:r>
      <w:r w:rsidRPr="00592E49">
        <w:rPr>
          <w:rFonts w:eastAsiaTheme="minorEastAsia"/>
          <w:color w:val="000000"/>
          <w:spacing w:val="252"/>
          <w:sz w:val="20"/>
          <w:szCs w:val="20"/>
        </w:rPr>
        <w:t xml:space="preserve"> </w:t>
      </w:r>
      <w:r w:rsidRPr="00592E49">
        <w:rPr>
          <w:rFonts w:eastAsiaTheme="minorEastAsia"/>
          <w:color w:val="000000"/>
          <w:sz w:val="20"/>
          <w:szCs w:val="20"/>
        </w:rPr>
        <w:t>со</w:t>
      </w:r>
      <w:r w:rsidRPr="00592E49">
        <w:rPr>
          <w:rFonts w:eastAsiaTheme="minorEastAsia"/>
          <w:color w:val="000000"/>
          <w:spacing w:val="92"/>
          <w:sz w:val="20"/>
          <w:szCs w:val="20"/>
        </w:rPr>
        <w:t xml:space="preserve"> </w:t>
      </w:r>
      <w:r w:rsidRPr="00592E49">
        <w:rPr>
          <w:rFonts w:eastAsiaTheme="minorEastAsia"/>
          <w:color w:val="000000"/>
          <w:spacing w:val="-1"/>
          <w:sz w:val="20"/>
          <w:szCs w:val="20"/>
        </w:rPr>
        <w:t>статьей</w:t>
      </w:r>
      <w:r w:rsidRPr="00592E49">
        <w:rPr>
          <w:rFonts w:eastAsiaTheme="minorEastAsia"/>
          <w:color w:val="000000"/>
          <w:spacing w:val="93"/>
          <w:sz w:val="20"/>
          <w:szCs w:val="20"/>
        </w:rPr>
        <w:t xml:space="preserve"> </w:t>
      </w:r>
      <w:r w:rsidRPr="00592E49">
        <w:rPr>
          <w:rFonts w:eastAsiaTheme="minorEastAsia"/>
          <w:color w:val="000000"/>
          <w:spacing w:val="-1"/>
          <w:sz w:val="20"/>
          <w:szCs w:val="20"/>
        </w:rPr>
        <w:t>16</w:t>
      </w:r>
      <w:r w:rsidRPr="00592E49">
        <w:rPr>
          <w:rFonts w:eastAsiaTheme="minorEastAsia"/>
          <w:color w:val="000000"/>
          <w:spacing w:val="260"/>
          <w:sz w:val="20"/>
          <w:szCs w:val="20"/>
        </w:rPr>
        <w:t xml:space="preserve"> </w:t>
      </w:r>
      <w:r w:rsidRPr="00592E49">
        <w:rPr>
          <w:rFonts w:eastAsiaTheme="minorEastAsia"/>
          <w:color w:val="000000"/>
          <w:spacing w:val="-1"/>
          <w:sz w:val="20"/>
          <w:szCs w:val="20"/>
        </w:rPr>
        <w:t>Федерального</w:t>
      </w:r>
      <w:r w:rsidRPr="00592E49">
        <w:rPr>
          <w:rFonts w:eastAsiaTheme="minorEastAsia"/>
          <w:color w:val="000000"/>
          <w:spacing w:val="93"/>
          <w:sz w:val="20"/>
          <w:szCs w:val="20"/>
        </w:rPr>
        <w:t xml:space="preserve"> </w:t>
      </w:r>
      <w:r w:rsidRPr="00592E49">
        <w:rPr>
          <w:rFonts w:eastAsiaTheme="minorEastAsia"/>
          <w:color w:val="000000"/>
          <w:spacing w:val="-3"/>
          <w:sz w:val="20"/>
          <w:szCs w:val="20"/>
        </w:rPr>
        <w:t>закона</w:t>
      </w:r>
      <w:r w:rsidRPr="00592E49">
        <w:rPr>
          <w:rFonts w:eastAsiaTheme="minorEastAsia"/>
          <w:color w:val="000000"/>
          <w:spacing w:val="94"/>
          <w:sz w:val="20"/>
          <w:szCs w:val="20"/>
        </w:rPr>
        <w:t xml:space="preserve"> </w:t>
      </w:r>
      <w:r w:rsidRPr="00592E49">
        <w:rPr>
          <w:rFonts w:eastAsiaTheme="minorEastAsia"/>
          <w:color w:val="000000"/>
          <w:spacing w:val="-5"/>
          <w:sz w:val="20"/>
          <w:szCs w:val="20"/>
        </w:rPr>
        <w:t>от</w:t>
      </w:r>
    </w:p>
    <w:p w:rsidR="00D05123" w:rsidRPr="00592E49" w:rsidRDefault="00D05123" w:rsidP="00D05123">
      <w:pPr>
        <w:rPr>
          <w:rFonts w:eastAsiaTheme="minorEastAsia"/>
          <w:color w:val="000000"/>
          <w:sz w:val="20"/>
          <w:szCs w:val="20"/>
        </w:rPr>
      </w:pPr>
      <w:r w:rsidRPr="00592E49">
        <w:rPr>
          <w:rFonts w:eastAsiaTheme="minorEastAsia"/>
          <w:color w:val="000000"/>
          <w:sz w:val="20"/>
          <w:szCs w:val="20"/>
        </w:rPr>
        <w:t>06.10.2003</w:t>
      </w:r>
      <w:r w:rsidRPr="00592E49">
        <w:rPr>
          <w:rFonts w:eastAsiaTheme="minorEastAsia"/>
          <w:color w:val="000000"/>
          <w:spacing w:val="202"/>
          <w:sz w:val="20"/>
          <w:szCs w:val="20"/>
        </w:rPr>
        <w:t xml:space="preserve"> </w:t>
      </w:r>
      <w:r w:rsidRPr="00592E49">
        <w:rPr>
          <w:rFonts w:eastAsiaTheme="minorEastAsia"/>
          <w:color w:val="000000"/>
          <w:spacing w:val="1"/>
          <w:sz w:val="20"/>
          <w:szCs w:val="20"/>
        </w:rPr>
        <w:t>№131</w:t>
      </w:r>
      <w:r w:rsidRPr="00592E49">
        <w:rPr>
          <w:rFonts w:eastAsiaTheme="minorEastAsia"/>
          <w:color w:val="000000"/>
          <w:spacing w:val="-2"/>
          <w:sz w:val="20"/>
          <w:szCs w:val="20"/>
        </w:rPr>
        <w:t>-</w:t>
      </w:r>
      <w:r w:rsidRPr="00592E49">
        <w:rPr>
          <w:rFonts w:eastAsiaTheme="minorEastAsia"/>
          <w:color w:val="000000"/>
          <w:spacing w:val="-1"/>
          <w:sz w:val="20"/>
          <w:szCs w:val="20"/>
        </w:rPr>
        <w:t>ФЗ</w:t>
      </w:r>
      <w:r w:rsidRPr="00592E49">
        <w:rPr>
          <w:rFonts w:eastAsiaTheme="minorEastAsia"/>
          <w:color w:val="000000"/>
          <w:spacing w:val="205"/>
          <w:sz w:val="20"/>
          <w:szCs w:val="20"/>
        </w:rPr>
        <w:t xml:space="preserve"> </w:t>
      </w:r>
      <w:r w:rsidRPr="00592E49">
        <w:rPr>
          <w:rFonts w:eastAsiaTheme="minorEastAsia"/>
          <w:color w:val="000000"/>
          <w:spacing w:val="-1"/>
          <w:sz w:val="20"/>
          <w:szCs w:val="20"/>
        </w:rPr>
        <w:t>«Об</w:t>
      </w:r>
      <w:r w:rsidRPr="00592E49">
        <w:rPr>
          <w:rFonts w:eastAsiaTheme="minorEastAsia"/>
          <w:color w:val="000000"/>
          <w:spacing w:val="205"/>
          <w:sz w:val="20"/>
          <w:szCs w:val="20"/>
        </w:rPr>
        <w:t xml:space="preserve"> </w:t>
      </w:r>
      <w:r w:rsidRPr="00592E49">
        <w:rPr>
          <w:rFonts w:eastAsiaTheme="minorEastAsia"/>
          <w:color w:val="000000"/>
          <w:sz w:val="20"/>
          <w:szCs w:val="20"/>
        </w:rPr>
        <w:t>общих</w:t>
      </w:r>
      <w:r w:rsidRPr="00592E49">
        <w:rPr>
          <w:rFonts w:eastAsiaTheme="minorEastAsia"/>
          <w:color w:val="000000"/>
          <w:spacing w:val="202"/>
          <w:sz w:val="20"/>
          <w:szCs w:val="20"/>
        </w:rPr>
        <w:t xml:space="preserve"> </w:t>
      </w:r>
      <w:r w:rsidRPr="00592E49">
        <w:rPr>
          <w:rFonts w:eastAsiaTheme="minorEastAsia"/>
          <w:color w:val="000000"/>
          <w:sz w:val="20"/>
          <w:szCs w:val="20"/>
        </w:rPr>
        <w:t>принципах</w:t>
      </w:r>
      <w:r w:rsidRPr="00592E49">
        <w:rPr>
          <w:rFonts w:eastAsiaTheme="minorEastAsia"/>
          <w:color w:val="000000"/>
          <w:spacing w:val="202"/>
          <w:sz w:val="20"/>
          <w:szCs w:val="20"/>
        </w:rPr>
        <w:t xml:space="preserve"> </w:t>
      </w:r>
      <w:r w:rsidRPr="00592E49">
        <w:rPr>
          <w:rFonts w:eastAsiaTheme="minorEastAsia"/>
          <w:color w:val="000000"/>
          <w:sz w:val="20"/>
          <w:szCs w:val="20"/>
        </w:rPr>
        <w:t>организации</w:t>
      </w:r>
      <w:r w:rsidRPr="00592E49">
        <w:rPr>
          <w:rFonts w:eastAsiaTheme="minorEastAsia"/>
          <w:color w:val="000000"/>
          <w:spacing w:val="204"/>
          <w:sz w:val="20"/>
          <w:szCs w:val="20"/>
        </w:rPr>
        <w:t xml:space="preserve"> </w:t>
      </w:r>
      <w:r w:rsidRPr="00592E49">
        <w:rPr>
          <w:rFonts w:eastAsiaTheme="minorEastAsia"/>
          <w:color w:val="000000"/>
          <w:sz w:val="20"/>
          <w:szCs w:val="20"/>
        </w:rPr>
        <w:t>местного</w:t>
      </w:r>
      <w:r w:rsidRPr="00592E49">
        <w:rPr>
          <w:rFonts w:eastAsiaTheme="minorEastAsia"/>
          <w:color w:val="000000"/>
          <w:sz w:val="20"/>
          <w:szCs w:val="20"/>
        </w:rPr>
        <w:cr/>
      </w:r>
      <w:r w:rsidRPr="00592E49">
        <w:rPr>
          <w:rFonts w:eastAsiaTheme="minorEastAsia"/>
          <w:color w:val="000000"/>
          <w:spacing w:val="-1"/>
          <w:sz w:val="20"/>
          <w:szCs w:val="20"/>
        </w:rPr>
        <w:t>самоуправления</w:t>
      </w:r>
      <w:r w:rsidRPr="00592E49">
        <w:rPr>
          <w:rFonts w:eastAsiaTheme="minorEastAsia"/>
          <w:color w:val="000000"/>
          <w:spacing w:val="73"/>
          <w:sz w:val="20"/>
          <w:szCs w:val="20"/>
        </w:rPr>
        <w:t xml:space="preserve"> </w:t>
      </w:r>
      <w:r w:rsidRPr="00592E49">
        <w:rPr>
          <w:rFonts w:eastAsiaTheme="minorEastAsia"/>
          <w:color w:val="000000"/>
          <w:sz w:val="20"/>
          <w:szCs w:val="20"/>
        </w:rPr>
        <w:t>в</w:t>
      </w:r>
      <w:r w:rsidRPr="00592E49">
        <w:rPr>
          <w:rFonts w:eastAsiaTheme="minorEastAsia"/>
          <w:color w:val="000000"/>
          <w:spacing w:val="69"/>
          <w:sz w:val="20"/>
          <w:szCs w:val="20"/>
        </w:rPr>
        <w:t xml:space="preserve"> </w:t>
      </w:r>
      <w:r w:rsidRPr="00592E49">
        <w:rPr>
          <w:rFonts w:eastAsiaTheme="minorEastAsia"/>
          <w:color w:val="000000"/>
          <w:spacing w:val="-2"/>
          <w:sz w:val="20"/>
          <w:szCs w:val="20"/>
        </w:rPr>
        <w:t>Российской</w:t>
      </w:r>
      <w:r w:rsidRPr="00592E49">
        <w:rPr>
          <w:rFonts w:eastAsiaTheme="minorEastAsia"/>
          <w:color w:val="000000"/>
          <w:spacing w:val="74"/>
          <w:sz w:val="20"/>
          <w:szCs w:val="20"/>
        </w:rPr>
        <w:t xml:space="preserve"> </w:t>
      </w:r>
      <w:r w:rsidRPr="00592E49">
        <w:rPr>
          <w:rFonts w:eastAsiaTheme="minorEastAsia"/>
          <w:color w:val="000000"/>
          <w:sz w:val="20"/>
          <w:szCs w:val="20"/>
        </w:rPr>
        <w:t>Федерации»,</w:t>
      </w:r>
      <w:r w:rsidRPr="00592E49">
        <w:rPr>
          <w:rFonts w:eastAsiaTheme="minorEastAsia"/>
          <w:color w:val="000000"/>
          <w:spacing w:val="71"/>
          <w:sz w:val="20"/>
          <w:szCs w:val="20"/>
        </w:rPr>
        <w:t xml:space="preserve"> </w:t>
      </w:r>
      <w:r w:rsidRPr="00592E49">
        <w:rPr>
          <w:rFonts w:eastAsiaTheme="minorEastAsia"/>
          <w:color w:val="000000"/>
          <w:sz w:val="20"/>
          <w:szCs w:val="20"/>
        </w:rPr>
        <w:t>статьями</w:t>
      </w:r>
      <w:r w:rsidRPr="00592E49">
        <w:rPr>
          <w:rFonts w:eastAsiaTheme="minorEastAsia"/>
          <w:color w:val="000000"/>
          <w:spacing w:val="73"/>
          <w:sz w:val="20"/>
          <w:szCs w:val="20"/>
        </w:rPr>
        <w:t xml:space="preserve"> </w:t>
      </w:r>
      <w:r w:rsidRPr="00592E49">
        <w:rPr>
          <w:rFonts w:eastAsiaTheme="minorEastAsia"/>
          <w:color w:val="000000"/>
          <w:sz w:val="20"/>
          <w:szCs w:val="20"/>
        </w:rPr>
        <w:t>37,65</w:t>
      </w:r>
      <w:r w:rsidRPr="00592E49">
        <w:rPr>
          <w:rFonts w:eastAsiaTheme="minorEastAsia"/>
          <w:color w:val="000000"/>
          <w:spacing w:val="73"/>
          <w:sz w:val="20"/>
          <w:szCs w:val="20"/>
        </w:rPr>
        <w:t xml:space="preserve"> </w:t>
      </w:r>
      <w:r w:rsidRPr="00592E49">
        <w:rPr>
          <w:rFonts w:eastAsiaTheme="minorEastAsia"/>
          <w:color w:val="000000"/>
          <w:spacing w:val="-1"/>
          <w:sz w:val="20"/>
          <w:szCs w:val="20"/>
        </w:rPr>
        <w:t>Федерального</w:t>
      </w:r>
      <w:r w:rsidRPr="00592E49">
        <w:rPr>
          <w:rFonts w:eastAsiaTheme="minorEastAsia"/>
          <w:color w:val="000000"/>
          <w:spacing w:val="-1"/>
          <w:sz w:val="20"/>
          <w:szCs w:val="20"/>
        </w:rPr>
        <w:cr/>
      </w:r>
      <w:r w:rsidRPr="00592E49">
        <w:rPr>
          <w:rFonts w:eastAsiaTheme="minorEastAsia"/>
          <w:color w:val="000000"/>
          <w:spacing w:val="-3"/>
          <w:sz w:val="20"/>
          <w:szCs w:val="20"/>
        </w:rPr>
        <w:t>закона</w:t>
      </w:r>
      <w:r w:rsidRPr="00592E49">
        <w:rPr>
          <w:rFonts w:eastAsiaTheme="minorEastAsia"/>
          <w:color w:val="000000"/>
          <w:spacing w:val="26"/>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27"/>
          <w:sz w:val="20"/>
          <w:szCs w:val="20"/>
        </w:rPr>
        <w:t xml:space="preserve"> </w:t>
      </w:r>
      <w:r w:rsidRPr="00592E49">
        <w:rPr>
          <w:rFonts w:eastAsiaTheme="minorEastAsia"/>
          <w:color w:val="000000"/>
          <w:sz w:val="20"/>
          <w:szCs w:val="20"/>
        </w:rPr>
        <w:t>29.12.2012</w:t>
      </w:r>
      <w:r w:rsidRPr="00592E49">
        <w:rPr>
          <w:rFonts w:eastAsiaTheme="minorEastAsia"/>
          <w:color w:val="000000"/>
          <w:spacing w:val="25"/>
          <w:sz w:val="20"/>
          <w:szCs w:val="20"/>
        </w:rPr>
        <w:t xml:space="preserve"> </w:t>
      </w:r>
      <w:r w:rsidRPr="00592E49">
        <w:rPr>
          <w:rFonts w:eastAsiaTheme="minorEastAsia"/>
          <w:color w:val="000000"/>
          <w:spacing w:val="1"/>
          <w:sz w:val="20"/>
          <w:szCs w:val="20"/>
        </w:rPr>
        <w:t>№273</w:t>
      </w:r>
      <w:r w:rsidRPr="00592E49">
        <w:rPr>
          <w:rFonts w:eastAsiaTheme="minorEastAsia"/>
          <w:color w:val="000000"/>
          <w:sz w:val="20"/>
          <w:szCs w:val="20"/>
        </w:rPr>
        <w:t>-</w:t>
      </w:r>
      <w:r w:rsidRPr="00592E49">
        <w:rPr>
          <w:rFonts w:eastAsiaTheme="minorEastAsia"/>
          <w:color w:val="000000"/>
          <w:spacing w:val="-1"/>
          <w:sz w:val="20"/>
          <w:szCs w:val="20"/>
        </w:rPr>
        <w:t>ФЗ</w:t>
      </w:r>
      <w:r w:rsidRPr="00592E49">
        <w:rPr>
          <w:rFonts w:eastAsiaTheme="minorEastAsia"/>
          <w:color w:val="000000"/>
          <w:spacing w:val="25"/>
          <w:sz w:val="20"/>
          <w:szCs w:val="20"/>
        </w:rPr>
        <w:t xml:space="preserve"> </w:t>
      </w:r>
      <w:r w:rsidRPr="00592E49">
        <w:rPr>
          <w:rFonts w:eastAsiaTheme="minorEastAsia"/>
          <w:color w:val="000000"/>
          <w:spacing w:val="-1"/>
          <w:sz w:val="20"/>
          <w:szCs w:val="20"/>
        </w:rPr>
        <w:t>«Об</w:t>
      </w:r>
      <w:r w:rsidRPr="00592E49">
        <w:rPr>
          <w:rFonts w:eastAsiaTheme="minorEastAsia"/>
          <w:color w:val="000000"/>
          <w:spacing w:val="25"/>
          <w:sz w:val="20"/>
          <w:szCs w:val="20"/>
        </w:rPr>
        <w:t xml:space="preserve"> </w:t>
      </w:r>
      <w:r w:rsidRPr="00592E49">
        <w:rPr>
          <w:rFonts w:eastAsiaTheme="minorEastAsia"/>
          <w:color w:val="000000"/>
          <w:spacing w:val="-1"/>
          <w:sz w:val="20"/>
          <w:szCs w:val="20"/>
        </w:rPr>
        <w:t>образовании</w:t>
      </w:r>
      <w:r w:rsidRPr="00592E49">
        <w:rPr>
          <w:rFonts w:eastAsiaTheme="minorEastAsia"/>
          <w:color w:val="000000"/>
          <w:spacing w:val="25"/>
          <w:sz w:val="20"/>
          <w:szCs w:val="20"/>
        </w:rPr>
        <w:t xml:space="preserve"> </w:t>
      </w:r>
      <w:r w:rsidRPr="00592E49">
        <w:rPr>
          <w:rFonts w:eastAsiaTheme="minorEastAsia"/>
          <w:color w:val="000000"/>
          <w:sz w:val="20"/>
          <w:szCs w:val="20"/>
        </w:rPr>
        <w:t>в</w:t>
      </w:r>
      <w:r w:rsidRPr="00592E49">
        <w:rPr>
          <w:rFonts w:eastAsiaTheme="minorEastAsia"/>
          <w:color w:val="000000"/>
          <w:spacing w:val="23"/>
          <w:sz w:val="20"/>
          <w:szCs w:val="20"/>
        </w:rPr>
        <w:t xml:space="preserve"> </w:t>
      </w:r>
      <w:r w:rsidRPr="00592E49">
        <w:rPr>
          <w:rFonts w:eastAsiaTheme="minorEastAsia"/>
          <w:color w:val="000000"/>
          <w:spacing w:val="-2"/>
          <w:sz w:val="20"/>
          <w:szCs w:val="20"/>
        </w:rPr>
        <w:t>Российской</w:t>
      </w:r>
      <w:r w:rsidRPr="00592E49">
        <w:rPr>
          <w:rFonts w:eastAsiaTheme="minorEastAsia"/>
          <w:color w:val="000000"/>
          <w:spacing w:val="26"/>
          <w:sz w:val="20"/>
          <w:szCs w:val="20"/>
        </w:rPr>
        <w:t xml:space="preserve"> </w:t>
      </w:r>
      <w:r w:rsidRPr="00592E49">
        <w:rPr>
          <w:rFonts w:eastAsiaTheme="minorEastAsia"/>
          <w:color w:val="000000"/>
          <w:sz w:val="20"/>
          <w:szCs w:val="20"/>
        </w:rPr>
        <w:t>Федерации»,</w:t>
      </w:r>
      <w:r w:rsidRPr="00592E49">
        <w:rPr>
          <w:rFonts w:eastAsiaTheme="minorEastAsia"/>
          <w:color w:val="000000"/>
          <w:sz w:val="20"/>
          <w:szCs w:val="20"/>
        </w:rPr>
        <w:cr/>
      </w:r>
      <w:r w:rsidRPr="00592E49">
        <w:rPr>
          <w:rFonts w:eastAsiaTheme="minorEastAsia"/>
          <w:color w:val="000000"/>
          <w:spacing w:val="1"/>
          <w:sz w:val="20"/>
          <w:szCs w:val="20"/>
        </w:rPr>
        <w:t>постановлением</w:t>
      </w:r>
      <w:r w:rsidRPr="00592E49">
        <w:rPr>
          <w:rFonts w:eastAsiaTheme="minorEastAsia"/>
          <w:color w:val="000000"/>
          <w:spacing w:val="45"/>
          <w:sz w:val="20"/>
          <w:szCs w:val="20"/>
        </w:rPr>
        <w:t xml:space="preserve"> </w:t>
      </w:r>
      <w:r w:rsidRPr="00592E49">
        <w:rPr>
          <w:rFonts w:eastAsiaTheme="minorEastAsia"/>
          <w:color w:val="000000"/>
          <w:sz w:val="20"/>
          <w:szCs w:val="20"/>
        </w:rPr>
        <w:t>администрации</w:t>
      </w:r>
      <w:r w:rsidRPr="00592E49">
        <w:rPr>
          <w:rFonts w:eastAsiaTheme="minorEastAsia"/>
          <w:color w:val="000000"/>
          <w:spacing w:val="48"/>
          <w:sz w:val="20"/>
          <w:szCs w:val="20"/>
        </w:rPr>
        <w:t xml:space="preserve"> </w:t>
      </w:r>
      <w:r w:rsidRPr="00592E49">
        <w:rPr>
          <w:rFonts w:eastAsiaTheme="minorEastAsia"/>
          <w:color w:val="000000"/>
          <w:spacing w:val="-3"/>
          <w:sz w:val="20"/>
          <w:szCs w:val="20"/>
        </w:rPr>
        <w:t>Тамбовской</w:t>
      </w:r>
      <w:r w:rsidRPr="00592E49">
        <w:rPr>
          <w:rFonts w:eastAsiaTheme="minorEastAsia"/>
          <w:color w:val="000000"/>
          <w:spacing w:val="49"/>
          <w:sz w:val="20"/>
          <w:szCs w:val="20"/>
        </w:rPr>
        <w:t xml:space="preserve"> </w:t>
      </w:r>
      <w:r w:rsidRPr="00592E49">
        <w:rPr>
          <w:rFonts w:eastAsiaTheme="minorEastAsia"/>
          <w:color w:val="000000"/>
          <w:spacing w:val="-1"/>
          <w:sz w:val="20"/>
          <w:szCs w:val="20"/>
        </w:rPr>
        <w:t>области</w:t>
      </w:r>
      <w:r w:rsidRPr="00592E49">
        <w:rPr>
          <w:rFonts w:eastAsiaTheme="minorEastAsia"/>
          <w:color w:val="000000"/>
          <w:spacing w:val="50"/>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48"/>
          <w:sz w:val="20"/>
          <w:szCs w:val="20"/>
        </w:rPr>
        <w:t xml:space="preserve"> </w:t>
      </w:r>
      <w:r w:rsidRPr="00592E49">
        <w:rPr>
          <w:rFonts w:eastAsiaTheme="minorEastAsia"/>
          <w:color w:val="000000"/>
          <w:sz w:val="20"/>
          <w:szCs w:val="20"/>
        </w:rPr>
        <w:t>02.12.2013</w:t>
      </w:r>
      <w:r w:rsidRPr="00592E49">
        <w:rPr>
          <w:rFonts w:eastAsiaTheme="minorEastAsia"/>
          <w:color w:val="000000"/>
          <w:spacing w:val="46"/>
          <w:sz w:val="20"/>
          <w:szCs w:val="20"/>
        </w:rPr>
        <w:t xml:space="preserve"> </w:t>
      </w:r>
      <w:r w:rsidRPr="00592E49">
        <w:rPr>
          <w:rFonts w:eastAsiaTheme="minorEastAsia"/>
          <w:color w:val="000000"/>
          <w:sz w:val="20"/>
          <w:szCs w:val="20"/>
        </w:rPr>
        <w:t>№1388</w:t>
      </w:r>
      <w:r w:rsidRPr="00592E49">
        <w:rPr>
          <w:rFonts w:eastAsiaTheme="minorEastAsia"/>
          <w:color w:val="000000"/>
          <w:sz w:val="20"/>
          <w:szCs w:val="20"/>
        </w:rPr>
        <w:cr/>
      </w:r>
      <w:r w:rsidRPr="00592E49">
        <w:rPr>
          <w:rFonts w:eastAsiaTheme="minorEastAsia"/>
          <w:color w:val="000000"/>
          <w:spacing w:val="-1"/>
          <w:sz w:val="20"/>
          <w:szCs w:val="20"/>
        </w:rPr>
        <w:t>«Об</w:t>
      </w:r>
      <w:r w:rsidRPr="00592E49">
        <w:rPr>
          <w:rFonts w:eastAsiaTheme="minorEastAsia"/>
          <w:color w:val="000000"/>
          <w:spacing w:val="16"/>
          <w:sz w:val="20"/>
          <w:szCs w:val="20"/>
        </w:rPr>
        <w:t xml:space="preserve"> </w:t>
      </w:r>
      <w:r w:rsidRPr="00592E49">
        <w:rPr>
          <w:rFonts w:eastAsiaTheme="minorEastAsia"/>
          <w:color w:val="000000"/>
          <w:sz w:val="20"/>
          <w:szCs w:val="20"/>
        </w:rPr>
        <w:t>утверждении</w:t>
      </w:r>
      <w:r w:rsidRPr="00592E49">
        <w:rPr>
          <w:rFonts w:eastAsiaTheme="minorEastAsia"/>
          <w:color w:val="000000"/>
          <w:spacing w:val="13"/>
          <w:sz w:val="20"/>
          <w:szCs w:val="20"/>
        </w:rPr>
        <w:t xml:space="preserve"> </w:t>
      </w:r>
      <w:r w:rsidRPr="00592E49">
        <w:rPr>
          <w:rFonts w:eastAsiaTheme="minorEastAsia"/>
          <w:color w:val="000000"/>
          <w:spacing w:val="-1"/>
          <w:sz w:val="20"/>
          <w:szCs w:val="20"/>
        </w:rPr>
        <w:t>Порядка</w:t>
      </w:r>
      <w:r w:rsidRPr="00592E49">
        <w:rPr>
          <w:rFonts w:eastAsiaTheme="minorEastAsia"/>
          <w:color w:val="000000"/>
          <w:spacing w:val="13"/>
          <w:sz w:val="20"/>
          <w:szCs w:val="20"/>
        </w:rPr>
        <w:t xml:space="preserve"> </w:t>
      </w:r>
      <w:r w:rsidRPr="00592E49">
        <w:rPr>
          <w:rFonts w:eastAsiaTheme="minorEastAsia"/>
          <w:color w:val="000000"/>
          <w:sz w:val="20"/>
          <w:szCs w:val="20"/>
        </w:rPr>
        <w:t>обращения</w:t>
      </w:r>
      <w:r w:rsidRPr="00592E49">
        <w:rPr>
          <w:rFonts w:eastAsiaTheme="minorEastAsia"/>
          <w:color w:val="000000"/>
          <w:spacing w:val="12"/>
          <w:sz w:val="20"/>
          <w:szCs w:val="20"/>
        </w:rPr>
        <w:t xml:space="preserve"> </w:t>
      </w:r>
      <w:r w:rsidRPr="00592E49">
        <w:rPr>
          <w:rFonts w:eastAsiaTheme="minorEastAsia"/>
          <w:color w:val="000000"/>
          <w:spacing w:val="-2"/>
          <w:sz w:val="20"/>
          <w:szCs w:val="20"/>
        </w:rPr>
        <w:t>за</w:t>
      </w:r>
      <w:r w:rsidRPr="00592E49">
        <w:rPr>
          <w:rFonts w:eastAsiaTheme="minorEastAsia"/>
          <w:color w:val="000000"/>
          <w:spacing w:val="14"/>
          <w:sz w:val="20"/>
          <w:szCs w:val="20"/>
        </w:rPr>
        <w:t xml:space="preserve"> </w:t>
      </w:r>
      <w:r w:rsidRPr="00592E49">
        <w:rPr>
          <w:rFonts w:eastAsiaTheme="minorEastAsia"/>
          <w:color w:val="000000"/>
          <w:sz w:val="20"/>
          <w:szCs w:val="20"/>
        </w:rPr>
        <w:t>получением</w:t>
      </w:r>
      <w:r w:rsidRPr="00592E49">
        <w:rPr>
          <w:rFonts w:eastAsiaTheme="minorEastAsia"/>
          <w:color w:val="000000"/>
          <w:spacing w:val="12"/>
          <w:sz w:val="20"/>
          <w:szCs w:val="20"/>
        </w:rPr>
        <w:t xml:space="preserve"> </w:t>
      </w:r>
      <w:r w:rsidRPr="00592E49">
        <w:rPr>
          <w:rFonts w:eastAsiaTheme="minorEastAsia"/>
          <w:color w:val="000000"/>
          <w:spacing w:val="-2"/>
          <w:sz w:val="20"/>
          <w:szCs w:val="20"/>
        </w:rPr>
        <w:t>компенсации</w:t>
      </w:r>
      <w:r w:rsidRPr="00592E49">
        <w:rPr>
          <w:rFonts w:eastAsiaTheme="minorEastAsia"/>
          <w:color w:val="000000"/>
          <w:spacing w:val="14"/>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15"/>
          <w:sz w:val="20"/>
          <w:szCs w:val="20"/>
        </w:rPr>
        <w:t xml:space="preserve"> </w:t>
      </w:r>
      <w:r w:rsidRPr="00592E49">
        <w:rPr>
          <w:rFonts w:eastAsiaTheme="minorEastAsia"/>
          <w:color w:val="000000"/>
          <w:sz w:val="20"/>
          <w:szCs w:val="20"/>
        </w:rPr>
        <w:t>за</w:t>
      </w:r>
      <w:r w:rsidRPr="00592E49">
        <w:rPr>
          <w:rFonts w:eastAsiaTheme="minorEastAsia"/>
          <w:color w:val="000000"/>
          <w:sz w:val="20"/>
          <w:szCs w:val="20"/>
        </w:rPr>
        <w:cr/>
        <w:t>присмотр</w:t>
      </w:r>
      <w:r w:rsidRPr="00592E49">
        <w:rPr>
          <w:rFonts w:eastAsiaTheme="minorEastAsia"/>
          <w:color w:val="000000"/>
          <w:spacing w:val="29"/>
          <w:sz w:val="20"/>
          <w:szCs w:val="20"/>
        </w:rPr>
        <w:t xml:space="preserve"> </w:t>
      </w:r>
      <w:r w:rsidRPr="00592E49">
        <w:rPr>
          <w:rFonts w:eastAsiaTheme="minorEastAsia"/>
          <w:color w:val="000000"/>
          <w:sz w:val="20"/>
          <w:szCs w:val="20"/>
        </w:rPr>
        <w:t>и</w:t>
      </w:r>
      <w:r w:rsidRPr="00592E49">
        <w:rPr>
          <w:rFonts w:eastAsiaTheme="minorEastAsia"/>
          <w:color w:val="000000"/>
          <w:spacing w:val="29"/>
          <w:sz w:val="20"/>
          <w:szCs w:val="20"/>
        </w:rPr>
        <w:t xml:space="preserve"> </w:t>
      </w:r>
      <w:r w:rsidRPr="00592E49">
        <w:rPr>
          <w:rFonts w:eastAsiaTheme="minorEastAsia"/>
          <w:color w:val="000000"/>
          <w:spacing w:val="-5"/>
          <w:sz w:val="20"/>
          <w:szCs w:val="20"/>
        </w:rPr>
        <w:t>уход</w:t>
      </w:r>
      <w:r w:rsidRPr="00592E49">
        <w:rPr>
          <w:rFonts w:eastAsiaTheme="minorEastAsia"/>
          <w:color w:val="000000"/>
          <w:spacing w:val="35"/>
          <w:sz w:val="20"/>
          <w:szCs w:val="20"/>
        </w:rPr>
        <w:t xml:space="preserve"> </w:t>
      </w:r>
      <w:r w:rsidRPr="00592E49">
        <w:rPr>
          <w:rFonts w:eastAsiaTheme="minorEastAsia"/>
          <w:color w:val="000000"/>
          <w:sz w:val="20"/>
          <w:szCs w:val="20"/>
        </w:rPr>
        <w:t>за</w:t>
      </w:r>
      <w:r w:rsidRPr="00592E49">
        <w:rPr>
          <w:rFonts w:eastAsiaTheme="minorEastAsia"/>
          <w:color w:val="000000"/>
          <w:spacing w:val="28"/>
          <w:sz w:val="20"/>
          <w:szCs w:val="20"/>
        </w:rPr>
        <w:t xml:space="preserve"> </w:t>
      </w:r>
      <w:r w:rsidRPr="00592E49">
        <w:rPr>
          <w:rFonts w:eastAsiaTheme="minorEastAsia"/>
          <w:color w:val="000000"/>
          <w:sz w:val="20"/>
          <w:szCs w:val="20"/>
        </w:rPr>
        <w:t>детьми</w:t>
      </w:r>
      <w:r w:rsidRPr="00592E49">
        <w:rPr>
          <w:rFonts w:eastAsiaTheme="minorEastAsia"/>
          <w:color w:val="000000"/>
          <w:spacing w:val="29"/>
          <w:sz w:val="20"/>
          <w:szCs w:val="20"/>
        </w:rPr>
        <w:t xml:space="preserve"> </w:t>
      </w:r>
      <w:r w:rsidRPr="00592E49">
        <w:rPr>
          <w:rFonts w:eastAsiaTheme="minorEastAsia"/>
          <w:color w:val="000000"/>
          <w:sz w:val="20"/>
          <w:szCs w:val="20"/>
        </w:rPr>
        <w:t>в</w:t>
      </w:r>
      <w:r w:rsidRPr="00592E49">
        <w:rPr>
          <w:rFonts w:eastAsiaTheme="minorEastAsia"/>
          <w:color w:val="000000"/>
          <w:spacing w:val="28"/>
          <w:sz w:val="20"/>
          <w:szCs w:val="20"/>
        </w:rPr>
        <w:t xml:space="preserve"> </w:t>
      </w:r>
      <w:r w:rsidRPr="00592E49">
        <w:rPr>
          <w:rFonts w:eastAsiaTheme="minorEastAsia"/>
          <w:color w:val="000000"/>
          <w:spacing w:val="-1"/>
          <w:sz w:val="20"/>
          <w:szCs w:val="20"/>
        </w:rPr>
        <w:t>образовательных</w:t>
      </w:r>
      <w:r w:rsidRPr="00592E49">
        <w:rPr>
          <w:rFonts w:eastAsiaTheme="minorEastAsia"/>
          <w:color w:val="000000"/>
          <w:spacing w:val="30"/>
          <w:sz w:val="20"/>
          <w:szCs w:val="20"/>
        </w:rPr>
        <w:t xml:space="preserve"> </w:t>
      </w:r>
      <w:r w:rsidRPr="00592E49">
        <w:rPr>
          <w:rFonts w:eastAsiaTheme="minorEastAsia"/>
          <w:color w:val="000000"/>
          <w:sz w:val="20"/>
          <w:szCs w:val="20"/>
        </w:rPr>
        <w:t>организациях,</w:t>
      </w:r>
      <w:r w:rsidRPr="00592E49">
        <w:rPr>
          <w:rFonts w:eastAsiaTheme="minorEastAsia"/>
          <w:color w:val="000000"/>
          <w:spacing w:val="28"/>
          <w:sz w:val="20"/>
          <w:szCs w:val="20"/>
        </w:rPr>
        <w:t xml:space="preserve"> </w:t>
      </w:r>
      <w:r w:rsidRPr="00592E49">
        <w:rPr>
          <w:rFonts w:eastAsiaTheme="minorEastAsia"/>
          <w:color w:val="000000"/>
          <w:sz w:val="20"/>
          <w:szCs w:val="20"/>
        </w:rPr>
        <w:t>реализующих</w:t>
      </w:r>
      <w:r w:rsidRPr="00592E49">
        <w:rPr>
          <w:rFonts w:eastAsiaTheme="minorEastAsia"/>
          <w:color w:val="000000"/>
          <w:sz w:val="20"/>
          <w:szCs w:val="20"/>
        </w:rPr>
        <w:cr/>
      </w:r>
      <w:r w:rsidRPr="00592E49">
        <w:rPr>
          <w:rFonts w:eastAsiaTheme="minorEastAsia"/>
          <w:color w:val="000000"/>
          <w:spacing w:val="-1"/>
          <w:sz w:val="20"/>
          <w:szCs w:val="20"/>
        </w:rPr>
        <w:t>образовательную</w:t>
      </w:r>
      <w:r w:rsidRPr="00592E49">
        <w:rPr>
          <w:rFonts w:eastAsiaTheme="minorEastAsia"/>
          <w:color w:val="000000"/>
          <w:spacing w:val="48"/>
          <w:sz w:val="20"/>
          <w:szCs w:val="20"/>
        </w:rPr>
        <w:t xml:space="preserve"> </w:t>
      </w:r>
      <w:r w:rsidRPr="00592E49">
        <w:rPr>
          <w:rFonts w:eastAsiaTheme="minorEastAsia"/>
          <w:color w:val="000000"/>
          <w:sz w:val="20"/>
          <w:szCs w:val="20"/>
        </w:rPr>
        <w:t>программу</w:t>
      </w:r>
      <w:r w:rsidRPr="00592E49">
        <w:rPr>
          <w:rFonts w:eastAsiaTheme="minorEastAsia"/>
          <w:color w:val="000000"/>
          <w:spacing w:val="44"/>
          <w:sz w:val="20"/>
          <w:szCs w:val="20"/>
        </w:rPr>
        <w:t xml:space="preserve"> </w:t>
      </w:r>
      <w:r w:rsidRPr="00592E49">
        <w:rPr>
          <w:rFonts w:eastAsiaTheme="minorEastAsia"/>
          <w:color w:val="000000"/>
          <w:spacing w:val="-2"/>
          <w:sz w:val="20"/>
          <w:szCs w:val="20"/>
        </w:rPr>
        <w:t>дошкольного</w:t>
      </w:r>
      <w:r w:rsidRPr="00592E49">
        <w:rPr>
          <w:rFonts w:eastAsiaTheme="minorEastAsia"/>
          <w:color w:val="000000"/>
          <w:spacing w:val="48"/>
          <w:sz w:val="20"/>
          <w:szCs w:val="20"/>
        </w:rPr>
        <w:t xml:space="preserve"> </w:t>
      </w:r>
      <w:r w:rsidRPr="00592E49">
        <w:rPr>
          <w:rFonts w:eastAsiaTheme="minorEastAsia"/>
          <w:color w:val="000000"/>
          <w:sz w:val="20"/>
          <w:szCs w:val="20"/>
        </w:rPr>
        <w:t>образования,</w:t>
      </w:r>
      <w:r w:rsidRPr="00592E49">
        <w:rPr>
          <w:rFonts w:eastAsiaTheme="minorEastAsia"/>
          <w:color w:val="000000"/>
          <w:spacing w:val="48"/>
          <w:sz w:val="20"/>
          <w:szCs w:val="20"/>
        </w:rPr>
        <w:t xml:space="preserve"> </w:t>
      </w:r>
      <w:r w:rsidRPr="00592E49">
        <w:rPr>
          <w:rFonts w:eastAsiaTheme="minorEastAsia"/>
          <w:color w:val="000000"/>
          <w:sz w:val="20"/>
          <w:szCs w:val="20"/>
        </w:rPr>
        <w:t>и</w:t>
      </w:r>
      <w:r w:rsidRPr="00592E49">
        <w:rPr>
          <w:rFonts w:eastAsiaTheme="minorEastAsia"/>
          <w:color w:val="000000"/>
          <w:spacing w:val="44"/>
          <w:sz w:val="20"/>
          <w:szCs w:val="20"/>
        </w:rPr>
        <w:t xml:space="preserve"> </w:t>
      </w:r>
      <w:r w:rsidRPr="00592E49">
        <w:rPr>
          <w:rFonts w:eastAsiaTheme="minorEastAsia"/>
          <w:color w:val="000000"/>
          <w:spacing w:val="-1"/>
          <w:sz w:val="20"/>
          <w:szCs w:val="20"/>
        </w:rPr>
        <w:t>выплаты</w:t>
      </w:r>
      <w:r w:rsidRPr="00592E49">
        <w:rPr>
          <w:rFonts w:eastAsiaTheme="minorEastAsia"/>
          <w:color w:val="000000"/>
          <w:spacing w:val="50"/>
          <w:sz w:val="20"/>
          <w:szCs w:val="20"/>
        </w:rPr>
        <w:t xml:space="preserve"> </w:t>
      </w:r>
      <w:r w:rsidRPr="00592E49">
        <w:rPr>
          <w:rFonts w:eastAsiaTheme="minorEastAsia"/>
          <w:color w:val="000000"/>
          <w:sz w:val="20"/>
          <w:szCs w:val="20"/>
        </w:rPr>
        <w:t>данной</w:t>
      </w:r>
      <w:r w:rsidRPr="00592E49">
        <w:rPr>
          <w:rFonts w:eastAsiaTheme="minorEastAsia"/>
          <w:color w:val="000000"/>
          <w:sz w:val="20"/>
          <w:szCs w:val="20"/>
        </w:rPr>
        <w:cr/>
      </w:r>
      <w:r w:rsidRPr="00592E49">
        <w:rPr>
          <w:rFonts w:eastAsiaTheme="minorEastAsia"/>
          <w:color w:val="000000"/>
          <w:spacing w:val="-1"/>
          <w:sz w:val="20"/>
          <w:szCs w:val="20"/>
        </w:rPr>
        <w:t>компенсации»,</w:t>
      </w:r>
      <w:r w:rsidRPr="00592E49">
        <w:rPr>
          <w:rFonts w:eastAsiaTheme="minorEastAsia"/>
          <w:color w:val="000000"/>
          <w:spacing w:val="22"/>
          <w:sz w:val="20"/>
          <w:szCs w:val="20"/>
        </w:rPr>
        <w:t xml:space="preserve"> </w:t>
      </w:r>
      <w:r w:rsidRPr="00592E49">
        <w:rPr>
          <w:rFonts w:eastAsiaTheme="minorEastAsia"/>
          <w:color w:val="000000"/>
          <w:sz w:val="20"/>
          <w:szCs w:val="20"/>
        </w:rPr>
        <w:t>постановлением</w:t>
      </w:r>
      <w:r w:rsidRPr="00592E49">
        <w:rPr>
          <w:rFonts w:eastAsiaTheme="minorEastAsia"/>
          <w:color w:val="000000"/>
          <w:spacing w:val="19"/>
          <w:sz w:val="20"/>
          <w:szCs w:val="20"/>
        </w:rPr>
        <w:t xml:space="preserve"> </w:t>
      </w:r>
      <w:r w:rsidRPr="00592E49">
        <w:rPr>
          <w:rFonts w:eastAsiaTheme="minorEastAsia"/>
          <w:color w:val="000000"/>
          <w:sz w:val="20"/>
          <w:szCs w:val="20"/>
        </w:rPr>
        <w:t>администрации</w:t>
      </w:r>
      <w:r w:rsidRPr="00592E49">
        <w:rPr>
          <w:rFonts w:eastAsiaTheme="minorEastAsia"/>
          <w:color w:val="000000"/>
          <w:spacing w:val="22"/>
          <w:sz w:val="20"/>
          <w:szCs w:val="20"/>
        </w:rPr>
        <w:t xml:space="preserve"> </w:t>
      </w:r>
      <w:r w:rsidRPr="00592E49">
        <w:rPr>
          <w:rFonts w:eastAsiaTheme="minorEastAsia"/>
          <w:color w:val="000000"/>
          <w:spacing w:val="-3"/>
          <w:sz w:val="20"/>
          <w:szCs w:val="20"/>
        </w:rPr>
        <w:t>Тамбовской</w:t>
      </w:r>
      <w:r w:rsidRPr="00592E49">
        <w:rPr>
          <w:rFonts w:eastAsiaTheme="minorEastAsia"/>
          <w:color w:val="000000"/>
          <w:spacing w:val="25"/>
          <w:sz w:val="20"/>
          <w:szCs w:val="20"/>
        </w:rPr>
        <w:t xml:space="preserve"> </w:t>
      </w:r>
      <w:r w:rsidRPr="00592E49">
        <w:rPr>
          <w:rFonts w:eastAsiaTheme="minorEastAsia"/>
          <w:color w:val="000000"/>
          <w:spacing w:val="-1"/>
          <w:sz w:val="20"/>
          <w:szCs w:val="20"/>
        </w:rPr>
        <w:t>области</w:t>
      </w:r>
      <w:r w:rsidRPr="00592E49">
        <w:rPr>
          <w:rFonts w:eastAsiaTheme="minorEastAsia"/>
          <w:color w:val="000000"/>
          <w:spacing w:val="23"/>
          <w:sz w:val="20"/>
          <w:szCs w:val="20"/>
        </w:rPr>
        <w:t xml:space="preserve"> </w:t>
      </w:r>
      <w:r w:rsidRPr="00592E49">
        <w:rPr>
          <w:rFonts w:eastAsiaTheme="minorEastAsia"/>
          <w:color w:val="000000"/>
          <w:spacing w:val="-1"/>
          <w:sz w:val="20"/>
          <w:szCs w:val="20"/>
        </w:rPr>
        <w:t>№1366</w:t>
      </w:r>
      <w:r w:rsidRPr="00592E49">
        <w:rPr>
          <w:rFonts w:eastAsiaTheme="minorEastAsia"/>
          <w:color w:val="000000"/>
          <w:spacing w:val="-1"/>
          <w:sz w:val="20"/>
          <w:szCs w:val="20"/>
        </w:rPr>
        <w:cr/>
      </w:r>
      <w:r w:rsidRPr="00592E49">
        <w:rPr>
          <w:rFonts w:eastAsiaTheme="minorEastAsia"/>
          <w:color w:val="000000"/>
          <w:spacing w:val="-3"/>
          <w:sz w:val="20"/>
          <w:szCs w:val="20"/>
        </w:rPr>
        <w:t>от</w:t>
      </w:r>
      <w:r w:rsidRPr="00592E49">
        <w:rPr>
          <w:rFonts w:eastAsiaTheme="minorEastAsia"/>
          <w:color w:val="000000"/>
          <w:spacing w:val="12"/>
          <w:sz w:val="20"/>
          <w:szCs w:val="20"/>
        </w:rPr>
        <w:t xml:space="preserve"> </w:t>
      </w:r>
      <w:r w:rsidRPr="00592E49">
        <w:rPr>
          <w:rFonts w:eastAsiaTheme="minorEastAsia"/>
          <w:color w:val="000000"/>
          <w:spacing w:val="-1"/>
          <w:sz w:val="20"/>
          <w:szCs w:val="20"/>
        </w:rPr>
        <w:t>26.11.2015</w:t>
      </w:r>
      <w:r w:rsidRPr="00592E49">
        <w:rPr>
          <w:rFonts w:eastAsiaTheme="minorEastAsia"/>
          <w:color w:val="000000"/>
          <w:spacing w:val="12"/>
          <w:sz w:val="20"/>
          <w:szCs w:val="20"/>
        </w:rPr>
        <w:t xml:space="preserve"> </w:t>
      </w:r>
      <w:r w:rsidRPr="00592E49">
        <w:rPr>
          <w:rFonts w:eastAsiaTheme="minorEastAsia"/>
          <w:color w:val="000000"/>
          <w:spacing w:val="-1"/>
          <w:sz w:val="20"/>
          <w:szCs w:val="20"/>
        </w:rPr>
        <w:t>«Об</w:t>
      </w:r>
      <w:r w:rsidRPr="00592E49">
        <w:rPr>
          <w:rFonts w:eastAsiaTheme="minorEastAsia"/>
          <w:color w:val="000000"/>
          <w:spacing w:val="11"/>
          <w:sz w:val="20"/>
          <w:szCs w:val="20"/>
        </w:rPr>
        <w:t xml:space="preserve"> </w:t>
      </w:r>
      <w:r w:rsidRPr="00592E49">
        <w:rPr>
          <w:rFonts w:eastAsiaTheme="minorEastAsia"/>
          <w:color w:val="000000"/>
          <w:sz w:val="20"/>
          <w:szCs w:val="20"/>
        </w:rPr>
        <w:t>установлении</w:t>
      </w:r>
      <w:r w:rsidRPr="00592E49">
        <w:rPr>
          <w:rFonts w:eastAsiaTheme="minorEastAsia"/>
          <w:color w:val="000000"/>
          <w:spacing w:val="10"/>
          <w:sz w:val="20"/>
          <w:szCs w:val="20"/>
        </w:rPr>
        <w:t xml:space="preserve"> </w:t>
      </w:r>
      <w:r w:rsidRPr="00592E49">
        <w:rPr>
          <w:rFonts w:eastAsiaTheme="minorEastAsia"/>
          <w:color w:val="000000"/>
          <w:spacing w:val="-2"/>
          <w:sz w:val="20"/>
          <w:szCs w:val="20"/>
        </w:rPr>
        <w:t>максимального</w:t>
      </w:r>
      <w:r w:rsidRPr="00592E49">
        <w:rPr>
          <w:rFonts w:eastAsiaTheme="minorEastAsia"/>
          <w:color w:val="000000"/>
          <w:spacing w:val="12"/>
          <w:sz w:val="20"/>
          <w:szCs w:val="20"/>
        </w:rPr>
        <w:t xml:space="preserve"> </w:t>
      </w:r>
      <w:r w:rsidRPr="00592E49">
        <w:rPr>
          <w:rFonts w:eastAsiaTheme="minorEastAsia"/>
          <w:color w:val="000000"/>
          <w:sz w:val="20"/>
          <w:szCs w:val="20"/>
        </w:rPr>
        <w:t>размера</w:t>
      </w:r>
      <w:r w:rsidRPr="00592E49">
        <w:rPr>
          <w:rFonts w:eastAsiaTheme="minorEastAsia"/>
          <w:color w:val="000000"/>
          <w:spacing w:val="8"/>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11"/>
          <w:sz w:val="20"/>
          <w:szCs w:val="20"/>
        </w:rPr>
        <w:t xml:space="preserve"> </w:t>
      </w:r>
      <w:r w:rsidRPr="00592E49">
        <w:rPr>
          <w:rFonts w:eastAsiaTheme="minorEastAsia"/>
          <w:color w:val="000000"/>
          <w:spacing w:val="1"/>
          <w:sz w:val="20"/>
          <w:szCs w:val="20"/>
        </w:rPr>
        <w:t>взимаемой</w:t>
      </w:r>
      <w:r w:rsidRPr="00592E49">
        <w:rPr>
          <w:rFonts w:eastAsiaTheme="minorEastAsia"/>
          <w:color w:val="000000"/>
          <w:spacing w:val="9"/>
          <w:sz w:val="20"/>
          <w:szCs w:val="20"/>
        </w:rPr>
        <w:t xml:space="preserve"> </w:t>
      </w:r>
      <w:r w:rsidRPr="00592E49">
        <w:rPr>
          <w:rFonts w:eastAsiaTheme="minorEastAsia"/>
          <w:color w:val="000000"/>
          <w:sz w:val="20"/>
          <w:szCs w:val="20"/>
        </w:rPr>
        <w:t>с</w:t>
      </w:r>
      <w:r w:rsidRPr="00592E49">
        <w:rPr>
          <w:rFonts w:eastAsiaTheme="minorEastAsia"/>
          <w:color w:val="000000"/>
          <w:sz w:val="20"/>
          <w:szCs w:val="20"/>
        </w:rPr>
        <w:cr/>
      </w:r>
      <w:r w:rsidRPr="00592E49">
        <w:rPr>
          <w:rFonts w:eastAsiaTheme="minorEastAsia"/>
          <w:color w:val="000000"/>
          <w:spacing w:val="-1"/>
          <w:sz w:val="20"/>
          <w:szCs w:val="20"/>
        </w:rPr>
        <w:t>родителей</w:t>
      </w:r>
      <w:r w:rsidRPr="00592E49">
        <w:rPr>
          <w:rFonts w:eastAsiaTheme="minorEastAsia"/>
          <w:color w:val="000000"/>
          <w:spacing w:val="93"/>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94"/>
          <w:sz w:val="20"/>
          <w:szCs w:val="20"/>
        </w:rPr>
        <w:t xml:space="preserve"> </w:t>
      </w:r>
      <w:r w:rsidRPr="00592E49">
        <w:rPr>
          <w:rFonts w:eastAsiaTheme="minorEastAsia"/>
          <w:color w:val="000000"/>
          <w:sz w:val="20"/>
          <w:szCs w:val="20"/>
        </w:rPr>
        <w:t>представителей)</w:t>
      </w:r>
      <w:r w:rsidRPr="00592E49">
        <w:rPr>
          <w:rFonts w:eastAsiaTheme="minorEastAsia"/>
          <w:color w:val="000000"/>
          <w:spacing w:val="89"/>
          <w:sz w:val="20"/>
          <w:szCs w:val="20"/>
        </w:rPr>
        <w:t xml:space="preserve"> </w:t>
      </w:r>
      <w:r w:rsidRPr="00592E49">
        <w:rPr>
          <w:rFonts w:eastAsiaTheme="minorEastAsia"/>
          <w:color w:val="000000"/>
          <w:sz w:val="20"/>
          <w:szCs w:val="20"/>
        </w:rPr>
        <w:t>за</w:t>
      </w:r>
      <w:r w:rsidRPr="00592E49">
        <w:rPr>
          <w:rFonts w:eastAsiaTheme="minorEastAsia"/>
          <w:color w:val="000000"/>
          <w:spacing w:val="90"/>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92"/>
          <w:sz w:val="20"/>
          <w:szCs w:val="20"/>
        </w:rPr>
        <w:t xml:space="preserve"> </w:t>
      </w:r>
      <w:r w:rsidRPr="00592E49">
        <w:rPr>
          <w:rFonts w:eastAsiaTheme="minorEastAsia"/>
          <w:color w:val="000000"/>
          <w:sz w:val="20"/>
          <w:szCs w:val="20"/>
        </w:rPr>
        <w:t>и</w:t>
      </w:r>
      <w:r w:rsidRPr="00592E49">
        <w:rPr>
          <w:rFonts w:eastAsiaTheme="minorEastAsia"/>
          <w:color w:val="000000"/>
          <w:spacing w:val="92"/>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98"/>
          <w:sz w:val="20"/>
          <w:szCs w:val="20"/>
        </w:rPr>
        <w:t xml:space="preserve"> </w:t>
      </w:r>
      <w:r w:rsidRPr="00592E49">
        <w:rPr>
          <w:rFonts w:eastAsiaTheme="minorEastAsia"/>
          <w:color w:val="000000"/>
          <w:sz w:val="20"/>
          <w:szCs w:val="20"/>
        </w:rPr>
        <w:t>за</w:t>
      </w:r>
      <w:r w:rsidRPr="00592E49">
        <w:rPr>
          <w:rFonts w:eastAsiaTheme="minorEastAsia"/>
          <w:color w:val="000000"/>
          <w:spacing w:val="90"/>
          <w:sz w:val="20"/>
          <w:szCs w:val="20"/>
        </w:rPr>
        <w:t xml:space="preserve"> </w:t>
      </w:r>
      <w:r w:rsidRPr="00592E49">
        <w:rPr>
          <w:rFonts w:eastAsiaTheme="minorEastAsia"/>
          <w:color w:val="000000"/>
          <w:sz w:val="20"/>
          <w:szCs w:val="20"/>
        </w:rPr>
        <w:t>детьми,</w:t>
      </w:r>
      <w:r w:rsidRPr="00592E49">
        <w:rPr>
          <w:rFonts w:eastAsiaTheme="minorEastAsia"/>
          <w:color w:val="000000"/>
          <w:spacing w:val="90"/>
          <w:sz w:val="20"/>
          <w:szCs w:val="20"/>
        </w:rPr>
        <w:t xml:space="preserve"> </w:t>
      </w:r>
      <w:r w:rsidRPr="00592E49">
        <w:rPr>
          <w:rFonts w:eastAsiaTheme="minorEastAsia"/>
          <w:color w:val="000000"/>
          <w:sz w:val="20"/>
          <w:szCs w:val="20"/>
        </w:rPr>
        <w:t>в</w:t>
      </w:r>
      <w:r w:rsidRPr="00592E49">
        <w:rPr>
          <w:rFonts w:eastAsiaTheme="minorEastAsia"/>
          <w:color w:val="000000"/>
          <w:sz w:val="20"/>
          <w:szCs w:val="20"/>
        </w:rPr>
        <w:cr/>
      </w:r>
      <w:r w:rsidRPr="00592E49">
        <w:rPr>
          <w:rFonts w:eastAsiaTheme="minorEastAsia"/>
          <w:color w:val="000000"/>
          <w:spacing w:val="-2"/>
          <w:sz w:val="20"/>
          <w:szCs w:val="20"/>
        </w:rPr>
        <w:t>государственных</w:t>
      </w:r>
      <w:r w:rsidRPr="00592E49">
        <w:rPr>
          <w:rFonts w:eastAsiaTheme="minorEastAsia"/>
          <w:color w:val="000000"/>
          <w:spacing w:val="274"/>
          <w:sz w:val="20"/>
          <w:szCs w:val="20"/>
        </w:rPr>
        <w:t xml:space="preserve"> </w:t>
      </w:r>
      <w:r w:rsidRPr="00592E49">
        <w:rPr>
          <w:rFonts w:eastAsiaTheme="minorEastAsia"/>
          <w:color w:val="000000"/>
          <w:sz w:val="20"/>
          <w:szCs w:val="20"/>
        </w:rPr>
        <w:t>и</w:t>
      </w:r>
      <w:r w:rsidRPr="00592E49">
        <w:rPr>
          <w:rFonts w:eastAsiaTheme="minorEastAsia"/>
          <w:color w:val="000000"/>
          <w:spacing w:val="272"/>
          <w:sz w:val="20"/>
          <w:szCs w:val="20"/>
        </w:rPr>
        <w:t xml:space="preserve"> </w:t>
      </w:r>
      <w:r w:rsidRPr="00592E49">
        <w:rPr>
          <w:rFonts w:eastAsiaTheme="minorEastAsia"/>
          <w:color w:val="000000"/>
          <w:sz w:val="20"/>
          <w:szCs w:val="20"/>
        </w:rPr>
        <w:t>муниципальных</w:t>
      </w:r>
      <w:r w:rsidRPr="00592E49">
        <w:rPr>
          <w:rFonts w:eastAsiaTheme="minorEastAsia"/>
          <w:color w:val="000000"/>
          <w:spacing w:val="270"/>
          <w:sz w:val="20"/>
          <w:szCs w:val="20"/>
        </w:rPr>
        <w:t xml:space="preserve"> </w:t>
      </w:r>
      <w:r w:rsidRPr="00592E49">
        <w:rPr>
          <w:rFonts w:eastAsiaTheme="minorEastAsia"/>
          <w:color w:val="000000"/>
          <w:spacing w:val="-1"/>
          <w:sz w:val="20"/>
          <w:szCs w:val="20"/>
        </w:rPr>
        <w:t>образовательных</w:t>
      </w:r>
      <w:r w:rsidRPr="00592E49">
        <w:rPr>
          <w:rFonts w:eastAsiaTheme="minorEastAsia"/>
          <w:color w:val="000000"/>
          <w:spacing w:val="271"/>
          <w:sz w:val="20"/>
          <w:szCs w:val="20"/>
        </w:rPr>
        <w:t xml:space="preserve"> </w:t>
      </w:r>
      <w:r w:rsidRPr="00592E49">
        <w:rPr>
          <w:rFonts w:eastAsiaTheme="minorEastAsia"/>
          <w:color w:val="000000"/>
          <w:sz w:val="20"/>
          <w:szCs w:val="20"/>
        </w:rPr>
        <w:t>организациях,</w:t>
      </w:r>
      <w:r w:rsidRPr="00592E49">
        <w:rPr>
          <w:rFonts w:eastAsiaTheme="minorEastAsia"/>
          <w:color w:val="000000"/>
          <w:sz w:val="20"/>
          <w:szCs w:val="20"/>
        </w:rPr>
        <w:cr/>
        <w:t>осуществляющих</w:t>
      </w:r>
      <w:r w:rsidRPr="00592E49">
        <w:rPr>
          <w:rFonts w:eastAsiaTheme="minorEastAsia"/>
          <w:color w:val="000000"/>
          <w:spacing w:val="207"/>
          <w:sz w:val="20"/>
          <w:szCs w:val="20"/>
        </w:rPr>
        <w:t xml:space="preserve"> </w:t>
      </w:r>
      <w:r w:rsidRPr="00592E49">
        <w:rPr>
          <w:rFonts w:eastAsiaTheme="minorEastAsia"/>
          <w:color w:val="000000"/>
          <w:spacing w:val="-1"/>
          <w:sz w:val="20"/>
          <w:szCs w:val="20"/>
        </w:rPr>
        <w:t>образовательную</w:t>
      </w:r>
      <w:r w:rsidRPr="00592E49">
        <w:rPr>
          <w:rFonts w:eastAsiaTheme="minorEastAsia"/>
          <w:color w:val="000000"/>
          <w:spacing w:val="206"/>
          <w:sz w:val="20"/>
          <w:szCs w:val="20"/>
        </w:rPr>
        <w:t xml:space="preserve"> </w:t>
      </w:r>
      <w:r w:rsidRPr="00592E49">
        <w:rPr>
          <w:rFonts w:eastAsiaTheme="minorEastAsia"/>
          <w:color w:val="000000"/>
          <w:spacing w:val="1"/>
          <w:sz w:val="20"/>
          <w:szCs w:val="20"/>
        </w:rPr>
        <w:t>деятельность</w:t>
      </w:r>
      <w:r w:rsidRPr="00592E49">
        <w:rPr>
          <w:rFonts w:eastAsiaTheme="minorEastAsia"/>
          <w:color w:val="000000"/>
          <w:spacing w:val="204"/>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204"/>
          <w:sz w:val="20"/>
          <w:szCs w:val="20"/>
        </w:rPr>
        <w:t xml:space="preserve"> </w:t>
      </w:r>
      <w:r w:rsidRPr="00592E49">
        <w:rPr>
          <w:rFonts w:eastAsiaTheme="minorEastAsia"/>
          <w:color w:val="000000"/>
          <w:spacing w:val="-1"/>
          <w:sz w:val="20"/>
          <w:szCs w:val="20"/>
        </w:rPr>
        <w:t>образовательным</w:t>
      </w:r>
      <w:r w:rsidRPr="00592E49">
        <w:rPr>
          <w:rFonts w:eastAsiaTheme="minorEastAsia"/>
          <w:color w:val="000000"/>
          <w:spacing w:val="-1"/>
          <w:sz w:val="20"/>
          <w:szCs w:val="20"/>
        </w:rPr>
        <w:cr/>
      </w:r>
      <w:r w:rsidRPr="00592E49">
        <w:rPr>
          <w:rFonts w:eastAsiaTheme="minorEastAsia"/>
          <w:color w:val="000000"/>
          <w:sz w:val="20"/>
          <w:szCs w:val="20"/>
        </w:rPr>
        <w:t>программам</w:t>
      </w:r>
      <w:r w:rsidRPr="00592E49">
        <w:rPr>
          <w:rFonts w:eastAsiaTheme="minorEastAsia"/>
          <w:color w:val="000000"/>
          <w:spacing w:val="192"/>
          <w:sz w:val="20"/>
          <w:szCs w:val="20"/>
        </w:rPr>
        <w:t xml:space="preserve"> </w:t>
      </w:r>
      <w:r w:rsidRPr="00592E49">
        <w:rPr>
          <w:rFonts w:eastAsiaTheme="minorEastAsia"/>
          <w:color w:val="000000"/>
          <w:spacing w:val="-3"/>
          <w:sz w:val="20"/>
          <w:szCs w:val="20"/>
        </w:rPr>
        <w:t>дошкольного</w:t>
      </w:r>
      <w:r w:rsidRPr="00592E49">
        <w:rPr>
          <w:rFonts w:eastAsiaTheme="minorEastAsia"/>
          <w:color w:val="000000"/>
          <w:spacing w:val="195"/>
          <w:sz w:val="20"/>
          <w:szCs w:val="20"/>
        </w:rPr>
        <w:t xml:space="preserve"> </w:t>
      </w:r>
      <w:r w:rsidRPr="00592E49">
        <w:rPr>
          <w:rFonts w:eastAsiaTheme="minorEastAsia"/>
          <w:color w:val="000000"/>
          <w:spacing w:val="-1"/>
          <w:sz w:val="20"/>
          <w:szCs w:val="20"/>
        </w:rPr>
        <w:t>образования,</w:t>
      </w:r>
      <w:r w:rsidRPr="00592E49">
        <w:rPr>
          <w:rFonts w:eastAsiaTheme="minorEastAsia"/>
          <w:color w:val="000000"/>
          <w:spacing w:val="192"/>
          <w:sz w:val="20"/>
          <w:szCs w:val="20"/>
        </w:rPr>
        <w:t xml:space="preserve"> </w:t>
      </w:r>
      <w:r w:rsidRPr="00592E49">
        <w:rPr>
          <w:rFonts w:eastAsiaTheme="minorEastAsia"/>
          <w:color w:val="000000"/>
          <w:sz w:val="20"/>
          <w:szCs w:val="20"/>
        </w:rPr>
        <w:t>для</w:t>
      </w:r>
      <w:r w:rsidRPr="00592E49">
        <w:rPr>
          <w:rFonts w:eastAsiaTheme="minorEastAsia"/>
          <w:color w:val="000000"/>
          <w:spacing w:val="194"/>
          <w:sz w:val="20"/>
          <w:szCs w:val="20"/>
        </w:rPr>
        <w:t xml:space="preserve"> </w:t>
      </w:r>
      <w:r w:rsidRPr="00592E49">
        <w:rPr>
          <w:rFonts w:eastAsiaTheme="minorEastAsia"/>
          <w:color w:val="000000"/>
          <w:sz w:val="20"/>
          <w:szCs w:val="20"/>
        </w:rPr>
        <w:t>муниципальных</w:t>
      </w:r>
      <w:r w:rsidRPr="00592E49">
        <w:rPr>
          <w:rFonts w:eastAsiaTheme="minorEastAsia"/>
          <w:color w:val="000000"/>
          <w:spacing w:val="204"/>
          <w:sz w:val="20"/>
          <w:szCs w:val="20"/>
        </w:rPr>
        <w:t xml:space="preserve"> </w:t>
      </w:r>
      <w:r w:rsidRPr="00592E49">
        <w:rPr>
          <w:rFonts w:eastAsiaTheme="minorEastAsia"/>
          <w:color w:val="000000"/>
          <w:sz w:val="20"/>
          <w:szCs w:val="20"/>
        </w:rPr>
        <w:t>районов</w:t>
      </w:r>
      <w:r w:rsidRPr="00592E49">
        <w:rPr>
          <w:rFonts w:eastAsiaTheme="minorEastAsia"/>
          <w:color w:val="000000"/>
          <w:sz w:val="20"/>
          <w:szCs w:val="20"/>
        </w:rPr>
        <w:cr/>
      </w:r>
      <w:r w:rsidRPr="00592E49">
        <w:rPr>
          <w:rFonts w:eastAsiaTheme="minorEastAsia"/>
          <w:color w:val="000000"/>
          <w:spacing w:val="-2"/>
          <w:sz w:val="20"/>
          <w:szCs w:val="20"/>
        </w:rPr>
        <w:t>(городских</w:t>
      </w:r>
      <w:r w:rsidRPr="00592E49">
        <w:rPr>
          <w:rFonts w:eastAsiaTheme="minorEastAsia"/>
          <w:color w:val="000000"/>
          <w:spacing w:val="84"/>
          <w:sz w:val="20"/>
          <w:szCs w:val="20"/>
        </w:rPr>
        <w:t xml:space="preserve"> </w:t>
      </w:r>
      <w:r w:rsidRPr="00592E49">
        <w:rPr>
          <w:rFonts w:eastAsiaTheme="minorEastAsia"/>
          <w:color w:val="000000"/>
          <w:spacing w:val="-2"/>
          <w:sz w:val="20"/>
          <w:szCs w:val="20"/>
        </w:rPr>
        <w:t>округов)</w:t>
      </w:r>
      <w:r w:rsidRPr="00592E49">
        <w:rPr>
          <w:rFonts w:eastAsiaTheme="minorEastAsia"/>
          <w:color w:val="000000"/>
          <w:spacing w:val="82"/>
          <w:sz w:val="20"/>
          <w:szCs w:val="20"/>
        </w:rPr>
        <w:t xml:space="preserve"> </w:t>
      </w:r>
      <w:r w:rsidRPr="00592E49">
        <w:rPr>
          <w:rFonts w:eastAsiaTheme="minorEastAsia"/>
          <w:color w:val="000000"/>
          <w:spacing w:val="-2"/>
          <w:sz w:val="20"/>
          <w:szCs w:val="20"/>
        </w:rPr>
        <w:t>Тамбовской</w:t>
      </w:r>
      <w:r w:rsidRPr="00592E49">
        <w:rPr>
          <w:rFonts w:eastAsiaTheme="minorEastAsia"/>
          <w:color w:val="000000"/>
          <w:spacing w:val="84"/>
          <w:sz w:val="20"/>
          <w:szCs w:val="20"/>
        </w:rPr>
        <w:t xml:space="preserve"> </w:t>
      </w:r>
      <w:r w:rsidRPr="00592E49">
        <w:rPr>
          <w:rFonts w:eastAsiaTheme="minorEastAsia"/>
          <w:color w:val="000000"/>
          <w:spacing w:val="-1"/>
          <w:sz w:val="20"/>
          <w:szCs w:val="20"/>
        </w:rPr>
        <w:t>области»</w:t>
      </w:r>
      <w:r w:rsidRPr="00592E49">
        <w:rPr>
          <w:rFonts w:eastAsiaTheme="minorEastAsia"/>
          <w:color w:val="000000"/>
          <w:spacing w:val="82"/>
          <w:sz w:val="20"/>
          <w:szCs w:val="20"/>
        </w:rPr>
        <w:t xml:space="preserve"> </w:t>
      </w:r>
      <w:r w:rsidRPr="00592E49">
        <w:rPr>
          <w:rFonts w:eastAsiaTheme="minorEastAsia"/>
          <w:color w:val="000000"/>
          <w:sz w:val="20"/>
          <w:szCs w:val="20"/>
        </w:rPr>
        <w:t>(с</w:t>
      </w:r>
      <w:r w:rsidRPr="00592E49">
        <w:rPr>
          <w:rFonts w:eastAsiaTheme="minorEastAsia"/>
          <w:color w:val="000000"/>
          <w:spacing w:val="81"/>
          <w:sz w:val="20"/>
          <w:szCs w:val="20"/>
        </w:rPr>
        <w:t xml:space="preserve"> </w:t>
      </w:r>
      <w:r w:rsidRPr="00592E49">
        <w:rPr>
          <w:rFonts w:eastAsiaTheme="minorEastAsia"/>
          <w:color w:val="000000"/>
          <w:sz w:val="20"/>
          <w:szCs w:val="20"/>
        </w:rPr>
        <w:t>изменениями</w:t>
      </w:r>
      <w:r w:rsidRPr="00592E49">
        <w:rPr>
          <w:rFonts w:eastAsiaTheme="minorEastAsia"/>
          <w:color w:val="000000"/>
          <w:spacing w:val="82"/>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84"/>
          <w:sz w:val="20"/>
          <w:szCs w:val="20"/>
        </w:rPr>
        <w:t xml:space="preserve"> </w:t>
      </w:r>
      <w:r w:rsidRPr="00592E49">
        <w:rPr>
          <w:rFonts w:eastAsiaTheme="minorEastAsia"/>
          <w:color w:val="000000"/>
          <w:sz w:val="20"/>
          <w:szCs w:val="20"/>
        </w:rPr>
        <w:t xml:space="preserve">26.03.2025                                                           </w:t>
      </w:r>
      <w:r w:rsidRPr="00592E49">
        <w:rPr>
          <w:rFonts w:eastAsiaTheme="minorEastAsia"/>
          <w:color w:val="000000"/>
          <w:sz w:val="20"/>
          <w:szCs w:val="20"/>
        </w:rPr>
        <w:cr/>
        <w:t>№220),</w:t>
      </w:r>
      <w:r w:rsidRPr="00592E49">
        <w:rPr>
          <w:rFonts w:eastAsiaTheme="minorEastAsia"/>
          <w:color w:val="000000"/>
          <w:spacing w:val="11"/>
          <w:sz w:val="20"/>
          <w:szCs w:val="20"/>
        </w:rPr>
        <w:t xml:space="preserve"> </w:t>
      </w:r>
      <w:r w:rsidRPr="00592E49">
        <w:rPr>
          <w:rFonts w:eastAsiaTheme="minorEastAsia"/>
          <w:color w:val="000000"/>
          <w:spacing w:val="-5"/>
          <w:sz w:val="20"/>
          <w:szCs w:val="20"/>
        </w:rPr>
        <w:t>Уставом</w:t>
      </w:r>
      <w:r w:rsidRPr="00592E49">
        <w:rPr>
          <w:rFonts w:eastAsiaTheme="minorEastAsia"/>
          <w:color w:val="000000"/>
          <w:spacing w:val="17"/>
          <w:sz w:val="20"/>
          <w:szCs w:val="20"/>
        </w:rPr>
        <w:t xml:space="preserve"> </w:t>
      </w:r>
      <w:r w:rsidRPr="00592E49">
        <w:rPr>
          <w:rFonts w:eastAsiaTheme="minorEastAsia"/>
          <w:color w:val="000000"/>
          <w:spacing w:val="-4"/>
          <w:sz w:val="20"/>
          <w:szCs w:val="20"/>
        </w:rPr>
        <w:t>Мордовского</w:t>
      </w:r>
      <w:r w:rsidRPr="00592E49">
        <w:rPr>
          <w:rFonts w:eastAsiaTheme="minorEastAsia"/>
          <w:color w:val="000000"/>
          <w:spacing w:val="14"/>
          <w:sz w:val="20"/>
          <w:szCs w:val="20"/>
        </w:rPr>
        <w:t xml:space="preserve"> </w:t>
      </w:r>
      <w:r w:rsidRPr="00592E49">
        <w:rPr>
          <w:rFonts w:eastAsiaTheme="minorEastAsia"/>
          <w:color w:val="000000"/>
          <w:sz w:val="20"/>
          <w:szCs w:val="20"/>
        </w:rPr>
        <w:t>района,</w:t>
      </w:r>
      <w:r w:rsidRPr="00592E49">
        <w:rPr>
          <w:rFonts w:eastAsiaTheme="minorEastAsia"/>
          <w:color w:val="000000"/>
          <w:spacing w:val="174"/>
          <w:sz w:val="20"/>
          <w:szCs w:val="20"/>
        </w:rPr>
        <w:t xml:space="preserve"> </w:t>
      </w:r>
      <w:r w:rsidRPr="00592E49">
        <w:rPr>
          <w:rFonts w:eastAsiaTheme="minorEastAsia"/>
          <w:color w:val="000000"/>
          <w:spacing w:val="1"/>
          <w:sz w:val="20"/>
          <w:szCs w:val="20"/>
        </w:rPr>
        <w:t>постановлением</w:t>
      </w:r>
      <w:r w:rsidRPr="00592E49">
        <w:rPr>
          <w:rFonts w:eastAsiaTheme="minorEastAsia"/>
          <w:color w:val="000000"/>
          <w:spacing w:val="90"/>
          <w:sz w:val="20"/>
          <w:szCs w:val="20"/>
        </w:rPr>
        <w:t xml:space="preserve"> </w:t>
      </w:r>
      <w:r w:rsidRPr="00592E49">
        <w:rPr>
          <w:rFonts w:eastAsiaTheme="minorEastAsia"/>
          <w:color w:val="000000"/>
          <w:sz w:val="20"/>
          <w:szCs w:val="20"/>
        </w:rPr>
        <w:t>№</w:t>
      </w:r>
      <w:r w:rsidRPr="00592E49">
        <w:rPr>
          <w:rFonts w:eastAsiaTheme="minorEastAsia"/>
          <w:color w:val="000000"/>
          <w:spacing w:val="11"/>
          <w:sz w:val="20"/>
          <w:szCs w:val="20"/>
        </w:rPr>
        <w:t xml:space="preserve"> </w:t>
      </w:r>
      <w:r w:rsidRPr="00592E49">
        <w:rPr>
          <w:rFonts w:eastAsiaTheme="minorEastAsia"/>
          <w:color w:val="000000"/>
          <w:spacing w:val="1"/>
          <w:sz w:val="20"/>
          <w:szCs w:val="20"/>
        </w:rPr>
        <w:t>78</w:t>
      </w:r>
      <w:r w:rsidRPr="00592E49">
        <w:rPr>
          <w:rFonts w:eastAsiaTheme="minorEastAsia"/>
          <w:color w:val="000000"/>
          <w:spacing w:val="11"/>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12"/>
          <w:sz w:val="20"/>
          <w:szCs w:val="20"/>
        </w:rPr>
        <w:t xml:space="preserve"> </w:t>
      </w:r>
      <w:r w:rsidRPr="00592E49">
        <w:rPr>
          <w:rFonts w:eastAsiaTheme="minorEastAsia"/>
          <w:color w:val="000000"/>
          <w:sz w:val="20"/>
          <w:szCs w:val="20"/>
        </w:rPr>
        <w:t>19.01.2024</w:t>
      </w:r>
      <w:r w:rsidRPr="00592E49">
        <w:rPr>
          <w:rFonts w:eastAsiaTheme="minorEastAsia"/>
          <w:color w:val="000000"/>
          <w:sz w:val="20"/>
          <w:szCs w:val="20"/>
        </w:rPr>
        <w:cr/>
      </w:r>
      <w:r w:rsidRPr="00592E49">
        <w:rPr>
          <w:rFonts w:eastAsiaTheme="minorEastAsia"/>
          <w:color w:val="000000"/>
          <w:spacing w:val="-3"/>
          <w:sz w:val="20"/>
          <w:szCs w:val="20"/>
        </w:rPr>
        <w:t>Мордовского</w:t>
      </w:r>
      <w:r w:rsidRPr="00592E49">
        <w:rPr>
          <w:rFonts w:eastAsiaTheme="minorEastAsia"/>
          <w:color w:val="000000"/>
          <w:spacing w:val="5"/>
          <w:sz w:val="20"/>
          <w:szCs w:val="20"/>
        </w:rPr>
        <w:t xml:space="preserve"> </w:t>
      </w:r>
      <w:r w:rsidRPr="00592E49">
        <w:rPr>
          <w:rFonts w:eastAsiaTheme="minorEastAsia"/>
          <w:color w:val="000000"/>
          <w:sz w:val="20"/>
          <w:szCs w:val="20"/>
        </w:rPr>
        <w:t>округа</w:t>
      </w:r>
      <w:r w:rsidRPr="00592E49">
        <w:rPr>
          <w:rFonts w:eastAsiaTheme="minorEastAsia"/>
          <w:color w:val="000000"/>
          <w:spacing w:val="1"/>
          <w:sz w:val="20"/>
          <w:szCs w:val="20"/>
        </w:rPr>
        <w:t xml:space="preserve"> </w:t>
      </w:r>
      <w:r w:rsidRPr="00592E49">
        <w:rPr>
          <w:rFonts w:eastAsiaTheme="minorEastAsia"/>
          <w:color w:val="000000"/>
          <w:spacing w:val="-3"/>
          <w:sz w:val="20"/>
          <w:szCs w:val="20"/>
        </w:rPr>
        <w:t>Тамбовской</w:t>
      </w:r>
      <w:r w:rsidRPr="00592E49">
        <w:rPr>
          <w:rFonts w:eastAsiaTheme="minorEastAsia"/>
          <w:color w:val="000000"/>
          <w:spacing w:val="4"/>
          <w:sz w:val="20"/>
          <w:szCs w:val="20"/>
        </w:rPr>
        <w:t xml:space="preserve"> </w:t>
      </w:r>
      <w:r w:rsidRPr="00592E49">
        <w:rPr>
          <w:rFonts w:eastAsiaTheme="minorEastAsia"/>
          <w:color w:val="000000"/>
          <w:spacing w:val="-1"/>
          <w:sz w:val="20"/>
          <w:szCs w:val="20"/>
        </w:rPr>
        <w:t>области.</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1.2.</w:t>
      </w:r>
      <w:r w:rsidRPr="00592E49">
        <w:rPr>
          <w:rFonts w:eastAsiaTheme="minorEastAsia"/>
          <w:color w:val="000000"/>
          <w:spacing w:val="57"/>
          <w:sz w:val="20"/>
          <w:szCs w:val="20"/>
        </w:rPr>
        <w:t xml:space="preserve"> </w:t>
      </w:r>
      <w:r w:rsidRPr="00592E49">
        <w:rPr>
          <w:rFonts w:eastAsiaTheme="minorEastAsia"/>
          <w:color w:val="000000"/>
          <w:sz w:val="20"/>
          <w:szCs w:val="20"/>
        </w:rPr>
        <w:t>Порядок</w:t>
      </w:r>
      <w:r w:rsidRPr="00592E49">
        <w:rPr>
          <w:rFonts w:eastAsiaTheme="minorEastAsia"/>
          <w:color w:val="000000"/>
          <w:spacing w:val="58"/>
          <w:sz w:val="20"/>
          <w:szCs w:val="20"/>
        </w:rPr>
        <w:t xml:space="preserve"> </w:t>
      </w:r>
      <w:r w:rsidRPr="00592E49">
        <w:rPr>
          <w:rFonts w:eastAsiaTheme="minorEastAsia"/>
          <w:color w:val="000000"/>
          <w:sz w:val="20"/>
          <w:szCs w:val="20"/>
        </w:rPr>
        <w:t>установления</w:t>
      </w:r>
      <w:r w:rsidRPr="00592E49">
        <w:rPr>
          <w:rFonts w:eastAsiaTheme="minorEastAsia"/>
          <w:color w:val="000000"/>
          <w:spacing w:val="58"/>
          <w:sz w:val="20"/>
          <w:szCs w:val="20"/>
        </w:rPr>
        <w:t xml:space="preserve"> </w:t>
      </w:r>
      <w:r w:rsidRPr="00592E49">
        <w:rPr>
          <w:rFonts w:eastAsiaTheme="minorEastAsia"/>
          <w:color w:val="000000"/>
          <w:sz w:val="20"/>
          <w:szCs w:val="20"/>
        </w:rPr>
        <w:t>и</w:t>
      </w:r>
      <w:r w:rsidRPr="00592E49">
        <w:rPr>
          <w:rFonts w:eastAsiaTheme="minorEastAsia"/>
          <w:color w:val="000000"/>
          <w:spacing w:val="58"/>
          <w:sz w:val="20"/>
          <w:szCs w:val="20"/>
        </w:rPr>
        <w:t xml:space="preserve"> </w:t>
      </w:r>
      <w:r w:rsidRPr="00592E49">
        <w:rPr>
          <w:rFonts w:eastAsiaTheme="minorEastAsia"/>
          <w:color w:val="000000"/>
          <w:spacing w:val="-1"/>
          <w:sz w:val="20"/>
          <w:szCs w:val="20"/>
        </w:rPr>
        <w:t>взимания</w:t>
      </w:r>
      <w:r w:rsidRPr="00592E49">
        <w:rPr>
          <w:rFonts w:eastAsiaTheme="minorEastAsia"/>
          <w:color w:val="000000"/>
          <w:spacing w:val="59"/>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57"/>
          <w:sz w:val="20"/>
          <w:szCs w:val="20"/>
        </w:rPr>
        <w:t xml:space="preserve"> </w:t>
      </w:r>
      <w:r w:rsidRPr="00592E49">
        <w:rPr>
          <w:rFonts w:eastAsiaTheme="minorEastAsia"/>
          <w:color w:val="000000"/>
          <w:sz w:val="20"/>
          <w:szCs w:val="20"/>
        </w:rPr>
        <w:t>с</w:t>
      </w:r>
      <w:r w:rsidRPr="00592E49">
        <w:rPr>
          <w:rFonts w:eastAsiaTheme="minorEastAsia"/>
          <w:color w:val="000000"/>
          <w:spacing w:val="57"/>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59"/>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
          <w:sz w:val="20"/>
          <w:szCs w:val="20"/>
        </w:rPr>
        <w:cr/>
      </w:r>
      <w:r w:rsidRPr="00592E49">
        <w:rPr>
          <w:rFonts w:eastAsiaTheme="minorEastAsia"/>
          <w:color w:val="000000"/>
          <w:sz w:val="20"/>
          <w:szCs w:val="20"/>
        </w:rPr>
        <w:t>представителей)</w:t>
      </w:r>
      <w:r w:rsidRPr="00592E49">
        <w:rPr>
          <w:rFonts w:eastAsiaTheme="minorEastAsia"/>
          <w:color w:val="000000"/>
          <w:spacing w:val="184"/>
          <w:sz w:val="20"/>
          <w:szCs w:val="20"/>
        </w:rPr>
        <w:t xml:space="preserve"> </w:t>
      </w:r>
      <w:r w:rsidRPr="00592E49">
        <w:rPr>
          <w:rFonts w:eastAsiaTheme="minorEastAsia"/>
          <w:color w:val="000000"/>
          <w:sz w:val="20"/>
          <w:szCs w:val="20"/>
        </w:rPr>
        <w:t>за</w:t>
      </w:r>
      <w:r w:rsidRPr="00592E49">
        <w:rPr>
          <w:rFonts w:eastAsiaTheme="minorEastAsia"/>
          <w:color w:val="000000"/>
          <w:spacing w:val="181"/>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183"/>
          <w:sz w:val="20"/>
          <w:szCs w:val="20"/>
        </w:rPr>
        <w:t xml:space="preserve"> </w:t>
      </w:r>
      <w:r w:rsidRPr="00592E49">
        <w:rPr>
          <w:rFonts w:eastAsiaTheme="minorEastAsia"/>
          <w:color w:val="000000"/>
          <w:sz w:val="20"/>
          <w:szCs w:val="20"/>
        </w:rPr>
        <w:t>и</w:t>
      </w:r>
      <w:r w:rsidRPr="00592E49">
        <w:rPr>
          <w:rFonts w:eastAsiaTheme="minorEastAsia"/>
          <w:color w:val="000000"/>
          <w:spacing w:val="185"/>
          <w:sz w:val="20"/>
          <w:szCs w:val="20"/>
        </w:rPr>
        <w:t xml:space="preserve"> </w:t>
      </w:r>
      <w:r w:rsidRPr="00592E49">
        <w:rPr>
          <w:rFonts w:eastAsiaTheme="minorEastAsia"/>
          <w:color w:val="000000"/>
          <w:spacing w:val="-7"/>
          <w:sz w:val="20"/>
          <w:szCs w:val="20"/>
        </w:rPr>
        <w:t>уход</w:t>
      </w:r>
      <w:r w:rsidRPr="00592E49">
        <w:rPr>
          <w:rFonts w:eastAsiaTheme="minorEastAsia"/>
          <w:color w:val="000000"/>
          <w:spacing w:val="193"/>
          <w:sz w:val="20"/>
          <w:szCs w:val="20"/>
        </w:rPr>
        <w:t xml:space="preserve"> </w:t>
      </w:r>
      <w:r w:rsidRPr="00592E49">
        <w:rPr>
          <w:rFonts w:eastAsiaTheme="minorEastAsia"/>
          <w:color w:val="000000"/>
          <w:sz w:val="20"/>
          <w:szCs w:val="20"/>
        </w:rPr>
        <w:t>за</w:t>
      </w:r>
      <w:r w:rsidRPr="00592E49">
        <w:rPr>
          <w:rFonts w:eastAsiaTheme="minorEastAsia"/>
          <w:color w:val="000000"/>
          <w:spacing w:val="181"/>
          <w:sz w:val="20"/>
          <w:szCs w:val="20"/>
        </w:rPr>
        <w:t xml:space="preserve"> </w:t>
      </w:r>
      <w:r w:rsidRPr="00592E49">
        <w:rPr>
          <w:rFonts w:eastAsiaTheme="minorEastAsia"/>
          <w:color w:val="000000"/>
          <w:sz w:val="20"/>
          <w:szCs w:val="20"/>
        </w:rPr>
        <w:t>детьми</w:t>
      </w:r>
      <w:r w:rsidRPr="00592E49">
        <w:rPr>
          <w:rFonts w:eastAsiaTheme="minorEastAsia"/>
          <w:color w:val="000000"/>
          <w:spacing w:val="185"/>
          <w:sz w:val="20"/>
          <w:szCs w:val="20"/>
        </w:rPr>
        <w:t xml:space="preserve"> </w:t>
      </w:r>
      <w:r w:rsidRPr="00592E49">
        <w:rPr>
          <w:rFonts w:eastAsiaTheme="minorEastAsia"/>
          <w:color w:val="000000"/>
          <w:sz w:val="20"/>
          <w:szCs w:val="20"/>
        </w:rPr>
        <w:t>в</w:t>
      </w:r>
      <w:r w:rsidRPr="00592E49">
        <w:rPr>
          <w:rFonts w:eastAsiaTheme="minorEastAsia"/>
          <w:color w:val="000000"/>
          <w:spacing w:val="182"/>
          <w:sz w:val="20"/>
          <w:szCs w:val="20"/>
        </w:rPr>
        <w:t xml:space="preserve"> </w:t>
      </w:r>
      <w:r w:rsidRPr="00592E49">
        <w:rPr>
          <w:rFonts w:eastAsiaTheme="minorEastAsia"/>
          <w:color w:val="000000"/>
          <w:sz w:val="20"/>
          <w:szCs w:val="20"/>
        </w:rPr>
        <w:t>муниципальных</w:t>
      </w:r>
      <w:r w:rsidRPr="00592E49">
        <w:rPr>
          <w:rFonts w:eastAsiaTheme="minorEastAsia"/>
          <w:color w:val="000000"/>
          <w:sz w:val="20"/>
          <w:szCs w:val="20"/>
        </w:rPr>
        <w:cr/>
      </w:r>
      <w:r w:rsidRPr="00592E49">
        <w:rPr>
          <w:rFonts w:eastAsiaTheme="minorEastAsia"/>
          <w:color w:val="000000"/>
          <w:spacing w:val="-1"/>
          <w:sz w:val="20"/>
          <w:szCs w:val="20"/>
        </w:rPr>
        <w:t>образовательных</w:t>
      </w:r>
      <w:r w:rsidRPr="00592E49">
        <w:rPr>
          <w:rFonts w:eastAsiaTheme="minorEastAsia"/>
          <w:color w:val="000000"/>
          <w:spacing w:val="62"/>
          <w:sz w:val="20"/>
          <w:szCs w:val="20"/>
        </w:rPr>
        <w:t xml:space="preserve"> </w:t>
      </w:r>
      <w:r w:rsidRPr="00592E49">
        <w:rPr>
          <w:rFonts w:eastAsiaTheme="minorEastAsia"/>
          <w:color w:val="000000"/>
          <w:sz w:val="20"/>
          <w:szCs w:val="20"/>
        </w:rPr>
        <w:t>учреждениях,</w:t>
      </w:r>
      <w:r w:rsidRPr="00592E49">
        <w:rPr>
          <w:rFonts w:eastAsiaTheme="minorEastAsia"/>
          <w:color w:val="000000"/>
          <w:spacing w:val="59"/>
          <w:sz w:val="20"/>
          <w:szCs w:val="20"/>
        </w:rPr>
        <w:t xml:space="preserve"> </w:t>
      </w:r>
      <w:r w:rsidRPr="00592E49">
        <w:rPr>
          <w:rFonts w:eastAsiaTheme="minorEastAsia"/>
          <w:color w:val="000000"/>
          <w:sz w:val="20"/>
          <w:szCs w:val="20"/>
        </w:rPr>
        <w:t>реализующих</w:t>
      </w:r>
      <w:r w:rsidRPr="00592E49">
        <w:rPr>
          <w:rFonts w:eastAsiaTheme="minorEastAsia"/>
          <w:color w:val="000000"/>
          <w:spacing w:val="62"/>
          <w:sz w:val="20"/>
          <w:szCs w:val="20"/>
        </w:rPr>
        <w:t xml:space="preserve"> </w:t>
      </w:r>
      <w:r w:rsidRPr="00592E49">
        <w:rPr>
          <w:rFonts w:eastAsiaTheme="minorEastAsia"/>
          <w:color w:val="000000"/>
          <w:spacing w:val="-1"/>
          <w:sz w:val="20"/>
          <w:szCs w:val="20"/>
        </w:rPr>
        <w:t>образовательные</w:t>
      </w:r>
      <w:r w:rsidRPr="00592E49">
        <w:rPr>
          <w:rFonts w:eastAsiaTheme="minorEastAsia"/>
          <w:color w:val="000000"/>
          <w:spacing w:val="61"/>
          <w:sz w:val="20"/>
          <w:szCs w:val="20"/>
        </w:rPr>
        <w:t xml:space="preserve"> </w:t>
      </w:r>
      <w:r w:rsidRPr="00592E49">
        <w:rPr>
          <w:rFonts w:eastAsiaTheme="minorEastAsia"/>
          <w:color w:val="000000"/>
          <w:spacing w:val="-1"/>
          <w:sz w:val="20"/>
          <w:szCs w:val="20"/>
        </w:rPr>
        <w:t>программы</w:t>
      </w:r>
      <w:r w:rsidRPr="00592E49">
        <w:rPr>
          <w:rFonts w:eastAsiaTheme="minorEastAsia"/>
          <w:color w:val="000000"/>
          <w:spacing w:val="-1"/>
          <w:sz w:val="20"/>
          <w:szCs w:val="20"/>
        </w:rPr>
        <w:cr/>
      </w:r>
      <w:r w:rsidRPr="00592E49">
        <w:rPr>
          <w:rFonts w:eastAsiaTheme="minorEastAsia"/>
          <w:color w:val="000000"/>
          <w:spacing w:val="-2"/>
          <w:sz w:val="20"/>
          <w:szCs w:val="20"/>
        </w:rPr>
        <w:t>дошкольного</w:t>
      </w:r>
      <w:r w:rsidRPr="00592E49">
        <w:rPr>
          <w:rFonts w:eastAsiaTheme="minorEastAsia"/>
          <w:color w:val="000000"/>
          <w:spacing w:val="80"/>
          <w:sz w:val="20"/>
          <w:szCs w:val="20"/>
        </w:rPr>
        <w:t xml:space="preserve"> </w:t>
      </w:r>
      <w:r w:rsidRPr="00592E49">
        <w:rPr>
          <w:rFonts w:eastAsiaTheme="minorEastAsia"/>
          <w:color w:val="000000"/>
          <w:spacing w:val="-1"/>
          <w:sz w:val="20"/>
          <w:szCs w:val="20"/>
        </w:rPr>
        <w:t>образования,</w:t>
      </w:r>
      <w:r w:rsidRPr="00592E49">
        <w:rPr>
          <w:rFonts w:eastAsiaTheme="minorEastAsia"/>
          <w:color w:val="000000"/>
          <w:spacing w:val="77"/>
          <w:sz w:val="20"/>
          <w:szCs w:val="20"/>
        </w:rPr>
        <w:t xml:space="preserve"> </w:t>
      </w:r>
      <w:r w:rsidRPr="00592E49">
        <w:rPr>
          <w:rFonts w:eastAsiaTheme="minorEastAsia"/>
          <w:color w:val="000000"/>
          <w:sz w:val="20"/>
          <w:szCs w:val="20"/>
        </w:rPr>
        <w:t>разработан</w:t>
      </w:r>
      <w:r w:rsidRPr="00592E49">
        <w:rPr>
          <w:rFonts w:eastAsiaTheme="minorEastAsia"/>
          <w:color w:val="000000"/>
          <w:spacing w:val="75"/>
          <w:sz w:val="20"/>
          <w:szCs w:val="20"/>
        </w:rPr>
        <w:t xml:space="preserve"> </w:t>
      </w:r>
      <w:r w:rsidRPr="00592E49">
        <w:rPr>
          <w:rFonts w:eastAsiaTheme="minorEastAsia"/>
          <w:color w:val="000000"/>
          <w:sz w:val="20"/>
          <w:szCs w:val="20"/>
        </w:rPr>
        <w:t>в</w:t>
      </w:r>
      <w:r w:rsidRPr="00592E49">
        <w:rPr>
          <w:rFonts w:eastAsiaTheme="minorEastAsia"/>
          <w:color w:val="000000"/>
          <w:spacing w:val="76"/>
          <w:sz w:val="20"/>
          <w:szCs w:val="20"/>
        </w:rPr>
        <w:t xml:space="preserve"> </w:t>
      </w:r>
      <w:r w:rsidRPr="00592E49">
        <w:rPr>
          <w:rFonts w:eastAsiaTheme="minorEastAsia"/>
          <w:color w:val="000000"/>
          <w:spacing w:val="1"/>
          <w:sz w:val="20"/>
          <w:szCs w:val="20"/>
        </w:rPr>
        <w:t>целях</w:t>
      </w:r>
      <w:r w:rsidRPr="00592E49">
        <w:rPr>
          <w:rFonts w:eastAsiaTheme="minorEastAsia"/>
          <w:color w:val="000000"/>
          <w:spacing w:val="79"/>
          <w:sz w:val="20"/>
          <w:szCs w:val="20"/>
        </w:rPr>
        <w:t xml:space="preserve"> </w:t>
      </w:r>
      <w:r w:rsidRPr="00592E49">
        <w:rPr>
          <w:rFonts w:eastAsiaTheme="minorEastAsia"/>
          <w:color w:val="000000"/>
          <w:spacing w:val="-1"/>
          <w:sz w:val="20"/>
          <w:szCs w:val="20"/>
        </w:rPr>
        <w:t>упорядочения</w:t>
      </w:r>
      <w:r w:rsidRPr="00592E49">
        <w:rPr>
          <w:rFonts w:eastAsiaTheme="minorEastAsia"/>
          <w:color w:val="000000"/>
          <w:spacing w:val="78"/>
          <w:sz w:val="20"/>
          <w:szCs w:val="20"/>
        </w:rPr>
        <w:t xml:space="preserve"> </w:t>
      </w:r>
      <w:r w:rsidRPr="00592E49">
        <w:rPr>
          <w:rFonts w:eastAsiaTheme="minorEastAsia"/>
          <w:color w:val="000000"/>
          <w:sz w:val="20"/>
          <w:szCs w:val="20"/>
        </w:rPr>
        <w:t>взимания</w:t>
      </w:r>
      <w:r w:rsidRPr="00592E49">
        <w:rPr>
          <w:rFonts w:eastAsiaTheme="minorEastAsia"/>
          <w:color w:val="000000"/>
          <w:spacing w:val="77"/>
          <w:sz w:val="20"/>
          <w:szCs w:val="20"/>
        </w:rPr>
        <w:t xml:space="preserve"> </w:t>
      </w:r>
      <w:r w:rsidRPr="00592E49">
        <w:rPr>
          <w:rFonts w:eastAsiaTheme="minorEastAsia"/>
          <w:color w:val="000000"/>
          <w:sz w:val="20"/>
          <w:szCs w:val="20"/>
        </w:rPr>
        <w:t>и</w:t>
      </w:r>
      <w:r w:rsidRPr="00592E49">
        <w:rPr>
          <w:rFonts w:eastAsiaTheme="minorEastAsia"/>
          <w:color w:val="000000"/>
          <w:sz w:val="20"/>
          <w:szCs w:val="20"/>
        </w:rPr>
        <w:cr/>
      </w:r>
      <w:r w:rsidRPr="00592E49">
        <w:rPr>
          <w:rFonts w:eastAsiaTheme="minorEastAsia"/>
          <w:color w:val="000000"/>
          <w:spacing w:val="-1"/>
          <w:sz w:val="20"/>
          <w:szCs w:val="20"/>
        </w:rPr>
        <w:t>использования</w:t>
      </w:r>
      <w:r w:rsidRPr="00592E49">
        <w:rPr>
          <w:rFonts w:eastAsiaTheme="minorEastAsia"/>
          <w:color w:val="000000"/>
          <w:spacing w:val="17"/>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20"/>
          <w:sz w:val="20"/>
          <w:szCs w:val="20"/>
        </w:rPr>
        <w:t xml:space="preserve"> </w:t>
      </w:r>
      <w:r w:rsidRPr="00592E49">
        <w:rPr>
          <w:rFonts w:eastAsiaTheme="minorEastAsia"/>
          <w:color w:val="000000"/>
          <w:sz w:val="20"/>
          <w:szCs w:val="20"/>
        </w:rPr>
        <w:t>взимаемой</w:t>
      </w:r>
      <w:r w:rsidRPr="00592E49">
        <w:rPr>
          <w:rFonts w:eastAsiaTheme="minorEastAsia"/>
          <w:color w:val="000000"/>
          <w:spacing w:val="20"/>
          <w:sz w:val="20"/>
          <w:szCs w:val="20"/>
        </w:rPr>
        <w:t xml:space="preserve"> </w:t>
      </w:r>
      <w:r w:rsidRPr="00592E49">
        <w:rPr>
          <w:rFonts w:eastAsiaTheme="minorEastAsia"/>
          <w:color w:val="000000"/>
          <w:sz w:val="20"/>
          <w:szCs w:val="20"/>
        </w:rPr>
        <w:t>с</w:t>
      </w:r>
      <w:r w:rsidRPr="00592E49">
        <w:rPr>
          <w:rFonts w:eastAsiaTheme="minorEastAsia"/>
          <w:color w:val="000000"/>
          <w:spacing w:val="17"/>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18"/>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19"/>
          <w:sz w:val="20"/>
          <w:szCs w:val="20"/>
        </w:rPr>
        <w:t xml:space="preserve"> </w:t>
      </w:r>
      <w:r w:rsidRPr="00592E49">
        <w:rPr>
          <w:rFonts w:eastAsiaTheme="minorEastAsia"/>
          <w:color w:val="000000"/>
          <w:spacing w:val="1"/>
          <w:sz w:val="20"/>
          <w:szCs w:val="20"/>
        </w:rPr>
        <w:t>представителей)</w:t>
      </w:r>
      <w:r w:rsidRPr="00592E49">
        <w:rPr>
          <w:rFonts w:eastAsiaTheme="minorEastAsia"/>
          <w:color w:val="000000"/>
          <w:spacing w:val="16"/>
          <w:sz w:val="20"/>
          <w:szCs w:val="20"/>
        </w:rPr>
        <w:t xml:space="preserve"> </w:t>
      </w:r>
      <w:r w:rsidRPr="00592E49">
        <w:rPr>
          <w:rFonts w:eastAsiaTheme="minorEastAsia"/>
          <w:color w:val="000000"/>
          <w:sz w:val="20"/>
          <w:szCs w:val="20"/>
        </w:rPr>
        <w:t>за</w:t>
      </w:r>
      <w:r w:rsidRPr="00592E49">
        <w:rPr>
          <w:rFonts w:eastAsiaTheme="minorEastAsia"/>
          <w:color w:val="000000"/>
          <w:sz w:val="20"/>
          <w:szCs w:val="20"/>
        </w:rPr>
        <w:cr/>
      </w:r>
      <w:r w:rsidRPr="00592E49">
        <w:rPr>
          <w:rFonts w:eastAsiaTheme="minorEastAsia"/>
          <w:color w:val="000000"/>
          <w:spacing w:val="1"/>
          <w:sz w:val="20"/>
          <w:szCs w:val="20"/>
        </w:rPr>
        <w:t>осуществление</w:t>
      </w:r>
      <w:r w:rsidRPr="00592E49">
        <w:rPr>
          <w:rFonts w:eastAsiaTheme="minorEastAsia"/>
          <w:color w:val="000000"/>
          <w:sz w:val="20"/>
          <w:szCs w:val="20"/>
        </w:rPr>
        <w:t xml:space="preserve"> присмотра</w:t>
      </w:r>
      <w:r w:rsidRPr="00592E49">
        <w:rPr>
          <w:rFonts w:eastAsiaTheme="minorEastAsia"/>
          <w:color w:val="000000"/>
          <w:spacing w:val="1"/>
          <w:sz w:val="20"/>
          <w:szCs w:val="20"/>
        </w:rPr>
        <w:t xml:space="preserve"> </w:t>
      </w:r>
      <w:r w:rsidRPr="00592E49">
        <w:rPr>
          <w:rFonts w:eastAsiaTheme="minorEastAsia"/>
          <w:color w:val="000000"/>
          <w:sz w:val="20"/>
          <w:szCs w:val="20"/>
        </w:rPr>
        <w:t>и</w:t>
      </w:r>
      <w:r w:rsidRPr="00592E49">
        <w:rPr>
          <w:rFonts w:eastAsiaTheme="minorEastAsia"/>
          <w:color w:val="000000"/>
          <w:spacing w:val="1"/>
          <w:sz w:val="20"/>
          <w:szCs w:val="20"/>
        </w:rPr>
        <w:t xml:space="preserve"> </w:t>
      </w:r>
      <w:r w:rsidRPr="00592E49">
        <w:rPr>
          <w:rFonts w:eastAsiaTheme="minorEastAsia"/>
          <w:color w:val="000000"/>
          <w:spacing w:val="-5"/>
          <w:sz w:val="20"/>
          <w:szCs w:val="20"/>
        </w:rPr>
        <w:t>ухода</w:t>
      </w:r>
      <w:r w:rsidRPr="00592E49">
        <w:rPr>
          <w:rFonts w:eastAsiaTheme="minorEastAsia"/>
          <w:color w:val="000000"/>
          <w:spacing w:val="6"/>
          <w:sz w:val="20"/>
          <w:szCs w:val="20"/>
        </w:rPr>
        <w:t xml:space="preserve"> </w:t>
      </w:r>
      <w:r w:rsidRPr="00592E49">
        <w:rPr>
          <w:rFonts w:eastAsiaTheme="minorEastAsia"/>
          <w:color w:val="000000"/>
          <w:spacing w:val="-1"/>
          <w:sz w:val="20"/>
          <w:szCs w:val="20"/>
        </w:rPr>
        <w:t>за</w:t>
      </w:r>
      <w:r w:rsidRPr="00592E49">
        <w:rPr>
          <w:rFonts w:eastAsiaTheme="minorEastAsia"/>
          <w:color w:val="000000"/>
          <w:spacing w:val="1"/>
          <w:sz w:val="20"/>
          <w:szCs w:val="20"/>
        </w:rPr>
        <w:t xml:space="preserve"> </w:t>
      </w:r>
      <w:r w:rsidRPr="00592E49">
        <w:rPr>
          <w:rFonts w:eastAsiaTheme="minorEastAsia"/>
          <w:color w:val="000000"/>
          <w:sz w:val="20"/>
          <w:szCs w:val="20"/>
        </w:rPr>
        <w:t>детьми</w:t>
      </w:r>
      <w:r w:rsidRPr="00592E49">
        <w:rPr>
          <w:rFonts w:eastAsiaTheme="minorEastAsia"/>
          <w:color w:val="000000"/>
          <w:spacing w:val="1"/>
          <w:sz w:val="20"/>
          <w:szCs w:val="20"/>
        </w:rPr>
        <w:t xml:space="preserve"> </w:t>
      </w:r>
      <w:r w:rsidRPr="00592E49">
        <w:rPr>
          <w:rFonts w:eastAsiaTheme="minorEastAsia"/>
          <w:color w:val="000000"/>
          <w:sz w:val="20"/>
          <w:szCs w:val="20"/>
        </w:rPr>
        <w:t xml:space="preserve">в </w:t>
      </w:r>
      <w:r w:rsidRPr="00592E49">
        <w:rPr>
          <w:rFonts w:eastAsiaTheme="minorEastAsia"/>
          <w:color w:val="000000"/>
          <w:spacing w:val="-1"/>
          <w:sz w:val="20"/>
          <w:szCs w:val="20"/>
        </w:rPr>
        <w:t>указанных</w:t>
      </w:r>
      <w:r w:rsidRPr="00592E49">
        <w:rPr>
          <w:rFonts w:eastAsiaTheme="minorEastAsia"/>
          <w:color w:val="000000"/>
          <w:spacing w:val="2"/>
          <w:sz w:val="20"/>
          <w:szCs w:val="20"/>
        </w:rPr>
        <w:t xml:space="preserve"> </w:t>
      </w:r>
      <w:r w:rsidRPr="00592E49">
        <w:rPr>
          <w:rFonts w:eastAsiaTheme="minorEastAsia"/>
          <w:color w:val="000000"/>
          <w:sz w:val="20"/>
          <w:szCs w:val="20"/>
        </w:rPr>
        <w:t>учреждениях.</w:t>
      </w:r>
    </w:p>
    <w:p w:rsidR="00D05123" w:rsidRPr="00592E49" w:rsidRDefault="00D05123" w:rsidP="00D05123">
      <w:pPr>
        <w:spacing w:before="120"/>
        <w:rPr>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1.3.</w:t>
      </w:r>
      <w:r w:rsidRPr="00592E49">
        <w:rPr>
          <w:rFonts w:eastAsiaTheme="minorEastAsia"/>
          <w:color w:val="000000"/>
          <w:spacing w:val="246"/>
          <w:sz w:val="20"/>
          <w:szCs w:val="20"/>
        </w:rPr>
        <w:t xml:space="preserve"> </w:t>
      </w:r>
      <w:r w:rsidRPr="00592E49">
        <w:rPr>
          <w:rFonts w:eastAsiaTheme="minorEastAsia"/>
          <w:color w:val="000000"/>
          <w:sz w:val="20"/>
          <w:szCs w:val="20"/>
        </w:rPr>
        <w:t>Порядок</w:t>
      </w:r>
      <w:r w:rsidRPr="00592E49">
        <w:rPr>
          <w:rFonts w:eastAsiaTheme="minorEastAsia"/>
          <w:color w:val="000000"/>
          <w:spacing w:val="245"/>
          <w:sz w:val="20"/>
          <w:szCs w:val="20"/>
        </w:rPr>
        <w:t xml:space="preserve"> </w:t>
      </w:r>
      <w:r w:rsidRPr="00592E49">
        <w:rPr>
          <w:rFonts w:eastAsiaTheme="minorEastAsia"/>
          <w:color w:val="000000"/>
          <w:spacing w:val="-3"/>
          <w:sz w:val="20"/>
          <w:szCs w:val="20"/>
        </w:rPr>
        <w:t>регулирует</w:t>
      </w:r>
      <w:r w:rsidRPr="00592E49">
        <w:rPr>
          <w:rFonts w:eastAsiaTheme="minorEastAsia"/>
          <w:color w:val="000000"/>
          <w:spacing w:val="249"/>
          <w:sz w:val="20"/>
          <w:szCs w:val="20"/>
        </w:rPr>
        <w:t xml:space="preserve"> </w:t>
      </w:r>
      <w:r w:rsidRPr="00592E49">
        <w:rPr>
          <w:rFonts w:eastAsiaTheme="minorEastAsia"/>
          <w:color w:val="000000"/>
          <w:spacing w:val="1"/>
          <w:sz w:val="20"/>
          <w:szCs w:val="20"/>
        </w:rPr>
        <w:t>вопросы</w:t>
      </w:r>
      <w:r w:rsidRPr="00592E49">
        <w:rPr>
          <w:rFonts w:eastAsiaTheme="minorEastAsia"/>
          <w:color w:val="000000"/>
          <w:spacing w:val="244"/>
          <w:sz w:val="20"/>
          <w:szCs w:val="20"/>
        </w:rPr>
        <w:t xml:space="preserve"> </w:t>
      </w:r>
      <w:r w:rsidRPr="00592E49">
        <w:rPr>
          <w:rFonts w:eastAsiaTheme="minorEastAsia"/>
          <w:color w:val="000000"/>
          <w:sz w:val="20"/>
          <w:szCs w:val="20"/>
        </w:rPr>
        <w:t>установления,</w:t>
      </w:r>
      <w:r w:rsidRPr="00592E49">
        <w:rPr>
          <w:rFonts w:eastAsiaTheme="minorEastAsia"/>
          <w:color w:val="000000"/>
          <w:spacing w:val="244"/>
          <w:sz w:val="20"/>
          <w:szCs w:val="20"/>
        </w:rPr>
        <w:t xml:space="preserve"> </w:t>
      </w:r>
      <w:r w:rsidRPr="00592E49">
        <w:rPr>
          <w:rFonts w:eastAsiaTheme="minorEastAsia"/>
          <w:color w:val="000000"/>
          <w:sz w:val="20"/>
          <w:szCs w:val="20"/>
        </w:rPr>
        <w:t>взимания</w:t>
      </w:r>
      <w:r w:rsidRPr="00592E49">
        <w:rPr>
          <w:rFonts w:eastAsiaTheme="minorEastAsia"/>
          <w:color w:val="000000"/>
          <w:spacing w:val="243"/>
          <w:sz w:val="20"/>
          <w:szCs w:val="20"/>
        </w:rPr>
        <w:t xml:space="preserve"> </w:t>
      </w:r>
      <w:r w:rsidRPr="00592E49">
        <w:rPr>
          <w:rFonts w:eastAsiaTheme="minorEastAsia"/>
          <w:color w:val="000000"/>
          <w:sz w:val="20"/>
          <w:szCs w:val="20"/>
        </w:rPr>
        <w:t>и</w:t>
      </w:r>
      <w:r w:rsidRPr="00592E49">
        <w:rPr>
          <w:rFonts w:eastAsiaTheme="minorEastAsia"/>
          <w:color w:val="000000"/>
          <w:sz w:val="20"/>
          <w:szCs w:val="20"/>
        </w:rPr>
        <w:cr/>
      </w:r>
      <w:r w:rsidRPr="00592E49">
        <w:rPr>
          <w:rFonts w:eastAsiaTheme="minorEastAsia"/>
          <w:color w:val="000000"/>
          <w:spacing w:val="-2"/>
          <w:sz w:val="20"/>
          <w:szCs w:val="20"/>
        </w:rPr>
        <w:t>расходования</w:t>
      </w:r>
      <w:r w:rsidRPr="00592E49">
        <w:rPr>
          <w:rFonts w:eastAsiaTheme="minorEastAsia"/>
          <w:color w:val="000000"/>
          <w:spacing w:val="41"/>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42"/>
          <w:sz w:val="20"/>
          <w:szCs w:val="20"/>
        </w:rPr>
        <w:t xml:space="preserve"> </w:t>
      </w:r>
      <w:r w:rsidRPr="00592E49">
        <w:rPr>
          <w:rFonts w:eastAsiaTheme="minorEastAsia"/>
          <w:color w:val="000000"/>
          <w:sz w:val="20"/>
          <w:szCs w:val="20"/>
        </w:rPr>
        <w:t>взимаемой</w:t>
      </w:r>
      <w:r w:rsidRPr="00592E49">
        <w:rPr>
          <w:rFonts w:eastAsiaTheme="minorEastAsia"/>
          <w:color w:val="000000"/>
          <w:spacing w:val="39"/>
          <w:sz w:val="20"/>
          <w:szCs w:val="20"/>
        </w:rPr>
        <w:t xml:space="preserve"> </w:t>
      </w:r>
      <w:r w:rsidRPr="00592E49">
        <w:rPr>
          <w:rFonts w:eastAsiaTheme="minorEastAsia"/>
          <w:color w:val="000000"/>
          <w:sz w:val="20"/>
          <w:szCs w:val="20"/>
        </w:rPr>
        <w:t>с</w:t>
      </w:r>
      <w:r w:rsidRPr="00592E49">
        <w:rPr>
          <w:rFonts w:eastAsiaTheme="minorEastAsia"/>
          <w:color w:val="000000"/>
          <w:spacing w:val="38"/>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42"/>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43"/>
          <w:sz w:val="20"/>
          <w:szCs w:val="20"/>
        </w:rPr>
        <w:t xml:space="preserve"> </w:t>
      </w:r>
      <w:r w:rsidRPr="00592E49">
        <w:rPr>
          <w:rFonts w:eastAsiaTheme="minorEastAsia"/>
          <w:color w:val="000000"/>
          <w:sz w:val="20"/>
          <w:szCs w:val="20"/>
        </w:rPr>
        <w:t>представителей)</w:t>
      </w:r>
      <w:r w:rsidRPr="00592E49">
        <w:rPr>
          <w:rFonts w:eastAsiaTheme="minorEastAsia"/>
          <w:color w:val="000000"/>
          <w:spacing w:val="40"/>
          <w:sz w:val="20"/>
          <w:szCs w:val="20"/>
        </w:rPr>
        <w:t xml:space="preserve"> </w:t>
      </w:r>
      <w:r w:rsidRPr="00592E49">
        <w:rPr>
          <w:rFonts w:eastAsiaTheme="minorEastAsia"/>
          <w:color w:val="000000"/>
          <w:sz w:val="20"/>
          <w:szCs w:val="20"/>
        </w:rPr>
        <w:t>за</w:t>
      </w:r>
      <w:r w:rsidRPr="00592E49">
        <w:rPr>
          <w:rFonts w:eastAsiaTheme="minorEastAsia"/>
          <w:color w:val="000000"/>
          <w:sz w:val="20"/>
          <w:szCs w:val="20"/>
        </w:rPr>
        <w:cr/>
        <w:t>присмотр</w:t>
      </w:r>
      <w:r w:rsidRPr="00592E49">
        <w:rPr>
          <w:rFonts w:eastAsiaTheme="minorEastAsia"/>
          <w:color w:val="000000"/>
          <w:spacing w:val="58"/>
          <w:sz w:val="20"/>
          <w:szCs w:val="20"/>
        </w:rPr>
        <w:t xml:space="preserve"> </w:t>
      </w:r>
      <w:r w:rsidRPr="00592E49">
        <w:rPr>
          <w:rFonts w:eastAsiaTheme="minorEastAsia"/>
          <w:color w:val="000000"/>
          <w:sz w:val="20"/>
          <w:szCs w:val="20"/>
        </w:rPr>
        <w:t>и</w:t>
      </w:r>
      <w:r w:rsidRPr="00592E49">
        <w:rPr>
          <w:rFonts w:eastAsiaTheme="minorEastAsia"/>
          <w:color w:val="000000"/>
          <w:spacing w:val="56"/>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65"/>
          <w:sz w:val="20"/>
          <w:szCs w:val="20"/>
        </w:rPr>
        <w:t xml:space="preserve"> </w:t>
      </w:r>
      <w:r w:rsidRPr="00592E49">
        <w:rPr>
          <w:rFonts w:eastAsiaTheme="minorEastAsia"/>
          <w:color w:val="000000"/>
          <w:sz w:val="20"/>
          <w:szCs w:val="20"/>
        </w:rPr>
        <w:t>за</w:t>
      </w:r>
      <w:r w:rsidRPr="00592E49">
        <w:rPr>
          <w:rFonts w:eastAsiaTheme="minorEastAsia"/>
          <w:color w:val="000000"/>
          <w:spacing w:val="54"/>
          <w:sz w:val="20"/>
          <w:szCs w:val="20"/>
        </w:rPr>
        <w:t xml:space="preserve"> </w:t>
      </w:r>
      <w:r w:rsidRPr="00592E49">
        <w:rPr>
          <w:rFonts w:eastAsiaTheme="minorEastAsia"/>
          <w:color w:val="000000"/>
          <w:sz w:val="20"/>
          <w:szCs w:val="20"/>
        </w:rPr>
        <w:t>детьми</w:t>
      </w:r>
      <w:r w:rsidRPr="00592E49">
        <w:rPr>
          <w:rFonts w:eastAsiaTheme="minorEastAsia"/>
          <w:color w:val="000000"/>
          <w:spacing w:val="58"/>
          <w:sz w:val="20"/>
          <w:szCs w:val="20"/>
        </w:rPr>
        <w:t xml:space="preserve"> </w:t>
      </w:r>
      <w:r w:rsidRPr="00592E49">
        <w:rPr>
          <w:rFonts w:eastAsiaTheme="minorEastAsia"/>
          <w:color w:val="000000"/>
          <w:sz w:val="20"/>
          <w:szCs w:val="20"/>
        </w:rPr>
        <w:t>(далее</w:t>
      </w:r>
      <w:r w:rsidRPr="00592E49">
        <w:rPr>
          <w:rFonts w:eastAsiaTheme="minorEastAsia"/>
          <w:color w:val="000000"/>
          <w:spacing w:val="55"/>
          <w:sz w:val="20"/>
          <w:szCs w:val="20"/>
        </w:rPr>
        <w:t xml:space="preserve"> </w:t>
      </w:r>
      <w:r w:rsidRPr="00592E49">
        <w:rPr>
          <w:rFonts w:eastAsiaTheme="minorEastAsia"/>
          <w:color w:val="000000"/>
          <w:spacing w:val="-1"/>
          <w:sz w:val="20"/>
          <w:szCs w:val="20"/>
        </w:rPr>
        <w:t>родительская</w:t>
      </w:r>
      <w:r w:rsidRPr="00592E49">
        <w:rPr>
          <w:rFonts w:eastAsiaTheme="minorEastAsia"/>
          <w:color w:val="000000"/>
          <w:spacing w:val="56"/>
          <w:sz w:val="20"/>
          <w:szCs w:val="20"/>
        </w:rPr>
        <w:t xml:space="preserve"> </w:t>
      </w:r>
      <w:r w:rsidRPr="00592E49">
        <w:rPr>
          <w:rFonts w:eastAsiaTheme="minorEastAsia"/>
          <w:color w:val="000000"/>
          <w:spacing w:val="-1"/>
          <w:sz w:val="20"/>
          <w:szCs w:val="20"/>
        </w:rPr>
        <w:t>плата)</w:t>
      </w:r>
      <w:r w:rsidRPr="00592E49">
        <w:rPr>
          <w:rFonts w:eastAsiaTheme="minorEastAsia"/>
          <w:color w:val="000000"/>
          <w:spacing w:val="66"/>
          <w:sz w:val="20"/>
          <w:szCs w:val="20"/>
        </w:rPr>
        <w:t xml:space="preserve"> </w:t>
      </w:r>
      <w:r w:rsidRPr="00592E49">
        <w:rPr>
          <w:rFonts w:eastAsiaTheme="minorEastAsia"/>
          <w:color w:val="000000"/>
          <w:sz w:val="20"/>
          <w:szCs w:val="20"/>
        </w:rPr>
        <w:t>в</w:t>
      </w:r>
      <w:r w:rsidRPr="00592E49">
        <w:rPr>
          <w:rFonts w:eastAsiaTheme="minorEastAsia"/>
          <w:color w:val="000000"/>
          <w:spacing w:val="54"/>
          <w:sz w:val="20"/>
          <w:szCs w:val="20"/>
        </w:rPr>
        <w:t xml:space="preserve"> </w:t>
      </w:r>
      <w:r w:rsidRPr="00592E49">
        <w:rPr>
          <w:rFonts w:eastAsiaTheme="minorEastAsia"/>
          <w:color w:val="000000"/>
          <w:sz w:val="20"/>
          <w:szCs w:val="20"/>
        </w:rPr>
        <w:t>муниципальных</w:t>
      </w:r>
      <w:r w:rsidRPr="00592E49">
        <w:rPr>
          <w:rFonts w:eastAsiaTheme="minorEastAsia"/>
          <w:color w:val="000000"/>
          <w:sz w:val="20"/>
          <w:szCs w:val="20"/>
        </w:rPr>
        <w:cr/>
      </w:r>
      <w:r w:rsidRPr="00592E49">
        <w:rPr>
          <w:rFonts w:eastAsiaTheme="minorEastAsia"/>
          <w:color w:val="000000"/>
          <w:spacing w:val="-1"/>
          <w:sz w:val="20"/>
          <w:szCs w:val="20"/>
        </w:rPr>
        <w:t>образовательных</w:t>
      </w:r>
      <w:r w:rsidRPr="00592E49">
        <w:rPr>
          <w:rFonts w:eastAsiaTheme="minorEastAsia"/>
          <w:color w:val="000000"/>
          <w:spacing w:val="62"/>
          <w:sz w:val="20"/>
          <w:szCs w:val="20"/>
        </w:rPr>
        <w:t xml:space="preserve"> </w:t>
      </w:r>
      <w:r w:rsidRPr="00592E49">
        <w:rPr>
          <w:rFonts w:eastAsiaTheme="minorEastAsia"/>
          <w:color w:val="000000"/>
          <w:sz w:val="20"/>
          <w:szCs w:val="20"/>
        </w:rPr>
        <w:t>учреждениях,</w:t>
      </w:r>
      <w:r w:rsidRPr="00592E49">
        <w:rPr>
          <w:rFonts w:eastAsiaTheme="minorEastAsia"/>
          <w:color w:val="000000"/>
          <w:spacing w:val="59"/>
          <w:sz w:val="20"/>
          <w:szCs w:val="20"/>
        </w:rPr>
        <w:t xml:space="preserve"> </w:t>
      </w:r>
      <w:r w:rsidRPr="00592E49">
        <w:rPr>
          <w:rFonts w:eastAsiaTheme="minorEastAsia"/>
          <w:color w:val="000000"/>
          <w:sz w:val="20"/>
          <w:szCs w:val="20"/>
        </w:rPr>
        <w:t>реализующих</w:t>
      </w:r>
      <w:r w:rsidRPr="00592E49">
        <w:rPr>
          <w:rFonts w:eastAsiaTheme="minorEastAsia"/>
          <w:color w:val="000000"/>
          <w:spacing w:val="62"/>
          <w:sz w:val="20"/>
          <w:szCs w:val="20"/>
        </w:rPr>
        <w:t xml:space="preserve"> </w:t>
      </w:r>
      <w:r w:rsidRPr="00592E49">
        <w:rPr>
          <w:rFonts w:eastAsiaTheme="minorEastAsia"/>
          <w:color w:val="000000"/>
          <w:spacing w:val="-1"/>
          <w:sz w:val="20"/>
          <w:szCs w:val="20"/>
        </w:rPr>
        <w:t>образовательные</w:t>
      </w:r>
      <w:r w:rsidRPr="00592E49">
        <w:rPr>
          <w:rFonts w:eastAsiaTheme="minorEastAsia"/>
          <w:color w:val="000000"/>
          <w:spacing w:val="61"/>
          <w:sz w:val="20"/>
          <w:szCs w:val="20"/>
        </w:rPr>
        <w:t xml:space="preserve"> </w:t>
      </w:r>
      <w:r w:rsidRPr="00592E49">
        <w:rPr>
          <w:rFonts w:eastAsiaTheme="minorEastAsia"/>
          <w:color w:val="000000"/>
          <w:spacing w:val="-1"/>
          <w:sz w:val="20"/>
          <w:szCs w:val="20"/>
        </w:rPr>
        <w:t xml:space="preserve">программы </w:t>
      </w:r>
      <w:r w:rsidRPr="00592E49">
        <w:rPr>
          <w:color w:val="000000"/>
          <w:spacing w:val="-2"/>
          <w:sz w:val="20"/>
          <w:szCs w:val="20"/>
        </w:rPr>
        <w:t>дошкольного</w:t>
      </w:r>
      <w:r w:rsidRPr="00592E49">
        <w:rPr>
          <w:color w:val="000000"/>
          <w:spacing w:val="42"/>
          <w:sz w:val="20"/>
          <w:szCs w:val="20"/>
        </w:rPr>
        <w:t xml:space="preserve"> </w:t>
      </w:r>
      <w:r w:rsidRPr="00592E49">
        <w:rPr>
          <w:color w:val="000000"/>
          <w:spacing w:val="-1"/>
          <w:sz w:val="20"/>
          <w:szCs w:val="20"/>
        </w:rPr>
        <w:t>образования</w:t>
      </w:r>
      <w:r w:rsidRPr="00592E49">
        <w:rPr>
          <w:color w:val="000000"/>
          <w:spacing w:val="42"/>
          <w:sz w:val="20"/>
          <w:szCs w:val="20"/>
        </w:rPr>
        <w:t xml:space="preserve"> </w:t>
      </w:r>
      <w:r w:rsidRPr="00592E49">
        <w:rPr>
          <w:color w:val="000000"/>
          <w:sz w:val="20"/>
          <w:szCs w:val="20"/>
        </w:rPr>
        <w:t>(далее</w:t>
      </w:r>
      <w:r w:rsidRPr="00592E49">
        <w:rPr>
          <w:color w:val="000000"/>
          <w:spacing w:val="38"/>
          <w:sz w:val="20"/>
          <w:szCs w:val="20"/>
        </w:rPr>
        <w:t xml:space="preserve"> </w:t>
      </w:r>
      <w:r w:rsidRPr="00592E49">
        <w:rPr>
          <w:color w:val="000000"/>
          <w:spacing w:val="-1"/>
          <w:sz w:val="20"/>
          <w:szCs w:val="20"/>
        </w:rPr>
        <w:t>образовательные</w:t>
      </w:r>
      <w:r w:rsidRPr="00592E49">
        <w:rPr>
          <w:color w:val="000000"/>
          <w:spacing w:val="42"/>
          <w:sz w:val="20"/>
          <w:szCs w:val="20"/>
        </w:rPr>
        <w:t xml:space="preserve"> </w:t>
      </w:r>
      <w:r w:rsidRPr="00592E49">
        <w:rPr>
          <w:color w:val="000000"/>
          <w:sz w:val="20"/>
          <w:szCs w:val="20"/>
        </w:rPr>
        <w:t>учреждения)</w:t>
      </w:r>
      <w:r w:rsidRPr="00592E49">
        <w:rPr>
          <w:color w:val="000000"/>
          <w:spacing w:val="39"/>
          <w:sz w:val="20"/>
          <w:szCs w:val="20"/>
        </w:rPr>
        <w:t xml:space="preserve"> </w:t>
      </w:r>
      <w:r w:rsidRPr="00592E49">
        <w:rPr>
          <w:color w:val="000000"/>
          <w:spacing w:val="-1"/>
          <w:sz w:val="20"/>
          <w:szCs w:val="20"/>
        </w:rPr>
        <w:t>определяет</w:t>
      </w:r>
      <w:r w:rsidRPr="00592E49">
        <w:rPr>
          <w:color w:val="000000"/>
          <w:spacing w:val="-1"/>
          <w:sz w:val="20"/>
          <w:szCs w:val="20"/>
        </w:rPr>
        <w:cr/>
      </w:r>
      <w:r w:rsidRPr="00592E49">
        <w:rPr>
          <w:color w:val="000000"/>
          <w:sz w:val="20"/>
          <w:szCs w:val="20"/>
        </w:rPr>
        <w:t>размер</w:t>
      </w:r>
      <w:r w:rsidRPr="00592E49">
        <w:rPr>
          <w:color w:val="000000"/>
          <w:spacing w:val="13"/>
          <w:sz w:val="20"/>
          <w:szCs w:val="20"/>
        </w:rPr>
        <w:t xml:space="preserve"> </w:t>
      </w:r>
      <w:r w:rsidRPr="00592E49">
        <w:rPr>
          <w:color w:val="000000"/>
          <w:spacing w:val="-2"/>
          <w:sz w:val="20"/>
          <w:szCs w:val="20"/>
        </w:rPr>
        <w:t>родительской</w:t>
      </w:r>
      <w:r w:rsidRPr="00592E49">
        <w:rPr>
          <w:color w:val="000000"/>
          <w:spacing w:val="17"/>
          <w:sz w:val="20"/>
          <w:szCs w:val="20"/>
        </w:rPr>
        <w:t xml:space="preserve"> </w:t>
      </w:r>
      <w:r w:rsidRPr="00592E49">
        <w:rPr>
          <w:color w:val="000000"/>
          <w:spacing w:val="-2"/>
          <w:sz w:val="20"/>
          <w:szCs w:val="20"/>
        </w:rPr>
        <w:t>платы</w:t>
      </w:r>
      <w:r w:rsidRPr="00592E49">
        <w:rPr>
          <w:color w:val="000000"/>
          <w:spacing w:val="15"/>
          <w:sz w:val="20"/>
          <w:szCs w:val="20"/>
        </w:rPr>
        <w:t xml:space="preserve"> </w:t>
      </w:r>
      <w:r w:rsidRPr="00592E49">
        <w:rPr>
          <w:color w:val="000000"/>
          <w:sz w:val="20"/>
          <w:szCs w:val="20"/>
        </w:rPr>
        <w:t>и</w:t>
      </w:r>
      <w:r w:rsidRPr="00592E49">
        <w:rPr>
          <w:color w:val="000000"/>
          <w:spacing w:val="15"/>
          <w:sz w:val="20"/>
          <w:szCs w:val="20"/>
        </w:rPr>
        <w:t xml:space="preserve"> </w:t>
      </w:r>
      <w:r w:rsidRPr="00592E49">
        <w:rPr>
          <w:color w:val="000000"/>
          <w:sz w:val="20"/>
          <w:szCs w:val="20"/>
        </w:rPr>
        <w:t>условия</w:t>
      </w:r>
      <w:r w:rsidRPr="00592E49">
        <w:rPr>
          <w:color w:val="000000"/>
          <w:spacing w:val="13"/>
          <w:sz w:val="20"/>
          <w:szCs w:val="20"/>
        </w:rPr>
        <w:t xml:space="preserve"> </w:t>
      </w:r>
      <w:r w:rsidRPr="00592E49">
        <w:rPr>
          <w:color w:val="000000"/>
          <w:sz w:val="20"/>
          <w:szCs w:val="20"/>
        </w:rPr>
        <w:t>освобождения</w:t>
      </w:r>
      <w:r w:rsidRPr="00592E49">
        <w:rPr>
          <w:color w:val="000000"/>
          <w:spacing w:val="12"/>
          <w:sz w:val="20"/>
          <w:szCs w:val="20"/>
        </w:rPr>
        <w:t xml:space="preserve"> </w:t>
      </w:r>
      <w:r w:rsidRPr="00592E49">
        <w:rPr>
          <w:color w:val="000000"/>
          <w:spacing w:val="-3"/>
          <w:sz w:val="20"/>
          <w:szCs w:val="20"/>
        </w:rPr>
        <w:t>от</w:t>
      </w:r>
      <w:r w:rsidRPr="00592E49">
        <w:rPr>
          <w:color w:val="000000"/>
          <w:spacing w:val="14"/>
          <w:sz w:val="20"/>
          <w:szCs w:val="20"/>
        </w:rPr>
        <w:t xml:space="preserve"> </w:t>
      </w:r>
      <w:r w:rsidRPr="00592E49">
        <w:rPr>
          <w:color w:val="000000"/>
          <w:spacing w:val="-2"/>
          <w:sz w:val="20"/>
          <w:szCs w:val="20"/>
        </w:rPr>
        <w:t>родительской</w:t>
      </w:r>
      <w:r w:rsidRPr="00592E49">
        <w:rPr>
          <w:color w:val="000000"/>
          <w:spacing w:val="14"/>
          <w:sz w:val="20"/>
          <w:szCs w:val="20"/>
        </w:rPr>
        <w:t xml:space="preserve"> </w:t>
      </w:r>
      <w:r w:rsidRPr="00592E49">
        <w:rPr>
          <w:color w:val="000000"/>
          <w:spacing w:val="-2"/>
          <w:sz w:val="20"/>
          <w:szCs w:val="20"/>
        </w:rPr>
        <w:t>платы</w:t>
      </w:r>
      <w:r w:rsidRPr="00592E49">
        <w:rPr>
          <w:color w:val="000000"/>
          <w:spacing w:val="-2"/>
          <w:sz w:val="20"/>
          <w:szCs w:val="20"/>
        </w:rPr>
        <w:cr/>
      </w:r>
      <w:r w:rsidRPr="00592E49">
        <w:rPr>
          <w:color w:val="000000"/>
          <w:sz w:val="20"/>
          <w:szCs w:val="20"/>
        </w:rPr>
        <w:t>(предоставление</w:t>
      </w:r>
      <w:r w:rsidRPr="00592E49">
        <w:rPr>
          <w:color w:val="000000"/>
          <w:spacing w:val="213"/>
          <w:sz w:val="20"/>
          <w:szCs w:val="20"/>
        </w:rPr>
        <w:t xml:space="preserve"> </w:t>
      </w:r>
      <w:r w:rsidRPr="00592E49">
        <w:rPr>
          <w:color w:val="000000"/>
          <w:spacing w:val="-2"/>
          <w:sz w:val="20"/>
          <w:szCs w:val="20"/>
        </w:rPr>
        <w:t>льготы)</w:t>
      </w:r>
      <w:r w:rsidRPr="00592E49">
        <w:rPr>
          <w:color w:val="000000"/>
          <w:spacing w:val="216"/>
          <w:sz w:val="20"/>
          <w:szCs w:val="20"/>
        </w:rPr>
        <w:t xml:space="preserve"> </w:t>
      </w:r>
      <w:r w:rsidRPr="00592E49">
        <w:rPr>
          <w:color w:val="000000"/>
          <w:sz w:val="20"/>
          <w:szCs w:val="20"/>
        </w:rPr>
        <w:t>отдельных</w:t>
      </w:r>
      <w:r w:rsidRPr="00592E49">
        <w:rPr>
          <w:color w:val="000000"/>
          <w:spacing w:val="213"/>
          <w:sz w:val="20"/>
          <w:szCs w:val="20"/>
        </w:rPr>
        <w:t xml:space="preserve"> </w:t>
      </w:r>
      <w:r w:rsidRPr="00592E49">
        <w:rPr>
          <w:color w:val="000000"/>
          <w:spacing w:val="-2"/>
          <w:sz w:val="20"/>
          <w:szCs w:val="20"/>
        </w:rPr>
        <w:t>категорий</w:t>
      </w:r>
      <w:r w:rsidRPr="00592E49">
        <w:rPr>
          <w:color w:val="000000"/>
          <w:spacing w:val="216"/>
          <w:sz w:val="20"/>
          <w:szCs w:val="20"/>
        </w:rPr>
        <w:t xml:space="preserve"> </w:t>
      </w:r>
      <w:r w:rsidRPr="00592E49">
        <w:rPr>
          <w:color w:val="000000"/>
          <w:spacing w:val="-1"/>
          <w:sz w:val="20"/>
          <w:szCs w:val="20"/>
        </w:rPr>
        <w:t>родителей</w:t>
      </w:r>
      <w:r w:rsidRPr="00592E49">
        <w:rPr>
          <w:color w:val="000000"/>
          <w:spacing w:val="215"/>
          <w:sz w:val="20"/>
          <w:szCs w:val="20"/>
        </w:rPr>
        <w:t xml:space="preserve"> </w:t>
      </w:r>
      <w:r w:rsidRPr="00592E49">
        <w:rPr>
          <w:color w:val="000000"/>
          <w:spacing w:val="-2"/>
          <w:sz w:val="20"/>
          <w:szCs w:val="20"/>
        </w:rPr>
        <w:t>(законных</w:t>
      </w:r>
      <w:r w:rsidRPr="00592E49">
        <w:rPr>
          <w:color w:val="000000"/>
          <w:spacing w:val="-2"/>
          <w:sz w:val="20"/>
          <w:szCs w:val="20"/>
        </w:rPr>
        <w:cr/>
      </w:r>
      <w:r w:rsidRPr="00592E49">
        <w:rPr>
          <w:color w:val="000000"/>
          <w:sz w:val="20"/>
          <w:szCs w:val="20"/>
        </w:rPr>
        <w:t xml:space="preserve">представителей) </w:t>
      </w:r>
      <w:r w:rsidRPr="00592E49">
        <w:rPr>
          <w:color w:val="000000"/>
          <w:spacing w:val="-2"/>
          <w:sz w:val="20"/>
          <w:szCs w:val="20"/>
        </w:rPr>
        <w:t>на</w:t>
      </w:r>
      <w:r w:rsidRPr="00592E49">
        <w:rPr>
          <w:color w:val="000000"/>
          <w:spacing w:val="2"/>
          <w:sz w:val="20"/>
          <w:szCs w:val="20"/>
        </w:rPr>
        <w:t xml:space="preserve"> </w:t>
      </w:r>
      <w:r w:rsidRPr="00592E49">
        <w:rPr>
          <w:color w:val="000000"/>
          <w:sz w:val="20"/>
          <w:szCs w:val="20"/>
        </w:rPr>
        <w:t>территории</w:t>
      </w:r>
      <w:r w:rsidRPr="00592E49">
        <w:rPr>
          <w:color w:val="000000"/>
          <w:spacing w:val="71"/>
          <w:sz w:val="20"/>
          <w:szCs w:val="20"/>
        </w:rPr>
        <w:t xml:space="preserve"> </w:t>
      </w:r>
      <w:r w:rsidRPr="00592E49">
        <w:rPr>
          <w:color w:val="000000"/>
          <w:spacing w:val="-4"/>
          <w:sz w:val="20"/>
          <w:szCs w:val="20"/>
        </w:rPr>
        <w:t>Мордовского</w:t>
      </w:r>
      <w:r w:rsidRPr="00592E49">
        <w:rPr>
          <w:color w:val="000000"/>
          <w:spacing w:val="5"/>
          <w:sz w:val="20"/>
          <w:szCs w:val="20"/>
        </w:rPr>
        <w:t xml:space="preserve"> </w:t>
      </w:r>
      <w:r w:rsidRPr="00592E49">
        <w:rPr>
          <w:color w:val="000000"/>
          <w:sz w:val="20"/>
          <w:szCs w:val="20"/>
        </w:rPr>
        <w:t>округа.</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1"/>
          <w:sz w:val="20"/>
          <w:szCs w:val="20"/>
        </w:rPr>
        <w:t>1.4.</w:t>
      </w:r>
      <w:r w:rsidRPr="00592E49">
        <w:rPr>
          <w:rFonts w:eastAsiaTheme="minorEastAsia"/>
          <w:color w:val="000000"/>
          <w:spacing w:val="253"/>
          <w:sz w:val="20"/>
          <w:szCs w:val="20"/>
        </w:rPr>
        <w:t xml:space="preserve"> </w:t>
      </w:r>
      <w:r w:rsidRPr="00592E49">
        <w:rPr>
          <w:rFonts w:eastAsiaTheme="minorEastAsia"/>
          <w:color w:val="000000"/>
          <w:spacing w:val="1"/>
          <w:sz w:val="20"/>
          <w:szCs w:val="20"/>
        </w:rPr>
        <w:t>Действие</w:t>
      </w:r>
      <w:r w:rsidRPr="00592E49">
        <w:rPr>
          <w:rFonts w:eastAsiaTheme="minorEastAsia"/>
          <w:color w:val="000000"/>
          <w:spacing w:val="254"/>
          <w:sz w:val="20"/>
          <w:szCs w:val="20"/>
        </w:rPr>
        <w:t xml:space="preserve"> </w:t>
      </w:r>
      <w:r w:rsidRPr="00592E49">
        <w:rPr>
          <w:rFonts w:eastAsiaTheme="minorEastAsia"/>
          <w:color w:val="000000"/>
          <w:spacing w:val="-2"/>
          <w:sz w:val="20"/>
          <w:szCs w:val="20"/>
        </w:rPr>
        <w:t>настоящего</w:t>
      </w:r>
      <w:r w:rsidRPr="00592E49">
        <w:rPr>
          <w:rFonts w:eastAsiaTheme="minorEastAsia"/>
          <w:color w:val="000000"/>
          <w:spacing w:val="257"/>
          <w:sz w:val="20"/>
          <w:szCs w:val="20"/>
        </w:rPr>
        <w:t xml:space="preserve"> </w:t>
      </w:r>
      <w:r w:rsidRPr="00592E49">
        <w:rPr>
          <w:rFonts w:eastAsiaTheme="minorEastAsia"/>
          <w:color w:val="000000"/>
          <w:spacing w:val="-1"/>
          <w:sz w:val="20"/>
          <w:szCs w:val="20"/>
        </w:rPr>
        <w:t>Порядка</w:t>
      </w:r>
      <w:r w:rsidRPr="00592E49">
        <w:rPr>
          <w:rFonts w:eastAsiaTheme="minorEastAsia"/>
          <w:color w:val="000000"/>
          <w:spacing w:val="255"/>
          <w:sz w:val="20"/>
          <w:szCs w:val="20"/>
        </w:rPr>
        <w:t xml:space="preserve"> </w:t>
      </w:r>
      <w:r w:rsidRPr="00592E49">
        <w:rPr>
          <w:rFonts w:eastAsiaTheme="minorEastAsia"/>
          <w:color w:val="000000"/>
          <w:spacing w:val="1"/>
          <w:sz w:val="20"/>
          <w:szCs w:val="20"/>
        </w:rPr>
        <w:t>распространяется</w:t>
      </w:r>
      <w:r w:rsidRPr="00592E49">
        <w:rPr>
          <w:rFonts w:eastAsiaTheme="minorEastAsia"/>
          <w:color w:val="000000"/>
          <w:spacing w:val="254"/>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253"/>
          <w:sz w:val="20"/>
          <w:szCs w:val="20"/>
        </w:rPr>
        <w:t xml:space="preserve"> </w:t>
      </w:r>
      <w:r w:rsidRPr="00592E49">
        <w:rPr>
          <w:rFonts w:eastAsiaTheme="minorEastAsia"/>
          <w:color w:val="000000"/>
          <w:sz w:val="20"/>
          <w:szCs w:val="20"/>
        </w:rPr>
        <w:t>все</w:t>
      </w:r>
      <w:r w:rsidRPr="00592E49">
        <w:rPr>
          <w:rFonts w:eastAsiaTheme="minorEastAsia"/>
          <w:color w:val="000000"/>
          <w:sz w:val="20"/>
          <w:szCs w:val="20"/>
        </w:rPr>
        <w:cr/>
        <w:t>муниципальные</w:t>
      </w:r>
      <w:r w:rsidRPr="00592E49">
        <w:rPr>
          <w:rFonts w:eastAsiaTheme="minorEastAsia"/>
          <w:color w:val="000000"/>
          <w:spacing w:val="98"/>
          <w:sz w:val="20"/>
          <w:szCs w:val="20"/>
        </w:rPr>
        <w:t xml:space="preserve"> </w:t>
      </w:r>
      <w:r w:rsidRPr="00592E49">
        <w:rPr>
          <w:rFonts w:eastAsiaTheme="minorEastAsia"/>
          <w:color w:val="000000"/>
          <w:spacing w:val="-2"/>
          <w:sz w:val="20"/>
          <w:szCs w:val="20"/>
        </w:rPr>
        <w:t>дошкольные</w:t>
      </w:r>
      <w:r w:rsidRPr="00592E49">
        <w:rPr>
          <w:rFonts w:eastAsiaTheme="minorEastAsia"/>
          <w:color w:val="000000"/>
          <w:spacing w:val="100"/>
          <w:sz w:val="20"/>
          <w:szCs w:val="20"/>
        </w:rPr>
        <w:t xml:space="preserve"> </w:t>
      </w:r>
      <w:r w:rsidRPr="00592E49">
        <w:rPr>
          <w:rFonts w:eastAsiaTheme="minorEastAsia"/>
          <w:color w:val="000000"/>
          <w:spacing w:val="-1"/>
          <w:sz w:val="20"/>
          <w:szCs w:val="20"/>
        </w:rPr>
        <w:t>образовательные</w:t>
      </w:r>
      <w:r w:rsidRPr="00592E49">
        <w:rPr>
          <w:rFonts w:eastAsiaTheme="minorEastAsia"/>
          <w:color w:val="000000"/>
          <w:spacing w:val="99"/>
          <w:sz w:val="20"/>
          <w:szCs w:val="20"/>
        </w:rPr>
        <w:t xml:space="preserve"> </w:t>
      </w:r>
      <w:r w:rsidRPr="00592E49">
        <w:rPr>
          <w:rFonts w:eastAsiaTheme="minorEastAsia"/>
          <w:color w:val="000000"/>
          <w:sz w:val="20"/>
          <w:szCs w:val="20"/>
        </w:rPr>
        <w:t>учреждения,</w:t>
      </w:r>
      <w:r w:rsidRPr="00592E49">
        <w:rPr>
          <w:rFonts w:eastAsiaTheme="minorEastAsia"/>
          <w:color w:val="000000"/>
          <w:spacing w:val="98"/>
          <w:sz w:val="20"/>
          <w:szCs w:val="20"/>
        </w:rPr>
        <w:t xml:space="preserve"> </w:t>
      </w:r>
      <w:r w:rsidRPr="00592E49">
        <w:rPr>
          <w:rFonts w:eastAsiaTheme="minorEastAsia"/>
          <w:color w:val="000000"/>
          <w:sz w:val="20"/>
          <w:szCs w:val="20"/>
        </w:rPr>
        <w:t>а</w:t>
      </w:r>
      <w:r w:rsidRPr="00592E49">
        <w:rPr>
          <w:rFonts w:eastAsiaTheme="minorEastAsia"/>
          <w:color w:val="000000"/>
          <w:spacing w:val="98"/>
          <w:sz w:val="20"/>
          <w:szCs w:val="20"/>
        </w:rPr>
        <w:t xml:space="preserve"> </w:t>
      </w:r>
      <w:r w:rsidRPr="00592E49">
        <w:rPr>
          <w:rFonts w:eastAsiaTheme="minorEastAsia"/>
          <w:color w:val="000000"/>
          <w:spacing w:val="1"/>
          <w:sz w:val="20"/>
          <w:szCs w:val="20"/>
        </w:rPr>
        <w:t>так</w:t>
      </w:r>
      <w:r w:rsidRPr="00592E49">
        <w:rPr>
          <w:rFonts w:eastAsiaTheme="minorEastAsia"/>
          <w:color w:val="000000"/>
          <w:spacing w:val="97"/>
          <w:sz w:val="20"/>
          <w:szCs w:val="20"/>
        </w:rPr>
        <w:t xml:space="preserve"> </w:t>
      </w:r>
      <w:r w:rsidRPr="00592E49">
        <w:rPr>
          <w:rFonts w:eastAsiaTheme="minorEastAsia"/>
          <w:color w:val="000000"/>
          <w:spacing w:val="-4"/>
          <w:sz w:val="20"/>
          <w:szCs w:val="20"/>
        </w:rPr>
        <w:t>же</w:t>
      </w:r>
      <w:r w:rsidRPr="00592E49">
        <w:rPr>
          <w:rFonts w:eastAsiaTheme="minorEastAsia"/>
          <w:color w:val="000000"/>
          <w:spacing w:val="104"/>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
          <w:sz w:val="20"/>
          <w:szCs w:val="20"/>
        </w:rPr>
        <w:cr/>
      </w:r>
      <w:r w:rsidRPr="00592E49">
        <w:rPr>
          <w:rFonts w:eastAsiaTheme="minorEastAsia"/>
          <w:color w:val="000000"/>
          <w:spacing w:val="-2"/>
          <w:sz w:val="20"/>
          <w:szCs w:val="20"/>
        </w:rPr>
        <w:t>дошкольные</w:t>
      </w:r>
      <w:r w:rsidRPr="00592E49">
        <w:rPr>
          <w:rFonts w:eastAsiaTheme="minorEastAsia"/>
          <w:color w:val="000000"/>
          <w:spacing w:val="134"/>
          <w:sz w:val="20"/>
          <w:szCs w:val="20"/>
        </w:rPr>
        <w:t xml:space="preserve"> </w:t>
      </w:r>
      <w:r w:rsidRPr="00592E49">
        <w:rPr>
          <w:rFonts w:eastAsiaTheme="minorEastAsia"/>
          <w:color w:val="000000"/>
          <w:spacing w:val="-1"/>
          <w:sz w:val="20"/>
          <w:szCs w:val="20"/>
        </w:rPr>
        <w:t>группы</w:t>
      </w:r>
      <w:r w:rsidRPr="00592E49">
        <w:rPr>
          <w:rFonts w:eastAsiaTheme="minorEastAsia"/>
          <w:color w:val="000000"/>
          <w:spacing w:val="134"/>
          <w:sz w:val="20"/>
          <w:szCs w:val="20"/>
        </w:rPr>
        <w:t xml:space="preserve"> </w:t>
      </w:r>
      <w:r w:rsidRPr="00592E49">
        <w:rPr>
          <w:rFonts w:eastAsiaTheme="minorEastAsia"/>
          <w:color w:val="000000"/>
          <w:sz w:val="20"/>
          <w:szCs w:val="20"/>
        </w:rPr>
        <w:t>муниципальных</w:t>
      </w:r>
      <w:r w:rsidRPr="00592E49">
        <w:rPr>
          <w:rFonts w:eastAsiaTheme="minorEastAsia"/>
          <w:color w:val="000000"/>
          <w:spacing w:val="131"/>
          <w:sz w:val="20"/>
          <w:szCs w:val="20"/>
        </w:rPr>
        <w:t xml:space="preserve"> </w:t>
      </w:r>
      <w:r w:rsidRPr="00592E49">
        <w:rPr>
          <w:rFonts w:eastAsiaTheme="minorEastAsia"/>
          <w:color w:val="000000"/>
          <w:spacing w:val="-1"/>
          <w:sz w:val="20"/>
          <w:szCs w:val="20"/>
        </w:rPr>
        <w:t>образовательных</w:t>
      </w:r>
      <w:r w:rsidRPr="00592E49">
        <w:rPr>
          <w:rFonts w:eastAsiaTheme="minorEastAsia"/>
          <w:color w:val="000000"/>
          <w:spacing w:val="131"/>
          <w:sz w:val="20"/>
          <w:szCs w:val="20"/>
        </w:rPr>
        <w:t xml:space="preserve"> </w:t>
      </w:r>
      <w:r w:rsidRPr="00592E49">
        <w:rPr>
          <w:rFonts w:eastAsiaTheme="minorEastAsia"/>
          <w:color w:val="000000"/>
          <w:spacing w:val="1"/>
          <w:sz w:val="20"/>
          <w:szCs w:val="20"/>
        </w:rPr>
        <w:t>учреждений</w:t>
      </w:r>
      <w:r w:rsidRPr="00592E49">
        <w:rPr>
          <w:rFonts w:eastAsiaTheme="minorEastAsia"/>
          <w:color w:val="000000"/>
          <w:spacing w:val="131"/>
          <w:sz w:val="20"/>
          <w:szCs w:val="20"/>
        </w:rPr>
        <w:t xml:space="preserve"> </w:t>
      </w:r>
      <w:r w:rsidRPr="00592E49">
        <w:rPr>
          <w:rFonts w:eastAsiaTheme="minorEastAsia"/>
          <w:color w:val="000000"/>
          <w:sz w:val="20"/>
          <w:szCs w:val="20"/>
        </w:rPr>
        <w:t>для</w:t>
      </w:r>
      <w:r w:rsidRPr="00592E49">
        <w:rPr>
          <w:rFonts w:eastAsiaTheme="minorEastAsia"/>
          <w:color w:val="000000"/>
          <w:sz w:val="20"/>
          <w:szCs w:val="20"/>
        </w:rPr>
        <w:cr/>
        <w:t>детей</w:t>
      </w:r>
      <w:r w:rsidRPr="00592E49">
        <w:rPr>
          <w:rFonts w:eastAsiaTheme="minorEastAsia"/>
          <w:color w:val="000000"/>
          <w:spacing w:val="1"/>
          <w:sz w:val="20"/>
          <w:szCs w:val="20"/>
        </w:rPr>
        <w:t xml:space="preserve"> </w:t>
      </w:r>
      <w:r w:rsidRPr="00592E49">
        <w:rPr>
          <w:rFonts w:eastAsiaTheme="minorEastAsia"/>
          <w:color w:val="000000"/>
          <w:spacing w:val="-3"/>
          <w:sz w:val="20"/>
          <w:szCs w:val="20"/>
        </w:rPr>
        <w:t>дошкольного</w:t>
      </w:r>
      <w:r w:rsidRPr="00592E49">
        <w:rPr>
          <w:rFonts w:eastAsiaTheme="minorEastAsia"/>
          <w:color w:val="000000"/>
          <w:spacing w:val="1"/>
          <w:sz w:val="20"/>
          <w:szCs w:val="20"/>
        </w:rPr>
        <w:t xml:space="preserve"> </w:t>
      </w:r>
      <w:r w:rsidRPr="00592E49">
        <w:rPr>
          <w:rFonts w:eastAsiaTheme="minorEastAsia"/>
          <w:color w:val="000000"/>
          <w:sz w:val="20"/>
          <w:szCs w:val="20"/>
        </w:rPr>
        <w:t>возраста.</w:t>
      </w:r>
    </w:p>
    <w:p w:rsidR="00D05123" w:rsidRPr="00592E49" w:rsidRDefault="00D05123" w:rsidP="00D05123">
      <w:pPr>
        <w:spacing w:before="125"/>
        <w:ind w:left="706"/>
        <w:rPr>
          <w:rFonts w:eastAsiaTheme="minorEastAsia"/>
          <w:b/>
          <w:color w:val="000000"/>
          <w:sz w:val="20"/>
          <w:szCs w:val="20"/>
        </w:rPr>
      </w:pPr>
      <w:r w:rsidRPr="00592E49">
        <w:rPr>
          <w:rFonts w:eastAsiaTheme="minorEastAsia"/>
          <w:b/>
          <w:color w:val="000000"/>
          <w:spacing w:val="1"/>
          <w:sz w:val="20"/>
          <w:szCs w:val="20"/>
        </w:rPr>
        <w:t>2.</w:t>
      </w:r>
      <w:r w:rsidRPr="00592E49">
        <w:rPr>
          <w:rFonts w:eastAsiaTheme="minorEastAsia"/>
          <w:b/>
          <w:color w:val="000000"/>
          <w:spacing w:val="-2"/>
          <w:sz w:val="20"/>
          <w:szCs w:val="20"/>
        </w:rPr>
        <w:t xml:space="preserve"> </w:t>
      </w:r>
      <w:r w:rsidRPr="00592E49">
        <w:rPr>
          <w:rFonts w:eastAsiaTheme="minorEastAsia"/>
          <w:b/>
          <w:color w:val="000000"/>
          <w:sz w:val="20"/>
          <w:szCs w:val="20"/>
        </w:rPr>
        <w:t xml:space="preserve">Порядок </w:t>
      </w:r>
      <w:r w:rsidRPr="00592E49">
        <w:rPr>
          <w:rFonts w:eastAsiaTheme="minorEastAsia"/>
          <w:b/>
          <w:color w:val="000000"/>
          <w:spacing w:val="-1"/>
          <w:sz w:val="20"/>
          <w:szCs w:val="20"/>
        </w:rPr>
        <w:t>начисления</w:t>
      </w:r>
      <w:r w:rsidRPr="00592E49">
        <w:rPr>
          <w:rFonts w:eastAsiaTheme="minorEastAsia"/>
          <w:b/>
          <w:color w:val="000000"/>
          <w:sz w:val="20"/>
          <w:szCs w:val="20"/>
        </w:rPr>
        <w:t xml:space="preserve"> </w:t>
      </w:r>
      <w:r w:rsidRPr="00592E49">
        <w:rPr>
          <w:rFonts w:eastAsiaTheme="minorEastAsia"/>
          <w:b/>
          <w:color w:val="000000"/>
          <w:spacing w:val="-1"/>
          <w:sz w:val="20"/>
          <w:szCs w:val="20"/>
        </w:rPr>
        <w:t>родительской</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платы</w:t>
      </w:r>
    </w:p>
    <w:p w:rsidR="00D05123" w:rsidRPr="00592E49" w:rsidRDefault="00D05123" w:rsidP="00D05123">
      <w:pPr>
        <w:spacing w:before="114"/>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2.1.</w:t>
      </w:r>
      <w:r w:rsidRPr="00592E49">
        <w:rPr>
          <w:rFonts w:eastAsiaTheme="minorEastAsia"/>
          <w:color w:val="000000"/>
          <w:spacing w:val="47"/>
          <w:sz w:val="20"/>
          <w:szCs w:val="20"/>
        </w:rPr>
        <w:t xml:space="preserve"> </w:t>
      </w:r>
      <w:r w:rsidRPr="00592E49">
        <w:rPr>
          <w:rFonts w:eastAsiaTheme="minorEastAsia"/>
          <w:color w:val="000000"/>
          <w:spacing w:val="-1"/>
          <w:sz w:val="20"/>
          <w:szCs w:val="20"/>
        </w:rPr>
        <w:t>Размер</w:t>
      </w:r>
      <w:r w:rsidRPr="00592E49">
        <w:rPr>
          <w:rFonts w:eastAsiaTheme="minorEastAsia"/>
          <w:color w:val="000000"/>
          <w:spacing w:val="47"/>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48"/>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51"/>
          <w:sz w:val="20"/>
          <w:szCs w:val="20"/>
        </w:rPr>
        <w:t xml:space="preserve"> </w:t>
      </w:r>
      <w:r w:rsidRPr="00592E49">
        <w:rPr>
          <w:rFonts w:eastAsiaTheme="minorEastAsia"/>
          <w:color w:val="000000"/>
          <w:sz w:val="20"/>
          <w:szCs w:val="20"/>
        </w:rPr>
        <w:t>за</w:t>
      </w:r>
      <w:r w:rsidRPr="00592E49">
        <w:rPr>
          <w:rFonts w:eastAsiaTheme="minorEastAsia"/>
          <w:color w:val="000000"/>
          <w:spacing w:val="45"/>
          <w:sz w:val="20"/>
          <w:szCs w:val="20"/>
        </w:rPr>
        <w:t xml:space="preserve"> </w:t>
      </w:r>
      <w:r w:rsidRPr="00592E49">
        <w:rPr>
          <w:rFonts w:eastAsiaTheme="minorEastAsia"/>
          <w:color w:val="000000"/>
          <w:spacing w:val="-3"/>
          <w:sz w:val="20"/>
          <w:szCs w:val="20"/>
        </w:rPr>
        <w:t>один</w:t>
      </w:r>
      <w:r w:rsidRPr="00592E49">
        <w:rPr>
          <w:rFonts w:eastAsiaTheme="minorEastAsia"/>
          <w:color w:val="000000"/>
          <w:spacing w:val="51"/>
          <w:sz w:val="20"/>
          <w:szCs w:val="20"/>
        </w:rPr>
        <w:t xml:space="preserve"> </w:t>
      </w:r>
      <w:r w:rsidRPr="00592E49">
        <w:rPr>
          <w:rFonts w:eastAsiaTheme="minorEastAsia"/>
          <w:color w:val="000000"/>
          <w:spacing w:val="2"/>
          <w:sz w:val="20"/>
          <w:szCs w:val="20"/>
        </w:rPr>
        <w:t>месяц</w:t>
      </w:r>
      <w:r w:rsidRPr="00592E49">
        <w:rPr>
          <w:rFonts w:eastAsiaTheme="minorEastAsia"/>
          <w:color w:val="000000"/>
          <w:spacing w:val="45"/>
          <w:sz w:val="20"/>
          <w:szCs w:val="20"/>
        </w:rPr>
        <w:t xml:space="preserve"> </w:t>
      </w:r>
      <w:r w:rsidRPr="00592E49">
        <w:rPr>
          <w:rFonts w:eastAsiaTheme="minorEastAsia"/>
          <w:color w:val="000000"/>
          <w:spacing w:val="-1"/>
          <w:sz w:val="20"/>
          <w:szCs w:val="20"/>
        </w:rPr>
        <w:t>пребывания</w:t>
      </w:r>
      <w:r w:rsidRPr="00592E49">
        <w:rPr>
          <w:rFonts w:eastAsiaTheme="minorEastAsia"/>
          <w:color w:val="000000"/>
          <w:spacing w:val="49"/>
          <w:sz w:val="20"/>
          <w:szCs w:val="20"/>
        </w:rPr>
        <w:t xml:space="preserve"> </w:t>
      </w:r>
      <w:r w:rsidRPr="00592E49">
        <w:rPr>
          <w:rFonts w:eastAsiaTheme="minorEastAsia"/>
          <w:color w:val="000000"/>
          <w:spacing w:val="-1"/>
          <w:sz w:val="20"/>
          <w:szCs w:val="20"/>
        </w:rPr>
        <w:t>ребенка</w:t>
      </w:r>
      <w:r w:rsidRPr="00592E49">
        <w:rPr>
          <w:rFonts w:eastAsiaTheme="minorEastAsia"/>
          <w:color w:val="000000"/>
          <w:spacing w:val="49"/>
          <w:sz w:val="20"/>
          <w:szCs w:val="20"/>
        </w:rPr>
        <w:t xml:space="preserve"> </w:t>
      </w:r>
      <w:r w:rsidRPr="00592E49">
        <w:rPr>
          <w:rFonts w:eastAsiaTheme="minorEastAsia"/>
          <w:color w:val="000000"/>
          <w:sz w:val="20"/>
          <w:szCs w:val="20"/>
        </w:rPr>
        <w:t>в</w:t>
      </w:r>
      <w:r w:rsidRPr="00592E49">
        <w:rPr>
          <w:rFonts w:eastAsiaTheme="minorEastAsia"/>
          <w:color w:val="000000"/>
          <w:sz w:val="20"/>
          <w:szCs w:val="20"/>
        </w:rPr>
        <w:cr/>
      </w:r>
      <w:r w:rsidRPr="00592E49">
        <w:rPr>
          <w:rFonts w:eastAsiaTheme="minorEastAsia"/>
          <w:color w:val="000000"/>
          <w:spacing w:val="-2"/>
          <w:sz w:val="20"/>
          <w:szCs w:val="20"/>
        </w:rPr>
        <w:t>дошкольном</w:t>
      </w:r>
      <w:r w:rsidRPr="00592E49">
        <w:rPr>
          <w:rFonts w:eastAsiaTheme="minorEastAsia"/>
          <w:color w:val="000000"/>
          <w:spacing w:val="31"/>
          <w:sz w:val="20"/>
          <w:szCs w:val="20"/>
        </w:rPr>
        <w:t xml:space="preserve"> </w:t>
      </w:r>
      <w:r w:rsidRPr="00592E49">
        <w:rPr>
          <w:rFonts w:eastAsiaTheme="minorEastAsia"/>
          <w:color w:val="000000"/>
          <w:sz w:val="20"/>
          <w:szCs w:val="20"/>
        </w:rPr>
        <w:t>учреждении</w:t>
      </w:r>
      <w:r w:rsidRPr="00592E49">
        <w:rPr>
          <w:rFonts w:eastAsiaTheme="minorEastAsia"/>
          <w:color w:val="000000"/>
          <w:spacing w:val="130"/>
          <w:sz w:val="20"/>
          <w:szCs w:val="20"/>
        </w:rPr>
        <w:t xml:space="preserve"> </w:t>
      </w:r>
      <w:r w:rsidRPr="00592E49">
        <w:rPr>
          <w:rFonts w:eastAsiaTheme="minorEastAsia"/>
          <w:color w:val="000000"/>
          <w:sz w:val="20"/>
          <w:szCs w:val="20"/>
        </w:rPr>
        <w:t>устанавливается</w:t>
      </w:r>
      <w:r w:rsidRPr="00592E49">
        <w:rPr>
          <w:rFonts w:eastAsiaTheme="minorEastAsia"/>
          <w:color w:val="000000"/>
          <w:spacing w:val="29"/>
          <w:sz w:val="20"/>
          <w:szCs w:val="20"/>
        </w:rPr>
        <w:t xml:space="preserve"> </w:t>
      </w:r>
      <w:r w:rsidRPr="00592E49">
        <w:rPr>
          <w:rFonts w:eastAsiaTheme="minorEastAsia"/>
          <w:color w:val="000000"/>
          <w:sz w:val="20"/>
          <w:szCs w:val="20"/>
        </w:rPr>
        <w:t>постановлением</w:t>
      </w:r>
      <w:r w:rsidRPr="00592E49">
        <w:rPr>
          <w:rFonts w:eastAsiaTheme="minorEastAsia"/>
          <w:color w:val="000000"/>
          <w:spacing w:val="28"/>
          <w:sz w:val="20"/>
          <w:szCs w:val="20"/>
        </w:rPr>
        <w:t xml:space="preserve"> </w:t>
      </w:r>
      <w:r w:rsidRPr="00592E49">
        <w:rPr>
          <w:rFonts w:eastAsiaTheme="minorEastAsia"/>
          <w:color w:val="000000"/>
          <w:sz w:val="20"/>
          <w:szCs w:val="20"/>
        </w:rPr>
        <w:t>администрации</w:t>
      </w:r>
      <w:r w:rsidRPr="00592E49">
        <w:rPr>
          <w:rFonts w:eastAsiaTheme="minorEastAsia"/>
          <w:color w:val="000000"/>
          <w:sz w:val="20"/>
          <w:szCs w:val="20"/>
        </w:rPr>
        <w:cr/>
      </w:r>
      <w:r w:rsidRPr="00592E49">
        <w:rPr>
          <w:rFonts w:eastAsiaTheme="minorEastAsia"/>
          <w:color w:val="000000"/>
          <w:spacing w:val="-3"/>
          <w:sz w:val="20"/>
          <w:szCs w:val="20"/>
        </w:rPr>
        <w:t>Мордовского</w:t>
      </w:r>
      <w:r w:rsidRPr="00592E49">
        <w:rPr>
          <w:rFonts w:eastAsiaTheme="minorEastAsia"/>
          <w:color w:val="000000"/>
          <w:spacing w:val="49"/>
          <w:sz w:val="20"/>
          <w:szCs w:val="20"/>
        </w:rPr>
        <w:t xml:space="preserve"> </w:t>
      </w:r>
      <w:r w:rsidRPr="00592E49">
        <w:rPr>
          <w:rFonts w:eastAsiaTheme="minorEastAsia"/>
          <w:color w:val="000000"/>
          <w:sz w:val="20"/>
          <w:szCs w:val="20"/>
        </w:rPr>
        <w:t>округа.</w:t>
      </w:r>
      <w:r w:rsidRPr="00592E49">
        <w:rPr>
          <w:rFonts w:eastAsiaTheme="minorEastAsia"/>
          <w:color w:val="000000"/>
          <w:spacing w:val="45"/>
          <w:sz w:val="20"/>
          <w:szCs w:val="20"/>
        </w:rPr>
        <w:t xml:space="preserve"> </w:t>
      </w:r>
      <w:r w:rsidRPr="00592E49">
        <w:rPr>
          <w:rFonts w:eastAsiaTheme="minorEastAsia"/>
          <w:color w:val="000000"/>
          <w:spacing w:val="-1"/>
          <w:sz w:val="20"/>
          <w:szCs w:val="20"/>
        </w:rPr>
        <w:t>Размер</w:t>
      </w:r>
      <w:r w:rsidRPr="00592E49">
        <w:rPr>
          <w:rFonts w:eastAsiaTheme="minorEastAsia"/>
          <w:color w:val="000000"/>
          <w:spacing w:val="47"/>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48"/>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47"/>
          <w:sz w:val="20"/>
          <w:szCs w:val="20"/>
        </w:rPr>
        <w:t xml:space="preserve"> </w:t>
      </w:r>
      <w:r w:rsidRPr="00592E49">
        <w:rPr>
          <w:rFonts w:eastAsiaTheme="minorEastAsia"/>
          <w:color w:val="000000"/>
          <w:sz w:val="20"/>
          <w:szCs w:val="20"/>
        </w:rPr>
        <w:t>устанавливается</w:t>
      </w:r>
      <w:r w:rsidRPr="00592E49">
        <w:rPr>
          <w:rFonts w:eastAsiaTheme="minorEastAsia"/>
          <w:color w:val="000000"/>
          <w:spacing w:val="46"/>
          <w:sz w:val="20"/>
          <w:szCs w:val="20"/>
        </w:rPr>
        <w:t xml:space="preserve"> </w:t>
      </w:r>
      <w:r w:rsidRPr="00592E49">
        <w:rPr>
          <w:rFonts w:eastAsiaTheme="minorEastAsia"/>
          <w:color w:val="000000"/>
          <w:spacing w:val="-1"/>
          <w:sz w:val="20"/>
          <w:szCs w:val="20"/>
        </w:rPr>
        <w:t>единым</w:t>
      </w:r>
      <w:r w:rsidRPr="00592E49">
        <w:rPr>
          <w:rFonts w:eastAsiaTheme="minorEastAsia"/>
          <w:color w:val="000000"/>
          <w:spacing w:val="-1"/>
          <w:sz w:val="20"/>
          <w:szCs w:val="20"/>
        </w:rPr>
        <w:cr/>
      </w:r>
      <w:r w:rsidRPr="00592E49">
        <w:rPr>
          <w:rFonts w:eastAsiaTheme="minorEastAsia"/>
          <w:color w:val="000000"/>
          <w:sz w:val="20"/>
          <w:szCs w:val="20"/>
        </w:rPr>
        <w:t>для</w:t>
      </w:r>
      <w:r w:rsidRPr="00592E49">
        <w:rPr>
          <w:rFonts w:eastAsiaTheme="minorEastAsia"/>
          <w:color w:val="000000"/>
          <w:spacing w:val="276"/>
          <w:sz w:val="20"/>
          <w:szCs w:val="20"/>
        </w:rPr>
        <w:t xml:space="preserve"> </w:t>
      </w:r>
      <w:r w:rsidRPr="00592E49">
        <w:rPr>
          <w:rFonts w:eastAsiaTheme="minorEastAsia"/>
          <w:color w:val="000000"/>
          <w:spacing w:val="-1"/>
          <w:sz w:val="20"/>
          <w:szCs w:val="20"/>
        </w:rPr>
        <w:t>всех</w:t>
      </w:r>
      <w:r w:rsidRPr="00592E49">
        <w:rPr>
          <w:rFonts w:eastAsiaTheme="minorEastAsia"/>
          <w:color w:val="000000"/>
          <w:spacing w:val="278"/>
          <w:sz w:val="20"/>
          <w:szCs w:val="20"/>
        </w:rPr>
        <w:t xml:space="preserve"> </w:t>
      </w:r>
      <w:r w:rsidRPr="00592E49">
        <w:rPr>
          <w:rFonts w:eastAsiaTheme="minorEastAsia"/>
          <w:color w:val="000000"/>
          <w:spacing w:val="-1"/>
          <w:sz w:val="20"/>
          <w:szCs w:val="20"/>
        </w:rPr>
        <w:t>образовательных</w:t>
      </w:r>
      <w:r w:rsidRPr="00592E49">
        <w:rPr>
          <w:rFonts w:eastAsiaTheme="minorEastAsia"/>
          <w:color w:val="000000"/>
          <w:spacing w:val="277"/>
          <w:sz w:val="20"/>
          <w:szCs w:val="20"/>
        </w:rPr>
        <w:t xml:space="preserve"> </w:t>
      </w:r>
      <w:r w:rsidRPr="00592E49">
        <w:rPr>
          <w:rFonts w:eastAsiaTheme="minorEastAsia"/>
          <w:color w:val="000000"/>
          <w:sz w:val="20"/>
          <w:szCs w:val="20"/>
        </w:rPr>
        <w:t>учреждений,</w:t>
      </w:r>
      <w:r w:rsidRPr="00592E49">
        <w:rPr>
          <w:rFonts w:eastAsiaTheme="minorEastAsia"/>
          <w:color w:val="000000"/>
          <w:spacing w:val="275"/>
          <w:sz w:val="20"/>
          <w:szCs w:val="20"/>
        </w:rPr>
        <w:t xml:space="preserve"> </w:t>
      </w:r>
      <w:r w:rsidRPr="00592E49">
        <w:rPr>
          <w:rFonts w:eastAsiaTheme="minorEastAsia"/>
          <w:color w:val="000000"/>
          <w:sz w:val="20"/>
          <w:szCs w:val="20"/>
        </w:rPr>
        <w:t>реализующих</w:t>
      </w:r>
      <w:r w:rsidRPr="00592E49">
        <w:rPr>
          <w:rFonts w:eastAsiaTheme="minorEastAsia"/>
          <w:color w:val="000000"/>
          <w:spacing w:val="275"/>
          <w:sz w:val="20"/>
          <w:szCs w:val="20"/>
        </w:rPr>
        <w:t xml:space="preserve"> </w:t>
      </w:r>
      <w:r w:rsidRPr="00592E49">
        <w:rPr>
          <w:rFonts w:eastAsiaTheme="minorEastAsia"/>
          <w:color w:val="000000"/>
          <w:sz w:val="20"/>
          <w:szCs w:val="20"/>
        </w:rPr>
        <w:t>программы</w:t>
      </w:r>
      <w:r w:rsidRPr="00592E49">
        <w:rPr>
          <w:rFonts w:eastAsiaTheme="minorEastAsia"/>
          <w:color w:val="000000"/>
          <w:sz w:val="20"/>
          <w:szCs w:val="20"/>
        </w:rPr>
        <w:cr/>
      </w:r>
      <w:r w:rsidRPr="00592E49">
        <w:rPr>
          <w:rFonts w:eastAsiaTheme="minorEastAsia"/>
          <w:color w:val="000000"/>
          <w:spacing w:val="-2"/>
          <w:sz w:val="20"/>
          <w:szCs w:val="20"/>
        </w:rPr>
        <w:t>дошкольного</w:t>
      </w:r>
      <w:r w:rsidRPr="00592E49">
        <w:rPr>
          <w:rFonts w:eastAsiaTheme="minorEastAsia"/>
          <w:color w:val="000000"/>
          <w:spacing w:val="1"/>
          <w:sz w:val="20"/>
          <w:szCs w:val="20"/>
        </w:rPr>
        <w:t xml:space="preserve"> </w:t>
      </w:r>
      <w:r w:rsidRPr="00592E49">
        <w:rPr>
          <w:rFonts w:eastAsiaTheme="minorEastAsia"/>
          <w:color w:val="000000"/>
          <w:sz w:val="20"/>
          <w:szCs w:val="20"/>
        </w:rPr>
        <w:t>образования.</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2.2.</w:t>
      </w:r>
      <w:r w:rsidRPr="00592E49">
        <w:rPr>
          <w:rFonts w:eastAsiaTheme="minorEastAsia"/>
          <w:color w:val="000000"/>
          <w:spacing w:val="57"/>
          <w:sz w:val="20"/>
          <w:szCs w:val="20"/>
        </w:rPr>
        <w:t xml:space="preserve"> </w:t>
      </w:r>
      <w:r w:rsidRPr="00592E49">
        <w:rPr>
          <w:rFonts w:eastAsiaTheme="minorEastAsia"/>
          <w:color w:val="000000"/>
          <w:spacing w:val="-1"/>
          <w:sz w:val="20"/>
          <w:szCs w:val="20"/>
        </w:rPr>
        <w:t>Размер</w:t>
      </w:r>
      <w:r w:rsidRPr="00592E49">
        <w:rPr>
          <w:rFonts w:eastAsiaTheme="minorEastAsia"/>
          <w:color w:val="000000"/>
          <w:spacing w:val="59"/>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57"/>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60"/>
          <w:sz w:val="20"/>
          <w:szCs w:val="20"/>
        </w:rPr>
        <w:t xml:space="preserve"> </w:t>
      </w:r>
      <w:r w:rsidRPr="00592E49">
        <w:rPr>
          <w:rFonts w:eastAsiaTheme="minorEastAsia"/>
          <w:color w:val="000000"/>
          <w:spacing w:val="1"/>
          <w:sz w:val="20"/>
          <w:szCs w:val="20"/>
        </w:rPr>
        <w:t>не</w:t>
      </w:r>
      <w:r w:rsidRPr="00592E49">
        <w:rPr>
          <w:rFonts w:eastAsiaTheme="minorEastAsia"/>
          <w:color w:val="000000"/>
          <w:spacing w:val="56"/>
          <w:sz w:val="20"/>
          <w:szCs w:val="20"/>
        </w:rPr>
        <w:t xml:space="preserve"> </w:t>
      </w:r>
      <w:r w:rsidRPr="00592E49">
        <w:rPr>
          <w:rFonts w:eastAsiaTheme="minorEastAsia"/>
          <w:color w:val="000000"/>
          <w:sz w:val="20"/>
          <w:szCs w:val="20"/>
        </w:rPr>
        <w:t>зависит</w:t>
      </w:r>
      <w:r w:rsidRPr="00592E49">
        <w:rPr>
          <w:rFonts w:eastAsiaTheme="minorEastAsia"/>
          <w:color w:val="000000"/>
          <w:spacing w:val="57"/>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58"/>
          <w:sz w:val="20"/>
          <w:szCs w:val="20"/>
        </w:rPr>
        <w:t xml:space="preserve"> </w:t>
      </w:r>
      <w:r w:rsidRPr="00592E49">
        <w:rPr>
          <w:rFonts w:eastAsiaTheme="minorEastAsia"/>
          <w:color w:val="000000"/>
          <w:sz w:val="20"/>
          <w:szCs w:val="20"/>
        </w:rPr>
        <w:t>числа</w:t>
      </w:r>
      <w:r w:rsidRPr="00592E49">
        <w:rPr>
          <w:rFonts w:eastAsiaTheme="minorEastAsia"/>
          <w:color w:val="000000"/>
          <w:spacing w:val="57"/>
          <w:sz w:val="20"/>
          <w:szCs w:val="20"/>
        </w:rPr>
        <w:t xml:space="preserve"> </w:t>
      </w:r>
      <w:r w:rsidRPr="00592E49">
        <w:rPr>
          <w:rFonts w:eastAsiaTheme="minorEastAsia"/>
          <w:color w:val="000000"/>
          <w:spacing w:val="-2"/>
          <w:sz w:val="20"/>
          <w:szCs w:val="20"/>
        </w:rPr>
        <w:t>рабочих</w:t>
      </w:r>
      <w:r w:rsidRPr="00592E49">
        <w:rPr>
          <w:rFonts w:eastAsiaTheme="minorEastAsia"/>
          <w:color w:val="000000"/>
          <w:spacing w:val="60"/>
          <w:sz w:val="20"/>
          <w:szCs w:val="20"/>
        </w:rPr>
        <w:t xml:space="preserve"> </w:t>
      </w:r>
      <w:r w:rsidRPr="00592E49">
        <w:rPr>
          <w:rFonts w:eastAsiaTheme="minorEastAsia"/>
          <w:color w:val="000000"/>
          <w:sz w:val="20"/>
          <w:szCs w:val="20"/>
        </w:rPr>
        <w:t>дней</w:t>
      </w:r>
      <w:r w:rsidRPr="00592E49">
        <w:rPr>
          <w:rFonts w:eastAsiaTheme="minorEastAsia"/>
          <w:color w:val="000000"/>
          <w:spacing w:val="58"/>
          <w:sz w:val="20"/>
          <w:szCs w:val="20"/>
        </w:rPr>
        <w:t xml:space="preserve"> </w:t>
      </w:r>
      <w:r w:rsidRPr="00592E49">
        <w:rPr>
          <w:rFonts w:eastAsiaTheme="minorEastAsia"/>
          <w:color w:val="000000"/>
          <w:sz w:val="20"/>
          <w:szCs w:val="20"/>
        </w:rPr>
        <w:t>в</w:t>
      </w:r>
      <w:r w:rsidRPr="00592E49">
        <w:rPr>
          <w:rFonts w:eastAsiaTheme="minorEastAsia"/>
          <w:color w:val="000000"/>
          <w:sz w:val="20"/>
          <w:szCs w:val="20"/>
        </w:rPr>
        <w:cr/>
        <w:t>разные</w:t>
      </w:r>
      <w:r w:rsidRPr="00592E49">
        <w:rPr>
          <w:rFonts w:eastAsiaTheme="minorEastAsia"/>
          <w:color w:val="000000"/>
          <w:spacing w:val="79"/>
          <w:sz w:val="20"/>
          <w:szCs w:val="20"/>
        </w:rPr>
        <w:t xml:space="preserve"> </w:t>
      </w:r>
      <w:r w:rsidRPr="00592E49">
        <w:rPr>
          <w:rFonts w:eastAsiaTheme="minorEastAsia"/>
          <w:color w:val="000000"/>
          <w:spacing w:val="1"/>
          <w:sz w:val="20"/>
          <w:szCs w:val="20"/>
        </w:rPr>
        <w:t>месяцы</w:t>
      </w:r>
      <w:r w:rsidRPr="00592E49">
        <w:rPr>
          <w:rFonts w:eastAsiaTheme="minorEastAsia"/>
          <w:color w:val="000000"/>
          <w:spacing w:val="79"/>
          <w:sz w:val="20"/>
          <w:szCs w:val="20"/>
        </w:rPr>
        <w:t xml:space="preserve"> </w:t>
      </w:r>
      <w:r w:rsidRPr="00592E49">
        <w:rPr>
          <w:rFonts w:eastAsiaTheme="minorEastAsia"/>
          <w:color w:val="000000"/>
          <w:spacing w:val="-6"/>
          <w:sz w:val="20"/>
          <w:szCs w:val="20"/>
        </w:rPr>
        <w:t>года</w:t>
      </w:r>
      <w:r w:rsidRPr="00592E49">
        <w:rPr>
          <w:rFonts w:eastAsiaTheme="minorEastAsia"/>
          <w:color w:val="000000"/>
          <w:spacing w:val="85"/>
          <w:sz w:val="20"/>
          <w:szCs w:val="20"/>
        </w:rPr>
        <w:t xml:space="preserve"> </w:t>
      </w:r>
      <w:r w:rsidRPr="00592E49">
        <w:rPr>
          <w:rFonts w:eastAsiaTheme="minorEastAsia"/>
          <w:color w:val="000000"/>
          <w:sz w:val="20"/>
          <w:szCs w:val="20"/>
        </w:rPr>
        <w:t>и</w:t>
      </w:r>
      <w:r w:rsidRPr="00592E49">
        <w:rPr>
          <w:rFonts w:eastAsiaTheme="minorEastAsia"/>
          <w:color w:val="000000"/>
          <w:spacing w:val="79"/>
          <w:sz w:val="20"/>
          <w:szCs w:val="20"/>
        </w:rPr>
        <w:t xml:space="preserve"> </w:t>
      </w:r>
      <w:r w:rsidRPr="00592E49">
        <w:rPr>
          <w:rFonts w:eastAsiaTheme="minorEastAsia"/>
          <w:color w:val="000000"/>
          <w:spacing w:val="1"/>
          <w:sz w:val="20"/>
          <w:szCs w:val="20"/>
        </w:rPr>
        <w:t>не</w:t>
      </w:r>
      <w:r w:rsidRPr="00592E49">
        <w:rPr>
          <w:rFonts w:eastAsiaTheme="minorEastAsia"/>
          <w:color w:val="000000"/>
          <w:spacing w:val="78"/>
          <w:sz w:val="20"/>
          <w:szCs w:val="20"/>
        </w:rPr>
        <w:t xml:space="preserve"> </w:t>
      </w:r>
      <w:r w:rsidRPr="00592E49">
        <w:rPr>
          <w:rFonts w:eastAsiaTheme="minorEastAsia"/>
          <w:color w:val="000000"/>
          <w:spacing w:val="-3"/>
          <w:sz w:val="20"/>
          <w:szCs w:val="20"/>
        </w:rPr>
        <w:t>может</w:t>
      </w:r>
      <w:r w:rsidRPr="00592E49">
        <w:rPr>
          <w:rFonts w:eastAsiaTheme="minorEastAsia"/>
          <w:color w:val="000000"/>
          <w:spacing w:val="81"/>
          <w:sz w:val="20"/>
          <w:szCs w:val="20"/>
        </w:rPr>
        <w:t xml:space="preserve"> </w:t>
      </w:r>
      <w:r w:rsidRPr="00592E49">
        <w:rPr>
          <w:rFonts w:eastAsiaTheme="minorEastAsia"/>
          <w:color w:val="000000"/>
          <w:spacing w:val="-1"/>
          <w:sz w:val="20"/>
          <w:szCs w:val="20"/>
        </w:rPr>
        <w:t>быть</w:t>
      </w:r>
      <w:r w:rsidRPr="00592E49">
        <w:rPr>
          <w:rFonts w:eastAsiaTheme="minorEastAsia"/>
          <w:color w:val="000000"/>
          <w:spacing w:val="79"/>
          <w:sz w:val="20"/>
          <w:szCs w:val="20"/>
        </w:rPr>
        <w:t xml:space="preserve"> </w:t>
      </w:r>
      <w:r w:rsidRPr="00592E49">
        <w:rPr>
          <w:rFonts w:eastAsiaTheme="minorEastAsia"/>
          <w:color w:val="000000"/>
          <w:spacing w:val="1"/>
          <w:sz w:val="20"/>
          <w:szCs w:val="20"/>
        </w:rPr>
        <w:t>выше</w:t>
      </w:r>
      <w:r w:rsidRPr="00592E49">
        <w:rPr>
          <w:rFonts w:eastAsiaTheme="minorEastAsia"/>
          <w:color w:val="000000"/>
          <w:spacing w:val="79"/>
          <w:sz w:val="20"/>
          <w:szCs w:val="20"/>
        </w:rPr>
        <w:t xml:space="preserve"> </w:t>
      </w:r>
      <w:r w:rsidRPr="00592E49">
        <w:rPr>
          <w:rFonts w:eastAsiaTheme="minorEastAsia"/>
          <w:color w:val="000000"/>
          <w:sz w:val="20"/>
          <w:szCs w:val="20"/>
        </w:rPr>
        <w:t>её</w:t>
      </w:r>
      <w:r w:rsidRPr="00592E49">
        <w:rPr>
          <w:rFonts w:eastAsiaTheme="minorEastAsia"/>
          <w:color w:val="000000"/>
          <w:spacing w:val="86"/>
          <w:sz w:val="20"/>
          <w:szCs w:val="20"/>
        </w:rPr>
        <w:t xml:space="preserve"> </w:t>
      </w:r>
      <w:r w:rsidRPr="00592E49">
        <w:rPr>
          <w:rFonts w:eastAsiaTheme="minorEastAsia"/>
          <w:color w:val="000000"/>
          <w:spacing w:val="-1"/>
          <w:sz w:val="20"/>
          <w:szCs w:val="20"/>
        </w:rPr>
        <w:t>максимального</w:t>
      </w:r>
      <w:r w:rsidRPr="00592E49">
        <w:rPr>
          <w:rFonts w:eastAsiaTheme="minorEastAsia"/>
          <w:color w:val="000000"/>
          <w:spacing w:val="81"/>
          <w:sz w:val="20"/>
          <w:szCs w:val="20"/>
        </w:rPr>
        <w:t xml:space="preserve"> </w:t>
      </w:r>
      <w:r w:rsidRPr="00592E49">
        <w:rPr>
          <w:rFonts w:eastAsiaTheme="minorEastAsia"/>
          <w:color w:val="000000"/>
          <w:sz w:val="20"/>
          <w:szCs w:val="20"/>
        </w:rPr>
        <w:t>размера,</w:t>
      </w:r>
      <w:r w:rsidRPr="00592E49">
        <w:rPr>
          <w:rFonts w:eastAsiaTheme="minorEastAsia"/>
          <w:color w:val="000000"/>
          <w:sz w:val="20"/>
          <w:szCs w:val="20"/>
        </w:rPr>
        <w:cr/>
      </w:r>
      <w:r w:rsidRPr="00592E49">
        <w:rPr>
          <w:rFonts w:eastAsiaTheme="minorEastAsia"/>
          <w:color w:val="000000"/>
          <w:spacing w:val="-1"/>
          <w:sz w:val="20"/>
          <w:szCs w:val="20"/>
        </w:rPr>
        <w:t>установленного</w:t>
      </w:r>
      <w:r w:rsidRPr="00592E49">
        <w:rPr>
          <w:rFonts w:eastAsiaTheme="minorEastAsia"/>
          <w:color w:val="000000"/>
          <w:spacing w:val="210"/>
          <w:sz w:val="20"/>
          <w:szCs w:val="20"/>
        </w:rPr>
        <w:t xml:space="preserve"> </w:t>
      </w:r>
      <w:r w:rsidRPr="00592E49">
        <w:rPr>
          <w:rFonts w:eastAsiaTheme="minorEastAsia"/>
          <w:color w:val="000000"/>
          <w:spacing w:val="-1"/>
          <w:sz w:val="20"/>
          <w:szCs w:val="20"/>
        </w:rPr>
        <w:t>нормативным</w:t>
      </w:r>
      <w:r w:rsidRPr="00592E49">
        <w:rPr>
          <w:rFonts w:eastAsiaTheme="minorEastAsia"/>
          <w:color w:val="000000"/>
          <w:spacing w:val="210"/>
          <w:sz w:val="20"/>
          <w:szCs w:val="20"/>
        </w:rPr>
        <w:t xml:space="preserve"> </w:t>
      </w:r>
      <w:r w:rsidRPr="00592E49">
        <w:rPr>
          <w:rFonts w:eastAsiaTheme="minorEastAsia"/>
          <w:color w:val="000000"/>
          <w:spacing w:val="-1"/>
          <w:sz w:val="20"/>
          <w:szCs w:val="20"/>
        </w:rPr>
        <w:t>правовым</w:t>
      </w:r>
      <w:r w:rsidRPr="00592E49">
        <w:rPr>
          <w:rFonts w:eastAsiaTheme="minorEastAsia"/>
          <w:color w:val="000000"/>
          <w:spacing w:val="209"/>
          <w:sz w:val="20"/>
          <w:szCs w:val="20"/>
        </w:rPr>
        <w:t xml:space="preserve"> </w:t>
      </w:r>
      <w:r w:rsidRPr="00592E49">
        <w:rPr>
          <w:rFonts w:eastAsiaTheme="minorEastAsia"/>
          <w:color w:val="000000"/>
          <w:spacing w:val="-3"/>
          <w:sz w:val="20"/>
          <w:szCs w:val="20"/>
        </w:rPr>
        <w:t>актом</w:t>
      </w:r>
      <w:r w:rsidRPr="00592E49">
        <w:rPr>
          <w:rFonts w:eastAsiaTheme="minorEastAsia"/>
          <w:color w:val="000000"/>
          <w:spacing w:val="211"/>
          <w:sz w:val="20"/>
          <w:szCs w:val="20"/>
        </w:rPr>
        <w:t xml:space="preserve"> </w:t>
      </w:r>
      <w:r w:rsidRPr="00592E49">
        <w:rPr>
          <w:rFonts w:eastAsiaTheme="minorEastAsia"/>
          <w:color w:val="000000"/>
          <w:spacing w:val="-2"/>
          <w:sz w:val="20"/>
          <w:szCs w:val="20"/>
        </w:rPr>
        <w:t>субъекта</w:t>
      </w:r>
      <w:r w:rsidRPr="00592E49">
        <w:rPr>
          <w:rFonts w:eastAsiaTheme="minorEastAsia"/>
          <w:color w:val="000000"/>
          <w:spacing w:val="211"/>
          <w:sz w:val="20"/>
          <w:szCs w:val="20"/>
        </w:rPr>
        <w:t xml:space="preserve"> </w:t>
      </w:r>
      <w:r w:rsidRPr="00592E49">
        <w:rPr>
          <w:rFonts w:eastAsiaTheme="minorEastAsia"/>
          <w:color w:val="000000"/>
          <w:spacing w:val="-2"/>
          <w:sz w:val="20"/>
          <w:szCs w:val="20"/>
        </w:rPr>
        <w:t>Российской</w:t>
      </w:r>
      <w:r w:rsidRPr="00592E49">
        <w:rPr>
          <w:rFonts w:eastAsiaTheme="minorEastAsia"/>
          <w:color w:val="000000"/>
          <w:spacing w:val="-2"/>
          <w:sz w:val="20"/>
          <w:szCs w:val="20"/>
        </w:rPr>
        <w:cr/>
      </w:r>
      <w:r w:rsidRPr="00592E49">
        <w:rPr>
          <w:rFonts w:eastAsiaTheme="minorEastAsia"/>
          <w:color w:val="000000"/>
          <w:sz w:val="20"/>
          <w:szCs w:val="20"/>
        </w:rPr>
        <w:t>Федерации.</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2.3.</w:t>
      </w:r>
      <w:r w:rsidRPr="00592E49">
        <w:rPr>
          <w:rFonts w:eastAsiaTheme="minorEastAsia"/>
          <w:color w:val="000000"/>
          <w:spacing w:val="97"/>
          <w:sz w:val="20"/>
          <w:szCs w:val="20"/>
        </w:rPr>
        <w:t xml:space="preserve"> </w:t>
      </w:r>
      <w:r w:rsidRPr="00592E49">
        <w:rPr>
          <w:rFonts w:eastAsiaTheme="minorEastAsia"/>
          <w:color w:val="000000"/>
          <w:spacing w:val="-2"/>
          <w:sz w:val="20"/>
          <w:szCs w:val="20"/>
        </w:rPr>
        <w:t>Родительская</w:t>
      </w:r>
      <w:r w:rsidRPr="00592E49">
        <w:rPr>
          <w:rFonts w:eastAsiaTheme="minorEastAsia"/>
          <w:color w:val="000000"/>
          <w:spacing w:val="98"/>
          <w:sz w:val="20"/>
          <w:szCs w:val="20"/>
        </w:rPr>
        <w:t xml:space="preserve"> </w:t>
      </w:r>
      <w:r w:rsidRPr="00592E49">
        <w:rPr>
          <w:rFonts w:eastAsiaTheme="minorEastAsia"/>
          <w:color w:val="000000"/>
          <w:spacing w:val="-1"/>
          <w:sz w:val="20"/>
          <w:szCs w:val="20"/>
        </w:rPr>
        <w:t>плата</w:t>
      </w:r>
      <w:r w:rsidRPr="00592E49">
        <w:rPr>
          <w:rFonts w:eastAsiaTheme="minorEastAsia"/>
          <w:color w:val="000000"/>
          <w:spacing w:val="99"/>
          <w:sz w:val="20"/>
          <w:szCs w:val="20"/>
        </w:rPr>
        <w:t xml:space="preserve"> </w:t>
      </w:r>
      <w:r w:rsidRPr="00592E49">
        <w:rPr>
          <w:rFonts w:eastAsiaTheme="minorEastAsia"/>
          <w:color w:val="000000"/>
          <w:sz w:val="20"/>
          <w:szCs w:val="20"/>
        </w:rPr>
        <w:t>устанавливается</w:t>
      </w:r>
      <w:r w:rsidRPr="00592E49">
        <w:rPr>
          <w:rFonts w:eastAsiaTheme="minorEastAsia"/>
          <w:color w:val="000000"/>
          <w:spacing w:val="99"/>
          <w:sz w:val="20"/>
          <w:szCs w:val="20"/>
        </w:rPr>
        <w:t xml:space="preserve"> </w:t>
      </w:r>
      <w:r w:rsidRPr="00592E49">
        <w:rPr>
          <w:rFonts w:eastAsiaTheme="minorEastAsia"/>
          <w:color w:val="000000"/>
          <w:spacing w:val="-2"/>
          <w:sz w:val="20"/>
          <w:szCs w:val="20"/>
        </w:rPr>
        <w:t>как</w:t>
      </w:r>
      <w:r w:rsidRPr="00592E49">
        <w:rPr>
          <w:rFonts w:eastAsiaTheme="minorEastAsia"/>
          <w:color w:val="000000"/>
          <w:spacing w:val="100"/>
          <w:sz w:val="20"/>
          <w:szCs w:val="20"/>
        </w:rPr>
        <w:t xml:space="preserve"> </w:t>
      </w:r>
      <w:r w:rsidRPr="00592E49">
        <w:rPr>
          <w:rFonts w:eastAsiaTheme="minorEastAsia"/>
          <w:color w:val="000000"/>
          <w:sz w:val="20"/>
          <w:szCs w:val="20"/>
        </w:rPr>
        <w:t>ежемесячная</w:t>
      </w:r>
      <w:r w:rsidRPr="00592E49">
        <w:rPr>
          <w:rFonts w:eastAsiaTheme="minorEastAsia"/>
          <w:color w:val="000000"/>
          <w:spacing w:val="98"/>
          <w:sz w:val="20"/>
          <w:szCs w:val="20"/>
        </w:rPr>
        <w:t xml:space="preserve"> </w:t>
      </w:r>
      <w:r w:rsidRPr="00592E49">
        <w:rPr>
          <w:rFonts w:eastAsiaTheme="minorEastAsia"/>
          <w:color w:val="000000"/>
          <w:spacing w:val="-1"/>
          <w:sz w:val="20"/>
          <w:szCs w:val="20"/>
        </w:rPr>
        <w:t>плата</w:t>
      </w:r>
      <w:r w:rsidRPr="00592E49">
        <w:rPr>
          <w:rFonts w:eastAsiaTheme="minorEastAsia"/>
          <w:color w:val="000000"/>
          <w:spacing w:val="99"/>
          <w:sz w:val="20"/>
          <w:szCs w:val="20"/>
        </w:rPr>
        <w:t xml:space="preserve"> </w:t>
      </w:r>
      <w:r w:rsidRPr="00592E49">
        <w:rPr>
          <w:rFonts w:eastAsiaTheme="minorEastAsia"/>
          <w:color w:val="000000"/>
          <w:sz w:val="20"/>
          <w:szCs w:val="20"/>
        </w:rPr>
        <w:t>за</w:t>
      </w:r>
      <w:r w:rsidRPr="00592E49">
        <w:rPr>
          <w:rFonts w:eastAsiaTheme="minorEastAsia"/>
          <w:color w:val="000000"/>
          <w:sz w:val="20"/>
          <w:szCs w:val="20"/>
        </w:rPr>
        <w:cr/>
        <w:t>частичное</w:t>
      </w:r>
      <w:r w:rsidRPr="00592E49">
        <w:rPr>
          <w:rFonts w:eastAsiaTheme="minorEastAsia"/>
          <w:color w:val="000000"/>
          <w:spacing w:val="174"/>
          <w:sz w:val="20"/>
          <w:szCs w:val="20"/>
        </w:rPr>
        <w:t xml:space="preserve"> </w:t>
      </w:r>
      <w:r w:rsidRPr="00592E49">
        <w:rPr>
          <w:rFonts w:eastAsiaTheme="minorEastAsia"/>
          <w:color w:val="000000"/>
          <w:spacing w:val="-1"/>
          <w:sz w:val="20"/>
          <w:szCs w:val="20"/>
        </w:rPr>
        <w:t>возмещение</w:t>
      </w:r>
      <w:r w:rsidRPr="00592E49">
        <w:rPr>
          <w:rFonts w:eastAsiaTheme="minorEastAsia"/>
          <w:color w:val="000000"/>
          <w:spacing w:val="176"/>
          <w:sz w:val="20"/>
          <w:szCs w:val="20"/>
        </w:rPr>
        <w:t xml:space="preserve"> </w:t>
      </w:r>
      <w:r w:rsidRPr="00592E49">
        <w:rPr>
          <w:rFonts w:eastAsiaTheme="minorEastAsia"/>
          <w:color w:val="000000"/>
          <w:spacing w:val="-2"/>
          <w:sz w:val="20"/>
          <w:szCs w:val="20"/>
        </w:rPr>
        <w:t>затрат</w:t>
      </w:r>
      <w:r w:rsidRPr="00592E49">
        <w:rPr>
          <w:rFonts w:eastAsiaTheme="minorEastAsia"/>
          <w:color w:val="000000"/>
          <w:spacing w:val="177"/>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72"/>
          <w:sz w:val="20"/>
          <w:szCs w:val="20"/>
        </w:rPr>
        <w:t xml:space="preserve"> </w:t>
      </w:r>
      <w:r w:rsidRPr="00592E49">
        <w:rPr>
          <w:rFonts w:eastAsiaTheme="minorEastAsia"/>
          <w:color w:val="000000"/>
          <w:sz w:val="20"/>
          <w:szCs w:val="20"/>
        </w:rPr>
        <w:t>обеспечение</w:t>
      </w:r>
      <w:r w:rsidRPr="00592E49">
        <w:rPr>
          <w:rFonts w:eastAsiaTheme="minorEastAsia"/>
          <w:color w:val="000000"/>
          <w:spacing w:val="175"/>
          <w:sz w:val="20"/>
          <w:szCs w:val="20"/>
        </w:rPr>
        <w:t xml:space="preserve"> </w:t>
      </w:r>
      <w:r w:rsidRPr="00592E49">
        <w:rPr>
          <w:rFonts w:eastAsiaTheme="minorEastAsia"/>
          <w:color w:val="000000"/>
          <w:spacing w:val="-3"/>
          <w:sz w:val="20"/>
          <w:szCs w:val="20"/>
        </w:rPr>
        <w:t>необходимых</w:t>
      </w:r>
      <w:r w:rsidRPr="00592E49">
        <w:rPr>
          <w:rFonts w:eastAsiaTheme="minorEastAsia"/>
          <w:color w:val="000000"/>
          <w:spacing w:val="179"/>
          <w:sz w:val="20"/>
          <w:szCs w:val="20"/>
        </w:rPr>
        <w:t xml:space="preserve"> </w:t>
      </w:r>
      <w:r w:rsidRPr="00592E49">
        <w:rPr>
          <w:rFonts w:eastAsiaTheme="minorEastAsia"/>
          <w:color w:val="000000"/>
          <w:sz w:val="20"/>
          <w:szCs w:val="20"/>
        </w:rPr>
        <w:t>условий</w:t>
      </w:r>
      <w:r w:rsidRPr="00592E49">
        <w:rPr>
          <w:rFonts w:eastAsiaTheme="minorEastAsia"/>
          <w:color w:val="000000"/>
          <w:sz w:val="20"/>
          <w:szCs w:val="20"/>
        </w:rPr>
        <w:cr/>
        <w:t>пребывания</w:t>
      </w:r>
      <w:r w:rsidRPr="00592E49">
        <w:rPr>
          <w:rFonts w:eastAsiaTheme="minorEastAsia"/>
          <w:color w:val="000000"/>
          <w:spacing w:val="1"/>
          <w:sz w:val="20"/>
          <w:szCs w:val="20"/>
        </w:rPr>
        <w:t xml:space="preserve"> </w:t>
      </w:r>
      <w:r w:rsidRPr="00592E49">
        <w:rPr>
          <w:rFonts w:eastAsiaTheme="minorEastAsia"/>
          <w:color w:val="000000"/>
          <w:sz w:val="20"/>
          <w:szCs w:val="20"/>
        </w:rPr>
        <w:t>детей</w:t>
      </w:r>
      <w:r w:rsidRPr="00592E49">
        <w:rPr>
          <w:rFonts w:eastAsiaTheme="minorEastAsia"/>
          <w:color w:val="000000"/>
          <w:spacing w:val="2"/>
          <w:sz w:val="20"/>
          <w:szCs w:val="20"/>
        </w:rPr>
        <w:t xml:space="preserve"> </w:t>
      </w:r>
      <w:r w:rsidRPr="00592E49">
        <w:rPr>
          <w:rFonts w:eastAsiaTheme="minorEastAsia"/>
          <w:color w:val="000000"/>
          <w:sz w:val="20"/>
          <w:szCs w:val="20"/>
        </w:rPr>
        <w:t>в</w:t>
      </w:r>
      <w:r w:rsidRPr="00592E49">
        <w:rPr>
          <w:rFonts w:eastAsiaTheme="minorEastAsia"/>
          <w:color w:val="000000"/>
          <w:spacing w:val="-4"/>
          <w:sz w:val="20"/>
          <w:szCs w:val="20"/>
        </w:rPr>
        <w:t xml:space="preserve"> </w:t>
      </w:r>
      <w:r w:rsidRPr="00592E49">
        <w:rPr>
          <w:rFonts w:eastAsiaTheme="minorEastAsia"/>
          <w:color w:val="000000"/>
          <w:spacing w:val="-1"/>
          <w:sz w:val="20"/>
          <w:szCs w:val="20"/>
        </w:rPr>
        <w:t>образовательном</w:t>
      </w:r>
      <w:r w:rsidRPr="00592E49">
        <w:rPr>
          <w:rFonts w:eastAsiaTheme="minorEastAsia"/>
          <w:color w:val="000000"/>
          <w:spacing w:val="2"/>
          <w:sz w:val="20"/>
          <w:szCs w:val="20"/>
        </w:rPr>
        <w:t xml:space="preserve"> </w:t>
      </w:r>
      <w:r w:rsidRPr="00592E49">
        <w:rPr>
          <w:rFonts w:eastAsiaTheme="minorEastAsia"/>
          <w:color w:val="000000"/>
          <w:sz w:val="20"/>
          <w:szCs w:val="20"/>
        </w:rPr>
        <w:t>учреждении.</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566"/>
          <w:sz w:val="20"/>
          <w:szCs w:val="20"/>
        </w:rPr>
        <w:t xml:space="preserve"> </w:t>
      </w:r>
      <w:r w:rsidRPr="00592E49">
        <w:rPr>
          <w:rFonts w:eastAsiaTheme="minorEastAsia"/>
          <w:color w:val="000000"/>
          <w:spacing w:val="1"/>
          <w:sz w:val="20"/>
          <w:szCs w:val="20"/>
        </w:rPr>
        <w:t>2.4.</w:t>
      </w:r>
      <w:r w:rsidRPr="00592E49">
        <w:rPr>
          <w:rFonts w:eastAsiaTheme="minorEastAsia"/>
          <w:color w:val="000000"/>
          <w:spacing w:val="80"/>
          <w:sz w:val="20"/>
          <w:szCs w:val="20"/>
        </w:rPr>
        <w:t xml:space="preserve"> </w:t>
      </w:r>
      <w:r w:rsidRPr="00592E49">
        <w:rPr>
          <w:rFonts w:eastAsiaTheme="minorEastAsia"/>
          <w:color w:val="000000"/>
          <w:sz w:val="20"/>
          <w:szCs w:val="20"/>
        </w:rPr>
        <w:t>В</w:t>
      </w:r>
      <w:r w:rsidRPr="00592E49">
        <w:rPr>
          <w:rFonts w:eastAsiaTheme="minorEastAsia"/>
          <w:color w:val="000000"/>
          <w:spacing w:val="81"/>
          <w:sz w:val="20"/>
          <w:szCs w:val="20"/>
        </w:rPr>
        <w:t xml:space="preserve"> </w:t>
      </w:r>
      <w:r w:rsidRPr="00592E49">
        <w:rPr>
          <w:rFonts w:eastAsiaTheme="minorEastAsia"/>
          <w:color w:val="000000"/>
          <w:spacing w:val="-1"/>
          <w:sz w:val="20"/>
          <w:szCs w:val="20"/>
        </w:rPr>
        <w:t>родительскую</w:t>
      </w:r>
      <w:r w:rsidRPr="00592E49">
        <w:rPr>
          <w:rFonts w:eastAsiaTheme="minorEastAsia"/>
          <w:color w:val="000000"/>
          <w:spacing w:val="82"/>
          <w:sz w:val="20"/>
          <w:szCs w:val="20"/>
        </w:rPr>
        <w:t xml:space="preserve"> </w:t>
      </w:r>
      <w:r w:rsidRPr="00592E49">
        <w:rPr>
          <w:rFonts w:eastAsiaTheme="minorEastAsia"/>
          <w:color w:val="000000"/>
          <w:spacing w:val="-2"/>
          <w:sz w:val="20"/>
          <w:szCs w:val="20"/>
        </w:rPr>
        <w:t>плату</w:t>
      </w:r>
      <w:r w:rsidRPr="00592E49">
        <w:rPr>
          <w:rFonts w:eastAsiaTheme="minorEastAsia"/>
          <w:color w:val="000000"/>
          <w:spacing w:val="80"/>
          <w:sz w:val="20"/>
          <w:szCs w:val="20"/>
        </w:rPr>
        <w:t xml:space="preserve"> </w:t>
      </w:r>
      <w:r w:rsidRPr="00592E49">
        <w:rPr>
          <w:rFonts w:eastAsiaTheme="minorEastAsia"/>
          <w:color w:val="000000"/>
          <w:spacing w:val="1"/>
          <w:sz w:val="20"/>
          <w:szCs w:val="20"/>
        </w:rPr>
        <w:t>не</w:t>
      </w:r>
      <w:r w:rsidRPr="00592E49">
        <w:rPr>
          <w:rFonts w:eastAsiaTheme="minorEastAsia"/>
          <w:color w:val="000000"/>
          <w:spacing w:val="81"/>
          <w:sz w:val="20"/>
          <w:szCs w:val="20"/>
        </w:rPr>
        <w:t xml:space="preserve"> </w:t>
      </w:r>
      <w:r w:rsidRPr="00592E49">
        <w:rPr>
          <w:rFonts w:eastAsiaTheme="minorEastAsia"/>
          <w:color w:val="000000"/>
          <w:spacing w:val="-2"/>
          <w:sz w:val="20"/>
          <w:szCs w:val="20"/>
        </w:rPr>
        <w:t>включаются</w:t>
      </w:r>
      <w:r w:rsidRPr="00592E49">
        <w:rPr>
          <w:rFonts w:eastAsiaTheme="minorEastAsia"/>
          <w:color w:val="000000"/>
          <w:spacing w:val="83"/>
          <w:sz w:val="20"/>
          <w:szCs w:val="20"/>
        </w:rPr>
        <w:t xml:space="preserve"> </w:t>
      </w:r>
      <w:r w:rsidRPr="00592E49">
        <w:rPr>
          <w:rFonts w:eastAsiaTheme="minorEastAsia"/>
          <w:color w:val="000000"/>
          <w:spacing w:val="-4"/>
          <w:sz w:val="20"/>
          <w:szCs w:val="20"/>
        </w:rPr>
        <w:t>расходы</w:t>
      </w:r>
      <w:r w:rsidRPr="00592E49">
        <w:rPr>
          <w:rFonts w:eastAsiaTheme="minorEastAsia"/>
          <w:color w:val="000000"/>
          <w:spacing w:val="86"/>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78"/>
          <w:sz w:val="20"/>
          <w:szCs w:val="20"/>
        </w:rPr>
        <w:t xml:space="preserve"> </w:t>
      </w:r>
      <w:r w:rsidRPr="00592E49">
        <w:rPr>
          <w:rFonts w:eastAsiaTheme="minorEastAsia"/>
          <w:color w:val="000000"/>
          <w:spacing w:val="1"/>
          <w:sz w:val="20"/>
          <w:szCs w:val="20"/>
        </w:rPr>
        <w:t>реализацию</w:t>
      </w:r>
      <w:r w:rsidRPr="00592E49">
        <w:rPr>
          <w:rFonts w:eastAsiaTheme="minorEastAsia"/>
          <w:color w:val="000000"/>
          <w:spacing w:val="1"/>
          <w:sz w:val="20"/>
          <w:szCs w:val="20"/>
        </w:rPr>
        <w:cr/>
      </w:r>
      <w:r w:rsidRPr="00592E49">
        <w:rPr>
          <w:rFonts w:eastAsiaTheme="minorEastAsia"/>
          <w:color w:val="000000"/>
          <w:spacing w:val="-1"/>
          <w:sz w:val="20"/>
          <w:szCs w:val="20"/>
        </w:rPr>
        <w:t>образовательной</w:t>
      </w:r>
      <w:r w:rsidRPr="00592E49">
        <w:rPr>
          <w:rFonts w:eastAsiaTheme="minorEastAsia"/>
          <w:color w:val="000000"/>
          <w:spacing w:val="208"/>
          <w:sz w:val="20"/>
          <w:szCs w:val="20"/>
        </w:rPr>
        <w:t xml:space="preserve"> </w:t>
      </w:r>
      <w:r w:rsidRPr="00592E49">
        <w:rPr>
          <w:rFonts w:eastAsiaTheme="minorEastAsia"/>
          <w:color w:val="000000"/>
          <w:sz w:val="20"/>
          <w:szCs w:val="20"/>
        </w:rPr>
        <w:t>программы</w:t>
      </w:r>
      <w:r w:rsidRPr="00592E49">
        <w:rPr>
          <w:rFonts w:eastAsiaTheme="minorEastAsia"/>
          <w:color w:val="000000"/>
          <w:spacing w:val="205"/>
          <w:sz w:val="20"/>
          <w:szCs w:val="20"/>
        </w:rPr>
        <w:t xml:space="preserve"> </w:t>
      </w:r>
      <w:r w:rsidRPr="00592E49">
        <w:rPr>
          <w:rFonts w:eastAsiaTheme="minorEastAsia"/>
          <w:color w:val="000000"/>
          <w:spacing w:val="-3"/>
          <w:sz w:val="20"/>
          <w:szCs w:val="20"/>
        </w:rPr>
        <w:t>дошкольного</w:t>
      </w:r>
      <w:r w:rsidRPr="00592E49">
        <w:rPr>
          <w:rFonts w:eastAsiaTheme="minorEastAsia"/>
          <w:color w:val="000000"/>
          <w:spacing w:val="210"/>
          <w:sz w:val="20"/>
          <w:szCs w:val="20"/>
        </w:rPr>
        <w:t xml:space="preserve"> </w:t>
      </w:r>
      <w:r w:rsidRPr="00592E49">
        <w:rPr>
          <w:rFonts w:eastAsiaTheme="minorEastAsia"/>
          <w:color w:val="000000"/>
          <w:spacing w:val="-1"/>
          <w:sz w:val="20"/>
          <w:szCs w:val="20"/>
        </w:rPr>
        <w:t>образования,</w:t>
      </w:r>
      <w:r w:rsidRPr="00592E49">
        <w:rPr>
          <w:rFonts w:eastAsiaTheme="minorEastAsia"/>
          <w:color w:val="000000"/>
          <w:spacing w:val="206"/>
          <w:sz w:val="20"/>
          <w:szCs w:val="20"/>
        </w:rPr>
        <w:t xml:space="preserve"> </w:t>
      </w:r>
      <w:r w:rsidRPr="00592E49">
        <w:rPr>
          <w:rFonts w:eastAsiaTheme="minorEastAsia"/>
          <w:color w:val="000000"/>
          <w:sz w:val="20"/>
          <w:szCs w:val="20"/>
        </w:rPr>
        <w:t>а</w:t>
      </w:r>
      <w:r w:rsidRPr="00592E49">
        <w:rPr>
          <w:rFonts w:eastAsiaTheme="minorEastAsia"/>
          <w:color w:val="000000"/>
          <w:spacing w:val="206"/>
          <w:sz w:val="20"/>
          <w:szCs w:val="20"/>
        </w:rPr>
        <w:t xml:space="preserve"> </w:t>
      </w:r>
      <w:r w:rsidRPr="00592E49">
        <w:rPr>
          <w:rFonts w:eastAsiaTheme="minorEastAsia"/>
          <w:color w:val="000000"/>
          <w:sz w:val="20"/>
          <w:szCs w:val="20"/>
        </w:rPr>
        <w:t>также</w:t>
      </w:r>
      <w:r w:rsidRPr="00592E49">
        <w:rPr>
          <w:rFonts w:eastAsiaTheme="minorEastAsia"/>
          <w:color w:val="000000"/>
          <w:spacing w:val="206"/>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
          <w:sz w:val="20"/>
          <w:szCs w:val="20"/>
        </w:rPr>
        <w:cr/>
      </w:r>
      <w:r w:rsidRPr="00592E49">
        <w:rPr>
          <w:rFonts w:eastAsiaTheme="minorEastAsia"/>
          <w:color w:val="000000"/>
          <w:spacing w:val="-1"/>
          <w:sz w:val="20"/>
          <w:szCs w:val="20"/>
        </w:rPr>
        <w:t>содержание</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недвижимого</w:t>
      </w:r>
      <w:r w:rsidRPr="00592E49">
        <w:rPr>
          <w:rFonts w:eastAsiaTheme="minorEastAsia"/>
          <w:color w:val="000000"/>
          <w:spacing w:val="3"/>
          <w:sz w:val="20"/>
          <w:szCs w:val="20"/>
        </w:rPr>
        <w:t xml:space="preserve"> </w:t>
      </w:r>
      <w:r w:rsidRPr="00592E49">
        <w:rPr>
          <w:rFonts w:eastAsiaTheme="minorEastAsia"/>
          <w:color w:val="000000"/>
          <w:sz w:val="20"/>
          <w:szCs w:val="20"/>
        </w:rPr>
        <w:t>имущества</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дошкольных</w:t>
      </w:r>
      <w:r w:rsidRPr="00592E49">
        <w:rPr>
          <w:rFonts w:eastAsiaTheme="minorEastAsia"/>
          <w:color w:val="000000"/>
          <w:spacing w:val="3"/>
          <w:sz w:val="20"/>
          <w:szCs w:val="20"/>
        </w:rPr>
        <w:t xml:space="preserve"> </w:t>
      </w:r>
      <w:r w:rsidRPr="00592E49">
        <w:rPr>
          <w:rFonts w:eastAsiaTheme="minorEastAsia"/>
          <w:color w:val="000000"/>
          <w:sz w:val="20"/>
          <w:szCs w:val="20"/>
        </w:rPr>
        <w:t>учреждений.</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3"/>
          <w:sz w:val="20"/>
          <w:szCs w:val="20"/>
        </w:rPr>
        <w:t>Расходы</w:t>
      </w:r>
      <w:r w:rsidRPr="00592E49">
        <w:rPr>
          <w:rFonts w:eastAsiaTheme="minorEastAsia"/>
          <w:color w:val="000000"/>
          <w:spacing w:val="24"/>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8"/>
          <w:sz w:val="20"/>
          <w:szCs w:val="20"/>
        </w:rPr>
        <w:t xml:space="preserve"> </w:t>
      </w:r>
      <w:r w:rsidRPr="00592E49">
        <w:rPr>
          <w:rFonts w:eastAsiaTheme="minorEastAsia"/>
          <w:color w:val="000000"/>
          <w:sz w:val="20"/>
          <w:szCs w:val="20"/>
        </w:rPr>
        <w:t>реализацию</w:t>
      </w:r>
      <w:r w:rsidRPr="00592E49">
        <w:rPr>
          <w:rFonts w:eastAsiaTheme="minorEastAsia"/>
          <w:color w:val="000000"/>
          <w:spacing w:val="18"/>
          <w:sz w:val="20"/>
          <w:szCs w:val="20"/>
        </w:rPr>
        <w:t xml:space="preserve"> </w:t>
      </w:r>
      <w:r w:rsidRPr="00592E49">
        <w:rPr>
          <w:rFonts w:eastAsiaTheme="minorEastAsia"/>
          <w:color w:val="000000"/>
          <w:sz w:val="20"/>
          <w:szCs w:val="20"/>
        </w:rPr>
        <w:t>программы</w:t>
      </w:r>
      <w:r w:rsidRPr="00592E49">
        <w:rPr>
          <w:rFonts w:eastAsiaTheme="minorEastAsia"/>
          <w:color w:val="000000"/>
          <w:spacing w:val="20"/>
          <w:sz w:val="20"/>
          <w:szCs w:val="20"/>
        </w:rPr>
        <w:t xml:space="preserve"> </w:t>
      </w:r>
      <w:r w:rsidRPr="00592E49">
        <w:rPr>
          <w:rFonts w:eastAsiaTheme="minorEastAsia"/>
          <w:color w:val="000000"/>
          <w:spacing w:val="1"/>
          <w:sz w:val="20"/>
          <w:szCs w:val="20"/>
        </w:rPr>
        <w:t>осуществляется</w:t>
      </w:r>
      <w:r w:rsidRPr="00592E49">
        <w:rPr>
          <w:rFonts w:eastAsiaTheme="minorEastAsia"/>
          <w:color w:val="000000"/>
          <w:spacing w:val="21"/>
          <w:sz w:val="20"/>
          <w:szCs w:val="20"/>
        </w:rPr>
        <w:t xml:space="preserve"> </w:t>
      </w:r>
      <w:r w:rsidRPr="00592E49">
        <w:rPr>
          <w:rFonts w:eastAsiaTheme="minorEastAsia"/>
          <w:color w:val="000000"/>
          <w:sz w:val="20"/>
          <w:szCs w:val="20"/>
        </w:rPr>
        <w:t>за</w:t>
      </w:r>
      <w:r w:rsidRPr="00592E49">
        <w:rPr>
          <w:rFonts w:eastAsiaTheme="minorEastAsia"/>
          <w:color w:val="000000"/>
          <w:spacing w:val="18"/>
          <w:sz w:val="20"/>
          <w:szCs w:val="20"/>
        </w:rPr>
        <w:t xml:space="preserve"> </w:t>
      </w:r>
      <w:r w:rsidRPr="00592E49">
        <w:rPr>
          <w:rFonts w:eastAsiaTheme="minorEastAsia"/>
          <w:color w:val="000000"/>
          <w:spacing w:val="-1"/>
          <w:sz w:val="20"/>
          <w:szCs w:val="20"/>
        </w:rPr>
        <w:t>счет</w:t>
      </w:r>
      <w:r w:rsidRPr="00592E49">
        <w:rPr>
          <w:rFonts w:eastAsiaTheme="minorEastAsia"/>
          <w:color w:val="000000"/>
          <w:spacing w:val="20"/>
          <w:sz w:val="20"/>
          <w:szCs w:val="20"/>
        </w:rPr>
        <w:t xml:space="preserve"> </w:t>
      </w:r>
      <w:r w:rsidRPr="00592E49">
        <w:rPr>
          <w:rFonts w:eastAsiaTheme="minorEastAsia"/>
          <w:color w:val="000000"/>
          <w:spacing w:val="-1"/>
          <w:sz w:val="20"/>
          <w:szCs w:val="20"/>
        </w:rPr>
        <w:t>областного</w:t>
      </w:r>
      <w:r w:rsidRPr="00592E49">
        <w:rPr>
          <w:rFonts w:eastAsiaTheme="minorEastAsia"/>
          <w:color w:val="000000"/>
          <w:spacing w:val="-1"/>
          <w:sz w:val="20"/>
          <w:szCs w:val="20"/>
        </w:rPr>
        <w:cr/>
      </w:r>
      <w:r w:rsidRPr="00592E49">
        <w:rPr>
          <w:rFonts w:eastAsiaTheme="minorEastAsia"/>
          <w:color w:val="000000"/>
          <w:sz w:val="20"/>
          <w:szCs w:val="20"/>
        </w:rPr>
        <w:t>и</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муниципального</w:t>
      </w:r>
      <w:r w:rsidRPr="00592E49">
        <w:rPr>
          <w:rFonts w:eastAsiaTheme="minorEastAsia"/>
          <w:color w:val="000000"/>
          <w:spacing w:val="2"/>
          <w:sz w:val="20"/>
          <w:szCs w:val="20"/>
        </w:rPr>
        <w:t xml:space="preserve"> </w:t>
      </w:r>
      <w:r w:rsidRPr="00592E49">
        <w:rPr>
          <w:rFonts w:eastAsiaTheme="minorEastAsia"/>
          <w:color w:val="000000"/>
          <w:spacing w:val="-3"/>
          <w:sz w:val="20"/>
          <w:szCs w:val="20"/>
        </w:rPr>
        <w:t>бюджетов.</w:t>
      </w:r>
    </w:p>
    <w:p w:rsidR="00D05123" w:rsidRPr="00592E49" w:rsidRDefault="00D05123" w:rsidP="00D05123">
      <w:pPr>
        <w:spacing w:before="122"/>
        <w:ind w:hanging="142"/>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2.5.</w:t>
      </w:r>
      <w:r w:rsidRPr="00592E49">
        <w:rPr>
          <w:rFonts w:eastAsiaTheme="minorEastAsia"/>
          <w:color w:val="000000"/>
          <w:spacing w:val="80"/>
          <w:sz w:val="20"/>
          <w:szCs w:val="20"/>
        </w:rPr>
        <w:t xml:space="preserve"> </w:t>
      </w:r>
      <w:r w:rsidRPr="00592E49">
        <w:rPr>
          <w:rFonts w:eastAsiaTheme="minorEastAsia"/>
          <w:color w:val="000000"/>
          <w:spacing w:val="-1"/>
          <w:sz w:val="20"/>
          <w:szCs w:val="20"/>
        </w:rPr>
        <w:t>Начисление</w:t>
      </w:r>
      <w:r w:rsidRPr="00592E49">
        <w:rPr>
          <w:rFonts w:eastAsiaTheme="minorEastAsia"/>
          <w:color w:val="000000"/>
          <w:spacing w:val="80"/>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84"/>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82"/>
          <w:sz w:val="20"/>
          <w:szCs w:val="20"/>
        </w:rPr>
        <w:t xml:space="preserve"> </w:t>
      </w:r>
      <w:r w:rsidRPr="00592E49">
        <w:rPr>
          <w:rFonts w:eastAsiaTheme="minorEastAsia"/>
          <w:color w:val="000000"/>
          <w:spacing w:val="-1"/>
          <w:sz w:val="20"/>
          <w:szCs w:val="20"/>
        </w:rPr>
        <w:t>начинается</w:t>
      </w:r>
      <w:r w:rsidRPr="00592E49">
        <w:rPr>
          <w:rFonts w:eastAsiaTheme="minorEastAsia"/>
          <w:color w:val="000000"/>
          <w:spacing w:val="80"/>
          <w:sz w:val="20"/>
          <w:szCs w:val="20"/>
        </w:rPr>
        <w:t xml:space="preserve"> </w:t>
      </w:r>
      <w:r w:rsidRPr="00592E49">
        <w:rPr>
          <w:rFonts w:eastAsiaTheme="minorEastAsia"/>
          <w:color w:val="000000"/>
          <w:sz w:val="20"/>
          <w:szCs w:val="20"/>
        </w:rPr>
        <w:t>с</w:t>
      </w:r>
      <w:r w:rsidRPr="00592E49">
        <w:rPr>
          <w:rFonts w:eastAsiaTheme="minorEastAsia"/>
          <w:color w:val="000000"/>
          <w:spacing w:val="81"/>
          <w:sz w:val="20"/>
          <w:szCs w:val="20"/>
        </w:rPr>
        <w:t xml:space="preserve"> </w:t>
      </w:r>
      <w:r w:rsidRPr="00592E49">
        <w:rPr>
          <w:rFonts w:eastAsiaTheme="minorEastAsia"/>
          <w:color w:val="000000"/>
          <w:spacing w:val="-1"/>
          <w:sz w:val="20"/>
          <w:szCs w:val="20"/>
        </w:rPr>
        <w:t>момента</w:t>
      </w:r>
      <w:r w:rsidRPr="00592E49">
        <w:rPr>
          <w:rFonts w:eastAsiaTheme="minorEastAsia"/>
          <w:color w:val="000000"/>
          <w:spacing w:val="82"/>
          <w:sz w:val="20"/>
          <w:szCs w:val="20"/>
        </w:rPr>
        <w:t xml:space="preserve"> </w:t>
      </w:r>
      <w:r w:rsidRPr="00592E49">
        <w:rPr>
          <w:rFonts w:eastAsiaTheme="minorEastAsia"/>
          <w:color w:val="000000"/>
          <w:spacing w:val="-1"/>
          <w:sz w:val="20"/>
          <w:szCs w:val="20"/>
        </w:rPr>
        <w:t>издания</w:t>
      </w:r>
      <w:r w:rsidRPr="00592E49">
        <w:rPr>
          <w:rFonts w:eastAsiaTheme="minorEastAsia"/>
          <w:color w:val="000000"/>
          <w:spacing w:val="-1"/>
          <w:sz w:val="20"/>
          <w:szCs w:val="20"/>
        </w:rPr>
        <w:cr/>
      </w:r>
      <w:r w:rsidRPr="00592E49">
        <w:rPr>
          <w:rFonts w:eastAsiaTheme="minorEastAsia"/>
          <w:color w:val="000000"/>
          <w:sz w:val="20"/>
          <w:szCs w:val="20"/>
        </w:rPr>
        <w:t>распорядительного</w:t>
      </w:r>
      <w:r w:rsidRPr="00592E49">
        <w:rPr>
          <w:rFonts w:eastAsiaTheme="minorEastAsia"/>
          <w:color w:val="000000"/>
          <w:spacing w:val="306"/>
          <w:sz w:val="20"/>
          <w:szCs w:val="20"/>
        </w:rPr>
        <w:t xml:space="preserve"> </w:t>
      </w:r>
      <w:r w:rsidRPr="00592E49">
        <w:rPr>
          <w:rFonts w:eastAsiaTheme="minorEastAsia"/>
          <w:color w:val="000000"/>
          <w:sz w:val="20"/>
          <w:szCs w:val="20"/>
        </w:rPr>
        <w:t>акта</w:t>
      </w:r>
      <w:r w:rsidRPr="00592E49">
        <w:rPr>
          <w:rFonts w:eastAsiaTheme="minorEastAsia"/>
          <w:color w:val="000000"/>
          <w:spacing w:val="307"/>
          <w:sz w:val="20"/>
          <w:szCs w:val="20"/>
        </w:rPr>
        <w:t xml:space="preserve"> </w:t>
      </w:r>
      <w:r w:rsidRPr="00592E49">
        <w:rPr>
          <w:rFonts w:eastAsiaTheme="minorEastAsia"/>
          <w:color w:val="000000"/>
          <w:spacing w:val="-1"/>
          <w:sz w:val="20"/>
          <w:szCs w:val="20"/>
        </w:rPr>
        <w:t>образовательного</w:t>
      </w:r>
      <w:r w:rsidRPr="00592E49">
        <w:rPr>
          <w:rFonts w:eastAsiaTheme="minorEastAsia"/>
          <w:color w:val="000000"/>
          <w:spacing w:val="309"/>
          <w:sz w:val="20"/>
          <w:szCs w:val="20"/>
        </w:rPr>
        <w:t xml:space="preserve"> </w:t>
      </w:r>
      <w:r w:rsidRPr="00592E49">
        <w:rPr>
          <w:rFonts w:eastAsiaTheme="minorEastAsia"/>
          <w:color w:val="000000"/>
          <w:sz w:val="20"/>
          <w:szCs w:val="20"/>
        </w:rPr>
        <w:t>учреждения</w:t>
      </w:r>
      <w:r w:rsidRPr="00592E49">
        <w:rPr>
          <w:rFonts w:eastAsiaTheme="minorEastAsia"/>
          <w:color w:val="000000"/>
          <w:spacing w:val="305"/>
          <w:sz w:val="20"/>
          <w:szCs w:val="20"/>
        </w:rPr>
        <w:t xml:space="preserve"> </w:t>
      </w:r>
      <w:r w:rsidRPr="00592E49">
        <w:rPr>
          <w:rFonts w:eastAsiaTheme="minorEastAsia"/>
          <w:color w:val="000000"/>
          <w:sz w:val="20"/>
          <w:szCs w:val="20"/>
        </w:rPr>
        <w:t>о</w:t>
      </w:r>
      <w:r w:rsidRPr="00592E49">
        <w:rPr>
          <w:rFonts w:eastAsiaTheme="minorEastAsia"/>
          <w:color w:val="000000"/>
          <w:spacing w:val="305"/>
          <w:sz w:val="20"/>
          <w:szCs w:val="20"/>
        </w:rPr>
        <w:t xml:space="preserve"> </w:t>
      </w:r>
      <w:r w:rsidRPr="00592E49">
        <w:rPr>
          <w:rFonts w:eastAsiaTheme="minorEastAsia"/>
          <w:color w:val="000000"/>
          <w:sz w:val="20"/>
          <w:szCs w:val="20"/>
        </w:rPr>
        <w:t>приеме</w:t>
      </w:r>
      <w:r w:rsidRPr="00592E49">
        <w:rPr>
          <w:rFonts w:eastAsiaTheme="minorEastAsia"/>
          <w:color w:val="000000"/>
          <w:sz w:val="20"/>
          <w:szCs w:val="20"/>
        </w:rPr>
        <w:cr/>
        <w:t>воспитанника на</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обучение.</w:t>
      </w:r>
    </w:p>
    <w:p w:rsidR="00D05123" w:rsidRPr="00592E49" w:rsidRDefault="00D05123" w:rsidP="00D05123">
      <w:pPr>
        <w:spacing w:before="120"/>
        <w:ind w:firstLine="142"/>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2.6.</w:t>
      </w:r>
      <w:r w:rsidRPr="00592E49">
        <w:rPr>
          <w:rFonts w:eastAsiaTheme="minorEastAsia"/>
          <w:color w:val="000000"/>
          <w:spacing w:val="232"/>
          <w:sz w:val="20"/>
          <w:szCs w:val="20"/>
        </w:rPr>
        <w:t xml:space="preserve"> </w:t>
      </w:r>
      <w:r w:rsidRPr="00592E49">
        <w:rPr>
          <w:rFonts w:eastAsiaTheme="minorEastAsia"/>
          <w:color w:val="000000"/>
          <w:spacing w:val="-1"/>
          <w:sz w:val="20"/>
          <w:szCs w:val="20"/>
        </w:rPr>
        <w:t>Расчет</w:t>
      </w:r>
      <w:r w:rsidRPr="00592E49">
        <w:rPr>
          <w:rFonts w:eastAsiaTheme="minorEastAsia"/>
          <w:color w:val="000000"/>
          <w:spacing w:val="234"/>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33"/>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233"/>
          <w:sz w:val="20"/>
          <w:szCs w:val="20"/>
        </w:rPr>
        <w:t xml:space="preserve"> </w:t>
      </w:r>
      <w:r w:rsidRPr="00592E49">
        <w:rPr>
          <w:rFonts w:eastAsiaTheme="minorEastAsia"/>
          <w:color w:val="000000"/>
          <w:spacing w:val="-1"/>
          <w:sz w:val="20"/>
          <w:szCs w:val="20"/>
        </w:rPr>
        <w:t>производится</w:t>
      </w:r>
      <w:r w:rsidRPr="00592E49">
        <w:rPr>
          <w:rFonts w:eastAsiaTheme="minorEastAsia"/>
          <w:color w:val="000000"/>
          <w:spacing w:val="231"/>
          <w:sz w:val="20"/>
          <w:szCs w:val="20"/>
        </w:rPr>
        <w:t xml:space="preserve"> </w:t>
      </w:r>
      <w:r w:rsidRPr="00592E49">
        <w:rPr>
          <w:rFonts w:eastAsiaTheme="minorEastAsia"/>
          <w:color w:val="000000"/>
          <w:sz w:val="20"/>
          <w:szCs w:val="20"/>
        </w:rPr>
        <w:t>муниципальным</w:t>
      </w:r>
      <w:r w:rsidRPr="00592E49">
        <w:rPr>
          <w:rFonts w:eastAsiaTheme="minorEastAsia"/>
          <w:color w:val="000000"/>
          <w:sz w:val="20"/>
          <w:szCs w:val="20"/>
        </w:rPr>
        <w:cr/>
        <w:t>казенным</w:t>
      </w:r>
      <w:r w:rsidRPr="00592E49">
        <w:rPr>
          <w:rFonts w:eastAsiaTheme="minorEastAsia"/>
          <w:color w:val="000000"/>
          <w:spacing w:val="307"/>
          <w:sz w:val="20"/>
          <w:szCs w:val="20"/>
        </w:rPr>
        <w:t xml:space="preserve"> </w:t>
      </w:r>
      <w:r w:rsidRPr="00592E49">
        <w:rPr>
          <w:rFonts w:eastAsiaTheme="minorEastAsia"/>
          <w:color w:val="000000"/>
          <w:sz w:val="20"/>
          <w:szCs w:val="20"/>
        </w:rPr>
        <w:t>учреждением</w:t>
      </w:r>
      <w:r w:rsidRPr="00592E49">
        <w:rPr>
          <w:rFonts w:eastAsiaTheme="minorEastAsia"/>
          <w:color w:val="000000"/>
          <w:spacing w:val="307"/>
          <w:sz w:val="20"/>
          <w:szCs w:val="20"/>
        </w:rPr>
        <w:t xml:space="preserve"> </w:t>
      </w:r>
      <w:r w:rsidRPr="00592E49">
        <w:rPr>
          <w:rFonts w:eastAsiaTheme="minorEastAsia"/>
          <w:color w:val="000000"/>
          <w:sz w:val="20"/>
          <w:szCs w:val="20"/>
        </w:rPr>
        <w:t>«Централизованная</w:t>
      </w:r>
      <w:r w:rsidRPr="00592E49">
        <w:rPr>
          <w:rFonts w:eastAsiaTheme="minorEastAsia"/>
          <w:color w:val="000000"/>
          <w:spacing w:val="305"/>
          <w:sz w:val="20"/>
          <w:szCs w:val="20"/>
        </w:rPr>
        <w:t xml:space="preserve"> </w:t>
      </w:r>
      <w:r w:rsidRPr="00592E49">
        <w:rPr>
          <w:rFonts w:eastAsiaTheme="minorEastAsia"/>
          <w:color w:val="000000"/>
          <w:sz w:val="20"/>
          <w:szCs w:val="20"/>
        </w:rPr>
        <w:t>бухгалтерия»,</w:t>
      </w:r>
      <w:r w:rsidRPr="00592E49">
        <w:rPr>
          <w:rFonts w:eastAsiaTheme="minorEastAsia"/>
          <w:color w:val="000000"/>
          <w:spacing w:val="306"/>
          <w:sz w:val="20"/>
          <w:szCs w:val="20"/>
        </w:rPr>
        <w:t xml:space="preserve"> </w:t>
      </w:r>
      <w:r w:rsidRPr="00592E49">
        <w:rPr>
          <w:rFonts w:eastAsiaTheme="minorEastAsia"/>
          <w:color w:val="000000"/>
          <w:spacing w:val="-3"/>
          <w:sz w:val="20"/>
          <w:szCs w:val="20"/>
        </w:rPr>
        <w:t>которое</w:t>
      </w:r>
      <w:r w:rsidRPr="00592E49">
        <w:rPr>
          <w:rFonts w:eastAsiaTheme="minorEastAsia"/>
          <w:color w:val="000000"/>
          <w:spacing w:val="-3"/>
          <w:sz w:val="20"/>
          <w:szCs w:val="20"/>
        </w:rPr>
        <w:cr/>
      </w:r>
      <w:r w:rsidRPr="00592E49">
        <w:rPr>
          <w:rFonts w:eastAsiaTheme="minorEastAsia"/>
          <w:color w:val="000000"/>
          <w:sz w:val="20"/>
          <w:szCs w:val="20"/>
        </w:rPr>
        <w:t xml:space="preserve">осуществляет </w:t>
      </w:r>
      <w:r w:rsidRPr="00592E49">
        <w:rPr>
          <w:rFonts w:eastAsiaTheme="minorEastAsia"/>
          <w:color w:val="000000"/>
          <w:spacing w:val="-1"/>
          <w:sz w:val="20"/>
          <w:szCs w:val="20"/>
        </w:rPr>
        <w:t>ведение</w:t>
      </w:r>
      <w:r w:rsidRPr="00592E49">
        <w:rPr>
          <w:rFonts w:eastAsiaTheme="minorEastAsia"/>
          <w:color w:val="000000"/>
          <w:spacing w:val="-2"/>
          <w:sz w:val="20"/>
          <w:szCs w:val="20"/>
        </w:rPr>
        <w:t xml:space="preserve"> бухгалтерского</w:t>
      </w:r>
      <w:r w:rsidRPr="00592E49">
        <w:rPr>
          <w:rFonts w:eastAsiaTheme="minorEastAsia"/>
          <w:color w:val="000000"/>
          <w:spacing w:val="4"/>
          <w:sz w:val="20"/>
          <w:szCs w:val="20"/>
        </w:rPr>
        <w:t xml:space="preserve"> </w:t>
      </w:r>
      <w:r w:rsidRPr="00592E49">
        <w:rPr>
          <w:rFonts w:eastAsiaTheme="minorEastAsia"/>
          <w:color w:val="000000"/>
          <w:spacing w:val="1"/>
          <w:sz w:val="20"/>
          <w:szCs w:val="20"/>
        </w:rPr>
        <w:t>учета</w:t>
      </w:r>
      <w:r w:rsidRPr="00592E49">
        <w:rPr>
          <w:rFonts w:eastAsiaTheme="minorEastAsia"/>
          <w:color w:val="000000"/>
          <w:sz w:val="20"/>
          <w:szCs w:val="20"/>
        </w:rPr>
        <w:t xml:space="preserve"> </w:t>
      </w:r>
      <w:r w:rsidRPr="00592E49">
        <w:rPr>
          <w:rFonts w:eastAsiaTheme="minorEastAsia"/>
          <w:color w:val="000000"/>
          <w:spacing w:val="-1"/>
          <w:sz w:val="20"/>
          <w:szCs w:val="20"/>
        </w:rPr>
        <w:t>образовательного</w:t>
      </w:r>
      <w:r w:rsidRPr="00592E49">
        <w:rPr>
          <w:rFonts w:eastAsiaTheme="minorEastAsia"/>
          <w:color w:val="000000"/>
          <w:spacing w:val="3"/>
          <w:sz w:val="20"/>
          <w:szCs w:val="20"/>
        </w:rPr>
        <w:t xml:space="preserve"> </w:t>
      </w:r>
      <w:r w:rsidRPr="00592E49">
        <w:rPr>
          <w:rFonts w:eastAsiaTheme="minorEastAsia"/>
          <w:color w:val="000000"/>
          <w:sz w:val="20"/>
          <w:szCs w:val="20"/>
        </w:rPr>
        <w:t>учреждения.</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2.7.</w:t>
      </w:r>
      <w:r w:rsidRPr="00592E49">
        <w:rPr>
          <w:rFonts w:eastAsiaTheme="minorEastAsia"/>
          <w:color w:val="000000"/>
          <w:spacing w:val="47"/>
          <w:sz w:val="20"/>
          <w:szCs w:val="20"/>
        </w:rPr>
        <w:t xml:space="preserve"> </w:t>
      </w:r>
      <w:r w:rsidRPr="00592E49">
        <w:rPr>
          <w:rFonts w:eastAsiaTheme="minorEastAsia"/>
          <w:color w:val="000000"/>
          <w:spacing w:val="-1"/>
          <w:sz w:val="20"/>
          <w:szCs w:val="20"/>
        </w:rPr>
        <w:t>Расчет</w:t>
      </w:r>
      <w:r w:rsidRPr="00592E49">
        <w:rPr>
          <w:rFonts w:eastAsiaTheme="minorEastAsia"/>
          <w:color w:val="000000"/>
          <w:spacing w:val="47"/>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48"/>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47"/>
          <w:sz w:val="20"/>
          <w:szCs w:val="20"/>
        </w:rPr>
        <w:t xml:space="preserve"> </w:t>
      </w:r>
      <w:r w:rsidRPr="00592E49">
        <w:rPr>
          <w:rFonts w:eastAsiaTheme="minorEastAsia"/>
          <w:color w:val="000000"/>
          <w:spacing w:val="-1"/>
          <w:sz w:val="20"/>
          <w:szCs w:val="20"/>
        </w:rPr>
        <w:t>производится</w:t>
      </w:r>
      <w:r w:rsidRPr="00592E49">
        <w:rPr>
          <w:rFonts w:eastAsiaTheme="minorEastAsia"/>
          <w:color w:val="000000"/>
          <w:spacing w:val="49"/>
          <w:sz w:val="20"/>
          <w:szCs w:val="20"/>
        </w:rPr>
        <w:t xml:space="preserve"> </w:t>
      </w:r>
      <w:r w:rsidRPr="00592E49">
        <w:rPr>
          <w:rFonts w:eastAsiaTheme="minorEastAsia"/>
          <w:color w:val="000000"/>
          <w:sz w:val="20"/>
          <w:szCs w:val="20"/>
        </w:rPr>
        <w:t>в</w:t>
      </w:r>
      <w:r w:rsidRPr="00592E49">
        <w:rPr>
          <w:rFonts w:eastAsiaTheme="minorEastAsia"/>
          <w:color w:val="000000"/>
          <w:spacing w:val="47"/>
          <w:sz w:val="20"/>
          <w:szCs w:val="20"/>
        </w:rPr>
        <w:t xml:space="preserve"> </w:t>
      </w:r>
      <w:r w:rsidRPr="00592E49">
        <w:rPr>
          <w:rFonts w:eastAsiaTheme="minorEastAsia"/>
          <w:color w:val="000000"/>
          <w:sz w:val="20"/>
          <w:szCs w:val="20"/>
        </w:rPr>
        <w:t>первый</w:t>
      </w:r>
      <w:r w:rsidRPr="00592E49">
        <w:rPr>
          <w:rFonts w:eastAsiaTheme="minorEastAsia"/>
          <w:color w:val="000000"/>
          <w:spacing w:val="46"/>
          <w:sz w:val="20"/>
          <w:szCs w:val="20"/>
        </w:rPr>
        <w:t xml:space="preserve"> </w:t>
      </w:r>
      <w:r w:rsidRPr="00592E49">
        <w:rPr>
          <w:rFonts w:eastAsiaTheme="minorEastAsia"/>
          <w:color w:val="000000"/>
          <w:spacing w:val="-1"/>
          <w:sz w:val="20"/>
          <w:szCs w:val="20"/>
        </w:rPr>
        <w:t>рабочий</w:t>
      </w:r>
      <w:r w:rsidRPr="00592E49">
        <w:rPr>
          <w:rFonts w:eastAsiaTheme="minorEastAsia"/>
          <w:color w:val="000000"/>
          <w:spacing w:val="50"/>
          <w:sz w:val="20"/>
          <w:szCs w:val="20"/>
        </w:rPr>
        <w:t xml:space="preserve"> </w:t>
      </w:r>
      <w:r w:rsidRPr="00592E49">
        <w:rPr>
          <w:rFonts w:eastAsiaTheme="minorEastAsia"/>
          <w:color w:val="000000"/>
          <w:sz w:val="20"/>
          <w:szCs w:val="20"/>
        </w:rPr>
        <w:t>день</w:t>
      </w:r>
      <w:r w:rsidRPr="00592E49">
        <w:rPr>
          <w:rFonts w:eastAsiaTheme="minorEastAsia"/>
          <w:color w:val="000000"/>
          <w:sz w:val="20"/>
          <w:szCs w:val="20"/>
        </w:rPr>
        <w:cr/>
      </w:r>
      <w:r w:rsidRPr="00592E49">
        <w:rPr>
          <w:rFonts w:eastAsiaTheme="minorEastAsia"/>
          <w:color w:val="000000"/>
          <w:spacing w:val="1"/>
          <w:sz w:val="20"/>
          <w:szCs w:val="20"/>
        </w:rPr>
        <w:t>месяца,</w:t>
      </w:r>
      <w:r w:rsidRPr="00592E49">
        <w:rPr>
          <w:rFonts w:eastAsiaTheme="minorEastAsia"/>
          <w:color w:val="000000"/>
          <w:spacing w:val="146"/>
          <w:sz w:val="20"/>
          <w:szCs w:val="20"/>
        </w:rPr>
        <w:t xml:space="preserve"> </w:t>
      </w:r>
      <w:r w:rsidRPr="00592E49">
        <w:rPr>
          <w:rFonts w:eastAsiaTheme="minorEastAsia"/>
          <w:color w:val="000000"/>
          <w:spacing w:val="-1"/>
          <w:sz w:val="20"/>
          <w:szCs w:val="20"/>
        </w:rPr>
        <w:t>следующего</w:t>
      </w:r>
      <w:r w:rsidRPr="00592E49">
        <w:rPr>
          <w:rFonts w:eastAsiaTheme="minorEastAsia"/>
          <w:color w:val="000000"/>
          <w:spacing w:val="151"/>
          <w:sz w:val="20"/>
          <w:szCs w:val="20"/>
        </w:rPr>
        <w:t xml:space="preserve"> </w:t>
      </w:r>
      <w:r w:rsidRPr="00592E49">
        <w:rPr>
          <w:rFonts w:eastAsiaTheme="minorEastAsia"/>
          <w:color w:val="000000"/>
          <w:sz w:val="20"/>
          <w:szCs w:val="20"/>
        </w:rPr>
        <w:t>за</w:t>
      </w:r>
      <w:r w:rsidRPr="00592E49">
        <w:rPr>
          <w:rFonts w:eastAsiaTheme="minorEastAsia"/>
          <w:color w:val="000000"/>
          <w:spacing w:val="148"/>
          <w:sz w:val="20"/>
          <w:szCs w:val="20"/>
        </w:rPr>
        <w:t xml:space="preserve"> </w:t>
      </w:r>
      <w:r w:rsidRPr="00592E49">
        <w:rPr>
          <w:rFonts w:eastAsiaTheme="minorEastAsia"/>
          <w:color w:val="000000"/>
          <w:spacing w:val="1"/>
          <w:sz w:val="20"/>
          <w:szCs w:val="20"/>
        </w:rPr>
        <w:t>месяцем,</w:t>
      </w:r>
      <w:r w:rsidRPr="00592E49">
        <w:rPr>
          <w:rFonts w:eastAsiaTheme="minorEastAsia"/>
          <w:color w:val="000000"/>
          <w:spacing w:val="147"/>
          <w:sz w:val="20"/>
          <w:szCs w:val="20"/>
        </w:rPr>
        <w:t xml:space="preserve"> </w:t>
      </w:r>
      <w:r w:rsidRPr="00592E49">
        <w:rPr>
          <w:rFonts w:eastAsiaTheme="minorEastAsia"/>
          <w:color w:val="000000"/>
          <w:sz w:val="20"/>
          <w:szCs w:val="20"/>
        </w:rPr>
        <w:t>за</w:t>
      </w:r>
      <w:r w:rsidRPr="00592E49">
        <w:rPr>
          <w:rFonts w:eastAsiaTheme="minorEastAsia"/>
          <w:color w:val="000000"/>
          <w:spacing w:val="145"/>
          <w:sz w:val="20"/>
          <w:szCs w:val="20"/>
        </w:rPr>
        <w:t xml:space="preserve"> </w:t>
      </w:r>
      <w:r w:rsidRPr="00592E49">
        <w:rPr>
          <w:rFonts w:eastAsiaTheme="minorEastAsia"/>
          <w:color w:val="000000"/>
          <w:spacing w:val="-3"/>
          <w:sz w:val="20"/>
          <w:szCs w:val="20"/>
        </w:rPr>
        <w:t>который</w:t>
      </w:r>
      <w:r w:rsidRPr="00592E49">
        <w:rPr>
          <w:rFonts w:eastAsiaTheme="minorEastAsia"/>
          <w:color w:val="000000"/>
          <w:spacing w:val="150"/>
          <w:sz w:val="20"/>
          <w:szCs w:val="20"/>
        </w:rPr>
        <w:t xml:space="preserve"> </w:t>
      </w:r>
      <w:r w:rsidRPr="00592E49">
        <w:rPr>
          <w:rFonts w:eastAsiaTheme="minorEastAsia"/>
          <w:color w:val="000000"/>
          <w:spacing w:val="1"/>
          <w:sz w:val="20"/>
          <w:szCs w:val="20"/>
        </w:rPr>
        <w:t>осуществляется</w:t>
      </w:r>
      <w:r w:rsidRPr="00592E49">
        <w:rPr>
          <w:rFonts w:eastAsiaTheme="minorEastAsia"/>
          <w:color w:val="000000"/>
          <w:spacing w:val="149"/>
          <w:sz w:val="20"/>
          <w:szCs w:val="20"/>
        </w:rPr>
        <w:t xml:space="preserve"> </w:t>
      </w:r>
      <w:r w:rsidRPr="00592E49">
        <w:rPr>
          <w:rFonts w:eastAsiaTheme="minorEastAsia"/>
          <w:color w:val="000000"/>
          <w:sz w:val="20"/>
          <w:szCs w:val="20"/>
        </w:rPr>
        <w:t>оплата.</w:t>
      </w:r>
      <w:r w:rsidRPr="00592E49">
        <w:rPr>
          <w:rFonts w:eastAsiaTheme="minorEastAsia"/>
          <w:color w:val="000000"/>
          <w:sz w:val="20"/>
          <w:szCs w:val="20"/>
        </w:rPr>
        <w:cr/>
      </w:r>
      <w:r w:rsidRPr="00592E49">
        <w:rPr>
          <w:rFonts w:eastAsiaTheme="minorEastAsia"/>
          <w:color w:val="000000"/>
          <w:spacing w:val="-1"/>
          <w:sz w:val="20"/>
          <w:szCs w:val="20"/>
        </w:rPr>
        <w:t>Начисление</w:t>
      </w:r>
      <w:r w:rsidRPr="00592E49">
        <w:rPr>
          <w:rFonts w:eastAsiaTheme="minorEastAsia"/>
          <w:color w:val="000000"/>
          <w:spacing w:val="234"/>
          <w:sz w:val="20"/>
          <w:szCs w:val="20"/>
        </w:rPr>
        <w:t xml:space="preserve"> </w:t>
      </w:r>
      <w:r w:rsidRPr="00592E49">
        <w:rPr>
          <w:rFonts w:eastAsiaTheme="minorEastAsia"/>
          <w:color w:val="000000"/>
          <w:sz w:val="20"/>
          <w:szCs w:val="20"/>
        </w:rPr>
        <w:t>и</w:t>
      </w:r>
      <w:r w:rsidRPr="00592E49">
        <w:rPr>
          <w:rFonts w:eastAsiaTheme="minorEastAsia"/>
          <w:color w:val="000000"/>
          <w:spacing w:val="231"/>
          <w:sz w:val="20"/>
          <w:szCs w:val="20"/>
        </w:rPr>
        <w:t xml:space="preserve"> </w:t>
      </w:r>
      <w:r w:rsidRPr="00592E49">
        <w:rPr>
          <w:rFonts w:eastAsiaTheme="minorEastAsia"/>
          <w:color w:val="000000"/>
          <w:spacing w:val="-1"/>
          <w:sz w:val="20"/>
          <w:szCs w:val="20"/>
        </w:rPr>
        <w:t>оплата</w:t>
      </w:r>
      <w:r w:rsidRPr="00592E49">
        <w:rPr>
          <w:rFonts w:eastAsiaTheme="minorEastAsia"/>
          <w:color w:val="000000"/>
          <w:spacing w:val="234"/>
          <w:sz w:val="20"/>
          <w:szCs w:val="20"/>
        </w:rPr>
        <w:t xml:space="preserve"> </w:t>
      </w:r>
      <w:r w:rsidRPr="00592E49">
        <w:rPr>
          <w:rFonts w:eastAsiaTheme="minorEastAsia"/>
          <w:color w:val="000000"/>
          <w:spacing w:val="-2"/>
          <w:sz w:val="20"/>
          <w:szCs w:val="20"/>
        </w:rPr>
        <w:t>суммы</w:t>
      </w:r>
      <w:r w:rsidRPr="00592E49">
        <w:rPr>
          <w:rFonts w:eastAsiaTheme="minorEastAsia"/>
          <w:color w:val="000000"/>
          <w:spacing w:val="235"/>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35"/>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233"/>
          <w:sz w:val="20"/>
          <w:szCs w:val="20"/>
        </w:rPr>
        <w:t xml:space="preserve"> </w:t>
      </w:r>
      <w:r w:rsidRPr="00592E49">
        <w:rPr>
          <w:rFonts w:eastAsiaTheme="minorEastAsia"/>
          <w:color w:val="000000"/>
          <w:spacing w:val="1"/>
          <w:sz w:val="20"/>
          <w:szCs w:val="20"/>
        </w:rPr>
        <w:t>осуществляется</w:t>
      </w:r>
      <w:r w:rsidRPr="00592E49">
        <w:rPr>
          <w:rFonts w:eastAsiaTheme="minorEastAsia"/>
          <w:color w:val="000000"/>
          <w:spacing w:val="1"/>
          <w:sz w:val="20"/>
          <w:szCs w:val="20"/>
        </w:rPr>
        <w:cr/>
      </w:r>
      <w:r w:rsidRPr="00592E49">
        <w:rPr>
          <w:rFonts w:eastAsiaTheme="minorEastAsia"/>
          <w:color w:val="000000"/>
          <w:sz w:val="20"/>
          <w:szCs w:val="20"/>
        </w:rPr>
        <w:t>пропорционально</w:t>
      </w:r>
      <w:r w:rsidRPr="00592E49">
        <w:rPr>
          <w:rFonts w:eastAsiaTheme="minorEastAsia"/>
          <w:color w:val="000000"/>
          <w:spacing w:val="538"/>
          <w:sz w:val="20"/>
          <w:szCs w:val="20"/>
        </w:rPr>
        <w:t xml:space="preserve"> </w:t>
      </w:r>
      <w:r w:rsidRPr="00592E49">
        <w:rPr>
          <w:rFonts w:eastAsiaTheme="minorEastAsia"/>
          <w:color w:val="000000"/>
          <w:sz w:val="20"/>
          <w:szCs w:val="20"/>
        </w:rPr>
        <w:t>дням</w:t>
      </w:r>
      <w:r w:rsidRPr="00592E49">
        <w:rPr>
          <w:rFonts w:eastAsiaTheme="minorEastAsia"/>
          <w:color w:val="000000"/>
          <w:spacing w:val="540"/>
          <w:sz w:val="20"/>
          <w:szCs w:val="20"/>
        </w:rPr>
        <w:t xml:space="preserve"> </w:t>
      </w:r>
      <w:r w:rsidRPr="00592E49">
        <w:rPr>
          <w:rFonts w:eastAsiaTheme="minorEastAsia"/>
          <w:color w:val="000000"/>
          <w:spacing w:val="-2"/>
          <w:sz w:val="20"/>
          <w:szCs w:val="20"/>
        </w:rPr>
        <w:t>фактического</w:t>
      </w:r>
      <w:r w:rsidRPr="00592E49">
        <w:rPr>
          <w:rFonts w:eastAsiaTheme="minorEastAsia"/>
          <w:color w:val="000000"/>
          <w:spacing w:val="540"/>
          <w:sz w:val="20"/>
          <w:szCs w:val="20"/>
        </w:rPr>
        <w:t xml:space="preserve"> </w:t>
      </w:r>
      <w:r w:rsidRPr="00592E49">
        <w:rPr>
          <w:rFonts w:eastAsiaTheme="minorEastAsia"/>
          <w:color w:val="000000"/>
          <w:spacing w:val="1"/>
          <w:sz w:val="20"/>
          <w:szCs w:val="20"/>
        </w:rPr>
        <w:t>посещения</w:t>
      </w:r>
      <w:r w:rsidRPr="00592E49">
        <w:rPr>
          <w:rFonts w:eastAsiaTheme="minorEastAsia"/>
          <w:color w:val="000000"/>
          <w:spacing w:val="539"/>
          <w:sz w:val="20"/>
          <w:szCs w:val="20"/>
        </w:rPr>
        <w:t xml:space="preserve"> </w:t>
      </w:r>
      <w:r w:rsidRPr="00592E49">
        <w:rPr>
          <w:rFonts w:eastAsiaTheme="minorEastAsia"/>
          <w:color w:val="000000"/>
          <w:spacing w:val="-4"/>
          <w:sz w:val="20"/>
          <w:szCs w:val="20"/>
        </w:rPr>
        <w:t>ребенком</w:t>
      </w:r>
      <w:r w:rsidRPr="00592E49">
        <w:rPr>
          <w:rFonts w:eastAsiaTheme="minorEastAsia"/>
          <w:color w:val="000000"/>
          <w:spacing w:val="-4"/>
          <w:sz w:val="20"/>
          <w:szCs w:val="20"/>
        </w:rPr>
        <w:cr/>
      </w:r>
      <w:r w:rsidRPr="00592E49">
        <w:rPr>
          <w:rFonts w:eastAsiaTheme="minorEastAsia"/>
          <w:color w:val="000000"/>
          <w:spacing w:val="-1"/>
          <w:sz w:val="20"/>
          <w:szCs w:val="20"/>
        </w:rPr>
        <w:t>образовательного</w:t>
      </w:r>
      <w:r w:rsidRPr="00592E49">
        <w:rPr>
          <w:rFonts w:eastAsiaTheme="minorEastAsia"/>
          <w:color w:val="000000"/>
          <w:spacing w:val="43"/>
          <w:sz w:val="20"/>
          <w:szCs w:val="20"/>
        </w:rPr>
        <w:t xml:space="preserve"> </w:t>
      </w:r>
      <w:r w:rsidRPr="00592E49">
        <w:rPr>
          <w:rFonts w:eastAsiaTheme="minorEastAsia"/>
          <w:color w:val="000000"/>
          <w:sz w:val="20"/>
          <w:szCs w:val="20"/>
        </w:rPr>
        <w:t>учреждения,</w:t>
      </w:r>
      <w:r w:rsidRPr="00592E49">
        <w:rPr>
          <w:rFonts w:eastAsiaTheme="minorEastAsia"/>
          <w:color w:val="000000"/>
          <w:spacing w:val="40"/>
          <w:sz w:val="20"/>
          <w:szCs w:val="20"/>
        </w:rPr>
        <w:t xml:space="preserve"> </w:t>
      </w:r>
      <w:r w:rsidRPr="00592E49">
        <w:rPr>
          <w:rFonts w:eastAsiaTheme="minorEastAsia"/>
          <w:color w:val="000000"/>
          <w:spacing w:val="-3"/>
          <w:sz w:val="20"/>
          <w:szCs w:val="20"/>
        </w:rPr>
        <w:t>согласно</w:t>
      </w:r>
      <w:r w:rsidRPr="00592E49">
        <w:rPr>
          <w:rFonts w:eastAsiaTheme="minorEastAsia"/>
          <w:color w:val="000000"/>
          <w:spacing w:val="44"/>
          <w:sz w:val="20"/>
          <w:szCs w:val="20"/>
        </w:rPr>
        <w:t xml:space="preserve"> </w:t>
      </w:r>
      <w:r w:rsidRPr="00592E49">
        <w:rPr>
          <w:rFonts w:eastAsiaTheme="minorEastAsia"/>
          <w:color w:val="000000"/>
          <w:sz w:val="20"/>
          <w:szCs w:val="20"/>
        </w:rPr>
        <w:t>табелю</w:t>
      </w:r>
      <w:r w:rsidRPr="00592E49">
        <w:rPr>
          <w:rFonts w:eastAsiaTheme="minorEastAsia"/>
          <w:color w:val="000000"/>
          <w:spacing w:val="39"/>
          <w:sz w:val="20"/>
          <w:szCs w:val="20"/>
        </w:rPr>
        <w:t xml:space="preserve"> </w:t>
      </w:r>
      <w:r w:rsidRPr="00592E49">
        <w:rPr>
          <w:rFonts w:eastAsiaTheme="minorEastAsia"/>
          <w:color w:val="000000"/>
          <w:sz w:val="20"/>
          <w:szCs w:val="20"/>
        </w:rPr>
        <w:t>учета</w:t>
      </w:r>
      <w:r w:rsidRPr="00592E49">
        <w:rPr>
          <w:rFonts w:eastAsiaTheme="minorEastAsia"/>
          <w:color w:val="000000"/>
          <w:spacing w:val="41"/>
          <w:sz w:val="20"/>
          <w:szCs w:val="20"/>
        </w:rPr>
        <w:t xml:space="preserve"> </w:t>
      </w:r>
      <w:r w:rsidRPr="00592E49">
        <w:rPr>
          <w:rFonts w:eastAsiaTheme="minorEastAsia"/>
          <w:color w:val="000000"/>
          <w:spacing w:val="2"/>
          <w:sz w:val="20"/>
          <w:szCs w:val="20"/>
        </w:rPr>
        <w:t>посещаемости</w:t>
      </w:r>
      <w:r w:rsidRPr="00592E49">
        <w:rPr>
          <w:rFonts w:eastAsiaTheme="minorEastAsia"/>
          <w:color w:val="000000"/>
          <w:spacing w:val="39"/>
          <w:sz w:val="20"/>
          <w:szCs w:val="20"/>
        </w:rPr>
        <w:t xml:space="preserve"> </w:t>
      </w:r>
      <w:r w:rsidRPr="00592E49">
        <w:rPr>
          <w:rFonts w:eastAsiaTheme="minorEastAsia"/>
          <w:color w:val="000000"/>
          <w:sz w:val="20"/>
          <w:szCs w:val="20"/>
        </w:rPr>
        <w:t>детей</w:t>
      </w:r>
      <w:r w:rsidRPr="00592E49">
        <w:rPr>
          <w:rFonts w:eastAsiaTheme="minorEastAsia"/>
          <w:color w:val="000000"/>
          <w:sz w:val="20"/>
          <w:szCs w:val="20"/>
        </w:rPr>
        <w:cr/>
        <w:t>за</w:t>
      </w:r>
      <w:r w:rsidRPr="00592E49">
        <w:rPr>
          <w:rFonts w:eastAsiaTheme="minorEastAsia"/>
          <w:color w:val="000000"/>
          <w:spacing w:val="21"/>
          <w:sz w:val="20"/>
          <w:szCs w:val="20"/>
        </w:rPr>
        <w:t xml:space="preserve"> </w:t>
      </w:r>
      <w:r w:rsidRPr="00592E49">
        <w:rPr>
          <w:rFonts w:eastAsiaTheme="minorEastAsia"/>
          <w:color w:val="000000"/>
          <w:spacing w:val="-1"/>
          <w:sz w:val="20"/>
          <w:szCs w:val="20"/>
        </w:rPr>
        <w:t>указанный</w:t>
      </w:r>
      <w:r w:rsidRPr="00592E49">
        <w:rPr>
          <w:rFonts w:eastAsiaTheme="minorEastAsia"/>
          <w:color w:val="000000"/>
          <w:spacing w:val="20"/>
          <w:sz w:val="20"/>
          <w:szCs w:val="20"/>
        </w:rPr>
        <w:t xml:space="preserve"> </w:t>
      </w:r>
      <w:r w:rsidRPr="00592E49">
        <w:rPr>
          <w:rFonts w:eastAsiaTheme="minorEastAsia"/>
          <w:color w:val="000000"/>
          <w:spacing w:val="-2"/>
          <w:sz w:val="20"/>
          <w:szCs w:val="20"/>
        </w:rPr>
        <w:t>период</w:t>
      </w:r>
      <w:r w:rsidRPr="00592E49">
        <w:rPr>
          <w:rFonts w:eastAsiaTheme="minorEastAsia"/>
          <w:color w:val="000000"/>
          <w:spacing w:val="22"/>
          <w:sz w:val="20"/>
          <w:szCs w:val="20"/>
        </w:rPr>
        <w:t xml:space="preserve"> </w:t>
      </w:r>
      <w:r w:rsidRPr="00592E49">
        <w:rPr>
          <w:rFonts w:eastAsiaTheme="minorEastAsia"/>
          <w:color w:val="000000"/>
          <w:sz w:val="20"/>
          <w:szCs w:val="20"/>
        </w:rPr>
        <w:t>(по</w:t>
      </w:r>
      <w:r w:rsidRPr="00592E49">
        <w:rPr>
          <w:rFonts w:eastAsiaTheme="minorEastAsia"/>
          <w:color w:val="000000"/>
          <w:spacing w:val="20"/>
          <w:sz w:val="20"/>
          <w:szCs w:val="20"/>
        </w:rPr>
        <w:t xml:space="preserve"> </w:t>
      </w:r>
      <w:r w:rsidRPr="00592E49">
        <w:rPr>
          <w:rFonts w:eastAsiaTheme="minorEastAsia"/>
          <w:color w:val="000000"/>
          <w:spacing w:val="-1"/>
          <w:sz w:val="20"/>
          <w:szCs w:val="20"/>
        </w:rPr>
        <w:t>каждой</w:t>
      </w:r>
      <w:r w:rsidRPr="00592E49">
        <w:rPr>
          <w:rFonts w:eastAsiaTheme="minorEastAsia"/>
          <w:color w:val="000000"/>
          <w:spacing w:val="20"/>
          <w:sz w:val="20"/>
          <w:szCs w:val="20"/>
        </w:rPr>
        <w:t xml:space="preserve"> </w:t>
      </w:r>
      <w:r w:rsidRPr="00592E49">
        <w:rPr>
          <w:rFonts w:eastAsiaTheme="minorEastAsia"/>
          <w:color w:val="000000"/>
          <w:spacing w:val="-1"/>
          <w:sz w:val="20"/>
          <w:szCs w:val="20"/>
        </w:rPr>
        <w:t>группе</w:t>
      </w:r>
      <w:r w:rsidRPr="00592E49">
        <w:rPr>
          <w:rFonts w:eastAsiaTheme="minorEastAsia"/>
          <w:color w:val="000000"/>
          <w:spacing w:val="20"/>
          <w:sz w:val="20"/>
          <w:szCs w:val="20"/>
        </w:rPr>
        <w:t xml:space="preserve"> </w:t>
      </w:r>
      <w:r w:rsidRPr="00592E49">
        <w:rPr>
          <w:rFonts w:eastAsiaTheme="minorEastAsia"/>
          <w:color w:val="000000"/>
          <w:spacing w:val="-1"/>
          <w:sz w:val="20"/>
          <w:szCs w:val="20"/>
        </w:rPr>
        <w:t>отдельно)</w:t>
      </w:r>
      <w:r w:rsidRPr="00592E49">
        <w:rPr>
          <w:rFonts w:eastAsiaTheme="minorEastAsia"/>
          <w:color w:val="000000"/>
          <w:spacing w:val="17"/>
          <w:sz w:val="20"/>
          <w:szCs w:val="20"/>
        </w:rPr>
        <w:t xml:space="preserve"> </w:t>
      </w:r>
      <w:r w:rsidRPr="00592E49">
        <w:rPr>
          <w:rFonts w:eastAsiaTheme="minorEastAsia"/>
          <w:color w:val="000000"/>
          <w:sz w:val="20"/>
          <w:szCs w:val="20"/>
        </w:rPr>
        <w:t>и</w:t>
      </w:r>
      <w:r w:rsidRPr="00592E49">
        <w:rPr>
          <w:rFonts w:eastAsiaTheme="minorEastAsia"/>
          <w:color w:val="000000"/>
          <w:spacing w:val="19"/>
          <w:sz w:val="20"/>
          <w:szCs w:val="20"/>
        </w:rPr>
        <w:t xml:space="preserve"> </w:t>
      </w:r>
      <w:r w:rsidRPr="00592E49">
        <w:rPr>
          <w:rFonts w:eastAsiaTheme="minorEastAsia"/>
          <w:color w:val="000000"/>
          <w:sz w:val="20"/>
          <w:szCs w:val="20"/>
        </w:rPr>
        <w:t>календарному</w:t>
      </w:r>
      <w:r w:rsidRPr="00592E49">
        <w:rPr>
          <w:rFonts w:eastAsiaTheme="minorEastAsia"/>
          <w:color w:val="000000"/>
          <w:spacing w:val="16"/>
          <w:sz w:val="20"/>
          <w:szCs w:val="20"/>
        </w:rPr>
        <w:t xml:space="preserve"> </w:t>
      </w:r>
      <w:r w:rsidRPr="00592E49">
        <w:rPr>
          <w:rFonts w:eastAsiaTheme="minorEastAsia"/>
          <w:color w:val="000000"/>
          <w:sz w:val="20"/>
          <w:szCs w:val="20"/>
        </w:rPr>
        <w:t>графику</w:t>
      </w:r>
      <w:r w:rsidRPr="00592E49">
        <w:rPr>
          <w:rFonts w:eastAsiaTheme="minorEastAsia"/>
          <w:color w:val="000000"/>
          <w:sz w:val="20"/>
          <w:szCs w:val="20"/>
        </w:rPr>
        <w:cr/>
        <w:t>работы</w:t>
      </w:r>
      <w:r w:rsidRPr="00592E49">
        <w:rPr>
          <w:rFonts w:eastAsiaTheme="minorEastAsia"/>
          <w:color w:val="000000"/>
          <w:spacing w:val="-1"/>
          <w:sz w:val="20"/>
          <w:szCs w:val="20"/>
        </w:rPr>
        <w:t xml:space="preserve"> образовательного</w:t>
      </w:r>
      <w:r w:rsidRPr="00592E49">
        <w:rPr>
          <w:rFonts w:eastAsiaTheme="minorEastAsia"/>
          <w:color w:val="000000"/>
          <w:spacing w:val="3"/>
          <w:sz w:val="20"/>
          <w:szCs w:val="20"/>
        </w:rPr>
        <w:t xml:space="preserve"> </w:t>
      </w:r>
      <w:r w:rsidRPr="00592E49">
        <w:rPr>
          <w:rFonts w:eastAsiaTheme="minorEastAsia"/>
          <w:color w:val="000000"/>
          <w:sz w:val="20"/>
          <w:szCs w:val="20"/>
        </w:rPr>
        <w:t>учреждения.</w:t>
      </w:r>
    </w:p>
    <w:p w:rsidR="00D05123" w:rsidRPr="00592E49" w:rsidRDefault="00D05123" w:rsidP="00D05123">
      <w:pPr>
        <w:spacing w:before="122"/>
        <w:rPr>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2.8.</w:t>
      </w:r>
      <w:r w:rsidRPr="00592E49">
        <w:rPr>
          <w:rFonts w:eastAsiaTheme="minorEastAsia"/>
          <w:color w:val="000000"/>
          <w:spacing w:val="49"/>
          <w:sz w:val="20"/>
          <w:szCs w:val="20"/>
        </w:rPr>
        <w:t xml:space="preserve"> </w:t>
      </w:r>
      <w:r w:rsidRPr="00592E49">
        <w:rPr>
          <w:rFonts w:eastAsiaTheme="minorEastAsia"/>
          <w:color w:val="000000"/>
          <w:spacing w:val="-2"/>
          <w:sz w:val="20"/>
          <w:szCs w:val="20"/>
        </w:rPr>
        <w:t>Табель</w:t>
      </w:r>
      <w:r w:rsidRPr="00592E49">
        <w:rPr>
          <w:rFonts w:eastAsiaTheme="minorEastAsia"/>
          <w:color w:val="000000"/>
          <w:spacing w:val="53"/>
          <w:sz w:val="20"/>
          <w:szCs w:val="20"/>
        </w:rPr>
        <w:t xml:space="preserve"> </w:t>
      </w:r>
      <w:r w:rsidRPr="00592E49">
        <w:rPr>
          <w:rFonts w:eastAsiaTheme="minorEastAsia"/>
          <w:color w:val="000000"/>
          <w:sz w:val="20"/>
          <w:szCs w:val="20"/>
        </w:rPr>
        <w:t>учёта</w:t>
      </w:r>
      <w:r w:rsidRPr="00592E49">
        <w:rPr>
          <w:rFonts w:eastAsiaTheme="minorEastAsia"/>
          <w:color w:val="000000"/>
          <w:spacing w:val="50"/>
          <w:sz w:val="20"/>
          <w:szCs w:val="20"/>
        </w:rPr>
        <w:t xml:space="preserve"> </w:t>
      </w:r>
      <w:r w:rsidRPr="00592E49">
        <w:rPr>
          <w:rFonts w:eastAsiaTheme="minorEastAsia"/>
          <w:color w:val="000000"/>
          <w:spacing w:val="2"/>
          <w:sz w:val="20"/>
          <w:szCs w:val="20"/>
        </w:rPr>
        <w:t>посещаемости</w:t>
      </w:r>
      <w:r w:rsidRPr="00592E49">
        <w:rPr>
          <w:rFonts w:eastAsiaTheme="minorEastAsia"/>
          <w:color w:val="000000"/>
          <w:spacing w:val="49"/>
          <w:sz w:val="20"/>
          <w:szCs w:val="20"/>
        </w:rPr>
        <w:t xml:space="preserve"> </w:t>
      </w:r>
      <w:r w:rsidRPr="00592E49">
        <w:rPr>
          <w:rFonts w:eastAsiaTheme="minorEastAsia"/>
          <w:color w:val="000000"/>
          <w:sz w:val="20"/>
          <w:szCs w:val="20"/>
        </w:rPr>
        <w:t>детей</w:t>
      </w:r>
      <w:r w:rsidRPr="00592E49">
        <w:rPr>
          <w:rFonts w:eastAsiaTheme="minorEastAsia"/>
          <w:color w:val="000000"/>
          <w:spacing w:val="49"/>
          <w:sz w:val="20"/>
          <w:szCs w:val="20"/>
        </w:rPr>
        <w:t xml:space="preserve"> </w:t>
      </w:r>
      <w:r w:rsidRPr="00592E49">
        <w:rPr>
          <w:rFonts w:eastAsiaTheme="minorEastAsia"/>
          <w:color w:val="000000"/>
          <w:sz w:val="20"/>
          <w:szCs w:val="20"/>
        </w:rPr>
        <w:t>оформляется</w:t>
      </w:r>
      <w:r w:rsidRPr="00592E49">
        <w:rPr>
          <w:rFonts w:eastAsiaTheme="minorEastAsia"/>
          <w:color w:val="000000"/>
          <w:spacing w:val="50"/>
          <w:sz w:val="20"/>
          <w:szCs w:val="20"/>
        </w:rPr>
        <w:t xml:space="preserve"> </w:t>
      </w:r>
      <w:r w:rsidRPr="00592E49">
        <w:rPr>
          <w:rFonts w:eastAsiaTheme="minorEastAsia"/>
          <w:color w:val="000000"/>
          <w:sz w:val="20"/>
          <w:szCs w:val="20"/>
        </w:rPr>
        <w:t>в</w:t>
      </w:r>
      <w:r w:rsidRPr="00592E49">
        <w:rPr>
          <w:rFonts w:eastAsiaTheme="minorEastAsia"/>
          <w:color w:val="000000"/>
          <w:spacing w:val="49"/>
          <w:sz w:val="20"/>
          <w:szCs w:val="20"/>
        </w:rPr>
        <w:t xml:space="preserve"> </w:t>
      </w:r>
      <w:r w:rsidRPr="00592E49">
        <w:rPr>
          <w:rFonts w:eastAsiaTheme="minorEastAsia"/>
          <w:color w:val="000000"/>
          <w:sz w:val="20"/>
          <w:szCs w:val="20"/>
        </w:rPr>
        <w:t>соответствии</w:t>
      </w:r>
      <w:r w:rsidRPr="00592E49">
        <w:rPr>
          <w:rFonts w:eastAsiaTheme="minorEastAsia"/>
          <w:color w:val="000000"/>
          <w:spacing w:val="51"/>
          <w:sz w:val="20"/>
          <w:szCs w:val="20"/>
        </w:rPr>
        <w:t xml:space="preserve"> </w:t>
      </w:r>
      <w:r w:rsidRPr="00592E49">
        <w:rPr>
          <w:rFonts w:eastAsiaTheme="minorEastAsia"/>
          <w:color w:val="000000"/>
          <w:sz w:val="20"/>
          <w:szCs w:val="20"/>
        </w:rPr>
        <w:t>с</w:t>
      </w:r>
      <w:r w:rsidRPr="00592E49">
        <w:rPr>
          <w:rFonts w:eastAsiaTheme="minorEastAsia"/>
          <w:color w:val="000000"/>
          <w:sz w:val="20"/>
          <w:szCs w:val="20"/>
        </w:rPr>
        <w:cr/>
        <w:t>требованиями</w:t>
      </w:r>
      <w:r w:rsidRPr="00592E49">
        <w:rPr>
          <w:rFonts w:eastAsiaTheme="minorEastAsia"/>
          <w:color w:val="000000"/>
          <w:spacing w:val="327"/>
          <w:sz w:val="20"/>
          <w:szCs w:val="20"/>
        </w:rPr>
        <w:t xml:space="preserve"> </w:t>
      </w:r>
      <w:r w:rsidRPr="00592E49">
        <w:rPr>
          <w:rFonts w:eastAsiaTheme="minorEastAsia"/>
          <w:color w:val="000000"/>
          <w:spacing w:val="-2"/>
          <w:sz w:val="20"/>
          <w:szCs w:val="20"/>
        </w:rPr>
        <w:t>законодательства</w:t>
      </w:r>
      <w:r w:rsidRPr="00592E49">
        <w:rPr>
          <w:rFonts w:eastAsiaTheme="minorEastAsia"/>
          <w:color w:val="000000"/>
          <w:spacing w:val="328"/>
          <w:sz w:val="20"/>
          <w:szCs w:val="20"/>
        </w:rPr>
        <w:t xml:space="preserve"> </w:t>
      </w:r>
      <w:r w:rsidRPr="00592E49">
        <w:rPr>
          <w:rFonts w:eastAsiaTheme="minorEastAsia"/>
          <w:color w:val="000000"/>
          <w:spacing w:val="-2"/>
          <w:sz w:val="20"/>
          <w:szCs w:val="20"/>
        </w:rPr>
        <w:t>Российской</w:t>
      </w:r>
      <w:r w:rsidRPr="00592E49">
        <w:rPr>
          <w:rFonts w:eastAsiaTheme="minorEastAsia"/>
          <w:color w:val="000000"/>
          <w:spacing w:val="328"/>
          <w:sz w:val="20"/>
          <w:szCs w:val="20"/>
        </w:rPr>
        <w:t xml:space="preserve"> </w:t>
      </w:r>
      <w:r w:rsidRPr="00592E49">
        <w:rPr>
          <w:rFonts w:eastAsiaTheme="minorEastAsia"/>
          <w:color w:val="000000"/>
          <w:spacing w:val="-1"/>
          <w:sz w:val="20"/>
          <w:szCs w:val="20"/>
        </w:rPr>
        <w:t>Федерации</w:t>
      </w:r>
      <w:r w:rsidRPr="00592E49">
        <w:rPr>
          <w:rFonts w:eastAsiaTheme="minorEastAsia"/>
          <w:color w:val="000000"/>
          <w:spacing w:val="327"/>
          <w:sz w:val="20"/>
          <w:szCs w:val="20"/>
        </w:rPr>
        <w:t xml:space="preserve"> </w:t>
      </w:r>
      <w:r w:rsidRPr="00592E49">
        <w:rPr>
          <w:rFonts w:eastAsiaTheme="minorEastAsia"/>
          <w:color w:val="000000"/>
          <w:sz w:val="20"/>
          <w:szCs w:val="20"/>
        </w:rPr>
        <w:t>в</w:t>
      </w:r>
      <w:r w:rsidRPr="00592E49">
        <w:rPr>
          <w:rFonts w:eastAsiaTheme="minorEastAsia"/>
          <w:color w:val="000000"/>
          <w:spacing w:val="325"/>
          <w:sz w:val="20"/>
          <w:szCs w:val="20"/>
        </w:rPr>
        <w:t xml:space="preserve"> </w:t>
      </w:r>
      <w:r w:rsidRPr="00592E49">
        <w:rPr>
          <w:rFonts w:eastAsiaTheme="minorEastAsia"/>
          <w:color w:val="000000"/>
          <w:sz w:val="20"/>
          <w:szCs w:val="20"/>
        </w:rPr>
        <w:t xml:space="preserve">части </w:t>
      </w:r>
      <w:r w:rsidRPr="00592E49">
        <w:rPr>
          <w:color w:val="000000"/>
          <w:spacing w:val="-1"/>
          <w:sz w:val="20"/>
          <w:szCs w:val="20"/>
        </w:rPr>
        <w:t>формирования</w:t>
      </w:r>
      <w:r w:rsidRPr="00592E49">
        <w:rPr>
          <w:color w:val="000000"/>
          <w:spacing w:val="49"/>
          <w:sz w:val="20"/>
          <w:szCs w:val="20"/>
        </w:rPr>
        <w:t xml:space="preserve"> </w:t>
      </w:r>
      <w:r w:rsidRPr="00592E49">
        <w:rPr>
          <w:color w:val="000000"/>
          <w:sz w:val="20"/>
          <w:szCs w:val="20"/>
        </w:rPr>
        <w:t>первичных</w:t>
      </w:r>
      <w:r w:rsidRPr="00592E49">
        <w:rPr>
          <w:color w:val="000000"/>
          <w:spacing w:val="49"/>
          <w:sz w:val="20"/>
          <w:szCs w:val="20"/>
        </w:rPr>
        <w:t xml:space="preserve"> </w:t>
      </w:r>
      <w:r w:rsidRPr="00592E49">
        <w:rPr>
          <w:color w:val="000000"/>
          <w:spacing w:val="-1"/>
          <w:sz w:val="20"/>
          <w:szCs w:val="20"/>
        </w:rPr>
        <w:t>документов</w:t>
      </w:r>
      <w:r w:rsidRPr="00592E49">
        <w:rPr>
          <w:color w:val="000000"/>
          <w:spacing w:val="49"/>
          <w:sz w:val="20"/>
          <w:szCs w:val="20"/>
        </w:rPr>
        <w:t xml:space="preserve"> </w:t>
      </w:r>
      <w:r w:rsidRPr="00592E49">
        <w:rPr>
          <w:color w:val="000000"/>
          <w:spacing w:val="-3"/>
          <w:sz w:val="20"/>
          <w:szCs w:val="20"/>
        </w:rPr>
        <w:t>бюджетного</w:t>
      </w:r>
      <w:r w:rsidRPr="00592E49">
        <w:rPr>
          <w:color w:val="000000"/>
          <w:spacing w:val="51"/>
          <w:sz w:val="20"/>
          <w:szCs w:val="20"/>
        </w:rPr>
        <w:t xml:space="preserve"> </w:t>
      </w:r>
      <w:r w:rsidRPr="00592E49">
        <w:rPr>
          <w:color w:val="000000"/>
          <w:sz w:val="20"/>
          <w:szCs w:val="20"/>
        </w:rPr>
        <w:t>учёта</w:t>
      </w:r>
      <w:r w:rsidRPr="00592E49">
        <w:rPr>
          <w:color w:val="000000"/>
          <w:spacing w:val="48"/>
          <w:sz w:val="20"/>
          <w:szCs w:val="20"/>
        </w:rPr>
        <w:t xml:space="preserve"> </w:t>
      </w:r>
      <w:r w:rsidRPr="00592E49">
        <w:rPr>
          <w:color w:val="000000"/>
          <w:sz w:val="20"/>
          <w:szCs w:val="20"/>
        </w:rPr>
        <w:t>и</w:t>
      </w:r>
      <w:r w:rsidRPr="00592E49">
        <w:rPr>
          <w:color w:val="000000"/>
          <w:spacing w:val="48"/>
          <w:sz w:val="20"/>
          <w:szCs w:val="20"/>
        </w:rPr>
        <w:t xml:space="preserve"> </w:t>
      </w:r>
      <w:r w:rsidRPr="00592E49">
        <w:rPr>
          <w:color w:val="000000"/>
          <w:spacing w:val="-1"/>
          <w:sz w:val="20"/>
          <w:szCs w:val="20"/>
        </w:rPr>
        <w:t>подписывается</w:t>
      </w:r>
      <w:r w:rsidRPr="00592E49">
        <w:rPr>
          <w:color w:val="000000"/>
          <w:spacing w:val="-1"/>
          <w:sz w:val="20"/>
          <w:szCs w:val="20"/>
        </w:rPr>
        <w:cr/>
      </w:r>
      <w:r w:rsidRPr="00592E49">
        <w:rPr>
          <w:color w:val="000000"/>
          <w:sz w:val="20"/>
          <w:szCs w:val="20"/>
        </w:rPr>
        <w:t>воспитателем</w:t>
      </w:r>
      <w:r w:rsidRPr="00592E49">
        <w:rPr>
          <w:color w:val="000000"/>
          <w:spacing w:val="1"/>
          <w:sz w:val="20"/>
          <w:szCs w:val="20"/>
        </w:rPr>
        <w:t xml:space="preserve"> </w:t>
      </w:r>
      <w:r w:rsidRPr="00592E49">
        <w:rPr>
          <w:color w:val="000000"/>
          <w:spacing w:val="-1"/>
          <w:sz w:val="20"/>
          <w:szCs w:val="20"/>
        </w:rPr>
        <w:t>группы</w:t>
      </w:r>
      <w:r w:rsidRPr="00592E49">
        <w:rPr>
          <w:color w:val="000000"/>
          <w:spacing w:val="3"/>
          <w:sz w:val="20"/>
          <w:szCs w:val="20"/>
        </w:rPr>
        <w:t xml:space="preserve"> </w:t>
      </w:r>
      <w:r w:rsidRPr="00592E49">
        <w:rPr>
          <w:color w:val="000000"/>
          <w:sz w:val="20"/>
          <w:szCs w:val="20"/>
        </w:rPr>
        <w:t>и</w:t>
      </w:r>
      <w:r w:rsidRPr="00592E49">
        <w:rPr>
          <w:color w:val="000000"/>
          <w:spacing w:val="1"/>
          <w:sz w:val="20"/>
          <w:szCs w:val="20"/>
        </w:rPr>
        <w:t xml:space="preserve"> </w:t>
      </w:r>
      <w:r w:rsidRPr="00592E49">
        <w:rPr>
          <w:color w:val="000000"/>
          <w:spacing w:val="-2"/>
          <w:sz w:val="20"/>
          <w:szCs w:val="20"/>
        </w:rPr>
        <w:t>руководителем</w:t>
      </w:r>
      <w:r w:rsidRPr="00592E49">
        <w:rPr>
          <w:color w:val="000000"/>
          <w:spacing w:val="4"/>
          <w:sz w:val="20"/>
          <w:szCs w:val="20"/>
        </w:rPr>
        <w:t xml:space="preserve"> </w:t>
      </w:r>
      <w:r w:rsidRPr="00592E49">
        <w:rPr>
          <w:color w:val="000000"/>
          <w:spacing w:val="-1"/>
          <w:sz w:val="20"/>
          <w:szCs w:val="20"/>
        </w:rPr>
        <w:t>образовательного</w:t>
      </w:r>
      <w:r w:rsidRPr="00592E49">
        <w:rPr>
          <w:color w:val="000000"/>
          <w:spacing w:val="3"/>
          <w:sz w:val="20"/>
          <w:szCs w:val="20"/>
        </w:rPr>
        <w:t xml:space="preserve"> </w:t>
      </w:r>
      <w:r w:rsidRPr="00592E49">
        <w:rPr>
          <w:color w:val="000000"/>
          <w:sz w:val="20"/>
          <w:szCs w:val="20"/>
        </w:rPr>
        <w:t>учреждения.</w:t>
      </w:r>
    </w:p>
    <w:p w:rsidR="00D05123" w:rsidRPr="00592E49" w:rsidRDefault="00D05123" w:rsidP="00D05123">
      <w:pPr>
        <w:spacing w:before="126"/>
        <w:ind w:left="566"/>
        <w:rPr>
          <w:rFonts w:eastAsiaTheme="minorEastAsia"/>
          <w:b/>
          <w:color w:val="000000"/>
          <w:sz w:val="20"/>
          <w:szCs w:val="20"/>
        </w:rPr>
      </w:pPr>
      <w:r w:rsidRPr="00592E49">
        <w:rPr>
          <w:rFonts w:eastAsiaTheme="minorEastAsia"/>
          <w:b/>
          <w:color w:val="000000"/>
          <w:spacing w:val="1"/>
          <w:sz w:val="20"/>
          <w:szCs w:val="20"/>
        </w:rPr>
        <w:t>3.</w:t>
      </w:r>
      <w:r w:rsidRPr="00592E49">
        <w:rPr>
          <w:rFonts w:eastAsiaTheme="minorEastAsia"/>
          <w:b/>
          <w:color w:val="000000"/>
          <w:spacing w:val="-2"/>
          <w:sz w:val="20"/>
          <w:szCs w:val="20"/>
        </w:rPr>
        <w:t xml:space="preserve"> </w:t>
      </w:r>
      <w:r w:rsidRPr="00592E49">
        <w:rPr>
          <w:rFonts w:eastAsiaTheme="minorEastAsia"/>
          <w:b/>
          <w:color w:val="000000"/>
          <w:sz w:val="20"/>
          <w:szCs w:val="20"/>
        </w:rPr>
        <w:t xml:space="preserve">Порядок </w:t>
      </w:r>
      <w:r w:rsidRPr="00592E49">
        <w:rPr>
          <w:rFonts w:eastAsiaTheme="minorEastAsia"/>
          <w:b/>
          <w:color w:val="000000"/>
          <w:spacing w:val="-1"/>
          <w:sz w:val="20"/>
          <w:szCs w:val="20"/>
        </w:rPr>
        <w:t>взимания</w:t>
      </w:r>
      <w:r w:rsidRPr="00592E49">
        <w:rPr>
          <w:rFonts w:eastAsiaTheme="minorEastAsia"/>
          <w:b/>
          <w:color w:val="000000"/>
          <w:sz w:val="20"/>
          <w:szCs w:val="20"/>
        </w:rPr>
        <w:t xml:space="preserve"> </w:t>
      </w:r>
      <w:r w:rsidRPr="00592E49">
        <w:rPr>
          <w:rFonts w:eastAsiaTheme="minorEastAsia"/>
          <w:b/>
          <w:color w:val="000000"/>
          <w:spacing w:val="-1"/>
          <w:sz w:val="20"/>
          <w:szCs w:val="20"/>
        </w:rPr>
        <w:t>родительской</w:t>
      </w:r>
      <w:r w:rsidRPr="00592E49">
        <w:rPr>
          <w:rFonts w:eastAsiaTheme="minorEastAsia"/>
          <w:b/>
          <w:color w:val="000000"/>
          <w:spacing w:val="1"/>
          <w:sz w:val="20"/>
          <w:szCs w:val="20"/>
        </w:rPr>
        <w:t xml:space="preserve"> </w:t>
      </w:r>
      <w:r w:rsidRPr="00592E49">
        <w:rPr>
          <w:rFonts w:eastAsiaTheme="minorEastAsia"/>
          <w:b/>
          <w:color w:val="000000"/>
          <w:spacing w:val="-2"/>
          <w:sz w:val="20"/>
          <w:szCs w:val="20"/>
        </w:rPr>
        <w:t>платы</w:t>
      </w:r>
    </w:p>
    <w:p w:rsidR="00D05123" w:rsidRPr="00592E49" w:rsidRDefault="00D05123" w:rsidP="00D05123">
      <w:pPr>
        <w:spacing w:before="115"/>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3.1.</w:t>
      </w:r>
      <w:r w:rsidRPr="00592E49">
        <w:rPr>
          <w:rFonts w:eastAsiaTheme="minorEastAsia"/>
          <w:color w:val="000000"/>
          <w:spacing w:val="297"/>
          <w:sz w:val="20"/>
          <w:szCs w:val="20"/>
        </w:rPr>
        <w:t xml:space="preserve"> </w:t>
      </w:r>
      <w:r w:rsidRPr="00592E49">
        <w:rPr>
          <w:rFonts w:eastAsiaTheme="minorEastAsia"/>
          <w:color w:val="000000"/>
          <w:spacing w:val="-2"/>
          <w:sz w:val="20"/>
          <w:szCs w:val="20"/>
        </w:rPr>
        <w:t>Родительская</w:t>
      </w:r>
      <w:r w:rsidRPr="00592E49">
        <w:rPr>
          <w:rFonts w:eastAsiaTheme="minorEastAsia"/>
          <w:color w:val="000000"/>
          <w:spacing w:val="297"/>
          <w:sz w:val="20"/>
          <w:szCs w:val="20"/>
        </w:rPr>
        <w:t xml:space="preserve"> </w:t>
      </w:r>
      <w:r w:rsidRPr="00592E49">
        <w:rPr>
          <w:rFonts w:eastAsiaTheme="minorEastAsia"/>
          <w:color w:val="000000"/>
          <w:spacing w:val="-1"/>
          <w:sz w:val="20"/>
          <w:szCs w:val="20"/>
        </w:rPr>
        <w:t>плата</w:t>
      </w:r>
      <w:r w:rsidRPr="00592E49">
        <w:rPr>
          <w:rFonts w:eastAsiaTheme="minorEastAsia"/>
          <w:color w:val="000000"/>
          <w:spacing w:val="298"/>
          <w:sz w:val="20"/>
          <w:szCs w:val="20"/>
        </w:rPr>
        <w:t xml:space="preserve"> </w:t>
      </w:r>
      <w:r w:rsidRPr="00592E49">
        <w:rPr>
          <w:rFonts w:eastAsiaTheme="minorEastAsia"/>
          <w:color w:val="000000"/>
          <w:spacing w:val="1"/>
          <w:sz w:val="20"/>
          <w:szCs w:val="20"/>
        </w:rPr>
        <w:t>взимается</w:t>
      </w:r>
      <w:r w:rsidRPr="00592E49">
        <w:rPr>
          <w:rFonts w:eastAsiaTheme="minorEastAsia"/>
          <w:color w:val="000000"/>
          <w:spacing w:val="297"/>
          <w:sz w:val="20"/>
          <w:szCs w:val="20"/>
        </w:rPr>
        <w:t xml:space="preserve"> </w:t>
      </w:r>
      <w:r w:rsidRPr="00592E49">
        <w:rPr>
          <w:rFonts w:eastAsiaTheme="minorEastAsia"/>
          <w:color w:val="000000"/>
          <w:sz w:val="20"/>
          <w:szCs w:val="20"/>
        </w:rPr>
        <w:t>с</w:t>
      </w:r>
      <w:r w:rsidRPr="00592E49">
        <w:rPr>
          <w:rFonts w:eastAsiaTheme="minorEastAsia"/>
          <w:color w:val="000000"/>
          <w:spacing w:val="297"/>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296"/>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
          <w:sz w:val="20"/>
          <w:szCs w:val="20"/>
        </w:rPr>
        <w:cr/>
      </w:r>
      <w:r w:rsidRPr="00592E49">
        <w:rPr>
          <w:rFonts w:eastAsiaTheme="minorEastAsia"/>
          <w:color w:val="000000"/>
          <w:sz w:val="20"/>
          <w:szCs w:val="20"/>
        </w:rPr>
        <w:t>представителей)</w:t>
      </w:r>
      <w:r w:rsidRPr="00592E49">
        <w:rPr>
          <w:rFonts w:eastAsiaTheme="minorEastAsia"/>
          <w:color w:val="000000"/>
          <w:spacing w:val="29"/>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28"/>
          <w:sz w:val="20"/>
          <w:szCs w:val="20"/>
        </w:rPr>
        <w:t xml:space="preserve"> </w:t>
      </w:r>
      <w:r w:rsidRPr="00592E49">
        <w:rPr>
          <w:rFonts w:eastAsiaTheme="minorEastAsia"/>
          <w:color w:val="000000"/>
          <w:sz w:val="20"/>
          <w:szCs w:val="20"/>
        </w:rPr>
        <w:t>основании</w:t>
      </w:r>
      <w:r w:rsidRPr="00592E49">
        <w:rPr>
          <w:rFonts w:eastAsiaTheme="minorEastAsia"/>
          <w:color w:val="000000"/>
          <w:spacing w:val="31"/>
          <w:sz w:val="20"/>
          <w:szCs w:val="20"/>
        </w:rPr>
        <w:t xml:space="preserve"> </w:t>
      </w:r>
      <w:r w:rsidRPr="00592E49">
        <w:rPr>
          <w:rFonts w:eastAsiaTheme="minorEastAsia"/>
          <w:color w:val="000000"/>
          <w:spacing w:val="-1"/>
          <w:sz w:val="20"/>
          <w:szCs w:val="20"/>
        </w:rPr>
        <w:t>договора,</w:t>
      </w:r>
      <w:r w:rsidRPr="00592E49">
        <w:rPr>
          <w:rFonts w:eastAsiaTheme="minorEastAsia"/>
          <w:color w:val="000000"/>
          <w:spacing w:val="32"/>
          <w:sz w:val="20"/>
          <w:szCs w:val="20"/>
        </w:rPr>
        <w:t xml:space="preserve"> </w:t>
      </w:r>
      <w:r w:rsidRPr="00592E49">
        <w:rPr>
          <w:rFonts w:eastAsiaTheme="minorEastAsia"/>
          <w:color w:val="000000"/>
          <w:spacing w:val="-2"/>
          <w:sz w:val="20"/>
          <w:szCs w:val="20"/>
        </w:rPr>
        <w:t>заключенного</w:t>
      </w:r>
      <w:r w:rsidRPr="00592E49">
        <w:rPr>
          <w:rFonts w:eastAsiaTheme="minorEastAsia"/>
          <w:color w:val="000000"/>
          <w:spacing w:val="33"/>
          <w:sz w:val="20"/>
          <w:szCs w:val="20"/>
        </w:rPr>
        <w:t xml:space="preserve"> </w:t>
      </w:r>
      <w:r w:rsidRPr="00592E49">
        <w:rPr>
          <w:rFonts w:eastAsiaTheme="minorEastAsia"/>
          <w:color w:val="000000"/>
          <w:sz w:val="20"/>
          <w:szCs w:val="20"/>
        </w:rPr>
        <w:t>между</w:t>
      </w:r>
      <w:r w:rsidRPr="00592E49">
        <w:rPr>
          <w:rFonts w:eastAsiaTheme="minorEastAsia"/>
          <w:color w:val="000000"/>
          <w:spacing w:val="28"/>
          <w:sz w:val="20"/>
          <w:szCs w:val="20"/>
        </w:rPr>
        <w:t xml:space="preserve"> </w:t>
      </w:r>
      <w:r w:rsidRPr="00592E49">
        <w:rPr>
          <w:rFonts w:eastAsiaTheme="minorEastAsia"/>
          <w:color w:val="000000"/>
          <w:spacing w:val="-2"/>
          <w:sz w:val="20"/>
          <w:szCs w:val="20"/>
        </w:rPr>
        <w:t>дошкольным</w:t>
      </w:r>
      <w:r w:rsidRPr="00592E49">
        <w:rPr>
          <w:rFonts w:eastAsiaTheme="minorEastAsia"/>
          <w:color w:val="000000"/>
          <w:spacing w:val="-2"/>
          <w:sz w:val="20"/>
          <w:szCs w:val="20"/>
        </w:rPr>
        <w:cr/>
      </w:r>
      <w:r w:rsidRPr="00592E49">
        <w:rPr>
          <w:rFonts w:eastAsiaTheme="minorEastAsia"/>
          <w:color w:val="000000"/>
          <w:sz w:val="20"/>
          <w:szCs w:val="20"/>
        </w:rPr>
        <w:t>учреждением</w:t>
      </w:r>
      <w:r w:rsidRPr="00592E49">
        <w:rPr>
          <w:rFonts w:eastAsiaTheme="minorEastAsia"/>
          <w:color w:val="000000"/>
          <w:spacing w:val="1"/>
          <w:sz w:val="20"/>
          <w:szCs w:val="20"/>
        </w:rPr>
        <w:t xml:space="preserve"> </w:t>
      </w:r>
      <w:r w:rsidRPr="00592E49">
        <w:rPr>
          <w:rFonts w:eastAsiaTheme="minorEastAsia"/>
          <w:color w:val="000000"/>
          <w:sz w:val="20"/>
          <w:szCs w:val="20"/>
        </w:rPr>
        <w:t>и</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родителями</w:t>
      </w:r>
      <w:r w:rsidRPr="00592E49">
        <w:rPr>
          <w:rFonts w:eastAsiaTheme="minorEastAsia"/>
          <w:color w:val="000000"/>
          <w:spacing w:val="2"/>
          <w:sz w:val="20"/>
          <w:szCs w:val="20"/>
        </w:rPr>
        <w:t xml:space="preserve"> </w:t>
      </w:r>
      <w:r w:rsidRPr="00592E49">
        <w:rPr>
          <w:rFonts w:eastAsiaTheme="minorEastAsia"/>
          <w:color w:val="000000"/>
          <w:spacing w:val="-2"/>
          <w:sz w:val="20"/>
          <w:szCs w:val="20"/>
        </w:rPr>
        <w:t>(законными</w:t>
      </w:r>
      <w:r w:rsidRPr="00592E49">
        <w:rPr>
          <w:rFonts w:eastAsiaTheme="minorEastAsia"/>
          <w:color w:val="000000"/>
          <w:spacing w:val="3"/>
          <w:sz w:val="20"/>
          <w:szCs w:val="20"/>
        </w:rPr>
        <w:t xml:space="preserve"> </w:t>
      </w:r>
      <w:r w:rsidRPr="00592E49">
        <w:rPr>
          <w:rFonts w:eastAsiaTheme="minorEastAsia"/>
          <w:color w:val="000000"/>
          <w:sz w:val="20"/>
          <w:szCs w:val="20"/>
        </w:rPr>
        <w:t>представителями)</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ребенка.</w:t>
      </w:r>
    </w:p>
    <w:p w:rsidR="00D05123" w:rsidRPr="00592E49" w:rsidRDefault="00D05123" w:rsidP="00D05123">
      <w:pPr>
        <w:spacing w:before="118"/>
        <w:ind w:right="-71" w:firstLine="566"/>
        <w:rPr>
          <w:rFonts w:eastAsiaTheme="minorEastAsia"/>
          <w:color w:val="000000"/>
          <w:sz w:val="20"/>
          <w:szCs w:val="20"/>
        </w:rPr>
      </w:pPr>
      <w:r w:rsidRPr="00592E49">
        <w:rPr>
          <w:rFonts w:eastAsiaTheme="minorEastAsia"/>
          <w:color w:val="000000"/>
          <w:spacing w:val="2"/>
          <w:sz w:val="20"/>
          <w:szCs w:val="20"/>
        </w:rPr>
        <w:t>3</w:t>
      </w:r>
      <w:r w:rsidRPr="00592E49">
        <w:rPr>
          <w:rFonts w:eastAsiaTheme="minorEastAsia"/>
          <w:color w:val="000000"/>
          <w:sz w:val="20"/>
          <w:szCs w:val="20"/>
        </w:rPr>
        <w:t>.2.</w:t>
      </w:r>
      <w:r w:rsidRPr="00592E49">
        <w:rPr>
          <w:rFonts w:eastAsiaTheme="minorEastAsia"/>
          <w:color w:val="000000"/>
          <w:spacing w:val="88"/>
          <w:sz w:val="20"/>
          <w:szCs w:val="20"/>
        </w:rPr>
        <w:t xml:space="preserve"> </w:t>
      </w:r>
      <w:r w:rsidRPr="00592E49">
        <w:rPr>
          <w:rFonts w:eastAsiaTheme="minorEastAsia"/>
          <w:color w:val="000000"/>
          <w:spacing w:val="-2"/>
          <w:sz w:val="20"/>
          <w:szCs w:val="20"/>
        </w:rPr>
        <w:t>Родительская</w:t>
      </w:r>
      <w:r w:rsidRPr="00592E49">
        <w:rPr>
          <w:rFonts w:eastAsiaTheme="minorEastAsia"/>
          <w:color w:val="000000"/>
          <w:spacing w:val="88"/>
          <w:sz w:val="20"/>
          <w:szCs w:val="20"/>
        </w:rPr>
        <w:t xml:space="preserve"> </w:t>
      </w:r>
      <w:r w:rsidRPr="00592E49">
        <w:rPr>
          <w:rFonts w:eastAsiaTheme="minorEastAsia"/>
          <w:color w:val="000000"/>
          <w:spacing w:val="-1"/>
          <w:sz w:val="20"/>
          <w:szCs w:val="20"/>
        </w:rPr>
        <w:t>плата</w:t>
      </w:r>
      <w:r w:rsidRPr="00592E49">
        <w:rPr>
          <w:rFonts w:eastAsiaTheme="minorEastAsia"/>
          <w:color w:val="000000"/>
          <w:spacing w:val="90"/>
          <w:sz w:val="20"/>
          <w:szCs w:val="20"/>
        </w:rPr>
        <w:t xml:space="preserve"> </w:t>
      </w:r>
      <w:r w:rsidRPr="00592E49">
        <w:rPr>
          <w:rFonts w:eastAsiaTheme="minorEastAsia"/>
          <w:color w:val="000000"/>
          <w:sz w:val="20"/>
          <w:szCs w:val="20"/>
        </w:rPr>
        <w:t>взимается</w:t>
      </w:r>
      <w:r w:rsidRPr="00592E49">
        <w:rPr>
          <w:rFonts w:eastAsiaTheme="minorEastAsia"/>
          <w:color w:val="000000"/>
          <w:spacing w:val="89"/>
          <w:sz w:val="20"/>
          <w:szCs w:val="20"/>
        </w:rPr>
        <w:t xml:space="preserve"> </w:t>
      </w:r>
      <w:r w:rsidRPr="00592E49">
        <w:rPr>
          <w:rFonts w:eastAsiaTheme="minorEastAsia"/>
          <w:color w:val="000000"/>
          <w:sz w:val="20"/>
          <w:szCs w:val="20"/>
        </w:rPr>
        <w:t>за</w:t>
      </w:r>
      <w:r w:rsidRPr="00592E49">
        <w:rPr>
          <w:rFonts w:eastAsiaTheme="minorEastAsia"/>
          <w:color w:val="000000"/>
          <w:spacing w:val="243"/>
          <w:sz w:val="20"/>
          <w:szCs w:val="20"/>
        </w:rPr>
        <w:t xml:space="preserve"> </w:t>
      </w:r>
      <w:r w:rsidRPr="00592E49">
        <w:rPr>
          <w:rFonts w:eastAsiaTheme="minorEastAsia"/>
          <w:color w:val="000000"/>
          <w:sz w:val="20"/>
          <w:szCs w:val="20"/>
        </w:rPr>
        <w:t>фактические</w:t>
      </w:r>
      <w:r w:rsidRPr="00592E49">
        <w:rPr>
          <w:rFonts w:eastAsiaTheme="minorEastAsia"/>
          <w:color w:val="000000"/>
          <w:spacing w:val="88"/>
          <w:sz w:val="20"/>
          <w:szCs w:val="20"/>
        </w:rPr>
        <w:t xml:space="preserve"> </w:t>
      </w:r>
      <w:r w:rsidRPr="00592E49">
        <w:rPr>
          <w:rFonts w:eastAsiaTheme="minorEastAsia"/>
          <w:color w:val="000000"/>
          <w:spacing w:val="-1"/>
          <w:sz w:val="20"/>
          <w:szCs w:val="20"/>
        </w:rPr>
        <w:t>дни</w:t>
      </w:r>
      <w:r w:rsidRPr="00592E49">
        <w:rPr>
          <w:rFonts w:eastAsiaTheme="minorEastAsia"/>
          <w:color w:val="000000"/>
          <w:spacing w:val="88"/>
          <w:sz w:val="20"/>
          <w:szCs w:val="20"/>
        </w:rPr>
        <w:t xml:space="preserve"> </w:t>
      </w:r>
      <w:r w:rsidRPr="00592E49">
        <w:rPr>
          <w:rFonts w:eastAsiaTheme="minorEastAsia"/>
          <w:color w:val="000000"/>
          <w:spacing w:val="1"/>
          <w:sz w:val="20"/>
          <w:szCs w:val="20"/>
        </w:rPr>
        <w:t xml:space="preserve">посещения </w:t>
      </w:r>
      <w:r w:rsidRPr="00592E49">
        <w:rPr>
          <w:rFonts w:eastAsiaTheme="minorEastAsia"/>
          <w:color w:val="000000"/>
          <w:spacing w:val="-3"/>
          <w:sz w:val="20"/>
          <w:szCs w:val="20"/>
        </w:rPr>
        <w:t>ребенком</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образовательного</w:t>
      </w:r>
      <w:r w:rsidRPr="00592E49">
        <w:rPr>
          <w:rFonts w:eastAsiaTheme="minorEastAsia"/>
          <w:color w:val="000000"/>
          <w:spacing w:val="3"/>
          <w:sz w:val="20"/>
          <w:szCs w:val="20"/>
        </w:rPr>
        <w:t xml:space="preserve"> </w:t>
      </w:r>
      <w:r w:rsidRPr="00592E49">
        <w:rPr>
          <w:rFonts w:eastAsiaTheme="minorEastAsia"/>
          <w:color w:val="000000"/>
          <w:sz w:val="20"/>
          <w:szCs w:val="20"/>
        </w:rPr>
        <w:t xml:space="preserve">учреждения, </w:t>
      </w:r>
      <w:r w:rsidRPr="00592E49">
        <w:rPr>
          <w:rFonts w:eastAsiaTheme="minorEastAsia"/>
          <w:color w:val="000000"/>
          <w:spacing w:val="-2"/>
          <w:sz w:val="20"/>
          <w:szCs w:val="20"/>
        </w:rPr>
        <w:t>согласно</w:t>
      </w:r>
      <w:r w:rsidRPr="00592E49">
        <w:rPr>
          <w:rFonts w:eastAsiaTheme="minorEastAsia"/>
          <w:color w:val="000000"/>
          <w:spacing w:val="3"/>
          <w:sz w:val="20"/>
          <w:szCs w:val="20"/>
        </w:rPr>
        <w:t xml:space="preserve"> </w:t>
      </w:r>
      <w:r w:rsidRPr="00592E49">
        <w:rPr>
          <w:rFonts w:eastAsiaTheme="minorEastAsia"/>
          <w:color w:val="000000"/>
          <w:sz w:val="20"/>
          <w:szCs w:val="20"/>
        </w:rPr>
        <w:t>табелю</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посещаемости.</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3.3.</w:t>
      </w:r>
      <w:r w:rsidRPr="00592E49">
        <w:rPr>
          <w:rFonts w:eastAsiaTheme="minorEastAsia"/>
          <w:color w:val="000000"/>
          <w:spacing w:val="6"/>
          <w:sz w:val="20"/>
          <w:szCs w:val="20"/>
        </w:rPr>
        <w:t xml:space="preserve"> </w:t>
      </w:r>
      <w:r w:rsidRPr="00592E49">
        <w:rPr>
          <w:rFonts w:eastAsiaTheme="minorEastAsia"/>
          <w:color w:val="000000"/>
          <w:spacing w:val="-2"/>
          <w:sz w:val="20"/>
          <w:szCs w:val="20"/>
        </w:rPr>
        <w:t>Родительская</w:t>
      </w:r>
      <w:r w:rsidRPr="00592E49">
        <w:rPr>
          <w:rFonts w:eastAsiaTheme="minorEastAsia"/>
          <w:color w:val="000000"/>
          <w:spacing w:val="7"/>
          <w:sz w:val="20"/>
          <w:szCs w:val="20"/>
        </w:rPr>
        <w:t xml:space="preserve"> </w:t>
      </w:r>
      <w:r w:rsidRPr="00592E49">
        <w:rPr>
          <w:rFonts w:eastAsiaTheme="minorEastAsia"/>
          <w:color w:val="000000"/>
          <w:spacing w:val="-2"/>
          <w:sz w:val="20"/>
          <w:szCs w:val="20"/>
        </w:rPr>
        <w:t>плата</w:t>
      </w:r>
      <w:r w:rsidRPr="00592E49">
        <w:rPr>
          <w:rFonts w:eastAsiaTheme="minorEastAsia"/>
          <w:color w:val="000000"/>
          <w:spacing w:val="9"/>
          <w:sz w:val="20"/>
          <w:szCs w:val="20"/>
        </w:rPr>
        <w:t xml:space="preserve"> </w:t>
      </w:r>
      <w:r w:rsidRPr="00592E49">
        <w:rPr>
          <w:rFonts w:eastAsiaTheme="minorEastAsia"/>
          <w:color w:val="000000"/>
          <w:spacing w:val="1"/>
          <w:sz w:val="20"/>
          <w:szCs w:val="20"/>
        </w:rPr>
        <w:t>не</w:t>
      </w:r>
      <w:r w:rsidRPr="00592E49">
        <w:rPr>
          <w:rFonts w:eastAsiaTheme="minorEastAsia"/>
          <w:color w:val="000000"/>
          <w:spacing w:val="6"/>
          <w:sz w:val="20"/>
          <w:szCs w:val="20"/>
        </w:rPr>
        <w:t xml:space="preserve"> </w:t>
      </w:r>
      <w:r w:rsidRPr="00592E49">
        <w:rPr>
          <w:rFonts w:eastAsiaTheme="minorEastAsia"/>
          <w:color w:val="000000"/>
          <w:sz w:val="20"/>
          <w:szCs w:val="20"/>
        </w:rPr>
        <w:t>взимается</w:t>
      </w:r>
      <w:r w:rsidRPr="00592E49">
        <w:rPr>
          <w:rFonts w:eastAsiaTheme="minorEastAsia"/>
          <w:color w:val="000000"/>
          <w:spacing w:val="7"/>
          <w:sz w:val="20"/>
          <w:szCs w:val="20"/>
        </w:rPr>
        <w:t xml:space="preserve"> </w:t>
      </w:r>
      <w:r w:rsidRPr="00592E49">
        <w:rPr>
          <w:rFonts w:eastAsiaTheme="minorEastAsia"/>
          <w:color w:val="000000"/>
          <w:sz w:val="20"/>
          <w:szCs w:val="20"/>
        </w:rPr>
        <w:t>за</w:t>
      </w:r>
      <w:r w:rsidRPr="00592E49">
        <w:rPr>
          <w:rFonts w:eastAsiaTheme="minorEastAsia"/>
          <w:color w:val="000000"/>
          <w:spacing w:val="4"/>
          <w:sz w:val="20"/>
          <w:szCs w:val="20"/>
        </w:rPr>
        <w:t xml:space="preserve"> </w:t>
      </w:r>
      <w:r w:rsidRPr="00592E49">
        <w:rPr>
          <w:rFonts w:eastAsiaTheme="minorEastAsia"/>
          <w:color w:val="000000"/>
          <w:sz w:val="20"/>
          <w:szCs w:val="20"/>
        </w:rPr>
        <w:t>дни,</w:t>
      </w:r>
      <w:r w:rsidRPr="00592E49">
        <w:rPr>
          <w:rFonts w:eastAsiaTheme="minorEastAsia"/>
          <w:color w:val="000000"/>
          <w:spacing w:val="3"/>
          <w:sz w:val="20"/>
          <w:szCs w:val="20"/>
        </w:rPr>
        <w:t xml:space="preserve"> </w:t>
      </w:r>
      <w:r w:rsidRPr="00592E49">
        <w:rPr>
          <w:rFonts w:eastAsiaTheme="minorEastAsia"/>
          <w:color w:val="000000"/>
          <w:sz w:val="20"/>
          <w:szCs w:val="20"/>
        </w:rPr>
        <w:t>пропущенные</w:t>
      </w:r>
      <w:r w:rsidRPr="00592E49">
        <w:rPr>
          <w:rFonts w:eastAsiaTheme="minorEastAsia"/>
          <w:color w:val="000000"/>
          <w:spacing w:val="5"/>
          <w:sz w:val="20"/>
          <w:szCs w:val="20"/>
        </w:rPr>
        <w:t xml:space="preserve"> </w:t>
      </w:r>
      <w:r w:rsidRPr="00592E49">
        <w:rPr>
          <w:rFonts w:eastAsiaTheme="minorEastAsia"/>
          <w:color w:val="000000"/>
          <w:spacing w:val="-3"/>
          <w:sz w:val="20"/>
          <w:szCs w:val="20"/>
        </w:rPr>
        <w:t>ребенком</w:t>
      </w:r>
      <w:r w:rsidRPr="00592E49">
        <w:rPr>
          <w:rFonts w:eastAsiaTheme="minorEastAsia"/>
          <w:color w:val="000000"/>
          <w:spacing w:val="8"/>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1"/>
          <w:sz w:val="20"/>
          <w:szCs w:val="20"/>
        </w:rPr>
        <w:cr/>
      </w:r>
      <w:r w:rsidRPr="00592E49">
        <w:rPr>
          <w:rFonts w:eastAsiaTheme="minorEastAsia"/>
          <w:color w:val="000000"/>
          <w:sz w:val="20"/>
          <w:szCs w:val="20"/>
        </w:rPr>
        <w:t>уважительной</w:t>
      </w:r>
      <w:r w:rsidRPr="00592E49">
        <w:rPr>
          <w:rFonts w:eastAsiaTheme="minorEastAsia"/>
          <w:color w:val="000000"/>
          <w:spacing w:val="1"/>
          <w:sz w:val="20"/>
          <w:szCs w:val="20"/>
        </w:rPr>
        <w:t xml:space="preserve"> </w:t>
      </w:r>
      <w:r w:rsidRPr="00592E49">
        <w:rPr>
          <w:rFonts w:eastAsiaTheme="minorEastAsia"/>
          <w:color w:val="000000"/>
          <w:sz w:val="20"/>
          <w:szCs w:val="20"/>
        </w:rPr>
        <w:t>причине:</w:t>
      </w:r>
    </w:p>
    <w:p w:rsidR="00D05123" w:rsidRPr="00592E49" w:rsidRDefault="00D05123" w:rsidP="00D05123">
      <w:pPr>
        <w:spacing w:before="119"/>
        <w:ind w:right="-71" w:firstLine="566"/>
        <w:rPr>
          <w:rFonts w:eastAsiaTheme="minorEastAsia"/>
          <w:color w:val="000000"/>
          <w:sz w:val="20"/>
          <w:szCs w:val="20"/>
        </w:rPr>
      </w:pPr>
      <w:r w:rsidRPr="00592E49">
        <w:rPr>
          <w:rFonts w:eastAsiaTheme="minorEastAsia"/>
          <w:color w:val="000000"/>
          <w:sz w:val="20"/>
          <w:szCs w:val="20"/>
        </w:rPr>
        <w:t>-</w:t>
      </w:r>
      <w:r w:rsidRPr="00592E49">
        <w:rPr>
          <w:rFonts w:eastAsiaTheme="minorEastAsia"/>
          <w:color w:val="000000"/>
          <w:spacing w:val="132"/>
          <w:sz w:val="20"/>
          <w:szCs w:val="20"/>
        </w:rPr>
        <w:t xml:space="preserve"> </w:t>
      </w:r>
      <w:r w:rsidRPr="00592E49">
        <w:rPr>
          <w:rFonts w:eastAsiaTheme="minorEastAsia"/>
          <w:color w:val="000000"/>
          <w:sz w:val="20"/>
          <w:szCs w:val="20"/>
        </w:rPr>
        <w:t>болезни</w:t>
      </w:r>
      <w:r w:rsidRPr="00592E49">
        <w:rPr>
          <w:rFonts w:eastAsiaTheme="minorEastAsia"/>
          <w:color w:val="000000"/>
          <w:spacing w:val="130"/>
          <w:sz w:val="20"/>
          <w:szCs w:val="20"/>
        </w:rPr>
        <w:t xml:space="preserve"> </w:t>
      </w:r>
      <w:r w:rsidRPr="00592E49">
        <w:rPr>
          <w:rFonts w:eastAsiaTheme="minorEastAsia"/>
          <w:color w:val="000000"/>
          <w:spacing w:val="-1"/>
          <w:sz w:val="20"/>
          <w:szCs w:val="20"/>
        </w:rPr>
        <w:t>ребенка,</w:t>
      </w:r>
      <w:r w:rsidRPr="00592E49">
        <w:rPr>
          <w:rFonts w:eastAsiaTheme="minorEastAsia"/>
          <w:color w:val="000000"/>
          <w:spacing w:val="130"/>
          <w:sz w:val="20"/>
          <w:szCs w:val="20"/>
        </w:rPr>
        <w:t xml:space="preserve"> </w:t>
      </w:r>
      <w:r w:rsidRPr="00592E49">
        <w:rPr>
          <w:rFonts w:eastAsiaTheme="minorEastAsia"/>
          <w:color w:val="000000"/>
          <w:spacing w:val="-1"/>
          <w:sz w:val="20"/>
          <w:szCs w:val="20"/>
        </w:rPr>
        <w:t>подтвержденной</w:t>
      </w:r>
      <w:r w:rsidRPr="00592E49">
        <w:rPr>
          <w:rFonts w:eastAsiaTheme="minorEastAsia"/>
          <w:color w:val="000000"/>
          <w:spacing w:val="134"/>
          <w:sz w:val="20"/>
          <w:szCs w:val="20"/>
        </w:rPr>
        <w:t xml:space="preserve"> </w:t>
      </w:r>
      <w:r w:rsidRPr="00592E49">
        <w:rPr>
          <w:rFonts w:eastAsiaTheme="minorEastAsia"/>
          <w:color w:val="000000"/>
          <w:spacing w:val="-1"/>
          <w:sz w:val="20"/>
          <w:szCs w:val="20"/>
        </w:rPr>
        <w:t>соответствующим</w:t>
      </w:r>
      <w:r w:rsidRPr="00592E49">
        <w:rPr>
          <w:rFonts w:eastAsiaTheme="minorEastAsia"/>
          <w:color w:val="000000"/>
          <w:spacing w:val="133"/>
          <w:sz w:val="20"/>
          <w:szCs w:val="20"/>
        </w:rPr>
        <w:t xml:space="preserve"> </w:t>
      </w:r>
      <w:r w:rsidRPr="00592E49">
        <w:rPr>
          <w:rFonts w:eastAsiaTheme="minorEastAsia"/>
          <w:color w:val="000000"/>
          <w:spacing w:val="-2"/>
          <w:sz w:val="20"/>
          <w:szCs w:val="20"/>
        </w:rPr>
        <w:t xml:space="preserve">документом </w:t>
      </w:r>
      <w:r w:rsidRPr="00592E49">
        <w:rPr>
          <w:rFonts w:eastAsiaTheme="minorEastAsia"/>
          <w:color w:val="000000"/>
          <w:sz w:val="20"/>
          <w:szCs w:val="20"/>
        </w:rPr>
        <w:t>учреждения</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здравоохранения;</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z w:val="20"/>
          <w:szCs w:val="20"/>
        </w:rPr>
        <w:t>-</w:t>
      </w:r>
      <w:r w:rsidRPr="00592E49">
        <w:rPr>
          <w:rFonts w:eastAsiaTheme="minorEastAsia"/>
          <w:color w:val="000000"/>
          <w:spacing w:val="7"/>
          <w:sz w:val="20"/>
          <w:szCs w:val="20"/>
        </w:rPr>
        <w:t xml:space="preserve"> </w:t>
      </w:r>
      <w:r w:rsidRPr="00592E49">
        <w:rPr>
          <w:rFonts w:eastAsiaTheme="minorEastAsia"/>
          <w:color w:val="000000"/>
          <w:spacing w:val="-2"/>
          <w:sz w:val="20"/>
          <w:szCs w:val="20"/>
        </w:rPr>
        <w:t>нахождения</w:t>
      </w:r>
      <w:r w:rsidRPr="00592E49">
        <w:rPr>
          <w:rFonts w:eastAsiaTheme="minorEastAsia"/>
          <w:color w:val="000000"/>
          <w:spacing w:val="7"/>
          <w:sz w:val="20"/>
          <w:szCs w:val="20"/>
        </w:rPr>
        <w:t xml:space="preserve"> </w:t>
      </w:r>
      <w:r w:rsidRPr="00592E49">
        <w:rPr>
          <w:rFonts w:eastAsiaTheme="minorEastAsia"/>
          <w:color w:val="000000"/>
          <w:spacing w:val="-1"/>
          <w:sz w:val="20"/>
          <w:szCs w:val="20"/>
        </w:rPr>
        <w:t>ребенка</w:t>
      </w:r>
      <w:r w:rsidRPr="00592E49">
        <w:rPr>
          <w:rFonts w:eastAsiaTheme="minorEastAsia"/>
          <w:color w:val="000000"/>
          <w:spacing w:val="8"/>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6"/>
          <w:sz w:val="20"/>
          <w:szCs w:val="20"/>
        </w:rPr>
        <w:t xml:space="preserve"> </w:t>
      </w:r>
      <w:r w:rsidRPr="00592E49">
        <w:rPr>
          <w:rFonts w:eastAsiaTheme="minorEastAsia"/>
          <w:color w:val="000000"/>
          <w:sz w:val="20"/>
          <w:szCs w:val="20"/>
        </w:rPr>
        <w:t>санаторно-</w:t>
      </w:r>
      <w:r w:rsidRPr="00592E49">
        <w:rPr>
          <w:rFonts w:eastAsiaTheme="minorEastAsia"/>
          <w:color w:val="000000"/>
          <w:spacing w:val="-2"/>
          <w:sz w:val="20"/>
          <w:szCs w:val="20"/>
        </w:rPr>
        <w:t>курортном</w:t>
      </w:r>
      <w:r w:rsidRPr="00592E49">
        <w:rPr>
          <w:rFonts w:eastAsiaTheme="minorEastAsia"/>
          <w:color w:val="000000"/>
          <w:spacing w:val="6"/>
          <w:sz w:val="20"/>
          <w:szCs w:val="20"/>
        </w:rPr>
        <w:t xml:space="preserve"> </w:t>
      </w:r>
      <w:r w:rsidRPr="00592E49">
        <w:rPr>
          <w:rFonts w:eastAsiaTheme="minorEastAsia"/>
          <w:color w:val="000000"/>
          <w:spacing w:val="-1"/>
          <w:sz w:val="20"/>
          <w:szCs w:val="20"/>
        </w:rPr>
        <w:t>лечении</w:t>
      </w:r>
      <w:r w:rsidRPr="00592E49">
        <w:rPr>
          <w:rFonts w:eastAsiaTheme="minorEastAsia"/>
          <w:color w:val="000000"/>
          <w:spacing w:val="9"/>
          <w:sz w:val="20"/>
          <w:szCs w:val="20"/>
        </w:rPr>
        <w:t xml:space="preserve"> </w:t>
      </w:r>
      <w:r w:rsidRPr="00592E49">
        <w:rPr>
          <w:rFonts w:eastAsiaTheme="minorEastAsia"/>
          <w:color w:val="000000"/>
          <w:sz w:val="20"/>
          <w:szCs w:val="20"/>
        </w:rPr>
        <w:t>с</w:t>
      </w:r>
      <w:r w:rsidRPr="00592E49">
        <w:rPr>
          <w:rFonts w:eastAsiaTheme="minorEastAsia"/>
          <w:color w:val="000000"/>
          <w:spacing w:val="5"/>
          <w:sz w:val="20"/>
          <w:szCs w:val="20"/>
        </w:rPr>
        <w:t xml:space="preserve"> </w:t>
      </w:r>
      <w:r w:rsidRPr="00592E49">
        <w:rPr>
          <w:rFonts w:eastAsiaTheme="minorEastAsia"/>
          <w:color w:val="000000"/>
          <w:sz w:val="20"/>
          <w:szCs w:val="20"/>
        </w:rPr>
        <w:t>последующим</w:t>
      </w:r>
      <w:r w:rsidRPr="00592E49">
        <w:rPr>
          <w:rFonts w:eastAsiaTheme="minorEastAsia"/>
          <w:color w:val="000000"/>
          <w:sz w:val="20"/>
          <w:szCs w:val="20"/>
        </w:rPr>
        <w:cr/>
        <w:t>предоставлением</w:t>
      </w:r>
      <w:r w:rsidRPr="00592E49">
        <w:rPr>
          <w:rFonts w:eastAsiaTheme="minorEastAsia"/>
          <w:color w:val="000000"/>
          <w:spacing w:val="676"/>
          <w:sz w:val="20"/>
          <w:szCs w:val="20"/>
        </w:rPr>
        <w:t xml:space="preserve"> </w:t>
      </w:r>
      <w:r w:rsidRPr="00592E49">
        <w:rPr>
          <w:rFonts w:eastAsiaTheme="minorEastAsia"/>
          <w:color w:val="000000"/>
          <w:spacing w:val="-1"/>
          <w:sz w:val="20"/>
          <w:szCs w:val="20"/>
        </w:rPr>
        <w:t>соответствующего</w:t>
      </w:r>
      <w:r w:rsidRPr="00592E49">
        <w:rPr>
          <w:rFonts w:eastAsiaTheme="minorEastAsia"/>
          <w:color w:val="000000"/>
          <w:spacing w:val="681"/>
          <w:sz w:val="20"/>
          <w:szCs w:val="20"/>
        </w:rPr>
        <w:t xml:space="preserve"> </w:t>
      </w:r>
      <w:r w:rsidRPr="00592E49">
        <w:rPr>
          <w:rFonts w:eastAsiaTheme="minorEastAsia"/>
          <w:color w:val="000000"/>
          <w:spacing w:val="-1"/>
          <w:sz w:val="20"/>
          <w:szCs w:val="20"/>
        </w:rPr>
        <w:t>документа</w:t>
      </w:r>
      <w:r w:rsidRPr="00592E49">
        <w:rPr>
          <w:rFonts w:eastAsiaTheme="minorEastAsia"/>
          <w:color w:val="000000"/>
          <w:spacing w:val="683"/>
          <w:sz w:val="20"/>
          <w:szCs w:val="20"/>
        </w:rPr>
        <w:t xml:space="preserve"> </w:t>
      </w:r>
      <w:r w:rsidRPr="00592E49">
        <w:rPr>
          <w:rFonts w:eastAsiaTheme="minorEastAsia"/>
          <w:color w:val="000000"/>
          <w:sz w:val="20"/>
          <w:szCs w:val="20"/>
        </w:rPr>
        <w:t>учреждения</w:t>
      </w:r>
      <w:r w:rsidRPr="00592E49">
        <w:rPr>
          <w:rFonts w:eastAsiaTheme="minorEastAsia"/>
          <w:color w:val="000000"/>
          <w:sz w:val="20"/>
          <w:szCs w:val="20"/>
        </w:rPr>
        <w:cr/>
      </w:r>
      <w:r w:rsidRPr="00592E49">
        <w:rPr>
          <w:rFonts w:eastAsiaTheme="minorEastAsia"/>
          <w:color w:val="000000"/>
          <w:spacing w:val="-1"/>
          <w:sz w:val="20"/>
          <w:szCs w:val="20"/>
        </w:rPr>
        <w:t>здравоохранения;</w:t>
      </w:r>
    </w:p>
    <w:p w:rsidR="00D05123" w:rsidRPr="00592E49" w:rsidRDefault="00D05123" w:rsidP="00D05123">
      <w:pPr>
        <w:spacing w:before="120"/>
        <w:ind w:right="71" w:firstLine="566"/>
        <w:rPr>
          <w:rFonts w:eastAsiaTheme="minorEastAsia"/>
          <w:color w:val="000000"/>
          <w:sz w:val="20"/>
          <w:szCs w:val="20"/>
        </w:rPr>
      </w:pPr>
      <w:r w:rsidRPr="00592E49">
        <w:rPr>
          <w:rFonts w:eastAsiaTheme="minorEastAsia"/>
          <w:color w:val="000000"/>
          <w:sz w:val="20"/>
          <w:szCs w:val="20"/>
        </w:rPr>
        <w:t>-</w:t>
      </w:r>
      <w:r w:rsidRPr="00592E49">
        <w:rPr>
          <w:rFonts w:eastAsiaTheme="minorEastAsia"/>
          <w:color w:val="000000"/>
          <w:spacing w:val="70"/>
          <w:sz w:val="20"/>
          <w:szCs w:val="20"/>
        </w:rPr>
        <w:t xml:space="preserve"> </w:t>
      </w:r>
      <w:r w:rsidRPr="00592E49">
        <w:rPr>
          <w:rFonts w:eastAsiaTheme="minorEastAsia"/>
          <w:color w:val="000000"/>
          <w:spacing w:val="-2"/>
          <w:sz w:val="20"/>
          <w:szCs w:val="20"/>
        </w:rPr>
        <w:t>нахождения</w:t>
      </w:r>
      <w:r w:rsidRPr="00592E49">
        <w:rPr>
          <w:rFonts w:eastAsiaTheme="minorEastAsia"/>
          <w:color w:val="000000"/>
          <w:spacing w:val="71"/>
          <w:sz w:val="20"/>
          <w:szCs w:val="20"/>
        </w:rPr>
        <w:t xml:space="preserve"> </w:t>
      </w:r>
      <w:r w:rsidRPr="00592E49">
        <w:rPr>
          <w:rFonts w:eastAsiaTheme="minorEastAsia"/>
          <w:color w:val="000000"/>
          <w:spacing w:val="-1"/>
          <w:sz w:val="20"/>
          <w:szCs w:val="20"/>
        </w:rPr>
        <w:t>ребенка</w:t>
      </w:r>
      <w:r w:rsidRPr="00592E49">
        <w:rPr>
          <w:rFonts w:eastAsiaTheme="minorEastAsia"/>
          <w:color w:val="000000"/>
          <w:spacing w:val="71"/>
          <w:sz w:val="20"/>
          <w:szCs w:val="20"/>
        </w:rPr>
        <w:t xml:space="preserve"> </w:t>
      </w:r>
      <w:r w:rsidRPr="00592E49">
        <w:rPr>
          <w:rFonts w:eastAsiaTheme="minorEastAsia"/>
          <w:color w:val="000000"/>
          <w:sz w:val="20"/>
          <w:szCs w:val="20"/>
        </w:rPr>
        <w:t>с</w:t>
      </w:r>
      <w:r w:rsidRPr="00592E49">
        <w:rPr>
          <w:rFonts w:eastAsiaTheme="minorEastAsia"/>
          <w:color w:val="000000"/>
          <w:spacing w:val="69"/>
          <w:sz w:val="20"/>
          <w:szCs w:val="20"/>
        </w:rPr>
        <w:t xml:space="preserve"> </w:t>
      </w:r>
      <w:r w:rsidRPr="00592E49">
        <w:rPr>
          <w:rFonts w:eastAsiaTheme="minorEastAsia"/>
          <w:color w:val="000000"/>
          <w:spacing w:val="-1"/>
          <w:sz w:val="20"/>
          <w:szCs w:val="20"/>
        </w:rPr>
        <w:t>родителями</w:t>
      </w:r>
      <w:r w:rsidRPr="00592E49">
        <w:rPr>
          <w:rFonts w:eastAsiaTheme="minorEastAsia"/>
          <w:color w:val="000000"/>
          <w:spacing w:val="71"/>
          <w:sz w:val="20"/>
          <w:szCs w:val="20"/>
        </w:rPr>
        <w:t xml:space="preserve"> </w:t>
      </w:r>
      <w:r w:rsidRPr="00592E49">
        <w:rPr>
          <w:rFonts w:eastAsiaTheme="minorEastAsia"/>
          <w:color w:val="000000"/>
          <w:spacing w:val="-2"/>
          <w:sz w:val="20"/>
          <w:szCs w:val="20"/>
        </w:rPr>
        <w:t>(законными</w:t>
      </w:r>
      <w:r w:rsidRPr="00592E49">
        <w:rPr>
          <w:rFonts w:eastAsiaTheme="minorEastAsia"/>
          <w:color w:val="000000"/>
          <w:spacing w:val="69"/>
          <w:sz w:val="20"/>
          <w:szCs w:val="20"/>
        </w:rPr>
        <w:t xml:space="preserve"> </w:t>
      </w:r>
      <w:r w:rsidRPr="00592E49">
        <w:rPr>
          <w:rFonts w:eastAsiaTheme="minorEastAsia"/>
          <w:color w:val="000000"/>
          <w:sz w:val="20"/>
          <w:szCs w:val="20"/>
        </w:rPr>
        <w:t>представителями)</w:t>
      </w:r>
      <w:r w:rsidRPr="00592E49">
        <w:rPr>
          <w:rFonts w:eastAsiaTheme="minorEastAsia"/>
          <w:color w:val="000000"/>
          <w:spacing w:val="69"/>
          <w:sz w:val="20"/>
          <w:szCs w:val="20"/>
        </w:rPr>
        <w:t xml:space="preserve"> </w:t>
      </w:r>
      <w:r w:rsidRPr="00592E49">
        <w:rPr>
          <w:rFonts w:eastAsiaTheme="minorEastAsia"/>
          <w:color w:val="000000"/>
          <w:sz w:val="20"/>
          <w:szCs w:val="20"/>
        </w:rPr>
        <w:t xml:space="preserve">в </w:t>
      </w:r>
      <w:r w:rsidRPr="00592E49">
        <w:rPr>
          <w:rFonts w:eastAsiaTheme="minorEastAsia"/>
          <w:color w:val="000000"/>
          <w:spacing w:val="-2"/>
          <w:sz w:val="20"/>
          <w:szCs w:val="20"/>
        </w:rPr>
        <w:t>отпуске</w:t>
      </w:r>
      <w:r w:rsidRPr="00592E49">
        <w:rPr>
          <w:rFonts w:eastAsiaTheme="minorEastAsia"/>
          <w:color w:val="000000"/>
          <w:spacing w:val="2"/>
          <w:sz w:val="20"/>
          <w:szCs w:val="20"/>
        </w:rPr>
        <w:t xml:space="preserve"> </w:t>
      </w:r>
      <w:r w:rsidRPr="00592E49">
        <w:rPr>
          <w:rFonts w:eastAsiaTheme="minorEastAsia"/>
          <w:color w:val="000000"/>
          <w:sz w:val="20"/>
          <w:szCs w:val="20"/>
        </w:rPr>
        <w:t>на основании</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заявления</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2"/>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z w:val="20"/>
          <w:szCs w:val="20"/>
        </w:rPr>
        <w:t xml:space="preserve"> представителей);</w:t>
      </w:r>
    </w:p>
    <w:p w:rsidR="00D05123" w:rsidRPr="00592E49" w:rsidRDefault="00D05123" w:rsidP="00D05123">
      <w:pPr>
        <w:spacing w:before="120"/>
        <w:ind w:right="848" w:firstLine="566"/>
        <w:rPr>
          <w:rFonts w:eastAsiaTheme="minorEastAsia"/>
          <w:color w:val="000000"/>
          <w:sz w:val="20"/>
          <w:szCs w:val="20"/>
        </w:rPr>
      </w:pPr>
      <w:r w:rsidRPr="00592E49">
        <w:rPr>
          <w:rFonts w:eastAsiaTheme="minorEastAsia"/>
          <w:color w:val="000000"/>
          <w:sz w:val="20"/>
          <w:szCs w:val="20"/>
        </w:rPr>
        <w:t>-</w:t>
      </w:r>
      <w:r w:rsidRPr="00592E49">
        <w:rPr>
          <w:rFonts w:eastAsiaTheme="minorEastAsia"/>
          <w:color w:val="000000"/>
          <w:spacing w:val="43"/>
          <w:sz w:val="20"/>
          <w:szCs w:val="20"/>
        </w:rPr>
        <w:t xml:space="preserve"> </w:t>
      </w:r>
      <w:r w:rsidRPr="00592E49">
        <w:rPr>
          <w:rFonts w:eastAsiaTheme="minorEastAsia"/>
          <w:color w:val="000000"/>
          <w:sz w:val="20"/>
          <w:szCs w:val="20"/>
        </w:rPr>
        <w:t>закрытия</w:t>
      </w:r>
      <w:r w:rsidRPr="00592E49">
        <w:rPr>
          <w:rFonts w:eastAsiaTheme="minorEastAsia"/>
          <w:color w:val="000000"/>
          <w:spacing w:val="41"/>
          <w:sz w:val="20"/>
          <w:szCs w:val="20"/>
        </w:rPr>
        <w:t xml:space="preserve"> </w:t>
      </w:r>
      <w:r w:rsidRPr="00592E49">
        <w:rPr>
          <w:rFonts w:eastAsiaTheme="minorEastAsia"/>
          <w:color w:val="000000"/>
          <w:spacing w:val="-2"/>
          <w:sz w:val="20"/>
          <w:szCs w:val="20"/>
        </w:rPr>
        <w:t>дошкольного</w:t>
      </w:r>
      <w:r w:rsidRPr="00592E49">
        <w:rPr>
          <w:rFonts w:eastAsiaTheme="minorEastAsia"/>
          <w:color w:val="000000"/>
          <w:spacing w:val="46"/>
          <w:sz w:val="20"/>
          <w:szCs w:val="20"/>
        </w:rPr>
        <w:t xml:space="preserve"> </w:t>
      </w:r>
      <w:r w:rsidRPr="00592E49">
        <w:rPr>
          <w:rFonts w:eastAsiaTheme="minorEastAsia"/>
          <w:color w:val="000000"/>
          <w:sz w:val="20"/>
          <w:szCs w:val="20"/>
        </w:rPr>
        <w:t>учреждения</w:t>
      </w:r>
      <w:r w:rsidRPr="00592E49">
        <w:rPr>
          <w:rFonts w:eastAsiaTheme="minorEastAsia"/>
          <w:color w:val="000000"/>
          <w:spacing w:val="44"/>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45"/>
          <w:sz w:val="20"/>
          <w:szCs w:val="20"/>
        </w:rPr>
        <w:t xml:space="preserve"> </w:t>
      </w:r>
      <w:r w:rsidRPr="00592E49">
        <w:rPr>
          <w:rFonts w:eastAsiaTheme="minorEastAsia"/>
          <w:color w:val="000000"/>
          <w:sz w:val="20"/>
          <w:szCs w:val="20"/>
        </w:rPr>
        <w:t>причине</w:t>
      </w:r>
      <w:r w:rsidRPr="00592E49">
        <w:rPr>
          <w:rFonts w:eastAsiaTheme="minorEastAsia"/>
          <w:color w:val="000000"/>
          <w:spacing w:val="43"/>
          <w:sz w:val="20"/>
          <w:szCs w:val="20"/>
        </w:rPr>
        <w:t xml:space="preserve"> </w:t>
      </w:r>
      <w:r w:rsidRPr="00592E49">
        <w:rPr>
          <w:rFonts w:eastAsiaTheme="minorEastAsia"/>
          <w:color w:val="000000"/>
          <w:spacing w:val="-1"/>
          <w:sz w:val="20"/>
          <w:szCs w:val="20"/>
        </w:rPr>
        <w:t>карантина,</w:t>
      </w:r>
      <w:r w:rsidRPr="00592E49">
        <w:rPr>
          <w:rFonts w:eastAsiaTheme="minorEastAsia"/>
          <w:color w:val="000000"/>
          <w:spacing w:val="43"/>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42"/>
          <w:sz w:val="20"/>
          <w:szCs w:val="20"/>
        </w:rPr>
        <w:t xml:space="preserve"> </w:t>
      </w:r>
      <w:r w:rsidRPr="00592E49">
        <w:rPr>
          <w:rFonts w:eastAsiaTheme="minorEastAsia"/>
          <w:color w:val="000000"/>
          <w:spacing w:val="-1"/>
          <w:sz w:val="20"/>
          <w:szCs w:val="20"/>
        </w:rPr>
        <w:t xml:space="preserve">время </w:t>
      </w:r>
      <w:r w:rsidRPr="00592E49">
        <w:rPr>
          <w:rFonts w:eastAsiaTheme="minorEastAsia"/>
          <w:color w:val="000000"/>
          <w:sz w:val="20"/>
          <w:szCs w:val="20"/>
        </w:rPr>
        <w:t>ремонтных</w:t>
      </w:r>
      <w:r w:rsidRPr="00592E49">
        <w:rPr>
          <w:rFonts w:eastAsiaTheme="minorEastAsia"/>
          <w:color w:val="000000"/>
          <w:spacing w:val="2"/>
          <w:sz w:val="20"/>
          <w:szCs w:val="20"/>
        </w:rPr>
        <w:t xml:space="preserve"> </w:t>
      </w:r>
      <w:r w:rsidRPr="00592E49">
        <w:rPr>
          <w:rFonts w:eastAsiaTheme="minorEastAsia"/>
          <w:color w:val="000000"/>
          <w:sz w:val="20"/>
          <w:szCs w:val="20"/>
        </w:rPr>
        <w:t>и</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(или)</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 xml:space="preserve">аварийных </w:t>
      </w:r>
      <w:r w:rsidRPr="00592E49">
        <w:rPr>
          <w:rFonts w:eastAsiaTheme="minorEastAsia"/>
          <w:color w:val="000000"/>
          <w:spacing w:val="-5"/>
          <w:sz w:val="20"/>
          <w:szCs w:val="20"/>
        </w:rPr>
        <w:t>работ.</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3.4.</w:t>
      </w:r>
      <w:r w:rsidRPr="00592E49">
        <w:rPr>
          <w:rFonts w:eastAsiaTheme="minorEastAsia"/>
          <w:color w:val="000000"/>
          <w:spacing w:val="345"/>
          <w:sz w:val="20"/>
          <w:szCs w:val="20"/>
        </w:rPr>
        <w:t xml:space="preserve"> </w:t>
      </w:r>
      <w:r w:rsidRPr="00592E49">
        <w:rPr>
          <w:rFonts w:eastAsiaTheme="minorEastAsia"/>
          <w:color w:val="000000"/>
          <w:spacing w:val="-2"/>
          <w:sz w:val="20"/>
          <w:szCs w:val="20"/>
        </w:rPr>
        <w:t>Родительская</w:t>
      </w:r>
      <w:r w:rsidRPr="00592E49">
        <w:rPr>
          <w:rFonts w:eastAsiaTheme="minorEastAsia"/>
          <w:color w:val="000000"/>
          <w:spacing w:val="345"/>
          <w:sz w:val="20"/>
          <w:szCs w:val="20"/>
        </w:rPr>
        <w:t xml:space="preserve"> </w:t>
      </w:r>
      <w:r w:rsidRPr="00592E49">
        <w:rPr>
          <w:rFonts w:eastAsiaTheme="minorEastAsia"/>
          <w:color w:val="000000"/>
          <w:spacing w:val="-1"/>
          <w:sz w:val="20"/>
          <w:szCs w:val="20"/>
        </w:rPr>
        <w:t>плата</w:t>
      </w:r>
      <w:r w:rsidRPr="00592E49">
        <w:rPr>
          <w:rFonts w:eastAsiaTheme="minorEastAsia"/>
          <w:color w:val="000000"/>
          <w:spacing w:val="346"/>
          <w:sz w:val="20"/>
          <w:szCs w:val="20"/>
        </w:rPr>
        <w:t xml:space="preserve"> </w:t>
      </w:r>
      <w:r w:rsidRPr="00592E49">
        <w:rPr>
          <w:rFonts w:eastAsiaTheme="minorEastAsia"/>
          <w:color w:val="000000"/>
          <w:spacing w:val="2"/>
          <w:sz w:val="20"/>
          <w:szCs w:val="20"/>
        </w:rPr>
        <w:t>вносится</w:t>
      </w:r>
      <w:r w:rsidRPr="00592E49">
        <w:rPr>
          <w:rFonts w:eastAsiaTheme="minorEastAsia"/>
          <w:color w:val="000000"/>
          <w:spacing w:val="344"/>
          <w:sz w:val="20"/>
          <w:szCs w:val="20"/>
        </w:rPr>
        <w:t xml:space="preserve"> </w:t>
      </w:r>
      <w:r w:rsidRPr="00592E49">
        <w:rPr>
          <w:rFonts w:eastAsiaTheme="minorEastAsia"/>
          <w:color w:val="000000"/>
          <w:spacing w:val="-1"/>
          <w:sz w:val="20"/>
          <w:szCs w:val="20"/>
        </w:rPr>
        <w:t>родителями</w:t>
      </w:r>
      <w:r w:rsidRPr="00592E49">
        <w:rPr>
          <w:rFonts w:eastAsiaTheme="minorEastAsia"/>
          <w:color w:val="000000"/>
          <w:spacing w:val="347"/>
          <w:sz w:val="20"/>
          <w:szCs w:val="20"/>
        </w:rPr>
        <w:t xml:space="preserve"> </w:t>
      </w:r>
      <w:r w:rsidRPr="00592E49">
        <w:rPr>
          <w:rFonts w:eastAsiaTheme="minorEastAsia"/>
          <w:color w:val="000000"/>
          <w:spacing w:val="-2"/>
          <w:sz w:val="20"/>
          <w:szCs w:val="20"/>
        </w:rPr>
        <w:t>(законными</w:t>
      </w:r>
      <w:r w:rsidRPr="00592E49">
        <w:rPr>
          <w:rFonts w:eastAsiaTheme="minorEastAsia"/>
          <w:color w:val="000000"/>
          <w:spacing w:val="-2"/>
          <w:sz w:val="20"/>
          <w:szCs w:val="20"/>
        </w:rPr>
        <w:cr/>
      </w:r>
      <w:r w:rsidRPr="00592E49">
        <w:rPr>
          <w:rFonts w:eastAsiaTheme="minorEastAsia"/>
          <w:color w:val="000000"/>
          <w:sz w:val="20"/>
          <w:szCs w:val="20"/>
        </w:rPr>
        <w:t>представителями)</w:t>
      </w:r>
      <w:r w:rsidRPr="00592E49">
        <w:rPr>
          <w:rFonts w:eastAsiaTheme="minorEastAsia"/>
          <w:color w:val="000000"/>
          <w:spacing w:val="24"/>
          <w:sz w:val="20"/>
          <w:szCs w:val="20"/>
        </w:rPr>
        <w:t xml:space="preserve"> </w:t>
      </w:r>
      <w:r w:rsidRPr="00592E49">
        <w:rPr>
          <w:rFonts w:eastAsiaTheme="minorEastAsia"/>
          <w:color w:val="000000"/>
          <w:spacing w:val="-1"/>
          <w:sz w:val="20"/>
          <w:szCs w:val="20"/>
        </w:rPr>
        <w:t>ребенка</w:t>
      </w:r>
      <w:r w:rsidRPr="00592E49">
        <w:rPr>
          <w:rFonts w:eastAsiaTheme="minorEastAsia"/>
          <w:color w:val="000000"/>
          <w:spacing w:val="25"/>
          <w:sz w:val="20"/>
          <w:szCs w:val="20"/>
        </w:rPr>
        <w:t xml:space="preserve"> </w:t>
      </w:r>
      <w:r w:rsidRPr="00592E49">
        <w:rPr>
          <w:rFonts w:eastAsiaTheme="minorEastAsia"/>
          <w:color w:val="000000"/>
          <w:spacing w:val="1"/>
          <w:sz w:val="20"/>
          <w:szCs w:val="20"/>
        </w:rPr>
        <w:t>ежемесячно</w:t>
      </w:r>
      <w:r w:rsidRPr="00592E49">
        <w:rPr>
          <w:rFonts w:eastAsiaTheme="minorEastAsia"/>
          <w:color w:val="000000"/>
          <w:spacing w:val="24"/>
          <w:sz w:val="20"/>
          <w:szCs w:val="20"/>
        </w:rPr>
        <w:t xml:space="preserve"> </w:t>
      </w:r>
      <w:r w:rsidRPr="00592E49">
        <w:rPr>
          <w:rFonts w:eastAsiaTheme="minorEastAsia"/>
          <w:color w:val="000000"/>
          <w:spacing w:val="1"/>
          <w:sz w:val="20"/>
          <w:szCs w:val="20"/>
        </w:rPr>
        <w:t>до</w:t>
      </w:r>
      <w:r w:rsidRPr="00592E49">
        <w:rPr>
          <w:rFonts w:eastAsiaTheme="minorEastAsia"/>
          <w:color w:val="000000"/>
          <w:spacing w:val="23"/>
          <w:sz w:val="20"/>
          <w:szCs w:val="20"/>
        </w:rPr>
        <w:t xml:space="preserve"> </w:t>
      </w:r>
      <w:r w:rsidRPr="00592E49">
        <w:rPr>
          <w:rFonts w:eastAsiaTheme="minorEastAsia"/>
          <w:color w:val="000000"/>
          <w:spacing w:val="-1"/>
          <w:sz w:val="20"/>
          <w:szCs w:val="20"/>
        </w:rPr>
        <w:t>15</w:t>
      </w:r>
      <w:r w:rsidRPr="00592E49">
        <w:rPr>
          <w:rFonts w:eastAsiaTheme="minorEastAsia"/>
          <w:color w:val="000000"/>
          <w:spacing w:val="28"/>
          <w:sz w:val="20"/>
          <w:szCs w:val="20"/>
        </w:rPr>
        <w:t xml:space="preserve"> </w:t>
      </w:r>
      <w:r w:rsidRPr="00592E49">
        <w:rPr>
          <w:rFonts w:eastAsiaTheme="minorEastAsia"/>
          <w:color w:val="000000"/>
          <w:sz w:val="20"/>
          <w:szCs w:val="20"/>
        </w:rPr>
        <w:t>числа</w:t>
      </w:r>
      <w:r w:rsidRPr="00592E49">
        <w:rPr>
          <w:rFonts w:eastAsiaTheme="minorEastAsia"/>
          <w:color w:val="000000"/>
          <w:spacing w:val="118"/>
          <w:sz w:val="20"/>
          <w:szCs w:val="20"/>
        </w:rPr>
        <w:t xml:space="preserve"> </w:t>
      </w:r>
      <w:r w:rsidRPr="00592E49">
        <w:rPr>
          <w:rFonts w:eastAsiaTheme="minorEastAsia"/>
          <w:color w:val="000000"/>
          <w:spacing w:val="1"/>
          <w:sz w:val="20"/>
          <w:szCs w:val="20"/>
        </w:rPr>
        <w:t>месяца,</w:t>
      </w:r>
      <w:r w:rsidRPr="00592E49">
        <w:rPr>
          <w:rFonts w:eastAsiaTheme="minorEastAsia"/>
          <w:color w:val="000000"/>
          <w:spacing w:val="24"/>
          <w:sz w:val="20"/>
          <w:szCs w:val="20"/>
        </w:rPr>
        <w:t xml:space="preserve"> </w:t>
      </w:r>
      <w:r w:rsidRPr="00592E49">
        <w:rPr>
          <w:rFonts w:eastAsiaTheme="minorEastAsia"/>
          <w:color w:val="000000"/>
          <w:spacing w:val="-1"/>
          <w:sz w:val="20"/>
          <w:szCs w:val="20"/>
        </w:rPr>
        <w:t>следующего</w:t>
      </w:r>
      <w:r w:rsidRPr="00592E49">
        <w:rPr>
          <w:rFonts w:eastAsiaTheme="minorEastAsia"/>
          <w:color w:val="000000"/>
          <w:spacing w:val="28"/>
          <w:sz w:val="20"/>
          <w:szCs w:val="20"/>
        </w:rPr>
        <w:t xml:space="preserve"> </w:t>
      </w:r>
      <w:r w:rsidRPr="00592E49">
        <w:rPr>
          <w:rFonts w:eastAsiaTheme="minorEastAsia"/>
          <w:color w:val="000000"/>
          <w:sz w:val="20"/>
          <w:szCs w:val="20"/>
        </w:rPr>
        <w:t>за</w:t>
      </w:r>
      <w:r w:rsidRPr="00592E49">
        <w:rPr>
          <w:rFonts w:eastAsiaTheme="minorEastAsia"/>
          <w:color w:val="000000"/>
          <w:sz w:val="20"/>
          <w:szCs w:val="20"/>
        </w:rPr>
        <w:cr/>
        <w:t>отчетным,</w:t>
      </w:r>
      <w:r w:rsidRPr="00592E49">
        <w:rPr>
          <w:rFonts w:eastAsiaTheme="minorEastAsia"/>
          <w:color w:val="000000"/>
          <w:spacing w:val="42"/>
          <w:sz w:val="20"/>
          <w:szCs w:val="20"/>
        </w:rPr>
        <w:t xml:space="preserve"> </w:t>
      </w:r>
      <w:r w:rsidRPr="00592E49">
        <w:rPr>
          <w:rFonts w:eastAsiaTheme="minorEastAsia"/>
          <w:color w:val="000000"/>
          <w:sz w:val="20"/>
          <w:szCs w:val="20"/>
        </w:rPr>
        <w:t>путем</w:t>
      </w:r>
      <w:r w:rsidRPr="00592E49">
        <w:rPr>
          <w:rFonts w:eastAsiaTheme="minorEastAsia"/>
          <w:color w:val="000000"/>
          <w:spacing w:val="43"/>
          <w:sz w:val="20"/>
          <w:szCs w:val="20"/>
        </w:rPr>
        <w:t xml:space="preserve"> </w:t>
      </w:r>
      <w:r w:rsidRPr="00592E49">
        <w:rPr>
          <w:rFonts w:eastAsiaTheme="minorEastAsia"/>
          <w:color w:val="000000"/>
          <w:sz w:val="20"/>
          <w:szCs w:val="20"/>
        </w:rPr>
        <w:t>безналичного</w:t>
      </w:r>
      <w:r w:rsidRPr="00592E49">
        <w:rPr>
          <w:rFonts w:eastAsiaTheme="minorEastAsia"/>
          <w:color w:val="000000"/>
          <w:spacing w:val="44"/>
          <w:sz w:val="20"/>
          <w:szCs w:val="20"/>
        </w:rPr>
        <w:t xml:space="preserve"> </w:t>
      </w:r>
      <w:r w:rsidRPr="00592E49">
        <w:rPr>
          <w:rFonts w:eastAsiaTheme="minorEastAsia"/>
          <w:color w:val="000000"/>
          <w:spacing w:val="-1"/>
          <w:sz w:val="20"/>
          <w:szCs w:val="20"/>
        </w:rPr>
        <w:t>перечисления</w:t>
      </w:r>
      <w:r w:rsidRPr="00592E49">
        <w:rPr>
          <w:rFonts w:eastAsiaTheme="minorEastAsia"/>
          <w:color w:val="000000"/>
          <w:spacing w:val="44"/>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44"/>
          <w:sz w:val="20"/>
          <w:szCs w:val="20"/>
        </w:rPr>
        <w:t xml:space="preserve"> </w:t>
      </w:r>
      <w:r w:rsidRPr="00592E49">
        <w:rPr>
          <w:rFonts w:eastAsiaTheme="minorEastAsia"/>
          <w:color w:val="000000"/>
          <w:spacing w:val="-1"/>
          <w:sz w:val="20"/>
          <w:szCs w:val="20"/>
        </w:rPr>
        <w:t>расчетный</w:t>
      </w:r>
      <w:r w:rsidRPr="00592E49">
        <w:rPr>
          <w:rFonts w:eastAsiaTheme="minorEastAsia"/>
          <w:color w:val="000000"/>
          <w:spacing w:val="42"/>
          <w:sz w:val="20"/>
          <w:szCs w:val="20"/>
        </w:rPr>
        <w:t xml:space="preserve"> </w:t>
      </w:r>
      <w:r w:rsidRPr="00592E49">
        <w:rPr>
          <w:rFonts w:eastAsiaTheme="minorEastAsia"/>
          <w:color w:val="000000"/>
          <w:sz w:val="20"/>
          <w:szCs w:val="20"/>
        </w:rPr>
        <w:t>(лицевой)</w:t>
      </w:r>
      <w:r w:rsidRPr="00592E49">
        <w:rPr>
          <w:rFonts w:eastAsiaTheme="minorEastAsia"/>
          <w:color w:val="000000"/>
          <w:spacing w:val="43"/>
          <w:sz w:val="20"/>
          <w:szCs w:val="20"/>
        </w:rPr>
        <w:t xml:space="preserve"> </w:t>
      </w:r>
      <w:r w:rsidRPr="00592E49">
        <w:rPr>
          <w:rFonts w:eastAsiaTheme="minorEastAsia"/>
          <w:color w:val="000000"/>
          <w:spacing w:val="-2"/>
          <w:sz w:val="20"/>
          <w:szCs w:val="20"/>
        </w:rPr>
        <w:t>счет</w:t>
      </w:r>
      <w:r w:rsidRPr="00592E49">
        <w:rPr>
          <w:rFonts w:eastAsiaTheme="minorEastAsia"/>
          <w:color w:val="000000"/>
          <w:spacing w:val="-2"/>
          <w:sz w:val="20"/>
          <w:szCs w:val="20"/>
        </w:rPr>
        <w:cr/>
        <w:t>дошкольного</w:t>
      </w:r>
      <w:r w:rsidRPr="00592E49">
        <w:rPr>
          <w:rFonts w:eastAsiaTheme="minorEastAsia"/>
          <w:color w:val="000000"/>
          <w:spacing w:val="4"/>
          <w:sz w:val="20"/>
          <w:szCs w:val="20"/>
        </w:rPr>
        <w:t xml:space="preserve"> </w:t>
      </w:r>
      <w:r w:rsidRPr="00592E49">
        <w:rPr>
          <w:rFonts w:eastAsiaTheme="minorEastAsia"/>
          <w:color w:val="000000"/>
          <w:sz w:val="20"/>
          <w:szCs w:val="20"/>
        </w:rPr>
        <w:t>учреждения.</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3.5.</w:t>
      </w:r>
      <w:r w:rsidRPr="00592E49">
        <w:rPr>
          <w:rFonts w:eastAsiaTheme="minorEastAsia"/>
          <w:color w:val="000000"/>
          <w:spacing w:val="69"/>
          <w:sz w:val="20"/>
          <w:szCs w:val="20"/>
        </w:rPr>
        <w:t xml:space="preserve"> </w:t>
      </w:r>
      <w:r w:rsidRPr="00592E49">
        <w:rPr>
          <w:rFonts w:eastAsiaTheme="minorEastAsia"/>
          <w:color w:val="000000"/>
          <w:spacing w:val="-1"/>
          <w:sz w:val="20"/>
          <w:szCs w:val="20"/>
        </w:rPr>
        <w:t>Возврат</w:t>
      </w:r>
      <w:r w:rsidRPr="00592E49">
        <w:rPr>
          <w:rFonts w:eastAsiaTheme="minorEastAsia"/>
          <w:color w:val="000000"/>
          <w:spacing w:val="70"/>
          <w:sz w:val="20"/>
          <w:szCs w:val="20"/>
        </w:rPr>
        <w:t xml:space="preserve"> </w:t>
      </w:r>
      <w:r w:rsidRPr="00592E49">
        <w:rPr>
          <w:rFonts w:eastAsiaTheme="minorEastAsia"/>
          <w:color w:val="000000"/>
          <w:sz w:val="20"/>
          <w:szCs w:val="20"/>
        </w:rPr>
        <w:t>излишне</w:t>
      </w:r>
      <w:r w:rsidRPr="00592E49">
        <w:rPr>
          <w:rFonts w:eastAsiaTheme="minorEastAsia"/>
          <w:color w:val="000000"/>
          <w:spacing w:val="70"/>
          <w:sz w:val="20"/>
          <w:szCs w:val="20"/>
        </w:rPr>
        <w:t xml:space="preserve"> </w:t>
      </w:r>
      <w:r w:rsidRPr="00592E49">
        <w:rPr>
          <w:rFonts w:eastAsiaTheme="minorEastAsia"/>
          <w:color w:val="000000"/>
          <w:spacing w:val="-1"/>
          <w:sz w:val="20"/>
          <w:szCs w:val="20"/>
        </w:rPr>
        <w:t>начисленной</w:t>
      </w:r>
      <w:r w:rsidRPr="00592E49">
        <w:rPr>
          <w:rFonts w:eastAsiaTheme="minorEastAsia"/>
          <w:color w:val="000000"/>
          <w:spacing w:val="208"/>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72"/>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70"/>
          <w:sz w:val="20"/>
          <w:szCs w:val="20"/>
        </w:rPr>
        <w:t xml:space="preserve"> </w:t>
      </w:r>
      <w:r w:rsidRPr="00592E49">
        <w:rPr>
          <w:rFonts w:eastAsiaTheme="minorEastAsia"/>
          <w:color w:val="000000"/>
          <w:sz w:val="20"/>
          <w:szCs w:val="20"/>
        </w:rPr>
        <w:t>(вследствие</w:t>
      </w:r>
      <w:r w:rsidRPr="00592E49">
        <w:rPr>
          <w:rFonts w:eastAsiaTheme="minorEastAsia"/>
          <w:color w:val="000000"/>
          <w:sz w:val="20"/>
          <w:szCs w:val="20"/>
        </w:rPr>
        <w:cr/>
      </w:r>
      <w:r w:rsidRPr="00592E49">
        <w:rPr>
          <w:rFonts w:eastAsiaTheme="minorEastAsia"/>
          <w:color w:val="000000"/>
          <w:spacing w:val="-1"/>
          <w:sz w:val="20"/>
          <w:szCs w:val="20"/>
        </w:rPr>
        <w:t>счетной</w:t>
      </w:r>
      <w:r w:rsidRPr="00592E49">
        <w:rPr>
          <w:rFonts w:eastAsiaTheme="minorEastAsia"/>
          <w:color w:val="000000"/>
          <w:spacing w:val="42"/>
          <w:sz w:val="20"/>
          <w:szCs w:val="20"/>
        </w:rPr>
        <w:t xml:space="preserve"> </w:t>
      </w:r>
      <w:r w:rsidRPr="00592E49">
        <w:rPr>
          <w:rFonts w:eastAsiaTheme="minorEastAsia"/>
          <w:color w:val="000000"/>
          <w:sz w:val="20"/>
          <w:szCs w:val="20"/>
        </w:rPr>
        <w:t>ошибки</w:t>
      </w:r>
      <w:r w:rsidRPr="00592E49">
        <w:rPr>
          <w:rFonts w:eastAsiaTheme="minorEastAsia"/>
          <w:color w:val="000000"/>
          <w:spacing w:val="42"/>
          <w:sz w:val="20"/>
          <w:szCs w:val="20"/>
        </w:rPr>
        <w:t xml:space="preserve"> </w:t>
      </w:r>
      <w:r w:rsidRPr="00592E49">
        <w:rPr>
          <w:rFonts w:eastAsiaTheme="minorEastAsia"/>
          <w:color w:val="000000"/>
          <w:spacing w:val="-6"/>
          <w:sz w:val="20"/>
          <w:szCs w:val="20"/>
        </w:rPr>
        <w:t>т.п.)</w:t>
      </w:r>
      <w:r w:rsidRPr="00592E49">
        <w:rPr>
          <w:rFonts w:eastAsiaTheme="minorEastAsia"/>
          <w:color w:val="000000"/>
          <w:spacing w:val="45"/>
          <w:sz w:val="20"/>
          <w:szCs w:val="20"/>
        </w:rPr>
        <w:t xml:space="preserve"> </w:t>
      </w:r>
      <w:r w:rsidRPr="00592E49">
        <w:rPr>
          <w:rFonts w:eastAsiaTheme="minorEastAsia"/>
          <w:color w:val="000000"/>
          <w:spacing w:val="1"/>
          <w:sz w:val="20"/>
          <w:szCs w:val="20"/>
        </w:rPr>
        <w:t>осуществляется</w:t>
      </w:r>
      <w:r w:rsidRPr="00592E49">
        <w:rPr>
          <w:rFonts w:eastAsiaTheme="minorEastAsia"/>
          <w:color w:val="000000"/>
          <w:spacing w:val="263"/>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40"/>
          <w:sz w:val="20"/>
          <w:szCs w:val="20"/>
        </w:rPr>
        <w:t xml:space="preserve"> </w:t>
      </w:r>
      <w:r w:rsidRPr="00592E49">
        <w:rPr>
          <w:rFonts w:eastAsiaTheme="minorEastAsia"/>
          <w:color w:val="000000"/>
          <w:sz w:val="20"/>
          <w:szCs w:val="20"/>
        </w:rPr>
        <w:t>основании</w:t>
      </w:r>
      <w:r w:rsidRPr="00592E49">
        <w:rPr>
          <w:rFonts w:eastAsiaTheme="minorEastAsia"/>
          <w:color w:val="000000"/>
          <w:spacing w:val="41"/>
          <w:sz w:val="20"/>
          <w:szCs w:val="20"/>
        </w:rPr>
        <w:t xml:space="preserve"> </w:t>
      </w:r>
      <w:r w:rsidRPr="00592E49">
        <w:rPr>
          <w:rFonts w:eastAsiaTheme="minorEastAsia"/>
          <w:color w:val="000000"/>
          <w:spacing w:val="1"/>
          <w:sz w:val="20"/>
          <w:szCs w:val="20"/>
        </w:rPr>
        <w:t>заявления</w:t>
      </w:r>
      <w:r w:rsidRPr="00592E49">
        <w:rPr>
          <w:rFonts w:eastAsiaTheme="minorEastAsia"/>
          <w:color w:val="000000"/>
          <w:spacing w:val="38"/>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1"/>
          <w:sz w:val="20"/>
          <w:szCs w:val="20"/>
        </w:rPr>
        <w:cr/>
      </w:r>
      <w:r w:rsidRPr="00592E49">
        <w:rPr>
          <w:rFonts w:eastAsiaTheme="minorEastAsia"/>
          <w:color w:val="000000"/>
          <w:spacing w:val="-2"/>
          <w:sz w:val="20"/>
          <w:szCs w:val="20"/>
        </w:rPr>
        <w:t>(законных</w:t>
      </w:r>
      <w:r w:rsidRPr="00592E49">
        <w:rPr>
          <w:rFonts w:eastAsiaTheme="minorEastAsia"/>
          <w:color w:val="000000"/>
          <w:spacing w:val="211"/>
          <w:sz w:val="20"/>
          <w:szCs w:val="20"/>
        </w:rPr>
        <w:t xml:space="preserve"> </w:t>
      </w:r>
      <w:r w:rsidRPr="00592E49">
        <w:rPr>
          <w:rFonts w:eastAsiaTheme="minorEastAsia"/>
          <w:color w:val="000000"/>
          <w:sz w:val="20"/>
          <w:szCs w:val="20"/>
        </w:rPr>
        <w:t>представителей),</w:t>
      </w:r>
      <w:r w:rsidRPr="00592E49">
        <w:rPr>
          <w:rFonts w:eastAsiaTheme="minorEastAsia"/>
          <w:color w:val="000000"/>
          <w:spacing w:val="208"/>
          <w:sz w:val="20"/>
          <w:szCs w:val="20"/>
        </w:rPr>
        <w:t xml:space="preserve"> </w:t>
      </w:r>
      <w:r w:rsidRPr="00592E49">
        <w:rPr>
          <w:rFonts w:eastAsiaTheme="minorEastAsia"/>
          <w:color w:val="000000"/>
          <w:spacing w:val="-3"/>
          <w:sz w:val="20"/>
          <w:szCs w:val="20"/>
        </w:rPr>
        <w:t>согласно</w:t>
      </w:r>
      <w:r w:rsidRPr="00592E49">
        <w:rPr>
          <w:rFonts w:eastAsiaTheme="minorEastAsia"/>
          <w:color w:val="000000"/>
          <w:spacing w:val="210"/>
          <w:sz w:val="20"/>
          <w:szCs w:val="20"/>
        </w:rPr>
        <w:t xml:space="preserve"> </w:t>
      </w:r>
      <w:r w:rsidRPr="00592E49">
        <w:rPr>
          <w:rFonts w:eastAsiaTheme="minorEastAsia"/>
          <w:color w:val="000000"/>
          <w:spacing w:val="-1"/>
          <w:sz w:val="20"/>
          <w:szCs w:val="20"/>
        </w:rPr>
        <w:t>приложению</w:t>
      </w:r>
      <w:r w:rsidRPr="00592E49">
        <w:rPr>
          <w:rFonts w:eastAsiaTheme="minorEastAsia"/>
          <w:color w:val="000000"/>
          <w:spacing w:val="206"/>
          <w:sz w:val="20"/>
          <w:szCs w:val="20"/>
        </w:rPr>
        <w:t xml:space="preserve"> </w:t>
      </w:r>
      <w:r w:rsidRPr="00592E49">
        <w:rPr>
          <w:rFonts w:eastAsiaTheme="minorEastAsia"/>
          <w:color w:val="000000"/>
          <w:sz w:val="20"/>
          <w:szCs w:val="20"/>
        </w:rPr>
        <w:t>1</w:t>
      </w:r>
      <w:r w:rsidRPr="00592E49">
        <w:rPr>
          <w:rFonts w:eastAsiaTheme="minorEastAsia"/>
          <w:color w:val="000000"/>
          <w:spacing w:val="207"/>
          <w:sz w:val="20"/>
          <w:szCs w:val="20"/>
        </w:rPr>
        <w:t xml:space="preserve"> </w:t>
      </w:r>
      <w:r w:rsidRPr="00592E49">
        <w:rPr>
          <w:rFonts w:eastAsiaTheme="minorEastAsia"/>
          <w:color w:val="000000"/>
          <w:sz w:val="20"/>
          <w:szCs w:val="20"/>
        </w:rPr>
        <w:t>к</w:t>
      </w:r>
      <w:r w:rsidRPr="00592E49">
        <w:rPr>
          <w:rFonts w:eastAsiaTheme="minorEastAsia"/>
          <w:color w:val="000000"/>
          <w:spacing w:val="209"/>
          <w:sz w:val="20"/>
          <w:szCs w:val="20"/>
        </w:rPr>
        <w:t xml:space="preserve"> </w:t>
      </w:r>
      <w:r w:rsidRPr="00592E49">
        <w:rPr>
          <w:rFonts w:eastAsiaTheme="minorEastAsia"/>
          <w:color w:val="000000"/>
          <w:spacing w:val="-1"/>
          <w:sz w:val="20"/>
          <w:szCs w:val="20"/>
        </w:rPr>
        <w:t>настоящему</w:t>
      </w:r>
      <w:r w:rsidRPr="00592E49">
        <w:rPr>
          <w:rFonts w:eastAsiaTheme="minorEastAsia"/>
          <w:color w:val="000000"/>
          <w:spacing w:val="-1"/>
          <w:sz w:val="20"/>
          <w:szCs w:val="20"/>
        </w:rPr>
        <w:cr/>
      </w:r>
      <w:r w:rsidRPr="00592E49">
        <w:rPr>
          <w:rFonts w:eastAsiaTheme="minorEastAsia"/>
          <w:color w:val="000000"/>
          <w:spacing w:val="-2"/>
          <w:sz w:val="20"/>
          <w:szCs w:val="20"/>
        </w:rPr>
        <w:t>Положению,</w:t>
      </w:r>
      <w:r w:rsidRPr="00592E49">
        <w:rPr>
          <w:rFonts w:eastAsiaTheme="minorEastAsia"/>
          <w:color w:val="000000"/>
          <w:spacing w:val="87"/>
          <w:sz w:val="20"/>
          <w:szCs w:val="20"/>
        </w:rPr>
        <w:t xml:space="preserve"> </w:t>
      </w:r>
      <w:r w:rsidRPr="00592E49">
        <w:rPr>
          <w:rFonts w:eastAsiaTheme="minorEastAsia"/>
          <w:color w:val="000000"/>
          <w:sz w:val="20"/>
          <w:szCs w:val="20"/>
        </w:rPr>
        <w:t>путем</w:t>
      </w:r>
      <w:r w:rsidRPr="00592E49">
        <w:rPr>
          <w:rFonts w:eastAsiaTheme="minorEastAsia"/>
          <w:color w:val="000000"/>
          <w:spacing w:val="86"/>
          <w:sz w:val="20"/>
          <w:szCs w:val="20"/>
        </w:rPr>
        <w:t xml:space="preserve"> </w:t>
      </w:r>
      <w:r w:rsidRPr="00592E49">
        <w:rPr>
          <w:rFonts w:eastAsiaTheme="minorEastAsia"/>
          <w:color w:val="000000"/>
          <w:spacing w:val="-1"/>
          <w:sz w:val="20"/>
          <w:szCs w:val="20"/>
        </w:rPr>
        <w:t>перечисления</w:t>
      </w:r>
      <w:r w:rsidRPr="00592E49">
        <w:rPr>
          <w:rFonts w:eastAsiaTheme="minorEastAsia"/>
          <w:color w:val="000000"/>
          <w:spacing w:val="85"/>
          <w:sz w:val="20"/>
          <w:szCs w:val="20"/>
        </w:rPr>
        <w:t xml:space="preserve"> </w:t>
      </w:r>
      <w:r w:rsidRPr="00592E49">
        <w:rPr>
          <w:rFonts w:eastAsiaTheme="minorEastAsia"/>
          <w:color w:val="000000"/>
          <w:sz w:val="20"/>
          <w:szCs w:val="20"/>
        </w:rPr>
        <w:t>денежных</w:t>
      </w:r>
      <w:r w:rsidRPr="00592E49">
        <w:rPr>
          <w:rFonts w:eastAsiaTheme="minorEastAsia"/>
          <w:color w:val="000000"/>
          <w:spacing w:val="85"/>
          <w:sz w:val="20"/>
          <w:szCs w:val="20"/>
        </w:rPr>
        <w:t xml:space="preserve"> </w:t>
      </w:r>
      <w:r w:rsidRPr="00592E49">
        <w:rPr>
          <w:rFonts w:eastAsiaTheme="minorEastAsia"/>
          <w:color w:val="000000"/>
          <w:sz w:val="20"/>
          <w:szCs w:val="20"/>
        </w:rPr>
        <w:t>средств</w:t>
      </w:r>
      <w:r w:rsidRPr="00592E49">
        <w:rPr>
          <w:rFonts w:eastAsiaTheme="minorEastAsia"/>
          <w:color w:val="000000"/>
          <w:spacing w:val="83"/>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83"/>
          <w:sz w:val="20"/>
          <w:szCs w:val="20"/>
        </w:rPr>
        <w:t xml:space="preserve"> </w:t>
      </w:r>
      <w:r w:rsidRPr="00592E49">
        <w:rPr>
          <w:rFonts w:eastAsiaTheme="minorEastAsia"/>
          <w:color w:val="000000"/>
          <w:spacing w:val="-2"/>
          <w:sz w:val="20"/>
          <w:szCs w:val="20"/>
        </w:rPr>
        <w:t>банковский</w:t>
      </w:r>
      <w:r w:rsidRPr="00592E49">
        <w:rPr>
          <w:rFonts w:eastAsiaTheme="minorEastAsia"/>
          <w:color w:val="000000"/>
          <w:spacing w:val="89"/>
          <w:sz w:val="20"/>
          <w:szCs w:val="20"/>
        </w:rPr>
        <w:t xml:space="preserve"> </w:t>
      </w:r>
      <w:r w:rsidRPr="00592E49">
        <w:rPr>
          <w:rFonts w:eastAsiaTheme="minorEastAsia"/>
          <w:color w:val="000000"/>
          <w:spacing w:val="-2"/>
          <w:sz w:val="20"/>
          <w:szCs w:val="20"/>
        </w:rPr>
        <w:t>счет</w:t>
      </w:r>
      <w:r w:rsidRPr="00592E49">
        <w:rPr>
          <w:rFonts w:eastAsiaTheme="minorEastAsia"/>
          <w:color w:val="000000"/>
          <w:spacing w:val="-2"/>
          <w:sz w:val="20"/>
          <w:szCs w:val="20"/>
        </w:rPr>
        <w:cr/>
      </w:r>
      <w:r w:rsidRPr="00592E49">
        <w:rPr>
          <w:rFonts w:eastAsiaTheme="minorEastAsia"/>
          <w:color w:val="000000"/>
          <w:sz w:val="20"/>
          <w:szCs w:val="20"/>
        </w:rPr>
        <w:t>заявителя в</w:t>
      </w:r>
      <w:r w:rsidRPr="00592E49">
        <w:rPr>
          <w:rFonts w:eastAsiaTheme="minorEastAsia"/>
          <w:color w:val="000000"/>
          <w:spacing w:val="-1"/>
          <w:sz w:val="20"/>
          <w:szCs w:val="20"/>
        </w:rPr>
        <w:t xml:space="preserve"> течение </w:t>
      </w:r>
      <w:r w:rsidRPr="00592E49">
        <w:rPr>
          <w:rFonts w:eastAsiaTheme="minorEastAsia"/>
          <w:color w:val="000000"/>
          <w:spacing w:val="1"/>
          <w:sz w:val="20"/>
          <w:szCs w:val="20"/>
        </w:rPr>
        <w:t>10</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рабочих</w:t>
      </w:r>
      <w:r w:rsidRPr="00592E49">
        <w:rPr>
          <w:rFonts w:eastAsiaTheme="minorEastAsia"/>
          <w:color w:val="000000"/>
          <w:spacing w:val="3"/>
          <w:sz w:val="20"/>
          <w:szCs w:val="20"/>
        </w:rPr>
        <w:t xml:space="preserve"> </w:t>
      </w:r>
      <w:r w:rsidRPr="00592E49">
        <w:rPr>
          <w:rFonts w:eastAsiaTheme="minorEastAsia"/>
          <w:color w:val="000000"/>
          <w:sz w:val="20"/>
          <w:szCs w:val="20"/>
        </w:rPr>
        <w:t>дней.</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23"/>
          <w:sz w:val="20"/>
          <w:szCs w:val="20"/>
        </w:rPr>
        <w:t xml:space="preserve"> </w:t>
      </w:r>
      <w:r w:rsidRPr="00592E49">
        <w:rPr>
          <w:rFonts w:eastAsiaTheme="minorEastAsia"/>
          <w:color w:val="000000"/>
          <w:sz w:val="20"/>
          <w:szCs w:val="20"/>
        </w:rPr>
        <w:t>желанию</w:t>
      </w:r>
      <w:r w:rsidRPr="00592E49">
        <w:rPr>
          <w:rFonts w:eastAsiaTheme="minorEastAsia"/>
          <w:color w:val="000000"/>
          <w:spacing w:val="21"/>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24"/>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4"/>
          <w:sz w:val="20"/>
          <w:szCs w:val="20"/>
        </w:rPr>
        <w:t xml:space="preserve"> </w:t>
      </w:r>
      <w:r w:rsidRPr="00592E49">
        <w:rPr>
          <w:rFonts w:eastAsiaTheme="minorEastAsia"/>
          <w:color w:val="000000"/>
          <w:sz w:val="20"/>
          <w:szCs w:val="20"/>
        </w:rPr>
        <w:t>представителей)</w:t>
      </w:r>
      <w:r w:rsidRPr="00592E49">
        <w:rPr>
          <w:rFonts w:eastAsiaTheme="minorEastAsia"/>
          <w:color w:val="000000"/>
          <w:spacing w:val="22"/>
          <w:sz w:val="20"/>
          <w:szCs w:val="20"/>
        </w:rPr>
        <w:t xml:space="preserve"> </w:t>
      </w:r>
      <w:r w:rsidRPr="00592E49">
        <w:rPr>
          <w:rFonts w:eastAsiaTheme="minorEastAsia"/>
          <w:color w:val="000000"/>
          <w:sz w:val="20"/>
          <w:szCs w:val="20"/>
        </w:rPr>
        <w:t>излишне</w:t>
      </w:r>
      <w:r w:rsidRPr="00592E49">
        <w:rPr>
          <w:rFonts w:eastAsiaTheme="minorEastAsia"/>
          <w:color w:val="000000"/>
          <w:spacing w:val="22"/>
          <w:sz w:val="20"/>
          <w:szCs w:val="20"/>
        </w:rPr>
        <w:t xml:space="preserve"> </w:t>
      </w:r>
      <w:r w:rsidRPr="00592E49">
        <w:rPr>
          <w:rFonts w:eastAsiaTheme="minorEastAsia"/>
          <w:color w:val="000000"/>
          <w:spacing w:val="2"/>
          <w:sz w:val="20"/>
          <w:szCs w:val="20"/>
        </w:rPr>
        <w:t>внесенная</w:t>
      </w:r>
      <w:r w:rsidRPr="00592E49">
        <w:rPr>
          <w:rFonts w:eastAsiaTheme="minorEastAsia"/>
          <w:color w:val="000000"/>
          <w:spacing w:val="2"/>
          <w:sz w:val="20"/>
          <w:szCs w:val="20"/>
        </w:rPr>
        <w:cr/>
      </w:r>
      <w:r w:rsidRPr="00592E49">
        <w:rPr>
          <w:rFonts w:eastAsiaTheme="minorEastAsia"/>
          <w:color w:val="000000"/>
          <w:spacing w:val="-3"/>
          <w:sz w:val="20"/>
          <w:szCs w:val="20"/>
        </w:rPr>
        <w:t>сумма</w:t>
      </w:r>
      <w:r w:rsidRPr="00592E49">
        <w:rPr>
          <w:rFonts w:eastAsiaTheme="minorEastAsia"/>
          <w:color w:val="000000"/>
          <w:spacing w:val="32"/>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9"/>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31"/>
          <w:sz w:val="20"/>
          <w:szCs w:val="20"/>
        </w:rPr>
        <w:t xml:space="preserve"> </w:t>
      </w:r>
      <w:r w:rsidRPr="00592E49">
        <w:rPr>
          <w:rFonts w:eastAsiaTheme="minorEastAsia"/>
          <w:color w:val="000000"/>
          <w:spacing w:val="-2"/>
          <w:sz w:val="20"/>
          <w:szCs w:val="20"/>
        </w:rPr>
        <w:t>может</w:t>
      </w:r>
      <w:r w:rsidRPr="00592E49">
        <w:rPr>
          <w:rFonts w:eastAsiaTheme="minorEastAsia"/>
          <w:color w:val="000000"/>
          <w:spacing w:val="31"/>
          <w:sz w:val="20"/>
          <w:szCs w:val="20"/>
        </w:rPr>
        <w:t xml:space="preserve"> </w:t>
      </w:r>
      <w:r w:rsidRPr="00592E49">
        <w:rPr>
          <w:rFonts w:eastAsiaTheme="minorEastAsia"/>
          <w:color w:val="000000"/>
          <w:sz w:val="20"/>
          <w:szCs w:val="20"/>
        </w:rPr>
        <w:t>быть</w:t>
      </w:r>
      <w:r w:rsidRPr="00592E49">
        <w:rPr>
          <w:rFonts w:eastAsiaTheme="minorEastAsia"/>
          <w:color w:val="000000"/>
          <w:spacing w:val="27"/>
          <w:sz w:val="20"/>
          <w:szCs w:val="20"/>
        </w:rPr>
        <w:t xml:space="preserve"> </w:t>
      </w:r>
      <w:r w:rsidRPr="00592E49">
        <w:rPr>
          <w:rFonts w:eastAsiaTheme="minorEastAsia"/>
          <w:color w:val="000000"/>
          <w:spacing w:val="-2"/>
          <w:sz w:val="20"/>
          <w:szCs w:val="20"/>
        </w:rPr>
        <w:t>зачтена</w:t>
      </w:r>
      <w:r w:rsidRPr="00592E49">
        <w:rPr>
          <w:rFonts w:eastAsiaTheme="minorEastAsia"/>
          <w:color w:val="000000"/>
          <w:spacing w:val="30"/>
          <w:sz w:val="20"/>
          <w:szCs w:val="20"/>
        </w:rPr>
        <w:t xml:space="preserve"> </w:t>
      </w:r>
      <w:r w:rsidRPr="00592E49">
        <w:rPr>
          <w:rFonts w:eastAsiaTheme="minorEastAsia"/>
          <w:color w:val="000000"/>
          <w:sz w:val="20"/>
          <w:szCs w:val="20"/>
        </w:rPr>
        <w:t>в</w:t>
      </w:r>
      <w:r w:rsidRPr="00592E49">
        <w:rPr>
          <w:rFonts w:eastAsiaTheme="minorEastAsia"/>
          <w:color w:val="000000"/>
          <w:spacing w:val="28"/>
          <w:sz w:val="20"/>
          <w:szCs w:val="20"/>
        </w:rPr>
        <w:t xml:space="preserve"> </w:t>
      </w:r>
      <w:r w:rsidRPr="00592E49">
        <w:rPr>
          <w:rFonts w:eastAsiaTheme="minorEastAsia"/>
          <w:color w:val="000000"/>
          <w:spacing w:val="-1"/>
          <w:sz w:val="20"/>
          <w:szCs w:val="20"/>
        </w:rPr>
        <w:t>счет</w:t>
      </w:r>
      <w:r w:rsidRPr="00592E49">
        <w:rPr>
          <w:rFonts w:eastAsiaTheme="minorEastAsia"/>
          <w:color w:val="000000"/>
          <w:spacing w:val="30"/>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9"/>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1"/>
          <w:sz w:val="20"/>
          <w:szCs w:val="20"/>
        </w:rPr>
        <w:cr/>
      </w:r>
      <w:r w:rsidRPr="00592E49">
        <w:rPr>
          <w:rFonts w:eastAsiaTheme="minorEastAsia"/>
          <w:color w:val="000000"/>
          <w:sz w:val="20"/>
          <w:szCs w:val="20"/>
        </w:rPr>
        <w:t>взимаемой</w:t>
      </w:r>
      <w:r w:rsidRPr="00592E49">
        <w:rPr>
          <w:rFonts w:eastAsiaTheme="minorEastAsia"/>
          <w:color w:val="000000"/>
          <w:spacing w:val="108"/>
          <w:sz w:val="20"/>
          <w:szCs w:val="20"/>
        </w:rPr>
        <w:t xml:space="preserve"> </w:t>
      </w:r>
      <w:r w:rsidRPr="00592E49">
        <w:rPr>
          <w:rFonts w:eastAsiaTheme="minorEastAsia"/>
          <w:color w:val="000000"/>
          <w:sz w:val="20"/>
          <w:szCs w:val="20"/>
        </w:rPr>
        <w:t>за</w:t>
      </w:r>
      <w:r w:rsidRPr="00592E49">
        <w:rPr>
          <w:rFonts w:eastAsiaTheme="minorEastAsia"/>
          <w:color w:val="000000"/>
          <w:spacing w:val="107"/>
          <w:sz w:val="20"/>
          <w:szCs w:val="20"/>
        </w:rPr>
        <w:t xml:space="preserve"> </w:t>
      </w:r>
      <w:r w:rsidRPr="00592E49">
        <w:rPr>
          <w:rFonts w:eastAsiaTheme="minorEastAsia"/>
          <w:color w:val="000000"/>
          <w:spacing w:val="-1"/>
          <w:sz w:val="20"/>
          <w:szCs w:val="20"/>
        </w:rPr>
        <w:t>следующий</w:t>
      </w:r>
      <w:r w:rsidRPr="00592E49">
        <w:rPr>
          <w:rFonts w:eastAsiaTheme="minorEastAsia"/>
          <w:color w:val="000000"/>
          <w:spacing w:val="110"/>
          <w:sz w:val="20"/>
          <w:szCs w:val="20"/>
        </w:rPr>
        <w:t xml:space="preserve"> </w:t>
      </w:r>
      <w:r w:rsidRPr="00592E49">
        <w:rPr>
          <w:rFonts w:eastAsiaTheme="minorEastAsia"/>
          <w:color w:val="000000"/>
          <w:spacing w:val="2"/>
          <w:sz w:val="20"/>
          <w:szCs w:val="20"/>
        </w:rPr>
        <w:t>месяц</w:t>
      </w:r>
      <w:r w:rsidRPr="00592E49">
        <w:rPr>
          <w:rFonts w:eastAsiaTheme="minorEastAsia"/>
          <w:color w:val="000000"/>
          <w:spacing w:val="106"/>
          <w:sz w:val="20"/>
          <w:szCs w:val="20"/>
        </w:rPr>
        <w:t xml:space="preserve"> </w:t>
      </w:r>
      <w:r w:rsidRPr="00592E49">
        <w:rPr>
          <w:rFonts w:eastAsiaTheme="minorEastAsia"/>
          <w:color w:val="000000"/>
          <w:spacing w:val="1"/>
          <w:sz w:val="20"/>
          <w:szCs w:val="20"/>
        </w:rPr>
        <w:t>посещения</w:t>
      </w:r>
      <w:r w:rsidRPr="00592E49">
        <w:rPr>
          <w:rFonts w:eastAsiaTheme="minorEastAsia"/>
          <w:color w:val="000000"/>
          <w:spacing w:val="107"/>
          <w:sz w:val="20"/>
          <w:szCs w:val="20"/>
        </w:rPr>
        <w:t xml:space="preserve"> </w:t>
      </w:r>
      <w:r w:rsidRPr="00592E49">
        <w:rPr>
          <w:rFonts w:eastAsiaTheme="minorEastAsia"/>
          <w:color w:val="000000"/>
          <w:spacing w:val="-3"/>
          <w:sz w:val="20"/>
          <w:szCs w:val="20"/>
        </w:rPr>
        <w:t>ребенком</w:t>
      </w:r>
      <w:r w:rsidRPr="00592E49">
        <w:rPr>
          <w:rFonts w:eastAsiaTheme="minorEastAsia"/>
          <w:color w:val="000000"/>
          <w:spacing w:val="111"/>
          <w:sz w:val="20"/>
          <w:szCs w:val="20"/>
        </w:rPr>
        <w:t xml:space="preserve"> </w:t>
      </w:r>
      <w:r w:rsidRPr="00592E49">
        <w:rPr>
          <w:rFonts w:eastAsiaTheme="minorEastAsia"/>
          <w:color w:val="000000"/>
          <w:spacing w:val="-1"/>
          <w:sz w:val="20"/>
          <w:szCs w:val="20"/>
        </w:rPr>
        <w:t>образовательного</w:t>
      </w:r>
      <w:r w:rsidRPr="00592E49">
        <w:rPr>
          <w:rFonts w:eastAsiaTheme="minorEastAsia"/>
          <w:color w:val="000000"/>
          <w:spacing w:val="-1"/>
          <w:sz w:val="20"/>
          <w:szCs w:val="20"/>
        </w:rPr>
        <w:cr/>
      </w:r>
      <w:r w:rsidRPr="00592E49">
        <w:rPr>
          <w:rFonts w:eastAsiaTheme="minorEastAsia"/>
          <w:color w:val="000000"/>
          <w:sz w:val="20"/>
          <w:szCs w:val="20"/>
        </w:rPr>
        <w:t>учреждений.</w:t>
      </w:r>
    </w:p>
    <w:p w:rsidR="00D05123" w:rsidRPr="00592E49" w:rsidRDefault="00D05123" w:rsidP="00D05123">
      <w:pPr>
        <w:spacing w:before="122"/>
        <w:rPr>
          <w:rFonts w:eastAsiaTheme="minorEastAsia"/>
          <w:b/>
          <w:color w:val="000000"/>
          <w:sz w:val="20"/>
          <w:szCs w:val="20"/>
        </w:rPr>
      </w:pPr>
      <w:r w:rsidRPr="00592E49">
        <w:rPr>
          <w:rFonts w:eastAsiaTheme="minorEastAsia"/>
          <w:b/>
          <w:color w:val="000000"/>
          <w:spacing w:val="1"/>
          <w:sz w:val="20"/>
          <w:szCs w:val="20"/>
        </w:rPr>
        <w:t>4.</w:t>
      </w:r>
      <w:r w:rsidRPr="00592E49">
        <w:rPr>
          <w:rFonts w:eastAsiaTheme="minorEastAsia"/>
          <w:b/>
          <w:color w:val="000000"/>
          <w:spacing w:val="19"/>
          <w:sz w:val="20"/>
          <w:szCs w:val="20"/>
        </w:rPr>
        <w:t xml:space="preserve"> </w:t>
      </w:r>
      <w:r w:rsidRPr="00592E49">
        <w:rPr>
          <w:rFonts w:eastAsiaTheme="minorEastAsia"/>
          <w:b/>
          <w:color w:val="000000"/>
          <w:spacing w:val="-5"/>
          <w:sz w:val="20"/>
          <w:szCs w:val="20"/>
        </w:rPr>
        <w:t>Условия</w:t>
      </w:r>
      <w:r w:rsidRPr="00592E49">
        <w:rPr>
          <w:rFonts w:eastAsiaTheme="minorEastAsia"/>
          <w:b/>
          <w:color w:val="000000"/>
          <w:spacing w:val="26"/>
          <w:sz w:val="20"/>
          <w:szCs w:val="20"/>
        </w:rPr>
        <w:t xml:space="preserve"> </w:t>
      </w:r>
      <w:r w:rsidRPr="00592E49">
        <w:rPr>
          <w:rFonts w:eastAsiaTheme="minorEastAsia"/>
          <w:b/>
          <w:color w:val="000000"/>
          <w:spacing w:val="-1"/>
          <w:sz w:val="20"/>
          <w:szCs w:val="20"/>
        </w:rPr>
        <w:t>освобождения</w:t>
      </w:r>
      <w:r w:rsidRPr="00592E49">
        <w:rPr>
          <w:rFonts w:eastAsiaTheme="minorEastAsia"/>
          <w:b/>
          <w:color w:val="000000"/>
          <w:spacing w:val="22"/>
          <w:sz w:val="20"/>
          <w:szCs w:val="20"/>
        </w:rPr>
        <w:t xml:space="preserve"> </w:t>
      </w:r>
      <w:r w:rsidRPr="00592E49">
        <w:rPr>
          <w:rFonts w:eastAsiaTheme="minorEastAsia"/>
          <w:b/>
          <w:color w:val="000000"/>
          <w:spacing w:val="-3"/>
          <w:sz w:val="20"/>
          <w:szCs w:val="20"/>
        </w:rPr>
        <w:t>от</w:t>
      </w:r>
      <w:r w:rsidRPr="00592E49">
        <w:rPr>
          <w:rFonts w:eastAsiaTheme="minorEastAsia"/>
          <w:b/>
          <w:color w:val="000000"/>
          <w:spacing w:val="26"/>
          <w:sz w:val="20"/>
          <w:szCs w:val="20"/>
        </w:rPr>
        <w:t xml:space="preserve"> </w:t>
      </w:r>
      <w:r w:rsidRPr="00592E49">
        <w:rPr>
          <w:rFonts w:eastAsiaTheme="minorEastAsia"/>
          <w:b/>
          <w:color w:val="000000"/>
          <w:spacing w:val="-1"/>
          <w:sz w:val="20"/>
          <w:szCs w:val="20"/>
        </w:rPr>
        <w:t>родительской</w:t>
      </w:r>
      <w:r w:rsidRPr="00592E49">
        <w:rPr>
          <w:rFonts w:eastAsiaTheme="minorEastAsia"/>
          <w:b/>
          <w:color w:val="000000"/>
          <w:spacing w:val="21"/>
          <w:sz w:val="20"/>
          <w:szCs w:val="20"/>
        </w:rPr>
        <w:t xml:space="preserve"> </w:t>
      </w:r>
      <w:r w:rsidRPr="00592E49">
        <w:rPr>
          <w:rFonts w:eastAsiaTheme="minorEastAsia"/>
          <w:b/>
          <w:color w:val="000000"/>
          <w:spacing w:val="-1"/>
          <w:sz w:val="20"/>
          <w:szCs w:val="20"/>
        </w:rPr>
        <w:t>платы</w:t>
      </w:r>
      <w:r w:rsidRPr="00592E49">
        <w:rPr>
          <w:rFonts w:eastAsiaTheme="minorEastAsia"/>
          <w:b/>
          <w:color w:val="000000"/>
          <w:spacing w:val="22"/>
          <w:sz w:val="20"/>
          <w:szCs w:val="20"/>
        </w:rPr>
        <w:t xml:space="preserve"> </w:t>
      </w:r>
      <w:r w:rsidRPr="00592E49">
        <w:rPr>
          <w:rFonts w:eastAsiaTheme="minorEastAsia"/>
          <w:b/>
          <w:color w:val="000000"/>
          <w:spacing w:val="-2"/>
          <w:sz w:val="20"/>
          <w:szCs w:val="20"/>
        </w:rPr>
        <w:t>либо</w:t>
      </w:r>
      <w:r w:rsidRPr="00592E49">
        <w:rPr>
          <w:rFonts w:eastAsiaTheme="minorEastAsia"/>
          <w:b/>
          <w:color w:val="000000"/>
          <w:spacing w:val="24"/>
          <w:sz w:val="20"/>
          <w:szCs w:val="20"/>
        </w:rPr>
        <w:t xml:space="preserve"> </w:t>
      </w:r>
      <w:r w:rsidRPr="00592E49">
        <w:rPr>
          <w:rFonts w:eastAsiaTheme="minorEastAsia"/>
          <w:b/>
          <w:color w:val="000000"/>
          <w:spacing w:val="-1"/>
          <w:sz w:val="20"/>
          <w:szCs w:val="20"/>
        </w:rPr>
        <w:t>снижение</w:t>
      </w:r>
      <w:r w:rsidRPr="00592E49">
        <w:rPr>
          <w:rFonts w:eastAsiaTheme="minorEastAsia"/>
          <w:b/>
          <w:color w:val="000000"/>
          <w:spacing w:val="22"/>
          <w:sz w:val="20"/>
          <w:szCs w:val="20"/>
        </w:rPr>
        <w:t xml:space="preserve"> </w:t>
      </w:r>
      <w:r w:rsidRPr="00592E49">
        <w:rPr>
          <w:rFonts w:eastAsiaTheme="minorEastAsia"/>
          <w:b/>
          <w:color w:val="000000"/>
          <w:sz w:val="20"/>
          <w:szCs w:val="20"/>
        </w:rPr>
        <w:t>её</w:t>
      </w:r>
      <w:r w:rsidRPr="00592E49">
        <w:rPr>
          <w:rFonts w:eastAsiaTheme="minorEastAsia"/>
          <w:b/>
          <w:color w:val="000000"/>
          <w:sz w:val="20"/>
          <w:szCs w:val="20"/>
        </w:rPr>
        <w:cr/>
        <w:t>размера.</w:t>
      </w:r>
    </w:p>
    <w:p w:rsidR="00D05123" w:rsidRPr="00592E49" w:rsidRDefault="00D05123" w:rsidP="00D05123">
      <w:pPr>
        <w:spacing w:before="115"/>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4.1.</w:t>
      </w:r>
      <w:r w:rsidRPr="00592E49">
        <w:rPr>
          <w:rFonts w:eastAsiaTheme="minorEastAsia"/>
          <w:color w:val="000000"/>
          <w:spacing w:val="28"/>
          <w:sz w:val="20"/>
          <w:szCs w:val="20"/>
        </w:rPr>
        <w:t xml:space="preserve"> </w:t>
      </w:r>
      <w:r w:rsidRPr="00592E49">
        <w:rPr>
          <w:rFonts w:eastAsiaTheme="minorEastAsia"/>
          <w:color w:val="000000"/>
          <w:spacing w:val="-1"/>
          <w:sz w:val="20"/>
          <w:szCs w:val="20"/>
        </w:rPr>
        <w:t>Размер</w:t>
      </w:r>
      <w:r w:rsidRPr="00592E49">
        <w:rPr>
          <w:rFonts w:eastAsiaTheme="minorEastAsia"/>
          <w:color w:val="000000"/>
          <w:spacing w:val="30"/>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9"/>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31"/>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31"/>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40"/>
          <w:sz w:val="20"/>
          <w:szCs w:val="20"/>
        </w:rPr>
        <w:t xml:space="preserve"> </w:t>
      </w:r>
      <w:r w:rsidRPr="00592E49">
        <w:rPr>
          <w:rFonts w:eastAsiaTheme="minorEastAsia"/>
          <w:color w:val="000000"/>
          <w:sz w:val="20"/>
          <w:szCs w:val="20"/>
        </w:rPr>
        <w:t>представителей),</w:t>
      </w:r>
      <w:r w:rsidRPr="00592E49">
        <w:rPr>
          <w:rFonts w:eastAsiaTheme="minorEastAsia"/>
          <w:color w:val="000000"/>
          <w:sz w:val="20"/>
          <w:szCs w:val="20"/>
        </w:rPr>
        <w:cr/>
        <w:t>взимается</w:t>
      </w:r>
      <w:r w:rsidRPr="00592E49">
        <w:rPr>
          <w:rFonts w:eastAsiaTheme="minorEastAsia"/>
          <w:color w:val="000000"/>
          <w:spacing w:val="55"/>
          <w:sz w:val="20"/>
          <w:szCs w:val="20"/>
        </w:rPr>
        <w:t xml:space="preserve"> </w:t>
      </w:r>
      <w:r w:rsidRPr="00592E49">
        <w:rPr>
          <w:rFonts w:eastAsiaTheme="minorEastAsia"/>
          <w:color w:val="000000"/>
          <w:sz w:val="20"/>
          <w:szCs w:val="20"/>
        </w:rPr>
        <w:t>за</w:t>
      </w:r>
      <w:r w:rsidRPr="00592E49">
        <w:rPr>
          <w:rFonts w:eastAsiaTheme="minorEastAsia"/>
          <w:color w:val="000000"/>
          <w:spacing w:val="54"/>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56"/>
          <w:sz w:val="20"/>
          <w:szCs w:val="20"/>
        </w:rPr>
        <w:t xml:space="preserve"> </w:t>
      </w:r>
      <w:r w:rsidRPr="00592E49">
        <w:rPr>
          <w:rFonts w:eastAsiaTheme="minorEastAsia"/>
          <w:color w:val="000000"/>
          <w:sz w:val="20"/>
          <w:szCs w:val="20"/>
        </w:rPr>
        <w:t>и</w:t>
      </w:r>
      <w:r w:rsidRPr="00592E49">
        <w:rPr>
          <w:rFonts w:eastAsiaTheme="minorEastAsia"/>
          <w:color w:val="000000"/>
          <w:spacing w:val="58"/>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62"/>
          <w:sz w:val="20"/>
          <w:szCs w:val="20"/>
        </w:rPr>
        <w:t xml:space="preserve"> </w:t>
      </w:r>
      <w:r w:rsidRPr="00592E49">
        <w:rPr>
          <w:rFonts w:eastAsiaTheme="minorEastAsia"/>
          <w:color w:val="000000"/>
          <w:sz w:val="20"/>
          <w:szCs w:val="20"/>
        </w:rPr>
        <w:t>за</w:t>
      </w:r>
      <w:r w:rsidRPr="00592E49">
        <w:rPr>
          <w:rFonts w:eastAsiaTheme="minorEastAsia"/>
          <w:color w:val="000000"/>
          <w:spacing w:val="54"/>
          <w:sz w:val="20"/>
          <w:szCs w:val="20"/>
        </w:rPr>
        <w:t xml:space="preserve"> </w:t>
      </w:r>
      <w:r w:rsidRPr="00592E49">
        <w:rPr>
          <w:rFonts w:eastAsiaTheme="minorEastAsia"/>
          <w:color w:val="000000"/>
          <w:spacing w:val="-3"/>
          <w:sz w:val="20"/>
          <w:szCs w:val="20"/>
        </w:rPr>
        <w:t>ребенком</w:t>
      </w:r>
      <w:r w:rsidRPr="00592E49">
        <w:rPr>
          <w:rFonts w:eastAsiaTheme="minorEastAsia"/>
          <w:color w:val="000000"/>
          <w:spacing w:val="58"/>
          <w:sz w:val="20"/>
          <w:szCs w:val="20"/>
        </w:rPr>
        <w:t xml:space="preserve"> </w:t>
      </w:r>
      <w:r w:rsidRPr="00592E49">
        <w:rPr>
          <w:rFonts w:eastAsiaTheme="minorEastAsia"/>
          <w:color w:val="000000"/>
          <w:sz w:val="20"/>
          <w:szCs w:val="20"/>
        </w:rPr>
        <w:t>в</w:t>
      </w:r>
      <w:r w:rsidRPr="00592E49">
        <w:rPr>
          <w:rFonts w:eastAsiaTheme="minorEastAsia"/>
          <w:color w:val="000000"/>
          <w:spacing w:val="54"/>
          <w:sz w:val="20"/>
          <w:szCs w:val="20"/>
        </w:rPr>
        <w:t xml:space="preserve"> </w:t>
      </w:r>
      <w:r w:rsidRPr="00592E49">
        <w:rPr>
          <w:rFonts w:eastAsiaTheme="minorEastAsia"/>
          <w:color w:val="000000"/>
          <w:sz w:val="20"/>
          <w:szCs w:val="20"/>
        </w:rPr>
        <w:t>муниципальных</w:t>
      </w:r>
      <w:r w:rsidRPr="00592E49">
        <w:rPr>
          <w:rFonts w:eastAsiaTheme="minorEastAsia"/>
          <w:color w:val="000000"/>
          <w:spacing w:val="56"/>
          <w:sz w:val="20"/>
          <w:szCs w:val="20"/>
        </w:rPr>
        <w:t xml:space="preserve"> </w:t>
      </w:r>
      <w:r w:rsidRPr="00592E49">
        <w:rPr>
          <w:rFonts w:eastAsiaTheme="minorEastAsia"/>
          <w:color w:val="000000"/>
          <w:spacing w:val="-2"/>
          <w:sz w:val="20"/>
          <w:szCs w:val="20"/>
        </w:rPr>
        <w:t>бюджетных</w:t>
      </w:r>
      <w:r w:rsidRPr="00592E49">
        <w:rPr>
          <w:rFonts w:eastAsiaTheme="minorEastAsia"/>
          <w:color w:val="000000"/>
          <w:spacing w:val="-2"/>
          <w:sz w:val="20"/>
          <w:szCs w:val="20"/>
        </w:rPr>
        <w:cr/>
      </w:r>
      <w:r w:rsidRPr="00592E49">
        <w:rPr>
          <w:rFonts w:eastAsiaTheme="minorEastAsia"/>
          <w:color w:val="000000"/>
          <w:sz w:val="20"/>
          <w:szCs w:val="20"/>
        </w:rPr>
        <w:t>учреждениях,</w:t>
      </w:r>
      <w:r w:rsidRPr="00592E49">
        <w:rPr>
          <w:rFonts w:eastAsiaTheme="minorEastAsia"/>
          <w:color w:val="000000"/>
          <w:spacing w:val="83"/>
          <w:sz w:val="20"/>
          <w:szCs w:val="20"/>
        </w:rPr>
        <w:t xml:space="preserve"> </w:t>
      </w:r>
      <w:r w:rsidRPr="00592E49">
        <w:rPr>
          <w:rFonts w:eastAsiaTheme="minorEastAsia"/>
          <w:color w:val="000000"/>
          <w:sz w:val="20"/>
          <w:szCs w:val="20"/>
        </w:rPr>
        <w:t>осуществляющих</w:t>
      </w:r>
      <w:r w:rsidRPr="00592E49">
        <w:rPr>
          <w:rFonts w:eastAsiaTheme="minorEastAsia"/>
          <w:color w:val="000000"/>
          <w:spacing w:val="82"/>
          <w:sz w:val="20"/>
          <w:szCs w:val="20"/>
        </w:rPr>
        <w:t xml:space="preserve"> </w:t>
      </w:r>
      <w:r w:rsidRPr="00592E49">
        <w:rPr>
          <w:rFonts w:eastAsiaTheme="minorEastAsia"/>
          <w:color w:val="000000"/>
          <w:spacing w:val="-1"/>
          <w:sz w:val="20"/>
          <w:szCs w:val="20"/>
        </w:rPr>
        <w:t>образовательную</w:t>
      </w:r>
      <w:r w:rsidRPr="00592E49">
        <w:rPr>
          <w:rFonts w:eastAsiaTheme="minorEastAsia"/>
          <w:color w:val="000000"/>
          <w:spacing w:val="86"/>
          <w:sz w:val="20"/>
          <w:szCs w:val="20"/>
        </w:rPr>
        <w:t xml:space="preserve"> </w:t>
      </w:r>
      <w:r w:rsidRPr="00592E49">
        <w:rPr>
          <w:rFonts w:eastAsiaTheme="minorEastAsia"/>
          <w:color w:val="000000"/>
          <w:spacing w:val="1"/>
          <w:sz w:val="20"/>
          <w:szCs w:val="20"/>
        </w:rPr>
        <w:t>деятельность,</w:t>
      </w:r>
      <w:r w:rsidRPr="00592E49">
        <w:rPr>
          <w:rFonts w:eastAsiaTheme="minorEastAsia"/>
          <w:color w:val="000000"/>
          <w:spacing w:val="82"/>
          <w:sz w:val="20"/>
          <w:szCs w:val="20"/>
        </w:rPr>
        <w:t xml:space="preserve"> </w:t>
      </w:r>
      <w:r w:rsidRPr="00592E49">
        <w:rPr>
          <w:rFonts w:eastAsiaTheme="minorEastAsia"/>
          <w:color w:val="000000"/>
          <w:sz w:val="20"/>
          <w:szCs w:val="20"/>
        </w:rPr>
        <w:t>а</w:t>
      </w:r>
      <w:r w:rsidRPr="00592E49">
        <w:rPr>
          <w:rFonts w:eastAsiaTheme="minorEastAsia"/>
          <w:color w:val="000000"/>
          <w:spacing w:val="84"/>
          <w:sz w:val="20"/>
          <w:szCs w:val="20"/>
        </w:rPr>
        <w:t xml:space="preserve"> </w:t>
      </w:r>
      <w:r w:rsidRPr="00592E49">
        <w:rPr>
          <w:rFonts w:eastAsiaTheme="minorEastAsia"/>
          <w:color w:val="000000"/>
          <w:spacing w:val="1"/>
          <w:sz w:val="20"/>
          <w:szCs w:val="20"/>
        </w:rPr>
        <w:t>так</w:t>
      </w:r>
      <w:r w:rsidRPr="00592E49">
        <w:rPr>
          <w:rFonts w:eastAsiaTheme="minorEastAsia"/>
          <w:color w:val="000000"/>
          <w:spacing w:val="83"/>
          <w:sz w:val="20"/>
          <w:szCs w:val="20"/>
        </w:rPr>
        <w:t xml:space="preserve"> </w:t>
      </w:r>
      <w:r w:rsidRPr="00592E49">
        <w:rPr>
          <w:rFonts w:eastAsiaTheme="minorEastAsia"/>
          <w:color w:val="000000"/>
          <w:spacing w:val="-4"/>
          <w:sz w:val="20"/>
          <w:szCs w:val="20"/>
        </w:rPr>
        <w:t>же</w:t>
      </w:r>
      <w:r w:rsidRPr="00592E49">
        <w:rPr>
          <w:rFonts w:eastAsiaTheme="minorEastAsia"/>
          <w:color w:val="000000"/>
          <w:spacing w:val="-4"/>
          <w:sz w:val="20"/>
          <w:szCs w:val="20"/>
        </w:rPr>
        <w:cr/>
      </w:r>
      <w:r w:rsidRPr="00592E49">
        <w:rPr>
          <w:rFonts w:eastAsiaTheme="minorEastAsia"/>
          <w:color w:val="000000"/>
          <w:spacing w:val="-2"/>
          <w:sz w:val="20"/>
          <w:szCs w:val="20"/>
        </w:rPr>
        <w:t>категории</w:t>
      </w:r>
      <w:r w:rsidRPr="00592E49">
        <w:rPr>
          <w:rFonts w:eastAsiaTheme="minorEastAsia"/>
          <w:color w:val="000000"/>
          <w:spacing w:val="41"/>
          <w:sz w:val="20"/>
          <w:szCs w:val="20"/>
        </w:rPr>
        <w:t xml:space="preserve"> </w:t>
      </w:r>
      <w:r w:rsidRPr="00592E49">
        <w:rPr>
          <w:rFonts w:eastAsiaTheme="minorEastAsia"/>
          <w:color w:val="000000"/>
          <w:spacing w:val="1"/>
          <w:sz w:val="20"/>
          <w:szCs w:val="20"/>
        </w:rPr>
        <w:t>семей,</w:t>
      </w:r>
      <w:r w:rsidRPr="00592E49">
        <w:rPr>
          <w:rFonts w:eastAsiaTheme="minorEastAsia"/>
          <w:color w:val="000000"/>
          <w:spacing w:val="34"/>
          <w:sz w:val="20"/>
          <w:szCs w:val="20"/>
        </w:rPr>
        <w:t xml:space="preserve"> </w:t>
      </w:r>
      <w:r w:rsidRPr="00592E49">
        <w:rPr>
          <w:rFonts w:eastAsiaTheme="minorEastAsia"/>
          <w:color w:val="000000"/>
          <w:sz w:val="20"/>
          <w:szCs w:val="20"/>
        </w:rPr>
        <w:t>имеющие</w:t>
      </w:r>
      <w:r w:rsidRPr="00592E49">
        <w:rPr>
          <w:rFonts w:eastAsiaTheme="minorEastAsia"/>
          <w:color w:val="000000"/>
          <w:spacing w:val="36"/>
          <w:sz w:val="20"/>
          <w:szCs w:val="20"/>
        </w:rPr>
        <w:t xml:space="preserve"> </w:t>
      </w:r>
      <w:r w:rsidRPr="00592E49">
        <w:rPr>
          <w:rFonts w:eastAsiaTheme="minorEastAsia"/>
          <w:color w:val="000000"/>
          <w:sz w:val="20"/>
          <w:szCs w:val="20"/>
        </w:rPr>
        <w:t>право</w:t>
      </w:r>
      <w:r w:rsidRPr="00592E49">
        <w:rPr>
          <w:rFonts w:eastAsiaTheme="minorEastAsia"/>
          <w:color w:val="000000"/>
          <w:spacing w:val="37"/>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35"/>
          <w:sz w:val="20"/>
          <w:szCs w:val="20"/>
        </w:rPr>
        <w:t xml:space="preserve"> </w:t>
      </w:r>
      <w:r w:rsidRPr="00592E49">
        <w:rPr>
          <w:rFonts w:eastAsiaTheme="minorEastAsia"/>
          <w:color w:val="000000"/>
          <w:sz w:val="20"/>
          <w:szCs w:val="20"/>
        </w:rPr>
        <w:t>освобождение</w:t>
      </w:r>
      <w:r w:rsidRPr="00592E49">
        <w:rPr>
          <w:rFonts w:eastAsiaTheme="minorEastAsia"/>
          <w:color w:val="000000"/>
          <w:spacing w:val="36"/>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41"/>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41"/>
          <w:sz w:val="20"/>
          <w:szCs w:val="20"/>
        </w:rPr>
        <w:t xml:space="preserve"> </w:t>
      </w:r>
      <w:r w:rsidRPr="00592E49">
        <w:rPr>
          <w:rFonts w:eastAsiaTheme="minorEastAsia"/>
          <w:color w:val="000000"/>
          <w:spacing w:val="-1"/>
          <w:sz w:val="20"/>
          <w:szCs w:val="20"/>
        </w:rPr>
        <w:t>(снижение</w:t>
      </w:r>
      <w:r w:rsidRPr="00592E49">
        <w:rPr>
          <w:rFonts w:eastAsiaTheme="minorEastAsia"/>
          <w:color w:val="000000"/>
          <w:spacing w:val="39"/>
          <w:sz w:val="20"/>
          <w:szCs w:val="20"/>
        </w:rPr>
        <w:t xml:space="preserve"> </w:t>
      </w:r>
      <w:r w:rsidRPr="00592E49">
        <w:rPr>
          <w:rFonts w:eastAsiaTheme="minorEastAsia"/>
          <w:color w:val="000000"/>
          <w:spacing w:val="-2"/>
          <w:sz w:val="20"/>
          <w:szCs w:val="20"/>
        </w:rPr>
        <w:t>её</w:t>
      </w:r>
      <w:r w:rsidRPr="00592E49">
        <w:rPr>
          <w:rFonts w:eastAsiaTheme="minorEastAsia"/>
          <w:color w:val="000000"/>
          <w:spacing w:val="-2"/>
          <w:sz w:val="20"/>
          <w:szCs w:val="20"/>
        </w:rPr>
        <w:cr/>
      </w:r>
      <w:r w:rsidRPr="00592E49">
        <w:rPr>
          <w:rFonts w:eastAsiaTheme="minorEastAsia"/>
          <w:color w:val="000000"/>
          <w:sz w:val="20"/>
          <w:szCs w:val="20"/>
        </w:rPr>
        <w:t>размера),</w:t>
      </w:r>
      <w:r w:rsidRPr="00592E49">
        <w:rPr>
          <w:rFonts w:eastAsiaTheme="minorEastAsia"/>
          <w:color w:val="000000"/>
          <w:spacing w:val="122"/>
          <w:sz w:val="20"/>
          <w:szCs w:val="20"/>
        </w:rPr>
        <w:t xml:space="preserve"> </w:t>
      </w:r>
      <w:r w:rsidRPr="00592E49">
        <w:rPr>
          <w:rFonts w:eastAsiaTheme="minorEastAsia"/>
          <w:color w:val="000000"/>
          <w:sz w:val="20"/>
          <w:szCs w:val="20"/>
        </w:rPr>
        <w:t>устанавливается</w:t>
      </w:r>
      <w:r w:rsidRPr="00592E49">
        <w:rPr>
          <w:rFonts w:eastAsiaTheme="minorEastAsia"/>
          <w:color w:val="000000"/>
          <w:spacing w:val="123"/>
          <w:sz w:val="20"/>
          <w:szCs w:val="20"/>
        </w:rPr>
        <w:t xml:space="preserve"> </w:t>
      </w:r>
      <w:r w:rsidRPr="00592E49">
        <w:rPr>
          <w:rFonts w:eastAsiaTheme="minorEastAsia"/>
          <w:color w:val="000000"/>
          <w:spacing w:val="1"/>
          <w:sz w:val="20"/>
          <w:szCs w:val="20"/>
        </w:rPr>
        <w:t>постановлением</w:t>
      </w:r>
      <w:r w:rsidRPr="00592E49">
        <w:rPr>
          <w:rFonts w:eastAsiaTheme="minorEastAsia"/>
          <w:color w:val="000000"/>
          <w:spacing w:val="121"/>
          <w:sz w:val="20"/>
          <w:szCs w:val="20"/>
        </w:rPr>
        <w:t xml:space="preserve"> </w:t>
      </w:r>
      <w:r w:rsidRPr="00592E49">
        <w:rPr>
          <w:rFonts w:eastAsiaTheme="minorEastAsia"/>
          <w:color w:val="000000"/>
          <w:sz w:val="20"/>
          <w:szCs w:val="20"/>
        </w:rPr>
        <w:t>администрации</w:t>
      </w:r>
      <w:r w:rsidRPr="00592E49">
        <w:rPr>
          <w:rFonts w:eastAsiaTheme="minorEastAsia"/>
          <w:color w:val="000000"/>
          <w:spacing w:val="122"/>
          <w:sz w:val="20"/>
          <w:szCs w:val="20"/>
        </w:rPr>
        <w:t xml:space="preserve"> </w:t>
      </w:r>
      <w:r w:rsidRPr="00592E49">
        <w:rPr>
          <w:rFonts w:eastAsiaTheme="minorEastAsia"/>
          <w:color w:val="000000"/>
          <w:spacing w:val="-3"/>
          <w:sz w:val="20"/>
          <w:szCs w:val="20"/>
        </w:rPr>
        <w:t>Мордовского</w:t>
      </w:r>
      <w:r w:rsidRPr="00592E49">
        <w:rPr>
          <w:rFonts w:eastAsiaTheme="minorEastAsia"/>
          <w:color w:val="000000"/>
          <w:spacing w:val="-3"/>
          <w:sz w:val="20"/>
          <w:szCs w:val="20"/>
        </w:rPr>
        <w:cr/>
      </w:r>
      <w:r w:rsidRPr="00592E49">
        <w:rPr>
          <w:rFonts w:eastAsiaTheme="minorEastAsia"/>
          <w:color w:val="000000"/>
          <w:sz w:val="20"/>
          <w:szCs w:val="20"/>
        </w:rPr>
        <w:t>муниципального округа.</w:t>
      </w:r>
    </w:p>
    <w:p w:rsidR="00D05123" w:rsidRPr="00592E49" w:rsidRDefault="00D05123" w:rsidP="00D05123">
      <w:pPr>
        <w:rPr>
          <w:rFonts w:eastAsiaTheme="minorEastAsia"/>
          <w:color w:val="000000"/>
          <w:sz w:val="20"/>
          <w:szCs w:val="20"/>
        </w:rPr>
      </w:pPr>
      <w:r w:rsidRPr="00592E49">
        <w:rPr>
          <w:rFonts w:eastAsiaTheme="minorEastAsia"/>
          <w:color w:val="000000"/>
          <w:spacing w:val="-2"/>
          <w:sz w:val="20"/>
          <w:szCs w:val="20"/>
        </w:rPr>
        <w:t>Родительская</w:t>
      </w:r>
      <w:r w:rsidRPr="00592E49">
        <w:rPr>
          <w:rFonts w:eastAsiaTheme="minorEastAsia"/>
          <w:color w:val="000000"/>
          <w:spacing w:val="324"/>
          <w:sz w:val="20"/>
          <w:szCs w:val="20"/>
        </w:rPr>
        <w:t xml:space="preserve"> </w:t>
      </w:r>
      <w:r w:rsidRPr="00592E49">
        <w:rPr>
          <w:rFonts w:eastAsiaTheme="minorEastAsia"/>
          <w:color w:val="000000"/>
          <w:spacing w:val="-2"/>
          <w:sz w:val="20"/>
          <w:szCs w:val="20"/>
        </w:rPr>
        <w:t>плата</w:t>
      </w:r>
      <w:r w:rsidRPr="00592E49">
        <w:rPr>
          <w:rFonts w:eastAsiaTheme="minorEastAsia"/>
          <w:color w:val="000000"/>
          <w:spacing w:val="325"/>
          <w:sz w:val="20"/>
          <w:szCs w:val="20"/>
        </w:rPr>
        <w:t xml:space="preserve"> </w:t>
      </w:r>
      <w:r w:rsidRPr="00592E49">
        <w:rPr>
          <w:rFonts w:eastAsiaTheme="minorEastAsia"/>
          <w:color w:val="000000"/>
          <w:spacing w:val="1"/>
          <w:sz w:val="20"/>
          <w:szCs w:val="20"/>
        </w:rPr>
        <w:t>не</w:t>
      </w:r>
      <w:r w:rsidRPr="00592E49">
        <w:rPr>
          <w:rFonts w:eastAsiaTheme="minorEastAsia"/>
          <w:color w:val="000000"/>
          <w:spacing w:val="323"/>
          <w:sz w:val="20"/>
          <w:szCs w:val="20"/>
        </w:rPr>
        <w:t xml:space="preserve"> </w:t>
      </w:r>
      <w:r w:rsidRPr="00592E49">
        <w:rPr>
          <w:rFonts w:eastAsiaTheme="minorEastAsia"/>
          <w:color w:val="000000"/>
          <w:sz w:val="20"/>
          <w:szCs w:val="20"/>
        </w:rPr>
        <w:t>взимается</w:t>
      </w:r>
      <w:r w:rsidRPr="00592E49">
        <w:rPr>
          <w:rFonts w:eastAsiaTheme="minorEastAsia"/>
          <w:color w:val="000000"/>
          <w:spacing w:val="324"/>
          <w:sz w:val="20"/>
          <w:szCs w:val="20"/>
        </w:rPr>
        <w:t xml:space="preserve"> </w:t>
      </w:r>
      <w:r w:rsidRPr="00592E49">
        <w:rPr>
          <w:rFonts w:eastAsiaTheme="minorEastAsia"/>
          <w:color w:val="000000"/>
          <w:sz w:val="20"/>
          <w:szCs w:val="20"/>
        </w:rPr>
        <w:t>с</w:t>
      </w:r>
      <w:r w:rsidRPr="00592E49">
        <w:rPr>
          <w:rFonts w:eastAsiaTheme="minorEastAsia"/>
          <w:color w:val="000000"/>
          <w:spacing w:val="322"/>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323"/>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
          <w:sz w:val="20"/>
          <w:szCs w:val="20"/>
        </w:rPr>
        <w:cr/>
      </w:r>
      <w:r w:rsidRPr="00592E49">
        <w:rPr>
          <w:rFonts w:eastAsiaTheme="minorEastAsia"/>
          <w:color w:val="000000"/>
          <w:sz w:val="20"/>
          <w:szCs w:val="20"/>
        </w:rPr>
        <w:t>представителей):</w:t>
      </w:r>
    </w:p>
    <w:p w:rsidR="00D05123" w:rsidRPr="00592E49" w:rsidRDefault="00D05123" w:rsidP="00D05123">
      <w:pPr>
        <w:spacing w:before="121"/>
        <w:ind w:left="566"/>
        <w:rPr>
          <w:rFonts w:eastAsiaTheme="minorEastAsia"/>
          <w:color w:val="000000"/>
          <w:sz w:val="20"/>
          <w:szCs w:val="20"/>
        </w:rPr>
      </w:pPr>
      <w:r w:rsidRPr="00592E49">
        <w:rPr>
          <w:rFonts w:eastAsiaTheme="minorEastAsia"/>
          <w:color w:val="000000"/>
          <w:sz w:val="20"/>
          <w:szCs w:val="20"/>
        </w:rPr>
        <w:t>-</w:t>
      </w:r>
      <w:r w:rsidRPr="00592E49">
        <w:rPr>
          <w:rFonts w:eastAsiaTheme="minorEastAsia"/>
          <w:color w:val="000000"/>
          <w:spacing w:val="1"/>
          <w:sz w:val="20"/>
          <w:szCs w:val="20"/>
        </w:rPr>
        <w:t>Детей</w:t>
      </w:r>
      <w:r w:rsidRPr="00592E49">
        <w:rPr>
          <w:rFonts w:eastAsiaTheme="minorEastAsia"/>
          <w:color w:val="000000"/>
          <w:spacing w:val="-2"/>
          <w:sz w:val="20"/>
          <w:szCs w:val="20"/>
        </w:rPr>
        <w:t>-</w:t>
      </w:r>
      <w:r w:rsidRPr="00592E49">
        <w:rPr>
          <w:rFonts w:eastAsiaTheme="minorEastAsia"/>
          <w:color w:val="000000"/>
          <w:sz w:val="20"/>
          <w:szCs w:val="20"/>
        </w:rPr>
        <w:t>инвалидов;</w:t>
      </w:r>
    </w:p>
    <w:p w:rsidR="00D05123" w:rsidRPr="00592E49" w:rsidRDefault="00D05123" w:rsidP="00D05123">
      <w:pPr>
        <w:spacing w:before="121"/>
        <w:ind w:left="566"/>
        <w:rPr>
          <w:rFonts w:eastAsiaTheme="minorEastAsia"/>
          <w:color w:val="000000"/>
          <w:sz w:val="20"/>
          <w:szCs w:val="20"/>
        </w:rPr>
      </w:pPr>
      <w:r w:rsidRPr="00592E49">
        <w:rPr>
          <w:rFonts w:eastAsiaTheme="minorEastAsia"/>
          <w:color w:val="000000"/>
          <w:sz w:val="20"/>
          <w:szCs w:val="20"/>
        </w:rPr>
        <w:t>-</w:t>
      </w:r>
      <w:r w:rsidRPr="00592E49">
        <w:rPr>
          <w:rFonts w:eastAsiaTheme="minorEastAsia"/>
          <w:color w:val="000000"/>
          <w:spacing w:val="1"/>
          <w:sz w:val="20"/>
          <w:szCs w:val="20"/>
        </w:rPr>
        <w:t>Детей</w:t>
      </w:r>
      <w:r w:rsidRPr="00592E49">
        <w:rPr>
          <w:rFonts w:eastAsiaTheme="minorEastAsia"/>
          <w:color w:val="000000"/>
          <w:sz w:val="20"/>
          <w:szCs w:val="20"/>
        </w:rPr>
        <w:t>-</w:t>
      </w:r>
      <w:r w:rsidRPr="00592E49">
        <w:rPr>
          <w:rFonts w:eastAsiaTheme="minorEastAsia"/>
          <w:color w:val="000000"/>
          <w:spacing w:val="-1"/>
          <w:sz w:val="20"/>
          <w:szCs w:val="20"/>
        </w:rPr>
        <w:t>сирот</w:t>
      </w:r>
      <w:r w:rsidRPr="00592E49">
        <w:rPr>
          <w:rFonts w:eastAsiaTheme="minorEastAsia"/>
          <w:color w:val="000000"/>
          <w:spacing w:val="1"/>
          <w:sz w:val="20"/>
          <w:szCs w:val="20"/>
        </w:rPr>
        <w:t xml:space="preserve"> </w:t>
      </w:r>
      <w:r w:rsidRPr="00592E49">
        <w:rPr>
          <w:rFonts w:eastAsiaTheme="minorEastAsia"/>
          <w:color w:val="000000"/>
          <w:sz w:val="20"/>
          <w:szCs w:val="20"/>
        </w:rPr>
        <w:t>и</w:t>
      </w:r>
      <w:r w:rsidRPr="00592E49">
        <w:rPr>
          <w:rFonts w:eastAsiaTheme="minorEastAsia"/>
          <w:color w:val="000000"/>
          <w:spacing w:val="-2"/>
          <w:sz w:val="20"/>
          <w:szCs w:val="20"/>
        </w:rPr>
        <w:t xml:space="preserve"> </w:t>
      </w:r>
      <w:r w:rsidRPr="00592E49">
        <w:rPr>
          <w:rFonts w:eastAsiaTheme="minorEastAsia"/>
          <w:color w:val="000000"/>
          <w:sz w:val="20"/>
          <w:szCs w:val="20"/>
        </w:rPr>
        <w:t>детей,</w:t>
      </w:r>
      <w:r w:rsidRPr="00592E49">
        <w:rPr>
          <w:rFonts w:eastAsiaTheme="minorEastAsia"/>
          <w:color w:val="000000"/>
          <w:spacing w:val="-1"/>
          <w:sz w:val="20"/>
          <w:szCs w:val="20"/>
        </w:rPr>
        <w:t xml:space="preserve"> </w:t>
      </w:r>
      <w:r w:rsidRPr="00592E49">
        <w:rPr>
          <w:rFonts w:eastAsiaTheme="minorEastAsia"/>
          <w:color w:val="000000"/>
          <w:sz w:val="20"/>
          <w:szCs w:val="20"/>
        </w:rPr>
        <w:t xml:space="preserve">оставшихся без </w:t>
      </w:r>
      <w:r w:rsidRPr="00592E49">
        <w:rPr>
          <w:rFonts w:eastAsiaTheme="minorEastAsia"/>
          <w:color w:val="000000"/>
          <w:spacing w:val="-1"/>
          <w:sz w:val="20"/>
          <w:szCs w:val="20"/>
        </w:rPr>
        <w:t>попечения родителей.</w:t>
      </w:r>
    </w:p>
    <w:p w:rsidR="00D05123" w:rsidRPr="00592E49" w:rsidRDefault="00D05123" w:rsidP="00D05123">
      <w:pPr>
        <w:spacing w:before="121"/>
        <w:ind w:left="566"/>
        <w:rPr>
          <w:rFonts w:eastAsiaTheme="minorEastAsia"/>
          <w:color w:val="000000"/>
          <w:sz w:val="20"/>
          <w:szCs w:val="20"/>
        </w:rPr>
      </w:pPr>
      <w:r w:rsidRPr="00592E49">
        <w:rPr>
          <w:rFonts w:eastAsiaTheme="minorEastAsia"/>
          <w:color w:val="000000"/>
          <w:sz w:val="20"/>
          <w:szCs w:val="20"/>
        </w:rPr>
        <w:t>-</w:t>
      </w:r>
      <w:r w:rsidRPr="00592E49">
        <w:rPr>
          <w:rFonts w:eastAsiaTheme="minorEastAsia"/>
          <w:color w:val="000000"/>
          <w:spacing w:val="1"/>
          <w:sz w:val="20"/>
          <w:szCs w:val="20"/>
        </w:rPr>
        <w:t>Детей</w:t>
      </w:r>
      <w:r w:rsidRPr="00592E49">
        <w:rPr>
          <w:rFonts w:eastAsiaTheme="minorEastAsia"/>
          <w:color w:val="000000"/>
          <w:sz w:val="20"/>
          <w:szCs w:val="20"/>
        </w:rPr>
        <w:t xml:space="preserve"> с</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туберкулезной</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интоксикацией.</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4.2.</w:t>
      </w:r>
      <w:r w:rsidRPr="00592E49">
        <w:rPr>
          <w:rFonts w:eastAsiaTheme="minorEastAsia"/>
          <w:color w:val="000000"/>
          <w:spacing w:val="184"/>
          <w:sz w:val="20"/>
          <w:szCs w:val="20"/>
        </w:rPr>
        <w:t xml:space="preserve"> </w:t>
      </w:r>
      <w:r w:rsidRPr="00592E49">
        <w:rPr>
          <w:rFonts w:eastAsiaTheme="minorEastAsia"/>
          <w:color w:val="000000"/>
          <w:sz w:val="20"/>
          <w:szCs w:val="20"/>
        </w:rPr>
        <w:t>Полное</w:t>
      </w:r>
      <w:r w:rsidRPr="00592E49">
        <w:rPr>
          <w:rFonts w:eastAsiaTheme="minorEastAsia"/>
          <w:color w:val="000000"/>
          <w:spacing w:val="185"/>
          <w:sz w:val="20"/>
          <w:szCs w:val="20"/>
        </w:rPr>
        <w:t xml:space="preserve"> </w:t>
      </w:r>
      <w:r w:rsidRPr="00592E49">
        <w:rPr>
          <w:rFonts w:eastAsiaTheme="minorEastAsia"/>
          <w:color w:val="000000"/>
          <w:sz w:val="20"/>
          <w:szCs w:val="20"/>
        </w:rPr>
        <w:t>или</w:t>
      </w:r>
      <w:r w:rsidRPr="00592E49">
        <w:rPr>
          <w:rFonts w:eastAsiaTheme="minorEastAsia"/>
          <w:color w:val="000000"/>
          <w:spacing w:val="183"/>
          <w:sz w:val="20"/>
          <w:szCs w:val="20"/>
        </w:rPr>
        <w:t xml:space="preserve"> </w:t>
      </w:r>
      <w:r w:rsidRPr="00592E49">
        <w:rPr>
          <w:rFonts w:eastAsiaTheme="minorEastAsia"/>
          <w:color w:val="000000"/>
          <w:sz w:val="20"/>
          <w:szCs w:val="20"/>
        </w:rPr>
        <w:t>частичное</w:t>
      </w:r>
      <w:r w:rsidRPr="00592E49">
        <w:rPr>
          <w:rFonts w:eastAsiaTheme="minorEastAsia"/>
          <w:color w:val="000000"/>
          <w:spacing w:val="184"/>
          <w:sz w:val="20"/>
          <w:szCs w:val="20"/>
        </w:rPr>
        <w:t xml:space="preserve"> </w:t>
      </w:r>
      <w:r w:rsidRPr="00592E49">
        <w:rPr>
          <w:rFonts w:eastAsiaTheme="minorEastAsia"/>
          <w:color w:val="000000"/>
          <w:sz w:val="20"/>
          <w:szCs w:val="20"/>
        </w:rPr>
        <w:t>освобождение</w:t>
      </w:r>
      <w:r w:rsidRPr="00592E49">
        <w:rPr>
          <w:rFonts w:eastAsiaTheme="minorEastAsia"/>
          <w:color w:val="000000"/>
          <w:spacing w:val="182"/>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186"/>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
          <w:sz w:val="20"/>
          <w:szCs w:val="20"/>
        </w:rPr>
        <w:cr/>
      </w:r>
      <w:r w:rsidRPr="00592E49">
        <w:rPr>
          <w:rFonts w:eastAsiaTheme="minorEastAsia"/>
          <w:color w:val="000000"/>
          <w:sz w:val="20"/>
          <w:szCs w:val="20"/>
        </w:rPr>
        <w:t>представителей)</w:t>
      </w:r>
      <w:r w:rsidRPr="00592E49">
        <w:rPr>
          <w:rFonts w:eastAsiaTheme="minorEastAsia"/>
          <w:color w:val="000000"/>
          <w:spacing w:val="100"/>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101"/>
          <w:sz w:val="20"/>
          <w:szCs w:val="20"/>
        </w:rPr>
        <w:t xml:space="preserve"> </w:t>
      </w:r>
      <w:r w:rsidRPr="00592E49">
        <w:rPr>
          <w:rFonts w:eastAsiaTheme="minorEastAsia"/>
          <w:color w:val="000000"/>
          <w:spacing w:val="1"/>
          <w:sz w:val="20"/>
          <w:szCs w:val="20"/>
        </w:rPr>
        <w:t>ежемесячной</w:t>
      </w:r>
      <w:r w:rsidRPr="00592E49">
        <w:rPr>
          <w:rFonts w:eastAsiaTheme="minorEastAsia"/>
          <w:color w:val="000000"/>
          <w:spacing w:val="101"/>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103"/>
          <w:sz w:val="20"/>
          <w:szCs w:val="20"/>
        </w:rPr>
        <w:t xml:space="preserve"> </w:t>
      </w:r>
      <w:r w:rsidRPr="00592E49">
        <w:rPr>
          <w:rFonts w:eastAsiaTheme="minorEastAsia"/>
          <w:color w:val="000000"/>
          <w:sz w:val="20"/>
          <w:szCs w:val="20"/>
        </w:rPr>
        <w:t>за</w:t>
      </w:r>
      <w:r w:rsidRPr="00592E49">
        <w:rPr>
          <w:rFonts w:eastAsiaTheme="minorEastAsia"/>
          <w:color w:val="000000"/>
          <w:spacing w:val="100"/>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101"/>
          <w:sz w:val="20"/>
          <w:szCs w:val="20"/>
        </w:rPr>
        <w:t xml:space="preserve"> </w:t>
      </w:r>
      <w:r w:rsidRPr="00592E49">
        <w:rPr>
          <w:rFonts w:eastAsiaTheme="minorEastAsia"/>
          <w:color w:val="000000"/>
          <w:sz w:val="20"/>
          <w:szCs w:val="20"/>
        </w:rPr>
        <w:t>и</w:t>
      </w:r>
      <w:r w:rsidRPr="00592E49">
        <w:rPr>
          <w:rFonts w:eastAsiaTheme="minorEastAsia"/>
          <w:color w:val="000000"/>
          <w:spacing w:val="99"/>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107"/>
          <w:sz w:val="20"/>
          <w:szCs w:val="20"/>
        </w:rPr>
        <w:t xml:space="preserve"> </w:t>
      </w:r>
      <w:r w:rsidRPr="00592E49">
        <w:rPr>
          <w:rFonts w:eastAsiaTheme="minorEastAsia"/>
          <w:color w:val="000000"/>
          <w:sz w:val="20"/>
          <w:szCs w:val="20"/>
        </w:rPr>
        <w:t>за</w:t>
      </w:r>
      <w:r w:rsidRPr="00592E49">
        <w:rPr>
          <w:rFonts w:eastAsiaTheme="minorEastAsia"/>
          <w:color w:val="000000"/>
          <w:spacing w:val="100"/>
          <w:sz w:val="20"/>
          <w:szCs w:val="20"/>
        </w:rPr>
        <w:t xml:space="preserve"> </w:t>
      </w:r>
      <w:r w:rsidRPr="00592E49">
        <w:rPr>
          <w:rFonts w:eastAsiaTheme="minorEastAsia"/>
          <w:color w:val="000000"/>
          <w:sz w:val="20"/>
          <w:szCs w:val="20"/>
        </w:rPr>
        <w:t>детьми</w:t>
      </w:r>
      <w:r w:rsidRPr="00592E49">
        <w:rPr>
          <w:rFonts w:eastAsiaTheme="minorEastAsia"/>
          <w:color w:val="000000"/>
          <w:sz w:val="20"/>
          <w:szCs w:val="20"/>
        </w:rPr>
        <w:cr/>
      </w:r>
      <w:r w:rsidRPr="00592E49">
        <w:rPr>
          <w:rFonts w:eastAsiaTheme="minorEastAsia"/>
          <w:color w:val="000000"/>
          <w:spacing w:val="1"/>
          <w:sz w:val="20"/>
          <w:szCs w:val="20"/>
        </w:rPr>
        <w:t>осуществляется</w:t>
      </w:r>
      <w:r w:rsidRPr="00592E49">
        <w:rPr>
          <w:rFonts w:eastAsiaTheme="minorEastAsia"/>
          <w:color w:val="000000"/>
          <w:spacing w:val="103"/>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6"/>
          <w:sz w:val="20"/>
          <w:szCs w:val="20"/>
        </w:rPr>
        <w:t xml:space="preserve"> </w:t>
      </w:r>
      <w:r w:rsidRPr="00592E49">
        <w:rPr>
          <w:rFonts w:eastAsiaTheme="minorEastAsia"/>
          <w:color w:val="000000"/>
          <w:sz w:val="20"/>
          <w:szCs w:val="20"/>
        </w:rPr>
        <w:t>основании</w:t>
      </w:r>
      <w:r w:rsidRPr="00592E49">
        <w:rPr>
          <w:rFonts w:eastAsiaTheme="minorEastAsia"/>
          <w:color w:val="000000"/>
          <w:spacing w:val="17"/>
          <w:sz w:val="20"/>
          <w:szCs w:val="20"/>
        </w:rPr>
        <w:t xml:space="preserve"> </w:t>
      </w:r>
      <w:r w:rsidRPr="00592E49">
        <w:rPr>
          <w:rFonts w:eastAsiaTheme="minorEastAsia"/>
          <w:color w:val="000000"/>
          <w:spacing w:val="-1"/>
          <w:sz w:val="20"/>
          <w:szCs w:val="20"/>
        </w:rPr>
        <w:t>письменного</w:t>
      </w:r>
      <w:r w:rsidRPr="00592E49">
        <w:rPr>
          <w:rFonts w:eastAsiaTheme="minorEastAsia"/>
          <w:color w:val="000000"/>
          <w:spacing w:val="18"/>
          <w:sz w:val="20"/>
          <w:szCs w:val="20"/>
        </w:rPr>
        <w:t xml:space="preserve"> </w:t>
      </w:r>
      <w:r w:rsidRPr="00592E49">
        <w:rPr>
          <w:rFonts w:eastAsiaTheme="minorEastAsia"/>
          <w:color w:val="000000"/>
          <w:spacing w:val="-1"/>
          <w:sz w:val="20"/>
          <w:szCs w:val="20"/>
        </w:rPr>
        <w:t>заявления</w:t>
      </w:r>
      <w:r w:rsidRPr="00592E49">
        <w:rPr>
          <w:rFonts w:eastAsiaTheme="minorEastAsia"/>
          <w:color w:val="000000"/>
          <w:spacing w:val="15"/>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18"/>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
          <w:sz w:val="20"/>
          <w:szCs w:val="20"/>
        </w:rPr>
        <w:cr/>
      </w:r>
      <w:r w:rsidRPr="00592E49">
        <w:rPr>
          <w:rFonts w:eastAsiaTheme="minorEastAsia"/>
          <w:color w:val="000000"/>
          <w:sz w:val="20"/>
          <w:szCs w:val="20"/>
        </w:rPr>
        <w:t>представителей).</w:t>
      </w:r>
      <w:r w:rsidRPr="00592E49">
        <w:rPr>
          <w:rFonts w:eastAsiaTheme="minorEastAsia"/>
          <w:color w:val="000000"/>
          <w:spacing w:val="537"/>
          <w:sz w:val="20"/>
          <w:szCs w:val="20"/>
        </w:rPr>
        <w:t xml:space="preserve"> </w:t>
      </w:r>
      <w:r w:rsidRPr="00592E49">
        <w:rPr>
          <w:rFonts w:eastAsiaTheme="minorEastAsia"/>
          <w:color w:val="000000"/>
          <w:sz w:val="20"/>
          <w:szCs w:val="20"/>
        </w:rPr>
        <w:t>К</w:t>
      </w:r>
      <w:r w:rsidRPr="00592E49">
        <w:rPr>
          <w:rFonts w:eastAsiaTheme="minorEastAsia"/>
          <w:color w:val="000000"/>
          <w:spacing w:val="540"/>
          <w:sz w:val="20"/>
          <w:szCs w:val="20"/>
        </w:rPr>
        <w:t xml:space="preserve"> </w:t>
      </w:r>
      <w:r w:rsidRPr="00592E49">
        <w:rPr>
          <w:rFonts w:eastAsiaTheme="minorEastAsia"/>
          <w:color w:val="000000"/>
          <w:spacing w:val="-1"/>
          <w:sz w:val="20"/>
          <w:szCs w:val="20"/>
        </w:rPr>
        <w:t>заявлению</w:t>
      </w:r>
      <w:r w:rsidRPr="00592E49">
        <w:rPr>
          <w:rFonts w:eastAsiaTheme="minorEastAsia"/>
          <w:color w:val="000000"/>
          <w:spacing w:val="540"/>
          <w:sz w:val="20"/>
          <w:szCs w:val="20"/>
        </w:rPr>
        <w:t xml:space="preserve"> </w:t>
      </w:r>
      <w:r w:rsidRPr="00592E49">
        <w:rPr>
          <w:rFonts w:eastAsiaTheme="minorEastAsia"/>
          <w:color w:val="000000"/>
          <w:spacing w:val="-1"/>
          <w:sz w:val="20"/>
          <w:szCs w:val="20"/>
        </w:rPr>
        <w:t>представляются</w:t>
      </w:r>
      <w:r w:rsidRPr="00592E49">
        <w:rPr>
          <w:rFonts w:eastAsiaTheme="minorEastAsia"/>
          <w:color w:val="000000"/>
          <w:spacing w:val="541"/>
          <w:sz w:val="20"/>
          <w:szCs w:val="20"/>
        </w:rPr>
        <w:t xml:space="preserve"> </w:t>
      </w:r>
      <w:r w:rsidRPr="00592E49">
        <w:rPr>
          <w:rFonts w:eastAsiaTheme="minorEastAsia"/>
          <w:color w:val="000000"/>
          <w:spacing w:val="-1"/>
          <w:sz w:val="20"/>
          <w:szCs w:val="20"/>
        </w:rPr>
        <w:t>документы,</w:t>
      </w:r>
      <w:r w:rsidRPr="00592E49">
        <w:rPr>
          <w:rFonts w:eastAsiaTheme="minorEastAsia"/>
          <w:color w:val="000000"/>
          <w:spacing w:val="-1"/>
          <w:sz w:val="20"/>
          <w:szCs w:val="20"/>
        </w:rPr>
        <w:cr/>
        <w:t>подтверждающие</w:t>
      </w:r>
      <w:r w:rsidRPr="00592E49">
        <w:rPr>
          <w:rFonts w:eastAsiaTheme="minorEastAsia"/>
          <w:color w:val="000000"/>
          <w:spacing w:val="185"/>
          <w:sz w:val="20"/>
          <w:szCs w:val="20"/>
        </w:rPr>
        <w:t xml:space="preserve"> </w:t>
      </w:r>
      <w:r w:rsidRPr="00592E49">
        <w:rPr>
          <w:rFonts w:eastAsiaTheme="minorEastAsia"/>
          <w:color w:val="000000"/>
          <w:spacing w:val="1"/>
          <w:sz w:val="20"/>
          <w:szCs w:val="20"/>
        </w:rPr>
        <w:t>наличие</w:t>
      </w:r>
      <w:r w:rsidRPr="00592E49">
        <w:rPr>
          <w:rFonts w:eastAsiaTheme="minorEastAsia"/>
          <w:color w:val="000000"/>
          <w:spacing w:val="182"/>
          <w:sz w:val="20"/>
          <w:szCs w:val="20"/>
        </w:rPr>
        <w:t xml:space="preserve"> </w:t>
      </w:r>
      <w:r w:rsidRPr="00592E49">
        <w:rPr>
          <w:rFonts w:eastAsiaTheme="minorEastAsia"/>
          <w:color w:val="000000"/>
          <w:sz w:val="20"/>
          <w:szCs w:val="20"/>
        </w:rPr>
        <w:t>оснований</w:t>
      </w:r>
      <w:r w:rsidRPr="00592E49">
        <w:rPr>
          <w:rFonts w:eastAsiaTheme="minorEastAsia"/>
          <w:color w:val="000000"/>
          <w:spacing w:val="185"/>
          <w:sz w:val="20"/>
          <w:szCs w:val="20"/>
        </w:rPr>
        <w:t xml:space="preserve"> </w:t>
      </w:r>
      <w:r w:rsidRPr="00592E49">
        <w:rPr>
          <w:rFonts w:eastAsiaTheme="minorEastAsia"/>
          <w:color w:val="000000"/>
          <w:spacing w:val="3"/>
          <w:sz w:val="20"/>
          <w:szCs w:val="20"/>
        </w:rPr>
        <w:t>для</w:t>
      </w:r>
      <w:r w:rsidRPr="00592E49">
        <w:rPr>
          <w:rFonts w:eastAsiaTheme="minorEastAsia"/>
          <w:color w:val="000000"/>
          <w:spacing w:val="182"/>
          <w:sz w:val="20"/>
          <w:szCs w:val="20"/>
        </w:rPr>
        <w:t xml:space="preserve"> </w:t>
      </w:r>
      <w:r w:rsidRPr="00592E49">
        <w:rPr>
          <w:rFonts w:eastAsiaTheme="minorEastAsia"/>
          <w:color w:val="000000"/>
          <w:spacing w:val="-2"/>
          <w:sz w:val="20"/>
          <w:szCs w:val="20"/>
        </w:rPr>
        <w:t>полного</w:t>
      </w:r>
      <w:r w:rsidRPr="00592E49">
        <w:rPr>
          <w:rFonts w:eastAsiaTheme="minorEastAsia"/>
          <w:color w:val="000000"/>
          <w:spacing w:val="185"/>
          <w:sz w:val="20"/>
          <w:szCs w:val="20"/>
        </w:rPr>
        <w:t xml:space="preserve"> </w:t>
      </w:r>
      <w:r w:rsidRPr="00592E49">
        <w:rPr>
          <w:rFonts w:eastAsiaTheme="minorEastAsia"/>
          <w:color w:val="000000"/>
          <w:sz w:val="20"/>
          <w:szCs w:val="20"/>
        </w:rPr>
        <w:t>освобождения</w:t>
      </w:r>
      <w:r w:rsidRPr="00592E49">
        <w:rPr>
          <w:rFonts w:eastAsiaTheme="minorEastAsia"/>
          <w:color w:val="000000"/>
          <w:spacing w:val="185"/>
          <w:sz w:val="20"/>
          <w:szCs w:val="20"/>
        </w:rPr>
        <w:t xml:space="preserve"> </w:t>
      </w:r>
      <w:r w:rsidRPr="00592E49">
        <w:rPr>
          <w:rFonts w:eastAsiaTheme="minorEastAsia"/>
          <w:color w:val="000000"/>
          <w:spacing w:val="-5"/>
          <w:sz w:val="20"/>
          <w:szCs w:val="20"/>
        </w:rPr>
        <w:t>от</w:t>
      </w:r>
      <w:r w:rsidRPr="00592E49">
        <w:rPr>
          <w:rFonts w:eastAsiaTheme="minorEastAsia"/>
          <w:color w:val="000000"/>
          <w:spacing w:val="-5"/>
          <w:sz w:val="20"/>
          <w:szCs w:val="20"/>
        </w:rPr>
        <w:cr/>
      </w:r>
      <w:r w:rsidRPr="00592E49">
        <w:rPr>
          <w:rFonts w:eastAsiaTheme="minorEastAsia"/>
          <w:color w:val="000000"/>
          <w:sz w:val="20"/>
          <w:szCs w:val="20"/>
        </w:rPr>
        <w:t>ежемесячной</w:t>
      </w:r>
      <w:r w:rsidRPr="00592E49">
        <w:rPr>
          <w:rFonts w:eastAsiaTheme="minorEastAsia"/>
          <w:color w:val="000000"/>
          <w:spacing w:val="5"/>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7"/>
          <w:sz w:val="20"/>
          <w:szCs w:val="20"/>
        </w:rPr>
        <w:t xml:space="preserve"> </w:t>
      </w:r>
      <w:r w:rsidRPr="00592E49">
        <w:rPr>
          <w:rFonts w:eastAsiaTheme="minorEastAsia"/>
          <w:color w:val="000000"/>
          <w:sz w:val="20"/>
          <w:szCs w:val="20"/>
        </w:rPr>
        <w:t>за</w:t>
      </w:r>
      <w:r w:rsidRPr="00592E49">
        <w:rPr>
          <w:rFonts w:eastAsiaTheme="minorEastAsia"/>
          <w:color w:val="000000"/>
          <w:spacing w:val="6"/>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6"/>
          <w:sz w:val="20"/>
          <w:szCs w:val="20"/>
        </w:rPr>
        <w:t xml:space="preserve"> </w:t>
      </w:r>
      <w:r w:rsidRPr="00592E49">
        <w:rPr>
          <w:rFonts w:eastAsiaTheme="minorEastAsia"/>
          <w:color w:val="000000"/>
          <w:sz w:val="20"/>
          <w:szCs w:val="20"/>
        </w:rPr>
        <w:t>и</w:t>
      </w:r>
      <w:r w:rsidRPr="00592E49">
        <w:rPr>
          <w:rFonts w:eastAsiaTheme="minorEastAsia"/>
          <w:color w:val="000000"/>
          <w:spacing w:val="8"/>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12"/>
          <w:sz w:val="20"/>
          <w:szCs w:val="20"/>
        </w:rPr>
        <w:t xml:space="preserve"> </w:t>
      </w:r>
      <w:r w:rsidRPr="00592E49">
        <w:rPr>
          <w:rFonts w:eastAsiaTheme="minorEastAsia"/>
          <w:color w:val="000000"/>
          <w:sz w:val="20"/>
          <w:szCs w:val="20"/>
        </w:rPr>
        <w:t>за</w:t>
      </w:r>
      <w:r w:rsidRPr="00592E49">
        <w:rPr>
          <w:rFonts w:eastAsiaTheme="minorEastAsia"/>
          <w:color w:val="000000"/>
          <w:spacing w:val="6"/>
          <w:sz w:val="20"/>
          <w:szCs w:val="20"/>
        </w:rPr>
        <w:t xml:space="preserve"> </w:t>
      </w:r>
      <w:r w:rsidRPr="00592E49">
        <w:rPr>
          <w:rFonts w:eastAsiaTheme="minorEastAsia"/>
          <w:color w:val="000000"/>
          <w:sz w:val="20"/>
          <w:szCs w:val="20"/>
        </w:rPr>
        <w:t>детьми,</w:t>
      </w:r>
      <w:r w:rsidRPr="00592E49">
        <w:rPr>
          <w:rFonts w:eastAsiaTheme="minorEastAsia"/>
          <w:color w:val="000000"/>
          <w:spacing w:val="6"/>
          <w:sz w:val="20"/>
          <w:szCs w:val="20"/>
        </w:rPr>
        <w:t xml:space="preserve"> </w:t>
      </w:r>
      <w:r w:rsidRPr="00592E49">
        <w:rPr>
          <w:rFonts w:eastAsiaTheme="minorEastAsia"/>
          <w:color w:val="000000"/>
          <w:spacing w:val="-2"/>
          <w:sz w:val="20"/>
          <w:szCs w:val="20"/>
        </w:rPr>
        <w:t>согласно</w:t>
      </w:r>
      <w:r w:rsidRPr="00592E49">
        <w:rPr>
          <w:rFonts w:eastAsiaTheme="minorEastAsia"/>
          <w:color w:val="000000"/>
          <w:spacing w:val="7"/>
          <w:sz w:val="20"/>
          <w:szCs w:val="20"/>
        </w:rPr>
        <w:t xml:space="preserve"> </w:t>
      </w:r>
      <w:r w:rsidRPr="00592E49">
        <w:rPr>
          <w:rFonts w:eastAsiaTheme="minorEastAsia"/>
          <w:color w:val="000000"/>
          <w:spacing w:val="-1"/>
          <w:sz w:val="20"/>
          <w:szCs w:val="20"/>
        </w:rPr>
        <w:t>приложению</w:t>
      </w:r>
      <w:r w:rsidRPr="00592E49">
        <w:rPr>
          <w:rFonts w:eastAsiaTheme="minorEastAsia"/>
          <w:color w:val="000000"/>
          <w:spacing w:val="5"/>
          <w:sz w:val="20"/>
          <w:szCs w:val="20"/>
        </w:rPr>
        <w:t xml:space="preserve"> </w:t>
      </w:r>
      <w:r w:rsidRPr="00592E49">
        <w:rPr>
          <w:rFonts w:eastAsiaTheme="minorEastAsia"/>
          <w:color w:val="000000"/>
          <w:sz w:val="20"/>
          <w:szCs w:val="20"/>
        </w:rPr>
        <w:t>2</w:t>
      </w:r>
      <w:r w:rsidRPr="00592E49">
        <w:rPr>
          <w:rFonts w:eastAsiaTheme="minorEastAsia"/>
          <w:color w:val="000000"/>
          <w:spacing w:val="5"/>
          <w:sz w:val="20"/>
          <w:szCs w:val="20"/>
        </w:rPr>
        <w:t xml:space="preserve"> </w:t>
      </w:r>
      <w:r w:rsidRPr="00592E49">
        <w:rPr>
          <w:rFonts w:eastAsiaTheme="minorEastAsia"/>
          <w:color w:val="000000"/>
          <w:sz w:val="20"/>
          <w:szCs w:val="20"/>
        </w:rPr>
        <w:t>к</w:t>
      </w:r>
      <w:r w:rsidRPr="00592E49">
        <w:rPr>
          <w:rFonts w:eastAsiaTheme="minorEastAsia"/>
          <w:color w:val="000000"/>
          <w:sz w:val="20"/>
          <w:szCs w:val="20"/>
        </w:rPr>
        <w:cr/>
      </w:r>
      <w:r w:rsidRPr="00592E49">
        <w:rPr>
          <w:rFonts w:eastAsiaTheme="minorEastAsia"/>
          <w:color w:val="000000"/>
          <w:spacing w:val="-1"/>
          <w:sz w:val="20"/>
          <w:szCs w:val="20"/>
        </w:rPr>
        <w:t>настоящему</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Положению.</w:t>
      </w:r>
    </w:p>
    <w:p w:rsidR="00D05123" w:rsidRPr="00592E49" w:rsidRDefault="00D05123" w:rsidP="00D05123">
      <w:pPr>
        <w:spacing w:before="119"/>
        <w:ind w:firstLine="284"/>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4.3.</w:t>
      </w:r>
      <w:r w:rsidRPr="00592E49">
        <w:rPr>
          <w:rFonts w:eastAsiaTheme="minorEastAsia"/>
          <w:color w:val="000000"/>
          <w:spacing w:val="33"/>
          <w:sz w:val="20"/>
          <w:szCs w:val="20"/>
        </w:rPr>
        <w:t xml:space="preserve"> </w:t>
      </w:r>
      <w:r w:rsidRPr="00592E49">
        <w:rPr>
          <w:rFonts w:eastAsiaTheme="minorEastAsia"/>
          <w:color w:val="000000"/>
          <w:sz w:val="20"/>
          <w:szCs w:val="20"/>
        </w:rPr>
        <w:t>Если</w:t>
      </w:r>
      <w:r w:rsidRPr="00592E49">
        <w:rPr>
          <w:rFonts w:eastAsiaTheme="minorEastAsia"/>
          <w:color w:val="000000"/>
          <w:spacing w:val="31"/>
          <w:sz w:val="20"/>
          <w:szCs w:val="20"/>
        </w:rPr>
        <w:t xml:space="preserve"> </w:t>
      </w:r>
      <w:r w:rsidRPr="00592E49">
        <w:rPr>
          <w:rFonts w:eastAsiaTheme="minorEastAsia"/>
          <w:color w:val="000000"/>
          <w:spacing w:val="-1"/>
          <w:sz w:val="20"/>
          <w:szCs w:val="20"/>
        </w:rPr>
        <w:t>родители</w:t>
      </w:r>
      <w:r w:rsidRPr="00592E49">
        <w:rPr>
          <w:rFonts w:eastAsiaTheme="minorEastAsia"/>
          <w:color w:val="000000"/>
          <w:spacing w:val="33"/>
          <w:sz w:val="20"/>
          <w:szCs w:val="20"/>
        </w:rPr>
        <w:t xml:space="preserve"> </w:t>
      </w:r>
      <w:r w:rsidRPr="00592E49">
        <w:rPr>
          <w:rFonts w:eastAsiaTheme="minorEastAsia"/>
          <w:color w:val="000000"/>
          <w:spacing w:val="-2"/>
          <w:sz w:val="20"/>
          <w:szCs w:val="20"/>
        </w:rPr>
        <w:t>(законные</w:t>
      </w:r>
      <w:r w:rsidRPr="00592E49">
        <w:rPr>
          <w:rFonts w:eastAsiaTheme="minorEastAsia"/>
          <w:color w:val="000000"/>
          <w:spacing w:val="32"/>
          <w:sz w:val="20"/>
          <w:szCs w:val="20"/>
        </w:rPr>
        <w:t xml:space="preserve"> </w:t>
      </w:r>
      <w:r w:rsidRPr="00592E49">
        <w:rPr>
          <w:rFonts w:eastAsiaTheme="minorEastAsia"/>
          <w:color w:val="000000"/>
          <w:sz w:val="20"/>
          <w:szCs w:val="20"/>
        </w:rPr>
        <w:t>представители)</w:t>
      </w:r>
      <w:r w:rsidRPr="00592E49">
        <w:rPr>
          <w:rFonts w:eastAsiaTheme="minorEastAsia"/>
          <w:color w:val="000000"/>
          <w:spacing w:val="31"/>
          <w:sz w:val="20"/>
          <w:szCs w:val="20"/>
        </w:rPr>
        <w:t xml:space="preserve"> </w:t>
      </w:r>
      <w:r w:rsidRPr="00592E49">
        <w:rPr>
          <w:rFonts w:eastAsiaTheme="minorEastAsia"/>
          <w:color w:val="000000"/>
          <w:spacing w:val="-1"/>
          <w:sz w:val="20"/>
          <w:szCs w:val="20"/>
        </w:rPr>
        <w:t>ребёнка</w:t>
      </w:r>
      <w:r w:rsidRPr="00592E49">
        <w:rPr>
          <w:rFonts w:eastAsiaTheme="minorEastAsia"/>
          <w:color w:val="000000"/>
          <w:spacing w:val="34"/>
          <w:sz w:val="20"/>
          <w:szCs w:val="20"/>
        </w:rPr>
        <w:t xml:space="preserve"> </w:t>
      </w:r>
      <w:r w:rsidRPr="00592E49">
        <w:rPr>
          <w:rFonts w:eastAsiaTheme="minorEastAsia"/>
          <w:color w:val="000000"/>
          <w:spacing w:val="-2"/>
          <w:sz w:val="20"/>
          <w:szCs w:val="20"/>
        </w:rPr>
        <w:t>имеют</w:t>
      </w:r>
      <w:r w:rsidRPr="00592E49">
        <w:rPr>
          <w:rFonts w:eastAsiaTheme="minorEastAsia"/>
          <w:color w:val="000000"/>
          <w:spacing w:val="35"/>
          <w:sz w:val="20"/>
          <w:szCs w:val="20"/>
        </w:rPr>
        <w:t xml:space="preserve"> </w:t>
      </w:r>
      <w:r w:rsidRPr="00592E49">
        <w:rPr>
          <w:rFonts w:eastAsiaTheme="minorEastAsia"/>
          <w:color w:val="000000"/>
          <w:sz w:val="20"/>
          <w:szCs w:val="20"/>
        </w:rPr>
        <w:t>право</w:t>
      </w:r>
      <w:r w:rsidRPr="00592E49">
        <w:rPr>
          <w:rFonts w:eastAsiaTheme="minorEastAsia"/>
          <w:color w:val="000000"/>
          <w:spacing w:val="32"/>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
          <w:sz w:val="20"/>
          <w:szCs w:val="20"/>
        </w:rPr>
        <w:cr/>
      </w:r>
      <w:r w:rsidRPr="00592E49">
        <w:rPr>
          <w:rFonts w:eastAsiaTheme="minorEastAsia"/>
          <w:color w:val="000000"/>
          <w:sz w:val="20"/>
          <w:szCs w:val="20"/>
        </w:rPr>
        <w:t>освобождение</w:t>
      </w:r>
      <w:r w:rsidRPr="00592E49">
        <w:rPr>
          <w:rFonts w:eastAsiaTheme="minorEastAsia"/>
          <w:color w:val="000000"/>
          <w:spacing w:val="206"/>
          <w:sz w:val="20"/>
          <w:szCs w:val="20"/>
        </w:rPr>
        <w:t xml:space="preserve"> </w:t>
      </w:r>
      <w:r w:rsidRPr="00592E49">
        <w:rPr>
          <w:rFonts w:eastAsiaTheme="minorEastAsia"/>
          <w:color w:val="000000"/>
          <w:sz w:val="20"/>
          <w:szCs w:val="20"/>
        </w:rPr>
        <w:t>(полное</w:t>
      </w:r>
      <w:r w:rsidRPr="00592E49">
        <w:rPr>
          <w:rFonts w:eastAsiaTheme="minorEastAsia"/>
          <w:color w:val="000000"/>
          <w:spacing w:val="206"/>
          <w:sz w:val="20"/>
          <w:szCs w:val="20"/>
        </w:rPr>
        <w:t xml:space="preserve"> </w:t>
      </w:r>
      <w:r w:rsidRPr="00592E49">
        <w:rPr>
          <w:rFonts w:eastAsiaTheme="minorEastAsia"/>
          <w:color w:val="000000"/>
          <w:sz w:val="20"/>
          <w:szCs w:val="20"/>
        </w:rPr>
        <w:t>или</w:t>
      </w:r>
      <w:r w:rsidRPr="00592E49">
        <w:rPr>
          <w:rFonts w:eastAsiaTheme="minorEastAsia"/>
          <w:color w:val="000000"/>
          <w:spacing w:val="206"/>
          <w:sz w:val="20"/>
          <w:szCs w:val="20"/>
        </w:rPr>
        <w:t xml:space="preserve"> </w:t>
      </w:r>
      <w:r w:rsidRPr="00592E49">
        <w:rPr>
          <w:rFonts w:eastAsiaTheme="minorEastAsia"/>
          <w:color w:val="000000"/>
          <w:sz w:val="20"/>
          <w:szCs w:val="20"/>
        </w:rPr>
        <w:t>частичное)</w:t>
      </w:r>
      <w:r w:rsidRPr="00592E49">
        <w:rPr>
          <w:rFonts w:eastAsiaTheme="minorEastAsia"/>
          <w:color w:val="000000"/>
          <w:spacing w:val="206"/>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209"/>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09"/>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208"/>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1"/>
          <w:sz w:val="20"/>
          <w:szCs w:val="20"/>
        </w:rPr>
        <w:cr/>
        <w:t>нескольким</w:t>
      </w:r>
      <w:r w:rsidRPr="00592E49">
        <w:rPr>
          <w:rFonts w:eastAsiaTheme="minorEastAsia"/>
          <w:color w:val="000000"/>
          <w:spacing w:val="10"/>
          <w:sz w:val="20"/>
          <w:szCs w:val="20"/>
        </w:rPr>
        <w:t xml:space="preserve"> </w:t>
      </w:r>
      <w:r w:rsidRPr="00592E49">
        <w:rPr>
          <w:rFonts w:eastAsiaTheme="minorEastAsia"/>
          <w:color w:val="000000"/>
          <w:sz w:val="20"/>
          <w:szCs w:val="20"/>
        </w:rPr>
        <w:t>основаниям,</w:t>
      </w:r>
      <w:r w:rsidRPr="00592E49">
        <w:rPr>
          <w:rFonts w:eastAsiaTheme="minorEastAsia"/>
          <w:color w:val="000000"/>
          <w:spacing w:val="11"/>
          <w:sz w:val="20"/>
          <w:szCs w:val="20"/>
        </w:rPr>
        <w:t xml:space="preserve"> </w:t>
      </w:r>
      <w:r w:rsidRPr="00592E49">
        <w:rPr>
          <w:rFonts w:eastAsiaTheme="minorEastAsia"/>
          <w:color w:val="000000"/>
          <w:spacing w:val="-5"/>
          <w:sz w:val="20"/>
          <w:szCs w:val="20"/>
        </w:rPr>
        <w:t>то</w:t>
      </w:r>
      <w:r w:rsidRPr="00592E49">
        <w:rPr>
          <w:rFonts w:eastAsiaTheme="minorEastAsia"/>
          <w:color w:val="000000"/>
          <w:spacing w:val="17"/>
          <w:sz w:val="20"/>
          <w:szCs w:val="20"/>
        </w:rPr>
        <w:t xml:space="preserve"> </w:t>
      </w:r>
      <w:r w:rsidRPr="00592E49">
        <w:rPr>
          <w:rFonts w:eastAsiaTheme="minorEastAsia"/>
          <w:color w:val="000000"/>
          <w:spacing w:val="-1"/>
          <w:sz w:val="20"/>
          <w:szCs w:val="20"/>
        </w:rPr>
        <w:t>выбор</w:t>
      </w:r>
      <w:r w:rsidRPr="00592E49">
        <w:rPr>
          <w:rFonts w:eastAsiaTheme="minorEastAsia"/>
          <w:color w:val="000000"/>
          <w:spacing w:val="11"/>
          <w:sz w:val="20"/>
          <w:szCs w:val="20"/>
        </w:rPr>
        <w:t xml:space="preserve"> </w:t>
      </w:r>
      <w:r w:rsidRPr="00592E49">
        <w:rPr>
          <w:rFonts w:eastAsiaTheme="minorEastAsia"/>
          <w:color w:val="000000"/>
          <w:spacing w:val="1"/>
          <w:sz w:val="20"/>
          <w:szCs w:val="20"/>
        </w:rPr>
        <w:t>осуществляется</w:t>
      </w:r>
      <w:r w:rsidRPr="00592E49">
        <w:rPr>
          <w:rFonts w:eastAsiaTheme="minorEastAsia"/>
          <w:color w:val="000000"/>
          <w:spacing w:val="12"/>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11"/>
          <w:sz w:val="20"/>
          <w:szCs w:val="20"/>
        </w:rPr>
        <w:t xml:space="preserve"> </w:t>
      </w:r>
      <w:r w:rsidRPr="00592E49">
        <w:rPr>
          <w:rFonts w:eastAsiaTheme="minorEastAsia"/>
          <w:color w:val="000000"/>
          <w:spacing w:val="-3"/>
          <w:sz w:val="20"/>
          <w:szCs w:val="20"/>
        </w:rPr>
        <w:t>одному</w:t>
      </w:r>
      <w:r w:rsidRPr="00592E49">
        <w:rPr>
          <w:rFonts w:eastAsiaTheme="minorEastAsia"/>
          <w:color w:val="000000"/>
          <w:spacing w:val="11"/>
          <w:sz w:val="20"/>
          <w:szCs w:val="20"/>
        </w:rPr>
        <w:t xml:space="preserve"> </w:t>
      </w:r>
      <w:r w:rsidRPr="00592E49">
        <w:rPr>
          <w:rFonts w:eastAsiaTheme="minorEastAsia"/>
          <w:color w:val="000000"/>
          <w:spacing w:val="1"/>
          <w:sz w:val="20"/>
          <w:szCs w:val="20"/>
        </w:rPr>
        <w:t>основанию</w:t>
      </w:r>
      <w:r w:rsidRPr="00592E49">
        <w:rPr>
          <w:rFonts w:eastAsiaTheme="minorEastAsia"/>
          <w:color w:val="000000"/>
          <w:spacing w:val="8"/>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1"/>
          <w:sz w:val="20"/>
          <w:szCs w:val="20"/>
        </w:rPr>
        <w:cr/>
      </w:r>
      <w:r w:rsidRPr="00592E49">
        <w:rPr>
          <w:rFonts w:eastAsiaTheme="minorEastAsia"/>
          <w:color w:val="000000"/>
          <w:sz w:val="20"/>
          <w:szCs w:val="20"/>
        </w:rPr>
        <w:t xml:space="preserve">усмотрению </w:t>
      </w:r>
      <w:r w:rsidRPr="00592E49">
        <w:rPr>
          <w:rFonts w:eastAsiaTheme="minorEastAsia"/>
          <w:color w:val="000000"/>
          <w:spacing w:val="-1"/>
          <w:sz w:val="20"/>
          <w:szCs w:val="20"/>
        </w:rPr>
        <w:t>родителей</w:t>
      </w:r>
      <w:r w:rsidRPr="00592E49">
        <w:rPr>
          <w:rFonts w:eastAsiaTheme="minorEastAsia"/>
          <w:color w:val="000000"/>
          <w:spacing w:val="3"/>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3"/>
          <w:sz w:val="20"/>
          <w:szCs w:val="20"/>
        </w:rPr>
        <w:t xml:space="preserve"> </w:t>
      </w:r>
      <w:r w:rsidRPr="00592E49">
        <w:rPr>
          <w:rFonts w:eastAsiaTheme="minorEastAsia"/>
          <w:color w:val="000000"/>
          <w:sz w:val="20"/>
          <w:szCs w:val="20"/>
        </w:rPr>
        <w:t>представителей).</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4.4.</w:t>
      </w:r>
      <w:r w:rsidRPr="00592E49">
        <w:rPr>
          <w:rFonts w:eastAsiaTheme="minorEastAsia"/>
          <w:color w:val="000000"/>
          <w:spacing w:val="184"/>
          <w:sz w:val="20"/>
          <w:szCs w:val="20"/>
        </w:rPr>
        <w:t xml:space="preserve"> </w:t>
      </w:r>
      <w:r w:rsidRPr="00592E49">
        <w:rPr>
          <w:rFonts w:eastAsiaTheme="minorEastAsia"/>
          <w:color w:val="000000"/>
          <w:sz w:val="20"/>
          <w:szCs w:val="20"/>
        </w:rPr>
        <w:t>Полное</w:t>
      </w:r>
      <w:r w:rsidRPr="00592E49">
        <w:rPr>
          <w:rFonts w:eastAsiaTheme="minorEastAsia"/>
          <w:color w:val="000000"/>
          <w:spacing w:val="185"/>
          <w:sz w:val="20"/>
          <w:szCs w:val="20"/>
        </w:rPr>
        <w:t xml:space="preserve"> </w:t>
      </w:r>
      <w:r w:rsidRPr="00592E49">
        <w:rPr>
          <w:rFonts w:eastAsiaTheme="minorEastAsia"/>
          <w:color w:val="000000"/>
          <w:sz w:val="20"/>
          <w:szCs w:val="20"/>
        </w:rPr>
        <w:t>или</w:t>
      </w:r>
      <w:r w:rsidRPr="00592E49">
        <w:rPr>
          <w:rFonts w:eastAsiaTheme="minorEastAsia"/>
          <w:color w:val="000000"/>
          <w:spacing w:val="183"/>
          <w:sz w:val="20"/>
          <w:szCs w:val="20"/>
        </w:rPr>
        <w:t xml:space="preserve"> </w:t>
      </w:r>
      <w:r w:rsidRPr="00592E49">
        <w:rPr>
          <w:rFonts w:eastAsiaTheme="minorEastAsia"/>
          <w:color w:val="000000"/>
          <w:sz w:val="20"/>
          <w:szCs w:val="20"/>
        </w:rPr>
        <w:t>частичное</w:t>
      </w:r>
      <w:r w:rsidRPr="00592E49">
        <w:rPr>
          <w:rFonts w:eastAsiaTheme="minorEastAsia"/>
          <w:color w:val="000000"/>
          <w:spacing w:val="184"/>
          <w:sz w:val="20"/>
          <w:szCs w:val="20"/>
        </w:rPr>
        <w:t xml:space="preserve"> </w:t>
      </w:r>
      <w:r w:rsidRPr="00592E49">
        <w:rPr>
          <w:rFonts w:eastAsiaTheme="minorEastAsia"/>
          <w:color w:val="000000"/>
          <w:sz w:val="20"/>
          <w:szCs w:val="20"/>
        </w:rPr>
        <w:t>освобождение</w:t>
      </w:r>
      <w:r w:rsidRPr="00592E49">
        <w:rPr>
          <w:rFonts w:eastAsiaTheme="minorEastAsia"/>
          <w:color w:val="000000"/>
          <w:spacing w:val="182"/>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186"/>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
          <w:sz w:val="20"/>
          <w:szCs w:val="20"/>
        </w:rPr>
        <w:cr/>
      </w:r>
      <w:r w:rsidRPr="00592E49">
        <w:rPr>
          <w:rFonts w:eastAsiaTheme="minorEastAsia"/>
          <w:color w:val="000000"/>
          <w:sz w:val="20"/>
          <w:szCs w:val="20"/>
        </w:rPr>
        <w:t>представителей)</w:t>
      </w:r>
      <w:r w:rsidRPr="00592E49">
        <w:rPr>
          <w:rFonts w:eastAsiaTheme="minorEastAsia"/>
          <w:color w:val="000000"/>
          <w:spacing w:val="100"/>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101"/>
          <w:sz w:val="20"/>
          <w:szCs w:val="20"/>
        </w:rPr>
        <w:t xml:space="preserve"> </w:t>
      </w:r>
      <w:r w:rsidRPr="00592E49">
        <w:rPr>
          <w:rFonts w:eastAsiaTheme="minorEastAsia"/>
          <w:color w:val="000000"/>
          <w:spacing w:val="1"/>
          <w:sz w:val="20"/>
          <w:szCs w:val="20"/>
        </w:rPr>
        <w:t>ежемесячной</w:t>
      </w:r>
      <w:r w:rsidRPr="00592E49">
        <w:rPr>
          <w:rFonts w:eastAsiaTheme="minorEastAsia"/>
          <w:color w:val="000000"/>
          <w:spacing w:val="101"/>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103"/>
          <w:sz w:val="20"/>
          <w:szCs w:val="20"/>
        </w:rPr>
        <w:t xml:space="preserve"> </w:t>
      </w:r>
      <w:r w:rsidRPr="00592E49">
        <w:rPr>
          <w:rFonts w:eastAsiaTheme="minorEastAsia"/>
          <w:color w:val="000000"/>
          <w:sz w:val="20"/>
          <w:szCs w:val="20"/>
        </w:rPr>
        <w:t>за</w:t>
      </w:r>
      <w:r w:rsidRPr="00592E49">
        <w:rPr>
          <w:rFonts w:eastAsiaTheme="minorEastAsia"/>
          <w:color w:val="000000"/>
          <w:spacing w:val="100"/>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101"/>
          <w:sz w:val="20"/>
          <w:szCs w:val="20"/>
        </w:rPr>
        <w:t xml:space="preserve"> </w:t>
      </w:r>
      <w:r w:rsidRPr="00592E49">
        <w:rPr>
          <w:rFonts w:eastAsiaTheme="minorEastAsia"/>
          <w:color w:val="000000"/>
          <w:sz w:val="20"/>
          <w:szCs w:val="20"/>
        </w:rPr>
        <w:t>и</w:t>
      </w:r>
      <w:r w:rsidRPr="00592E49">
        <w:rPr>
          <w:rFonts w:eastAsiaTheme="minorEastAsia"/>
          <w:color w:val="000000"/>
          <w:spacing w:val="99"/>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107"/>
          <w:sz w:val="20"/>
          <w:szCs w:val="20"/>
        </w:rPr>
        <w:t xml:space="preserve"> </w:t>
      </w:r>
      <w:r w:rsidRPr="00592E49">
        <w:rPr>
          <w:rFonts w:eastAsiaTheme="minorEastAsia"/>
          <w:color w:val="000000"/>
          <w:sz w:val="20"/>
          <w:szCs w:val="20"/>
        </w:rPr>
        <w:t>за</w:t>
      </w:r>
      <w:r w:rsidRPr="00592E49">
        <w:rPr>
          <w:rFonts w:eastAsiaTheme="minorEastAsia"/>
          <w:color w:val="000000"/>
          <w:spacing w:val="100"/>
          <w:sz w:val="20"/>
          <w:szCs w:val="20"/>
        </w:rPr>
        <w:t xml:space="preserve"> </w:t>
      </w:r>
      <w:r w:rsidRPr="00592E49">
        <w:rPr>
          <w:rFonts w:eastAsiaTheme="minorEastAsia"/>
          <w:color w:val="000000"/>
          <w:sz w:val="20"/>
          <w:szCs w:val="20"/>
        </w:rPr>
        <w:t>детьми</w:t>
      </w:r>
      <w:r w:rsidRPr="00592E49">
        <w:rPr>
          <w:rFonts w:eastAsiaTheme="minorEastAsia"/>
          <w:color w:val="000000"/>
          <w:sz w:val="20"/>
          <w:szCs w:val="20"/>
        </w:rPr>
        <w:cr/>
      </w:r>
      <w:r w:rsidRPr="00592E49">
        <w:rPr>
          <w:rFonts w:eastAsiaTheme="minorEastAsia"/>
          <w:color w:val="000000"/>
          <w:spacing w:val="-1"/>
          <w:sz w:val="20"/>
          <w:szCs w:val="20"/>
        </w:rPr>
        <w:t>производиться</w:t>
      </w:r>
      <w:r w:rsidRPr="00592E49">
        <w:rPr>
          <w:rFonts w:eastAsiaTheme="minorEastAsia"/>
          <w:color w:val="000000"/>
          <w:spacing w:val="112"/>
          <w:sz w:val="20"/>
          <w:szCs w:val="20"/>
        </w:rPr>
        <w:t xml:space="preserve"> </w:t>
      </w:r>
      <w:r w:rsidRPr="00592E49">
        <w:rPr>
          <w:rFonts w:eastAsiaTheme="minorEastAsia"/>
          <w:color w:val="000000"/>
          <w:sz w:val="20"/>
          <w:szCs w:val="20"/>
        </w:rPr>
        <w:t>с</w:t>
      </w:r>
      <w:r w:rsidRPr="00592E49">
        <w:rPr>
          <w:rFonts w:eastAsiaTheme="minorEastAsia"/>
          <w:color w:val="000000"/>
          <w:spacing w:val="110"/>
          <w:sz w:val="20"/>
          <w:szCs w:val="20"/>
        </w:rPr>
        <w:t xml:space="preserve"> </w:t>
      </w:r>
      <w:r w:rsidRPr="00592E49">
        <w:rPr>
          <w:rFonts w:eastAsiaTheme="minorEastAsia"/>
          <w:color w:val="000000"/>
          <w:spacing w:val="-1"/>
          <w:sz w:val="20"/>
          <w:szCs w:val="20"/>
        </w:rPr>
        <w:t>первого</w:t>
      </w:r>
      <w:r w:rsidRPr="00592E49">
        <w:rPr>
          <w:rFonts w:eastAsiaTheme="minorEastAsia"/>
          <w:color w:val="000000"/>
          <w:spacing w:val="112"/>
          <w:sz w:val="20"/>
          <w:szCs w:val="20"/>
        </w:rPr>
        <w:t xml:space="preserve"> </w:t>
      </w:r>
      <w:r w:rsidRPr="00592E49">
        <w:rPr>
          <w:rFonts w:eastAsiaTheme="minorEastAsia"/>
          <w:color w:val="000000"/>
          <w:sz w:val="20"/>
          <w:szCs w:val="20"/>
        </w:rPr>
        <w:t>числа</w:t>
      </w:r>
      <w:r w:rsidRPr="00592E49">
        <w:rPr>
          <w:rFonts w:eastAsiaTheme="minorEastAsia"/>
          <w:color w:val="000000"/>
          <w:spacing w:val="109"/>
          <w:sz w:val="20"/>
          <w:szCs w:val="20"/>
        </w:rPr>
        <w:t xml:space="preserve"> </w:t>
      </w:r>
      <w:r w:rsidRPr="00592E49">
        <w:rPr>
          <w:rFonts w:eastAsiaTheme="minorEastAsia"/>
          <w:color w:val="000000"/>
          <w:spacing w:val="1"/>
          <w:sz w:val="20"/>
          <w:szCs w:val="20"/>
        </w:rPr>
        <w:t>месяца,</w:t>
      </w:r>
      <w:r w:rsidRPr="00592E49">
        <w:rPr>
          <w:rFonts w:eastAsiaTheme="minorEastAsia"/>
          <w:color w:val="000000"/>
          <w:spacing w:val="108"/>
          <w:sz w:val="20"/>
          <w:szCs w:val="20"/>
        </w:rPr>
        <w:t xml:space="preserve"> </w:t>
      </w:r>
      <w:r w:rsidRPr="00592E49">
        <w:rPr>
          <w:rFonts w:eastAsiaTheme="minorEastAsia"/>
          <w:color w:val="000000"/>
          <w:sz w:val="20"/>
          <w:szCs w:val="20"/>
        </w:rPr>
        <w:t>в</w:t>
      </w:r>
      <w:r w:rsidRPr="00592E49">
        <w:rPr>
          <w:rFonts w:eastAsiaTheme="minorEastAsia"/>
          <w:color w:val="000000"/>
          <w:spacing w:val="109"/>
          <w:sz w:val="20"/>
          <w:szCs w:val="20"/>
        </w:rPr>
        <w:t xml:space="preserve"> </w:t>
      </w:r>
      <w:r w:rsidRPr="00592E49">
        <w:rPr>
          <w:rFonts w:eastAsiaTheme="minorEastAsia"/>
          <w:color w:val="000000"/>
          <w:spacing w:val="-4"/>
          <w:sz w:val="20"/>
          <w:szCs w:val="20"/>
        </w:rPr>
        <w:t>котором</w:t>
      </w:r>
      <w:r w:rsidRPr="00592E49">
        <w:rPr>
          <w:rFonts w:eastAsiaTheme="minorEastAsia"/>
          <w:color w:val="000000"/>
          <w:spacing w:val="112"/>
          <w:sz w:val="20"/>
          <w:szCs w:val="20"/>
        </w:rPr>
        <w:t xml:space="preserve"> </w:t>
      </w:r>
      <w:r w:rsidRPr="00592E49">
        <w:rPr>
          <w:rFonts w:eastAsiaTheme="minorEastAsia"/>
          <w:color w:val="000000"/>
          <w:sz w:val="20"/>
          <w:szCs w:val="20"/>
        </w:rPr>
        <w:t>были</w:t>
      </w:r>
      <w:r w:rsidRPr="00592E49">
        <w:rPr>
          <w:rFonts w:eastAsiaTheme="minorEastAsia"/>
          <w:color w:val="000000"/>
          <w:spacing w:val="111"/>
          <w:sz w:val="20"/>
          <w:szCs w:val="20"/>
        </w:rPr>
        <w:t xml:space="preserve"> </w:t>
      </w:r>
      <w:r w:rsidRPr="00592E49">
        <w:rPr>
          <w:rFonts w:eastAsiaTheme="minorEastAsia"/>
          <w:color w:val="000000"/>
          <w:spacing w:val="-1"/>
          <w:sz w:val="20"/>
          <w:szCs w:val="20"/>
        </w:rPr>
        <w:t>представлены</w:t>
      </w:r>
      <w:r w:rsidRPr="00592E49">
        <w:rPr>
          <w:rFonts w:eastAsiaTheme="minorEastAsia"/>
          <w:color w:val="000000"/>
          <w:spacing w:val="-1"/>
          <w:sz w:val="20"/>
          <w:szCs w:val="20"/>
        </w:rPr>
        <w:cr/>
        <w:t>документы,</w:t>
      </w:r>
      <w:r w:rsidRPr="00592E49">
        <w:rPr>
          <w:rFonts w:eastAsiaTheme="minorEastAsia"/>
          <w:color w:val="000000"/>
          <w:spacing w:val="55"/>
          <w:sz w:val="20"/>
          <w:szCs w:val="20"/>
        </w:rPr>
        <w:t xml:space="preserve"> </w:t>
      </w:r>
      <w:r w:rsidRPr="00592E49">
        <w:rPr>
          <w:rFonts w:eastAsiaTheme="minorEastAsia"/>
          <w:color w:val="000000"/>
          <w:spacing w:val="3"/>
          <w:sz w:val="20"/>
          <w:szCs w:val="20"/>
        </w:rPr>
        <w:t>если</w:t>
      </w:r>
      <w:r w:rsidRPr="00592E49">
        <w:rPr>
          <w:rFonts w:eastAsiaTheme="minorEastAsia"/>
          <w:color w:val="000000"/>
          <w:spacing w:val="52"/>
          <w:sz w:val="20"/>
          <w:szCs w:val="20"/>
        </w:rPr>
        <w:t xml:space="preserve"> </w:t>
      </w:r>
      <w:r w:rsidRPr="00592E49">
        <w:rPr>
          <w:rFonts w:eastAsiaTheme="minorEastAsia"/>
          <w:color w:val="000000"/>
          <w:sz w:val="20"/>
          <w:szCs w:val="20"/>
        </w:rPr>
        <w:t>в</w:t>
      </w:r>
      <w:r w:rsidRPr="00592E49">
        <w:rPr>
          <w:rFonts w:eastAsiaTheme="minorEastAsia"/>
          <w:color w:val="000000"/>
          <w:spacing w:val="54"/>
          <w:sz w:val="20"/>
          <w:szCs w:val="20"/>
        </w:rPr>
        <w:t xml:space="preserve"> </w:t>
      </w:r>
      <w:r w:rsidRPr="00592E49">
        <w:rPr>
          <w:rFonts w:eastAsiaTheme="minorEastAsia"/>
          <w:color w:val="000000"/>
          <w:sz w:val="20"/>
          <w:szCs w:val="20"/>
        </w:rPr>
        <w:t>них</w:t>
      </w:r>
      <w:r w:rsidRPr="00592E49">
        <w:rPr>
          <w:rFonts w:eastAsiaTheme="minorEastAsia"/>
          <w:color w:val="000000"/>
          <w:spacing w:val="56"/>
          <w:sz w:val="20"/>
          <w:szCs w:val="20"/>
        </w:rPr>
        <w:t xml:space="preserve"> </w:t>
      </w:r>
      <w:r w:rsidRPr="00592E49">
        <w:rPr>
          <w:rFonts w:eastAsiaTheme="minorEastAsia"/>
          <w:color w:val="000000"/>
          <w:spacing w:val="1"/>
          <w:sz w:val="20"/>
          <w:szCs w:val="20"/>
        </w:rPr>
        <w:t>не</w:t>
      </w:r>
      <w:r w:rsidRPr="00592E49">
        <w:rPr>
          <w:rFonts w:eastAsiaTheme="minorEastAsia"/>
          <w:color w:val="000000"/>
          <w:spacing w:val="54"/>
          <w:sz w:val="20"/>
          <w:szCs w:val="20"/>
        </w:rPr>
        <w:t xml:space="preserve"> </w:t>
      </w:r>
      <w:r w:rsidRPr="00592E49">
        <w:rPr>
          <w:rFonts w:eastAsiaTheme="minorEastAsia"/>
          <w:color w:val="000000"/>
          <w:spacing w:val="-1"/>
          <w:sz w:val="20"/>
          <w:szCs w:val="20"/>
        </w:rPr>
        <w:t>указана</w:t>
      </w:r>
      <w:r w:rsidRPr="00592E49">
        <w:rPr>
          <w:rFonts w:eastAsiaTheme="minorEastAsia"/>
          <w:color w:val="000000"/>
          <w:spacing w:val="57"/>
          <w:sz w:val="20"/>
          <w:szCs w:val="20"/>
        </w:rPr>
        <w:t xml:space="preserve"> </w:t>
      </w:r>
      <w:r w:rsidRPr="00592E49">
        <w:rPr>
          <w:rFonts w:eastAsiaTheme="minorEastAsia"/>
          <w:color w:val="000000"/>
          <w:sz w:val="20"/>
          <w:szCs w:val="20"/>
        </w:rPr>
        <w:t>иная</w:t>
      </w:r>
      <w:r w:rsidRPr="00592E49">
        <w:rPr>
          <w:rFonts w:eastAsiaTheme="minorEastAsia"/>
          <w:color w:val="000000"/>
          <w:spacing w:val="55"/>
          <w:sz w:val="20"/>
          <w:szCs w:val="20"/>
        </w:rPr>
        <w:t xml:space="preserve"> </w:t>
      </w:r>
      <w:r w:rsidRPr="00592E49">
        <w:rPr>
          <w:rFonts w:eastAsiaTheme="minorEastAsia"/>
          <w:color w:val="000000"/>
          <w:spacing w:val="-1"/>
          <w:sz w:val="20"/>
          <w:szCs w:val="20"/>
        </w:rPr>
        <w:t>дата</w:t>
      </w:r>
      <w:r w:rsidRPr="00592E49">
        <w:rPr>
          <w:rFonts w:eastAsiaTheme="minorEastAsia"/>
          <w:color w:val="000000"/>
          <w:spacing w:val="56"/>
          <w:sz w:val="20"/>
          <w:szCs w:val="20"/>
        </w:rPr>
        <w:t xml:space="preserve"> </w:t>
      </w:r>
      <w:r w:rsidRPr="00592E49">
        <w:rPr>
          <w:rFonts w:eastAsiaTheme="minorEastAsia"/>
          <w:color w:val="000000"/>
          <w:spacing w:val="-2"/>
          <w:sz w:val="20"/>
          <w:szCs w:val="20"/>
        </w:rPr>
        <w:t>текущего</w:t>
      </w:r>
      <w:r w:rsidRPr="00592E49">
        <w:rPr>
          <w:rFonts w:eastAsiaTheme="minorEastAsia"/>
          <w:color w:val="000000"/>
          <w:spacing w:val="57"/>
          <w:sz w:val="20"/>
          <w:szCs w:val="20"/>
        </w:rPr>
        <w:t xml:space="preserve"> </w:t>
      </w:r>
      <w:r w:rsidRPr="00592E49">
        <w:rPr>
          <w:rFonts w:eastAsiaTheme="minorEastAsia"/>
          <w:color w:val="000000"/>
          <w:spacing w:val="2"/>
          <w:sz w:val="20"/>
          <w:szCs w:val="20"/>
        </w:rPr>
        <w:t>месяца,</w:t>
      </w:r>
      <w:r w:rsidRPr="00592E49">
        <w:rPr>
          <w:rFonts w:eastAsiaTheme="minorEastAsia"/>
          <w:color w:val="000000"/>
          <w:spacing w:val="52"/>
          <w:sz w:val="20"/>
          <w:szCs w:val="20"/>
        </w:rPr>
        <w:t xml:space="preserve"> </w:t>
      </w:r>
      <w:r w:rsidRPr="00592E49">
        <w:rPr>
          <w:rFonts w:eastAsiaTheme="minorEastAsia"/>
          <w:color w:val="000000"/>
          <w:sz w:val="20"/>
          <w:szCs w:val="20"/>
        </w:rPr>
        <w:t>с</w:t>
      </w:r>
      <w:r w:rsidRPr="00592E49">
        <w:rPr>
          <w:rFonts w:eastAsiaTheme="minorEastAsia"/>
          <w:color w:val="000000"/>
          <w:spacing w:val="55"/>
          <w:sz w:val="20"/>
          <w:szCs w:val="20"/>
        </w:rPr>
        <w:t xml:space="preserve"> </w:t>
      </w:r>
      <w:r w:rsidRPr="00592E49">
        <w:rPr>
          <w:rFonts w:eastAsiaTheme="minorEastAsia"/>
          <w:color w:val="000000"/>
          <w:spacing w:val="-4"/>
          <w:sz w:val="20"/>
          <w:szCs w:val="20"/>
        </w:rPr>
        <w:t>которой</w:t>
      </w:r>
      <w:r w:rsidRPr="00592E49">
        <w:rPr>
          <w:rFonts w:eastAsiaTheme="minorEastAsia"/>
          <w:color w:val="000000"/>
          <w:spacing w:val="-4"/>
          <w:sz w:val="20"/>
          <w:szCs w:val="20"/>
        </w:rPr>
        <w:cr/>
      </w:r>
      <w:r w:rsidRPr="00592E49">
        <w:rPr>
          <w:rFonts w:eastAsiaTheme="minorEastAsia"/>
          <w:color w:val="000000"/>
          <w:spacing w:val="-1"/>
          <w:sz w:val="20"/>
          <w:szCs w:val="20"/>
        </w:rPr>
        <w:t>возникает</w:t>
      </w:r>
      <w:r w:rsidRPr="00592E49">
        <w:rPr>
          <w:rFonts w:eastAsiaTheme="minorEastAsia"/>
          <w:color w:val="000000"/>
          <w:spacing w:val="1"/>
          <w:sz w:val="20"/>
          <w:szCs w:val="20"/>
        </w:rPr>
        <w:t xml:space="preserve"> данное</w:t>
      </w:r>
      <w:r w:rsidRPr="00592E49">
        <w:rPr>
          <w:rFonts w:eastAsiaTheme="minorEastAsia"/>
          <w:color w:val="000000"/>
          <w:spacing w:val="-3"/>
          <w:sz w:val="20"/>
          <w:szCs w:val="20"/>
        </w:rPr>
        <w:t xml:space="preserve"> </w:t>
      </w:r>
      <w:r w:rsidRPr="00592E49">
        <w:rPr>
          <w:rFonts w:eastAsiaTheme="minorEastAsia"/>
          <w:color w:val="000000"/>
          <w:sz w:val="20"/>
          <w:szCs w:val="20"/>
        </w:rPr>
        <w:t>право.</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4.5.Родители</w:t>
      </w:r>
      <w:r w:rsidRPr="00592E49">
        <w:rPr>
          <w:rFonts w:eastAsiaTheme="minorEastAsia"/>
          <w:color w:val="000000"/>
          <w:spacing w:val="225"/>
          <w:sz w:val="20"/>
          <w:szCs w:val="20"/>
        </w:rPr>
        <w:t xml:space="preserve"> </w:t>
      </w:r>
      <w:r w:rsidRPr="00592E49">
        <w:rPr>
          <w:rFonts w:eastAsiaTheme="minorEastAsia"/>
          <w:color w:val="000000"/>
          <w:spacing w:val="-2"/>
          <w:sz w:val="20"/>
          <w:szCs w:val="20"/>
        </w:rPr>
        <w:t>(законные</w:t>
      </w:r>
      <w:r w:rsidRPr="00592E49">
        <w:rPr>
          <w:rFonts w:eastAsiaTheme="minorEastAsia"/>
          <w:color w:val="000000"/>
          <w:spacing w:val="225"/>
          <w:sz w:val="20"/>
          <w:szCs w:val="20"/>
        </w:rPr>
        <w:t xml:space="preserve"> </w:t>
      </w:r>
      <w:r w:rsidRPr="00592E49">
        <w:rPr>
          <w:rFonts w:eastAsiaTheme="minorEastAsia"/>
          <w:color w:val="000000"/>
          <w:sz w:val="20"/>
          <w:szCs w:val="20"/>
        </w:rPr>
        <w:t>представители)</w:t>
      </w:r>
      <w:r w:rsidRPr="00592E49">
        <w:rPr>
          <w:rFonts w:eastAsiaTheme="minorEastAsia"/>
          <w:color w:val="000000"/>
          <w:spacing w:val="223"/>
          <w:sz w:val="20"/>
          <w:szCs w:val="20"/>
        </w:rPr>
        <w:t xml:space="preserve"> </w:t>
      </w:r>
      <w:r w:rsidRPr="00592E49">
        <w:rPr>
          <w:rFonts w:eastAsiaTheme="minorEastAsia"/>
          <w:color w:val="000000"/>
          <w:spacing w:val="-1"/>
          <w:sz w:val="20"/>
          <w:szCs w:val="20"/>
        </w:rPr>
        <w:t>обязаны</w:t>
      </w:r>
      <w:r w:rsidRPr="00592E49">
        <w:rPr>
          <w:rFonts w:eastAsiaTheme="minorEastAsia"/>
          <w:color w:val="000000"/>
          <w:spacing w:val="225"/>
          <w:sz w:val="20"/>
          <w:szCs w:val="20"/>
        </w:rPr>
        <w:t xml:space="preserve"> </w:t>
      </w:r>
      <w:r w:rsidRPr="00592E49">
        <w:rPr>
          <w:rFonts w:eastAsiaTheme="minorEastAsia"/>
          <w:color w:val="000000"/>
          <w:sz w:val="20"/>
          <w:szCs w:val="20"/>
        </w:rPr>
        <w:t>в</w:t>
      </w:r>
      <w:r w:rsidRPr="00592E49">
        <w:rPr>
          <w:rFonts w:eastAsiaTheme="minorEastAsia"/>
          <w:color w:val="000000"/>
          <w:spacing w:val="220"/>
          <w:sz w:val="20"/>
          <w:szCs w:val="20"/>
        </w:rPr>
        <w:t xml:space="preserve"> </w:t>
      </w:r>
      <w:r w:rsidRPr="00592E49">
        <w:rPr>
          <w:rFonts w:eastAsiaTheme="minorEastAsia"/>
          <w:color w:val="000000"/>
          <w:spacing w:val="-1"/>
          <w:sz w:val="20"/>
          <w:szCs w:val="20"/>
        </w:rPr>
        <w:t>течение</w:t>
      </w:r>
      <w:r w:rsidRPr="00592E49">
        <w:rPr>
          <w:rFonts w:eastAsiaTheme="minorEastAsia"/>
          <w:color w:val="000000"/>
          <w:spacing w:val="222"/>
          <w:sz w:val="20"/>
          <w:szCs w:val="20"/>
        </w:rPr>
        <w:t xml:space="preserve"> </w:t>
      </w:r>
      <w:r w:rsidRPr="00592E49">
        <w:rPr>
          <w:rFonts w:eastAsiaTheme="minorEastAsia"/>
          <w:color w:val="000000"/>
          <w:spacing w:val="1"/>
          <w:sz w:val="20"/>
          <w:szCs w:val="20"/>
        </w:rPr>
        <w:t>14</w:t>
      </w:r>
      <w:r w:rsidRPr="00592E49">
        <w:rPr>
          <w:rFonts w:eastAsiaTheme="minorEastAsia"/>
          <w:color w:val="000000"/>
          <w:spacing w:val="1"/>
          <w:sz w:val="20"/>
          <w:szCs w:val="20"/>
        </w:rPr>
        <w:cr/>
      </w:r>
      <w:r w:rsidRPr="00592E49">
        <w:rPr>
          <w:rFonts w:eastAsiaTheme="minorEastAsia"/>
          <w:color w:val="000000"/>
          <w:sz w:val="20"/>
          <w:szCs w:val="20"/>
        </w:rPr>
        <w:t>календарных</w:t>
      </w:r>
      <w:r w:rsidRPr="00592E49">
        <w:rPr>
          <w:rFonts w:eastAsiaTheme="minorEastAsia"/>
          <w:color w:val="000000"/>
          <w:spacing w:val="234"/>
          <w:sz w:val="20"/>
          <w:szCs w:val="20"/>
        </w:rPr>
        <w:t xml:space="preserve"> </w:t>
      </w:r>
      <w:r w:rsidRPr="00592E49">
        <w:rPr>
          <w:rFonts w:eastAsiaTheme="minorEastAsia"/>
          <w:color w:val="000000"/>
          <w:sz w:val="20"/>
          <w:szCs w:val="20"/>
        </w:rPr>
        <w:t>дней</w:t>
      </w:r>
      <w:r w:rsidRPr="00592E49">
        <w:rPr>
          <w:rFonts w:eastAsiaTheme="minorEastAsia"/>
          <w:color w:val="000000"/>
          <w:spacing w:val="233"/>
          <w:sz w:val="20"/>
          <w:szCs w:val="20"/>
        </w:rPr>
        <w:t xml:space="preserve"> </w:t>
      </w:r>
      <w:r w:rsidRPr="00592E49">
        <w:rPr>
          <w:rFonts w:eastAsiaTheme="minorEastAsia"/>
          <w:color w:val="000000"/>
          <w:spacing w:val="-1"/>
          <w:sz w:val="20"/>
          <w:szCs w:val="20"/>
        </w:rPr>
        <w:t>информировать</w:t>
      </w:r>
      <w:r w:rsidRPr="00592E49">
        <w:rPr>
          <w:rFonts w:eastAsiaTheme="minorEastAsia"/>
          <w:color w:val="000000"/>
          <w:spacing w:val="232"/>
          <w:sz w:val="20"/>
          <w:szCs w:val="20"/>
        </w:rPr>
        <w:t xml:space="preserve"> </w:t>
      </w:r>
      <w:r w:rsidRPr="00592E49">
        <w:rPr>
          <w:rFonts w:eastAsiaTheme="minorEastAsia"/>
          <w:color w:val="000000"/>
          <w:sz w:val="20"/>
          <w:szCs w:val="20"/>
        </w:rPr>
        <w:t>администрацию</w:t>
      </w:r>
      <w:r w:rsidRPr="00592E49">
        <w:rPr>
          <w:rFonts w:eastAsiaTheme="minorEastAsia"/>
          <w:color w:val="000000"/>
          <w:spacing w:val="231"/>
          <w:sz w:val="20"/>
          <w:szCs w:val="20"/>
        </w:rPr>
        <w:t xml:space="preserve"> </w:t>
      </w:r>
      <w:r w:rsidRPr="00592E49">
        <w:rPr>
          <w:rFonts w:eastAsiaTheme="minorEastAsia"/>
          <w:color w:val="000000"/>
          <w:spacing w:val="-1"/>
          <w:sz w:val="20"/>
          <w:szCs w:val="20"/>
        </w:rPr>
        <w:t>образовательного</w:t>
      </w:r>
      <w:r w:rsidRPr="00592E49">
        <w:rPr>
          <w:rFonts w:eastAsiaTheme="minorEastAsia"/>
          <w:color w:val="000000"/>
          <w:spacing w:val="-1"/>
          <w:sz w:val="20"/>
          <w:szCs w:val="20"/>
        </w:rPr>
        <w:cr/>
      </w:r>
      <w:r w:rsidRPr="00592E49">
        <w:rPr>
          <w:rFonts w:eastAsiaTheme="minorEastAsia"/>
          <w:color w:val="000000"/>
          <w:sz w:val="20"/>
          <w:szCs w:val="20"/>
        </w:rPr>
        <w:t>учреждения</w:t>
      </w:r>
      <w:r w:rsidRPr="00592E49">
        <w:rPr>
          <w:rFonts w:eastAsiaTheme="minorEastAsia"/>
          <w:color w:val="000000"/>
          <w:spacing w:val="103"/>
          <w:sz w:val="20"/>
          <w:szCs w:val="20"/>
        </w:rPr>
        <w:t xml:space="preserve"> </w:t>
      </w:r>
      <w:r w:rsidRPr="00592E49">
        <w:rPr>
          <w:rFonts w:eastAsiaTheme="minorEastAsia"/>
          <w:color w:val="000000"/>
          <w:sz w:val="20"/>
          <w:szCs w:val="20"/>
        </w:rPr>
        <w:t>о</w:t>
      </w:r>
      <w:r w:rsidRPr="00592E49">
        <w:rPr>
          <w:rFonts w:eastAsiaTheme="minorEastAsia"/>
          <w:color w:val="000000"/>
          <w:spacing w:val="104"/>
          <w:sz w:val="20"/>
          <w:szCs w:val="20"/>
        </w:rPr>
        <w:t xml:space="preserve"> </w:t>
      </w:r>
      <w:r w:rsidRPr="00592E49">
        <w:rPr>
          <w:rFonts w:eastAsiaTheme="minorEastAsia"/>
          <w:color w:val="000000"/>
          <w:spacing w:val="-1"/>
          <w:sz w:val="20"/>
          <w:szCs w:val="20"/>
        </w:rPr>
        <w:t>возникновении</w:t>
      </w:r>
      <w:r w:rsidRPr="00592E49">
        <w:rPr>
          <w:rFonts w:eastAsiaTheme="minorEastAsia"/>
          <w:color w:val="000000"/>
          <w:spacing w:val="104"/>
          <w:sz w:val="20"/>
          <w:szCs w:val="20"/>
        </w:rPr>
        <w:t xml:space="preserve"> </w:t>
      </w:r>
      <w:r w:rsidRPr="00592E49">
        <w:rPr>
          <w:rFonts w:eastAsiaTheme="minorEastAsia"/>
          <w:color w:val="000000"/>
          <w:spacing w:val="-1"/>
          <w:sz w:val="20"/>
          <w:szCs w:val="20"/>
        </w:rPr>
        <w:t>обстоятельств,</w:t>
      </w:r>
      <w:r w:rsidRPr="00592E49">
        <w:rPr>
          <w:rFonts w:eastAsiaTheme="minorEastAsia"/>
          <w:color w:val="000000"/>
          <w:spacing w:val="102"/>
          <w:sz w:val="20"/>
          <w:szCs w:val="20"/>
        </w:rPr>
        <w:t xml:space="preserve"> </w:t>
      </w:r>
      <w:r w:rsidRPr="00592E49">
        <w:rPr>
          <w:rFonts w:eastAsiaTheme="minorEastAsia"/>
          <w:color w:val="000000"/>
          <w:spacing w:val="-1"/>
          <w:sz w:val="20"/>
          <w:szCs w:val="20"/>
        </w:rPr>
        <w:t>влекущих</w:t>
      </w:r>
      <w:r w:rsidRPr="00592E49">
        <w:rPr>
          <w:rFonts w:eastAsiaTheme="minorEastAsia"/>
          <w:color w:val="000000"/>
          <w:spacing w:val="106"/>
          <w:sz w:val="20"/>
          <w:szCs w:val="20"/>
        </w:rPr>
        <w:t xml:space="preserve"> </w:t>
      </w:r>
      <w:r w:rsidRPr="00592E49">
        <w:rPr>
          <w:rFonts w:eastAsiaTheme="minorEastAsia"/>
          <w:color w:val="000000"/>
          <w:sz w:val="20"/>
          <w:szCs w:val="20"/>
        </w:rPr>
        <w:t>прекращение</w:t>
      </w:r>
      <w:r w:rsidRPr="00592E49">
        <w:rPr>
          <w:rFonts w:eastAsiaTheme="minorEastAsia"/>
          <w:color w:val="000000"/>
          <w:spacing w:val="100"/>
          <w:sz w:val="20"/>
          <w:szCs w:val="20"/>
        </w:rPr>
        <w:t xml:space="preserve"> </w:t>
      </w:r>
      <w:r w:rsidRPr="00592E49">
        <w:rPr>
          <w:rFonts w:eastAsiaTheme="minorEastAsia"/>
          <w:color w:val="000000"/>
          <w:spacing w:val="1"/>
          <w:sz w:val="20"/>
          <w:szCs w:val="20"/>
        </w:rPr>
        <w:t>их</w:t>
      </w:r>
      <w:r w:rsidRPr="00592E49">
        <w:rPr>
          <w:rFonts w:eastAsiaTheme="minorEastAsia"/>
          <w:color w:val="000000"/>
          <w:spacing w:val="1"/>
          <w:sz w:val="20"/>
          <w:szCs w:val="20"/>
        </w:rPr>
        <w:cr/>
      </w:r>
      <w:r w:rsidRPr="00592E49">
        <w:rPr>
          <w:rFonts w:eastAsiaTheme="minorEastAsia"/>
          <w:color w:val="000000"/>
          <w:spacing w:val="-1"/>
          <w:sz w:val="20"/>
          <w:szCs w:val="20"/>
        </w:rPr>
        <w:t>права</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на</w:t>
      </w:r>
      <w:r w:rsidRPr="00592E49">
        <w:rPr>
          <w:rFonts w:eastAsiaTheme="minorEastAsia"/>
          <w:color w:val="000000"/>
          <w:spacing w:val="2"/>
          <w:sz w:val="20"/>
          <w:szCs w:val="20"/>
        </w:rPr>
        <w:t xml:space="preserve"> </w:t>
      </w:r>
      <w:r w:rsidRPr="00592E49">
        <w:rPr>
          <w:rFonts w:eastAsiaTheme="minorEastAsia"/>
          <w:color w:val="000000"/>
          <w:sz w:val="20"/>
          <w:szCs w:val="20"/>
        </w:rPr>
        <w:t>освобождение</w:t>
      </w:r>
      <w:r w:rsidRPr="00592E49">
        <w:rPr>
          <w:rFonts w:eastAsiaTheme="minorEastAsia"/>
          <w:color w:val="000000"/>
          <w:spacing w:val="1"/>
          <w:sz w:val="20"/>
          <w:szCs w:val="20"/>
        </w:rPr>
        <w:t xml:space="preserve"> </w:t>
      </w:r>
      <w:r w:rsidRPr="00592E49">
        <w:rPr>
          <w:rFonts w:eastAsiaTheme="minorEastAsia"/>
          <w:color w:val="000000"/>
          <w:spacing w:val="-4"/>
          <w:sz w:val="20"/>
          <w:szCs w:val="20"/>
        </w:rPr>
        <w:t>от</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платы.</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2"/>
          <w:sz w:val="20"/>
          <w:szCs w:val="20"/>
        </w:rPr>
        <w:t>4.6.Ежегодно</w:t>
      </w:r>
      <w:r w:rsidRPr="00592E49">
        <w:rPr>
          <w:rFonts w:eastAsiaTheme="minorEastAsia"/>
          <w:color w:val="000000"/>
          <w:spacing w:val="170"/>
          <w:sz w:val="20"/>
          <w:szCs w:val="20"/>
        </w:rPr>
        <w:t xml:space="preserve"> </w:t>
      </w:r>
      <w:r w:rsidRPr="00592E49">
        <w:rPr>
          <w:rFonts w:eastAsiaTheme="minorEastAsia"/>
          <w:color w:val="000000"/>
          <w:spacing w:val="-1"/>
          <w:sz w:val="20"/>
          <w:szCs w:val="20"/>
        </w:rPr>
        <w:t>до</w:t>
      </w:r>
      <w:r w:rsidRPr="00592E49">
        <w:rPr>
          <w:rFonts w:eastAsiaTheme="minorEastAsia"/>
          <w:color w:val="000000"/>
          <w:spacing w:val="169"/>
          <w:sz w:val="20"/>
          <w:szCs w:val="20"/>
        </w:rPr>
        <w:t xml:space="preserve"> </w:t>
      </w:r>
      <w:r w:rsidRPr="00592E49">
        <w:rPr>
          <w:rFonts w:eastAsiaTheme="minorEastAsia"/>
          <w:color w:val="000000"/>
          <w:sz w:val="20"/>
          <w:szCs w:val="20"/>
        </w:rPr>
        <w:t>1</w:t>
      </w:r>
      <w:r w:rsidRPr="00592E49">
        <w:rPr>
          <w:rFonts w:eastAsiaTheme="minorEastAsia"/>
          <w:color w:val="000000"/>
          <w:spacing w:val="169"/>
          <w:sz w:val="20"/>
          <w:szCs w:val="20"/>
        </w:rPr>
        <w:t xml:space="preserve"> </w:t>
      </w:r>
      <w:r w:rsidRPr="00592E49">
        <w:rPr>
          <w:rFonts w:eastAsiaTheme="minorEastAsia"/>
          <w:color w:val="000000"/>
          <w:sz w:val="20"/>
          <w:szCs w:val="20"/>
        </w:rPr>
        <w:t>сентября</w:t>
      </w:r>
      <w:r w:rsidRPr="00592E49">
        <w:rPr>
          <w:rFonts w:eastAsiaTheme="minorEastAsia"/>
          <w:color w:val="000000"/>
          <w:spacing w:val="168"/>
          <w:sz w:val="20"/>
          <w:szCs w:val="20"/>
        </w:rPr>
        <w:t xml:space="preserve"> </w:t>
      </w:r>
      <w:r w:rsidRPr="00592E49">
        <w:rPr>
          <w:rFonts w:eastAsiaTheme="minorEastAsia"/>
          <w:color w:val="000000"/>
          <w:spacing w:val="-2"/>
          <w:sz w:val="20"/>
          <w:szCs w:val="20"/>
        </w:rPr>
        <w:t>текущего</w:t>
      </w:r>
      <w:r w:rsidRPr="00592E49">
        <w:rPr>
          <w:rFonts w:eastAsiaTheme="minorEastAsia"/>
          <w:color w:val="000000"/>
          <w:spacing w:val="170"/>
          <w:sz w:val="20"/>
          <w:szCs w:val="20"/>
        </w:rPr>
        <w:t xml:space="preserve"> </w:t>
      </w:r>
      <w:r w:rsidRPr="00592E49">
        <w:rPr>
          <w:rFonts w:eastAsiaTheme="minorEastAsia"/>
          <w:color w:val="000000"/>
          <w:spacing w:val="-4"/>
          <w:sz w:val="20"/>
          <w:szCs w:val="20"/>
        </w:rPr>
        <w:t>года</w:t>
      </w:r>
      <w:r w:rsidRPr="00592E49">
        <w:rPr>
          <w:rFonts w:eastAsiaTheme="minorEastAsia"/>
          <w:color w:val="000000"/>
          <w:spacing w:val="170"/>
          <w:sz w:val="20"/>
          <w:szCs w:val="20"/>
        </w:rPr>
        <w:t xml:space="preserve"> </w:t>
      </w:r>
      <w:r w:rsidRPr="00592E49">
        <w:rPr>
          <w:rFonts w:eastAsiaTheme="minorEastAsia"/>
          <w:color w:val="000000"/>
          <w:spacing w:val="-1"/>
          <w:sz w:val="20"/>
          <w:szCs w:val="20"/>
        </w:rPr>
        <w:t>родители</w:t>
      </w:r>
      <w:r w:rsidRPr="00592E49">
        <w:rPr>
          <w:rFonts w:eastAsiaTheme="minorEastAsia"/>
          <w:color w:val="000000"/>
          <w:spacing w:val="169"/>
          <w:sz w:val="20"/>
          <w:szCs w:val="20"/>
        </w:rPr>
        <w:t xml:space="preserve"> </w:t>
      </w:r>
      <w:r w:rsidRPr="00592E49">
        <w:rPr>
          <w:rFonts w:eastAsiaTheme="minorEastAsia"/>
          <w:color w:val="000000"/>
          <w:spacing w:val="-2"/>
          <w:sz w:val="20"/>
          <w:szCs w:val="20"/>
        </w:rPr>
        <w:t>(законные</w:t>
      </w:r>
      <w:r w:rsidRPr="00592E49">
        <w:rPr>
          <w:rFonts w:eastAsiaTheme="minorEastAsia"/>
          <w:color w:val="000000"/>
          <w:spacing w:val="-2"/>
          <w:sz w:val="20"/>
          <w:szCs w:val="20"/>
        </w:rPr>
        <w:cr/>
      </w:r>
      <w:r w:rsidRPr="00592E49">
        <w:rPr>
          <w:rFonts w:eastAsiaTheme="minorEastAsia"/>
          <w:color w:val="000000"/>
          <w:sz w:val="20"/>
          <w:szCs w:val="20"/>
        </w:rPr>
        <w:t>представители),</w:t>
      </w:r>
      <w:r w:rsidRPr="00592E49">
        <w:rPr>
          <w:rFonts w:eastAsiaTheme="minorEastAsia"/>
          <w:color w:val="000000"/>
          <w:spacing w:val="167"/>
          <w:sz w:val="20"/>
          <w:szCs w:val="20"/>
        </w:rPr>
        <w:t xml:space="preserve"> </w:t>
      </w:r>
      <w:r w:rsidRPr="00592E49">
        <w:rPr>
          <w:rFonts w:eastAsiaTheme="minorEastAsia"/>
          <w:color w:val="000000"/>
          <w:spacing w:val="-1"/>
          <w:sz w:val="20"/>
          <w:szCs w:val="20"/>
        </w:rPr>
        <w:t>чье</w:t>
      </w:r>
      <w:r w:rsidRPr="00592E49">
        <w:rPr>
          <w:rFonts w:eastAsiaTheme="minorEastAsia"/>
          <w:color w:val="000000"/>
          <w:spacing w:val="169"/>
          <w:sz w:val="20"/>
          <w:szCs w:val="20"/>
        </w:rPr>
        <w:t xml:space="preserve"> </w:t>
      </w:r>
      <w:r w:rsidRPr="00592E49">
        <w:rPr>
          <w:rFonts w:eastAsiaTheme="minorEastAsia"/>
          <w:color w:val="000000"/>
          <w:sz w:val="20"/>
          <w:szCs w:val="20"/>
        </w:rPr>
        <w:t>право</w:t>
      </w:r>
      <w:r w:rsidRPr="00592E49">
        <w:rPr>
          <w:rFonts w:eastAsiaTheme="minorEastAsia"/>
          <w:color w:val="000000"/>
          <w:spacing w:val="167"/>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64"/>
          <w:sz w:val="20"/>
          <w:szCs w:val="20"/>
        </w:rPr>
        <w:t xml:space="preserve"> </w:t>
      </w:r>
      <w:r w:rsidRPr="00592E49">
        <w:rPr>
          <w:rFonts w:eastAsiaTheme="minorEastAsia"/>
          <w:color w:val="000000"/>
          <w:sz w:val="20"/>
          <w:szCs w:val="20"/>
        </w:rPr>
        <w:t>освобождение</w:t>
      </w:r>
      <w:r w:rsidRPr="00592E49">
        <w:rPr>
          <w:rFonts w:eastAsiaTheme="minorEastAsia"/>
          <w:color w:val="000000"/>
          <w:spacing w:val="168"/>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168"/>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168"/>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2"/>
          <w:sz w:val="20"/>
          <w:szCs w:val="20"/>
        </w:rPr>
        <w:cr/>
      </w:r>
      <w:r w:rsidRPr="00592E49">
        <w:rPr>
          <w:rFonts w:eastAsiaTheme="minorEastAsia"/>
          <w:color w:val="000000"/>
          <w:spacing w:val="-1"/>
          <w:sz w:val="20"/>
          <w:szCs w:val="20"/>
        </w:rPr>
        <w:t>обусловлено</w:t>
      </w:r>
      <w:r w:rsidRPr="00592E49">
        <w:rPr>
          <w:rFonts w:eastAsiaTheme="minorEastAsia"/>
          <w:color w:val="000000"/>
          <w:spacing w:val="359"/>
          <w:sz w:val="20"/>
          <w:szCs w:val="20"/>
        </w:rPr>
        <w:t xml:space="preserve"> </w:t>
      </w:r>
      <w:r w:rsidRPr="00592E49">
        <w:rPr>
          <w:rFonts w:eastAsiaTheme="minorEastAsia"/>
          <w:color w:val="000000"/>
          <w:sz w:val="20"/>
          <w:szCs w:val="20"/>
        </w:rPr>
        <w:t>временными</w:t>
      </w:r>
      <w:r w:rsidRPr="00592E49">
        <w:rPr>
          <w:rFonts w:eastAsiaTheme="minorEastAsia"/>
          <w:color w:val="000000"/>
          <w:spacing w:val="358"/>
          <w:sz w:val="20"/>
          <w:szCs w:val="20"/>
        </w:rPr>
        <w:t xml:space="preserve"> </w:t>
      </w:r>
      <w:r w:rsidRPr="00592E49">
        <w:rPr>
          <w:rFonts w:eastAsiaTheme="minorEastAsia"/>
          <w:color w:val="000000"/>
          <w:spacing w:val="-1"/>
          <w:sz w:val="20"/>
          <w:szCs w:val="20"/>
        </w:rPr>
        <w:t>обстоятельствами,</w:t>
      </w:r>
      <w:r w:rsidRPr="00592E49">
        <w:rPr>
          <w:rFonts w:eastAsiaTheme="minorEastAsia"/>
          <w:color w:val="000000"/>
          <w:spacing w:val="357"/>
          <w:sz w:val="20"/>
          <w:szCs w:val="20"/>
        </w:rPr>
        <w:t xml:space="preserve"> </w:t>
      </w:r>
      <w:r w:rsidRPr="00592E49">
        <w:rPr>
          <w:rFonts w:eastAsiaTheme="minorEastAsia"/>
          <w:color w:val="000000"/>
          <w:spacing w:val="-1"/>
          <w:sz w:val="20"/>
          <w:szCs w:val="20"/>
        </w:rPr>
        <w:t>подтверждают</w:t>
      </w:r>
      <w:r w:rsidRPr="00592E49">
        <w:rPr>
          <w:rFonts w:eastAsiaTheme="minorEastAsia"/>
          <w:color w:val="000000"/>
          <w:spacing w:val="358"/>
          <w:sz w:val="20"/>
          <w:szCs w:val="20"/>
        </w:rPr>
        <w:t xml:space="preserve"> </w:t>
      </w:r>
      <w:r w:rsidRPr="00592E49">
        <w:rPr>
          <w:rFonts w:eastAsiaTheme="minorEastAsia"/>
          <w:color w:val="000000"/>
          <w:spacing w:val="-1"/>
          <w:sz w:val="20"/>
          <w:szCs w:val="20"/>
        </w:rPr>
        <w:t>факт</w:t>
      </w:r>
      <w:r w:rsidRPr="00592E49">
        <w:rPr>
          <w:rFonts w:eastAsiaTheme="minorEastAsia"/>
          <w:color w:val="000000"/>
          <w:spacing w:val="-1"/>
          <w:sz w:val="20"/>
          <w:szCs w:val="20"/>
        </w:rPr>
        <w:cr/>
        <w:t>сохранения</w:t>
      </w:r>
      <w:r w:rsidRPr="00592E49">
        <w:rPr>
          <w:rFonts w:eastAsiaTheme="minorEastAsia"/>
          <w:color w:val="000000"/>
          <w:spacing w:val="54"/>
          <w:sz w:val="20"/>
          <w:szCs w:val="20"/>
        </w:rPr>
        <w:t xml:space="preserve"> </w:t>
      </w:r>
      <w:r w:rsidRPr="00592E49">
        <w:rPr>
          <w:rFonts w:eastAsiaTheme="minorEastAsia"/>
          <w:color w:val="000000"/>
          <w:spacing w:val="-1"/>
          <w:sz w:val="20"/>
          <w:szCs w:val="20"/>
        </w:rPr>
        <w:t>указанных</w:t>
      </w:r>
      <w:r w:rsidRPr="00592E49">
        <w:rPr>
          <w:rFonts w:eastAsiaTheme="minorEastAsia"/>
          <w:color w:val="000000"/>
          <w:spacing w:val="52"/>
          <w:sz w:val="20"/>
          <w:szCs w:val="20"/>
        </w:rPr>
        <w:t xml:space="preserve"> </w:t>
      </w:r>
      <w:r w:rsidRPr="00592E49">
        <w:rPr>
          <w:rFonts w:eastAsiaTheme="minorEastAsia"/>
          <w:color w:val="000000"/>
          <w:spacing w:val="-1"/>
          <w:sz w:val="20"/>
          <w:szCs w:val="20"/>
        </w:rPr>
        <w:t>обстоятельств</w:t>
      </w:r>
      <w:r w:rsidRPr="00592E49">
        <w:rPr>
          <w:rFonts w:eastAsiaTheme="minorEastAsia"/>
          <w:color w:val="000000"/>
          <w:spacing w:val="52"/>
          <w:sz w:val="20"/>
          <w:szCs w:val="20"/>
        </w:rPr>
        <w:t xml:space="preserve"> </w:t>
      </w:r>
      <w:r w:rsidRPr="00592E49">
        <w:rPr>
          <w:rFonts w:eastAsiaTheme="minorEastAsia"/>
          <w:color w:val="000000"/>
          <w:spacing w:val="-1"/>
          <w:sz w:val="20"/>
          <w:szCs w:val="20"/>
        </w:rPr>
        <w:t>путем</w:t>
      </w:r>
      <w:r w:rsidRPr="00592E49">
        <w:rPr>
          <w:rFonts w:eastAsiaTheme="minorEastAsia"/>
          <w:color w:val="000000"/>
          <w:spacing w:val="53"/>
          <w:sz w:val="20"/>
          <w:szCs w:val="20"/>
        </w:rPr>
        <w:t xml:space="preserve"> </w:t>
      </w:r>
      <w:r w:rsidRPr="00592E49">
        <w:rPr>
          <w:rFonts w:eastAsiaTheme="minorEastAsia"/>
          <w:color w:val="000000"/>
          <w:sz w:val="20"/>
          <w:szCs w:val="20"/>
        </w:rPr>
        <w:t>предоставления</w:t>
      </w:r>
      <w:r w:rsidRPr="00592E49">
        <w:rPr>
          <w:rFonts w:eastAsiaTheme="minorEastAsia"/>
          <w:color w:val="000000"/>
          <w:spacing w:val="53"/>
          <w:sz w:val="20"/>
          <w:szCs w:val="20"/>
        </w:rPr>
        <w:t xml:space="preserve"> </w:t>
      </w:r>
      <w:r w:rsidRPr="00592E49">
        <w:rPr>
          <w:rFonts w:eastAsiaTheme="minorEastAsia"/>
          <w:color w:val="000000"/>
          <w:spacing w:val="-2"/>
          <w:sz w:val="20"/>
          <w:szCs w:val="20"/>
        </w:rPr>
        <w:t>руководителю</w:t>
      </w:r>
      <w:r w:rsidRPr="00592E49">
        <w:rPr>
          <w:rFonts w:eastAsiaTheme="minorEastAsia"/>
          <w:color w:val="000000"/>
          <w:spacing w:val="-2"/>
          <w:sz w:val="20"/>
          <w:szCs w:val="20"/>
        </w:rPr>
        <w:cr/>
      </w:r>
      <w:r w:rsidRPr="00592E49">
        <w:rPr>
          <w:rFonts w:eastAsiaTheme="minorEastAsia"/>
          <w:color w:val="000000"/>
          <w:spacing w:val="-1"/>
          <w:sz w:val="20"/>
          <w:szCs w:val="20"/>
        </w:rPr>
        <w:t>образовательного</w:t>
      </w:r>
      <w:r w:rsidRPr="00592E49">
        <w:rPr>
          <w:rFonts w:eastAsiaTheme="minorEastAsia"/>
          <w:color w:val="000000"/>
          <w:spacing w:val="3"/>
          <w:sz w:val="20"/>
          <w:szCs w:val="20"/>
        </w:rPr>
        <w:t xml:space="preserve"> </w:t>
      </w:r>
      <w:r w:rsidRPr="00592E49">
        <w:rPr>
          <w:rFonts w:eastAsiaTheme="minorEastAsia"/>
          <w:color w:val="000000"/>
          <w:sz w:val="20"/>
          <w:szCs w:val="20"/>
        </w:rPr>
        <w:t>учреждения</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соответствующих</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документов.</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4.7.</w:t>
      </w:r>
      <w:r w:rsidRPr="00592E49">
        <w:rPr>
          <w:rFonts w:eastAsiaTheme="minorEastAsia"/>
          <w:color w:val="000000"/>
          <w:spacing w:val="109"/>
          <w:sz w:val="20"/>
          <w:szCs w:val="20"/>
        </w:rPr>
        <w:t xml:space="preserve"> </w:t>
      </w:r>
      <w:r w:rsidRPr="00592E49">
        <w:rPr>
          <w:rFonts w:eastAsiaTheme="minorEastAsia"/>
          <w:color w:val="000000"/>
          <w:sz w:val="20"/>
          <w:szCs w:val="20"/>
        </w:rPr>
        <w:t>В</w:t>
      </w:r>
      <w:r w:rsidRPr="00592E49">
        <w:rPr>
          <w:rFonts w:eastAsiaTheme="minorEastAsia"/>
          <w:color w:val="000000"/>
          <w:spacing w:val="110"/>
          <w:sz w:val="20"/>
          <w:szCs w:val="20"/>
        </w:rPr>
        <w:t xml:space="preserve"> </w:t>
      </w:r>
      <w:r w:rsidRPr="00592E49">
        <w:rPr>
          <w:rFonts w:eastAsiaTheme="minorEastAsia"/>
          <w:color w:val="000000"/>
          <w:sz w:val="20"/>
          <w:szCs w:val="20"/>
        </w:rPr>
        <w:t>случае</w:t>
      </w:r>
      <w:r w:rsidRPr="00592E49">
        <w:rPr>
          <w:rFonts w:eastAsiaTheme="minorEastAsia"/>
          <w:color w:val="000000"/>
          <w:spacing w:val="111"/>
          <w:sz w:val="20"/>
          <w:szCs w:val="20"/>
        </w:rPr>
        <w:t xml:space="preserve"> </w:t>
      </w:r>
      <w:r w:rsidRPr="00592E49">
        <w:rPr>
          <w:rFonts w:eastAsiaTheme="minorEastAsia"/>
          <w:color w:val="000000"/>
          <w:sz w:val="20"/>
          <w:szCs w:val="20"/>
        </w:rPr>
        <w:t>выявления</w:t>
      </w:r>
      <w:r w:rsidRPr="00592E49">
        <w:rPr>
          <w:rFonts w:eastAsiaTheme="minorEastAsia"/>
          <w:color w:val="000000"/>
          <w:spacing w:val="111"/>
          <w:sz w:val="20"/>
          <w:szCs w:val="20"/>
        </w:rPr>
        <w:t xml:space="preserve"> </w:t>
      </w:r>
      <w:r w:rsidRPr="00592E49">
        <w:rPr>
          <w:rFonts w:eastAsiaTheme="minorEastAsia"/>
          <w:color w:val="000000"/>
          <w:sz w:val="20"/>
          <w:szCs w:val="20"/>
        </w:rPr>
        <w:t>недостоверности</w:t>
      </w:r>
      <w:r w:rsidRPr="00592E49">
        <w:rPr>
          <w:rFonts w:eastAsiaTheme="minorEastAsia"/>
          <w:color w:val="000000"/>
          <w:spacing w:val="111"/>
          <w:sz w:val="20"/>
          <w:szCs w:val="20"/>
        </w:rPr>
        <w:t xml:space="preserve"> </w:t>
      </w:r>
      <w:r w:rsidRPr="00592E49">
        <w:rPr>
          <w:rFonts w:eastAsiaTheme="minorEastAsia"/>
          <w:color w:val="000000"/>
          <w:spacing w:val="-1"/>
          <w:sz w:val="20"/>
          <w:szCs w:val="20"/>
        </w:rPr>
        <w:t>сведений</w:t>
      </w:r>
      <w:r w:rsidRPr="00592E49">
        <w:rPr>
          <w:rFonts w:eastAsiaTheme="minorEastAsia"/>
          <w:color w:val="000000"/>
          <w:spacing w:val="112"/>
          <w:sz w:val="20"/>
          <w:szCs w:val="20"/>
        </w:rPr>
        <w:t xml:space="preserve"> </w:t>
      </w:r>
      <w:r w:rsidRPr="00592E49">
        <w:rPr>
          <w:rFonts w:eastAsiaTheme="minorEastAsia"/>
          <w:color w:val="000000"/>
          <w:sz w:val="20"/>
          <w:szCs w:val="20"/>
        </w:rPr>
        <w:t>в</w:t>
      </w:r>
      <w:r w:rsidRPr="00592E49">
        <w:rPr>
          <w:rFonts w:eastAsiaTheme="minorEastAsia"/>
          <w:color w:val="000000"/>
          <w:spacing w:val="107"/>
          <w:sz w:val="20"/>
          <w:szCs w:val="20"/>
        </w:rPr>
        <w:t xml:space="preserve"> </w:t>
      </w:r>
      <w:r w:rsidRPr="00592E49">
        <w:rPr>
          <w:rFonts w:eastAsiaTheme="minorEastAsia"/>
          <w:color w:val="000000"/>
          <w:sz w:val="20"/>
          <w:szCs w:val="20"/>
        </w:rPr>
        <w:t>документах,</w:t>
      </w:r>
      <w:r w:rsidRPr="00592E49">
        <w:rPr>
          <w:rFonts w:eastAsiaTheme="minorEastAsia"/>
          <w:color w:val="000000"/>
          <w:sz w:val="20"/>
          <w:szCs w:val="20"/>
        </w:rPr>
        <w:cr/>
        <w:t>представленных</w:t>
      </w:r>
      <w:r w:rsidRPr="00592E49">
        <w:rPr>
          <w:rFonts w:eastAsiaTheme="minorEastAsia"/>
          <w:color w:val="000000"/>
          <w:spacing w:val="402"/>
          <w:sz w:val="20"/>
          <w:szCs w:val="20"/>
        </w:rPr>
        <w:t xml:space="preserve"> </w:t>
      </w:r>
      <w:r w:rsidRPr="00592E49">
        <w:rPr>
          <w:rFonts w:eastAsiaTheme="minorEastAsia"/>
          <w:color w:val="000000"/>
          <w:spacing w:val="-1"/>
          <w:sz w:val="20"/>
          <w:szCs w:val="20"/>
        </w:rPr>
        <w:t>родителями</w:t>
      </w:r>
      <w:r w:rsidRPr="00592E49">
        <w:rPr>
          <w:rFonts w:eastAsiaTheme="minorEastAsia"/>
          <w:color w:val="000000"/>
          <w:spacing w:val="411"/>
          <w:sz w:val="20"/>
          <w:szCs w:val="20"/>
        </w:rPr>
        <w:t xml:space="preserve"> </w:t>
      </w:r>
      <w:r w:rsidRPr="00592E49">
        <w:rPr>
          <w:rFonts w:eastAsiaTheme="minorEastAsia"/>
          <w:color w:val="000000"/>
          <w:spacing w:val="-2"/>
          <w:sz w:val="20"/>
          <w:szCs w:val="20"/>
        </w:rPr>
        <w:t>(законными</w:t>
      </w:r>
      <w:r w:rsidRPr="00592E49">
        <w:rPr>
          <w:rFonts w:eastAsiaTheme="minorEastAsia"/>
          <w:color w:val="000000"/>
          <w:spacing w:val="406"/>
          <w:sz w:val="20"/>
          <w:szCs w:val="20"/>
        </w:rPr>
        <w:t xml:space="preserve"> </w:t>
      </w:r>
      <w:r w:rsidRPr="00592E49">
        <w:rPr>
          <w:rFonts w:eastAsiaTheme="minorEastAsia"/>
          <w:color w:val="000000"/>
          <w:sz w:val="20"/>
          <w:szCs w:val="20"/>
        </w:rPr>
        <w:t>представителями)</w:t>
      </w:r>
      <w:r w:rsidRPr="00592E49">
        <w:rPr>
          <w:rFonts w:eastAsiaTheme="minorEastAsia"/>
          <w:color w:val="000000"/>
          <w:spacing w:val="405"/>
          <w:sz w:val="20"/>
          <w:szCs w:val="20"/>
        </w:rPr>
        <w:t xml:space="preserve"> </w:t>
      </w:r>
      <w:r w:rsidRPr="00592E49">
        <w:rPr>
          <w:rFonts w:eastAsiaTheme="minorEastAsia"/>
          <w:color w:val="000000"/>
          <w:spacing w:val="-1"/>
          <w:sz w:val="20"/>
          <w:szCs w:val="20"/>
        </w:rPr>
        <w:t>для</w:t>
      </w:r>
      <w:r w:rsidRPr="00592E49">
        <w:rPr>
          <w:rFonts w:eastAsiaTheme="minorEastAsia"/>
          <w:color w:val="000000"/>
          <w:spacing w:val="-1"/>
          <w:sz w:val="20"/>
          <w:szCs w:val="20"/>
        </w:rPr>
        <w:cr/>
        <w:t>подтверждения</w:t>
      </w:r>
      <w:r w:rsidRPr="00592E49">
        <w:rPr>
          <w:rFonts w:eastAsiaTheme="minorEastAsia"/>
          <w:color w:val="000000"/>
          <w:spacing w:val="217"/>
          <w:sz w:val="20"/>
          <w:szCs w:val="20"/>
        </w:rPr>
        <w:t xml:space="preserve"> </w:t>
      </w:r>
      <w:r w:rsidRPr="00592E49">
        <w:rPr>
          <w:rFonts w:eastAsiaTheme="minorEastAsia"/>
          <w:color w:val="000000"/>
          <w:spacing w:val="-1"/>
          <w:sz w:val="20"/>
          <w:szCs w:val="20"/>
        </w:rPr>
        <w:t>права</w:t>
      </w:r>
      <w:r w:rsidRPr="00592E49">
        <w:rPr>
          <w:rFonts w:eastAsiaTheme="minorEastAsia"/>
          <w:color w:val="000000"/>
          <w:spacing w:val="219"/>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217"/>
          <w:sz w:val="20"/>
          <w:szCs w:val="20"/>
        </w:rPr>
        <w:t xml:space="preserve"> </w:t>
      </w:r>
      <w:r w:rsidRPr="00592E49">
        <w:rPr>
          <w:rFonts w:eastAsiaTheme="minorEastAsia"/>
          <w:color w:val="000000"/>
          <w:sz w:val="20"/>
          <w:szCs w:val="20"/>
        </w:rPr>
        <w:t>освобождение</w:t>
      </w:r>
      <w:r w:rsidRPr="00592E49">
        <w:rPr>
          <w:rFonts w:eastAsiaTheme="minorEastAsia"/>
          <w:color w:val="000000"/>
          <w:spacing w:val="218"/>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221"/>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18"/>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218"/>
          <w:sz w:val="20"/>
          <w:szCs w:val="20"/>
        </w:rPr>
        <w:t xml:space="preserve"> </w:t>
      </w:r>
      <w:r w:rsidRPr="00592E49">
        <w:rPr>
          <w:rFonts w:eastAsiaTheme="minorEastAsia"/>
          <w:color w:val="000000"/>
          <w:sz w:val="20"/>
          <w:szCs w:val="20"/>
        </w:rPr>
        <w:t xml:space="preserve">в </w:t>
      </w:r>
      <w:r w:rsidRPr="00592E49">
        <w:rPr>
          <w:rFonts w:eastAsiaTheme="minorEastAsia"/>
          <w:color w:val="000000"/>
          <w:sz w:val="20"/>
          <w:szCs w:val="20"/>
        </w:rPr>
        <w:cr/>
        <w:t>соответствии</w:t>
      </w:r>
      <w:r w:rsidRPr="00592E49">
        <w:rPr>
          <w:rFonts w:eastAsiaTheme="minorEastAsia"/>
          <w:color w:val="000000"/>
          <w:spacing w:val="51"/>
          <w:sz w:val="20"/>
          <w:szCs w:val="20"/>
        </w:rPr>
        <w:t xml:space="preserve"> </w:t>
      </w:r>
      <w:r w:rsidRPr="00592E49">
        <w:rPr>
          <w:rFonts w:eastAsiaTheme="minorEastAsia"/>
          <w:color w:val="000000"/>
          <w:sz w:val="20"/>
          <w:szCs w:val="20"/>
        </w:rPr>
        <w:t>с</w:t>
      </w:r>
      <w:r w:rsidRPr="00592E49">
        <w:rPr>
          <w:rFonts w:eastAsiaTheme="minorEastAsia"/>
          <w:color w:val="000000"/>
          <w:spacing w:val="50"/>
          <w:sz w:val="20"/>
          <w:szCs w:val="20"/>
        </w:rPr>
        <w:t xml:space="preserve"> </w:t>
      </w:r>
      <w:r w:rsidRPr="00592E49">
        <w:rPr>
          <w:rFonts w:eastAsiaTheme="minorEastAsia"/>
          <w:color w:val="000000"/>
          <w:spacing w:val="-1"/>
          <w:sz w:val="20"/>
          <w:szCs w:val="20"/>
        </w:rPr>
        <w:t>настоящим</w:t>
      </w:r>
      <w:r w:rsidRPr="00592E49">
        <w:rPr>
          <w:rFonts w:eastAsiaTheme="minorEastAsia"/>
          <w:color w:val="000000"/>
          <w:spacing w:val="51"/>
          <w:sz w:val="20"/>
          <w:szCs w:val="20"/>
        </w:rPr>
        <w:t xml:space="preserve"> </w:t>
      </w:r>
      <w:r w:rsidRPr="00592E49">
        <w:rPr>
          <w:rFonts w:eastAsiaTheme="minorEastAsia"/>
          <w:color w:val="000000"/>
          <w:spacing w:val="-2"/>
          <w:sz w:val="20"/>
          <w:szCs w:val="20"/>
        </w:rPr>
        <w:t>Порядком,</w:t>
      </w:r>
      <w:r w:rsidRPr="00592E49">
        <w:rPr>
          <w:rFonts w:eastAsiaTheme="minorEastAsia"/>
          <w:color w:val="000000"/>
          <w:spacing w:val="52"/>
          <w:sz w:val="20"/>
          <w:szCs w:val="20"/>
        </w:rPr>
        <w:t xml:space="preserve"> </w:t>
      </w:r>
      <w:r w:rsidRPr="00592E49">
        <w:rPr>
          <w:rFonts w:eastAsiaTheme="minorEastAsia"/>
          <w:color w:val="000000"/>
          <w:spacing w:val="-1"/>
          <w:sz w:val="20"/>
          <w:szCs w:val="20"/>
        </w:rPr>
        <w:t>образовательное</w:t>
      </w:r>
      <w:r w:rsidRPr="00592E49">
        <w:rPr>
          <w:rFonts w:eastAsiaTheme="minorEastAsia"/>
          <w:color w:val="000000"/>
          <w:spacing w:val="51"/>
          <w:sz w:val="20"/>
          <w:szCs w:val="20"/>
        </w:rPr>
        <w:t xml:space="preserve"> </w:t>
      </w:r>
      <w:r w:rsidRPr="00592E49">
        <w:rPr>
          <w:rFonts w:eastAsiaTheme="minorEastAsia"/>
          <w:color w:val="000000"/>
          <w:sz w:val="20"/>
          <w:szCs w:val="20"/>
        </w:rPr>
        <w:t>учреждение</w:t>
      </w:r>
      <w:r w:rsidRPr="00592E49">
        <w:rPr>
          <w:rFonts w:eastAsiaTheme="minorEastAsia"/>
          <w:color w:val="000000"/>
          <w:spacing w:val="50"/>
          <w:sz w:val="20"/>
          <w:szCs w:val="20"/>
        </w:rPr>
        <w:t xml:space="preserve"> </w:t>
      </w:r>
      <w:r w:rsidRPr="00592E49">
        <w:rPr>
          <w:rFonts w:eastAsiaTheme="minorEastAsia"/>
          <w:color w:val="000000"/>
          <w:spacing w:val="-1"/>
          <w:sz w:val="20"/>
          <w:szCs w:val="20"/>
        </w:rPr>
        <w:t>вправе</w:t>
      </w:r>
      <w:r w:rsidRPr="00592E49">
        <w:rPr>
          <w:rFonts w:eastAsiaTheme="minorEastAsia"/>
          <w:color w:val="000000"/>
          <w:spacing w:val="-1"/>
          <w:sz w:val="20"/>
          <w:szCs w:val="20"/>
        </w:rPr>
        <w:cr/>
        <w:t>обратиться</w:t>
      </w:r>
      <w:r w:rsidRPr="00592E49">
        <w:rPr>
          <w:rFonts w:eastAsiaTheme="minorEastAsia"/>
          <w:color w:val="000000"/>
          <w:spacing w:val="32"/>
          <w:sz w:val="20"/>
          <w:szCs w:val="20"/>
        </w:rPr>
        <w:t xml:space="preserve"> </w:t>
      </w:r>
      <w:r w:rsidRPr="00592E49">
        <w:rPr>
          <w:rFonts w:eastAsiaTheme="minorEastAsia"/>
          <w:color w:val="000000"/>
          <w:sz w:val="20"/>
          <w:szCs w:val="20"/>
        </w:rPr>
        <w:t>в</w:t>
      </w:r>
      <w:r w:rsidRPr="00592E49">
        <w:rPr>
          <w:rFonts w:eastAsiaTheme="minorEastAsia"/>
          <w:color w:val="000000"/>
          <w:spacing w:val="30"/>
          <w:sz w:val="20"/>
          <w:szCs w:val="20"/>
        </w:rPr>
        <w:t xml:space="preserve"> </w:t>
      </w:r>
      <w:r w:rsidRPr="00592E49">
        <w:rPr>
          <w:rFonts w:eastAsiaTheme="minorEastAsia"/>
          <w:color w:val="000000"/>
          <w:spacing w:val="-12"/>
          <w:sz w:val="20"/>
          <w:szCs w:val="20"/>
        </w:rPr>
        <w:t>суд</w:t>
      </w:r>
      <w:r w:rsidRPr="00592E49">
        <w:rPr>
          <w:rFonts w:eastAsiaTheme="minorEastAsia"/>
          <w:color w:val="000000"/>
          <w:spacing w:val="44"/>
          <w:sz w:val="20"/>
          <w:szCs w:val="20"/>
        </w:rPr>
        <w:t xml:space="preserve"> </w:t>
      </w:r>
      <w:r w:rsidRPr="00592E49">
        <w:rPr>
          <w:rFonts w:eastAsiaTheme="minorEastAsia"/>
          <w:color w:val="000000"/>
          <w:sz w:val="20"/>
          <w:szCs w:val="20"/>
        </w:rPr>
        <w:t>с</w:t>
      </w:r>
      <w:r w:rsidRPr="00592E49">
        <w:rPr>
          <w:rFonts w:eastAsiaTheme="minorEastAsia"/>
          <w:color w:val="000000"/>
          <w:spacing w:val="31"/>
          <w:sz w:val="20"/>
          <w:szCs w:val="20"/>
        </w:rPr>
        <w:t xml:space="preserve"> </w:t>
      </w:r>
      <w:r w:rsidRPr="00592E49">
        <w:rPr>
          <w:rFonts w:eastAsiaTheme="minorEastAsia"/>
          <w:color w:val="000000"/>
          <w:spacing w:val="-4"/>
          <w:sz w:val="20"/>
          <w:szCs w:val="20"/>
        </w:rPr>
        <w:t>иском</w:t>
      </w:r>
      <w:r w:rsidRPr="00592E49">
        <w:rPr>
          <w:rFonts w:eastAsiaTheme="minorEastAsia"/>
          <w:color w:val="000000"/>
          <w:spacing w:val="33"/>
          <w:sz w:val="20"/>
          <w:szCs w:val="20"/>
        </w:rPr>
        <w:t xml:space="preserve"> </w:t>
      </w:r>
      <w:r w:rsidRPr="00592E49">
        <w:rPr>
          <w:rFonts w:eastAsiaTheme="minorEastAsia"/>
          <w:color w:val="000000"/>
          <w:sz w:val="20"/>
          <w:szCs w:val="20"/>
        </w:rPr>
        <w:t>о</w:t>
      </w:r>
      <w:r w:rsidRPr="00592E49">
        <w:rPr>
          <w:rFonts w:eastAsiaTheme="minorEastAsia"/>
          <w:color w:val="000000"/>
          <w:spacing w:val="32"/>
          <w:sz w:val="20"/>
          <w:szCs w:val="20"/>
        </w:rPr>
        <w:t xml:space="preserve"> </w:t>
      </w:r>
      <w:r w:rsidRPr="00592E49">
        <w:rPr>
          <w:rFonts w:eastAsiaTheme="minorEastAsia"/>
          <w:color w:val="000000"/>
          <w:spacing w:val="-1"/>
          <w:sz w:val="20"/>
          <w:szCs w:val="20"/>
        </w:rPr>
        <w:t>взыскании</w:t>
      </w:r>
      <w:r w:rsidRPr="00592E49">
        <w:rPr>
          <w:rFonts w:eastAsiaTheme="minorEastAsia"/>
          <w:color w:val="000000"/>
          <w:spacing w:val="30"/>
          <w:sz w:val="20"/>
          <w:szCs w:val="20"/>
        </w:rPr>
        <w:t xml:space="preserve"> </w:t>
      </w:r>
      <w:r w:rsidRPr="00592E49">
        <w:rPr>
          <w:rFonts w:eastAsiaTheme="minorEastAsia"/>
          <w:color w:val="000000"/>
          <w:spacing w:val="-1"/>
          <w:sz w:val="20"/>
          <w:szCs w:val="20"/>
        </w:rPr>
        <w:t>недополученных</w:t>
      </w:r>
      <w:r w:rsidRPr="00592E49">
        <w:rPr>
          <w:rFonts w:eastAsiaTheme="minorEastAsia"/>
          <w:color w:val="000000"/>
          <w:spacing w:val="32"/>
          <w:sz w:val="20"/>
          <w:szCs w:val="20"/>
        </w:rPr>
        <w:t xml:space="preserve"> </w:t>
      </w:r>
      <w:r w:rsidRPr="00592E49">
        <w:rPr>
          <w:rFonts w:eastAsiaTheme="minorEastAsia"/>
          <w:color w:val="000000"/>
          <w:spacing w:val="-2"/>
          <w:sz w:val="20"/>
          <w:szCs w:val="20"/>
        </w:rPr>
        <w:t>сумм</w:t>
      </w:r>
      <w:r w:rsidRPr="00592E49">
        <w:rPr>
          <w:rFonts w:eastAsiaTheme="minorEastAsia"/>
          <w:color w:val="000000"/>
          <w:spacing w:val="33"/>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
          <w:sz w:val="20"/>
          <w:szCs w:val="20"/>
        </w:rPr>
        <w:cr/>
      </w:r>
      <w:r w:rsidRPr="00592E49">
        <w:rPr>
          <w:rFonts w:eastAsiaTheme="minorEastAsia"/>
          <w:color w:val="000000"/>
          <w:spacing w:val="-1"/>
          <w:sz w:val="20"/>
          <w:szCs w:val="20"/>
        </w:rPr>
        <w:t>платы</w:t>
      </w:r>
      <w:r w:rsidRPr="00592E49">
        <w:rPr>
          <w:rFonts w:eastAsiaTheme="minorEastAsia"/>
          <w:color w:val="000000"/>
          <w:spacing w:val="2"/>
          <w:sz w:val="20"/>
          <w:szCs w:val="20"/>
        </w:rPr>
        <w:t xml:space="preserve"> </w:t>
      </w:r>
      <w:r w:rsidRPr="00592E49">
        <w:rPr>
          <w:rFonts w:eastAsiaTheme="minorEastAsia"/>
          <w:color w:val="000000"/>
          <w:sz w:val="20"/>
          <w:szCs w:val="20"/>
        </w:rPr>
        <w:t>в</w:t>
      </w:r>
      <w:r w:rsidRPr="00592E49">
        <w:rPr>
          <w:rFonts w:eastAsiaTheme="minorEastAsia"/>
          <w:color w:val="000000"/>
          <w:spacing w:val="-1"/>
          <w:sz w:val="20"/>
          <w:szCs w:val="20"/>
        </w:rPr>
        <w:t xml:space="preserve"> установленном</w:t>
      </w:r>
      <w:r w:rsidRPr="00592E49">
        <w:rPr>
          <w:rFonts w:eastAsiaTheme="minorEastAsia"/>
          <w:color w:val="000000"/>
          <w:spacing w:val="1"/>
          <w:sz w:val="20"/>
          <w:szCs w:val="20"/>
        </w:rPr>
        <w:t xml:space="preserve"> </w:t>
      </w:r>
      <w:r w:rsidRPr="00592E49">
        <w:rPr>
          <w:rFonts w:eastAsiaTheme="minorEastAsia"/>
          <w:color w:val="000000"/>
          <w:spacing w:val="-3"/>
          <w:sz w:val="20"/>
          <w:szCs w:val="20"/>
        </w:rPr>
        <w:t>законом</w:t>
      </w:r>
      <w:r w:rsidRPr="00592E49">
        <w:rPr>
          <w:rFonts w:eastAsiaTheme="minorEastAsia"/>
          <w:color w:val="000000"/>
          <w:spacing w:val="4"/>
          <w:sz w:val="20"/>
          <w:szCs w:val="20"/>
        </w:rPr>
        <w:t xml:space="preserve"> </w:t>
      </w:r>
      <w:r w:rsidRPr="00592E49">
        <w:rPr>
          <w:rFonts w:eastAsiaTheme="minorEastAsia"/>
          <w:color w:val="000000"/>
          <w:spacing w:val="-1"/>
          <w:sz w:val="20"/>
          <w:szCs w:val="20"/>
        </w:rPr>
        <w:t>порядке.</w:t>
      </w:r>
    </w:p>
    <w:p w:rsidR="00D05123" w:rsidRPr="00592E49" w:rsidRDefault="00D05123" w:rsidP="00D05123">
      <w:pPr>
        <w:spacing w:before="119"/>
        <w:rPr>
          <w:color w:val="000000"/>
          <w:spacing w:val="-1"/>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4.8.</w:t>
      </w:r>
      <w:r w:rsidRPr="00592E49">
        <w:rPr>
          <w:rFonts w:eastAsiaTheme="minorEastAsia"/>
          <w:color w:val="000000"/>
          <w:spacing w:val="23"/>
          <w:sz w:val="20"/>
          <w:szCs w:val="20"/>
        </w:rPr>
        <w:t xml:space="preserve"> </w:t>
      </w:r>
      <w:r w:rsidRPr="00592E49">
        <w:rPr>
          <w:rFonts w:eastAsiaTheme="minorEastAsia"/>
          <w:color w:val="000000"/>
          <w:spacing w:val="-2"/>
          <w:sz w:val="20"/>
          <w:szCs w:val="20"/>
        </w:rPr>
        <w:t>Компенсация</w:t>
      </w:r>
      <w:r w:rsidRPr="00592E49">
        <w:rPr>
          <w:rFonts w:eastAsiaTheme="minorEastAsia"/>
          <w:color w:val="000000"/>
          <w:spacing w:val="23"/>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117"/>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24"/>
          <w:sz w:val="20"/>
          <w:szCs w:val="20"/>
        </w:rPr>
        <w:t xml:space="preserve"> </w:t>
      </w:r>
      <w:r w:rsidRPr="00592E49">
        <w:rPr>
          <w:rFonts w:eastAsiaTheme="minorEastAsia"/>
          <w:color w:val="000000"/>
          <w:sz w:val="20"/>
          <w:szCs w:val="20"/>
        </w:rPr>
        <w:t>за</w:t>
      </w:r>
      <w:r w:rsidRPr="00592E49">
        <w:rPr>
          <w:rFonts w:eastAsiaTheme="minorEastAsia"/>
          <w:color w:val="000000"/>
          <w:spacing w:val="23"/>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22"/>
          <w:sz w:val="20"/>
          <w:szCs w:val="20"/>
        </w:rPr>
        <w:t xml:space="preserve"> </w:t>
      </w:r>
      <w:r w:rsidRPr="00592E49">
        <w:rPr>
          <w:rFonts w:eastAsiaTheme="minorEastAsia"/>
          <w:color w:val="000000"/>
          <w:sz w:val="20"/>
          <w:szCs w:val="20"/>
        </w:rPr>
        <w:t>и</w:t>
      </w:r>
      <w:r w:rsidRPr="00592E49">
        <w:rPr>
          <w:rFonts w:eastAsiaTheme="minorEastAsia"/>
          <w:color w:val="000000"/>
          <w:spacing w:val="24"/>
          <w:sz w:val="20"/>
          <w:szCs w:val="20"/>
        </w:rPr>
        <w:t xml:space="preserve"> </w:t>
      </w:r>
      <w:r w:rsidRPr="00592E49">
        <w:rPr>
          <w:rFonts w:eastAsiaTheme="minorEastAsia"/>
          <w:color w:val="000000"/>
          <w:spacing w:val="-7"/>
          <w:sz w:val="20"/>
          <w:szCs w:val="20"/>
        </w:rPr>
        <w:t>уход</w:t>
      </w:r>
      <w:r w:rsidRPr="00592E49">
        <w:rPr>
          <w:rFonts w:eastAsiaTheme="minorEastAsia"/>
          <w:color w:val="000000"/>
          <w:spacing w:val="29"/>
          <w:sz w:val="20"/>
          <w:szCs w:val="20"/>
        </w:rPr>
        <w:t xml:space="preserve"> </w:t>
      </w:r>
      <w:r w:rsidRPr="00592E49">
        <w:rPr>
          <w:rFonts w:eastAsiaTheme="minorEastAsia"/>
          <w:color w:val="000000"/>
          <w:sz w:val="20"/>
          <w:szCs w:val="20"/>
        </w:rPr>
        <w:t>за</w:t>
      </w:r>
      <w:r w:rsidRPr="00592E49">
        <w:rPr>
          <w:rFonts w:eastAsiaTheme="minorEastAsia"/>
          <w:color w:val="000000"/>
          <w:spacing w:val="23"/>
          <w:sz w:val="20"/>
          <w:szCs w:val="20"/>
        </w:rPr>
        <w:t xml:space="preserve"> </w:t>
      </w:r>
      <w:r w:rsidRPr="00592E49">
        <w:rPr>
          <w:rFonts w:eastAsiaTheme="minorEastAsia"/>
          <w:color w:val="000000"/>
          <w:sz w:val="20"/>
          <w:szCs w:val="20"/>
        </w:rPr>
        <w:t>детьми</w:t>
      </w:r>
      <w:r w:rsidRPr="00592E49">
        <w:rPr>
          <w:rFonts w:eastAsiaTheme="minorEastAsia"/>
          <w:color w:val="000000"/>
          <w:spacing w:val="24"/>
          <w:sz w:val="20"/>
          <w:szCs w:val="20"/>
        </w:rPr>
        <w:t xml:space="preserve"> </w:t>
      </w:r>
      <w:r w:rsidRPr="00592E49">
        <w:rPr>
          <w:rFonts w:eastAsiaTheme="minorEastAsia"/>
          <w:color w:val="000000"/>
          <w:sz w:val="20"/>
          <w:szCs w:val="20"/>
        </w:rPr>
        <w:t>в</w:t>
      </w:r>
      <w:r w:rsidRPr="00592E49">
        <w:rPr>
          <w:rFonts w:eastAsiaTheme="minorEastAsia"/>
          <w:color w:val="000000"/>
          <w:sz w:val="20"/>
          <w:szCs w:val="20"/>
        </w:rPr>
        <w:cr/>
      </w:r>
      <w:r w:rsidRPr="00592E49">
        <w:rPr>
          <w:rFonts w:eastAsiaTheme="minorEastAsia"/>
          <w:color w:val="000000"/>
          <w:spacing w:val="-1"/>
          <w:sz w:val="20"/>
          <w:szCs w:val="20"/>
        </w:rPr>
        <w:t>образовательных</w:t>
      </w:r>
      <w:r w:rsidRPr="00592E49">
        <w:rPr>
          <w:rFonts w:eastAsiaTheme="minorEastAsia"/>
          <w:color w:val="000000"/>
          <w:spacing w:val="66"/>
          <w:sz w:val="20"/>
          <w:szCs w:val="20"/>
        </w:rPr>
        <w:t xml:space="preserve"> </w:t>
      </w:r>
      <w:r w:rsidRPr="00592E49">
        <w:rPr>
          <w:rFonts w:eastAsiaTheme="minorEastAsia"/>
          <w:color w:val="000000"/>
          <w:sz w:val="20"/>
          <w:szCs w:val="20"/>
        </w:rPr>
        <w:t>учреждениях,</w:t>
      </w:r>
      <w:r w:rsidRPr="00592E49">
        <w:rPr>
          <w:rFonts w:eastAsiaTheme="minorEastAsia"/>
          <w:color w:val="000000"/>
          <w:spacing w:val="61"/>
          <w:sz w:val="20"/>
          <w:szCs w:val="20"/>
        </w:rPr>
        <w:t xml:space="preserve"> </w:t>
      </w:r>
      <w:r w:rsidRPr="00592E49">
        <w:rPr>
          <w:rFonts w:eastAsiaTheme="minorEastAsia"/>
          <w:color w:val="000000"/>
          <w:sz w:val="20"/>
          <w:szCs w:val="20"/>
        </w:rPr>
        <w:t>реализующих</w:t>
      </w:r>
      <w:r w:rsidRPr="00592E49">
        <w:rPr>
          <w:rFonts w:eastAsiaTheme="minorEastAsia"/>
          <w:color w:val="000000"/>
          <w:spacing w:val="64"/>
          <w:sz w:val="20"/>
          <w:szCs w:val="20"/>
        </w:rPr>
        <w:t xml:space="preserve"> </w:t>
      </w:r>
      <w:r w:rsidRPr="00592E49">
        <w:rPr>
          <w:rFonts w:eastAsiaTheme="minorEastAsia"/>
          <w:color w:val="000000"/>
          <w:spacing w:val="-1"/>
          <w:sz w:val="20"/>
          <w:szCs w:val="20"/>
        </w:rPr>
        <w:t>образовательную</w:t>
      </w:r>
      <w:r w:rsidRPr="00592E49">
        <w:rPr>
          <w:rFonts w:eastAsiaTheme="minorEastAsia"/>
          <w:color w:val="000000"/>
          <w:spacing w:val="65"/>
          <w:sz w:val="20"/>
          <w:szCs w:val="20"/>
        </w:rPr>
        <w:t xml:space="preserve"> </w:t>
      </w:r>
      <w:r w:rsidRPr="00592E49">
        <w:rPr>
          <w:rFonts w:eastAsiaTheme="minorEastAsia"/>
          <w:color w:val="000000"/>
          <w:spacing w:val="1"/>
          <w:sz w:val="20"/>
          <w:szCs w:val="20"/>
        </w:rPr>
        <w:t>программу</w:t>
      </w:r>
      <w:r w:rsidRPr="00592E49">
        <w:rPr>
          <w:rFonts w:eastAsiaTheme="minorEastAsia"/>
          <w:color w:val="000000"/>
          <w:spacing w:val="1"/>
          <w:sz w:val="20"/>
          <w:szCs w:val="20"/>
        </w:rPr>
        <w:cr/>
      </w:r>
      <w:r w:rsidRPr="00592E49">
        <w:rPr>
          <w:rFonts w:eastAsiaTheme="minorEastAsia"/>
          <w:color w:val="000000"/>
          <w:spacing w:val="-2"/>
          <w:sz w:val="20"/>
          <w:szCs w:val="20"/>
        </w:rPr>
        <w:t>дошкольного</w:t>
      </w:r>
      <w:r w:rsidRPr="00592E49">
        <w:rPr>
          <w:rFonts w:eastAsiaTheme="minorEastAsia"/>
          <w:color w:val="000000"/>
          <w:spacing w:val="80"/>
          <w:sz w:val="20"/>
          <w:szCs w:val="20"/>
        </w:rPr>
        <w:t xml:space="preserve"> </w:t>
      </w:r>
      <w:r w:rsidRPr="00592E49">
        <w:rPr>
          <w:rFonts w:eastAsiaTheme="minorEastAsia"/>
          <w:color w:val="000000"/>
          <w:spacing w:val="-1"/>
          <w:sz w:val="20"/>
          <w:szCs w:val="20"/>
        </w:rPr>
        <w:t>образования,</w:t>
      </w:r>
      <w:r w:rsidRPr="00592E49">
        <w:rPr>
          <w:rFonts w:eastAsiaTheme="minorEastAsia"/>
          <w:color w:val="000000"/>
          <w:spacing w:val="79"/>
          <w:sz w:val="20"/>
          <w:szCs w:val="20"/>
        </w:rPr>
        <w:t xml:space="preserve"> </w:t>
      </w:r>
      <w:r w:rsidRPr="00592E49">
        <w:rPr>
          <w:rFonts w:eastAsiaTheme="minorEastAsia"/>
          <w:color w:val="000000"/>
          <w:sz w:val="20"/>
          <w:szCs w:val="20"/>
        </w:rPr>
        <w:t>и</w:t>
      </w:r>
      <w:r w:rsidRPr="00592E49">
        <w:rPr>
          <w:rFonts w:eastAsiaTheme="minorEastAsia"/>
          <w:color w:val="000000"/>
          <w:spacing w:val="79"/>
          <w:sz w:val="20"/>
          <w:szCs w:val="20"/>
        </w:rPr>
        <w:t xml:space="preserve"> </w:t>
      </w:r>
      <w:r w:rsidRPr="00592E49">
        <w:rPr>
          <w:rFonts w:eastAsiaTheme="minorEastAsia"/>
          <w:color w:val="000000"/>
          <w:spacing w:val="-1"/>
          <w:sz w:val="20"/>
          <w:szCs w:val="20"/>
        </w:rPr>
        <w:t>выплаты</w:t>
      </w:r>
      <w:r w:rsidRPr="00592E49">
        <w:rPr>
          <w:rFonts w:eastAsiaTheme="minorEastAsia"/>
          <w:color w:val="000000"/>
          <w:spacing w:val="79"/>
          <w:sz w:val="20"/>
          <w:szCs w:val="20"/>
        </w:rPr>
        <w:t xml:space="preserve"> </w:t>
      </w:r>
      <w:r w:rsidRPr="00592E49">
        <w:rPr>
          <w:rFonts w:eastAsiaTheme="minorEastAsia"/>
          <w:color w:val="000000"/>
          <w:sz w:val="20"/>
          <w:szCs w:val="20"/>
        </w:rPr>
        <w:t>данной</w:t>
      </w:r>
      <w:r w:rsidRPr="00592E49">
        <w:rPr>
          <w:rFonts w:eastAsiaTheme="minorEastAsia"/>
          <w:color w:val="000000"/>
          <w:spacing w:val="79"/>
          <w:sz w:val="20"/>
          <w:szCs w:val="20"/>
        </w:rPr>
        <w:t xml:space="preserve"> </w:t>
      </w:r>
      <w:r w:rsidRPr="00592E49">
        <w:rPr>
          <w:rFonts w:eastAsiaTheme="minorEastAsia"/>
          <w:color w:val="000000"/>
          <w:spacing w:val="-2"/>
          <w:sz w:val="20"/>
          <w:szCs w:val="20"/>
        </w:rPr>
        <w:t>компенсации</w:t>
      </w:r>
      <w:r w:rsidRPr="00592E49">
        <w:rPr>
          <w:rFonts w:eastAsiaTheme="minorEastAsia"/>
          <w:color w:val="000000"/>
          <w:spacing w:val="81"/>
          <w:sz w:val="20"/>
          <w:szCs w:val="20"/>
        </w:rPr>
        <w:t xml:space="preserve"> </w:t>
      </w:r>
      <w:r w:rsidRPr="00592E49">
        <w:rPr>
          <w:rFonts w:eastAsiaTheme="minorEastAsia"/>
          <w:color w:val="000000"/>
          <w:spacing w:val="-1"/>
          <w:sz w:val="20"/>
          <w:szCs w:val="20"/>
        </w:rPr>
        <w:t>производятся</w:t>
      </w:r>
      <w:r w:rsidRPr="00592E49">
        <w:rPr>
          <w:rFonts w:eastAsiaTheme="minorEastAsia"/>
          <w:color w:val="000000"/>
          <w:spacing w:val="-1"/>
          <w:sz w:val="20"/>
          <w:szCs w:val="20"/>
        </w:rPr>
        <w:cr/>
      </w:r>
      <w:r w:rsidRPr="00592E49">
        <w:rPr>
          <w:rFonts w:eastAsiaTheme="minorEastAsia"/>
          <w:color w:val="000000"/>
          <w:spacing w:val="-2"/>
          <w:sz w:val="20"/>
          <w:szCs w:val="20"/>
        </w:rPr>
        <w:t>согласно</w:t>
      </w:r>
      <w:r w:rsidRPr="00592E49">
        <w:rPr>
          <w:rFonts w:eastAsiaTheme="minorEastAsia"/>
          <w:color w:val="000000"/>
          <w:spacing w:val="96"/>
          <w:sz w:val="20"/>
          <w:szCs w:val="20"/>
        </w:rPr>
        <w:t xml:space="preserve"> </w:t>
      </w:r>
      <w:r w:rsidRPr="00592E49">
        <w:rPr>
          <w:rFonts w:eastAsiaTheme="minorEastAsia"/>
          <w:color w:val="000000"/>
          <w:spacing w:val="1"/>
          <w:sz w:val="20"/>
          <w:szCs w:val="20"/>
        </w:rPr>
        <w:t>постановлению</w:t>
      </w:r>
      <w:r w:rsidRPr="00592E49">
        <w:rPr>
          <w:rFonts w:eastAsiaTheme="minorEastAsia"/>
          <w:color w:val="000000"/>
          <w:spacing w:val="11"/>
          <w:sz w:val="20"/>
          <w:szCs w:val="20"/>
        </w:rPr>
        <w:t xml:space="preserve"> </w:t>
      </w:r>
      <w:r w:rsidRPr="00592E49">
        <w:rPr>
          <w:rFonts w:eastAsiaTheme="minorEastAsia"/>
          <w:color w:val="000000"/>
          <w:sz w:val="20"/>
          <w:szCs w:val="20"/>
        </w:rPr>
        <w:t>администрации</w:t>
      </w:r>
      <w:r w:rsidRPr="00592E49">
        <w:rPr>
          <w:rFonts w:eastAsiaTheme="minorEastAsia"/>
          <w:color w:val="000000"/>
          <w:spacing w:val="12"/>
          <w:sz w:val="20"/>
          <w:szCs w:val="20"/>
        </w:rPr>
        <w:t xml:space="preserve"> </w:t>
      </w:r>
      <w:r w:rsidRPr="00592E49">
        <w:rPr>
          <w:rFonts w:eastAsiaTheme="minorEastAsia"/>
          <w:color w:val="000000"/>
          <w:spacing w:val="-2"/>
          <w:sz w:val="20"/>
          <w:szCs w:val="20"/>
        </w:rPr>
        <w:t>Тамбовской</w:t>
      </w:r>
      <w:r w:rsidRPr="00592E49">
        <w:rPr>
          <w:rFonts w:eastAsiaTheme="minorEastAsia"/>
          <w:color w:val="000000"/>
          <w:spacing w:val="14"/>
          <w:sz w:val="20"/>
          <w:szCs w:val="20"/>
        </w:rPr>
        <w:t xml:space="preserve"> </w:t>
      </w:r>
      <w:r w:rsidRPr="00592E49">
        <w:rPr>
          <w:rFonts w:eastAsiaTheme="minorEastAsia"/>
          <w:color w:val="000000"/>
          <w:spacing w:val="-1"/>
          <w:sz w:val="20"/>
          <w:szCs w:val="20"/>
        </w:rPr>
        <w:t>области</w:t>
      </w:r>
      <w:r w:rsidRPr="00592E49">
        <w:rPr>
          <w:rFonts w:eastAsiaTheme="minorEastAsia"/>
          <w:color w:val="000000"/>
          <w:spacing w:val="14"/>
          <w:sz w:val="20"/>
          <w:szCs w:val="20"/>
        </w:rPr>
        <w:t xml:space="preserve"> </w:t>
      </w:r>
      <w:r w:rsidRPr="00592E49">
        <w:rPr>
          <w:rFonts w:eastAsiaTheme="minorEastAsia"/>
          <w:color w:val="000000"/>
          <w:spacing w:val="-3"/>
          <w:sz w:val="20"/>
          <w:szCs w:val="20"/>
        </w:rPr>
        <w:t>от</w:t>
      </w:r>
      <w:r w:rsidRPr="00592E49">
        <w:rPr>
          <w:rFonts w:eastAsiaTheme="minorEastAsia"/>
          <w:color w:val="000000"/>
          <w:spacing w:val="14"/>
          <w:sz w:val="20"/>
          <w:szCs w:val="20"/>
        </w:rPr>
        <w:t xml:space="preserve"> </w:t>
      </w:r>
      <w:r w:rsidRPr="00592E49">
        <w:rPr>
          <w:rFonts w:eastAsiaTheme="minorEastAsia"/>
          <w:color w:val="000000"/>
          <w:sz w:val="20"/>
          <w:szCs w:val="20"/>
        </w:rPr>
        <w:t>02.12.2013</w:t>
      </w:r>
      <w:r w:rsidRPr="00592E49">
        <w:rPr>
          <w:rFonts w:eastAsiaTheme="minorEastAsia"/>
          <w:color w:val="000000"/>
          <w:sz w:val="20"/>
          <w:szCs w:val="20"/>
        </w:rPr>
        <w:cr/>
        <w:t>№1388</w:t>
      </w:r>
      <w:r w:rsidRPr="00592E49">
        <w:rPr>
          <w:rFonts w:eastAsiaTheme="minorEastAsia"/>
          <w:color w:val="000000"/>
          <w:spacing w:val="42"/>
          <w:sz w:val="20"/>
          <w:szCs w:val="20"/>
        </w:rPr>
        <w:t xml:space="preserve"> </w:t>
      </w:r>
      <w:r w:rsidRPr="00592E49">
        <w:rPr>
          <w:rFonts w:eastAsiaTheme="minorEastAsia"/>
          <w:color w:val="000000"/>
          <w:spacing w:val="-1"/>
          <w:sz w:val="20"/>
          <w:szCs w:val="20"/>
        </w:rPr>
        <w:t>«Об</w:t>
      </w:r>
      <w:r w:rsidRPr="00592E49">
        <w:rPr>
          <w:rFonts w:eastAsiaTheme="minorEastAsia"/>
          <w:color w:val="000000"/>
          <w:spacing w:val="45"/>
          <w:sz w:val="20"/>
          <w:szCs w:val="20"/>
        </w:rPr>
        <w:t xml:space="preserve"> </w:t>
      </w:r>
      <w:r w:rsidRPr="00592E49">
        <w:rPr>
          <w:rFonts w:eastAsiaTheme="minorEastAsia"/>
          <w:color w:val="000000"/>
          <w:sz w:val="20"/>
          <w:szCs w:val="20"/>
        </w:rPr>
        <w:t>утверждении</w:t>
      </w:r>
      <w:r w:rsidRPr="00592E49">
        <w:rPr>
          <w:rFonts w:eastAsiaTheme="minorEastAsia"/>
          <w:color w:val="000000"/>
          <w:spacing w:val="44"/>
          <w:sz w:val="20"/>
          <w:szCs w:val="20"/>
        </w:rPr>
        <w:t xml:space="preserve"> </w:t>
      </w:r>
      <w:r w:rsidRPr="00592E49">
        <w:rPr>
          <w:rFonts w:eastAsiaTheme="minorEastAsia"/>
          <w:color w:val="000000"/>
          <w:spacing w:val="-1"/>
          <w:sz w:val="20"/>
          <w:szCs w:val="20"/>
        </w:rPr>
        <w:t>Порядка</w:t>
      </w:r>
      <w:r w:rsidRPr="00592E49">
        <w:rPr>
          <w:rFonts w:eastAsiaTheme="minorEastAsia"/>
          <w:color w:val="000000"/>
          <w:spacing w:val="41"/>
          <w:sz w:val="20"/>
          <w:szCs w:val="20"/>
        </w:rPr>
        <w:t xml:space="preserve"> </w:t>
      </w:r>
      <w:r w:rsidRPr="00592E49">
        <w:rPr>
          <w:rFonts w:eastAsiaTheme="minorEastAsia"/>
          <w:color w:val="000000"/>
          <w:sz w:val="20"/>
          <w:szCs w:val="20"/>
        </w:rPr>
        <w:t>обращения</w:t>
      </w:r>
      <w:r w:rsidRPr="00592E49">
        <w:rPr>
          <w:rFonts w:eastAsiaTheme="minorEastAsia"/>
          <w:color w:val="000000"/>
          <w:spacing w:val="43"/>
          <w:sz w:val="20"/>
          <w:szCs w:val="20"/>
        </w:rPr>
        <w:t xml:space="preserve"> </w:t>
      </w:r>
      <w:r w:rsidRPr="00592E49">
        <w:rPr>
          <w:rFonts w:eastAsiaTheme="minorEastAsia"/>
          <w:color w:val="000000"/>
          <w:sz w:val="20"/>
          <w:szCs w:val="20"/>
        </w:rPr>
        <w:t>за</w:t>
      </w:r>
      <w:r w:rsidRPr="00592E49">
        <w:rPr>
          <w:rFonts w:eastAsiaTheme="minorEastAsia"/>
          <w:color w:val="000000"/>
          <w:spacing w:val="40"/>
          <w:sz w:val="20"/>
          <w:szCs w:val="20"/>
        </w:rPr>
        <w:t xml:space="preserve"> </w:t>
      </w:r>
      <w:r w:rsidRPr="00592E49">
        <w:rPr>
          <w:rFonts w:eastAsiaTheme="minorEastAsia"/>
          <w:color w:val="000000"/>
          <w:sz w:val="20"/>
          <w:szCs w:val="20"/>
        </w:rPr>
        <w:t>получением</w:t>
      </w:r>
      <w:r w:rsidRPr="00592E49">
        <w:rPr>
          <w:rFonts w:eastAsiaTheme="minorEastAsia"/>
          <w:color w:val="000000"/>
          <w:spacing w:val="44"/>
          <w:sz w:val="20"/>
          <w:szCs w:val="20"/>
        </w:rPr>
        <w:t xml:space="preserve"> </w:t>
      </w:r>
      <w:r w:rsidRPr="00592E49">
        <w:rPr>
          <w:rFonts w:eastAsiaTheme="minorEastAsia"/>
          <w:color w:val="000000"/>
          <w:spacing w:val="-2"/>
          <w:sz w:val="20"/>
          <w:szCs w:val="20"/>
        </w:rPr>
        <w:t xml:space="preserve">компенсации </w:t>
      </w:r>
      <w:r w:rsidRPr="00592E49">
        <w:rPr>
          <w:color w:val="000000"/>
          <w:spacing w:val="-1"/>
          <w:sz w:val="20"/>
          <w:szCs w:val="20"/>
        </w:rPr>
        <w:t>платы</w:t>
      </w:r>
      <w:r w:rsidRPr="00592E49">
        <w:rPr>
          <w:color w:val="000000"/>
          <w:spacing w:val="98"/>
          <w:sz w:val="20"/>
          <w:szCs w:val="20"/>
        </w:rPr>
        <w:t xml:space="preserve"> </w:t>
      </w:r>
      <w:r w:rsidRPr="00592E49">
        <w:rPr>
          <w:color w:val="000000"/>
          <w:sz w:val="20"/>
          <w:szCs w:val="20"/>
        </w:rPr>
        <w:t>за</w:t>
      </w:r>
      <w:r w:rsidRPr="00592E49">
        <w:rPr>
          <w:color w:val="000000"/>
          <w:spacing w:val="93"/>
          <w:sz w:val="20"/>
          <w:szCs w:val="20"/>
        </w:rPr>
        <w:t xml:space="preserve"> </w:t>
      </w:r>
      <w:r w:rsidRPr="00592E49">
        <w:rPr>
          <w:color w:val="000000"/>
          <w:sz w:val="20"/>
          <w:szCs w:val="20"/>
        </w:rPr>
        <w:t>присмотр</w:t>
      </w:r>
      <w:r w:rsidRPr="00592E49">
        <w:rPr>
          <w:color w:val="000000"/>
          <w:spacing w:val="95"/>
          <w:sz w:val="20"/>
          <w:szCs w:val="20"/>
        </w:rPr>
        <w:t xml:space="preserve"> </w:t>
      </w:r>
      <w:r w:rsidRPr="00592E49">
        <w:rPr>
          <w:color w:val="000000"/>
          <w:sz w:val="20"/>
          <w:szCs w:val="20"/>
        </w:rPr>
        <w:t>и</w:t>
      </w:r>
      <w:r w:rsidRPr="00592E49">
        <w:rPr>
          <w:color w:val="000000"/>
          <w:spacing w:val="96"/>
          <w:sz w:val="20"/>
          <w:szCs w:val="20"/>
        </w:rPr>
        <w:t xml:space="preserve"> </w:t>
      </w:r>
      <w:r w:rsidRPr="00592E49">
        <w:rPr>
          <w:color w:val="000000"/>
          <w:spacing w:val="-6"/>
          <w:sz w:val="20"/>
          <w:szCs w:val="20"/>
        </w:rPr>
        <w:t>уход</w:t>
      </w:r>
      <w:r w:rsidRPr="00592E49">
        <w:rPr>
          <w:color w:val="000000"/>
          <w:spacing w:val="103"/>
          <w:sz w:val="20"/>
          <w:szCs w:val="20"/>
        </w:rPr>
        <w:t xml:space="preserve"> </w:t>
      </w:r>
      <w:r w:rsidRPr="00592E49">
        <w:rPr>
          <w:color w:val="000000"/>
          <w:sz w:val="20"/>
          <w:szCs w:val="20"/>
        </w:rPr>
        <w:t>за</w:t>
      </w:r>
      <w:r w:rsidRPr="00592E49">
        <w:rPr>
          <w:color w:val="000000"/>
          <w:spacing w:val="93"/>
          <w:sz w:val="20"/>
          <w:szCs w:val="20"/>
        </w:rPr>
        <w:t xml:space="preserve"> </w:t>
      </w:r>
      <w:r w:rsidRPr="00592E49">
        <w:rPr>
          <w:color w:val="000000"/>
          <w:sz w:val="20"/>
          <w:szCs w:val="20"/>
        </w:rPr>
        <w:t>детьми</w:t>
      </w:r>
      <w:r w:rsidRPr="00592E49">
        <w:rPr>
          <w:color w:val="000000"/>
          <w:spacing w:val="95"/>
          <w:sz w:val="20"/>
          <w:szCs w:val="20"/>
        </w:rPr>
        <w:t xml:space="preserve"> </w:t>
      </w:r>
      <w:r w:rsidRPr="00592E49">
        <w:rPr>
          <w:color w:val="000000"/>
          <w:sz w:val="20"/>
          <w:szCs w:val="20"/>
        </w:rPr>
        <w:t>в</w:t>
      </w:r>
      <w:r w:rsidRPr="00592E49">
        <w:rPr>
          <w:color w:val="000000"/>
          <w:spacing w:val="95"/>
          <w:sz w:val="20"/>
          <w:szCs w:val="20"/>
        </w:rPr>
        <w:t xml:space="preserve"> </w:t>
      </w:r>
      <w:r w:rsidRPr="00592E49">
        <w:rPr>
          <w:color w:val="000000"/>
          <w:spacing w:val="-1"/>
          <w:sz w:val="20"/>
          <w:szCs w:val="20"/>
        </w:rPr>
        <w:t>образовательных</w:t>
      </w:r>
      <w:r w:rsidRPr="00592E49">
        <w:rPr>
          <w:color w:val="000000"/>
          <w:spacing w:val="98"/>
          <w:sz w:val="20"/>
          <w:szCs w:val="20"/>
        </w:rPr>
        <w:t xml:space="preserve"> </w:t>
      </w:r>
      <w:r w:rsidRPr="00592E49">
        <w:rPr>
          <w:color w:val="000000"/>
          <w:sz w:val="20"/>
          <w:szCs w:val="20"/>
        </w:rPr>
        <w:t>организациях,</w:t>
      </w:r>
      <w:r w:rsidRPr="00592E49">
        <w:rPr>
          <w:color w:val="000000"/>
          <w:sz w:val="20"/>
          <w:szCs w:val="20"/>
        </w:rPr>
        <w:cr/>
        <w:t>реализующих</w:t>
      </w:r>
      <w:r w:rsidRPr="00592E49">
        <w:rPr>
          <w:color w:val="000000"/>
          <w:spacing w:val="121"/>
          <w:sz w:val="20"/>
          <w:szCs w:val="20"/>
        </w:rPr>
        <w:t xml:space="preserve"> </w:t>
      </w:r>
      <w:r w:rsidRPr="00592E49">
        <w:rPr>
          <w:color w:val="000000"/>
          <w:spacing w:val="-1"/>
          <w:sz w:val="20"/>
          <w:szCs w:val="20"/>
        </w:rPr>
        <w:t>образовательную</w:t>
      </w:r>
      <w:r w:rsidRPr="00592E49">
        <w:rPr>
          <w:color w:val="000000"/>
          <w:spacing w:val="122"/>
          <w:sz w:val="20"/>
          <w:szCs w:val="20"/>
        </w:rPr>
        <w:t xml:space="preserve"> </w:t>
      </w:r>
      <w:r w:rsidRPr="00592E49">
        <w:rPr>
          <w:color w:val="000000"/>
          <w:sz w:val="20"/>
          <w:szCs w:val="20"/>
        </w:rPr>
        <w:t>программу</w:t>
      </w:r>
      <w:r w:rsidRPr="00592E49">
        <w:rPr>
          <w:color w:val="000000"/>
          <w:spacing w:val="116"/>
          <w:sz w:val="20"/>
          <w:szCs w:val="20"/>
        </w:rPr>
        <w:t xml:space="preserve"> </w:t>
      </w:r>
      <w:r w:rsidRPr="00592E49">
        <w:rPr>
          <w:color w:val="000000"/>
          <w:spacing w:val="-2"/>
          <w:sz w:val="20"/>
          <w:szCs w:val="20"/>
        </w:rPr>
        <w:t>дошкольного</w:t>
      </w:r>
      <w:r w:rsidRPr="00592E49">
        <w:rPr>
          <w:color w:val="000000"/>
          <w:spacing w:val="121"/>
          <w:sz w:val="20"/>
          <w:szCs w:val="20"/>
        </w:rPr>
        <w:t xml:space="preserve"> </w:t>
      </w:r>
      <w:r w:rsidRPr="00592E49">
        <w:rPr>
          <w:color w:val="000000"/>
          <w:sz w:val="20"/>
          <w:szCs w:val="20"/>
        </w:rPr>
        <w:t>образования,</w:t>
      </w:r>
      <w:r w:rsidRPr="00592E49">
        <w:rPr>
          <w:color w:val="000000"/>
          <w:spacing w:val="120"/>
          <w:sz w:val="20"/>
          <w:szCs w:val="20"/>
        </w:rPr>
        <w:t xml:space="preserve"> </w:t>
      </w:r>
      <w:r w:rsidRPr="00592E49">
        <w:rPr>
          <w:color w:val="000000"/>
          <w:sz w:val="20"/>
          <w:szCs w:val="20"/>
        </w:rPr>
        <w:t>и</w:t>
      </w:r>
      <w:r w:rsidRPr="00592E49">
        <w:rPr>
          <w:color w:val="000000"/>
          <w:sz w:val="20"/>
          <w:szCs w:val="20"/>
        </w:rPr>
        <w:cr/>
      </w:r>
      <w:r w:rsidRPr="00592E49">
        <w:rPr>
          <w:color w:val="000000"/>
          <w:spacing w:val="-1"/>
          <w:sz w:val="20"/>
          <w:szCs w:val="20"/>
        </w:rPr>
        <w:t>выплаты</w:t>
      </w:r>
      <w:r w:rsidRPr="00592E49">
        <w:rPr>
          <w:color w:val="000000"/>
          <w:spacing w:val="3"/>
          <w:sz w:val="20"/>
          <w:szCs w:val="20"/>
        </w:rPr>
        <w:t xml:space="preserve"> </w:t>
      </w:r>
      <w:r w:rsidRPr="00592E49">
        <w:rPr>
          <w:color w:val="000000"/>
          <w:sz w:val="20"/>
          <w:szCs w:val="20"/>
        </w:rPr>
        <w:t>данной</w:t>
      </w:r>
      <w:r w:rsidRPr="00592E49">
        <w:rPr>
          <w:color w:val="000000"/>
          <w:spacing w:val="1"/>
          <w:sz w:val="20"/>
          <w:szCs w:val="20"/>
        </w:rPr>
        <w:t xml:space="preserve"> </w:t>
      </w:r>
      <w:r w:rsidRPr="00592E49">
        <w:rPr>
          <w:color w:val="000000"/>
          <w:spacing w:val="-1"/>
          <w:sz w:val="20"/>
          <w:szCs w:val="20"/>
        </w:rPr>
        <w:t>компенсации».</w:t>
      </w:r>
    </w:p>
    <w:p w:rsidR="00D05123" w:rsidRPr="00592E49" w:rsidRDefault="00D05123" w:rsidP="00D05123">
      <w:pPr>
        <w:spacing w:before="125"/>
        <w:rPr>
          <w:rFonts w:eastAsiaTheme="minorEastAsia"/>
          <w:b/>
          <w:color w:val="000000"/>
          <w:sz w:val="20"/>
          <w:szCs w:val="20"/>
        </w:rPr>
      </w:pPr>
      <w:r w:rsidRPr="00592E49">
        <w:rPr>
          <w:rFonts w:eastAsiaTheme="minorEastAsia"/>
          <w:b/>
          <w:color w:val="000000"/>
          <w:spacing w:val="1"/>
          <w:sz w:val="20"/>
          <w:szCs w:val="20"/>
        </w:rPr>
        <w:t>5.</w:t>
      </w:r>
      <w:r w:rsidRPr="00592E49">
        <w:rPr>
          <w:rFonts w:eastAsiaTheme="minorEastAsia"/>
          <w:b/>
          <w:color w:val="000000"/>
          <w:spacing w:val="-2"/>
          <w:sz w:val="20"/>
          <w:szCs w:val="20"/>
        </w:rPr>
        <w:t xml:space="preserve"> </w:t>
      </w:r>
      <w:r w:rsidRPr="00592E49">
        <w:rPr>
          <w:rFonts w:eastAsiaTheme="minorEastAsia"/>
          <w:b/>
          <w:color w:val="000000"/>
          <w:spacing w:val="-3"/>
          <w:sz w:val="20"/>
          <w:szCs w:val="20"/>
        </w:rPr>
        <w:t>Расходование</w:t>
      </w:r>
      <w:r w:rsidRPr="00592E49">
        <w:rPr>
          <w:rFonts w:eastAsiaTheme="minorEastAsia"/>
          <w:b/>
          <w:color w:val="000000"/>
          <w:spacing w:val="3"/>
          <w:sz w:val="20"/>
          <w:szCs w:val="20"/>
        </w:rPr>
        <w:t xml:space="preserve"> </w:t>
      </w:r>
      <w:r w:rsidRPr="00592E49">
        <w:rPr>
          <w:rFonts w:eastAsiaTheme="minorEastAsia"/>
          <w:b/>
          <w:color w:val="000000"/>
          <w:spacing w:val="-1"/>
          <w:sz w:val="20"/>
          <w:szCs w:val="20"/>
        </w:rPr>
        <w:t>родительской</w:t>
      </w:r>
      <w:r w:rsidRPr="00592E49">
        <w:rPr>
          <w:rFonts w:eastAsiaTheme="minorEastAsia"/>
          <w:b/>
          <w:color w:val="000000"/>
          <w:spacing w:val="1"/>
          <w:sz w:val="20"/>
          <w:szCs w:val="20"/>
        </w:rPr>
        <w:t xml:space="preserve"> </w:t>
      </w:r>
      <w:r w:rsidRPr="00592E49">
        <w:rPr>
          <w:rFonts w:eastAsiaTheme="minorEastAsia"/>
          <w:b/>
          <w:color w:val="000000"/>
          <w:spacing w:val="-2"/>
          <w:sz w:val="20"/>
          <w:szCs w:val="20"/>
        </w:rPr>
        <w:t>платы</w:t>
      </w:r>
      <w:r w:rsidRPr="00592E49">
        <w:rPr>
          <w:rFonts w:eastAsiaTheme="minorEastAsia"/>
          <w:b/>
          <w:color w:val="000000"/>
          <w:spacing w:val="-1"/>
          <w:sz w:val="20"/>
          <w:szCs w:val="20"/>
        </w:rPr>
        <w:t xml:space="preserve"> </w:t>
      </w:r>
      <w:r w:rsidRPr="00592E49">
        <w:rPr>
          <w:rFonts w:eastAsiaTheme="minorEastAsia"/>
          <w:b/>
          <w:color w:val="000000"/>
          <w:sz w:val="20"/>
          <w:szCs w:val="20"/>
        </w:rPr>
        <w:t>за</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присмотр</w:t>
      </w:r>
      <w:r w:rsidRPr="00592E49">
        <w:rPr>
          <w:rFonts w:eastAsiaTheme="minorEastAsia"/>
          <w:b/>
          <w:color w:val="000000"/>
          <w:spacing w:val="1"/>
          <w:sz w:val="20"/>
          <w:szCs w:val="20"/>
        </w:rPr>
        <w:t xml:space="preserve"> </w:t>
      </w:r>
      <w:r w:rsidRPr="00592E49">
        <w:rPr>
          <w:rFonts w:eastAsiaTheme="minorEastAsia"/>
          <w:b/>
          <w:color w:val="000000"/>
          <w:sz w:val="20"/>
          <w:szCs w:val="20"/>
        </w:rPr>
        <w:t>и</w:t>
      </w:r>
      <w:r w:rsidRPr="00592E49">
        <w:rPr>
          <w:rFonts w:eastAsiaTheme="minorEastAsia"/>
          <w:b/>
          <w:color w:val="000000"/>
          <w:spacing w:val="-1"/>
          <w:sz w:val="20"/>
          <w:szCs w:val="20"/>
        </w:rPr>
        <w:t xml:space="preserve"> </w:t>
      </w:r>
      <w:r w:rsidRPr="00592E49">
        <w:rPr>
          <w:rFonts w:eastAsiaTheme="minorEastAsia"/>
          <w:b/>
          <w:color w:val="000000"/>
          <w:spacing w:val="-6"/>
          <w:sz w:val="20"/>
          <w:szCs w:val="20"/>
        </w:rPr>
        <w:t>уход</w:t>
      </w:r>
      <w:r w:rsidRPr="00592E49">
        <w:rPr>
          <w:rFonts w:eastAsiaTheme="minorEastAsia"/>
          <w:b/>
          <w:color w:val="000000"/>
          <w:spacing w:val="4"/>
          <w:sz w:val="20"/>
          <w:szCs w:val="20"/>
        </w:rPr>
        <w:t xml:space="preserve"> </w:t>
      </w:r>
      <w:r w:rsidRPr="00592E49">
        <w:rPr>
          <w:rFonts w:eastAsiaTheme="minorEastAsia"/>
          <w:b/>
          <w:color w:val="000000"/>
          <w:sz w:val="20"/>
          <w:szCs w:val="20"/>
        </w:rPr>
        <w:t>за детьми</w:t>
      </w:r>
      <w:r w:rsidRPr="00592E49">
        <w:rPr>
          <w:rFonts w:eastAsiaTheme="minorEastAsia"/>
          <w:b/>
          <w:color w:val="000000"/>
          <w:sz w:val="20"/>
          <w:szCs w:val="20"/>
        </w:rPr>
        <w:cr/>
        <w:t>в</w:t>
      </w:r>
      <w:r w:rsidRPr="00592E49">
        <w:rPr>
          <w:rFonts w:eastAsiaTheme="minorEastAsia"/>
          <w:b/>
          <w:color w:val="000000"/>
          <w:spacing w:val="-1"/>
          <w:sz w:val="20"/>
          <w:szCs w:val="20"/>
        </w:rPr>
        <w:t xml:space="preserve"> дошкольных</w:t>
      </w:r>
      <w:r w:rsidRPr="00592E49">
        <w:rPr>
          <w:rFonts w:eastAsiaTheme="minorEastAsia"/>
          <w:b/>
          <w:color w:val="000000"/>
          <w:spacing w:val="2"/>
          <w:sz w:val="20"/>
          <w:szCs w:val="20"/>
        </w:rPr>
        <w:t xml:space="preserve"> </w:t>
      </w:r>
      <w:r w:rsidRPr="00592E49">
        <w:rPr>
          <w:rFonts w:eastAsiaTheme="minorEastAsia"/>
          <w:b/>
          <w:color w:val="000000"/>
          <w:sz w:val="20"/>
          <w:szCs w:val="20"/>
        </w:rPr>
        <w:t>учреждениях.</w:t>
      </w:r>
    </w:p>
    <w:p w:rsidR="00D05123" w:rsidRPr="00592E49" w:rsidRDefault="00D05123" w:rsidP="00D05123">
      <w:pPr>
        <w:spacing w:before="114"/>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5.1.</w:t>
      </w:r>
      <w:r w:rsidRPr="00592E49">
        <w:rPr>
          <w:rFonts w:eastAsiaTheme="minorEastAsia"/>
          <w:color w:val="000000"/>
          <w:sz w:val="20"/>
          <w:szCs w:val="20"/>
        </w:rPr>
        <w:t xml:space="preserve"> </w:t>
      </w:r>
      <w:r w:rsidRPr="00592E49">
        <w:rPr>
          <w:rFonts w:eastAsiaTheme="minorEastAsia"/>
          <w:color w:val="000000"/>
          <w:spacing w:val="-2"/>
          <w:sz w:val="20"/>
          <w:szCs w:val="20"/>
        </w:rPr>
        <w:t>Родительская</w:t>
      </w:r>
      <w:r w:rsidRPr="00592E49">
        <w:rPr>
          <w:rFonts w:eastAsiaTheme="minorEastAsia"/>
          <w:color w:val="000000"/>
          <w:spacing w:val="3"/>
          <w:sz w:val="20"/>
          <w:szCs w:val="20"/>
        </w:rPr>
        <w:t xml:space="preserve"> </w:t>
      </w:r>
      <w:r w:rsidRPr="00592E49">
        <w:rPr>
          <w:rFonts w:eastAsiaTheme="minorEastAsia"/>
          <w:color w:val="000000"/>
          <w:spacing w:val="-2"/>
          <w:sz w:val="20"/>
          <w:szCs w:val="20"/>
        </w:rPr>
        <w:t>плата</w:t>
      </w:r>
      <w:r w:rsidRPr="00592E49">
        <w:rPr>
          <w:rFonts w:eastAsiaTheme="minorEastAsia"/>
          <w:color w:val="000000"/>
          <w:spacing w:val="2"/>
          <w:sz w:val="20"/>
          <w:szCs w:val="20"/>
        </w:rPr>
        <w:t xml:space="preserve"> </w:t>
      </w:r>
      <w:r w:rsidRPr="00592E49">
        <w:rPr>
          <w:rFonts w:eastAsiaTheme="minorEastAsia"/>
          <w:color w:val="000000"/>
          <w:sz w:val="20"/>
          <w:szCs w:val="20"/>
        </w:rPr>
        <w:t>направляется</w:t>
      </w:r>
      <w:r w:rsidRPr="00592E49">
        <w:rPr>
          <w:rFonts w:eastAsiaTheme="minorEastAsia"/>
          <w:color w:val="000000"/>
          <w:spacing w:val="1"/>
          <w:sz w:val="20"/>
          <w:szCs w:val="20"/>
        </w:rPr>
        <w:t xml:space="preserve"> на</w:t>
      </w:r>
      <w:r w:rsidRPr="00592E49">
        <w:rPr>
          <w:rFonts w:eastAsiaTheme="minorEastAsia"/>
          <w:color w:val="000000"/>
          <w:spacing w:val="-3"/>
          <w:sz w:val="20"/>
          <w:szCs w:val="20"/>
        </w:rPr>
        <w:t xml:space="preserve"> </w:t>
      </w:r>
      <w:r w:rsidRPr="00592E49">
        <w:rPr>
          <w:rFonts w:eastAsiaTheme="minorEastAsia"/>
          <w:color w:val="000000"/>
          <w:sz w:val="20"/>
          <w:szCs w:val="20"/>
        </w:rPr>
        <w:t>приобретение</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продуктов</w:t>
      </w:r>
      <w:r w:rsidRPr="00592E49">
        <w:rPr>
          <w:rFonts w:eastAsiaTheme="minorEastAsia"/>
          <w:color w:val="000000"/>
          <w:spacing w:val="-2"/>
          <w:sz w:val="20"/>
          <w:szCs w:val="20"/>
        </w:rPr>
        <w:cr/>
      </w:r>
      <w:r w:rsidRPr="00592E49">
        <w:rPr>
          <w:rFonts w:eastAsiaTheme="minorEastAsia"/>
          <w:color w:val="000000"/>
          <w:spacing w:val="1"/>
          <w:sz w:val="20"/>
          <w:szCs w:val="20"/>
        </w:rPr>
        <w:t>питания</w:t>
      </w:r>
      <w:r w:rsidRPr="00592E49">
        <w:rPr>
          <w:rFonts w:eastAsiaTheme="minorEastAsia"/>
          <w:color w:val="000000"/>
          <w:spacing w:val="-3"/>
          <w:sz w:val="20"/>
          <w:szCs w:val="20"/>
        </w:rPr>
        <w:t xml:space="preserve"> </w:t>
      </w:r>
      <w:r w:rsidRPr="00592E49">
        <w:rPr>
          <w:rFonts w:eastAsiaTheme="minorEastAsia"/>
          <w:color w:val="000000"/>
          <w:sz w:val="20"/>
          <w:szCs w:val="20"/>
        </w:rPr>
        <w:t>и</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материалов</w:t>
      </w:r>
      <w:r w:rsidRPr="00592E49">
        <w:rPr>
          <w:rFonts w:eastAsiaTheme="minorEastAsia"/>
          <w:color w:val="000000"/>
          <w:spacing w:val="-2"/>
          <w:sz w:val="20"/>
          <w:szCs w:val="20"/>
        </w:rPr>
        <w:t xml:space="preserve"> </w:t>
      </w:r>
      <w:r w:rsidRPr="00592E49">
        <w:rPr>
          <w:rFonts w:eastAsiaTheme="minorEastAsia"/>
          <w:color w:val="000000"/>
          <w:sz w:val="20"/>
          <w:szCs w:val="20"/>
        </w:rPr>
        <w:t>хозяйственно</w:t>
      </w:r>
      <w:r w:rsidRPr="00592E49">
        <w:rPr>
          <w:rFonts w:eastAsiaTheme="minorEastAsia"/>
          <w:color w:val="000000"/>
          <w:spacing w:val="-2"/>
          <w:sz w:val="20"/>
          <w:szCs w:val="20"/>
        </w:rPr>
        <w:t>-бытового</w:t>
      </w:r>
      <w:r w:rsidRPr="00592E49">
        <w:rPr>
          <w:rFonts w:eastAsiaTheme="minorEastAsia"/>
          <w:color w:val="000000"/>
          <w:sz w:val="20"/>
          <w:szCs w:val="20"/>
        </w:rPr>
        <w:t xml:space="preserve"> </w:t>
      </w:r>
      <w:r w:rsidRPr="00592E49">
        <w:rPr>
          <w:rFonts w:eastAsiaTheme="minorEastAsia"/>
          <w:color w:val="000000"/>
          <w:spacing w:val="-1"/>
          <w:sz w:val="20"/>
          <w:szCs w:val="20"/>
        </w:rPr>
        <w:t>назначения,</w:t>
      </w:r>
      <w:r w:rsidRPr="00592E49">
        <w:rPr>
          <w:rFonts w:eastAsiaTheme="minorEastAsia"/>
          <w:color w:val="000000"/>
          <w:spacing w:val="-2"/>
          <w:sz w:val="20"/>
          <w:szCs w:val="20"/>
        </w:rPr>
        <w:t xml:space="preserve"> </w:t>
      </w:r>
      <w:r w:rsidRPr="00592E49">
        <w:rPr>
          <w:rFonts w:eastAsiaTheme="minorEastAsia"/>
          <w:color w:val="000000"/>
          <w:spacing w:val="-3"/>
          <w:sz w:val="20"/>
          <w:szCs w:val="20"/>
        </w:rPr>
        <w:t>необходимых</w:t>
      </w:r>
      <w:r w:rsidRPr="00592E49">
        <w:rPr>
          <w:rFonts w:eastAsiaTheme="minorEastAsia"/>
          <w:color w:val="000000"/>
          <w:spacing w:val="1"/>
          <w:sz w:val="20"/>
          <w:szCs w:val="20"/>
        </w:rPr>
        <w:t xml:space="preserve"> </w:t>
      </w:r>
      <w:r w:rsidRPr="00592E49">
        <w:rPr>
          <w:rFonts w:eastAsiaTheme="minorEastAsia"/>
          <w:color w:val="000000"/>
          <w:sz w:val="20"/>
          <w:szCs w:val="20"/>
        </w:rPr>
        <w:t>для</w:t>
      </w:r>
      <w:r w:rsidRPr="00592E49">
        <w:rPr>
          <w:rFonts w:eastAsiaTheme="minorEastAsia"/>
          <w:color w:val="000000"/>
          <w:sz w:val="20"/>
          <w:szCs w:val="20"/>
        </w:rPr>
        <w:cr/>
        <w:t>обеспечения</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соблюдения</w:t>
      </w:r>
      <w:r w:rsidRPr="00592E49">
        <w:rPr>
          <w:rFonts w:eastAsiaTheme="minorEastAsia"/>
          <w:color w:val="000000"/>
          <w:spacing w:val="3"/>
          <w:sz w:val="20"/>
          <w:szCs w:val="20"/>
        </w:rPr>
        <w:t xml:space="preserve"> </w:t>
      </w:r>
      <w:r w:rsidRPr="00592E49">
        <w:rPr>
          <w:rFonts w:eastAsiaTheme="minorEastAsia"/>
          <w:color w:val="000000"/>
          <w:sz w:val="20"/>
          <w:szCs w:val="20"/>
        </w:rPr>
        <w:t>детьми</w:t>
      </w:r>
      <w:r w:rsidRPr="00592E49">
        <w:rPr>
          <w:rFonts w:eastAsiaTheme="minorEastAsia"/>
          <w:color w:val="000000"/>
          <w:spacing w:val="5"/>
          <w:sz w:val="20"/>
          <w:szCs w:val="20"/>
        </w:rPr>
        <w:t xml:space="preserve"> </w:t>
      </w:r>
      <w:r w:rsidRPr="00592E49">
        <w:rPr>
          <w:rFonts w:eastAsiaTheme="minorEastAsia"/>
          <w:color w:val="000000"/>
          <w:spacing w:val="-1"/>
          <w:sz w:val="20"/>
          <w:szCs w:val="20"/>
        </w:rPr>
        <w:t xml:space="preserve">режима </w:t>
      </w:r>
      <w:r w:rsidRPr="00592E49">
        <w:rPr>
          <w:rFonts w:eastAsiaTheme="minorEastAsia"/>
          <w:color w:val="000000"/>
          <w:spacing w:val="1"/>
          <w:sz w:val="20"/>
          <w:szCs w:val="20"/>
        </w:rPr>
        <w:t>дня</w:t>
      </w:r>
      <w:r w:rsidRPr="00592E49">
        <w:rPr>
          <w:rFonts w:eastAsiaTheme="minorEastAsia"/>
          <w:color w:val="000000"/>
          <w:spacing w:val="-3"/>
          <w:sz w:val="20"/>
          <w:szCs w:val="20"/>
        </w:rPr>
        <w:t xml:space="preserve"> </w:t>
      </w:r>
      <w:r w:rsidRPr="00592E49">
        <w:rPr>
          <w:rFonts w:eastAsiaTheme="minorEastAsia"/>
          <w:color w:val="000000"/>
          <w:sz w:val="20"/>
          <w:szCs w:val="20"/>
        </w:rPr>
        <w:t>и</w:t>
      </w:r>
      <w:r w:rsidRPr="00592E49">
        <w:rPr>
          <w:rFonts w:eastAsiaTheme="minorEastAsia"/>
          <w:color w:val="000000"/>
          <w:spacing w:val="1"/>
          <w:sz w:val="20"/>
          <w:szCs w:val="20"/>
        </w:rPr>
        <w:t xml:space="preserve"> </w:t>
      </w:r>
      <w:r w:rsidRPr="00592E49">
        <w:rPr>
          <w:rFonts w:eastAsiaTheme="minorEastAsia"/>
          <w:color w:val="000000"/>
          <w:sz w:val="20"/>
          <w:szCs w:val="20"/>
        </w:rPr>
        <w:t>личной</w:t>
      </w:r>
      <w:r w:rsidRPr="00592E49">
        <w:rPr>
          <w:rFonts w:eastAsiaTheme="minorEastAsia"/>
          <w:color w:val="000000"/>
          <w:spacing w:val="1"/>
          <w:sz w:val="20"/>
          <w:szCs w:val="20"/>
        </w:rPr>
        <w:t xml:space="preserve"> </w:t>
      </w:r>
      <w:r w:rsidRPr="00592E49">
        <w:rPr>
          <w:rFonts w:eastAsiaTheme="minorEastAsia"/>
          <w:color w:val="000000"/>
          <w:sz w:val="20"/>
          <w:szCs w:val="20"/>
        </w:rPr>
        <w:t>гигиены:</w:t>
      </w:r>
    </w:p>
    <w:p w:rsidR="00D05123" w:rsidRPr="00592E49" w:rsidRDefault="00D05123" w:rsidP="00D05123">
      <w:pPr>
        <w:spacing w:before="121"/>
        <w:ind w:left="566"/>
        <w:rPr>
          <w:rFonts w:eastAsiaTheme="minorEastAsia"/>
          <w:color w:val="000000"/>
          <w:sz w:val="20"/>
          <w:szCs w:val="20"/>
        </w:rPr>
      </w:pPr>
      <w:r w:rsidRPr="00592E49">
        <w:rPr>
          <w:rFonts w:eastAsiaTheme="minorEastAsia"/>
          <w:color w:val="000000"/>
          <w:spacing w:val="1"/>
          <w:sz w:val="20"/>
          <w:szCs w:val="20"/>
        </w:rPr>
        <w:t>1)</w:t>
      </w:r>
      <w:r w:rsidRPr="00592E49">
        <w:rPr>
          <w:rFonts w:eastAsiaTheme="minorEastAsia"/>
          <w:color w:val="000000"/>
          <w:spacing w:val="-1"/>
          <w:sz w:val="20"/>
          <w:szCs w:val="20"/>
        </w:rPr>
        <w:t xml:space="preserve"> </w:t>
      </w:r>
      <w:r w:rsidRPr="00592E49">
        <w:rPr>
          <w:rFonts w:eastAsiaTheme="minorEastAsia"/>
          <w:color w:val="000000"/>
          <w:sz w:val="20"/>
          <w:szCs w:val="20"/>
        </w:rPr>
        <w:t>не</w:t>
      </w:r>
      <w:r w:rsidRPr="00592E49">
        <w:rPr>
          <w:rFonts w:eastAsiaTheme="minorEastAsia"/>
          <w:color w:val="000000"/>
          <w:spacing w:val="-2"/>
          <w:sz w:val="20"/>
          <w:szCs w:val="20"/>
        </w:rPr>
        <w:t xml:space="preserve"> </w:t>
      </w:r>
      <w:r w:rsidRPr="00592E49">
        <w:rPr>
          <w:rFonts w:eastAsiaTheme="minorEastAsia"/>
          <w:color w:val="000000"/>
          <w:sz w:val="20"/>
          <w:szCs w:val="20"/>
        </w:rPr>
        <w:t>более</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96%</w:t>
      </w:r>
      <w:r w:rsidRPr="00592E49">
        <w:rPr>
          <w:rFonts w:eastAsiaTheme="minorEastAsia"/>
          <w:color w:val="000000"/>
          <w:sz w:val="20"/>
          <w:szCs w:val="20"/>
        </w:rPr>
        <w:t>-</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3"/>
          <w:sz w:val="20"/>
          <w:szCs w:val="20"/>
        </w:rPr>
        <w:t xml:space="preserve"> </w:t>
      </w:r>
      <w:r w:rsidRPr="00592E49">
        <w:rPr>
          <w:rFonts w:eastAsiaTheme="minorEastAsia"/>
          <w:color w:val="000000"/>
          <w:sz w:val="20"/>
          <w:szCs w:val="20"/>
        </w:rPr>
        <w:t>приобретение</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продуктов</w:t>
      </w:r>
      <w:r w:rsidRPr="00592E49">
        <w:rPr>
          <w:rFonts w:eastAsiaTheme="minorEastAsia"/>
          <w:color w:val="000000"/>
          <w:spacing w:val="2"/>
          <w:sz w:val="20"/>
          <w:szCs w:val="20"/>
        </w:rPr>
        <w:t xml:space="preserve"> </w:t>
      </w:r>
      <w:r w:rsidRPr="00592E49">
        <w:rPr>
          <w:rFonts w:eastAsiaTheme="minorEastAsia"/>
          <w:color w:val="000000"/>
          <w:sz w:val="20"/>
          <w:szCs w:val="20"/>
        </w:rPr>
        <w:t>питания;</w:t>
      </w:r>
    </w:p>
    <w:p w:rsidR="00D05123" w:rsidRPr="00592E49" w:rsidRDefault="00D05123" w:rsidP="00D05123">
      <w:pPr>
        <w:spacing w:before="121"/>
        <w:ind w:left="566"/>
        <w:rPr>
          <w:rFonts w:eastAsiaTheme="minorEastAsia"/>
          <w:color w:val="000000"/>
          <w:sz w:val="20"/>
          <w:szCs w:val="20"/>
        </w:rPr>
      </w:pPr>
      <w:r w:rsidRPr="00592E49">
        <w:rPr>
          <w:rFonts w:eastAsiaTheme="minorEastAsia"/>
          <w:color w:val="000000"/>
          <w:spacing w:val="1"/>
          <w:sz w:val="20"/>
          <w:szCs w:val="20"/>
        </w:rPr>
        <w:t>2)</w:t>
      </w:r>
      <w:r w:rsidRPr="00592E49">
        <w:rPr>
          <w:rFonts w:eastAsiaTheme="minorEastAsia"/>
          <w:color w:val="000000"/>
          <w:spacing w:val="-1"/>
          <w:sz w:val="20"/>
          <w:szCs w:val="20"/>
        </w:rPr>
        <w:t xml:space="preserve"> </w:t>
      </w:r>
      <w:r w:rsidRPr="00592E49">
        <w:rPr>
          <w:rFonts w:eastAsiaTheme="minorEastAsia"/>
          <w:color w:val="000000"/>
          <w:sz w:val="20"/>
          <w:szCs w:val="20"/>
        </w:rPr>
        <w:t>4%</w:t>
      </w:r>
      <w:r w:rsidRPr="00592E49">
        <w:rPr>
          <w:rFonts w:eastAsiaTheme="minorEastAsia"/>
          <w:color w:val="000000"/>
          <w:spacing w:val="70"/>
          <w:sz w:val="20"/>
          <w:szCs w:val="20"/>
        </w:rPr>
        <w:t xml:space="preserve"> </w:t>
      </w:r>
      <w:r w:rsidRPr="00592E49">
        <w:rPr>
          <w:rFonts w:eastAsiaTheme="minorEastAsia"/>
          <w:color w:val="000000"/>
          <w:spacing w:val="-2"/>
          <w:sz w:val="20"/>
          <w:szCs w:val="20"/>
        </w:rPr>
        <w:t>на</w:t>
      </w:r>
      <w:r w:rsidRPr="00592E49">
        <w:rPr>
          <w:rFonts w:eastAsiaTheme="minorEastAsia"/>
          <w:color w:val="000000"/>
          <w:spacing w:val="71"/>
          <w:sz w:val="20"/>
          <w:szCs w:val="20"/>
        </w:rPr>
        <w:t xml:space="preserve"> </w:t>
      </w:r>
      <w:r w:rsidRPr="00592E49">
        <w:rPr>
          <w:rFonts w:eastAsiaTheme="minorEastAsia"/>
          <w:color w:val="000000"/>
          <w:spacing w:val="-2"/>
          <w:sz w:val="20"/>
          <w:szCs w:val="20"/>
        </w:rPr>
        <w:t>оплату</w:t>
      </w:r>
      <w:r w:rsidRPr="00592E49">
        <w:rPr>
          <w:rFonts w:eastAsiaTheme="minorEastAsia"/>
          <w:color w:val="000000"/>
          <w:spacing w:val="-1"/>
          <w:sz w:val="20"/>
          <w:szCs w:val="20"/>
        </w:rPr>
        <w:t xml:space="preserve"> других</w:t>
      </w:r>
      <w:r w:rsidRPr="00592E49">
        <w:rPr>
          <w:rFonts w:eastAsiaTheme="minorEastAsia"/>
          <w:color w:val="000000"/>
          <w:spacing w:val="2"/>
          <w:sz w:val="20"/>
          <w:szCs w:val="20"/>
        </w:rPr>
        <w:t xml:space="preserve"> </w:t>
      </w:r>
      <w:r w:rsidRPr="00592E49">
        <w:rPr>
          <w:rFonts w:eastAsiaTheme="minorEastAsia"/>
          <w:color w:val="000000"/>
          <w:spacing w:val="-3"/>
          <w:sz w:val="20"/>
          <w:szCs w:val="20"/>
        </w:rPr>
        <w:t>расходов</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присмотру</w:t>
      </w:r>
      <w:r w:rsidRPr="00592E49">
        <w:rPr>
          <w:rFonts w:eastAsiaTheme="minorEastAsia"/>
          <w:color w:val="000000"/>
          <w:spacing w:val="-2"/>
          <w:sz w:val="20"/>
          <w:szCs w:val="20"/>
        </w:rPr>
        <w:t xml:space="preserve"> </w:t>
      </w:r>
      <w:r w:rsidRPr="00592E49">
        <w:rPr>
          <w:rFonts w:eastAsiaTheme="minorEastAsia"/>
          <w:color w:val="000000"/>
          <w:sz w:val="20"/>
          <w:szCs w:val="20"/>
        </w:rPr>
        <w:t>и</w:t>
      </w:r>
      <w:r w:rsidRPr="00592E49">
        <w:rPr>
          <w:rFonts w:eastAsiaTheme="minorEastAsia"/>
          <w:color w:val="000000"/>
          <w:spacing w:val="3"/>
          <w:sz w:val="20"/>
          <w:szCs w:val="20"/>
        </w:rPr>
        <w:t xml:space="preserve"> </w:t>
      </w:r>
      <w:r w:rsidRPr="00592E49">
        <w:rPr>
          <w:rFonts w:eastAsiaTheme="minorEastAsia"/>
          <w:color w:val="000000"/>
          <w:spacing w:val="-4"/>
          <w:sz w:val="20"/>
          <w:szCs w:val="20"/>
        </w:rPr>
        <w:t>уходу</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за</w:t>
      </w:r>
      <w:r w:rsidRPr="00592E49">
        <w:rPr>
          <w:rFonts w:eastAsiaTheme="minorEastAsia"/>
          <w:color w:val="000000"/>
          <w:spacing w:val="1"/>
          <w:sz w:val="20"/>
          <w:szCs w:val="20"/>
        </w:rPr>
        <w:t xml:space="preserve"> </w:t>
      </w:r>
      <w:r w:rsidRPr="00592E49">
        <w:rPr>
          <w:rFonts w:eastAsiaTheme="minorEastAsia"/>
          <w:color w:val="000000"/>
          <w:sz w:val="20"/>
          <w:szCs w:val="20"/>
        </w:rPr>
        <w:t>детьми.</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5.2.</w:t>
      </w:r>
      <w:r w:rsidRPr="00592E49">
        <w:rPr>
          <w:rFonts w:eastAsiaTheme="minorEastAsia"/>
          <w:color w:val="000000"/>
          <w:spacing w:val="167"/>
          <w:sz w:val="20"/>
          <w:szCs w:val="20"/>
        </w:rPr>
        <w:t xml:space="preserve"> </w:t>
      </w:r>
      <w:r w:rsidRPr="00592E49">
        <w:rPr>
          <w:rFonts w:eastAsiaTheme="minorEastAsia"/>
          <w:color w:val="000000"/>
          <w:spacing w:val="-2"/>
          <w:sz w:val="20"/>
          <w:szCs w:val="20"/>
        </w:rPr>
        <w:t>Затраты</w:t>
      </w:r>
      <w:r w:rsidRPr="00592E49">
        <w:rPr>
          <w:rFonts w:eastAsiaTheme="minorEastAsia"/>
          <w:color w:val="000000"/>
          <w:spacing w:val="170"/>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69"/>
          <w:sz w:val="20"/>
          <w:szCs w:val="20"/>
        </w:rPr>
        <w:t xml:space="preserve"> </w:t>
      </w:r>
      <w:r w:rsidRPr="00592E49">
        <w:rPr>
          <w:rFonts w:eastAsiaTheme="minorEastAsia"/>
          <w:color w:val="000000"/>
          <w:spacing w:val="-2"/>
          <w:sz w:val="20"/>
          <w:szCs w:val="20"/>
        </w:rPr>
        <w:t>продукты</w:t>
      </w:r>
      <w:r w:rsidRPr="00592E49">
        <w:rPr>
          <w:rFonts w:eastAsiaTheme="minorEastAsia"/>
          <w:color w:val="000000"/>
          <w:spacing w:val="170"/>
          <w:sz w:val="20"/>
          <w:szCs w:val="20"/>
        </w:rPr>
        <w:t xml:space="preserve"> </w:t>
      </w:r>
      <w:r w:rsidRPr="00592E49">
        <w:rPr>
          <w:rFonts w:eastAsiaTheme="minorEastAsia"/>
          <w:color w:val="000000"/>
          <w:spacing w:val="1"/>
          <w:sz w:val="20"/>
          <w:szCs w:val="20"/>
        </w:rPr>
        <w:t>питания</w:t>
      </w:r>
      <w:r w:rsidRPr="00592E49">
        <w:rPr>
          <w:rFonts w:eastAsiaTheme="minorEastAsia"/>
          <w:color w:val="000000"/>
          <w:spacing w:val="165"/>
          <w:sz w:val="20"/>
          <w:szCs w:val="20"/>
        </w:rPr>
        <w:t xml:space="preserve"> </w:t>
      </w:r>
      <w:r w:rsidRPr="00592E49">
        <w:rPr>
          <w:rFonts w:eastAsiaTheme="minorEastAsia"/>
          <w:color w:val="000000"/>
          <w:sz w:val="20"/>
          <w:szCs w:val="20"/>
        </w:rPr>
        <w:t>складываются</w:t>
      </w:r>
      <w:r w:rsidRPr="00592E49">
        <w:rPr>
          <w:rFonts w:eastAsiaTheme="minorEastAsia"/>
          <w:color w:val="000000"/>
          <w:spacing w:val="169"/>
          <w:sz w:val="20"/>
          <w:szCs w:val="20"/>
        </w:rPr>
        <w:t xml:space="preserve"> </w:t>
      </w:r>
      <w:r w:rsidRPr="00592E49">
        <w:rPr>
          <w:rFonts w:eastAsiaTheme="minorEastAsia"/>
          <w:color w:val="000000"/>
          <w:spacing w:val="1"/>
          <w:sz w:val="20"/>
          <w:szCs w:val="20"/>
        </w:rPr>
        <w:t>из</w:t>
      </w:r>
      <w:r w:rsidRPr="00592E49">
        <w:rPr>
          <w:rFonts w:eastAsiaTheme="minorEastAsia"/>
          <w:color w:val="000000"/>
          <w:spacing w:val="166"/>
          <w:sz w:val="20"/>
          <w:szCs w:val="20"/>
        </w:rPr>
        <w:t xml:space="preserve"> </w:t>
      </w:r>
      <w:r w:rsidRPr="00592E49">
        <w:rPr>
          <w:rFonts w:eastAsiaTheme="minorEastAsia"/>
          <w:color w:val="000000"/>
          <w:sz w:val="20"/>
          <w:szCs w:val="20"/>
        </w:rPr>
        <w:t>стоимости</w:t>
      </w:r>
      <w:r w:rsidRPr="00592E49">
        <w:rPr>
          <w:rFonts w:eastAsiaTheme="minorEastAsia"/>
          <w:color w:val="000000"/>
          <w:sz w:val="20"/>
          <w:szCs w:val="20"/>
        </w:rPr>
        <w:cr/>
      </w:r>
      <w:r w:rsidRPr="00592E49">
        <w:rPr>
          <w:rFonts w:eastAsiaTheme="minorEastAsia"/>
          <w:color w:val="000000"/>
          <w:spacing w:val="-3"/>
          <w:sz w:val="20"/>
          <w:szCs w:val="20"/>
        </w:rPr>
        <w:t>суточного</w:t>
      </w:r>
      <w:r w:rsidRPr="00592E49">
        <w:rPr>
          <w:rFonts w:eastAsiaTheme="minorEastAsia"/>
          <w:color w:val="000000"/>
          <w:spacing w:val="286"/>
          <w:sz w:val="20"/>
          <w:szCs w:val="20"/>
        </w:rPr>
        <w:t xml:space="preserve"> </w:t>
      </w:r>
      <w:r w:rsidRPr="00592E49">
        <w:rPr>
          <w:rFonts w:eastAsiaTheme="minorEastAsia"/>
          <w:color w:val="000000"/>
          <w:sz w:val="20"/>
          <w:szCs w:val="20"/>
        </w:rPr>
        <w:t>рациона</w:t>
      </w:r>
      <w:r w:rsidRPr="00592E49">
        <w:rPr>
          <w:rFonts w:eastAsiaTheme="minorEastAsia"/>
          <w:color w:val="000000"/>
          <w:spacing w:val="285"/>
          <w:sz w:val="20"/>
          <w:szCs w:val="20"/>
        </w:rPr>
        <w:t xml:space="preserve"> </w:t>
      </w:r>
      <w:r w:rsidRPr="00592E49">
        <w:rPr>
          <w:rFonts w:eastAsiaTheme="minorEastAsia"/>
          <w:color w:val="000000"/>
          <w:sz w:val="20"/>
          <w:szCs w:val="20"/>
        </w:rPr>
        <w:t>питания</w:t>
      </w:r>
      <w:r w:rsidRPr="00592E49">
        <w:rPr>
          <w:rFonts w:eastAsiaTheme="minorEastAsia"/>
          <w:color w:val="000000"/>
          <w:spacing w:val="283"/>
          <w:sz w:val="20"/>
          <w:szCs w:val="20"/>
        </w:rPr>
        <w:t xml:space="preserve"> </w:t>
      </w:r>
      <w:r w:rsidRPr="00592E49">
        <w:rPr>
          <w:rFonts w:eastAsiaTheme="minorEastAsia"/>
          <w:color w:val="000000"/>
          <w:spacing w:val="-3"/>
          <w:sz w:val="20"/>
          <w:szCs w:val="20"/>
        </w:rPr>
        <w:t>одного</w:t>
      </w:r>
      <w:r w:rsidRPr="00592E49">
        <w:rPr>
          <w:rFonts w:eastAsiaTheme="minorEastAsia"/>
          <w:color w:val="000000"/>
          <w:spacing w:val="287"/>
          <w:sz w:val="20"/>
          <w:szCs w:val="20"/>
        </w:rPr>
        <w:t xml:space="preserve"> </w:t>
      </w:r>
      <w:r w:rsidRPr="00592E49">
        <w:rPr>
          <w:rFonts w:eastAsiaTheme="minorEastAsia"/>
          <w:color w:val="000000"/>
          <w:spacing w:val="-1"/>
          <w:sz w:val="20"/>
          <w:szCs w:val="20"/>
        </w:rPr>
        <w:t>ребенка</w:t>
      </w:r>
      <w:r w:rsidRPr="00592E49">
        <w:rPr>
          <w:rFonts w:eastAsiaTheme="minorEastAsia"/>
          <w:color w:val="000000"/>
          <w:spacing w:val="286"/>
          <w:sz w:val="20"/>
          <w:szCs w:val="20"/>
        </w:rPr>
        <w:t xml:space="preserve"> </w:t>
      </w:r>
      <w:r w:rsidRPr="00592E49">
        <w:rPr>
          <w:rFonts w:eastAsiaTheme="minorEastAsia"/>
          <w:color w:val="000000"/>
          <w:sz w:val="20"/>
          <w:szCs w:val="20"/>
        </w:rPr>
        <w:t>в</w:t>
      </w:r>
      <w:r w:rsidRPr="00592E49">
        <w:rPr>
          <w:rFonts w:eastAsiaTheme="minorEastAsia"/>
          <w:color w:val="000000"/>
          <w:spacing w:val="282"/>
          <w:sz w:val="20"/>
          <w:szCs w:val="20"/>
        </w:rPr>
        <w:t xml:space="preserve"> </w:t>
      </w:r>
      <w:r w:rsidRPr="00592E49">
        <w:rPr>
          <w:rFonts w:eastAsiaTheme="minorEastAsia"/>
          <w:color w:val="000000"/>
          <w:spacing w:val="1"/>
          <w:sz w:val="20"/>
          <w:szCs w:val="20"/>
        </w:rPr>
        <w:t>соответствии</w:t>
      </w:r>
      <w:r w:rsidRPr="00592E49">
        <w:rPr>
          <w:rFonts w:eastAsiaTheme="minorEastAsia"/>
          <w:color w:val="000000"/>
          <w:spacing w:val="283"/>
          <w:sz w:val="20"/>
          <w:szCs w:val="20"/>
        </w:rPr>
        <w:t xml:space="preserve"> </w:t>
      </w:r>
      <w:r w:rsidRPr="00592E49">
        <w:rPr>
          <w:rFonts w:eastAsiaTheme="minorEastAsia"/>
          <w:color w:val="000000"/>
          <w:sz w:val="20"/>
          <w:szCs w:val="20"/>
        </w:rPr>
        <w:t>с</w:t>
      </w:r>
      <w:r w:rsidRPr="00592E49">
        <w:rPr>
          <w:rFonts w:eastAsiaTheme="minorEastAsia"/>
          <w:color w:val="000000"/>
          <w:sz w:val="20"/>
          <w:szCs w:val="20"/>
        </w:rPr>
        <w:cr/>
      </w:r>
      <w:r w:rsidRPr="00592E49">
        <w:rPr>
          <w:rFonts w:eastAsiaTheme="minorEastAsia"/>
          <w:color w:val="000000"/>
          <w:spacing w:val="-2"/>
          <w:sz w:val="20"/>
          <w:szCs w:val="20"/>
        </w:rPr>
        <w:t>рекомендуемыми</w:t>
      </w:r>
      <w:r w:rsidRPr="00592E49">
        <w:rPr>
          <w:rFonts w:eastAsiaTheme="minorEastAsia"/>
          <w:color w:val="000000"/>
          <w:spacing w:val="470"/>
          <w:sz w:val="20"/>
          <w:szCs w:val="20"/>
        </w:rPr>
        <w:t xml:space="preserve"> </w:t>
      </w:r>
      <w:r w:rsidRPr="00592E49">
        <w:rPr>
          <w:rFonts w:eastAsiaTheme="minorEastAsia"/>
          <w:color w:val="000000"/>
          <w:spacing w:val="-1"/>
          <w:sz w:val="20"/>
          <w:szCs w:val="20"/>
        </w:rPr>
        <w:t>нормами</w:t>
      </w:r>
      <w:r w:rsidRPr="00592E49">
        <w:rPr>
          <w:rFonts w:eastAsiaTheme="minorEastAsia"/>
          <w:color w:val="000000"/>
          <w:spacing w:val="469"/>
          <w:sz w:val="20"/>
          <w:szCs w:val="20"/>
        </w:rPr>
        <w:t xml:space="preserve"> </w:t>
      </w:r>
      <w:r w:rsidRPr="00592E49">
        <w:rPr>
          <w:rFonts w:eastAsiaTheme="minorEastAsia"/>
          <w:color w:val="000000"/>
          <w:spacing w:val="-1"/>
          <w:sz w:val="20"/>
          <w:szCs w:val="20"/>
        </w:rPr>
        <w:t>СанПиН</w:t>
      </w:r>
      <w:r w:rsidRPr="00592E49">
        <w:rPr>
          <w:rFonts w:eastAsiaTheme="minorEastAsia"/>
          <w:color w:val="000000"/>
          <w:spacing w:val="465"/>
          <w:sz w:val="20"/>
          <w:szCs w:val="20"/>
        </w:rPr>
        <w:t xml:space="preserve"> </w:t>
      </w:r>
      <w:r w:rsidRPr="00592E49">
        <w:rPr>
          <w:rFonts w:eastAsiaTheme="minorEastAsia"/>
          <w:color w:val="000000"/>
          <w:sz w:val="20"/>
          <w:szCs w:val="20"/>
        </w:rPr>
        <w:t>2.3/2.4.3590</w:t>
      </w:r>
      <w:r w:rsidRPr="00592E49">
        <w:rPr>
          <w:rFonts w:eastAsiaTheme="minorEastAsia"/>
          <w:color w:val="000000"/>
          <w:spacing w:val="467"/>
          <w:sz w:val="20"/>
          <w:szCs w:val="20"/>
        </w:rPr>
        <w:t xml:space="preserve"> </w:t>
      </w:r>
      <w:r w:rsidRPr="00592E49">
        <w:rPr>
          <w:rFonts w:eastAsiaTheme="minorEastAsia"/>
          <w:color w:val="000000"/>
          <w:spacing w:val="1"/>
          <w:sz w:val="20"/>
          <w:szCs w:val="20"/>
        </w:rPr>
        <w:t>«Санитарно</w:t>
      </w:r>
      <w:r w:rsidRPr="00592E49">
        <w:rPr>
          <w:rFonts w:eastAsiaTheme="minorEastAsia"/>
          <w:color w:val="000000"/>
          <w:sz w:val="20"/>
          <w:szCs w:val="20"/>
        </w:rPr>
        <w:t>-</w:t>
      </w:r>
      <w:r w:rsidRPr="00592E49">
        <w:rPr>
          <w:rFonts w:eastAsiaTheme="minorEastAsia"/>
          <w:color w:val="000000"/>
          <w:sz w:val="20"/>
          <w:szCs w:val="20"/>
        </w:rPr>
        <w:cr/>
        <w:t>эпидемиологические</w:t>
      </w:r>
      <w:r w:rsidRPr="00592E49">
        <w:rPr>
          <w:rFonts w:eastAsiaTheme="minorEastAsia"/>
          <w:color w:val="000000"/>
          <w:spacing w:val="24"/>
          <w:sz w:val="20"/>
          <w:szCs w:val="20"/>
        </w:rPr>
        <w:t xml:space="preserve"> </w:t>
      </w:r>
      <w:r w:rsidRPr="00592E49">
        <w:rPr>
          <w:rFonts w:eastAsiaTheme="minorEastAsia"/>
          <w:color w:val="000000"/>
          <w:sz w:val="20"/>
          <w:szCs w:val="20"/>
        </w:rPr>
        <w:t>требования</w:t>
      </w:r>
      <w:r w:rsidRPr="00592E49">
        <w:rPr>
          <w:rFonts w:eastAsiaTheme="minorEastAsia"/>
          <w:color w:val="000000"/>
          <w:spacing w:val="24"/>
          <w:sz w:val="20"/>
          <w:szCs w:val="20"/>
        </w:rPr>
        <w:t xml:space="preserve"> </w:t>
      </w:r>
      <w:r w:rsidRPr="00592E49">
        <w:rPr>
          <w:rFonts w:eastAsiaTheme="minorEastAsia"/>
          <w:color w:val="000000"/>
          <w:sz w:val="20"/>
          <w:szCs w:val="20"/>
        </w:rPr>
        <w:t>к</w:t>
      </w:r>
      <w:r w:rsidRPr="00592E49">
        <w:rPr>
          <w:rFonts w:eastAsiaTheme="minorEastAsia"/>
          <w:color w:val="000000"/>
          <w:spacing w:val="24"/>
          <w:sz w:val="20"/>
          <w:szCs w:val="20"/>
        </w:rPr>
        <w:t xml:space="preserve"> </w:t>
      </w:r>
      <w:r w:rsidRPr="00592E49">
        <w:rPr>
          <w:rFonts w:eastAsiaTheme="minorEastAsia"/>
          <w:color w:val="000000"/>
          <w:sz w:val="20"/>
          <w:szCs w:val="20"/>
        </w:rPr>
        <w:t>организации</w:t>
      </w:r>
      <w:r w:rsidRPr="00592E49">
        <w:rPr>
          <w:rFonts w:eastAsiaTheme="minorEastAsia"/>
          <w:color w:val="000000"/>
          <w:spacing w:val="24"/>
          <w:sz w:val="20"/>
          <w:szCs w:val="20"/>
        </w:rPr>
        <w:t xml:space="preserve"> </w:t>
      </w:r>
      <w:r w:rsidRPr="00592E49">
        <w:rPr>
          <w:rFonts w:eastAsiaTheme="minorEastAsia"/>
          <w:color w:val="000000"/>
          <w:sz w:val="20"/>
          <w:szCs w:val="20"/>
        </w:rPr>
        <w:t>общественного</w:t>
      </w:r>
      <w:r w:rsidRPr="00592E49">
        <w:rPr>
          <w:rFonts w:eastAsiaTheme="minorEastAsia"/>
          <w:color w:val="000000"/>
          <w:spacing w:val="25"/>
          <w:sz w:val="20"/>
          <w:szCs w:val="20"/>
        </w:rPr>
        <w:t xml:space="preserve"> </w:t>
      </w:r>
      <w:r w:rsidRPr="00592E49">
        <w:rPr>
          <w:rFonts w:eastAsiaTheme="minorEastAsia"/>
          <w:color w:val="000000"/>
          <w:sz w:val="20"/>
          <w:szCs w:val="20"/>
        </w:rPr>
        <w:t>населения»,</w:t>
      </w:r>
      <w:r w:rsidRPr="00592E49">
        <w:rPr>
          <w:rFonts w:eastAsiaTheme="minorEastAsia"/>
          <w:color w:val="000000"/>
          <w:sz w:val="20"/>
          <w:szCs w:val="20"/>
        </w:rPr>
        <w:cr/>
        <w:t>с</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учетом</w:t>
      </w:r>
      <w:r w:rsidRPr="00592E49">
        <w:rPr>
          <w:rFonts w:eastAsiaTheme="minorEastAsia"/>
          <w:color w:val="000000"/>
          <w:spacing w:val="3"/>
          <w:sz w:val="20"/>
          <w:szCs w:val="20"/>
        </w:rPr>
        <w:t xml:space="preserve"> </w:t>
      </w:r>
      <w:r w:rsidRPr="00592E49">
        <w:rPr>
          <w:rFonts w:eastAsiaTheme="minorEastAsia"/>
          <w:color w:val="000000"/>
          <w:sz w:val="20"/>
          <w:szCs w:val="20"/>
        </w:rPr>
        <w:t>режима</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пребывания.</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5.3.</w:t>
      </w:r>
      <w:r w:rsidRPr="00592E49">
        <w:rPr>
          <w:rFonts w:eastAsiaTheme="minorEastAsia"/>
          <w:color w:val="000000"/>
          <w:spacing w:val="333"/>
          <w:sz w:val="20"/>
          <w:szCs w:val="20"/>
        </w:rPr>
        <w:t xml:space="preserve"> </w:t>
      </w:r>
      <w:r w:rsidRPr="00592E49">
        <w:rPr>
          <w:rFonts w:eastAsiaTheme="minorEastAsia"/>
          <w:color w:val="000000"/>
          <w:spacing w:val="1"/>
          <w:sz w:val="20"/>
          <w:szCs w:val="20"/>
        </w:rPr>
        <w:t>Недостающая</w:t>
      </w:r>
      <w:r w:rsidRPr="00592E49">
        <w:rPr>
          <w:rFonts w:eastAsiaTheme="minorEastAsia"/>
          <w:color w:val="000000"/>
          <w:spacing w:val="333"/>
          <w:sz w:val="20"/>
          <w:szCs w:val="20"/>
        </w:rPr>
        <w:t xml:space="preserve"> </w:t>
      </w:r>
      <w:r w:rsidRPr="00592E49">
        <w:rPr>
          <w:rFonts w:eastAsiaTheme="minorEastAsia"/>
          <w:color w:val="000000"/>
          <w:spacing w:val="-3"/>
          <w:sz w:val="20"/>
          <w:szCs w:val="20"/>
        </w:rPr>
        <w:t>сумма</w:t>
      </w:r>
      <w:r w:rsidRPr="00592E49">
        <w:rPr>
          <w:rFonts w:eastAsiaTheme="minorEastAsia"/>
          <w:color w:val="000000"/>
          <w:spacing w:val="338"/>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335"/>
          <w:sz w:val="20"/>
          <w:szCs w:val="20"/>
        </w:rPr>
        <w:t xml:space="preserve"> </w:t>
      </w:r>
      <w:r w:rsidRPr="00592E49">
        <w:rPr>
          <w:rFonts w:eastAsiaTheme="minorEastAsia"/>
          <w:color w:val="000000"/>
          <w:spacing w:val="-2"/>
          <w:sz w:val="20"/>
          <w:szCs w:val="20"/>
        </w:rPr>
        <w:t>затраты</w:t>
      </w:r>
      <w:r w:rsidRPr="00592E49">
        <w:rPr>
          <w:rFonts w:eastAsiaTheme="minorEastAsia"/>
          <w:color w:val="000000"/>
          <w:spacing w:val="336"/>
          <w:sz w:val="20"/>
          <w:szCs w:val="20"/>
        </w:rPr>
        <w:t xml:space="preserve"> </w:t>
      </w:r>
      <w:r w:rsidRPr="00592E49">
        <w:rPr>
          <w:rFonts w:eastAsiaTheme="minorEastAsia"/>
          <w:color w:val="000000"/>
          <w:spacing w:val="-2"/>
          <w:sz w:val="20"/>
          <w:szCs w:val="20"/>
        </w:rPr>
        <w:t>продуктов</w:t>
      </w:r>
      <w:r w:rsidRPr="00592E49">
        <w:rPr>
          <w:rFonts w:eastAsiaTheme="minorEastAsia"/>
          <w:color w:val="000000"/>
          <w:spacing w:val="335"/>
          <w:sz w:val="20"/>
          <w:szCs w:val="20"/>
        </w:rPr>
        <w:t xml:space="preserve"> </w:t>
      </w:r>
      <w:r w:rsidRPr="00592E49">
        <w:rPr>
          <w:rFonts w:eastAsiaTheme="minorEastAsia"/>
          <w:color w:val="000000"/>
          <w:sz w:val="20"/>
          <w:szCs w:val="20"/>
        </w:rPr>
        <w:t>питания</w:t>
      </w:r>
      <w:r w:rsidRPr="00592E49">
        <w:rPr>
          <w:rFonts w:eastAsiaTheme="minorEastAsia"/>
          <w:color w:val="000000"/>
          <w:sz w:val="20"/>
          <w:szCs w:val="20"/>
        </w:rPr>
        <w:cr/>
      </w:r>
      <w:r w:rsidRPr="00592E49">
        <w:rPr>
          <w:rFonts w:eastAsiaTheme="minorEastAsia"/>
          <w:color w:val="000000"/>
          <w:spacing w:val="-2"/>
          <w:sz w:val="20"/>
          <w:szCs w:val="20"/>
        </w:rPr>
        <w:t>компенсируется</w:t>
      </w:r>
      <w:r w:rsidRPr="00592E49">
        <w:rPr>
          <w:rFonts w:eastAsiaTheme="minorEastAsia"/>
          <w:color w:val="000000"/>
          <w:spacing w:val="84"/>
          <w:sz w:val="20"/>
          <w:szCs w:val="20"/>
        </w:rPr>
        <w:t xml:space="preserve"> </w:t>
      </w:r>
      <w:r w:rsidRPr="00592E49">
        <w:rPr>
          <w:rFonts w:eastAsiaTheme="minorEastAsia"/>
          <w:color w:val="000000"/>
          <w:sz w:val="20"/>
          <w:szCs w:val="20"/>
        </w:rPr>
        <w:t>за</w:t>
      </w:r>
      <w:r w:rsidRPr="00592E49">
        <w:rPr>
          <w:rFonts w:eastAsiaTheme="minorEastAsia"/>
          <w:color w:val="000000"/>
          <w:spacing w:val="81"/>
          <w:sz w:val="20"/>
          <w:szCs w:val="20"/>
        </w:rPr>
        <w:t xml:space="preserve"> </w:t>
      </w:r>
      <w:r w:rsidRPr="00592E49">
        <w:rPr>
          <w:rFonts w:eastAsiaTheme="minorEastAsia"/>
          <w:color w:val="000000"/>
          <w:spacing w:val="-1"/>
          <w:sz w:val="20"/>
          <w:szCs w:val="20"/>
        </w:rPr>
        <w:t>счёт</w:t>
      </w:r>
      <w:r w:rsidRPr="00592E49">
        <w:rPr>
          <w:rFonts w:eastAsiaTheme="minorEastAsia"/>
          <w:color w:val="000000"/>
          <w:spacing w:val="80"/>
          <w:sz w:val="20"/>
          <w:szCs w:val="20"/>
        </w:rPr>
        <w:t xml:space="preserve"> </w:t>
      </w:r>
      <w:r w:rsidRPr="00592E49">
        <w:rPr>
          <w:rFonts w:eastAsiaTheme="minorEastAsia"/>
          <w:color w:val="000000"/>
          <w:sz w:val="20"/>
          <w:szCs w:val="20"/>
        </w:rPr>
        <w:t>средств</w:t>
      </w:r>
      <w:r w:rsidRPr="00592E49">
        <w:rPr>
          <w:rFonts w:eastAsiaTheme="minorEastAsia"/>
          <w:color w:val="000000"/>
          <w:spacing w:val="81"/>
          <w:sz w:val="20"/>
          <w:szCs w:val="20"/>
        </w:rPr>
        <w:t xml:space="preserve"> </w:t>
      </w:r>
      <w:r w:rsidRPr="00592E49">
        <w:rPr>
          <w:rFonts w:eastAsiaTheme="minorEastAsia"/>
          <w:color w:val="000000"/>
          <w:sz w:val="20"/>
          <w:szCs w:val="20"/>
        </w:rPr>
        <w:t>муниципального</w:t>
      </w:r>
      <w:r w:rsidRPr="00592E49">
        <w:rPr>
          <w:rFonts w:eastAsiaTheme="minorEastAsia"/>
          <w:color w:val="000000"/>
          <w:spacing w:val="80"/>
          <w:sz w:val="20"/>
          <w:szCs w:val="20"/>
        </w:rPr>
        <w:t xml:space="preserve"> </w:t>
      </w:r>
      <w:r w:rsidRPr="00592E49">
        <w:rPr>
          <w:rFonts w:eastAsiaTheme="minorEastAsia"/>
          <w:color w:val="000000"/>
          <w:spacing w:val="-2"/>
          <w:sz w:val="20"/>
          <w:szCs w:val="20"/>
        </w:rPr>
        <w:t>бюджета,</w:t>
      </w:r>
      <w:r w:rsidRPr="00592E49">
        <w:rPr>
          <w:rFonts w:eastAsiaTheme="minorEastAsia"/>
          <w:color w:val="000000"/>
          <w:spacing w:val="83"/>
          <w:sz w:val="20"/>
          <w:szCs w:val="20"/>
        </w:rPr>
        <w:t xml:space="preserve"> </w:t>
      </w:r>
      <w:r w:rsidRPr="00592E49">
        <w:rPr>
          <w:rFonts w:eastAsiaTheme="minorEastAsia"/>
          <w:color w:val="000000"/>
          <w:sz w:val="20"/>
          <w:szCs w:val="20"/>
        </w:rPr>
        <w:t>в</w:t>
      </w:r>
      <w:r w:rsidRPr="00592E49">
        <w:rPr>
          <w:rFonts w:eastAsiaTheme="minorEastAsia"/>
          <w:color w:val="000000"/>
          <w:spacing w:val="81"/>
          <w:sz w:val="20"/>
          <w:szCs w:val="20"/>
        </w:rPr>
        <w:t xml:space="preserve"> </w:t>
      </w:r>
      <w:r w:rsidRPr="00592E49">
        <w:rPr>
          <w:rFonts w:eastAsiaTheme="minorEastAsia"/>
          <w:color w:val="000000"/>
          <w:spacing w:val="-1"/>
          <w:sz w:val="20"/>
          <w:szCs w:val="20"/>
        </w:rPr>
        <w:t>размере</w:t>
      </w:r>
      <w:r w:rsidRPr="00592E49">
        <w:rPr>
          <w:rFonts w:eastAsiaTheme="minorEastAsia"/>
          <w:color w:val="000000"/>
          <w:spacing w:val="80"/>
          <w:sz w:val="20"/>
          <w:szCs w:val="20"/>
        </w:rPr>
        <w:t xml:space="preserve"> </w:t>
      </w:r>
      <w:r w:rsidRPr="00592E49">
        <w:rPr>
          <w:rFonts w:eastAsiaTheme="minorEastAsia"/>
          <w:color w:val="000000"/>
          <w:spacing w:val="-1"/>
          <w:sz w:val="20"/>
          <w:szCs w:val="20"/>
        </w:rPr>
        <w:t>не</w:t>
      </w:r>
      <w:r w:rsidRPr="00592E49">
        <w:rPr>
          <w:rFonts w:eastAsiaTheme="minorEastAsia"/>
          <w:color w:val="000000"/>
          <w:spacing w:val="-1"/>
          <w:sz w:val="20"/>
          <w:szCs w:val="20"/>
        </w:rPr>
        <w:cr/>
      </w:r>
      <w:r w:rsidRPr="00592E49">
        <w:rPr>
          <w:rFonts w:eastAsiaTheme="minorEastAsia"/>
          <w:color w:val="000000"/>
          <w:sz w:val="20"/>
          <w:szCs w:val="20"/>
        </w:rPr>
        <w:t>более</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40%</w:t>
      </w:r>
      <w:r w:rsidRPr="00592E49">
        <w:rPr>
          <w:rFonts w:eastAsiaTheme="minorEastAsia"/>
          <w:color w:val="000000"/>
          <w:spacing w:val="-2"/>
          <w:sz w:val="20"/>
          <w:szCs w:val="20"/>
        </w:rPr>
        <w:t xml:space="preserve"> </w:t>
      </w:r>
      <w:r w:rsidRPr="00592E49">
        <w:rPr>
          <w:rFonts w:eastAsiaTheme="minorEastAsia"/>
          <w:color w:val="000000"/>
          <w:spacing w:val="-4"/>
          <w:sz w:val="20"/>
          <w:szCs w:val="20"/>
        </w:rPr>
        <w:t>от</w:t>
      </w:r>
      <w:r w:rsidRPr="00592E49">
        <w:rPr>
          <w:rFonts w:eastAsiaTheme="minorEastAsia"/>
          <w:color w:val="000000"/>
          <w:spacing w:val="4"/>
          <w:sz w:val="20"/>
          <w:szCs w:val="20"/>
        </w:rPr>
        <w:t xml:space="preserve"> </w:t>
      </w:r>
      <w:r w:rsidRPr="00592E49">
        <w:rPr>
          <w:rFonts w:eastAsiaTheme="minorEastAsia"/>
          <w:color w:val="000000"/>
          <w:sz w:val="20"/>
          <w:szCs w:val="20"/>
        </w:rPr>
        <w:t>установленной</w:t>
      </w:r>
      <w:r w:rsidRPr="00592E49">
        <w:rPr>
          <w:rFonts w:eastAsiaTheme="minorEastAsia"/>
          <w:color w:val="000000"/>
          <w:spacing w:val="1"/>
          <w:sz w:val="20"/>
          <w:szCs w:val="20"/>
        </w:rPr>
        <w:t xml:space="preserve"> </w:t>
      </w:r>
      <w:r w:rsidRPr="00592E49">
        <w:rPr>
          <w:rFonts w:eastAsiaTheme="minorEastAsia"/>
          <w:color w:val="000000"/>
          <w:sz w:val="20"/>
          <w:szCs w:val="20"/>
        </w:rPr>
        <w:t>стоимости</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питания</w:t>
      </w:r>
      <w:r w:rsidRPr="00592E49">
        <w:rPr>
          <w:rFonts w:eastAsiaTheme="minorEastAsia"/>
          <w:color w:val="000000"/>
          <w:sz w:val="20"/>
          <w:szCs w:val="20"/>
        </w:rPr>
        <w:t xml:space="preserve"> в</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день</w:t>
      </w:r>
      <w:r w:rsidRPr="00592E49">
        <w:rPr>
          <w:rFonts w:eastAsiaTheme="minorEastAsia"/>
          <w:color w:val="000000"/>
          <w:spacing w:val="-4"/>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3"/>
          <w:sz w:val="20"/>
          <w:szCs w:val="20"/>
        </w:rPr>
        <w:t xml:space="preserve"> одного</w:t>
      </w:r>
      <w:r w:rsidRPr="00592E49">
        <w:rPr>
          <w:rFonts w:eastAsiaTheme="minorEastAsia"/>
          <w:color w:val="000000"/>
          <w:spacing w:val="5"/>
          <w:sz w:val="20"/>
          <w:szCs w:val="20"/>
        </w:rPr>
        <w:t xml:space="preserve"> </w:t>
      </w:r>
      <w:r w:rsidRPr="00592E49">
        <w:rPr>
          <w:rFonts w:eastAsiaTheme="minorEastAsia"/>
          <w:color w:val="000000"/>
          <w:spacing w:val="-1"/>
          <w:sz w:val="20"/>
          <w:szCs w:val="20"/>
        </w:rPr>
        <w:t>ребёнка.</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5.4.</w:t>
      </w:r>
      <w:r w:rsidRPr="00592E49">
        <w:rPr>
          <w:rFonts w:eastAsiaTheme="minorEastAsia"/>
          <w:color w:val="000000"/>
          <w:spacing w:val="37"/>
          <w:sz w:val="20"/>
          <w:szCs w:val="20"/>
        </w:rPr>
        <w:t xml:space="preserve"> </w:t>
      </w:r>
      <w:r w:rsidRPr="00592E49">
        <w:rPr>
          <w:rFonts w:eastAsiaTheme="minorEastAsia"/>
          <w:color w:val="000000"/>
          <w:spacing w:val="-4"/>
          <w:sz w:val="20"/>
          <w:szCs w:val="20"/>
        </w:rPr>
        <w:t>Под</w:t>
      </w:r>
      <w:r w:rsidRPr="00592E49">
        <w:rPr>
          <w:rFonts w:eastAsiaTheme="minorEastAsia"/>
          <w:color w:val="000000"/>
          <w:spacing w:val="43"/>
          <w:sz w:val="20"/>
          <w:szCs w:val="20"/>
        </w:rPr>
        <w:t xml:space="preserve"> </w:t>
      </w:r>
      <w:r w:rsidRPr="00592E49">
        <w:rPr>
          <w:rFonts w:eastAsiaTheme="minorEastAsia"/>
          <w:color w:val="000000"/>
          <w:spacing w:val="-1"/>
          <w:sz w:val="20"/>
          <w:szCs w:val="20"/>
        </w:rPr>
        <w:t>другими</w:t>
      </w:r>
      <w:r w:rsidRPr="00592E49">
        <w:rPr>
          <w:rFonts w:eastAsiaTheme="minorEastAsia"/>
          <w:color w:val="000000"/>
          <w:spacing w:val="40"/>
          <w:sz w:val="20"/>
          <w:szCs w:val="20"/>
        </w:rPr>
        <w:t xml:space="preserve"> </w:t>
      </w:r>
      <w:r w:rsidRPr="00592E49">
        <w:rPr>
          <w:rFonts w:eastAsiaTheme="minorEastAsia"/>
          <w:color w:val="000000"/>
          <w:spacing w:val="-3"/>
          <w:sz w:val="20"/>
          <w:szCs w:val="20"/>
        </w:rPr>
        <w:t>расходами</w:t>
      </w:r>
      <w:r w:rsidRPr="00592E49">
        <w:rPr>
          <w:rFonts w:eastAsiaTheme="minorEastAsia"/>
          <w:color w:val="000000"/>
          <w:spacing w:val="42"/>
          <w:sz w:val="20"/>
          <w:szCs w:val="20"/>
        </w:rPr>
        <w:t xml:space="preserve"> </w:t>
      </w:r>
      <w:r w:rsidRPr="00592E49">
        <w:rPr>
          <w:rFonts w:eastAsiaTheme="minorEastAsia"/>
          <w:color w:val="000000"/>
          <w:spacing w:val="1"/>
          <w:sz w:val="20"/>
          <w:szCs w:val="20"/>
        </w:rPr>
        <w:t>по</w:t>
      </w:r>
      <w:r w:rsidRPr="00592E49">
        <w:rPr>
          <w:rFonts w:eastAsiaTheme="minorEastAsia"/>
          <w:color w:val="000000"/>
          <w:spacing w:val="38"/>
          <w:sz w:val="20"/>
          <w:szCs w:val="20"/>
        </w:rPr>
        <w:t xml:space="preserve"> </w:t>
      </w:r>
      <w:r w:rsidRPr="00592E49">
        <w:rPr>
          <w:rFonts w:eastAsiaTheme="minorEastAsia"/>
          <w:color w:val="000000"/>
          <w:spacing w:val="-1"/>
          <w:sz w:val="20"/>
          <w:szCs w:val="20"/>
        </w:rPr>
        <w:t>присмотру</w:t>
      </w:r>
      <w:r w:rsidRPr="00592E49">
        <w:rPr>
          <w:rFonts w:eastAsiaTheme="minorEastAsia"/>
          <w:color w:val="000000"/>
          <w:spacing w:val="38"/>
          <w:sz w:val="20"/>
          <w:szCs w:val="20"/>
        </w:rPr>
        <w:t xml:space="preserve"> </w:t>
      </w:r>
      <w:r w:rsidRPr="00592E49">
        <w:rPr>
          <w:rFonts w:eastAsiaTheme="minorEastAsia"/>
          <w:color w:val="000000"/>
          <w:sz w:val="20"/>
          <w:szCs w:val="20"/>
        </w:rPr>
        <w:t>и</w:t>
      </w:r>
      <w:r w:rsidRPr="00592E49">
        <w:rPr>
          <w:rFonts w:eastAsiaTheme="minorEastAsia"/>
          <w:color w:val="000000"/>
          <w:spacing w:val="41"/>
          <w:sz w:val="20"/>
          <w:szCs w:val="20"/>
        </w:rPr>
        <w:t xml:space="preserve"> </w:t>
      </w:r>
      <w:r w:rsidRPr="00592E49">
        <w:rPr>
          <w:rFonts w:eastAsiaTheme="minorEastAsia"/>
          <w:color w:val="000000"/>
          <w:spacing w:val="-4"/>
          <w:sz w:val="20"/>
          <w:szCs w:val="20"/>
        </w:rPr>
        <w:t>уходу</w:t>
      </w:r>
      <w:r w:rsidRPr="00592E49">
        <w:rPr>
          <w:rFonts w:eastAsiaTheme="minorEastAsia"/>
          <w:color w:val="000000"/>
          <w:spacing w:val="38"/>
          <w:sz w:val="20"/>
          <w:szCs w:val="20"/>
        </w:rPr>
        <w:t xml:space="preserve"> </w:t>
      </w:r>
      <w:r w:rsidRPr="00592E49">
        <w:rPr>
          <w:rFonts w:eastAsiaTheme="minorEastAsia"/>
          <w:color w:val="000000"/>
          <w:sz w:val="20"/>
          <w:szCs w:val="20"/>
        </w:rPr>
        <w:t>за</w:t>
      </w:r>
      <w:r w:rsidRPr="00592E49">
        <w:rPr>
          <w:rFonts w:eastAsiaTheme="minorEastAsia"/>
          <w:color w:val="000000"/>
          <w:spacing w:val="37"/>
          <w:sz w:val="20"/>
          <w:szCs w:val="20"/>
        </w:rPr>
        <w:t xml:space="preserve"> </w:t>
      </w:r>
      <w:r w:rsidRPr="00592E49">
        <w:rPr>
          <w:rFonts w:eastAsiaTheme="minorEastAsia"/>
          <w:color w:val="000000"/>
          <w:sz w:val="20"/>
          <w:szCs w:val="20"/>
        </w:rPr>
        <w:t>детьми</w:t>
      </w:r>
      <w:r w:rsidRPr="00592E49">
        <w:rPr>
          <w:rFonts w:eastAsiaTheme="minorEastAsia"/>
          <w:color w:val="000000"/>
          <w:spacing w:val="39"/>
          <w:sz w:val="20"/>
          <w:szCs w:val="20"/>
        </w:rPr>
        <w:t xml:space="preserve"> </w:t>
      </w:r>
      <w:r w:rsidRPr="00592E49">
        <w:rPr>
          <w:rFonts w:eastAsiaTheme="minorEastAsia"/>
          <w:color w:val="000000"/>
          <w:sz w:val="20"/>
          <w:szCs w:val="20"/>
        </w:rPr>
        <w:t>в</w:t>
      </w:r>
      <w:r w:rsidRPr="00592E49">
        <w:rPr>
          <w:rFonts w:eastAsiaTheme="minorEastAsia"/>
          <w:color w:val="000000"/>
          <w:spacing w:val="38"/>
          <w:sz w:val="20"/>
          <w:szCs w:val="20"/>
        </w:rPr>
        <w:t xml:space="preserve"> </w:t>
      </w:r>
      <w:r w:rsidRPr="00592E49">
        <w:rPr>
          <w:rFonts w:eastAsiaTheme="minorEastAsia"/>
          <w:color w:val="000000"/>
          <w:spacing w:val="1"/>
          <w:sz w:val="20"/>
          <w:szCs w:val="20"/>
        </w:rPr>
        <w:t>целях</w:t>
      </w:r>
      <w:r w:rsidRPr="00592E49">
        <w:rPr>
          <w:rFonts w:eastAsiaTheme="minorEastAsia"/>
          <w:color w:val="000000"/>
          <w:spacing w:val="1"/>
          <w:sz w:val="20"/>
          <w:szCs w:val="20"/>
        </w:rPr>
        <w:cr/>
      </w:r>
      <w:r w:rsidRPr="00592E49">
        <w:rPr>
          <w:rFonts w:eastAsiaTheme="minorEastAsia"/>
          <w:color w:val="000000"/>
          <w:spacing w:val="-2"/>
          <w:sz w:val="20"/>
          <w:szCs w:val="20"/>
        </w:rPr>
        <w:t>настоящего</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 xml:space="preserve">Порядка </w:t>
      </w:r>
      <w:r w:rsidRPr="00592E49">
        <w:rPr>
          <w:rFonts w:eastAsiaTheme="minorEastAsia"/>
          <w:color w:val="000000"/>
          <w:sz w:val="20"/>
          <w:szCs w:val="20"/>
        </w:rPr>
        <w:t>понимаются:</w:t>
      </w:r>
    </w:p>
    <w:p w:rsidR="00D05123" w:rsidRPr="00592E49" w:rsidRDefault="00D05123" w:rsidP="00D05123">
      <w:pPr>
        <w:spacing w:before="123"/>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z w:val="20"/>
          <w:szCs w:val="20"/>
        </w:rPr>
        <w:t>-</w:t>
      </w:r>
      <w:r w:rsidRPr="00592E49">
        <w:rPr>
          <w:rFonts w:eastAsiaTheme="minorEastAsia"/>
          <w:color w:val="000000"/>
          <w:spacing w:val="53"/>
          <w:sz w:val="20"/>
          <w:szCs w:val="20"/>
        </w:rPr>
        <w:t xml:space="preserve"> </w:t>
      </w:r>
      <w:r w:rsidRPr="00592E49">
        <w:rPr>
          <w:rFonts w:eastAsiaTheme="minorEastAsia"/>
          <w:color w:val="000000"/>
          <w:spacing w:val="-3"/>
          <w:sz w:val="20"/>
          <w:szCs w:val="20"/>
        </w:rPr>
        <w:t>расходы,</w:t>
      </w:r>
      <w:r w:rsidRPr="00592E49">
        <w:rPr>
          <w:rFonts w:eastAsiaTheme="minorEastAsia"/>
          <w:color w:val="000000"/>
          <w:spacing w:val="55"/>
          <w:sz w:val="20"/>
          <w:szCs w:val="20"/>
        </w:rPr>
        <w:t xml:space="preserve"> </w:t>
      </w:r>
      <w:r w:rsidRPr="00592E49">
        <w:rPr>
          <w:rFonts w:eastAsiaTheme="minorEastAsia"/>
          <w:color w:val="000000"/>
          <w:spacing w:val="-1"/>
          <w:sz w:val="20"/>
          <w:szCs w:val="20"/>
        </w:rPr>
        <w:t>направленные</w:t>
      </w:r>
      <w:r w:rsidRPr="00592E49">
        <w:rPr>
          <w:rFonts w:eastAsiaTheme="minorEastAsia"/>
          <w:color w:val="000000"/>
          <w:spacing w:val="51"/>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52"/>
          <w:sz w:val="20"/>
          <w:szCs w:val="20"/>
        </w:rPr>
        <w:t xml:space="preserve"> </w:t>
      </w:r>
      <w:r w:rsidRPr="00592E49">
        <w:rPr>
          <w:rFonts w:eastAsiaTheme="minorEastAsia"/>
          <w:color w:val="000000"/>
          <w:sz w:val="20"/>
          <w:szCs w:val="20"/>
        </w:rPr>
        <w:t>организацию</w:t>
      </w:r>
      <w:r w:rsidRPr="00592E49">
        <w:rPr>
          <w:rFonts w:eastAsiaTheme="minorEastAsia"/>
          <w:color w:val="000000"/>
          <w:spacing w:val="49"/>
          <w:sz w:val="20"/>
          <w:szCs w:val="20"/>
        </w:rPr>
        <w:t xml:space="preserve"> </w:t>
      </w:r>
      <w:r w:rsidRPr="00592E49">
        <w:rPr>
          <w:rFonts w:eastAsiaTheme="minorEastAsia"/>
          <w:color w:val="000000"/>
          <w:sz w:val="20"/>
          <w:szCs w:val="20"/>
        </w:rPr>
        <w:t>режима</w:t>
      </w:r>
      <w:r w:rsidRPr="00592E49">
        <w:rPr>
          <w:rFonts w:eastAsiaTheme="minorEastAsia"/>
          <w:color w:val="000000"/>
          <w:spacing w:val="53"/>
          <w:sz w:val="20"/>
          <w:szCs w:val="20"/>
        </w:rPr>
        <w:t xml:space="preserve"> </w:t>
      </w:r>
      <w:r w:rsidRPr="00592E49">
        <w:rPr>
          <w:rFonts w:eastAsiaTheme="minorEastAsia"/>
          <w:color w:val="000000"/>
          <w:sz w:val="20"/>
          <w:szCs w:val="20"/>
        </w:rPr>
        <w:t>дня</w:t>
      </w:r>
      <w:r w:rsidRPr="00592E49">
        <w:rPr>
          <w:rFonts w:eastAsiaTheme="minorEastAsia"/>
          <w:color w:val="000000"/>
          <w:spacing w:val="53"/>
          <w:sz w:val="20"/>
          <w:szCs w:val="20"/>
        </w:rPr>
        <w:t xml:space="preserve"> </w:t>
      </w:r>
      <w:r w:rsidRPr="00592E49">
        <w:rPr>
          <w:rFonts w:eastAsiaTheme="minorEastAsia"/>
          <w:color w:val="000000"/>
          <w:sz w:val="20"/>
          <w:szCs w:val="20"/>
        </w:rPr>
        <w:t>воспитанников</w:t>
      </w:r>
      <w:r w:rsidRPr="00592E49">
        <w:rPr>
          <w:rFonts w:eastAsiaTheme="minorEastAsia"/>
          <w:color w:val="000000"/>
          <w:sz w:val="20"/>
          <w:szCs w:val="20"/>
        </w:rPr>
        <w:cr/>
        <w:t>(приобретение</w:t>
      </w:r>
      <w:r w:rsidRPr="00592E49">
        <w:rPr>
          <w:rFonts w:eastAsiaTheme="minorEastAsia"/>
          <w:color w:val="000000"/>
          <w:spacing w:val="62"/>
          <w:sz w:val="20"/>
          <w:szCs w:val="20"/>
        </w:rPr>
        <w:t xml:space="preserve"> </w:t>
      </w:r>
      <w:r w:rsidRPr="00592E49">
        <w:rPr>
          <w:rFonts w:eastAsiaTheme="minorEastAsia"/>
          <w:color w:val="000000"/>
          <w:spacing w:val="-2"/>
          <w:sz w:val="20"/>
          <w:szCs w:val="20"/>
        </w:rPr>
        <w:t>детской</w:t>
      </w:r>
      <w:r w:rsidRPr="00592E49">
        <w:rPr>
          <w:rFonts w:eastAsiaTheme="minorEastAsia"/>
          <w:color w:val="000000"/>
          <w:spacing w:val="64"/>
          <w:sz w:val="20"/>
          <w:szCs w:val="20"/>
        </w:rPr>
        <w:t xml:space="preserve"> </w:t>
      </w:r>
      <w:r w:rsidRPr="00592E49">
        <w:rPr>
          <w:rFonts w:eastAsiaTheme="minorEastAsia"/>
          <w:color w:val="000000"/>
          <w:spacing w:val="-1"/>
          <w:sz w:val="20"/>
          <w:szCs w:val="20"/>
        </w:rPr>
        <w:t>мебели,</w:t>
      </w:r>
      <w:r w:rsidRPr="00592E49">
        <w:rPr>
          <w:rFonts w:eastAsiaTheme="minorEastAsia"/>
          <w:color w:val="000000"/>
          <w:spacing w:val="62"/>
          <w:sz w:val="20"/>
          <w:szCs w:val="20"/>
        </w:rPr>
        <w:t xml:space="preserve"> </w:t>
      </w:r>
      <w:r w:rsidRPr="00592E49">
        <w:rPr>
          <w:rFonts w:eastAsiaTheme="minorEastAsia"/>
          <w:color w:val="000000"/>
          <w:spacing w:val="-4"/>
          <w:sz w:val="20"/>
          <w:szCs w:val="20"/>
        </w:rPr>
        <w:t>мягкого</w:t>
      </w:r>
      <w:r w:rsidRPr="00592E49">
        <w:rPr>
          <w:rFonts w:eastAsiaTheme="minorEastAsia"/>
          <w:color w:val="000000"/>
          <w:spacing w:val="67"/>
          <w:sz w:val="20"/>
          <w:szCs w:val="20"/>
        </w:rPr>
        <w:t xml:space="preserve"> </w:t>
      </w:r>
      <w:r w:rsidRPr="00592E49">
        <w:rPr>
          <w:rFonts w:eastAsiaTheme="minorEastAsia"/>
          <w:color w:val="000000"/>
          <w:sz w:val="20"/>
          <w:szCs w:val="20"/>
        </w:rPr>
        <w:t>инвентаря,</w:t>
      </w:r>
      <w:r w:rsidRPr="00592E49">
        <w:rPr>
          <w:rFonts w:eastAsiaTheme="minorEastAsia"/>
          <w:color w:val="000000"/>
          <w:spacing w:val="61"/>
          <w:sz w:val="20"/>
          <w:szCs w:val="20"/>
        </w:rPr>
        <w:t xml:space="preserve"> </w:t>
      </w:r>
      <w:r w:rsidRPr="00592E49">
        <w:rPr>
          <w:rFonts w:eastAsiaTheme="minorEastAsia"/>
          <w:color w:val="000000"/>
          <w:spacing w:val="-2"/>
          <w:sz w:val="20"/>
          <w:szCs w:val="20"/>
        </w:rPr>
        <w:t>ковровых</w:t>
      </w:r>
      <w:r w:rsidRPr="00592E49">
        <w:rPr>
          <w:rFonts w:eastAsiaTheme="minorEastAsia"/>
          <w:color w:val="000000"/>
          <w:spacing w:val="63"/>
          <w:sz w:val="20"/>
          <w:szCs w:val="20"/>
        </w:rPr>
        <w:t xml:space="preserve"> </w:t>
      </w:r>
      <w:r w:rsidRPr="00592E49">
        <w:rPr>
          <w:rFonts w:eastAsiaTheme="minorEastAsia"/>
          <w:color w:val="000000"/>
          <w:sz w:val="20"/>
          <w:szCs w:val="20"/>
        </w:rPr>
        <w:t>покрытий</w:t>
      </w:r>
      <w:r w:rsidRPr="00592E49">
        <w:rPr>
          <w:rFonts w:eastAsiaTheme="minorEastAsia"/>
          <w:color w:val="000000"/>
          <w:spacing w:val="63"/>
          <w:sz w:val="20"/>
          <w:szCs w:val="20"/>
        </w:rPr>
        <w:t xml:space="preserve"> </w:t>
      </w:r>
      <w:r w:rsidRPr="00592E49">
        <w:rPr>
          <w:rFonts w:eastAsiaTheme="minorEastAsia"/>
          <w:color w:val="000000"/>
          <w:sz w:val="20"/>
          <w:szCs w:val="20"/>
        </w:rPr>
        <w:t>и</w:t>
      </w:r>
      <w:r w:rsidRPr="00592E49">
        <w:rPr>
          <w:rFonts w:eastAsiaTheme="minorEastAsia"/>
          <w:color w:val="000000"/>
          <w:sz w:val="20"/>
          <w:szCs w:val="20"/>
        </w:rPr>
        <w:cr/>
        <w:t>др.);</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z w:val="20"/>
          <w:szCs w:val="20"/>
        </w:rPr>
        <w:t>-</w:t>
      </w:r>
      <w:r w:rsidRPr="00592E49">
        <w:rPr>
          <w:rFonts w:eastAsiaTheme="minorEastAsia"/>
          <w:color w:val="000000"/>
          <w:spacing w:val="38"/>
          <w:sz w:val="20"/>
          <w:szCs w:val="20"/>
        </w:rPr>
        <w:t xml:space="preserve"> </w:t>
      </w:r>
      <w:r w:rsidRPr="00592E49">
        <w:rPr>
          <w:rFonts w:eastAsiaTheme="minorEastAsia"/>
          <w:color w:val="000000"/>
          <w:spacing w:val="-3"/>
          <w:sz w:val="20"/>
          <w:szCs w:val="20"/>
        </w:rPr>
        <w:t>расходы,</w:t>
      </w:r>
      <w:r w:rsidRPr="00592E49">
        <w:rPr>
          <w:rFonts w:eastAsiaTheme="minorEastAsia"/>
          <w:color w:val="000000"/>
          <w:spacing w:val="40"/>
          <w:sz w:val="20"/>
          <w:szCs w:val="20"/>
        </w:rPr>
        <w:t xml:space="preserve"> </w:t>
      </w:r>
      <w:r w:rsidRPr="00592E49">
        <w:rPr>
          <w:rFonts w:eastAsiaTheme="minorEastAsia"/>
          <w:color w:val="000000"/>
          <w:spacing w:val="-1"/>
          <w:sz w:val="20"/>
          <w:szCs w:val="20"/>
        </w:rPr>
        <w:t>направленные</w:t>
      </w:r>
      <w:r w:rsidRPr="00592E49">
        <w:rPr>
          <w:rFonts w:eastAsiaTheme="minorEastAsia"/>
          <w:color w:val="000000"/>
          <w:spacing w:val="39"/>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35"/>
          <w:sz w:val="20"/>
          <w:szCs w:val="20"/>
        </w:rPr>
        <w:t xml:space="preserve"> </w:t>
      </w:r>
      <w:r w:rsidRPr="00592E49">
        <w:rPr>
          <w:rFonts w:eastAsiaTheme="minorEastAsia"/>
          <w:color w:val="000000"/>
          <w:sz w:val="20"/>
          <w:szCs w:val="20"/>
        </w:rPr>
        <w:t>обеспечение</w:t>
      </w:r>
      <w:r w:rsidRPr="00592E49">
        <w:rPr>
          <w:rFonts w:eastAsiaTheme="minorEastAsia"/>
          <w:color w:val="000000"/>
          <w:spacing w:val="39"/>
          <w:sz w:val="20"/>
          <w:szCs w:val="20"/>
        </w:rPr>
        <w:t xml:space="preserve"> </w:t>
      </w:r>
      <w:r w:rsidRPr="00592E49">
        <w:rPr>
          <w:rFonts w:eastAsiaTheme="minorEastAsia"/>
          <w:color w:val="000000"/>
          <w:spacing w:val="-2"/>
          <w:sz w:val="20"/>
          <w:szCs w:val="20"/>
        </w:rPr>
        <w:t>соблюдения</w:t>
      </w:r>
      <w:r w:rsidRPr="00592E49">
        <w:rPr>
          <w:rFonts w:eastAsiaTheme="minorEastAsia"/>
          <w:color w:val="000000"/>
          <w:spacing w:val="41"/>
          <w:sz w:val="20"/>
          <w:szCs w:val="20"/>
        </w:rPr>
        <w:t xml:space="preserve"> </w:t>
      </w:r>
      <w:r w:rsidRPr="00592E49">
        <w:rPr>
          <w:rFonts w:eastAsiaTheme="minorEastAsia"/>
          <w:color w:val="000000"/>
          <w:sz w:val="20"/>
          <w:szCs w:val="20"/>
        </w:rPr>
        <w:t>личной</w:t>
      </w:r>
      <w:r w:rsidRPr="00592E49">
        <w:rPr>
          <w:rFonts w:eastAsiaTheme="minorEastAsia"/>
          <w:color w:val="000000"/>
          <w:spacing w:val="39"/>
          <w:sz w:val="20"/>
          <w:szCs w:val="20"/>
        </w:rPr>
        <w:t xml:space="preserve"> </w:t>
      </w:r>
      <w:r w:rsidRPr="00592E49">
        <w:rPr>
          <w:rFonts w:eastAsiaTheme="minorEastAsia"/>
          <w:color w:val="000000"/>
          <w:sz w:val="20"/>
          <w:szCs w:val="20"/>
        </w:rPr>
        <w:t>гигиены</w:t>
      </w:r>
      <w:r w:rsidRPr="00592E49">
        <w:rPr>
          <w:rFonts w:eastAsiaTheme="minorEastAsia"/>
          <w:color w:val="000000"/>
          <w:sz w:val="20"/>
          <w:szCs w:val="20"/>
        </w:rPr>
        <w:cr/>
        <w:t>воспитанников</w:t>
      </w:r>
      <w:r w:rsidRPr="00592E49">
        <w:rPr>
          <w:rFonts w:eastAsiaTheme="minorEastAsia"/>
          <w:color w:val="000000"/>
          <w:spacing w:val="208"/>
          <w:sz w:val="20"/>
          <w:szCs w:val="20"/>
        </w:rPr>
        <w:t xml:space="preserve"> </w:t>
      </w:r>
      <w:r w:rsidRPr="00592E49">
        <w:rPr>
          <w:rFonts w:eastAsiaTheme="minorEastAsia"/>
          <w:color w:val="000000"/>
          <w:sz w:val="20"/>
          <w:szCs w:val="20"/>
        </w:rPr>
        <w:t>(приобретение</w:t>
      </w:r>
      <w:r w:rsidRPr="00592E49">
        <w:rPr>
          <w:rFonts w:eastAsiaTheme="minorEastAsia"/>
          <w:color w:val="000000"/>
          <w:spacing w:val="209"/>
          <w:sz w:val="20"/>
          <w:szCs w:val="20"/>
        </w:rPr>
        <w:t xml:space="preserve"> </w:t>
      </w:r>
      <w:r w:rsidRPr="00592E49">
        <w:rPr>
          <w:rFonts w:eastAsiaTheme="minorEastAsia"/>
          <w:color w:val="000000"/>
          <w:spacing w:val="1"/>
          <w:sz w:val="20"/>
          <w:szCs w:val="20"/>
        </w:rPr>
        <w:t>санитарно</w:t>
      </w:r>
      <w:r w:rsidRPr="00592E49">
        <w:rPr>
          <w:rFonts w:eastAsiaTheme="minorEastAsia"/>
          <w:color w:val="000000"/>
          <w:sz w:val="20"/>
          <w:szCs w:val="20"/>
        </w:rPr>
        <w:t>-</w:t>
      </w:r>
      <w:r w:rsidRPr="00592E49">
        <w:rPr>
          <w:rFonts w:eastAsiaTheme="minorEastAsia"/>
          <w:color w:val="000000"/>
          <w:spacing w:val="-1"/>
          <w:sz w:val="20"/>
          <w:szCs w:val="20"/>
        </w:rPr>
        <w:t>гигиенического</w:t>
      </w:r>
      <w:r w:rsidRPr="00592E49">
        <w:rPr>
          <w:rFonts w:eastAsiaTheme="minorEastAsia"/>
          <w:color w:val="000000"/>
          <w:spacing w:val="210"/>
          <w:sz w:val="20"/>
          <w:szCs w:val="20"/>
        </w:rPr>
        <w:t xml:space="preserve"> </w:t>
      </w:r>
      <w:r w:rsidRPr="00592E49">
        <w:rPr>
          <w:rFonts w:eastAsiaTheme="minorEastAsia"/>
          <w:color w:val="000000"/>
          <w:spacing w:val="-3"/>
          <w:sz w:val="20"/>
          <w:szCs w:val="20"/>
        </w:rPr>
        <w:t>оборудования</w:t>
      </w:r>
      <w:r w:rsidRPr="00592E49">
        <w:rPr>
          <w:rFonts w:eastAsiaTheme="minorEastAsia"/>
          <w:color w:val="000000"/>
          <w:spacing w:val="-3"/>
          <w:sz w:val="20"/>
          <w:szCs w:val="20"/>
        </w:rPr>
        <w:cr/>
      </w:r>
      <w:r w:rsidRPr="00592E49">
        <w:rPr>
          <w:rFonts w:eastAsiaTheme="minorEastAsia"/>
          <w:color w:val="000000"/>
          <w:spacing w:val="-1"/>
          <w:sz w:val="20"/>
          <w:szCs w:val="20"/>
        </w:rPr>
        <w:t>умывальных</w:t>
      </w:r>
      <w:r w:rsidRPr="00592E49">
        <w:rPr>
          <w:rFonts w:eastAsiaTheme="minorEastAsia"/>
          <w:color w:val="000000"/>
          <w:spacing w:val="311"/>
          <w:sz w:val="20"/>
          <w:szCs w:val="20"/>
        </w:rPr>
        <w:t xml:space="preserve"> </w:t>
      </w:r>
      <w:r w:rsidRPr="00592E49">
        <w:rPr>
          <w:rFonts w:eastAsiaTheme="minorEastAsia"/>
          <w:color w:val="000000"/>
          <w:sz w:val="20"/>
          <w:szCs w:val="20"/>
        </w:rPr>
        <w:t>и</w:t>
      </w:r>
      <w:r w:rsidRPr="00592E49">
        <w:rPr>
          <w:rFonts w:eastAsiaTheme="minorEastAsia"/>
          <w:color w:val="000000"/>
          <w:spacing w:val="310"/>
          <w:sz w:val="20"/>
          <w:szCs w:val="20"/>
        </w:rPr>
        <w:t xml:space="preserve"> </w:t>
      </w:r>
      <w:r w:rsidRPr="00592E49">
        <w:rPr>
          <w:rFonts w:eastAsiaTheme="minorEastAsia"/>
          <w:color w:val="000000"/>
          <w:spacing w:val="-1"/>
          <w:sz w:val="20"/>
          <w:szCs w:val="20"/>
        </w:rPr>
        <w:t>туалетных</w:t>
      </w:r>
      <w:r w:rsidRPr="00592E49">
        <w:rPr>
          <w:rFonts w:eastAsiaTheme="minorEastAsia"/>
          <w:color w:val="000000"/>
          <w:spacing w:val="311"/>
          <w:sz w:val="20"/>
          <w:szCs w:val="20"/>
        </w:rPr>
        <w:t xml:space="preserve"> </w:t>
      </w:r>
      <w:r w:rsidRPr="00592E49">
        <w:rPr>
          <w:rFonts w:eastAsiaTheme="minorEastAsia"/>
          <w:color w:val="000000"/>
          <w:sz w:val="20"/>
          <w:szCs w:val="20"/>
        </w:rPr>
        <w:t>помещений,</w:t>
      </w:r>
      <w:r w:rsidRPr="00592E49">
        <w:rPr>
          <w:rFonts w:eastAsiaTheme="minorEastAsia"/>
          <w:color w:val="000000"/>
          <w:spacing w:val="309"/>
          <w:sz w:val="20"/>
          <w:szCs w:val="20"/>
        </w:rPr>
        <w:t xml:space="preserve"> </w:t>
      </w:r>
      <w:r w:rsidRPr="00592E49">
        <w:rPr>
          <w:rFonts w:eastAsiaTheme="minorEastAsia"/>
          <w:color w:val="000000"/>
          <w:sz w:val="20"/>
          <w:szCs w:val="20"/>
        </w:rPr>
        <w:t>инвентаря,</w:t>
      </w:r>
      <w:r w:rsidRPr="00592E49">
        <w:rPr>
          <w:rFonts w:eastAsiaTheme="minorEastAsia"/>
          <w:color w:val="000000"/>
          <w:spacing w:val="306"/>
          <w:sz w:val="20"/>
          <w:szCs w:val="20"/>
        </w:rPr>
        <w:t xml:space="preserve"> </w:t>
      </w:r>
      <w:r w:rsidRPr="00592E49">
        <w:rPr>
          <w:rFonts w:eastAsiaTheme="minorEastAsia"/>
          <w:color w:val="000000"/>
          <w:spacing w:val="-2"/>
          <w:sz w:val="20"/>
          <w:szCs w:val="20"/>
        </w:rPr>
        <w:t>медицинского</w:t>
      </w:r>
      <w:r w:rsidRPr="00592E49">
        <w:rPr>
          <w:rFonts w:eastAsiaTheme="minorEastAsia"/>
          <w:color w:val="000000"/>
          <w:spacing w:val="-2"/>
          <w:sz w:val="20"/>
          <w:szCs w:val="20"/>
        </w:rPr>
        <w:cr/>
        <w:t>оборудования,</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проведение</w:t>
      </w:r>
      <w:r w:rsidRPr="00592E49">
        <w:rPr>
          <w:rFonts w:eastAsiaTheme="minorEastAsia"/>
          <w:color w:val="000000"/>
          <w:spacing w:val="1"/>
          <w:sz w:val="20"/>
          <w:szCs w:val="20"/>
        </w:rPr>
        <w:t xml:space="preserve"> санитарно</w:t>
      </w:r>
      <w:r w:rsidRPr="00592E49">
        <w:rPr>
          <w:rFonts w:eastAsiaTheme="minorEastAsia"/>
          <w:color w:val="000000"/>
          <w:sz w:val="20"/>
          <w:szCs w:val="20"/>
        </w:rPr>
        <w:t>-профилактических</w:t>
      </w:r>
      <w:r w:rsidRPr="00592E49">
        <w:rPr>
          <w:rFonts w:eastAsiaTheme="minorEastAsia"/>
          <w:color w:val="000000"/>
          <w:spacing w:val="1"/>
          <w:sz w:val="20"/>
          <w:szCs w:val="20"/>
        </w:rPr>
        <w:t xml:space="preserve"> </w:t>
      </w:r>
      <w:r w:rsidRPr="00592E49">
        <w:rPr>
          <w:rFonts w:eastAsiaTheme="minorEastAsia"/>
          <w:color w:val="000000"/>
          <w:sz w:val="20"/>
          <w:szCs w:val="20"/>
        </w:rPr>
        <w:t>мероприятий);</w:t>
      </w:r>
    </w:p>
    <w:p w:rsidR="00D05123" w:rsidRPr="00592E49" w:rsidRDefault="00D05123" w:rsidP="00D05123">
      <w:pPr>
        <w:spacing w:before="120"/>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z w:val="20"/>
          <w:szCs w:val="20"/>
        </w:rPr>
        <w:t>-</w:t>
      </w:r>
      <w:r w:rsidRPr="00592E49">
        <w:rPr>
          <w:rFonts w:eastAsiaTheme="minorEastAsia"/>
          <w:color w:val="000000"/>
          <w:spacing w:val="166"/>
          <w:sz w:val="20"/>
          <w:szCs w:val="20"/>
        </w:rPr>
        <w:t xml:space="preserve"> </w:t>
      </w:r>
      <w:r w:rsidRPr="00592E49">
        <w:rPr>
          <w:rFonts w:eastAsiaTheme="minorEastAsia"/>
          <w:color w:val="000000"/>
          <w:spacing w:val="-3"/>
          <w:sz w:val="20"/>
          <w:szCs w:val="20"/>
        </w:rPr>
        <w:t>расходы,</w:t>
      </w:r>
      <w:r w:rsidRPr="00592E49">
        <w:rPr>
          <w:rFonts w:eastAsiaTheme="minorEastAsia"/>
          <w:color w:val="000000"/>
          <w:spacing w:val="167"/>
          <w:sz w:val="20"/>
          <w:szCs w:val="20"/>
        </w:rPr>
        <w:t xml:space="preserve"> </w:t>
      </w:r>
      <w:r w:rsidRPr="00592E49">
        <w:rPr>
          <w:rFonts w:eastAsiaTheme="minorEastAsia"/>
          <w:color w:val="000000"/>
          <w:spacing w:val="-1"/>
          <w:sz w:val="20"/>
          <w:szCs w:val="20"/>
        </w:rPr>
        <w:t>направленные</w:t>
      </w:r>
      <w:r w:rsidRPr="00592E49">
        <w:rPr>
          <w:rFonts w:eastAsiaTheme="minorEastAsia"/>
          <w:color w:val="000000"/>
          <w:spacing w:val="166"/>
          <w:sz w:val="20"/>
          <w:szCs w:val="20"/>
        </w:rPr>
        <w:t xml:space="preserve"> </w:t>
      </w:r>
      <w:r w:rsidRPr="00592E49">
        <w:rPr>
          <w:rFonts w:eastAsiaTheme="minorEastAsia"/>
          <w:color w:val="000000"/>
          <w:spacing w:val="1"/>
          <w:sz w:val="20"/>
          <w:szCs w:val="20"/>
        </w:rPr>
        <w:t>на</w:t>
      </w:r>
      <w:r w:rsidRPr="00592E49">
        <w:rPr>
          <w:rFonts w:eastAsiaTheme="minorEastAsia"/>
          <w:color w:val="000000"/>
          <w:spacing w:val="162"/>
          <w:sz w:val="20"/>
          <w:szCs w:val="20"/>
        </w:rPr>
        <w:t xml:space="preserve"> </w:t>
      </w:r>
      <w:r w:rsidRPr="00592E49">
        <w:rPr>
          <w:rFonts w:eastAsiaTheme="minorEastAsia"/>
          <w:color w:val="000000"/>
          <w:sz w:val="20"/>
          <w:szCs w:val="20"/>
        </w:rPr>
        <w:t>организацию</w:t>
      </w:r>
      <w:r w:rsidRPr="00592E49">
        <w:rPr>
          <w:rFonts w:eastAsiaTheme="minorEastAsia"/>
          <w:color w:val="000000"/>
          <w:spacing w:val="162"/>
          <w:sz w:val="20"/>
          <w:szCs w:val="20"/>
        </w:rPr>
        <w:t xml:space="preserve"> </w:t>
      </w:r>
      <w:r w:rsidRPr="00592E49">
        <w:rPr>
          <w:rFonts w:eastAsiaTheme="minorEastAsia"/>
          <w:color w:val="000000"/>
          <w:sz w:val="20"/>
          <w:szCs w:val="20"/>
        </w:rPr>
        <w:t>хозяйственно-</w:t>
      </w:r>
      <w:r w:rsidRPr="00592E49">
        <w:rPr>
          <w:rFonts w:eastAsiaTheme="minorEastAsia"/>
          <w:color w:val="000000"/>
          <w:spacing w:val="-2"/>
          <w:sz w:val="20"/>
          <w:szCs w:val="20"/>
        </w:rPr>
        <w:t>бытового</w:t>
      </w:r>
      <w:r w:rsidRPr="00592E49">
        <w:rPr>
          <w:rFonts w:eastAsiaTheme="minorEastAsia"/>
          <w:color w:val="000000"/>
          <w:spacing w:val="-2"/>
          <w:sz w:val="20"/>
          <w:szCs w:val="20"/>
        </w:rPr>
        <w:cr/>
      </w:r>
      <w:r w:rsidRPr="00592E49">
        <w:rPr>
          <w:rFonts w:eastAsiaTheme="minorEastAsia"/>
          <w:color w:val="000000"/>
          <w:spacing w:val="-1"/>
          <w:sz w:val="20"/>
          <w:szCs w:val="20"/>
        </w:rPr>
        <w:t>обслуживания</w:t>
      </w:r>
      <w:r w:rsidRPr="00592E49">
        <w:rPr>
          <w:rFonts w:eastAsiaTheme="minorEastAsia"/>
          <w:color w:val="000000"/>
          <w:spacing w:val="37"/>
          <w:sz w:val="20"/>
          <w:szCs w:val="20"/>
        </w:rPr>
        <w:t xml:space="preserve"> </w:t>
      </w:r>
      <w:r w:rsidRPr="00592E49">
        <w:rPr>
          <w:rFonts w:eastAsiaTheme="minorEastAsia"/>
          <w:color w:val="000000"/>
          <w:spacing w:val="-1"/>
          <w:sz w:val="20"/>
          <w:szCs w:val="20"/>
        </w:rPr>
        <w:t>воспитанников</w:t>
      </w:r>
      <w:r w:rsidRPr="00592E49">
        <w:rPr>
          <w:rFonts w:eastAsiaTheme="minorEastAsia"/>
          <w:color w:val="000000"/>
          <w:spacing w:val="36"/>
          <w:sz w:val="20"/>
          <w:szCs w:val="20"/>
        </w:rPr>
        <w:t xml:space="preserve"> </w:t>
      </w:r>
      <w:r w:rsidRPr="00592E49">
        <w:rPr>
          <w:rFonts w:eastAsiaTheme="minorEastAsia"/>
          <w:color w:val="000000"/>
          <w:sz w:val="20"/>
          <w:szCs w:val="20"/>
        </w:rPr>
        <w:t>(приобретение</w:t>
      </w:r>
      <w:r w:rsidRPr="00592E49">
        <w:rPr>
          <w:rFonts w:eastAsiaTheme="minorEastAsia"/>
          <w:color w:val="000000"/>
          <w:spacing w:val="35"/>
          <w:sz w:val="20"/>
          <w:szCs w:val="20"/>
        </w:rPr>
        <w:t xml:space="preserve"> </w:t>
      </w:r>
      <w:r w:rsidRPr="00592E49">
        <w:rPr>
          <w:rFonts w:eastAsiaTheme="minorEastAsia"/>
          <w:color w:val="000000"/>
          <w:spacing w:val="-1"/>
          <w:sz w:val="20"/>
          <w:szCs w:val="20"/>
        </w:rPr>
        <w:t>чистящих</w:t>
      </w:r>
      <w:r w:rsidRPr="00592E49">
        <w:rPr>
          <w:rFonts w:eastAsiaTheme="minorEastAsia"/>
          <w:color w:val="000000"/>
          <w:spacing w:val="37"/>
          <w:sz w:val="20"/>
          <w:szCs w:val="20"/>
        </w:rPr>
        <w:t xml:space="preserve"> </w:t>
      </w:r>
      <w:r w:rsidRPr="00592E49">
        <w:rPr>
          <w:rFonts w:eastAsiaTheme="minorEastAsia"/>
          <w:color w:val="000000"/>
          <w:sz w:val="20"/>
          <w:szCs w:val="20"/>
        </w:rPr>
        <w:t>и</w:t>
      </w:r>
      <w:r w:rsidRPr="00592E49">
        <w:rPr>
          <w:rFonts w:eastAsiaTheme="minorEastAsia"/>
          <w:color w:val="000000"/>
          <w:spacing w:val="34"/>
          <w:sz w:val="20"/>
          <w:szCs w:val="20"/>
        </w:rPr>
        <w:t xml:space="preserve"> </w:t>
      </w:r>
      <w:r w:rsidRPr="00592E49">
        <w:rPr>
          <w:rFonts w:eastAsiaTheme="minorEastAsia"/>
          <w:color w:val="000000"/>
          <w:sz w:val="20"/>
          <w:szCs w:val="20"/>
        </w:rPr>
        <w:t>моющих</w:t>
      </w:r>
      <w:r w:rsidRPr="00592E49">
        <w:rPr>
          <w:rFonts w:eastAsiaTheme="minorEastAsia"/>
          <w:color w:val="000000"/>
          <w:spacing w:val="36"/>
          <w:sz w:val="20"/>
          <w:szCs w:val="20"/>
        </w:rPr>
        <w:t xml:space="preserve"> </w:t>
      </w:r>
      <w:r w:rsidRPr="00592E49">
        <w:rPr>
          <w:rFonts w:eastAsiaTheme="minorEastAsia"/>
          <w:color w:val="000000"/>
          <w:sz w:val="20"/>
          <w:szCs w:val="20"/>
        </w:rPr>
        <w:t>средств,</w:t>
      </w:r>
      <w:r w:rsidRPr="00592E49">
        <w:rPr>
          <w:rFonts w:eastAsiaTheme="minorEastAsia"/>
          <w:color w:val="000000"/>
          <w:sz w:val="20"/>
          <w:szCs w:val="20"/>
        </w:rPr>
        <w:cr/>
      </w:r>
      <w:r w:rsidRPr="00592E49">
        <w:rPr>
          <w:rFonts w:eastAsiaTheme="minorEastAsia"/>
          <w:color w:val="000000"/>
          <w:spacing w:val="-2"/>
          <w:sz w:val="20"/>
          <w:szCs w:val="20"/>
        </w:rPr>
        <w:t>уборочного</w:t>
      </w:r>
      <w:r w:rsidRPr="00592E49">
        <w:rPr>
          <w:rFonts w:eastAsiaTheme="minorEastAsia"/>
          <w:color w:val="000000"/>
          <w:spacing w:val="123"/>
          <w:sz w:val="20"/>
          <w:szCs w:val="20"/>
        </w:rPr>
        <w:t xml:space="preserve"> </w:t>
      </w:r>
      <w:r w:rsidRPr="00592E49">
        <w:rPr>
          <w:rFonts w:eastAsiaTheme="minorEastAsia"/>
          <w:color w:val="000000"/>
          <w:sz w:val="20"/>
          <w:szCs w:val="20"/>
        </w:rPr>
        <w:t>инвентаря,</w:t>
      </w:r>
      <w:r w:rsidRPr="00592E49">
        <w:rPr>
          <w:rFonts w:eastAsiaTheme="minorEastAsia"/>
          <w:color w:val="000000"/>
          <w:spacing w:val="121"/>
          <w:sz w:val="20"/>
          <w:szCs w:val="20"/>
        </w:rPr>
        <w:t xml:space="preserve"> </w:t>
      </w:r>
      <w:r w:rsidRPr="00592E49">
        <w:rPr>
          <w:rFonts w:eastAsiaTheme="minorEastAsia"/>
          <w:color w:val="000000"/>
          <w:spacing w:val="-1"/>
          <w:sz w:val="20"/>
          <w:szCs w:val="20"/>
        </w:rPr>
        <w:t>спецодежды,</w:t>
      </w:r>
      <w:r w:rsidRPr="00592E49">
        <w:rPr>
          <w:rFonts w:eastAsiaTheme="minorEastAsia"/>
          <w:color w:val="000000"/>
          <w:spacing w:val="120"/>
          <w:sz w:val="20"/>
          <w:szCs w:val="20"/>
        </w:rPr>
        <w:t xml:space="preserve"> </w:t>
      </w:r>
      <w:r w:rsidRPr="00592E49">
        <w:rPr>
          <w:rFonts w:eastAsiaTheme="minorEastAsia"/>
          <w:color w:val="000000"/>
          <w:sz w:val="20"/>
          <w:szCs w:val="20"/>
        </w:rPr>
        <w:t>электроприборов,</w:t>
      </w:r>
      <w:r w:rsidRPr="00592E49">
        <w:rPr>
          <w:rFonts w:eastAsiaTheme="minorEastAsia"/>
          <w:color w:val="000000"/>
          <w:spacing w:val="130"/>
          <w:sz w:val="20"/>
          <w:szCs w:val="20"/>
        </w:rPr>
        <w:t xml:space="preserve"> </w:t>
      </w:r>
      <w:r w:rsidRPr="00592E49">
        <w:rPr>
          <w:rFonts w:eastAsiaTheme="minorEastAsia"/>
          <w:color w:val="000000"/>
          <w:spacing w:val="-2"/>
          <w:sz w:val="20"/>
          <w:szCs w:val="20"/>
        </w:rPr>
        <w:t>технологического</w:t>
      </w:r>
      <w:r w:rsidRPr="00592E49">
        <w:rPr>
          <w:rFonts w:eastAsiaTheme="minorEastAsia"/>
          <w:color w:val="000000"/>
          <w:spacing w:val="-2"/>
          <w:sz w:val="20"/>
          <w:szCs w:val="20"/>
        </w:rPr>
        <w:cr/>
        <w:t>оборудования</w:t>
      </w:r>
      <w:r w:rsidRPr="00592E49">
        <w:rPr>
          <w:rFonts w:eastAsiaTheme="minorEastAsia"/>
          <w:color w:val="000000"/>
          <w:spacing w:val="142"/>
          <w:sz w:val="20"/>
          <w:szCs w:val="20"/>
        </w:rPr>
        <w:t xml:space="preserve"> </w:t>
      </w:r>
      <w:r w:rsidRPr="00592E49">
        <w:rPr>
          <w:rFonts w:eastAsiaTheme="minorEastAsia"/>
          <w:color w:val="000000"/>
          <w:spacing w:val="-2"/>
          <w:sz w:val="20"/>
          <w:szCs w:val="20"/>
        </w:rPr>
        <w:t>прачечной,</w:t>
      </w:r>
      <w:r w:rsidRPr="00592E49">
        <w:rPr>
          <w:rFonts w:eastAsiaTheme="minorEastAsia"/>
          <w:color w:val="000000"/>
          <w:spacing w:val="140"/>
          <w:sz w:val="20"/>
          <w:szCs w:val="20"/>
        </w:rPr>
        <w:t xml:space="preserve"> </w:t>
      </w:r>
      <w:r w:rsidRPr="00592E49">
        <w:rPr>
          <w:rFonts w:eastAsiaTheme="minorEastAsia"/>
          <w:color w:val="000000"/>
          <w:sz w:val="20"/>
          <w:szCs w:val="20"/>
        </w:rPr>
        <w:t>установка,</w:t>
      </w:r>
      <w:r w:rsidRPr="00592E49">
        <w:rPr>
          <w:rFonts w:eastAsiaTheme="minorEastAsia"/>
          <w:color w:val="000000"/>
          <w:spacing w:val="136"/>
          <w:sz w:val="20"/>
          <w:szCs w:val="20"/>
        </w:rPr>
        <w:t xml:space="preserve"> </w:t>
      </w:r>
      <w:r w:rsidRPr="00592E49">
        <w:rPr>
          <w:rFonts w:eastAsiaTheme="minorEastAsia"/>
          <w:color w:val="000000"/>
          <w:spacing w:val="-1"/>
          <w:sz w:val="20"/>
          <w:szCs w:val="20"/>
        </w:rPr>
        <w:t>текущий</w:t>
      </w:r>
      <w:r w:rsidRPr="00592E49">
        <w:rPr>
          <w:rFonts w:eastAsiaTheme="minorEastAsia"/>
          <w:color w:val="000000"/>
          <w:spacing w:val="141"/>
          <w:sz w:val="20"/>
          <w:szCs w:val="20"/>
        </w:rPr>
        <w:t xml:space="preserve"> </w:t>
      </w:r>
      <w:r w:rsidRPr="00592E49">
        <w:rPr>
          <w:rFonts w:eastAsiaTheme="minorEastAsia"/>
          <w:color w:val="000000"/>
          <w:sz w:val="20"/>
          <w:szCs w:val="20"/>
        </w:rPr>
        <w:t>ремонт</w:t>
      </w:r>
      <w:r w:rsidRPr="00592E49">
        <w:rPr>
          <w:rFonts w:eastAsiaTheme="minorEastAsia"/>
          <w:color w:val="000000"/>
          <w:spacing w:val="136"/>
          <w:sz w:val="20"/>
          <w:szCs w:val="20"/>
        </w:rPr>
        <w:t xml:space="preserve"> </w:t>
      </w:r>
      <w:r w:rsidRPr="00592E49">
        <w:rPr>
          <w:rFonts w:eastAsiaTheme="minorEastAsia"/>
          <w:color w:val="000000"/>
          <w:sz w:val="20"/>
          <w:szCs w:val="20"/>
        </w:rPr>
        <w:t>и</w:t>
      </w:r>
      <w:r w:rsidRPr="00592E49">
        <w:rPr>
          <w:rFonts w:eastAsiaTheme="minorEastAsia"/>
          <w:color w:val="000000"/>
          <w:spacing w:val="138"/>
          <w:sz w:val="20"/>
          <w:szCs w:val="20"/>
        </w:rPr>
        <w:t xml:space="preserve"> </w:t>
      </w:r>
      <w:r w:rsidRPr="00592E49">
        <w:rPr>
          <w:rFonts w:eastAsiaTheme="minorEastAsia"/>
          <w:color w:val="000000"/>
          <w:spacing w:val="-1"/>
          <w:sz w:val="20"/>
          <w:szCs w:val="20"/>
        </w:rPr>
        <w:t>обслуживание</w:t>
      </w:r>
      <w:r w:rsidRPr="00592E49">
        <w:rPr>
          <w:rFonts w:eastAsiaTheme="minorEastAsia"/>
          <w:color w:val="000000"/>
          <w:spacing w:val="-1"/>
          <w:sz w:val="20"/>
          <w:szCs w:val="20"/>
        </w:rPr>
        <w:cr/>
      </w:r>
      <w:r w:rsidRPr="00592E49">
        <w:rPr>
          <w:rFonts w:eastAsiaTheme="minorEastAsia"/>
          <w:color w:val="000000"/>
          <w:spacing w:val="-2"/>
          <w:sz w:val="20"/>
          <w:szCs w:val="20"/>
        </w:rPr>
        <w:t>оборудования,</w:t>
      </w:r>
      <w:r w:rsidRPr="00592E49">
        <w:rPr>
          <w:rFonts w:eastAsiaTheme="minorEastAsia"/>
          <w:color w:val="000000"/>
          <w:spacing w:val="277"/>
          <w:sz w:val="20"/>
          <w:szCs w:val="20"/>
        </w:rPr>
        <w:t xml:space="preserve"> </w:t>
      </w:r>
      <w:r w:rsidRPr="00592E49">
        <w:rPr>
          <w:rFonts w:eastAsiaTheme="minorEastAsia"/>
          <w:color w:val="000000"/>
          <w:spacing w:val="-2"/>
          <w:sz w:val="20"/>
          <w:szCs w:val="20"/>
        </w:rPr>
        <w:t>предназначенного</w:t>
      </w:r>
      <w:r w:rsidRPr="00592E49">
        <w:rPr>
          <w:rFonts w:eastAsiaTheme="minorEastAsia"/>
          <w:color w:val="000000"/>
          <w:spacing w:val="278"/>
          <w:sz w:val="20"/>
          <w:szCs w:val="20"/>
        </w:rPr>
        <w:t xml:space="preserve"> </w:t>
      </w:r>
      <w:r w:rsidRPr="00592E49">
        <w:rPr>
          <w:rFonts w:eastAsiaTheme="minorEastAsia"/>
          <w:color w:val="000000"/>
          <w:spacing w:val="-1"/>
          <w:sz w:val="20"/>
          <w:szCs w:val="20"/>
        </w:rPr>
        <w:t>для</w:t>
      </w:r>
      <w:r w:rsidRPr="00592E49">
        <w:rPr>
          <w:rFonts w:eastAsiaTheme="minorEastAsia"/>
          <w:color w:val="000000"/>
          <w:spacing w:val="277"/>
          <w:sz w:val="20"/>
          <w:szCs w:val="20"/>
        </w:rPr>
        <w:t xml:space="preserve"> </w:t>
      </w:r>
      <w:r w:rsidRPr="00592E49">
        <w:rPr>
          <w:rFonts w:eastAsiaTheme="minorEastAsia"/>
          <w:color w:val="000000"/>
          <w:spacing w:val="-2"/>
          <w:sz w:val="20"/>
          <w:szCs w:val="20"/>
        </w:rPr>
        <w:t>хозяйственного</w:t>
      </w:r>
      <w:r w:rsidRPr="00592E49">
        <w:rPr>
          <w:rFonts w:eastAsiaTheme="minorEastAsia"/>
          <w:color w:val="000000"/>
          <w:spacing w:val="276"/>
          <w:sz w:val="20"/>
          <w:szCs w:val="20"/>
        </w:rPr>
        <w:t xml:space="preserve"> </w:t>
      </w:r>
      <w:r w:rsidRPr="00592E49">
        <w:rPr>
          <w:rFonts w:eastAsiaTheme="minorEastAsia"/>
          <w:color w:val="000000"/>
          <w:spacing w:val="-1"/>
          <w:sz w:val="20"/>
          <w:szCs w:val="20"/>
        </w:rPr>
        <w:t>обслуживания</w:t>
      </w:r>
      <w:r w:rsidRPr="00592E49">
        <w:rPr>
          <w:rFonts w:eastAsiaTheme="minorEastAsia"/>
          <w:color w:val="000000"/>
          <w:spacing w:val="-1"/>
          <w:sz w:val="20"/>
          <w:szCs w:val="20"/>
        </w:rPr>
        <w:cr/>
      </w:r>
      <w:r w:rsidRPr="00592E49">
        <w:rPr>
          <w:rFonts w:eastAsiaTheme="minorEastAsia"/>
          <w:color w:val="000000"/>
          <w:sz w:val="20"/>
          <w:szCs w:val="20"/>
        </w:rPr>
        <w:t>воспитанников).</w:t>
      </w:r>
    </w:p>
    <w:p w:rsidR="00D05123" w:rsidRPr="00592E49" w:rsidRDefault="00D05123" w:rsidP="00D05123">
      <w:pPr>
        <w:spacing w:before="128"/>
        <w:ind w:left="566"/>
        <w:rPr>
          <w:rFonts w:eastAsiaTheme="minorEastAsia"/>
          <w:b/>
          <w:color w:val="000000"/>
          <w:sz w:val="20"/>
          <w:szCs w:val="20"/>
        </w:rPr>
      </w:pPr>
      <w:r w:rsidRPr="00592E49">
        <w:rPr>
          <w:rFonts w:eastAsiaTheme="minorEastAsia"/>
          <w:b/>
          <w:color w:val="000000"/>
          <w:spacing w:val="1"/>
          <w:sz w:val="20"/>
          <w:szCs w:val="20"/>
        </w:rPr>
        <w:t>6.</w:t>
      </w:r>
      <w:r w:rsidRPr="00592E49">
        <w:rPr>
          <w:rFonts w:eastAsiaTheme="minorEastAsia"/>
          <w:b/>
          <w:color w:val="000000"/>
          <w:spacing w:val="-2"/>
          <w:sz w:val="20"/>
          <w:szCs w:val="20"/>
        </w:rPr>
        <w:t xml:space="preserve"> </w:t>
      </w:r>
      <w:r w:rsidRPr="00592E49">
        <w:rPr>
          <w:rFonts w:eastAsiaTheme="minorEastAsia"/>
          <w:b/>
          <w:color w:val="000000"/>
          <w:sz w:val="20"/>
          <w:szCs w:val="20"/>
        </w:rPr>
        <w:t>Ответственность</w:t>
      </w:r>
      <w:r w:rsidRPr="00592E49">
        <w:rPr>
          <w:rFonts w:eastAsiaTheme="minorEastAsia"/>
          <w:b/>
          <w:color w:val="000000"/>
          <w:spacing w:val="1"/>
          <w:sz w:val="20"/>
          <w:szCs w:val="20"/>
        </w:rPr>
        <w:t xml:space="preserve"> </w:t>
      </w:r>
      <w:r w:rsidRPr="00592E49">
        <w:rPr>
          <w:rFonts w:eastAsiaTheme="minorEastAsia"/>
          <w:b/>
          <w:color w:val="000000"/>
          <w:sz w:val="20"/>
          <w:szCs w:val="20"/>
        </w:rPr>
        <w:t>и</w:t>
      </w:r>
      <w:r w:rsidRPr="00592E49">
        <w:rPr>
          <w:rFonts w:eastAsiaTheme="minorEastAsia"/>
          <w:b/>
          <w:color w:val="000000"/>
          <w:spacing w:val="-1"/>
          <w:sz w:val="20"/>
          <w:szCs w:val="20"/>
        </w:rPr>
        <w:t xml:space="preserve"> </w:t>
      </w:r>
      <w:r w:rsidRPr="00592E49">
        <w:rPr>
          <w:rFonts w:eastAsiaTheme="minorEastAsia"/>
          <w:b/>
          <w:color w:val="000000"/>
          <w:sz w:val="20"/>
          <w:szCs w:val="20"/>
        </w:rPr>
        <w:t>контроль</w:t>
      </w:r>
    </w:p>
    <w:p w:rsidR="00D05123" w:rsidRPr="00592E49" w:rsidRDefault="00D05123" w:rsidP="00D05123">
      <w:pPr>
        <w:spacing w:before="115"/>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6.1.</w:t>
      </w:r>
      <w:r w:rsidRPr="00592E49">
        <w:rPr>
          <w:rFonts w:eastAsiaTheme="minorEastAsia"/>
          <w:color w:val="000000"/>
          <w:spacing w:val="54"/>
          <w:sz w:val="20"/>
          <w:szCs w:val="20"/>
        </w:rPr>
        <w:t xml:space="preserve"> </w:t>
      </w:r>
      <w:r w:rsidRPr="00592E49">
        <w:rPr>
          <w:rFonts w:eastAsiaTheme="minorEastAsia"/>
          <w:color w:val="000000"/>
          <w:sz w:val="20"/>
          <w:szCs w:val="20"/>
        </w:rPr>
        <w:t>Ответственность</w:t>
      </w:r>
      <w:r w:rsidRPr="00592E49">
        <w:rPr>
          <w:rFonts w:eastAsiaTheme="minorEastAsia"/>
          <w:color w:val="000000"/>
          <w:spacing w:val="54"/>
          <w:sz w:val="20"/>
          <w:szCs w:val="20"/>
        </w:rPr>
        <w:t xml:space="preserve"> </w:t>
      </w:r>
      <w:r w:rsidRPr="00592E49">
        <w:rPr>
          <w:rFonts w:eastAsiaTheme="minorEastAsia"/>
          <w:color w:val="000000"/>
          <w:sz w:val="20"/>
          <w:szCs w:val="20"/>
        </w:rPr>
        <w:t>за</w:t>
      </w:r>
      <w:r w:rsidRPr="00592E49">
        <w:rPr>
          <w:rFonts w:eastAsiaTheme="minorEastAsia"/>
          <w:color w:val="000000"/>
          <w:spacing w:val="54"/>
          <w:sz w:val="20"/>
          <w:szCs w:val="20"/>
        </w:rPr>
        <w:t xml:space="preserve"> </w:t>
      </w:r>
      <w:r w:rsidRPr="00592E49">
        <w:rPr>
          <w:rFonts w:eastAsiaTheme="minorEastAsia"/>
          <w:color w:val="000000"/>
          <w:spacing w:val="1"/>
          <w:sz w:val="20"/>
          <w:szCs w:val="20"/>
        </w:rPr>
        <w:t>своевременное</w:t>
      </w:r>
      <w:r w:rsidRPr="00592E49">
        <w:rPr>
          <w:rFonts w:eastAsiaTheme="minorEastAsia"/>
          <w:color w:val="000000"/>
          <w:spacing w:val="52"/>
          <w:sz w:val="20"/>
          <w:szCs w:val="20"/>
        </w:rPr>
        <w:t xml:space="preserve"> </w:t>
      </w:r>
      <w:r w:rsidRPr="00592E49">
        <w:rPr>
          <w:rFonts w:eastAsiaTheme="minorEastAsia"/>
          <w:color w:val="000000"/>
          <w:spacing w:val="2"/>
          <w:sz w:val="20"/>
          <w:szCs w:val="20"/>
        </w:rPr>
        <w:t>внесение</w:t>
      </w:r>
      <w:r w:rsidRPr="00592E49">
        <w:rPr>
          <w:rFonts w:eastAsiaTheme="minorEastAsia"/>
          <w:color w:val="000000"/>
          <w:spacing w:val="53"/>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57"/>
          <w:sz w:val="20"/>
          <w:szCs w:val="20"/>
        </w:rPr>
        <w:t xml:space="preserve"> </w:t>
      </w:r>
      <w:r w:rsidRPr="00592E49">
        <w:rPr>
          <w:rFonts w:eastAsiaTheme="minorEastAsia"/>
          <w:color w:val="000000"/>
          <w:spacing w:val="-1"/>
          <w:sz w:val="20"/>
          <w:szCs w:val="20"/>
        </w:rPr>
        <w:t>платы</w:t>
      </w:r>
      <w:r w:rsidRPr="00592E49">
        <w:rPr>
          <w:rFonts w:eastAsiaTheme="minorEastAsia"/>
          <w:color w:val="000000"/>
          <w:spacing w:val="-1"/>
          <w:sz w:val="20"/>
          <w:szCs w:val="20"/>
        </w:rPr>
        <w:cr/>
      </w:r>
      <w:r w:rsidRPr="00592E49">
        <w:rPr>
          <w:rFonts w:eastAsiaTheme="minorEastAsia"/>
          <w:color w:val="000000"/>
          <w:sz w:val="20"/>
          <w:szCs w:val="20"/>
        </w:rPr>
        <w:t xml:space="preserve">возлагается </w:t>
      </w:r>
      <w:r w:rsidRPr="00592E49">
        <w:rPr>
          <w:rFonts w:eastAsiaTheme="minorEastAsia"/>
          <w:color w:val="000000"/>
          <w:spacing w:val="-1"/>
          <w:sz w:val="20"/>
          <w:szCs w:val="20"/>
        </w:rPr>
        <w:t>на</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3"/>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z w:val="20"/>
          <w:szCs w:val="20"/>
        </w:rPr>
        <w:t xml:space="preserve"> представителей).</w:t>
      </w:r>
    </w:p>
    <w:p w:rsidR="00D05123" w:rsidRPr="00592E49" w:rsidRDefault="00D05123" w:rsidP="00D05123">
      <w:pPr>
        <w:spacing w:before="119"/>
        <w:rPr>
          <w:rFonts w:eastAsiaTheme="minorEastAsia"/>
          <w:color w:val="000000"/>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6.2.</w:t>
      </w:r>
      <w:r w:rsidRPr="00592E49">
        <w:rPr>
          <w:rFonts w:eastAsiaTheme="minorEastAsia"/>
          <w:color w:val="000000"/>
          <w:spacing w:val="359"/>
          <w:sz w:val="20"/>
          <w:szCs w:val="20"/>
        </w:rPr>
        <w:t xml:space="preserve"> </w:t>
      </w:r>
      <w:r w:rsidRPr="00592E49">
        <w:rPr>
          <w:rFonts w:eastAsiaTheme="minorEastAsia"/>
          <w:color w:val="000000"/>
          <w:spacing w:val="-2"/>
          <w:sz w:val="20"/>
          <w:szCs w:val="20"/>
        </w:rPr>
        <w:t>Руководители</w:t>
      </w:r>
      <w:r w:rsidRPr="00592E49">
        <w:rPr>
          <w:rFonts w:eastAsiaTheme="minorEastAsia"/>
          <w:color w:val="000000"/>
          <w:spacing w:val="362"/>
          <w:sz w:val="20"/>
          <w:szCs w:val="20"/>
        </w:rPr>
        <w:t xml:space="preserve"> </w:t>
      </w:r>
      <w:r w:rsidRPr="00592E49">
        <w:rPr>
          <w:rFonts w:eastAsiaTheme="minorEastAsia"/>
          <w:color w:val="000000"/>
          <w:sz w:val="20"/>
          <w:szCs w:val="20"/>
        </w:rPr>
        <w:t>муниципальных</w:t>
      </w:r>
      <w:r w:rsidRPr="00592E49">
        <w:rPr>
          <w:rFonts w:eastAsiaTheme="minorEastAsia"/>
          <w:color w:val="000000"/>
          <w:spacing w:val="361"/>
          <w:sz w:val="20"/>
          <w:szCs w:val="20"/>
        </w:rPr>
        <w:t xml:space="preserve"> </w:t>
      </w:r>
      <w:r w:rsidRPr="00592E49">
        <w:rPr>
          <w:rFonts w:eastAsiaTheme="minorEastAsia"/>
          <w:color w:val="000000"/>
          <w:spacing w:val="-2"/>
          <w:sz w:val="20"/>
          <w:szCs w:val="20"/>
        </w:rPr>
        <w:t>бюджетных</w:t>
      </w:r>
      <w:r w:rsidRPr="00592E49">
        <w:rPr>
          <w:rFonts w:eastAsiaTheme="minorEastAsia"/>
          <w:color w:val="000000"/>
          <w:spacing w:val="360"/>
          <w:sz w:val="20"/>
          <w:szCs w:val="20"/>
        </w:rPr>
        <w:t xml:space="preserve"> </w:t>
      </w:r>
      <w:r w:rsidRPr="00592E49">
        <w:rPr>
          <w:rFonts w:eastAsiaTheme="minorEastAsia"/>
          <w:color w:val="000000"/>
          <w:sz w:val="20"/>
          <w:szCs w:val="20"/>
        </w:rPr>
        <w:t>учреждений,</w:t>
      </w:r>
      <w:r w:rsidRPr="00592E49">
        <w:rPr>
          <w:rFonts w:eastAsiaTheme="minorEastAsia"/>
          <w:color w:val="000000"/>
          <w:sz w:val="20"/>
          <w:szCs w:val="20"/>
        </w:rPr>
        <w:cr/>
        <w:t>осуществляющих</w:t>
      </w:r>
      <w:r w:rsidRPr="00592E49">
        <w:rPr>
          <w:rFonts w:eastAsiaTheme="minorEastAsia"/>
          <w:color w:val="000000"/>
          <w:spacing w:val="486"/>
          <w:sz w:val="20"/>
          <w:szCs w:val="20"/>
        </w:rPr>
        <w:t xml:space="preserve"> </w:t>
      </w:r>
      <w:r w:rsidRPr="00592E49">
        <w:rPr>
          <w:rFonts w:eastAsiaTheme="minorEastAsia"/>
          <w:color w:val="000000"/>
          <w:spacing w:val="-1"/>
          <w:sz w:val="20"/>
          <w:szCs w:val="20"/>
        </w:rPr>
        <w:t>образовательную</w:t>
      </w:r>
      <w:r w:rsidRPr="00592E49">
        <w:rPr>
          <w:rFonts w:eastAsiaTheme="minorEastAsia"/>
          <w:color w:val="000000"/>
          <w:spacing w:val="487"/>
          <w:sz w:val="20"/>
          <w:szCs w:val="20"/>
        </w:rPr>
        <w:t xml:space="preserve"> </w:t>
      </w:r>
      <w:r w:rsidRPr="00592E49">
        <w:rPr>
          <w:rFonts w:eastAsiaTheme="minorEastAsia"/>
          <w:color w:val="000000"/>
          <w:spacing w:val="1"/>
          <w:sz w:val="20"/>
          <w:szCs w:val="20"/>
        </w:rPr>
        <w:t>деятельность,</w:t>
      </w:r>
      <w:r w:rsidRPr="00592E49">
        <w:rPr>
          <w:rFonts w:eastAsiaTheme="minorEastAsia"/>
          <w:color w:val="000000"/>
          <w:spacing w:val="483"/>
          <w:sz w:val="20"/>
          <w:szCs w:val="20"/>
        </w:rPr>
        <w:t xml:space="preserve"> </w:t>
      </w:r>
      <w:r w:rsidRPr="00592E49">
        <w:rPr>
          <w:rFonts w:eastAsiaTheme="minorEastAsia"/>
          <w:color w:val="000000"/>
          <w:sz w:val="20"/>
          <w:szCs w:val="20"/>
        </w:rPr>
        <w:t>осуществляют</w:t>
      </w:r>
      <w:r w:rsidRPr="00592E49">
        <w:rPr>
          <w:rFonts w:eastAsiaTheme="minorEastAsia"/>
          <w:color w:val="000000"/>
          <w:sz w:val="20"/>
          <w:szCs w:val="20"/>
        </w:rPr>
        <w:cr/>
        <w:t>постоянный</w:t>
      </w:r>
      <w:r w:rsidRPr="00592E49">
        <w:rPr>
          <w:rFonts w:eastAsiaTheme="minorEastAsia"/>
          <w:color w:val="000000"/>
          <w:spacing w:val="308"/>
          <w:sz w:val="20"/>
          <w:szCs w:val="20"/>
        </w:rPr>
        <w:t xml:space="preserve"> </w:t>
      </w:r>
      <w:r w:rsidRPr="00592E49">
        <w:rPr>
          <w:rFonts w:eastAsiaTheme="minorEastAsia"/>
          <w:color w:val="000000"/>
          <w:spacing w:val="-2"/>
          <w:sz w:val="20"/>
          <w:szCs w:val="20"/>
        </w:rPr>
        <w:t>контроль</w:t>
      </w:r>
      <w:r w:rsidRPr="00592E49">
        <w:rPr>
          <w:rFonts w:eastAsiaTheme="minorEastAsia"/>
          <w:color w:val="000000"/>
          <w:spacing w:val="308"/>
          <w:sz w:val="20"/>
          <w:szCs w:val="20"/>
        </w:rPr>
        <w:t xml:space="preserve"> </w:t>
      </w:r>
      <w:r w:rsidRPr="00592E49">
        <w:rPr>
          <w:rFonts w:eastAsiaTheme="minorEastAsia"/>
          <w:color w:val="000000"/>
          <w:sz w:val="20"/>
          <w:szCs w:val="20"/>
        </w:rPr>
        <w:t>за</w:t>
      </w:r>
      <w:r w:rsidRPr="00592E49">
        <w:rPr>
          <w:rFonts w:eastAsiaTheme="minorEastAsia"/>
          <w:color w:val="000000"/>
          <w:spacing w:val="306"/>
          <w:sz w:val="20"/>
          <w:szCs w:val="20"/>
        </w:rPr>
        <w:t xml:space="preserve"> </w:t>
      </w:r>
      <w:r w:rsidRPr="00592E49">
        <w:rPr>
          <w:rFonts w:eastAsiaTheme="minorEastAsia"/>
          <w:color w:val="000000"/>
          <w:spacing w:val="-2"/>
          <w:sz w:val="20"/>
          <w:szCs w:val="20"/>
        </w:rPr>
        <w:t>соблюдениями</w:t>
      </w:r>
      <w:r w:rsidRPr="00592E49">
        <w:rPr>
          <w:rFonts w:eastAsiaTheme="minorEastAsia"/>
          <w:color w:val="000000"/>
          <w:spacing w:val="307"/>
          <w:sz w:val="20"/>
          <w:szCs w:val="20"/>
        </w:rPr>
        <w:t xml:space="preserve"> </w:t>
      </w:r>
      <w:r w:rsidRPr="00592E49">
        <w:rPr>
          <w:rFonts w:eastAsiaTheme="minorEastAsia"/>
          <w:color w:val="000000"/>
          <w:spacing w:val="-1"/>
          <w:sz w:val="20"/>
          <w:szCs w:val="20"/>
        </w:rPr>
        <w:t>родителями</w:t>
      </w:r>
      <w:r w:rsidRPr="00592E49">
        <w:rPr>
          <w:rFonts w:eastAsiaTheme="minorEastAsia"/>
          <w:color w:val="000000"/>
          <w:spacing w:val="309"/>
          <w:sz w:val="20"/>
          <w:szCs w:val="20"/>
        </w:rPr>
        <w:t xml:space="preserve"> </w:t>
      </w:r>
      <w:r w:rsidRPr="00592E49">
        <w:rPr>
          <w:rFonts w:eastAsiaTheme="minorEastAsia"/>
          <w:color w:val="000000"/>
          <w:spacing w:val="-2"/>
          <w:sz w:val="20"/>
          <w:szCs w:val="20"/>
        </w:rPr>
        <w:t>(законными</w:t>
      </w:r>
      <w:r w:rsidRPr="00592E49">
        <w:rPr>
          <w:rFonts w:eastAsiaTheme="minorEastAsia"/>
          <w:color w:val="000000"/>
          <w:spacing w:val="-2"/>
          <w:sz w:val="20"/>
          <w:szCs w:val="20"/>
        </w:rPr>
        <w:cr/>
      </w:r>
      <w:r w:rsidRPr="00592E49">
        <w:rPr>
          <w:rFonts w:eastAsiaTheme="minorEastAsia"/>
          <w:color w:val="000000"/>
          <w:sz w:val="20"/>
          <w:szCs w:val="20"/>
        </w:rPr>
        <w:t>представителями)</w:t>
      </w:r>
      <w:r w:rsidRPr="00592E49">
        <w:rPr>
          <w:rFonts w:eastAsiaTheme="minorEastAsia"/>
          <w:color w:val="000000"/>
          <w:spacing w:val="132"/>
          <w:sz w:val="20"/>
          <w:szCs w:val="20"/>
        </w:rPr>
        <w:t xml:space="preserve"> </w:t>
      </w:r>
      <w:r w:rsidRPr="00592E49">
        <w:rPr>
          <w:rFonts w:eastAsiaTheme="minorEastAsia"/>
          <w:color w:val="000000"/>
          <w:spacing w:val="-2"/>
          <w:sz w:val="20"/>
          <w:szCs w:val="20"/>
        </w:rPr>
        <w:t>сроков</w:t>
      </w:r>
      <w:r w:rsidRPr="00592E49">
        <w:rPr>
          <w:rFonts w:eastAsiaTheme="minorEastAsia"/>
          <w:color w:val="000000"/>
          <w:spacing w:val="133"/>
          <w:sz w:val="20"/>
          <w:szCs w:val="20"/>
        </w:rPr>
        <w:t xml:space="preserve"> </w:t>
      </w:r>
      <w:r w:rsidRPr="00592E49">
        <w:rPr>
          <w:rFonts w:eastAsiaTheme="minorEastAsia"/>
          <w:color w:val="000000"/>
          <w:spacing w:val="-1"/>
          <w:sz w:val="20"/>
          <w:szCs w:val="20"/>
        </w:rPr>
        <w:t>оплаты</w:t>
      </w:r>
      <w:r w:rsidRPr="00592E49">
        <w:rPr>
          <w:rFonts w:eastAsiaTheme="minorEastAsia"/>
          <w:color w:val="000000"/>
          <w:spacing w:val="136"/>
          <w:sz w:val="20"/>
          <w:szCs w:val="20"/>
        </w:rPr>
        <w:t xml:space="preserve"> </w:t>
      </w:r>
      <w:r w:rsidRPr="00592E49">
        <w:rPr>
          <w:rFonts w:eastAsiaTheme="minorEastAsia"/>
          <w:color w:val="000000"/>
          <w:sz w:val="20"/>
          <w:szCs w:val="20"/>
        </w:rPr>
        <w:t>за</w:t>
      </w:r>
      <w:r w:rsidRPr="00592E49">
        <w:rPr>
          <w:rFonts w:eastAsiaTheme="minorEastAsia"/>
          <w:color w:val="000000"/>
          <w:spacing w:val="139"/>
          <w:sz w:val="20"/>
          <w:szCs w:val="20"/>
        </w:rPr>
        <w:t xml:space="preserve"> </w:t>
      </w:r>
      <w:r w:rsidRPr="00592E49">
        <w:rPr>
          <w:rFonts w:eastAsiaTheme="minorEastAsia"/>
          <w:color w:val="000000"/>
          <w:sz w:val="20"/>
          <w:szCs w:val="20"/>
        </w:rPr>
        <w:t>присмотр</w:t>
      </w:r>
      <w:r w:rsidRPr="00592E49">
        <w:rPr>
          <w:rFonts w:eastAsiaTheme="minorEastAsia"/>
          <w:color w:val="000000"/>
          <w:spacing w:val="135"/>
          <w:sz w:val="20"/>
          <w:szCs w:val="20"/>
        </w:rPr>
        <w:t xml:space="preserve"> </w:t>
      </w:r>
      <w:r w:rsidRPr="00592E49">
        <w:rPr>
          <w:rFonts w:eastAsiaTheme="minorEastAsia"/>
          <w:color w:val="000000"/>
          <w:sz w:val="20"/>
          <w:szCs w:val="20"/>
        </w:rPr>
        <w:t>и</w:t>
      </w:r>
      <w:r w:rsidRPr="00592E49">
        <w:rPr>
          <w:rFonts w:eastAsiaTheme="minorEastAsia"/>
          <w:color w:val="000000"/>
          <w:spacing w:val="135"/>
          <w:sz w:val="20"/>
          <w:szCs w:val="20"/>
        </w:rPr>
        <w:t xml:space="preserve"> </w:t>
      </w:r>
      <w:r w:rsidRPr="00592E49">
        <w:rPr>
          <w:rFonts w:eastAsiaTheme="minorEastAsia"/>
          <w:color w:val="000000"/>
          <w:spacing w:val="-6"/>
          <w:sz w:val="20"/>
          <w:szCs w:val="20"/>
        </w:rPr>
        <w:t>уход</w:t>
      </w:r>
      <w:r w:rsidRPr="00592E49">
        <w:rPr>
          <w:rFonts w:eastAsiaTheme="minorEastAsia"/>
          <w:color w:val="000000"/>
          <w:spacing w:val="139"/>
          <w:sz w:val="20"/>
          <w:szCs w:val="20"/>
        </w:rPr>
        <w:t xml:space="preserve"> </w:t>
      </w:r>
      <w:r w:rsidRPr="00592E49">
        <w:rPr>
          <w:rFonts w:eastAsiaTheme="minorEastAsia"/>
          <w:color w:val="000000"/>
          <w:sz w:val="20"/>
          <w:szCs w:val="20"/>
        </w:rPr>
        <w:t>за</w:t>
      </w:r>
      <w:r w:rsidRPr="00592E49">
        <w:rPr>
          <w:rFonts w:eastAsiaTheme="minorEastAsia"/>
          <w:color w:val="000000"/>
          <w:spacing w:val="133"/>
          <w:sz w:val="20"/>
          <w:szCs w:val="20"/>
        </w:rPr>
        <w:t xml:space="preserve"> </w:t>
      </w:r>
      <w:r w:rsidRPr="00592E49">
        <w:rPr>
          <w:rFonts w:eastAsiaTheme="minorEastAsia"/>
          <w:color w:val="000000"/>
          <w:spacing w:val="-3"/>
          <w:sz w:val="20"/>
          <w:szCs w:val="20"/>
        </w:rPr>
        <w:t>ребенком</w:t>
      </w:r>
      <w:r w:rsidRPr="00592E49">
        <w:rPr>
          <w:rFonts w:eastAsiaTheme="minorEastAsia"/>
          <w:color w:val="000000"/>
          <w:spacing w:val="134"/>
          <w:sz w:val="20"/>
          <w:szCs w:val="20"/>
        </w:rPr>
        <w:t xml:space="preserve"> </w:t>
      </w:r>
      <w:r w:rsidRPr="00592E49">
        <w:rPr>
          <w:rFonts w:eastAsiaTheme="minorEastAsia"/>
          <w:color w:val="000000"/>
          <w:sz w:val="20"/>
          <w:szCs w:val="20"/>
        </w:rPr>
        <w:t>и</w:t>
      </w:r>
    </w:p>
    <w:p w:rsidR="00D05123" w:rsidRPr="00592E49" w:rsidRDefault="00D05123" w:rsidP="00D05123">
      <w:pPr>
        <w:spacing w:before="119"/>
        <w:rPr>
          <w:color w:val="000000"/>
          <w:spacing w:val="-1"/>
          <w:sz w:val="20"/>
          <w:szCs w:val="20"/>
        </w:rPr>
      </w:pPr>
      <w:r w:rsidRPr="00592E49">
        <w:rPr>
          <w:color w:val="000000"/>
          <w:spacing w:val="-1"/>
          <w:sz w:val="20"/>
          <w:szCs w:val="20"/>
        </w:rPr>
        <w:t>принимают</w:t>
      </w:r>
      <w:r w:rsidRPr="00592E49">
        <w:rPr>
          <w:color w:val="000000"/>
          <w:sz w:val="20"/>
          <w:szCs w:val="20"/>
        </w:rPr>
        <w:t xml:space="preserve"> меры</w:t>
      </w:r>
      <w:r w:rsidRPr="00592E49">
        <w:rPr>
          <w:color w:val="000000"/>
          <w:spacing w:val="1"/>
          <w:sz w:val="20"/>
          <w:szCs w:val="20"/>
        </w:rPr>
        <w:t xml:space="preserve"> </w:t>
      </w:r>
      <w:r w:rsidRPr="00592E49">
        <w:rPr>
          <w:color w:val="000000"/>
          <w:sz w:val="20"/>
          <w:szCs w:val="20"/>
        </w:rPr>
        <w:t>к</w:t>
      </w:r>
      <w:r w:rsidRPr="00592E49">
        <w:rPr>
          <w:color w:val="000000"/>
          <w:spacing w:val="-3"/>
          <w:sz w:val="20"/>
          <w:szCs w:val="20"/>
        </w:rPr>
        <w:t xml:space="preserve"> </w:t>
      </w:r>
      <w:r w:rsidRPr="00592E49">
        <w:rPr>
          <w:color w:val="000000"/>
          <w:sz w:val="20"/>
          <w:szCs w:val="20"/>
        </w:rPr>
        <w:t>ликвидации</w:t>
      </w:r>
      <w:r w:rsidRPr="00592E49">
        <w:rPr>
          <w:color w:val="000000"/>
          <w:spacing w:val="1"/>
          <w:sz w:val="20"/>
          <w:szCs w:val="20"/>
        </w:rPr>
        <w:t xml:space="preserve"> </w:t>
      </w:r>
      <w:r w:rsidRPr="00592E49">
        <w:rPr>
          <w:color w:val="000000"/>
          <w:sz w:val="20"/>
          <w:szCs w:val="20"/>
        </w:rPr>
        <w:t xml:space="preserve">задолженности </w:t>
      </w:r>
      <w:r w:rsidRPr="00592E49">
        <w:rPr>
          <w:color w:val="000000"/>
          <w:spacing w:val="-1"/>
          <w:sz w:val="20"/>
          <w:szCs w:val="20"/>
        </w:rPr>
        <w:t xml:space="preserve">по </w:t>
      </w:r>
      <w:r w:rsidRPr="00592E49">
        <w:rPr>
          <w:color w:val="000000"/>
          <w:spacing w:val="-2"/>
          <w:sz w:val="20"/>
          <w:szCs w:val="20"/>
        </w:rPr>
        <w:t>родительской</w:t>
      </w:r>
      <w:r w:rsidRPr="00592E49">
        <w:rPr>
          <w:color w:val="000000"/>
          <w:sz w:val="20"/>
          <w:szCs w:val="20"/>
        </w:rPr>
        <w:t xml:space="preserve"> </w:t>
      </w:r>
      <w:r w:rsidRPr="00592E49">
        <w:rPr>
          <w:color w:val="000000"/>
          <w:spacing w:val="-1"/>
          <w:sz w:val="20"/>
          <w:szCs w:val="20"/>
        </w:rPr>
        <w:t>плате.</w:t>
      </w:r>
    </w:p>
    <w:p w:rsidR="00D05123" w:rsidRPr="00592E49" w:rsidRDefault="00D05123" w:rsidP="00D05123">
      <w:pPr>
        <w:spacing w:before="123"/>
        <w:rPr>
          <w:rFonts w:eastAsiaTheme="minorEastAsia"/>
          <w:color w:val="000000"/>
          <w:sz w:val="20"/>
          <w:szCs w:val="20"/>
        </w:rPr>
      </w:pPr>
      <w:r w:rsidRPr="00592E49">
        <w:rPr>
          <w:rFonts w:eastAsiaTheme="minorEastAsia"/>
          <w:color w:val="000000"/>
          <w:sz w:val="20"/>
          <w:szCs w:val="20"/>
        </w:rPr>
        <w:t xml:space="preserve">      6.3.Порядок</w:t>
      </w:r>
      <w:r w:rsidRPr="00592E49">
        <w:rPr>
          <w:rFonts w:eastAsiaTheme="minorEastAsia"/>
          <w:color w:val="000000"/>
          <w:spacing w:val="300"/>
          <w:sz w:val="20"/>
          <w:szCs w:val="20"/>
        </w:rPr>
        <w:t xml:space="preserve"> </w:t>
      </w:r>
      <w:r w:rsidRPr="00592E49">
        <w:rPr>
          <w:rFonts w:eastAsiaTheme="minorEastAsia"/>
          <w:color w:val="000000"/>
          <w:spacing w:val="-1"/>
          <w:sz w:val="20"/>
          <w:szCs w:val="20"/>
        </w:rPr>
        <w:t>взыскания</w:t>
      </w:r>
      <w:r w:rsidRPr="00592E49">
        <w:rPr>
          <w:rFonts w:eastAsiaTheme="minorEastAsia"/>
          <w:color w:val="000000"/>
          <w:spacing w:val="301"/>
          <w:sz w:val="20"/>
          <w:szCs w:val="20"/>
        </w:rPr>
        <w:t xml:space="preserve"> </w:t>
      </w:r>
      <w:r w:rsidRPr="00592E49">
        <w:rPr>
          <w:rFonts w:eastAsiaTheme="minorEastAsia"/>
          <w:color w:val="000000"/>
          <w:sz w:val="20"/>
          <w:szCs w:val="20"/>
        </w:rPr>
        <w:t>задолженности</w:t>
      </w:r>
      <w:r w:rsidRPr="00592E49">
        <w:rPr>
          <w:rFonts w:eastAsiaTheme="minorEastAsia"/>
          <w:color w:val="000000"/>
          <w:spacing w:val="300"/>
          <w:sz w:val="20"/>
          <w:szCs w:val="20"/>
        </w:rPr>
        <w:t xml:space="preserve"> </w:t>
      </w:r>
      <w:r w:rsidRPr="00592E49">
        <w:rPr>
          <w:rFonts w:eastAsiaTheme="minorEastAsia"/>
          <w:color w:val="000000"/>
          <w:sz w:val="20"/>
          <w:szCs w:val="20"/>
        </w:rPr>
        <w:t>с</w:t>
      </w:r>
      <w:r w:rsidRPr="00592E49">
        <w:rPr>
          <w:rFonts w:eastAsiaTheme="minorEastAsia"/>
          <w:color w:val="000000"/>
          <w:spacing w:val="300"/>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299"/>
          <w:sz w:val="20"/>
          <w:szCs w:val="20"/>
        </w:rPr>
        <w:t xml:space="preserve"> </w:t>
      </w:r>
      <w:r w:rsidRPr="00592E49">
        <w:rPr>
          <w:rFonts w:eastAsiaTheme="minorEastAsia"/>
          <w:color w:val="000000"/>
          <w:spacing w:val="-2"/>
          <w:sz w:val="20"/>
          <w:szCs w:val="20"/>
        </w:rPr>
        <w:t>(законных</w:t>
      </w:r>
      <w:r w:rsidRPr="00592E49">
        <w:rPr>
          <w:rFonts w:eastAsiaTheme="minorEastAsia"/>
          <w:color w:val="000000"/>
          <w:spacing w:val="-2"/>
          <w:sz w:val="20"/>
          <w:szCs w:val="20"/>
        </w:rPr>
        <w:cr/>
      </w:r>
      <w:r w:rsidRPr="00592E49">
        <w:rPr>
          <w:rFonts w:eastAsiaTheme="minorEastAsia"/>
          <w:color w:val="000000"/>
          <w:sz w:val="20"/>
          <w:szCs w:val="20"/>
        </w:rPr>
        <w:t>представителей)</w:t>
      </w:r>
      <w:r w:rsidRPr="00592E49">
        <w:rPr>
          <w:rFonts w:eastAsiaTheme="minorEastAsia"/>
          <w:color w:val="000000"/>
          <w:spacing w:val="9"/>
          <w:sz w:val="20"/>
          <w:szCs w:val="20"/>
        </w:rPr>
        <w:t xml:space="preserve"> </w:t>
      </w:r>
      <w:r w:rsidRPr="00592E49">
        <w:rPr>
          <w:rFonts w:eastAsiaTheme="minorEastAsia"/>
          <w:color w:val="000000"/>
          <w:sz w:val="20"/>
          <w:szCs w:val="20"/>
        </w:rPr>
        <w:t>ребёнка</w:t>
      </w:r>
      <w:r w:rsidRPr="00592E49">
        <w:rPr>
          <w:rFonts w:eastAsiaTheme="minorEastAsia"/>
          <w:color w:val="000000"/>
          <w:spacing w:val="12"/>
          <w:sz w:val="20"/>
          <w:szCs w:val="20"/>
        </w:rPr>
        <w:t xml:space="preserve"> </w:t>
      </w:r>
      <w:r w:rsidRPr="00592E49">
        <w:rPr>
          <w:rFonts w:eastAsiaTheme="minorEastAsia"/>
          <w:color w:val="000000"/>
          <w:sz w:val="20"/>
          <w:szCs w:val="20"/>
        </w:rPr>
        <w:t>в</w:t>
      </w:r>
      <w:r w:rsidRPr="00592E49">
        <w:rPr>
          <w:rFonts w:eastAsiaTheme="minorEastAsia"/>
          <w:color w:val="000000"/>
          <w:spacing w:val="11"/>
          <w:sz w:val="20"/>
          <w:szCs w:val="20"/>
        </w:rPr>
        <w:t xml:space="preserve"> </w:t>
      </w:r>
      <w:r w:rsidRPr="00592E49">
        <w:rPr>
          <w:rFonts w:eastAsiaTheme="minorEastAsia"/>
          <w:color w:val="000000"/>
          <w:sz w:val="20"/>
          <w:szCs w:val="20"/>
        </w:rPr>
        <w:t>случае</w:t>
      </w:r>
      <w:r w:rsidRPr="00592E49">
        <w:rPr>
          <w:rFonts w:eastAsiaTheme="minorEastAsia"/>
          <w:color w:val="000000"/>
          <w:spacing w:val="13"/>
          <w:sz w:val="20"/>
          <w:szCs w:val="20"/>
        </w:rPr>
        <w:t xml:space="preserve"> </w:t>
      </w:r>
      <w:r w:rsidRPr="00592E49">
        <w:rPr>
          <w:rFonts w:eastAsiaTheme="minorEastAsia"/>
          <w:color w:val="000000"/>
          <w:sz w:val="20"/>
          <w:szCs w:val="20"/>
        </w:rPr>
        <w:t>несвоевременного</w:t>
      </w:r>
      <w:r w:rsidRPr="00592E49">
        <w:rPr>
          <w:rFonts w:eastAsiaTheme="minorEastAsia"/>
          <w:color w:val="000000"/>
          <w:spacing w:val="13"/>
          <w:sz w:val="20"/>
          <w:szCs w:val="20"/>
        </w:rPr>
        <w:t xml:space="preserve"> </w:t>
      </w:r>
      <w:r w:rsidRPr="00592E49">
        <w:rPr>
          <w:rFonts w:eastAsiaTheme="minorEastAsia"/>
          <w:color w:val="000000"/>
          <w:spacing w:val="1"/>
          <w:sz w:val="20"/>
          <w:szCs w:val="20"/>
        </w:rPr>
        <w:t>внесения</w:t>
      </w:r>
      <w:r w:rsidRPr="00592E49">
        <w:rPr>
          <w:rFonts w:eastAsiaTheme="minorEastAsia"/>
          <w:color w:val="000000"/>
          <w:spacing w:val="11"/>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
          <w:sz w:val="20"/>
          <w:szCs w:val="20"/>
        </w:rPr>
        <w:cr/>
      </w:r>
      <w:r w:rsidRPr="00592E49">
        <w:rPr>
          <w:rFonts w:eastAsiaTheme="minorEastAsia"/>
          <w:color w:val="000000"/>
          <w:spacing w:val="-1"/>
          <w:sz w:val="20"/>
          <w:szCs w:val="20"/>
        </w:rPr>
        <w:t>платы</w:t>
      </w:r>
      <w:r w:rsidRPr="00592E49">
        <w:rPr>
          <w:rFonts w:eastAsiaTheme="minorEastAsia"/>
          <w:color w:val="000000"/>
          <w:spacing w:val="122"/>
          <w:sz w:val="20"/>
          <w:szCs w:val="20"/>
        </w:rPr>
        <w:t xml:space="preserve"> </w:t>
      </w:r>
      <w:r w:rsidRPr="00592E49">
        <w:rPr>
          <w:rFonts w:eastAsiaTheme="minorEastAsia"/>
          <w:color w:val="000000"/>
          <w:sz w:val="20"/>
          <w:szCs w:val="20"/>
        </w:rPr>
        <w:t>определяется</w:t>
      </w:r>
      <w:r w:rsidRPr="00592E49">
        <w:rPr>
          <w:rFonts w:eastAsiaTheme="minorEastAsia"/>
          <w:color w:val="000000"/>
          <w:spacing w:val="123"/>
          <w:sz w:val="20"/>
          <w:szCs w:val="20"/>
        </w:rPr>
        <w:t xml:space="preserve"> </w:t>
      </w:r>
      <w:r w:rsidRPr="00592E49">
        <w:rPr>
          <w:rFonts w:eastAsiaTheme="minorEastAsia"/>
          <w:color w:val="000000"/>
          <w:sz w:val="20"/>
          <w:szCs w:val="20"/>
        </w:rPr>
        <w:t>в</w:t>
      </w:r>
      <w:r w:rsidRPr="00592E49">
        <w:rPr>
          <w:rFonts w:eastAsiaTheme="minorEastAsia"/>
          <w:color w:val="000000"/>
          <w:spacing w:val="122"/>
          <w:sz w:val="20"/>
          <w:szCs w:val="20"/>
        </w:rPr>
        <w:t xml:space="preserve"> </w:t>
      </w:r>
      <w:r w:rsidRPr="00592E49">
        <w:rPr>
          <w:rFonts w:eastAsiaTheme="minorEastAsia"/>
          <w:color w:val="000000"/>
          <w:sz w:val="20"/>
          <w:szCs w:val="20"/>
        </w:rPr>
        <w:t>соответствии</w:t>
      </w:r>
      <w:r w:rsidRPr="00592E49">
        <w:rPr>
          <w:rFonts w:eastAsiaTheme="minorEastAsia"/>
          <w:color w:val="000000"/>
          <w:spacing w:val="125"/>
          <w:sz w:val="20"/>
          <w:szCs w:val="20"/>
        </w:rPr>
        <w:t xml:space="preserve"> </w:t>
      </w:r>
      <w:r w:rsidRPr="00592E49">
        <w:rPr>
          <w:rFonts w:eastAsiaTheme="minorEastAsia"/>
          <w:color w:val="000000"/>
          <w:sz w:val="20"/>
          <w:szCs w:val="20"/>
        </w:rPr>
        <w:t>с</w:t>
      </w:r>
      <w:r w:rsidRPr="00592E49">
        <w:rPr>
          <w:rFonts w:eastAsiaTheme="minorEastAsia"/>
          <w:color w:val="000000"/>
          <w:spacing w:val="122"/>
          <w:sz w:val="20"/>
          <w:szCs w:val="20"/>
        </w:rPr>
        <w:t xml:space="preserve"> </w:t>
      </w:r>
      <w:r w:rsidRPr="00592E49">
        <w:rPr>
          <w:rFonts w:eastAsiaTheme="minorEastAsia"/>
          <w:color w:val="000000"/>
          <w:spacing w:val="-1"/>
          <w:sz w:val="20"/>
          <w:szCs w:val="20"/>
        </w:rPr>
        <w:t>действующим</w:t>
      </w:r>
      <w:r w:rsidRPr="00592E49">
        <w:rPr>
          <w:rFonts w:eastAsiaTheme="minorEastAsia"/>
          <w:color w:val="000000"/>
          <w:spacing w:val="124"/>
          <w:sz w:val="20"/>
          <w:szCs w:val="20"/>
        </w:rPr>
        <w:t xml:space="preserve"> </w:t>
      </w:r>
      <w:r w:rsidRPr="00592E49">
        <w:rPr>
          <w:rFonts w:eastAsiaTheme="minorEastAsia"/>
          <w:color w:val="000000"/>
          <w:spacing w:val="-2"/>
          <w:sz w:val="20"/>
          <w:szCs w:val="20"/>
        </w:rPr>
        <w:t>законодательством</w:t>
      </w:r>
      <w:r w:rsidRPr="00592E49">
        <w:rPr>
          <w:rFonts w:eastAsiaTheme="minorEastAsia"/>
          <w:color w:val="000000"/>
          <w:spacing w:val="-2"/>
          <w:sz w:val="20"/>
          <w:szCs w:val="20"/>
        </w:rPr>
        <w:cr/>
        <w:t>Российской</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Федерации</w:t>
      </w:r>
      <w:r w:rsidRPr="00592E49">
        <w:rPr>
          <w:rFonts w:eastAsiaTheme="minorEastAsia"/>
          <w:color w:val="000000"/>
          <w:spacing w:val="2"/>
          <w:sz w:val="20"/>
          <w:szCs w:val="20"/>
        </w:rPr>
        <w:t xml:space="preserve"> </w:t>
      </w:r>
      <w:r w:rsidRPr="00592E49">
        <w:rPr>
          <w:rFonts w:eastAsiaTheme="minorEastAsia"/>
          <w:color w:val="000000"/>
          <w:sz w:val="20"/>
          <w:szCs w:val="20"/>
        </w:rPr>
        <w:t>и</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регламентируется</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договором.</w:t>
      </w:r>
    </w:p>
    <w:p w:rsidR="00D05123" w:rsidRPr="00592E49" w:rsidRDefault="00D05123" w:rsidP="00D05123">
      <w:pPr>
        <w:spacing w:before="119"/>
        <w:rPr>
          <w:rFonts w:eastAsiaTheme="minorEastAsia"/>
          <w:color w:val="000000"/>
          <w:spacing w:val="-2"/>
          <w:sz w:val="20"/>
          <w:szCs w:val="20"/>
        </w:rPr>
      </w:pPr>
      <w:r w:rsidRPr="00592E49">
        <w:rPr>
          <w:rFonts w:eastAsiaTheme="minorEastAsia"/>
          <w:color w:val="000000"/>
          <w:spacing w:val="496"/>
          <w:sz w:val="20"/>
          <w:szCs w:val="20"/>
        </w:rPr>
        <w:t xml:space="preserve"> </w:t>
      </w:r>
      <w:r w:rsidRPr="00592E49">
        <w:rPr>
          <w:rFonts w:eastAsiaTheme="minorEastAsia"/>
          <w:color w:val="000000"/>
          <w:spacing w:val="1"/>
          <w:sz w:val="20"/>
          <w:szCs w:val="20"/>
        </w:rPr>
        <w:t>6.4.</w:t>
      </w:r>
      <w:r w:rsidRPr="00592E49">
        <w:rPr>
          <w:rFonts w:eastAsiaTheme="minorEastAsia"/>
          <w:color w:val="000000"/>
          <w:spacing w:val="253"/>
          <w:sz w:val="20"/>
          <w:szCs w:val="20"/>
        </w:rPr>
        <w:t xml:space="preserve"> </w:t>
      </w:r>
      <w:r w:rsidRPr="00592E49">
        <w:rPr>
          <w:rFonts w:eastAsiaTheme="minorEastAsia"/>
          <w:color w:val="000000"/>
          <w:sz w:val="20"/>
          <w:szCs w:val="20"/>
        </w:rPr>
        <w:t>В</w:t>
      </w:r>
      <w:r w:rsidRPr="00592E49">
        <w:rPr>
          <w:rFonts w:eastAsiaTheme="minorEastAsia"/>
          <w:color w:val="000000"/>
          <w:spacing w:val="252"/>
          <w:sz w:val="20"/>
          <w:szCs w:val="20"/>
        </w:rPr>
        <w:t xml:space="preserve"> </w:t>
      </w:r>
      <w:r w:rsidRPr="00592E49">
        <w:rPr>
          <w:rFonts w:eastAsiaTheme="minorEastAsia"/>
          <w:color w:val="000000"/>
          <w:sz w:val="20"/>
          <w:szCs w:val="20"/>
        </w:rPr>
        <w:t>случае</w:t>
      </w:r>
      <w:r w:rsidRPr="00592E49">
        <w:rPr>
          <w:rFonts w:eastAsiaTheme="minorEastAsia"/>
          <w:color w:val="000000"/>
          <w:spacing w:val="255"/>
          <w:sz w:val="20"/>
          <w:szCs w:val="20"/>
        </w:rPr>
        <w:t xml:space="preserve"> </w:t>
      </w:r>
      <w:r w:rsidRPr="00592E49">
        <w:rPr>
          <w:rFonts w:eastAsiaTheme="minorEastAsia"/>
          <w:color w:val="000000"/>
          <w:spacing w:val="1"/>
          <w:sz w:val="20"/>
          <w:szCs w:val="20"/>
        </w:rPr>
        <w:t>невнесения</w:t>
      </w:r>
      <w:r w:rsidRPr="00592E49">
        <w:rPr>
          <w:rFonts w:eastAsiaTheme="minorEastAsia"/>
          <w:color w:val="000000"/>
          <w:spacing w:val="251"/>
          <w:sz w:val="20"/>
          <w:szCs w:val="20"/>
        </w:rPr>
        <w:t xml:space="preserve"> </w:t>
      </w:r>
      <w:r w:rsidRPr="00592E49">
        <w:rPr>
          <w:rFonts w:eastAsiaTheme="minorEastAsia"/>
          <w:color w:val="000000"/>
          <w:spacing w:val="-2"/>
          <w:sz w:val="20"/>
          <w:szCs w:val="20"/>
        </w:rPr>
        <w:t>родительской</w:t>
      </w:r>
      <w:r w:rsidRPr="00592E49">
        <w:rPr>
          <w:rFonts w:eastAsiaTheme="minorEastAsia"/>
          <w:color w:val="000000"/>
          <w:spacing w:val="255"/>
          <w:sz w:val="20"/>
          <w:szCs w:val="20"/>
        </w:rPr>
        <w:t xml:space="preserve"> </w:t>
      </w:r>
      <w:r w:rsidRPr="00592E49">
        <w:rPr>
          <w:rFonts w:eastAsiaTheme="minorEastAsia"/>
          <w:color w:val="000000"/>
          <w:spacing w:val="-2"/>
          <w:sz w:val="20"/>
          <w:szCs w:val="20"/>
        </w:rPr>
        <w:t>платы</w:t>
      </w:r>
      <w:r w:rsidRPr="00592E49">
        <w:rPr>
          <w:rFonts w:eastAsiaTheme="minorEastAsia"/>
          <w:color w:val="000000"/>
          <w:spacing w:val="257"/>
          <w:sz w:val="20"/>
          <w:szCs w:val="20"/>
        </w:rPr>
        <w:t xml:space="preserve"> </w:t>
      </w:r>
      <w:r w:rsidRPr="00592E49">
        <w:rPr>
          <w:rFonts w:eastAsiaTheme="minorEastAsia"/>
          <w:color w:val="000000"/>
          <w:spacing w:val="-3"/>
          <w:sz w:val="20"/>
          <w:szCs w:val="20"/>
        </w:rPr>
        <w:t>руководитель</w:t>
      </w:r>
      <w:r w:rsidRPr="00592E49">
        <w:rPr>
          <w:rFonts w:eastAsiaTheme="minorEastAsia"/>
          <w:color w:val="000000"/>
          <w:spacing w:val="-3"/>
          <w:sz w:val="20"/>
          <w:szCs w:val="20"/>
        </w:rPr>
        <w:cr/>
      </w:r>
      <w:r w:rsidRPr="00592E49">
        <w:rPr>
          <w:rFonts w:eastAsiaTheme="minorEastAsia"/>
          <w:color w:val="000000"/>
          <w:spacing w:val="-1"/>
          <w:sz w:val="20"/>
          <w:szCs w:val="20"/>
        </w:rPr>
        <w:t>образовательного</w:t>
      </w:r>
      <w:r w:rsidRPr="00592E49">
        <w:rPr>
          <w:rFonts w:eastAsiaTheme="minorEastAsia"/>
          <w:color w:val="000000"/>
          <w:spacing w:val="158"/>
          <w:sz w:val="20"/>
          <w:szCs w:val="20"/>
        </w:rPr>
        <w:t xml:space="preserve"> </w:t>
      </w:r>
      <w:r w:rsidRPr="00592E49">
        <w:rPr>
          <w:rFonts w:eastAsiaTheme="minorEastAsia"/>
          <w:color w:val="000000"/>
          <w:sz w:val="20"/>
          <w:szCs w:val="20"/>
        </w:rPr>
        <w:t>учреждения</w:t>
      </w:r>
      <w:r w:rsidRPr="00592E49">
        <w:rPr>
          <w:rFonts w:eastAsiaTheme="minorEastAsia"/>
          <w:color w:val="000000"/>
          <w:spacing w:val="156"/>
          <w:sz w:val="20"/>
          <w:szCs w:val="20"/>
        </w:rPr>
        <w:t xml:space="preserve"> </w:t>
      </w:r>
      <w:r w:rsidRPr="00592E49">
        <w:rPr>
          <w:rFonts w:eastAsiaTheme="minorEastAsia"/>
          <w:color w:val="000000"/>
          <w:spacing w:val="-1"/>
          <w:sz w:val="20"/>
          <w:szCs w:val="20"/>
        </w:rPr>
        <w:t>обязан</w:t>
      </w:r>
      <w:r w:rsidRPr="00592E49">
        <w:rPr>
          <w:rFonts w:eastAsiaTheme="minorEastAsia"/>
          <w:color w:val="000000"/>
          <w:spacing w:val="155"/>
          <w:sz w:val="20"/>
          <w:szCs w:val="20"/>
        </w:rPr>
        <w:t xml:space="preserve"> </w:t>
      </w:r>
      <w:r w:rsidRPr="00592E49">
        <w:rPr>
          <w:rFonts w:eastAsiaTheme="minorEastAsia"/>
          <w:color w:val="000000"/>
          <w:sz w:val="20"/>
          <w:szCs w:val="20"/>
        </w:rPr>
        <w:t>письменно</w:t>
      </w:r>
      <w:r w:rsidRPr="00592E49">
        <w:rPr>
          <w:rFonts w:eastAsiaTheme="minorEastAsia"/>
          <w:color w:val="000000"/>
          <w:spacing w:val="156"/>
          <w:sz w:val="20"/>
          <w:szCs w:val="20"/>
        </w:rPr>
        <w:t xml:space="preserve"> </w:t>
      </w:r>
      <w:r w:rsidRPr="00592E49">
        <w:rPr>
          <w:rFonts w:eastAsiaTheme="minorEastAsia"/>
          <w:color w:val="000000"/>
          <w:spacing w:val="-1"/>
          <w:sz w:val="20"/>
          <w:szCs w:val="20"/>
        </w:rPr>
        <w:t>уведомить</w:t>
      </w:r>
      <w:r w:rsidRPr="00592E49">
        <w:rPr>
          <w:rFonts w:eastAsiaTheme="minorEastAsia"/>
          <w:color w:val="000000"/>
          <w:spacing w:val="157"/>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1"/>
          <w:sz w:val="20"/>
          <w:szCs w:val="20"/>
        </w:rPr>
        <w:cr/>
      </w:r>
      <w:r w:rsidRPr="00592E49">
        <w:rPr>
          <w:rFonts w:eastAsiaTheme="minorEastAsia"/>
          <w:color w:val="000000"/>
          <w:spacing w:val="-2"/>
          <w:sz w:val="20"/>
          <w:szCs w:val="20"/>
        </w:rPr>
        <w:t>(законных</w:t>
      </w:r>
      <w:r w:rsidRPr="00592E49">
        <w:rPr>
          <w:rFonts w:eastAsiaTheme="minorEastAsia"/>
          <w:color w:val="000000"/>
          <w:spacing w:val="115"/>
          <w:sz w:val="20"/>
          <w:szCs w:val="20"/>
        </w:rPr>
        <w:t xml:space="preserve"> </w:t>
      </w:r>
      <w:r w:rsidRPr="00592E49">
        <w:rPr>
          <w:rFonts w:eastAsiaTheme="minorEastAsia"/>
          <w:color w:val="000000"/>
          <w:sz w:val="20"/>
          <w:szCs w:val="20"/>
        </w:rPr>
        <w:t>представителей)</w:t>
      </w:r>
      <w:r w:rsidRPr="00592E49">
        <w:rPr>
          <w:rFonts w:eastAsiaTheme="minorEastAsia"/>
          <w:color w:val="000000"/>
          <w:spacing w:val="113"/>
          <w:sz w:val="20"/>
          <w:szCs w:val="20"/>
        </w:rPr>
        <w:t xml:space="preserve"> </w:t>
      </w:r>
      <w:r w:rsidRPr="00592E49">
        <w:rPr>
          <w:rFonts w:eastAsiaTheme="minorEastAsia"/>
          <w:color w:val="000000"/>
          <w:sz w:val="20"/>
          <w:szCs w:val="20"/>
        </w:rPr>
        <w:t>о</w:t>
      </w:r>
      <w:r w:rsidRPr="00592E49">
        <w:rPr>
          <w:rFonts w:eastAsiaTheme="minorEastAsia"/>
          <w:color w:val="000000"/>
          <w:spacing w:val="113"/>
          <w:sz w:val="20"/>
          <w:szCs w:val="20"/>
        </w:rPr>
        <w:t xml:space="preserve"> </w:t>
      </w:r>
      <w:r w:rsidRPr="00592E49">
        <w:rPr>
          <w:rFonts w:eastAsiaTheme="minorEastAsia"/>
          <w:color w:val="000000"/>
          <w:spacing w:val="-2"/>
          <w:sz w:val="20"/>
          <w:szCs w:val="20"/>
        </w:rPr>
        <w:t>необходимости</w:t>
      </w:r>
      <w:r w:rsidRPr="00592E49">
        <w:rPr>
          <w:rFonts w:eastAsiaTheme="minorEastAsia"/>
          <w:color w:val="000000"/>
          <w:spacing w:val="115"/>
          <w:sz w:val="20"/>
          <w:szCs w:val="20"/>
        </w:rPr>
        <w:t xml:space="preserve"> </w:t>
      </w:r>
      <w:r w:rsidRPr="00592E49">
        <w:rPr>
          <w:rFonts w:eastAsiaTheme="minorEastAsia"/>
          <w:color w:val="000000"/>
          <w:spacing w:val="1"/>
          <w:sz w:val="20"/>
          <w:szCs w:val="20"/>
        </w:rPr>
        <w:t>погашения</w:t>
      </w:r>
      <w:r w:rsidRPr="00592E49">
        <w:rPr>
          <w:rFonts w:eastAsiaTheme="minorEastAsia"/>
          <w:color w:val="000000"/>
          <w:spacing w:val="112"/>
          <w:sz w:val="20"/>
          <w:szCs w:val="20"/>
        </w:rPr>
        <w:t xml:space="preserve"> </w:t>
      </w:r>
      <w:r w:rsidRPr="00592E49">
        <w:rPr>
          <w:rFonts w:eastAsiaTheme="minorEastAsia"/>
          <w:color w:val="000000"/>
          <w:sz w:val="20"/>
          <w:szCs w:val="20"/>
        </w:rPr>
        <w:t>задолженности</w:t>
      </w:r>
      <w:r w:rsidRPr="00592E49">
        <w:rPr>
          <w:rFonts w:eastAsiaTheme="minorEastAsia"/>
          <w:color w:val="000000"/>
          <w:spacing w:val="113"/>
          <w:sz w:val="20"/>
          <w:szCs w:val="20"/>
        </w:rPr>
        <w:t xml:space="preserve"> </w:t>
      </w:r>
      <w:r w:rsidRPr="00592E49">
        <w:rPr>
          <w:rFonts w:eastAsiaTheme="minorEastAsia"/>
          <w:color w:val="000000"/>
          <w:sz w:val="20"/>
          <w:szCs w:val="20"/>
        </w:rPr>
        <w:t>в трехдневный</w:t>
      </w:r>
      <w:r w:rsidRPr="00592E49">
        <w:rPr>
          <w:rFonts w:eastAsiaTheme="minorEastAsia"/>
          <w:color w:val="000000"/>
          <w:spacing w:val="32"/>
          <w:sz w:val="20"/>
          <w:szCs w:val="20"/>
        </w:rPr>
        <w:t xml:space="preserve"> </w:t>
      </w:r>
      <w:r w:rsidRPr="00592E49">
        <w:rPr>
          <w:rFonts w:eastAsiaTheme="minorEastAsia"/>
          <w:color w:val="000000"/>
          <w:sz w:val="20"/>
          <w:szCs w:val="20"/>
        </w:rPr>
        <w:t>срок.</w:t>
      </w:r>
      <w:r w:rsidRPr="00592E49">
        <w:rPr>
          <w:rFonts w:eastAsiaTheme="minorEastAsia"/>
          <w:color w:val="000000"/>
          <w:spacing w:val="31"/>
          <w:sz w:val="20"/>
          <w:szCs w:val="20"/>
        </w:rPr>
        <w:t xml:space="preserve"> </w:t>
      </w:r>
      <w:r w:rsidRPr="00592E49">
        <w:rPr>
          <w:rFonts w:eastAsiaTheme="minorEastAsia"/>
          <w:color w:val="000000"/>
          <w:sz w:val="20"/>
          <w:szCs w:val="20"/>
        </w:rPr>
        <w:t>При</w:t>
      </w:r>
      <w:r w:rsidRPr="00592E49">
        <w:rPr>
          <w:rFonts w:eastAsiaTheme="minorEastAsia"/>
          <w:color w:val="000000"/>
          <w:spacing w:val="29"/>
          <w:sz w:val="20"/>
          <w:szCs w:val="20"/>
        </w:rPr>
        <w:t xml:space="preserve"> </w:t>
      </w:r>
      <w:r w:rsidRPr="00592E49">
        <w:rPr>
          <w:rFonts w:eastAsiaTheme="minorEastAsia"/>
          <w:color w:val="000000"/>
          <w:sz w:val="20"/>
          <w:szCs w:val="20"/>
        </w:rPr>
        <w:t>непогашении</w:t>
      </w:r>
      <w:r w:rsidRPr="00592E49">
        <w:rPr>
          <w:rFonts w:eastAsiaTheme="minorEastAsia"/>
          <w:color w:val="000000"/>
          <w:spacing w:val="31"/>
          <w:sz w:val="20"/>
          <w:szCs w:val="20"/>
        </w:rPr>
        <w:t xml:space="preserve"> </w:t>
      </w:r>
      <w:r w:rsidRPr="00592E49">
        <w:rPr>
          <w:rFonts w:eastAsiaTheme="minorEastAsia"/>
          <w:color w:val="000000"/>
          <w:sz w:val="20"/>
          <w:szCs w:val="20"/>
        </w:rPr>
        <w:t>задолженности</w:t>
      </w:r>
      <w:r w:rsidRPr="00592E49">
        <w:rPr>
          <w:rFonts w:eastAsiaTheme="minorEastAsia"/>
          <w:color w:val="000000"/>
          <w:spacing w:val="29"/>
          <w:sz w:val="20"/>
          <w:szCs w:val="20"/>
        </w:rPr>
        <w:t xml:space="preserve"> </w:t>
      </w:r>
      <w:r w:rsidRPr="00592E49">
        <w:rPr>
          <w:rFonts w:eastAsiaTheme="minorEastAsia"/>
          <w:color w:val="000000"/>
          <w:spacing w:val="-1"/>
          <w:sz w:val="20"/>
          <w:szCs w:val="20"/>
        </w:rPr>
        <w:t>родителями</w:t>
      </w:r>
      <w:r w:rsidRPr="00592E49">
        <w:rPr>
          <w:rFonts w:eastAsiaTheme="minorEastAsia"/>
          <w:color w:val="000000"/>
          <w:spacing w:val="33"/>
          <w:sz w:val="20"/>
          <w:szCs w:val="20"/>
        </w:rPr>
        <w:t xml:space="preserve"> </w:t>
      </w:r>
      <w:r w:rsidRPr="00592E49">
        <w:rPr>
          <w:rFonts w:eastAsiaTheme="minorEastAsia"/>
          <w:color w:val="000000"/>
          <w:spacing w:val="-2"/>
          <w:sz w:val="20"/>
          <w:szCs w:val="20"/>
        </w:rPr>
        <w:t xml:space="preserve">(законными </w:t>
      </w:r>
      <w:r w:rsidRPr="00592E49">
        <w:rPr>
          <w:rFonts w:eastAsiaTheme="minorEastAsia"/>
          <w:color w:val="000000"/>
          <w:sz w:val="20"/>
          <w:szCs w:val="20"/>
        </w:rPr>
        <w:t>представителями)</w:t>
      </w:r>
      <w:r w:rsidRPr="00592E49">
        <w:rPr>
          <w:rFonts w:eastAsiaTheme="minorEastAsia"/>
          <w:color w:val="000000"/>
          <w:spacing w:val="168"/>
          <w:sz w:val="20"/>
          <w:szCs w:val="20"/>
        </w:rPr>
        <w:t xml:space="preserve"> </w:t>
      </w:r>
      <w:r w:rsidRPr="00592E49">
        <w:rPr>
          <w:rFonts w:eastAsiaTheme="minorEastAsia"/>
          <w:color w:val="000000"/>
          <w:spacing w:val="-1"/>
          <w:sz w:val="20"/>
          <w:szCs w:val="20"/>
        </w:rPr>
        <w:t>долг</w:t>
      </w:r>
      <w:r w:rsidRPr="00592E49">
        <w:rPr>
          <w:rFonts w:eastAsiaTheme="minorEastAsia"/>
          <w:color w:val="000000"/>
          <w:spacing w:val="171"/>
          <w:sz w:val="20"/>
          <w:szCs w:val="20"/>
        </w:rPr>
        <w:t xml:space="preserve"> </w:t>
      </w:r>
      <w:r w:rsidRPr="00592E49">
        <w:rPr>
          <w:rFonts w:eastAsiaTheme="minorEastAsia"/>
          <w:color w:val="000000"/>
          <w:spacing w:val="-3"/>
          <w:sz w:val="20"/>
          <w:szCs w:val="20"/>
        </w:rPr>
        <w:t>может</w:t>
      </w:r>
      <w:r w:rsidRPr="00592E49">
        <w:rPr>
          <w:rFonts w:eastAsiaTheme="minorEastAsia"/>
          <w:color w:val="000000"/>
          <w:spacing w:val="173"/>
          <w:sz w:val="20"/>
          <w:szCs w:val="20"/>
        </w:rPr>
        <w:t xml:space="preserve"> </w:t>
      </w:r>
      <w:r w:rsidRPr="00592E49">
        <w:rPr>
          <w:rFonts w:eastAsiaTheme="minorEastAsia"/>
          <w:color w:val="000000"/>
          <w:sz w:val="20"/>
          <w:szCs w:val="20"/>
        </w:rPr>
        <w:t>быть</w:t>
      </w:r>
      <w:r w:rsidRPr="00592E49">
        <w:rPr>
          <w:rFonts w:eastAsiaTheme="minorEastAsia"/>
          <w:color w:val="000000"/>
          <w:spacing w:val="166"/>
          <w:sz w:val="20"/>
          <w:szCs w:val="20"/>
        </w:rPr>
        <w:t xml:space="preserve"> </w:t>
      </w:r>
      <w:r w:rsidRPr="00592E49">
        <w:rPr>
          <w:rFonts w:eastAsiaTheme="minorEastAsia"/>
          <w:color w:val="000000"/>
          <w:sz w:val="20"/>
          <w:szCs w:val="20"/>
        </w:rPr>
        <w:t>взыскан</w:t>
      </w:r>
      <w:r w:rsidRPr="00592E49">
        <w:rPr>
          <w:rFonts w:eastAsiaTheme="minorEastAsia"/>
          <w:color w:val="000000"/>
          <w:spacing w:val="169"/>
          <w:sz w:val="20"/>
          <w:szCs w:val="20"/>
        </w:rPr>
        <w:t xml:space="preserve"> </w:t>
      </w:r>
      <w:r w:rsidRPr="00592E49">
        <w:rPr>
          <w:rFonts w:eastAsiaTheme="minorEastAsia"/>
          <w:color w:val="000000"/>
          <w:sz w:val="20"/>
          <w:szCs w:val="20"/>
        </w:rPr>
        <w:t>с</w:t>
      </w:r>
      <w:r w:rsidRPr="00592E49">
        <w:rPr>
          <w:rFonts w:eastAsiaTheme="minorEastAsia"/>
          <w:color w:val="000000"/>
          <w:spacing w:val="170"/>
          <w:sz w:val="20"/>
          <w:szCs w:val="20"/>
        </w:rPr>
        <w:t xml:space="preserve"> </w:t>
      </w:r>
      <w:r w:rsidRPr="00592E49">
        <w:rPr>
          <w:rFonts w:eastAsiaTheme="minorEastAsia"/>
          <w:color w:val="000000"/>
          <w:spacing w:val="-1"/>
          <w:sz w:val="20"/>
          <w:szCs w:val="20"/>
        </w:rPr>
        <w:t>родителей</w:t>
      </w:r>
      <w:r w:rsidRPr="00592E49">
        <w:rPr>
          <w:rFonts w:eastAsiaTheme="minorEastAsia"/>
          <w:color w:val="000000"/>
          <w:spacing w:val="172"/>
          <w:sz w:val="20"/>
          <w:szCs w:val="20"/>
        </w:rPr>
        <w:t xml:space="preserve"> </w:t>
      </w:r>
      <w:r w:rsidRPr="00592E49">
        <w:rPr>
          <w:rFonts w:eastAsiaTheme="minorEastAsia"/>
          <w:color w:val="000000"/>
          <w:spacing w:val="-2"/>
          <w:sz w:val="20"/>
          <w:szCs w:val="20"/>
        </w:rPr>
        <w:t xml:space="preserve">(законных </w:t>
      </w:r>
      <w:r w:rsidRPr="00592E49">
        <w:rPr>
          <w:rFonts w:eastAsiaTheme="minorEastAsia"/>
          <w:color w:val="000000"/>
          <w:sz w:val="20"/>
          <w:szCs w:val="20"/>
        </w:rPr>
        <w:t>представителей)</w:t>
      </w:r>
      <w:r w:rsidRPr="00592E49">
        <w:rPr>
          <w:rFonts w:eastAsiaTheme="minorEastAsia"/>
          <w:color w:val="000000"/>
          <w:spacing w:val="148"/>
          <w:sz w:val="20"/>
          <w:szCs w:val="20"/>
        </w:rPr>
        <w:t xml:space="preserve"> </w:t>
      </w:r>
      <w:r w:rsidRPr="00592E49">
        <w:rPr>
          <w:rFonts w:eastAsiaTheme="minorEastAsia"/>
          <w:color w:val="000000"/>
          <w:sz w:val="20"/>
          <w:szCs w:val="20"/>
        </w:rPr>
        <w:t>в</w:t>
      </w:r>
      <w:r w:rsidRPr="00592E49">
        <w:rPr>
          <w:rFonts w:eastAsiaTheme="minorEastAsia"/>
          <w:color w:val="000000"/>
          <w:spacing w:val="146"/>
          <w:sz w:val="20"/>
          <w:szCs w:val="20"/>
        </w:rPr>
        <w:t xml:space="preserve"> </w:t>
      </w:r>
      <w:r w:rsidRPr="00592E49">
        <w:rPr>
          <w:rFonts w:eastAsiaTheme="minorEastAsia"/>
          <w:color w:val="000000"/>
          <w:spacing w:val="-4"/>
          <w:sz w:val="20"/>
          <w:szCs w:val="20"/>
        </w:rPr>
        <w:t>судебном</w:t>
      </w:r>
      <w:r w:rsidRPr="00592E49">
        <w:rPr>
          <w:rFonts w:eastAsiaTheme="minorEastAsia"/>
          <w:color w:val="000000"/>
          <w:spacing w:val="152"/>
          <w:sz w:val="20"/>
          <w:szCs w:val="20"/>
        </w:rPr>
        <w:t xml:space="preserve"> </w:t>
      </w:r>
      <w:r w:rsidRPr="00592E49">
        <w:rPr>
          <w:rFonts w:eastAsiaTheme="minorEastAsia"/>
          <w:color w:val="000000"/>
          <w:spacing w:val="-2"/>
          <w:sz w:val="20"/>
          <w:szCs w:val="20"/>
        </w:rPr>
        <w:t>порядке</w:t>
      </w:r>
      <w:r w:rsidRPr="00592E49">
        <w:rPr>
          <w:rFonts w:eastAsiaTheme="minorEastAsia"/>
          <w:color w:val="000000"/>
          <w:spacing w:val="150"/>
          <w:sz w:val="20"/>
          <w:szCs w:val="20"/>
        </w:rPr>
        <w:t xml:space="preserve"> </w:t>
      </w:r>
      <w:r w:rsidRPr="00592E49">
        <w:rPr>
          <w:rFonts w:eastAsiaTheme="minorEastAsia"/>
          <w:color w:val="000000"/>
          <w:sz w:val="20"/>
          <w:szCs w:val="20"/>
        </w:rPr>
        <w:t>в</w:t>
      </w:r>
      <w:r w:rsidRPr="00592E49">
        <w:rPr>
          <w:rFonts w:eastAsiaTheme="minorEastAsia"/>
          <w:color w:val="000000"/>
          <w:spacing w:val="148"/>
          <w:sz w:val="20"/>
          <w:szCs w:val="20"/>
        </w:rPr>
        <w:t xml:space="preserve"> </w:t>
      </w:r>
      <w:r w:rsidRPr="00592E49">
        <w:rPr>
          <w:rFonts w:eastAsiaTheme="minorEastAsia"/>
          <w:color w:val="000000"/>
          <w:sz w:val="20"/>
          <w:szCs w:val="20"/>
        </w:rPr>
        <w:t>соответствии</w:t>
      </w:r>
      <w:r w:rsidRPr="00592E49">
        <w:rPr>
          <w:rFonts w:eastAsiaTheme="minorEastAsia"/>
          <w:color w:val="000000"/>
          <w:spacing w:val="147"/>
          <w:sz w:val="20"/>
          <w:szCs w:val="20"/>
        </w:rPr>
        <w:t xml:space="preserve"> </w:t>
      </w:r>
      <w:r w:rsidRPr="00592E49">
        <w:rPr>
          <w:rFonts w:eastAsiaTheme="minorEastAsia"/>
          <w:color w:val="000000"/>
          <w:sz w:val="20"/>
          <w:szCs w:val="20"/>
        </w:rPr>
        <w:t>с</w:t>
      </w:r>
      <w:r w:rsidRPr="00592E49">
        <w:rPr>
          <w:rFonts w:eastAsiaTheme="minorEastAsia"/>
          <w:color w:val="000000"/>
          <w:spacing w:val="149"/>
          <w:sz w:val="20"/>
          <w:szCs w:val="20"/>
        </w:rPr>
        <w:t xml:space="preserve"> </w:t>
      </w:r>
      <w:r w:rsidRPr="00592E49">
        <w:rPr>
          <w:rFonts w:eastAsiaTheme="minorEastAsia"/>
          <w:color w:val="000000"/>
          <w:sz w:val="20"/>
          <w:szCs w:val="20"/>
        </w:rPr>
        <w:t xml:space="preserve">требованиями </w:t>
      </w:r>
      <w:r w:rsidRPr="00592E49">
        <w:rPr>
          <w:rFonts w:eastAsiaTheme="minorEastAsia"/>
          <w:color w:val="000000"/>
          <w:spacing w:val="-2"/>
          <w:sz w:val="20"/>
          <w:szCs w:val="20"/>
        </w:rPr>
        <w:t>действующего</w:t>
      </w:r>
      <w:r w:rsidRPr="00592E49">
        <w:rPr>
          <w:rFonts w:eastAsiaTheme="minorEastAsia"/>
          <w:color w:val="000000"/>
          <w:spacing w:val="3"/>
          <w:sz w:val="20"/>
          <w:szCs w:val="20"/>
        </w:rPr>
        <w:t xml:space="preserve"> </w:t>
      </w:r>
      <w:r w:rsidRPr="00592E49">
        <w:rPr>
          <w:rFonts w:eastAsiaTheme="minorEastAsia"/>
          <w:color w:val="000000"/>
          <w:spacing w:val="-2"/>
          <w:sz w:val="20"/>
          <w:szCs w:val="20"/>
        </w:rPr>
        <w:t>законодательства.</w:t>
      </w:r>
    </w:p>
    <w:p w:rsidR="00D05123" w:rsidRPr="00592E49" w:rsidRDefault="00D05123" w:rsidP="00D05123">
      <w:pPr>
        <w:spacing w:before="119"/>
        <w:rPr>
          <w:rFonts w:eastAsiaTheme="minorEastAsia"/>
          <w:color w:val="000000"/>
          <w:spacing w:val="-2"/>
          <w:sz w:val="20"/>
          <w:szCs w:val="20"/>
        </w:rPr>
      </w:pPr>
    </w:p>
    <w:p w:rsidR="00D05123" w:rsidRDefault="00D05123" w:rsidP="00D05123">
      <w:pPr>
        <w:spacing w:before="119"/>
        <w:rPr>
          <w:rFonts w:eastAsiaTheme="minorEastAsia"/>
          <w:color w:val="000000"/>
          <w:spacing w:val="-2"/>
          <w:sz w:val="20"/>
          <w:szCs w:val="20"/>
        </w:rPr>
      </w:pPr>
    </w:p>
    <w:p w:rsidR="00222685" w:rsidRPr="00592E49" w:rsidRDefault="00222685" w:rsidP="00D05123">
      <w:pPr>
        <w:spacing w:before="119"/>
        <w:rPr>
          <w:rFonts w:eastAsiaTheme="minorEastAsia"/>
          <w:color w:val="000000"/>
          <w:spacing w:val="-2"/>
          <w:sz w:val="20"/>
          <w:szCs w:val="20"/>
        </w:rPr>
      </w:pPr>
    </w:p>
    <w:p w:rsidR="00D05123" w:rsidRPr="00592E49" w:rsidRDefault="00D05123" w:rsidP="00D05123">
      <w:pPr>
        <w:spacing w:before="119"/>
        <w:rPr>
          <w:rFonts w:eastAsiaTheme="minorEastAsia"/>
          <w:color w:val="000000"/>
          <w:spacing w:val="-2"/>
          <w:sz w:val="20"/>
          <w:szCs w:val="20"/>
        </w:rPr>
      </w:pPr>
    </w:p>
    <w:p w:rsidR="00D05123" w:rsidRPr="00592E49" w:rsidRDefault="00D05123" w:rsidP="00D05123">
      <w:pPr>
        <w:spacing w:before="119"/>
        <w:jc w:val="right"/>
        <w:rPr>
          <w:b/>
          <w:color w:val="000000"/>
          <w:spacing w:val="-1"/>
          <w:sz w:val="20"/>
          <w:szCs w:val="20"/>
        </w:rPr>
      </w:pPr>
      <w:r w:rsidRPr="00592E49">
        <w:rPr>
          <w:b/>
          <w:color w:val="000000"/>
          <w:spacing w:val="-1"/>
          <w:sz w:val="20"/>
          <w:szCs w:val="20"/>
        </w:rPr>
        <w:t>Приложение1</w:t>
      </w:r>
    </w:p>
    <w:p w:rsidR="00D05123" w:rsidRPr="00592E49" w:rsidRDefault="00D05123" w:rsidP="00D05123">
      <w:pPr>
        <w:jc w:val="right"/>
        <w:rPr>
          <w:rFonts w:eastAsiaTheme="minorEastAsia"/>
          <w:b/>
          <w:color w:val="000000"/>
          <w:sz w:val="20"/>
          <w:szCs w:val="20"/>
        </w:rPr>
      </w:pPr>
      <w:r w:rsidRPr="00592E49">
        <w:rPr>
          <w:rFonts w:eastAsiaTheme="minorEastAsia"/>
          <w:b/>
          <w:color w:val="000000"/>
          <w:sz w:val="20"/>
          <w:szCs w:val="20"/>
        </w:rPr>
        <w:t xml:space="preserve">о </w:t>
      </w:r>
      <w:r w:rsidRPr="00592E49">
        <w:rPr>
          <w:rFonts w:eastAsiaTheme="minorEastAsia"/>
          <w:b/>
          <w:color w:val="000000"/>
          <w:spacing w:val="-1"/>
          <w:sz w:val="20"/>
          <w:szCs w:val="20"/>
        </w:rPr>
        <w:t>порядке</w:t>
      </w:r>
      <w:r w:rsidRPr="00592E49">
        <w:rPr>
          <w:rFonts w:eastAsiaTheme="minorEastAsia"/>
          <w:b/>
          <w:color w:val="000000"/>
          <w:sz w:val="20"/>
          <w:szCs w:val="20"/>
        </w:rPr>
        <w:t xml:space="preserve"> </w:t>
      </w:r>
      <w:r w:rsidRPr="00592E49">
        <w:rPr>
          <w:rFonts w:eastAsiaTheme="minorEastAsia"/>
          <w:b/>
          <w:color w:val="000000"/>
          <w:spacing w:val="-1"/>
          <w:sz w:val="20"/>
          <w:szCs w:val="20"/>
        </w:rPr>
        <w:t>установления</w:t>
      </w:r>
      <w:r w:rsidRPr="00592E49">
        <w:rPr>
          <w:rFonts w:eastAsiaTheme="minorEastAsia"/>
          <w:b/>
          <w:color w:val="000000"/>
          <w:spacing w:val="1"/>
          <w:sz w:val="20"/>
          <w:szCs w:val="20"/>
        </w:rPr>
        <w:t xml:space="preserve"> </w:t>
      </w:r>
      <w:r w:rsidRPr="00592E49">
        <w:rPr>
          <w:rFonts w:eastAsiaTheme="minorEastAsia"/>
          <w:b/>
          <w:color w:val="000000"/>
          <w:sz w:val="20"/>
          <w:szCs w:val="20"/>
        </w:rPr>
        <w:t>и</w:t>
      </w:r>
      <w:r w:rsidRPr="00592E49">
        <w:rPr>
          <w:rFonts w:eastAsiaTheme="minorEastAsia"/>
          <w:b/>
          <w:color w:val="000000"/>
          <w:spacing w:val="2"/>
          <w:sz w:val="20"/>
          <w:szCs w:val="20"/>
        </w:rPr>
        <w:t xml:space="preserve"> </w:t>
      </w:r>
      <w:r w:rsidRPr="00592E49">
        <w:rPr>
          <w:rFonts w:eastAsiaTheme="minorEastAsia"/>
          <w:b/>
          <w:color w:val="000000"/>
          <w:sz w:val="20"/>
          <w:szCs w:val="20"/>
        </w:rPr>
        <w:t>взимания</w:t>
      </w:r>
      <w:r w:rsidRPr="00592E49">
        <w:rPr>
          <w:rFonts w:eastAsiaTheme="minorEastAsia"/>
          <w:b/>
          <w:color w:val="000000"/>
          <w:sz w:val="20"/>
          <w:szCs w:val="20"/>
        </w:rPr>
        <w:cr/>
      </w:r>
      <w:r w:rsidRPr="00592E49">
        <w:rPr>
          <w:rFonts w:eastAsiaTheme="minorEastAsia"/>
          <w:b/>
          <w:color w:val="000000"/>
          <w:spacing w:val="77"/>
          <w:sz w:val="20"/>
          <w:szCs w:val="20"/>
        </w:rPr>
        <w:t xml:space="preserve"> </w:t>
      </w:r>
      <w:r w:rsidRPr="00592E49">
        <w:rPr>
          <w:rFonts w:eastAsiaTheme="minorEastAsia"/>
          <w:b/>
          <w:color w:val="000000"/>
          <w:sz w:val="20"/>
          <w:szCs w:val="20"/>
        </w:rPr>
        <w:t>с</w:t>
      </w:r>
      <w:r w:rsidRPr="00592E49">
        <w:rPr>
          <w:rFonts w:eastAsiaTheme="minorEastAsia"/>
          <w:b/>
          <w:color w:val="000000"/>
          <w:spacing w:val="-1"/>
          <w:sz w:val="20"/>
          <w:szCs w:val="20"/>
        </w:rPr>
        <w:t xml:space="preserve"> родителей</w:t>
      </w:r>
      <w:r w:rsidRPr="00592E49">
        <w:rPr>
          <w:rFonts w:eastAsiaTheme="minorEastAsia"/>
          <w:b/>
          <w:color w:val="000000"/>
          <w:spacing w:val="2"/>
          <w:sz w:val="20"/>
          <w:szCs w:val="20"/>
        </w:rPr>
        <w:t xml:space="preserve"> </w:t>
      </w:r>
      <w:r w:rsidRPr="00592E49">
        <w:rPr>
          <w:rFonts w:eastAsiaTheme="minorEastAsia"/>
          <w:b/>
          <w:color w:val="000000"/>
          <w:sz w:val="20"/>
          <w:szCs w:val="20"/>
        </w:rPr>
        <w:t xml:space="preserve">(законных представителей) </w:t>
      </w:r>
      <w:r w:rsidRPr="00592E49">
        <w:rPr>
          <w:rFonts w:eastAsiaTheme="minorEastAsia"/>
          <w:b/>
          <w:color w:val="000000"/>
          <w:spacing w:val="-1"/>
          <w:sz w:val="20"/>
          <w:szCs w:val="20"/>
        </w:rPr>
        <w:t>платы</w:t>
      </w:r>
      <w:r w:rsidRPr="00592E49">
        <w:rPr>
          <w:rFonts w:eastAsiaTheme="minorEastAsia"/>
          <w:b/>
          <w:color w:val="000000"/>
          <w:spacing w:val="-1"/>
          <w:sz w:val="20"/>
          <w:szCs w:val="20"/>
        </w:rPr>
        <w:cr/>
      </w:r>
      <w:r w:rsidRPr="00592E49">
        <w:rPr>
          <w:rFonts w:eastAsiaTheme="minorEastAsia"/>
          <w:b/>
          <w:color w:val="000000"/>
          <w:sz w:val="20"/>
          <w:szCs w:val="20"/>
        </w:rPr>
        <w:t>за присмотр</w:t>
      </w:r>
      <w:r w:rsidRPr="00592E49">
        <w:rPr>
          <w:rFonts w:eastAsiaTheme="minorEastAsia"/>
          <w:b/>
          <w:color w:val="000000"/>
          <w:spacing w:val="1"/>
          <w:sz w:val="20"/>
          <w:szCs w:val="20"/>
        </w:rPr>
        <w:t xml:space="preserve"> </w:t>
      </w:r>
      <w:r w:rsidRPr="00592E49">
        <w:rPr>
          <w:rFonts w:eastAsiaTheme="minorEastAsia"/>
          <w:b/>
          <w:color w:val="000000"/>
          <w:sz w:val="20"/>
          <w:szCs w:val="20"/>
        </w:rPr>
        <w:t>и</w:t>
      </w:r>
      <w:r w:rsidRPr="00592E49">
        <w:rPr>
          <w:rFonts w:eastAsiaTheme="minorEastAsia"/>
          <w:b/>
          <w:color w:val="000000"/>
          <w:spacing w:val="1"/>
          <w:sz w:val="20"/>
          <w:szCs w:val="20"/>
        </w:rPr>
        <w:t xml:space="preserve"> </w:t>
      </w:r>
      <w:r w:rsidRPr="00592E49">
        <w:rPr>
          <w:rFonts w:eastAsiaTheme="minorEastAsia"/>
          <w:b/>
          <w:color w:val="000000"/>
          <w:spacing w:val="-6"/>
          <w:sz w:val="20"/>
          <w:szCs w:val="20"/>
        </w:rPr>
        <w:t>уход</w:t>
      </w:r>
      <w:r w:rsidRPr="00592E49">
        <w:rPr>
          <w:rFonts w:eastAsiaTheme="minorEastAsia"/>
          <w:b/>
          <w:color w:val="000000"/>
          <w:spacing w:val="7"/>
          <w:sz w:val="20"/>
          <w:szCs w:val="20"/>
        </w:rPr>
        <w:t xml:space="preserve"> </w:t>
      </w:r>
      <w:r w:rsidRPr="00592E49">
        <w:rPr>
          <w:rFonts w:eastAsiaTheme="minorEastAsia"/>
          <w:b/>
          <w:color w:val="000000"/>
          <w:sz w:val="20"/>
          <w:szCs w:val="20"/>
        </w:rPr>
        <w:t>за детьми в муниципальных</w:t>
      </w:r>
      <w:r w:rsidRPr="00592E49">
        <w:rPr>
          <w:rFonts w:eastAsiaTheme="minorEastAsia"/>
          <w:b/>
          <w:color w:val="000000"/>
          <w:sz w:val="20"/>
          <w:szCs w:val="20"/>
        </w:rPr>
        <w:cr/>
      </w:r>
      <w:r w:rsidRPr="00592E49">
        <w:rPr>
          <w:rFonts w:eastAsiaTheme="minorEastAsia"/>
          <w:b/>
          <w:color w:val="000000"/>
          <w:spacing w:val="302"/>
          <w:sz w:val="20"/>
          <w:szCs w:val="20"/>
        </w:rPr>
        <w:t xml:space="preserve"> </w:t>
      </w:r>
      <w:r w:rsidRPr="00592E49">
        <w:rPr>
          <w:rFonts w:eastAsiaTheme="minorEastAsia"/>
          <w:b/>
          <w:color w:val="000000"/>
          <w:spacing w:val="-2"/>
          <w:sz w:val="20"/>
          <w:szCs w:val="20"/>
        </w:rPr>
        <w:t>бюджетных</w:t>
      </w:r>
      <w:r w:rsidRPr="00592E49">
        <w:rPr>
          <w:rFonts w:eastAsiaTheme="minorEastAsia"/>
          <w:b/>
          <w:color w:val="000000"/>
          <w:spacing w:val="122"/>
          <w:sz w:val="20"/>
          <w:szCs w:val="20"/>
        </w:rPr>
        <w:t xml:space="preserve"> </w:t>
      </w:r>
      <w:r w:rsidRPr="00592E49">
        <w:rPr>
          <w:rFonts w:eastAsiaTheme="minorEastAsia"/>
          <w:b/>
          <w:color w:val="000000"/>
          <w:spacing w:val="-1"/>
          <w:sz w:val="20"/>
          <w:szCs w:val="20"/>
        </w:rPr>
        <w:t>образовательных</w:t>
      </w:r>
      <w:r w:rsidRPr="00592E49">
        <w:rPr>
          <w:rFonts w:eastAsiaTheme="minorEastAsia"/>
          <w:b/>
          <w:color w:val="000000"/>
          <w:spacing w:val="1"/>
          <w:sz w:val="20"/>
          <w:szCs w:val="20"/>
        </w:rPr>
        <w:t xml:space="preserve"> </w:t>
      </w:r>
      <w:r w:rsidRPr="00592E49">
        <w:rPr>
          <w:rFonts w:eastAsiaTheme="minorEastAsia"/>
          <w:b/>
          <w:color w:val="000000"/>
          <w:sz w:val="20"/>
          <w:szCs w:val="20"/>
        </w:rPr>
        <w:t>учреждениях,</w:t>
      </w:r>
      <w:r w:rsidRPr="00592E49">
        <w:rPr>
          <w:rFonts w:eastAsiaTheme="minorEastAsia"/>
          <w:b/>
          <w:color w:val="000000"/>
          <w:sz w:val="20"/>
          <w:szCs w:val="20"/>
        </w:rPr>
        <w:cr/>
      </w:r>
      <w:r w:rsidRPr="00592E49">
        <w:rPr>
          <w:rFonts w:eastAsiaTheme="minorEastAsia"/>
          <w:b/>
          <w:color w:val="000000"/>
          <w:spacing w:val="-1"/>
          <w:sz w:val="20"/>
          <w:szCs w:val="20"/>
        </w:rPr>
        <w:t>реализующих</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образовательные</w:t>
      </w:r>
      <w:r w:rsidRPr="00592E49">
        <w:rPr>
          <w:rFonts w:eastAsiaTheme="minorEastAsia"/>
          <w:b/>
          <w:color w:val="000000"/>
          <w:sz w:val="20"/>
          <w:szCs w:val="20"/>
        </w:rPr>
        <w:t xml:space="preserve"> программы</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дошкольного</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образования</w:t>
      </w:r>
    </w:p>
    <w:p w:rsidR="00D05123" w:rsidRPr="00592E49" w:rsidRDefault="00D05123" w:rsidP="00D05123">
      <w:pPr>
        <w:spacing w:before="119"/>
        <w:rPr>
          <w:rFonts w:eastAsiaTheme="minorEastAsia"/>
          <w:b/>
          <w:color w:val="000000"/>
          <w:spacing w:val="-1"/>
          <w:sz w:val="20"/>
          <w:szCs w:val="20"/>
        </w:rPr>
      </w:pPr>
    </w:p>
    <w:p w:rsidR="00D05123" w:rsidRPr="00592E49" w:rsidRDefault="00D05123" w:rsidP="00D05123">
      <w:pPr>
        <w:spacing w:before="641"/>
        <w:rPr>
          <w:rFonts w:eastAsiaTheme="minorEastAsia"/>
          <w:color w:val="000000"/>
          <w:sz w:val="20"/>
          <w:szCs w:val="20"/>
        </w:rPr>
      </w:pPr>
      <w:r w:rsidRPr="00592E49">
        <w:rPr>
          <w:rFonts w:eastAsiaTheme="minorEastAsia"/>
          <w:color w:val="000000"/>
          <w:sz w:val="20"/>
          <w:szCs w:val="20"/>
        </w:rPr>
        <w:t>Заведующему______________________</w:t>
      </w:r>
    </w:p>
    <w:p w:rsidR="00D05123" w:rsidRPr="00592E49" w:rsidRDefault="00D05123" w:rsidP="00D05123">
      <w:pPr>
        <w:ind w:right="843"/>
        <w:rPr>
          <w:rFonts w:eastAsiaTheme="minorEastAsia"/>
          <w:color w:val="000000"/>
          <w:sz w:val="20"/>
          <w:szCs w:val="20"/>
        </w:rPr>
      </w:pPr>
      <w:r w:rsidRPr="00592E49">
        <w:rPr>
          <w:rFonts w:eastAsiaTheme="minorEastAsia"/>
          <w:color w:val="000000"/>
          <w:sz w:val="20"/>
          <w:szCs w:val="20"/>
        </w:rPr>
        <w:t>___________________________ ___________________________</w:t>
      </w:r>
    </w:p>
    <w:p w:rsidR="00D05123" w:rsidRPr="00592E49" w:rsidRDefault="00D05123" w:rsidP="00D05123">
      <w:pPr>
        <w:ind w:right="839"/>
        <w:rPr>
          <w:rFonts w:eastAsiaTheme="minorEastAsia"/>
          <w:color w:val="000000"/>
          <w:sz w:val="20"/>
          <w:szCs w:val="20"/>
        </w:rPr>
      </w:pPr>
      <w:r w:rsidRPr="00592E49">
        <w:rPr>
          <w:rFonts w:eastAsiaTheme="minorEastAsia"/>
          <w:color w:val="000000"/>
          <w:sz w:val="20"/>
          <w:szCs w:val="20"/>
        </w:rPr>
        <w:t>(наименование</w:t>
      </w:r>
      <w:r w:rsidRPr="00592E49">
        <w:rPr>
          <w:rFonts w:eastAsiaTheme="minorEastAsia"/>
          <w:color w:val="000000"/>
          <w:spacing w:val="-1"/>
          <w:sz w:val="20"/>
          <w:szCs w:val="20"/>
        </w:rPr>
        <w:t xml:space="preserve"> образовательного</w:t>
      </w:r>
      <w:r w:rsidRPr="00592E49">
        <w:rPr>
          <w:rFonts w:eastAsiaTheme="minorEastAsia"/>
          <w:color w:val="000000"/>
          <w:spacing w:val="2"/>
          <w:sz w:val="20"/>
          <w:szCs w:val="20"/>
        </w:rPr>
        <w:t xml:space="preserve"> </w:t>
      </w:r>
      <w:r w:rsidRPr="00592E49">
        <w:rPr>
          <w:rFonts w:eastAsiaTheme="minorEastAsia"/>
          <w:color w:val="000000"/>
          <w:sz w:val="20"/>
          <w:szCs w:val="20"/>
        </w:rPr>
        <w:t>учреждения) __________________________________</w:t>
      </w:r>
    </w:p>
    <w:p w:rsidR="00D05123" w:rsidRPr="00592E49" w:rsidRDefault="00D05123" w:rsidP="00D05123">
      <w:pPr>
        <w:spacing w:before="28"/>
        <w:ind w:right="839"/>
        <w:rPr>
          <w:rFonts w:eastAsiaTheme="minorEastAsia"/>
          <w:color w:val="000000"/>
          <w:sz w:val="20"/>
          <w:szCs w:val="20"/>
        </w:rPr>
      </w:pPr>
      <w:r w:rsidRPr="00592E49">
        <w:rPr>
          <w:rFonts w:eastAsiaTheme="minorEastAsia"/>
          <w:b/>
          <w:color w:val="000000"/>
          <w:sz w:val="20"/>
          <w:szCs w:val="20"/>
        </w:rPr>
        <w:t xml:space="preserve">________________________________ </w:t>
      </w:r>
      <w:r w:rsidRPr="00592E49">
        <w:rPr>
          <w:rFonts w:eastAsiaTheme="minorEastAsia"/>
          <w:color w:val="000000"/>
          <w:sz w:val="20"/>
          <w:szCs w:val="20"/>
        </w:rPr>
        <w:t>(фамилия, имя,</w:t>
      </w:r>
      <w:r w:rsidRPr="00592E49">
        <w:rPr>
          <w:rFonts w:eastAsiaTheme="minorEastAsia"/>
          <w:color w:val="000000"/>
          <w:spacing w:val="1"/>
          <w:sz w:val="20"/>
          <w:szCs w:val="20"/>
        </w:rPr>
        <w:t xml:space="preserve"> </w:t>
      </w:r>
      <w:r w:rsidRPr="00592E49">
        <w:rPr>
          <w:rFonts w:eastAsiaTheme="minorEastAsia"/>
          <w:color w:val="000000"/>
          <w:sz w:val="20"/>
          <w:szCs w:val="20"/>
        </w:rPr>
        <w:t>отчество</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руководителя</w:t>
      </w:r>
      <w:r w:rsidRPr="00592E49">
        <w:rPr>
          <w:rFonts w:eastAsiaTheme="minorEastAsia"/>
          <w:color w:val="000000"/>
          <w:spacing w:val="2"/>
          <w:sz w:val="20"/>
          <w:szCs w:val="20"/>
        </w:rPr>
        <w:t xml:space="preserve"> </w:t>
      </w:r>
      <w:r w:rsidRPr="00592E49">
        <w:rPr>
          <w:rFonts w:eastAsiaTheme="minorEastAsia"/>
          <w:color w:val="000000"/>
          <w:spacing w:val="1"/>
          <w:sz w:val="20"/>
          <w:szCs w:val="20"/>
        </w:rPr>
        <w:t>полностью)</w:t>
      </w:r>
      <w:r w:rsidRPr="00592E49">
        <w:rPr>
          <w:rFonts w:eastAsiaTheme="minorEastAsia"/>
          <w:color w:val="000000"/>
          <w:spacing w:val="1"/>
          <w:sz w:val="20"/>
          <w:szCs w:val="20"/>
        </w:rPr>
        <w:cr/>
      </w:r>
      <w:r w:rsidRPr="00592E49">
        <w:rPr>
          <w:rFonts w:eastAsiaTheme="minorEastAsia"/>
          <w:color w:val="000000"/>
          <w:sz w:val="20"/>
          <w:szCs w:val="20"/>
        </w:rPr>
        <w:t>_____________________________________</w:t>
      </w:r>
      <w:r w:rsidRPr="00592E49">
        <w:rPr>
          <w:rFonts w:eastAsiaTheme="minorEastAsia"/>
          <w:color w:val="000000"/>
          <w:sz w:val="20"/>
          <w:szCs w:val="20"/>
        </w:rPr>
        <w:cr/>
        <w:t>____________________________________</w:t>
      </w:r>
    </w:p>
    <w:p w:rsidR="00D05123" w:rsidRPr="00592E49" w:rsidRDefault="00D05123" w:rsidP="00D05123">
      <w:pPr>
        <w:rPr>
          <w:rFonts w:eastAsiaTheme="minorEastAsia"/>
          <w:color w:val="000000"/>
          <w:sz w:val="20"/>
          <w:szCs w:val="20"/>
        </w:rPr>
      </w:pPr>
      <w:r w:rsidRPr="00592E49">
        <w:rPr>
          <w:rFonts w:eastAsiaTheme="minorEastAsia"/>
          <w:color w:val="000000"/>
          <w:sz w:val="20"/>
          <w:szCs w:val="20"/>
        </w:rPr>
        <w:t>(фамилия, имя,</w:t>
      </w:r>
      <w:r w:rsidRPr="00592E49">
        <w:rPr>
          <w:rFonts w:eastAsiaTheme="minorEastAsia"/>
          <w:color w:val="000000"/>
          <w:spacing w:val="1"/>
          <w:sz w:val="20"/>
          <w:szCs w:val="20"/>
        </w:rPr>
        <w:t xml:space="preserve"> </w:t>
      </w:r>
      <w:r w:rsidRPr="00592E49">
        <w:rPr>
          <w:rFonts w:eastAsiaTheme="minorEastAsia"/>
          <w:color w:val="000000"/>
          <w:sz w:val="20"/>
          <w:szCs w:val="20"/>
        </w:rPr>
        <w:t>отчество</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родителя</w:t>
      </w:r>
      <w:r w:rsidRPr="00592E49">
        <w:rPr>
          <w:rFonts w:eastAsiaTheme="minorEastAsia"/>
          <w:color w:val="000000"/>
          <w:sz w:val="20"/>
          <w:szCs w:val="20"/>
        </w:rPr>
        <w:t xml:space="preserve"> </w:t>
      </w:r>
      <w:r w:rsidRPr="00592E49">
        <w:rPr>
          <w:rFonts w:eastAsiaTheme="minorEastAsia"/>
          <w:color w:val="000000"/>
          <w:spacing w:val="-2"/>
          <w:sz w:val="20"/>
          <w:szCs w:val="20"/>
        </w:rPr>
        <w:t>(законного</w:t>
      </w:r>
      <w:r w:rsidRPr="00592E49">
        <w:rPr>
          <w:rFonts w:eastAsiaTheme="minorEastAsia"/>
          <w:color w:val="000000"/>
          <w:sz w:val="20"/>
          <w:szCs w:val="20"/>
        </w:rPr>
        <w:t xml:space="preserve"> представителя)</w:t>
      </w:r>
      <w:r w:rsidRPr="00592E49">
        <w:rPr>
          <w:rFonts w:eastAsiaTheme="minorEastAsia"/>
          <w:color w:val="000000"/>
          <w:spacing w:val="1"/>
          <w:sz w:val="20"/>
          <w:szCs w:val="20"/>
        </w:rPr>
        <w:t xml:space="preserve"> </w:t>
      </w:r>
      <w:r w:rsidRPr="00592E49">
        <w:rPr>
          <w:rFonts w:eastAsiaTheme="minorEastAsia"/>
          <w:color w:val="000000"/>
          <w:sz w:val="20"/>
          <w:szCs w:val="20"/>
        </w:rPr>
        <w:t>полностью)</w:t>
      </w:r>
      <w:r w:rsidRPr="00592E49">
        <w:rPr>
          <w:rFonts w:eastAsiaTheme="minorEastAsia"/>
          <w:color w:val="000000"/>
          <w:sz w:val="20"/>
          <w:szCs w:val="20"/>
        </w:rPr>
        <w:cr/>
      </w:r>
      <w:r w:rsidRPr="00592E49">
        <w:rPr>
          <w:rFonts w:eastAsiaTheme="minorEastAsia"/>
          <w:color w:val="000000"/>
          <w:spacing w:val="2278"/>
          <w:sz w:val="20"/>
          <w:szCs w:val="20"/>
        </w:rPr>
        <w:t xml:space="preserve"> </w:t>
      </w:r>
      <w:r w:rsidRPr="00592E49">
        <w:rPr>
          <w:rFonts w:eastAsiaTheme="minorEastAsia"/>
          <w:color w:val="000000"/>
          <w:spacing w:val="-1"/>
          <w:sz w:val="20"/>
          <w:szCs w:val="20"/>
        </w:rPr>
        <w:t xml:space="preserve">проживающего </w:t>
      </w:r>
      <w:r w:rsidRPr="00592E49">
        <w:rPr>
          <w:rFonts w:eastAsiaTheme="minorEastAsia"/>
          <w:color w:val="000000"/>
          <w:spacing w:val="1"/>
          <w:sz w:val="20"/>
          <w:szCs w:val="20"/>
        </w:rPr>
        <w:t>по</w:t>
      </w:r>
      <w:r w:rsidRPr="00592E49">
        <w:rPr>
          <w:rFonts w:eastAsiaTheme="minorEastAsia"/>
          <w:color w:val="000000"/>
          <w:spacing w:val="-1"/>
          <w:sz w:val="20"/>
          <w:szCs w:val="20"/>
        </w:rPr>
        <w:t xml:space="preserve"> адресу:</w:t>
      </w:r>
    </w:p>
    <w:p w:rsidR="00D05123" w:rsidRPr="00592E49" w:rsidRDefault="00D05123" w:rsidP="00D05123">
      <w:pPr>
        <w:rPr>
          <w:rFonts w:eastAsiaTheme="minorEastAsia"/>
          <w:b/>
          <w:color w:val="000000"/>
          <w:sz w:val="20"/>
          <w:szCs w:val="20"/>
        </w:rPr>
      </w:pPr>
      <w:r w:rsidRPr="00592E49">
        <w:rPr>
          <w:rFonts w:eastAsiaTheme="minorEastAsia"/>
          <w:color w:val="000000"/>
          <w:sz w:val="20"/>
          <w:szCs w:val="20"/>
        </w:rPr>
        <w:t>_______________________________________</w:t>
      </w:r>
      <w:r w:rsidRPr="00592E49">
        <w:rPr>
          <w:rFonts w:eastAsiaTheme="minorEastAsia"/>
          <w:color w:val="000000"/>
          <w:sz w:val="20"/>
          <w:szCs w:val="20"/>
        </w:rPr>
        <w:cr/>
      </w:r>
      <w:r w:rsidRPr="00592E49">
        <w:rPr>
          <w:rFonts w:eastAsiaTheme="minorEastAsia"/>
          <w:b/>
          <w:color w:val="000000"/>
          <w:sz w:val="20"/>
          <w:szCs w:val="20"/>
        </w:rPr>
        <w:t>_______________________________________</w:t>
      </w:r>
    </w:p>
    <w:p w:rsidR="00D05123" w:rsidRPr="00592E49" w:rsidRDefault="00D05123" w:rsidP="00691393">
      <w:pPr>
        <w:spacing w:before="824"/>
        <w:jc w:val="center"/>
        <w:rPr>
          <w:rFonts w:eastAsiaTheme="minorEastAsia"/>
          <w:color w:val="000000"/>
          <w:spacing w:val="-2"/>
          <w:sz w:val="20"/>
          <w:szCs w:val="20"/>
        </w:rPr>
      </w:pPr>
      <w:r w:rsidRPr="00592E49">
        <w:rPr>
          <w:rFonts w:eastAsiaTheme="minorEastAsia"/>
          <w:color w:val="000000"/>
          <w:spacing w:val="-2"/>
          <w:sz w:val="20"/>
          <w:szCs w:val="20"/>
        </w:rPr>
        <w:t>ЗАЯВЛЕНИЕ</w:t>
      </w:r>
    </w:p>
    <w:p w:rsidR="00D05123" w:rsidRPr="00592E49" w:rsidRDefault="00D05123" w:rsidP="00D05123">
      <w:pPr>
        <w:ind w:right="936"/>
        <w:rPr>
          <w:rFonts w:eastAsiaTheme="minorEastAsia"/>
          <w:color w:val="000000"/>
          <w:sz w:val="20"/>
          <w:szCs w:val="20"/>
        </w:rPr>
      </w:pPr>
      <w:r w:rsidRPr="00592E49">
        <w:rPr>
          <w:rFonts w:eastAsiaTheme="minorEastAsia"/>
          <w:color w:val="000000"/>
          <w:sz w:val="20"/>
          <w:szCs w:val="20"/>
        </w:rPr>
        <w:t>Прошу</w:t>
      </w:r>
      <w:r w:rsidRPr="00592E49">
        <w:rPr>
          <w:rFonts w:eastAsiaTheme="minorEastAsia"/>
          <w:color w:val="000000"/>
          <w:spacing w:val="-3"/>
          <w:sz w:val="20"/>
          <w:szCs w:val="20"/>
        </w:rPr>
        <w:t xml:space="preserve"> </w:t>
      </w:r>
      <w:r w:rsidRPr="00592E49">
        <w:rPr>
          <w:rFonts w:eastAsiaTheme="minorEastAsia"/>
          <w:color w:val="000000"/>
          <w:spacing w:val="-1"/>
          <w:sz w:val="20"/>
          <w:szCs w:val="20"/>
        </w:rPr>
        <w:t>вернуть</w:t>
      </w:r>
      <w:r w:rsidRPr="00592E49">
        <w:rPr>
          <w:rFonts w:eastAsiaTheme="minorEastAsia"/>
          <w:color w:val="000000"/>
          <w:spacing w:val="2"/>
          <w:sz w:val="20"/>
          <w:szCs w:val="20"/>
        </w:rPr>
        <w:t xml:space="preserve"> </w:t>
      </w:r>
      <w:r w:rsidRPr="00592E49">
        <w:rPr>
          <w:rFonts w:eastAsiaTheme="minorEastAsia"/>
          <w:color w:val="000000"/>
          <w:sz w:val="20"/>
          <w:szCs w:val="20"/>
        </w:rPr>
        <w:t>излишне</w:t>
      </w:r>
      <w:r w:rsidRPr="00592E49">
        <w:rPr>
          <w:rFonts w:eastAsiaTheme="minorEastAsia"/>
          <w:color w:val="000000"/>
          <w:spacing w:val="1"/>
          <w:sz w:val="20"/>
          <w:szCs w:val="20"/>
        </w:rPr>
        <w:t xml:space="preserve"> </w:t>
      </w:r>
      <w:r w:rsidRPr="00592E49">
        <w:rPr>
          <w:rFonts w:eastAsiaTheme="minorEastAsia"/>
          <w:color w:val="000000"/>
          <w:spacing w:val="-2"/>
          <w:sz w:val="20"/>
          <w:szCs w:val="20"/>
        </w:rPr>
        <w:t>уплаченную</w:t>
      </w:r>
      <w:r w:rsidRPr="00592E49">
        <w:rPr>
          <w:rFonts w:eastAsiaTheme="minorEastAsia"/>
          <w:color w:val="000000"/>
          <w:spacing w:val="2"/>
          <w:sz w:val="20"/>
          <w:szCs w:val="20"/>
        </w:rPr>
        <w:t xml:space="preserve"> </w:t>
      </w:r>
      <w:r w:rsidRPr="00592E49">
        <w:rPr>
          <w:rFonts w:eastAsiaTheme="minorEastAsia"/>
          <w:color w:val="000000"/>
          <w:spacing w:val="-6"/>
          <w:sz w:val="20"/>
          <w:szCs w:val="20"/>
        </w:rPr>
        <w:t>плату,</w:t>
      </w:r>
      <w:r w:rsidRPr="00592E49">
        <w:rPr>
          <w:rFonts w:eastAsiaTheme="minorEastAsia"/>
          <w:color w:val="000000"/>
          <w:spacing w:val="6"/>
          <w:sz w:val="20"/>
          <w:szCs w:val="20"/>
        </w:rPr>
        <w:t xml:space="preserve"> </w:t>
      </w:r>
      <w:r w:rsidRPr="00592E49">
        <w:rPr>
          <w:rFonts w:eastAsiaTheme="minorEastAsia"/>
          <w:color w:val="000000"/>
          <w:sz w:val="20"/>
          <w:szCs w:val="20"/>
        </w:rPr>
        <w:t>взимаемую</w:t>
      </w:r>
      <w:r w:rsidRPr="00592E49">
        <w:rPr>
          <w:rFonts w:eastAsiaTheme="minorEastAsia"/>
          <w:color w:val="000000"/>
          <w:spacing w:val="1"/>
          <w:sz w:val="20"/>
          <w:szCs w:val="20"/>
        </w:rPr>
        <w:t xml:space="preserve"> за</w:t>
      </w:r>
      <w:r w:rsidRPr="00592E49">
        <w:rPr>
          <w:rFonts w:eastAsiaTheme="minorEastAsia"/>
          <w:color w:val="000000"/>
          <w:spacing w:val="-2"/>
          <w:sz w:val="20"/>
          <w:szCs w:val="20"/>
        </w:rPr>
        <w:t xml:space="preserve"> </w:t>
      </w:r>
      <w:r w:rsidRPr="00592E49">
        <w:rPr>
          <w:rFonts w:eastAsiaTheme="minorEastAsia"/>
          <w:color w:val="000000"/>
          <w:sz w:val="20"/>
          <w:szCs w:val="20"/>
        </w:rPr>
        <w:t>присмотр и</w:t>
      </w:r>
      <w:r w:rsidRPr="00592E49">
        <w:rPr>
          <w:rFonts w:eastAsiaTheme="minorEastAsia"/>
          <w:color w:val="000000"/>
          <w:spacing w:val="3"/>
          <w:sz w:val="20"/>
          <w:szCs w:val="20"/>
        </w:rPr>
        <w:t xml:space="preserve"> </w:t>
      </w:r>
      <w:r w:rsidRPr="00592E49">
        <w:rPr>
          <w:rFonts w:eastAsiaTheme="minorEastAsia"/>
          <w:color w:val="000000"/>
          <w:spacing w:val="-7"/>
          <w:sz w:val="20"/>
          <w:szCs w:val="20"/>
        </w:rPr>
        <w:t>уход</w:t>
      </w:r>
      <w:r w:rsidRPr="00592E49">
        <w:rPr>
          <w:rFonts w:eastAsiaTheme="minorEastAsia"/>
          <w:color w:val="000000"/>
          <w:spacing w:val="7"/>
          <w:sz w:val="20"/>
          <w:szCs w:val="20"/>
        </w:rPr>
        <w:t xml:space="preserve"> </w:t>
      </w:r>
      <w:r w:rsidRPr="00592E49">
        <w:rPr>
          <w:rFonts w:eastAsiaTheme="minorEastAsia"/>
          <w:color w:val="000000"/>
          <w:spacing w:val="1"/>
          <w:sz w:val="20"/>
          <w:szCs w:val="20"/>
        </w:rPr>
        <w:t>за</w:t>
      </w:r>
      <w:r w:rsidRPr="00592E49">
        <w:rPr>
          <w:rFonts w:eastAsiaTheme="minorEastAsia"/>
          <w:color w:val="000000"/>
          <w:spacing w:val="-2"/>
          <w:sz w:val="20"/>
          <w:szCs w:val="20"/>
        </w:rPr>
        <w:t xml:space="preserve"> </w:t>
      </w:r>
      <w:r w:rsidRPr="00592E49">
        <w:rPr>
          <w:rFonts w:eastAsiaTheme="minorEastAsia"/>
          <w:color w:val="000000"/>
          <w:sz w:val="20"/>
          <w:szCs w:val="20"/>
        </w:rPr>
        <w:t>моим ребенком____________________________________________________________________________________________________________________________________</w:t>
      </w:r>
    </w:p>
    <w:p w:rsidR="00D05123" w:rsidRPr="00592E49" w:rsidRDefault="00D05123" w:rsidP="00D05123">
      <w:pPr>
        <w:rPr>
          <w:rFonts w:eastAsiaTheme="minorEastAsia"/>
          <w:color w:val="000000"/>
          <w:sz w:val="20"/>
          <w:szCs w:val="20"/>
        </w:rPr>
      </w:pPr>
      <w:r w:rsidRPr="00592E49">
        <w:rPr>
          <w:rFonts w:eastAsiaTheme="minorEastAsia"/>
          <w:color w:val="000000"/>
          <w:sz w:val="20"/>
          <w:szCs w:val="20"/>
        </w:rPr>
        <w:t xml:space="preserve">(фамилия, имя, отчество </w:t>
      </w:r>
      <w:r w:rsidRPr="00592E49">
        <w:rPr>
          <w:rFonts w:eastAsiaTheme="minorEastAsia"/>
          <w:color w:val="000000"/>
          <w:spacing w:val="-1"/>
          <w:sz w:val="20"/>
          <w:szCs w:val="20"/>
        </w:rPr>
        <w:t>ребенка,</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дата,</w:t>
      </w:r>
      <w:r w:rsidRPr="00592E49">
        <w:rPr>
          <w:rFonts w:eastAsiaTheme="minorEastAsia"/>
          <w:color w:val="000000"/>
          <w:spacing w:val="1"/>
          <w:sz w:val="20"/>
          <w:szCs w:val="20"/>
        </w:rPr>
        <w:t xml:space="preserve"> </w:t>
      </w:r>
      <w:r w:rsidRPr="00592E49">
        <w:rPr>
          <w:rFonts w:eastAsiaTheme="minorEastAsia"/>
          <w:color w:val="000000"/>
          <w:spacing w:val="-6"/>
          <w:sz w:val="20"/>
          <w:szCs w:val="20"/>
        </w:rPr>
        <w:t>год</w:t>
      </w:r>
      <w:r w:rsidRPr="00592E49">
        <w:rPr>
          <w:rFonts w:eastAsiaTheme="minorEastAsia"/>
          <w:color w:val="000000"/>
          <w:spacing w:val="6"/>
          <w:sz w:val="20"/>
          <w:szCs w:val="20"/>
        </w:rPr>
        <w:t xml:space="preserve"> </w:t>
      </w:r>
      <w:r w:rsidRPr="00592E49">
        <w:rPr>
          <w:rFonts w:eastAsiaTheme="minorEastAsia"/>
          <w:color w:val="000000"/>
          <w:sz w:val="20"/>
          <w:szCs w:val="20"/>
        </w:rPr>
        <w:t>рождения)</w:t>
      </w:r>
    </w:p>
    <w:p w:rsidR="00D05123" w:rsidRPr="00592E49" w:rsidRDefault="00D05123" w:rsidP="00D05123">
      <w:pPr>
        <w:rPr>
          <w:rFonts w:eastAsiaTheme="minorEastAsia"/>
          <w:color w:val="000000"/>
          <w:sz w:val="20"/>
          <w:szCs w:val="20"/>
        </w:rPr>
      </w:pPr>
      <w:r w:rsidRPr="00592E49">
        <w:rPr>
          <w:rFonts w:eastAsiaTheme="minorEastAsia"/>
          <w:color w:val="000000"/>
          <w:sz w:val="20"/>
          <w:szCs w:val="20"/>
        </w:rPr>
        <w:t xml:space="preserve">в размере___________________________ рублей____________________________ </w:t>
      </w:r>
      <w:r w:rsidRPr="00592E49">
        <w:rPr>
          <w:rFonts w:eastAsiaTheme="minorEastAsia"/>
          <w:color w:val="000000"/>
          <w:spacing w:val="-2"/>
          <w:sz w:val="20"/>
          <w:szCs w:val="20"/>
        </w:rPr>
        <w:t>копеек</w:t>
      </w:r>
    </w:p>
    <w:p w:rsidR="00D05123" w:rsidRPr="00592E49" w:rsidRDefault="00D05123" w:rsidP="00D05123">
      <w:pPr>
        <w:ind w:right="881" w:firstLine="2501"/>
        <w:rPr>
          <w:rFonts w:eastAsiaTheme="minorEastAsia"/>
          <w:color w:val="000000"/>
          <w:sz w:val="20"/>
          <w:szCs w:val="20"/>
        </w:rPr>
      </w:pPr>
      <w:r w:rsidRPr="00592E49">
        <w:rPr>
          <w:rFonts w:eastAsiaTheme="minorEastAsia"/>
          <w:color w:val="000000"/>
          <w:sz w:val="20"/>
          <w:szCs w:val="20"/>
        </w:rPr>
        <w:t xml:space="preserve">(денежная </w:t>
      </w:r>
      <w:r w:rsidRPr="00592E49">
        <w:rPr>
          <w:rFonts w:eastAsiaTheme="minorEastAsia"/>
          <w:color w:val="000000"/>
          <w:spacing w:val="-2"/>
          <w:sz w:val="20"/>
          <w:szCs w:val="20"/>
        </w:rPr>
        <w:t>сумма</w:t>
      </w:r>
      <w:r w:rsidRPr="00592E49">
        <w:rPr>
          <w:rFonts w:eastAsiaTheme="minorEastAsia"/>
          <w:color w:val="000000"/>
          <w:spacing w:val="5"/>
          <w:sz w:val="20"/>
          <w:szCs w:val="20"/>
        </w:rPr>
        <w:t xml:space="preserve"> </w:t>
      </w:r>
      <w:r w:rsidRPr="00592E49">
        <w:rPr>
          <w:rFonts w:eastAsiaTheme="minorEastAsia"/>
          <w:color w:val="000000"/>
          <w:spacing w:val="-1"/>
          <w:sz w:val="20"/>
          <w:szCs w:val="20"/>
        </w:rPr>
        <w:t>указывается</w:t>
      </w:r>
      <w:r w:rsidRPr="00592E49">
        <w:rPr>
          <w:rFonts w:eastAsiaTheme="minorEastAsia"/>
          <w:color w:val="000000"/>
          <w:spacing w:val="1"/>
          <w:sz w:val="20"/>
          <w:szCs w:val="20"/>
        </w:rPr>
        <w:t xml:space="preserve"> </w:t>
      </w:r>
      <w:r w:rsidRPr="00592E49">
        <w:rPr>
          <w:rFonts w:eastAsiaTheme="minorEastAsia"/>
          <w:color w:val="000000"/>
          <w:sz w:val="20"/>
          <w:szCs w:val="20"/>
        </w:rPr>
        <w:t xml:space="preserve">прописью) </w:t>
      </w:r>
      <w:r w:rsidRPr="00592E49">
        <w:rPr>
          <w:rFonts w:eastAsiaTheme="minorEastAsia"/>
          <w:color w:val="000000"/>
          <w:spacing w:val="1"/>
          <w:sz w:val="20"/>
          <w:szCs w:val="20"/>
        </w:rPr>
        <w:t>на</w:t>
      </w:r>
      <w:r w:rsidRPr="00592E49">
        <w:rPr>
          <w:rFonts w:eastAsiaTheme="minorEastAsia"/>
          <w:color w:val="000000"/>
          <w:spacing w:val="-2"/>
          <w:sz w:val="20"/>
          <w:szCs w:val="20"/>
        </w:rPr>
        <w:t xml:space="preserve"> </w:t>
      </w:r>
      <w:r w:rsidRPr="00592E49">
        <w:rPr>
          <w:rFonts w:eastAsiaTheme="minorEastAsia"/>
          <w:color w:val="000000"/>
          <w:sz w:val="20"/>
          <w:szCs w:val="20"/>
        </w:rPr>
        <w:t>мой</w:t>
      </w:r>
      <w:r w:rsidRPr="00592E49">
        <w:rPr>
          <w:rFonts w:eastAsiaTheme="minorEastAsia"/>
          <w:color w:val="000000"/>
          <w:spacing w:val="1"/>
          <w:sz w:val="20"/>
          <w:szCs w:val="20"/>
        </w:rPr>
        <w:t xml:space="preserve"> </w:t>
      </w:r>
      <w:r w:rsidRPr="00592E49">
        <w:rPr>
          <w:rFonts w:eastAsiaTheme="minorEastAsia"/>
          <w:color w:val="000000"/>
          <w:sz w:val="20"/>
          <w:szCs w:val="20"/>
        </w:rPr>
        <w:t>лицевой счет_____________________________________________________________ открытый________________________________________________________</w:t>
      </w:r>
    </w:p>
    <w:p w:rsidR="00D05123" w:rsidRPr="00592E49" w:rsidRDefault="00D05123" w:rsidP="00D05123">
      <w:pPr>
        <w:rPr>
          <w:rFonts w:eastAsiaTheme="minorEastAsia"/>
          <w:color w:val="000000"/>
          <w:sz w:val="20"/>
          <w:szCs w:val="20"/>
        </w:rPr>
      </w:pPr>
      <w:r w:rsidRPr="00592E49">
        <w:rPr>
          <w:rFonts w:eastAsiaTheme="minorEastAsia"/>
          <w:color w:val="000000"/>
          <w:spacing w:val="-1"/>
          <w:sz w:val="20"/>
          <w:szCs w:val="20"/>
        </w:rPr>
        <w:t>(номер</w:t>
      </w:r>
      <w:r w:rsidRPr="00592E49">
        <w:rPr>
          <w:rFonts w:eastAsiaTheme="minorEastAsia"/>
          <w:color w:val="000000"/>
          <w:spacing w:val="1"/>
          <w:sz w:val="20"/>
          <w:szCs w:val="20"/>
        </w:rPr>
        <w:t xml:space="preserve"> </w:t>
      </w:r>
      <w:r w:rsidRPr="00592E49">
        <w:rPr>
          <w:rFonts w:eastAsiaTheme="minorEastAsia"/>
          <w:color w:val="000000"/>
          <w:spacing w:val="-1"/>
          <w:sz w:val="20"/>
          <w:szCs w:val="20"/>
        </w:rPr>
        <w:t>счета)</w:t>
      </w:r>
    </w:p>
    <w:p w:rsidR="00D05123" w:rsidRPr="00592E49" w:rsidRDefault="00D05123" w:rsidP="00D05123">
      <w:pPr>
        <w:spacing w:before="1012"/>
        <w:rPr>
          <w:rFonts w:eastAsiaTheme="minorEastAsia"/>
          <w:b/>
          <w:color w:val="000000"/>
          <w:sz w:val="20"/>
          <w:szCs w:val="20"/>
        </w:rPr>
      </w:pPr>
      <w:r w:rsidRPr="00592E49">
        <w:rPr>
          <w:rFonts w:eastAsiaTheme="minorEastAsia"/>
          <w:color w:val="000000"/>
          <w:sz w:val="20"/>
          <w:szCs w:val="20"/>
        </w:rPr>
        <w:t xml:space="preserve">«_____»________________ </w:t>
      </w:r>
      <w:r w:rsidRPr="00592E49">
        <w:rPr>
          <w:rFonts w:eastAsiaTheme="minorEastAsia"/>
          <w:color w:val="000000"/>
          <w:spacing w:val="-3"/>
          <w:sz w:val="20"/>
          <w:szCs w:val="20"/>
        </w:rPr>
        <w:t>20______г.</w:t>
      </w:r>
      <w:r w:rsidRPr="00592E49">
        <w:rPr>
          <w:rFonts w:eastAsiaTheme="minorEastAsia"/>
          <w:color w:val="000000"/>
          <w:spacing w:val="2828"/>
          <w:sz w:val="20"/>
          <w:szCs w:val="20"/>
        </w:rPr>
        <w:t xml:space="preserve"> </w:t>
      </w:r>
      <w:r w:rsidRPr="00592E49">
        <w:rPr>
          <w:rFonts w:eastAsiaTheme="minorEastAsia"/>
          <w:b/>
          <w:color w:val="000000"/>
          <w:sz w:val="20"/>
          <w:szCs w:val="20"/>
        </w:rPr>
        <w:t>__________________</w:t>
      </w:r>
    </w:p>
    <w:p w:rsidR="00D05123" w:rsidRPr="00592E49" w:rsidRDefault="00D05123" w:rsidP="00D05123">
      <w:pPr>
        <w:ind w:left="7199"/>
        <w:rPr>
          <w:rFonts w:eastAsiaTheme="minorEastAsia"/>
          <w:b/>
          <w:color w:val="000000"/>
          <w:sz w:val="20"/>
          <w:szCs w:val="20"/>
        </w:rPr>
      </w:pPr>
      <w:r w:rsidRPr="00592E49">
        <w:rPr>
          <w:rFonts w:eastAsiaTheme="minorEastAsia"/>
          <w:color w:val="000000"/>
          <w:spacing w:val="-1"/>
          <w:sz w:val="20"/>
          <w:szCs w:val="20"/>
        </w:rPr>
        <w:t>(</w:t>
      </w:r>
    </w:p>
    <w:p w:rsidR="00D05123" w:rsidRPr="00592E49" w:rsidRDefault="00D05123" w:rsidP="00D05123">
      <w:pPr>
        <w:spacing w:before="119"/>
        <w:jc w:val="right"/>
        <w:rPr>
          <w:b/>
          <w:color w:val="000000"/>
          <w:spacing w:val="-1"/>
          <w:sz w:val="20"/>
          <w:szCs w:val="20"/>
        </w:rPr>
      </w:pPr>
      <w:r w:rsidRPr="00592E49">
        <w:rPr>
          <w:b/>
          <w:color w:val="000000"/>
          <w:spacing w:val="-1"/>
          <w:sz w:val="20"/>
          <w:szCs w:val="20"/>
        </w:rPr>
        <w:t>Приложение2</w:t>
      </w:r>
    </w:p>
    <w:p w:rsidR="00D05123" w:rsidRPr="00592E49" w:rsidRDefault="00D05123" w:rsidP="00D05123">
      <w:pPr>
        <w:jc w:val="right"/>
        <w:rPr>
          <w:rFonts w:eastAsiaTheme="minorEastAsia"/>
          <w:b/>
          <w:color w:val="000000"/>
          <w:spacing w:val="-1"/>
          <w:sz w:val="20"/>
          <w:szCs w:val="20"/>
        </w:rPr>
      </w:pPr>
      <w:r w:rsidRPr="00592E49">
        <w:rPr>
          <w:rFonts w:eastAsiaTheme="minorEastAsia"/>
          <w:b/>
          <w:color w:val="000000"/>
          <w:sz w:val="20"/>
          <w:szCs w:val="20"/>
        </w:rPr>
        <w:t xml:space="preserve">о </w:t>
      </w:r>
      <w:r w:rsidRPr="00592E49">
        <w:rPr>
          <w:rFonts w:eastAsiaTheme="minorEastAsia"/>
          <w:b/>
          <w:color w:val="000000"/>
          <w:spacing w:val="-1"/>
          <w:sz w:val="20"/>
          <w:szCs w:val="20"/>
        </w:rPr>
        <w:t>порядке</w:t>
      </w:r>
      <w:r w:rsidRPr="00592E49">
        <w:rPr>
          <w:rFonts w:eastAsiaTheme="minorEastAsia"/>
          <w:b/>
          <w:color w:val="000000"/>
          <w:sz w:val="20"/>
          <w:szCs w:val="20"/>
        </w:rPr>
        <w:t xml:space="preserve"> </w:t>
      </w:r>
      <w:r w:rsidRPr="00592E49">
        <w:rPr>
          <w:rFonts w:eastAsiaTheme="minorEastAsia"/>
          <w:b/>
          <w:color w:val="000000"/>
          <w:spacing w:val="-1"/>
          <w:sz w:val="20"/>
          <w:szCs w:val="20"/>
        </w:rPr>
        <w:t>установления</w:t>
      </w:r>
      <w:r w:rsidRPr="00592E49">
        <w:rPr>
          <w:rFonts w:eastAsiaTheme="minorEastAsia"/>
          <w:b/>
          <w:color w:val="000000"/>
          <w:spacing w:val="1"/>
          <w:sz w:val="20"/>
          <w:szCs w:val="20"/>
        </w:rPr>
        <w:t xml:space="preserve"> </w:t>
      </w:r>
      <w:r w:rsidRPr="00592E49">
        <w:rPr>
          <w:rFonts w:eastAsiaTheme="minorEastAsia"/>
          <w:b/>
          <w:color w:val="000000"/>
          <w:sz w:val="20"/>
          <w:szCs w:val="20"/>
        </w:rPr>
        <w:t>и</w:t>
      </w:r>
      <w:r w:rsidRPr="00592E49">
        <w:rPr>
          <w:rFonts w:eastAsiaTheme="minorEastAsia"/>
          <w:b/>
          <w:color w:val="000000"/>
          <w:spacing w:val="2"/>
          <w:sz w:val="20"/>
          <w:szCs w:val="20"/>
        </w:rPr>
        <w:t xml:space="preserve"> </w:t>
      </w:r>
      <w:r w:rsidRPr="00592E49">
        <w:rPr>
          <w:rFonts w:eastAsiaTheme="minorEastAsia"/>
          <w:b/>
          <w:color w:val="000000"/>
          <w:sz w:val="20"/>
          <w:szCs w:val="20"/>
        </w:rPr>
        <w:t>взимания</w:t>
      </w:r>
      <w:r w:rsidRPr="00592E49">
        <w:rPr>
          <w:rFonts w:eastAsiaTheme="minorEastAsia"/>
          <w:b/>
          <w:color w:val="000000"/>
          <w:sz w:val="20"/>
          <w:szCs w:val="20"/>
        </w:rPr>
        <w:cr/>
      </w:r>
      <w:r w:rsidRPr="00592E49">
        <w:rPr>
          <w:rFonts w:eastAsiaTheme="minorEastAsia"/>
          <w:b/>
          <w:color w:val="000000"/>
          <w:spacing w:val="77"/>
          <w:sz w:val="20"/>
          <w:szCs w:val="20"/>
        </w:rPr>
        <w:t xml:space="preserve"> </w:t>
      </w:r>
      <w:r w:rsidRPr="00592E49">
        <w:rPr>
          <w:rFonts w:eastAsiaTheme="minorEastAsia"/>
          <w:b/>
          <w:color w:val="000000"/>
          <w:sz w:val="20"/>
          <w:szCs w:val="20"/>
        </w:rPr>
        <w:t>с</w:t>
      </w:r>
      <w:r w:rsidRPr="00592E49">
        <w:rPr>
          <w:rFonts w:eastAsiaTheme="minorEastAsia"/>
          <w:b/>
          <w:color w:val="000000"/>
          <w:spacing w:val="-1"/>
          <w:sz w:val="20"/>
          <w:szCs w:val="20"/>
        </w:rPr>
        <w:t xml:space="preserve"> родителей</w:t>
      </w:r>
      <w:r w:rsidRPr="00592E49">
        <w:rPr>
          <w:rFonts w:eastAsiaTheme="minorEastAsia"/>
          <w:b/>
          <w:color w:val="000000"/>
          <w:spacing w:val="2"/>
          <w:sz w:val="20"/>
          <w:szCs w:val="20"/>
        </w:rPr>
        <w:t xml:space="preserve"> </w:t>
      </w:r>
      <w:r w:rsidRPr="00592E49">
        <w:rPr>
          <w:rFonts w:eastAsiaTheme="minorEastAsia"/>
          <w:b/>
          <w:color w:val="000000"/>
          <w:sz w:val="20"/>
          <w:szCs w:val="20"/>
        </w:rPr>
        <w:t xml:space="preserve">(законных представителей) </w:t>
      </w:r>
      <w:r w:rsidRPr="00592E49">
        <w:rPr>
          <w:rFonts w:eastAsiaTheme="minorEastAsia"/>
          <w:b/>
          <w:color w:val="000000"/>
          <w:spacing w:val="-1"/>
          <w:sz w:val="20"/>
          <w:szCs w:val="20"/>
        </w:rPr>
        <w:t>платы</w:t>
      </w:r>
      <w:r w:rsidRPr="00592E49">
        <w:rPr>
          <w:rFonts w:eastAsiaTheme="minorEastAsia"/>
          <w:b/>
          <w:color w:val="000000"/>
          <w:spacing w:val="-1"/>
          <w:sz w:val="20"/>
          <w:szCs w:val="20"/>
        </w:rPr>
        <w:cr/>
      </w:r>
      <w:r w:rsidRPr="00592E49">
        <w:rPr>
          <w:rFonts w:eastAsiaTheme="minorEastAsia"/>
          <w:b/>
          <w:color w:val="000000"/>
          <w:sz w:val="20"/>
          <w:szCs w:val="20"/>
        </w:rPr>
        <w:t>за присмотр</w:t>
      </w:r>
      <w:r w:rsidRPr="00592E49">
        <w:rPr>
          <w:rFonts w:eastAsiaTheme="minorEastAsia"/>
          <w:b/>
          <w:color w:val="000000"/>
          <w:spacing w:val="1"/>
          <w:sz w:val="20"/>
          <w:szCs w:val="20"/>
        </w:rPr>
        <w:t xml:space="preserve"> </w:t>
      </w:r>
      <w:r w:rsidRPr="00592E49">
        <w:rPr>
          <w:rFonts w:eastAsiaTheme="minorEastAsia"/>
          <w:b/>
          <w:color w:val="000000"/>
          <w:sz w:val="20"/>
          <w:szCs w:val="20"/>
        </w:rPr>
        <w:t>и</w:t>
      </w:r>
      <w:r w:rsidRPr="00592E49">
        <w:rPr>
          <w:rFonts w:eastAsiaTheme="minorEastAsia"/>
          <w:b/>
          <w:color w:val="000000"/>
          <w:spacing w:val="1"/>
          <w:sz w:val="20"/>
          <w:szCs w:val="20"/>
        </w:rPr>
        <w:t xml:space="preserve"> </w:t>
      </w:r>
      <w:r w:rsidRPr="00592E49">
        <w:rPr>
          <w:rFonts w:eastAsiaTheme="minorEastAsia"/>
          <w:b/>
          <w:color w:val="000000"/>
          <w:spacing w:val="-6"/>
          <w:sz w:val="20"/>
          <w:szCs w:val="20"/>
        </w:rPr>
        <w:t>уход</w:t>
      </w:r>
      <w:r w:rsidRPr="00592E49">
        <w:rPr>
          <w:rFonts w:eastAsiaTheme="minorEastAsia"/>
          <w:b/>
          <w:color w:val="000000"/>
          <w:spacing w:val="7"/>
          <w:sz w:val="20"/>
          <w:szCs w:val="20"/>
        </w:rPr>
        <w:t xml:space="preserve"> </w:t>
      </w:r>
      <w:r w:rsidRPr="00592E49">
        <w:rPr>
          <w:rFonts w:eastAsiaTheme="minorEastAsia"/>
          <w:b/>
          <w:color w:val="000000"/>
          <w:sz w:val="20"/>
          <w:szCs w:val="20"/>
        </w:rPr>
        <w:t>за детьми в муниципальных</w:t>
      </w:r>
      <w:r w:rsidRPr="00592E49">
        <w:rPr>
          <w:rFonts w:eastAsiaTheme="minorEastAsia"/>
          <w:b/>
          <w:color w:val="000000"/>
          <w:sz w:val="20"/>
          <w:szCs w:val="20"/>
        </w:rPr>
        <w:cr/>
      </w:r>
      <w:r w:rsidRPr="00592E49">
        <w:rPr>
          <w:rFonts w:eastAsiaTheme="minorEastAsia"/>
          <w:b/>
          <w:color w:val="000000"/>
          <w:spacing w:val="-2"/>
          <w:sz w:val="20"/>
          <w:szCs w:val="20"/>
        </w:rPr>
        <w:t>бюджетных</w:t>
      </w:r>
      <w:r w:rsidRPr="00592E49">
        <w:rPr>
          <w:rFonts w:eastAsiaTheme="minorEastAsia"/>
          <w:b/>
          <w:color w:val="000000"/>
          <w:spacing w:val="122"/>
          <w:sz w:val="20"/>
          <w:szCs w:val="20"/>
        </w:rPr>
        <w:t xml:space="preserve"> </w:t>
      </w:r>
      <w:r w:rsidRPr="00592E49">
        <w:rPr>
          <w:rFonts w:eastAsiaTheme="minorEastAsia"/>
          <w:b/>
          <w:color w:val="000000"/>
          <w:spacing w:val="-1"/>
          <w:sz w:val="20"/>
          <w:szCs w:val="20"/>
        </w:rPr>
        <w:t>образовательных</w:t>
      </w:r>
      <w:r w:rsidRPr="00592E49">
        <w:rPr>
          <w:rFonts w:eastAsiaTheme="minorEastAsia"/>
          <w:b/>
          <w:color w:val="000000"/>
          <w:spacing w:val="1"/>
          <w:sz w:val="20"/>
          <w:szCs w:val="20"/>
        </w:rPr>
        <w:t xml:space="preserve"> </w:t>
      </w:r>
      <w:r w:rsidRPr="00592E49">
        <w:rPr>
          <w:rFonts w:eastAsiaTheme="minorEastAsia"/>
          <w:b/>
          <w:color w:val="000000"/>
          <w:sz w:val="20"/>
          <w:szCs w:val="20"/>
        </w:rPr>
        <w:t>учреждениях,</w:t>
      </w:r>
      <w:r w:rsidRPr="00592E49">
        <w:rPr>
          <w:rFonts w:eastAsiaTheme="minorEastAsia"/>
          <w:b/>
          <w:color w:val="000000"/>
          <w:sz w:val="20"/>
          <w:szCs w:val="20"/>
        </w:rPr>
        <w:cr/>
      </w:r>
      <w:r w:rsidRPr="00592E49">
        <w:rPr>
          <w:rFonts w:eastAsiaTheme="minorEastAsia"/>
          <w:b/>
          <w:color w:val="000000"/>
          <w:spacing w:val="-1"/>
          <w:sz w:val="20"/>
          <w:szCs w:val="20"/>
        </w:rPr>
        <w:t>реализующих</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образовательные</w:t>
      </w:r>
      <w:r w:rsidRPr="00592E49">
        <w:rPr>
          <w:rFonts w:eastAsiaTheme="minorEastAsia"/>
          <w:b/>
          <w:color w:val="000000"/>
          <w:sz w:val="20"/>
          <w:szCs w:val="20"/>
        </w:rPr>
        <w:t xml:space="preserve"> программы</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дошкольного</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образования</w:t>
      </w:r>
    </w:p>
    <w:p w:rsidR="00D05123" w:rsidRPr="00592E49" w:rsidRDefault="00D05123" w:rsidP="00D05123">
      <w:pPr>
        <w:rPr>
          <w:rFonts w:eastAsiaTheme="minorEastAsia"/>
          <w:b/>
          <w:color w:val="000000"/>
          <w:spacing w:val="-1"/>
          <w:sz w:val="20"/>
          <w:szCs w:val="20"/>
        </w:rPr>
      </w:pPr>
    </w:p>
    <w:p w:rsidR="00D05123" w:rsidRPr="00592E49" w:rsidRDefault="00D05123" w:rsidP="00D05123">
      <w:pPr>
        <w:jc w:val="center"/>
        <w:rPr>
          <w:rFonts w:eastAsiaTheme="minorEastAsia"/>
          <w:b/>
          <w:color w:val="000000"/>
          <w:spacing w:val="-1"/>
          <w:sz w:val="20"/>
          <w:szCs w:val="20"/>
        </w:rPr>
      </w:pPr>
      <w:r w:rsidRPr="00592E49">
        <w:rPr>
          <w:rFonts w:eastAsiaTheme="minorEastAsia"/>
          <w:b/>
          <w:color w:val="000000"/>
          <w:sz w:val="20"/>
          <w:szCs w:val="20"/>
        </w:rPr>
        <w:t>ПЕРЕЧЕНЬ</w:t>
      </w:r>
    </w:p>
    <w:p w:rsidR="00D05123" w:rsidRPr="00592E49" w:rsidRDefault="00D05123" w:rsidP="00D05123">
      <w:pPr>
        <w:spacing w:after="436"/>
        <w:jc w:val="center"/>
        <w:rPr>
          <w:rFonts w:eastAsiaTheme="minorEastAsia"/>
          <w:b/>
          <w:color w:val="000000"/>
          <w:sz w:val="20"/>
          <w:szCs w:val="20"/>
        </w:rPr>
      </w:pPr>
      <w:r w:rsidRPr="00592E49">
        <w:rPr>
          <w:rFonts w:eastAsiaTheme="minorEastAsia"/>
          <w:b/>
          <w:color w:val="000000"/>
          <w:spacing w:val="-1"/>
          <w:sz w:val="20"/>
          <w:szCs w:val="20"/>
        </w:rPr>
        <w:t>документов,</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подтверждающих</w:t>
      </w:r>
      <w:r w:rsidRPr="00592E49">
        <w:rPr>
          <w:rFonts w:eastAsiaTheme="minorEastAsia"/>
          <w:b/>
          <w:color w:val="000000"/>
          <w:spacing w:val="1"/>
          <w:sz w:val="20"/>
          <w:szCs w:val="20"/>
        </w:rPr>
        <w:t xml:space="preserve"> </w:t>
      </w:r>
      <w:r w:rsidRPr="00592E49">
        <w:rPr>
          <w:rFonts w:eastAsiaTheme="minorEastAsia"/>
          <w:b/>
          <w:color w:val="000000"/>
          <w:sz w:val="20"/>
          <w:szCs w:val="20"/>
        </w:rPr>
        <w:t>наличие</w:t>
      </w:r>
      <w:r w:rsidRPr="00592E49">
        <w:rPr>
          <w:rFonts w:eastAsiaTheme="minorEastAsia"/>
          <w:b/>
          <w:color w:val="000000"/>
          <w:spacing w:val="-1"/>
          <w:sz w:val="20"/>
          <w:szCs w:val="20"/>
        </w:rPr>
        <w:t xml:space="preserve"> </w:t>
      </w:r>
      <w:r w:rsidRPr="00592E49">
        <w:rPr>
          <w:rFonts w:eastAsiaTheme="minorEastAsia"/>
          <w:b/>
          <w:color w:val="000000"/>
          <w:sz w:val="20"/>
          <w:szCs w:val="20"/>
        </w:rPr>
        <w:t>оснований</w:t>
      </w:r>
      <w:r w:rsidRPr="00592E49">
        <w:rPr>
          <w:rFonts w:eastAsiaTheme="minorEastAsia"/>
          <w:b/>
          <w:color w:val="000000"/>
          <w:sz w:val="20"/>
          <w:szCs w:val="20"/>
        </w:rPr>
        <w:cr/>
        <w:t xml:space="preserve">для </w:t>
      </w:r>
      <w:r w:rsidRPr="00592E49">
        <w:rPr>
          <w:rFonts w:eastAsiaTheme="minorEastAsia"/>
          <w:b/>
          <w:color w:val="000000"/>
          <w:spacing w:val="-1"/>
          <w:sz w:val="20"/>
          <w:szCs w:val="20"/>
        </w:rPr>
        <w:t>полного</w:t>
      </w:r>
      <w:r w:rsidRPr="00592E49">
        <w:rPr>
          <w:rFonts w:eastAsiaTheme="minorEastAsia"/>
          <w:b/>
          <w:color w:val="000000"/>
          <w:spacing w:val="1"/>
          <w:sz w:val="20"/>
          <w:szCs w:val="20"/>
        </w:rPr>
        <w:t xml:space="preserve"> </w:t>
      </w:r>
      <w:r w:rsidRPr="00592E49">
        <w:rPr>
          <w:rFonts w:eastAsiaTheme="minorEastAsia"/>
          <w:b/>
          <w:color w:val="000000"/>
          <w:spacing w:val="-1"/>
          <w:sz w:val="20"/>
          <w:szCs w:val="20"/>
        </w:rPr>
        <w:t>освобождения</w:t>
      </w:r>
      <w:r w:rsidRPr="00592E49">
        <w:rPr>
          <w:rFonts w:eastAsiaTheme="minorEastAsia"/>
          <w:b/>
          <w:color w:val="000000"/>
          <w:spacing w:val="1"/>
          <w:sz w:val="20"/>
          <w:szCs w:val="20"/>
        </w:rPr>
        <w:t xml:space="preserve"> </w:t>
      </w:r>
      <w:r w:rsidRPr="00592E49">
        <w:rPr>
          <w:rFonts w:eastAsiaTheme="minorEastAsia"/>
          <w:b/>
          <w:color w:val="000000"/>
          <w:spacing w:val="-3"/>
          <w:sz w:val="20"/>
          <w:szCs w:val="20"/>
        </w:rPr>
        <w:t>от</w:t>
      </w:r>
      <w:r w:rsidRPr="00592E49">
        <w:rPr>
          <w:rFonts w:eastAsiaTheme="minorEastAsia"/>
          <w:b/>
          <w:color w:val="000000"/>
          <w:spacing w:val="2"/>
          <w:sz w:val="20"/>
          <w:szCs w:val="20"/>
        </w:rPr>
        <w:t xml:space="preserve"> </w:t>
      </w:r>
      <w:r w:rsidRPr="00592E49">
        <w:rPr>
          <w:rFonts w:eastAsiaTheme="minorEastAsia"/>
          <w:b/>
          <w:color w:val="000000"/>
          <w:spacing w:val="-1"/>
          <w:sz w:val="20"/>
          <w:szCs w:val="20"/>
        </w:rPr>
        <w:t>родительской платы.</w:t>
      </w:r>
    </w:p>
    <w:tbl>
      <w:tblPr>
        <w:tblStyle w:val="af8"/>
        <w:tblW w:w="0" w:type="auto"/>
        <w:tblInd w:w="574" w:type="dxa"/>
        <w:tblLook w:val="04A0" w:firstRow="1" w:lastRow="0" w:firstColumn="1" w:lastColumn="0" w:noHBand="0" w:noVBand="1"/>
      </w:tblPr>
      <w:tblGrid>
        <w:gridCol w:w="506"/>
        <w:gridCol w:w="1690"/>
        <w:gridCol w:w="2053"/>
      </w:tblGrid>
      <w:tr w:rsidR="00D05123" w:rsidRPr="00592E49" w:rsidTr="00A706E5">
        <w:tc>
          <w:tcPr>
            <w:tcW w:w="533" w:type="dxa"/>
          </w:tcPr>
          <w:p w:rsidR="00D05123" w:rsidRPr="00592E49" w:rsidRDefault="00D05123" w:rsidP="00D05123">
            <w:pPr>
              <w:rPr>
                <w:rFonts w:ascii="PT Astra Serif" w:eastAsiaTheme="minorEastAsia" w:hAnsi="PT Astra Serif"/>
                <w:b/>
                <w:color w:val="000000"/>
                <w:sz w:val="20"/>
                <w:szCs w:val="20"/>
              </w:rPr>
            </w:pPr>
            <w:r w:rsidRPr="00592E49">
              <w:rPr>
                <w:rFonts w:ascii="PT Astra Serif" w:eastAsiaTheme="minorEastAsia" w:hAnsi="PT Astra Serif"/>
                <w:b/>
                <w:color w:val="000000"/>
                <w:sz w:val="20"/>
                <w:szCs w:val="20"/>
              </w:rPr>
              <w:t>№ п/п</w:t>
            </w:r>
          </w:p>
        </w:tc>
        <w:tc>
          <w:tcPr>
            <w:tcW w:w="3187" w:type="dxa"/>
          </w:tcPr>
          <w:p w:rsidR="00D05123" w:rsidRPr="00592E49" w:rsidRDefault="00D05123" w:rsidP="00D05123">
            <w:pPr>
              <w:rPr>
                <w:rFonts w:ascii="PT Astra Serif" w:eastAsiaTheme="minorEastAsia" w:hAnsi="PT Astra Serif"/>
                <w:b/>
                <w:color w:val="000000"/>
                <w:sz w:val="20"/>
                <w:szCs w:val="20"/>
              </w:rPr>
            </w:pPr>
            <w:r w:rsidRPr="00592E49">
              <w:rPr>
                <w:rFonts w:ascii="PT Astra Serif" w:eastAsiaTheme="minorEastAsia" w:hAnsi="PT Astra Serif"/>
                <w:b/>
                <w:color w:val="000000"/>
                <w:sz w:val="20"/>
                <w:szCs w:val="20"/>
              </w:rPr>
              <w:t>Категории льготников</w:t>
            </w:r>
          </w:p>
        </w:tc>
        <w:tc>
          <w:tcPr>
            <w:tcW w:w="4036" w:type="dxa"/>
          </w:tcPr>
          <w:p w:rsidR="00D05123" w:rsidRPr="00592E49" w:rsidRDefault="00D05123" w:rsidP="00D05123">
            <w:pPr>
              <w:rPr>
                <w:rFonts w:ascii="PT Astra Serif" w:eastAsiaTheme="minorEastAsia" w:hAnsi="PT Astra Serif"/>
                <w:b/>
                <w:color w:val="000000"/>
                <w:sz w:val="20"/>
                <w:szCs w:val="20"/>
              </w:rPr>
            </w:pPr>
            <w:r w:rsidRPr="00592E49">
              <w:rPr>
                <w:rFonts w:ascii="PT Astra Serif" w:eastAsiaTheme="minorEastAsia" w:hAnsi="PT Astra Serif"/>
                <w:b/>
                <w:color w:val="000000"/>
                <w:sz w:val="20"/>
                <w:szCs w:val="20"/>
              </w:rPr>
              <w:t>Документы, подтверждающие право на полное или частичное освобождениеот родительской платы</w:t>
            </w:r>
          </w:p>
        </w:tc>
      </w:tr>
      <w:tr w:rsidR="00D05123" w:rsidRPr="00592E49" w:rsidTr="00A706E5">
        <w:tc>
          <w:tcPr>
            <w:tcW w:w="533"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1</w:t>
            </w:r>
          </w:p>
        </w:tc>
        <w:tc>
          <w:tcPr>
            <w:tcW w:w="3187"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Дети-инвалиды</w:t>
            </w:r>
          </w:p>
        </w:tc>
        <w:tc>
          <w:tcPr>
            <w:tcW w:w="4036"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Копия документа, подтверждающего установление инвалидности</w:t>
            </w:r>
          </w:p>
        </w:tc>
      </w:tr>
      <w:tr w:rsidR="00D05123" w:rsidRPr="00592E49" w:rsidTr="00A706E5">
        <w:tc>
          <w:tcPr>
            <w:tcW w:w="533"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2</w:t>
            </w:r>
          </w:p>
          <w:p w:rsidR="00D05123" w:rsidRPr="00592E49" w:rsidRDefault="00D05123" w:rsidP="00D05123">
            <w:pPr>
              <w:rPr>
                <w:rFonts w:ascii="PT Astra Serif" w:eastAsiaTheme="minorEastAsia" w:hAnsi="PT Astra Serif"/>
                <w:color w:val="000000"/>
                <w:sz w:val="20"/>
                <w:szCs w:val="20"/>
              </w:rPr>
            </w:pPr>
          </w:p>
        </w:tc>
        <w:tc>
          <w:tcPr>
            <w:tcW w:w="3187"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Дети-сироты и дети, оставшиеся без попечения родителей</w:t>
            </w:r>
          </w:p>
        </w:tc>
        <w:tc>
          <w:tcPr>
            <w:tcW w:w="4036"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Справка из органов опеки и попечительства о подтверждении статуса ребенка</w:t>
            </w:r>
          </w:p>
        </w:tc>
      </w:tr>
      <w:tr w:rsidR="00D05123" w:rsidRPr="00592E49" w:rsidTr="00A706E5">
        <w:tc>
          <w:tcPr>
            <w:tcW w:w="533"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3</w:t>
            </w:r>
          </w:p>
        </w:tc>
        <w:tc>
          <w:tcPr>
            <w:tcW w:w="3187"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Дети с туберкулезной интоксикацией</w:t>
            </w:r>
          </w:p>
        </w:tc>
        <w:tc>
          <w:tcPr>
            <w:tcW w:w="4036"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Копия заключения медицинского учреждения</w:t>
            </w:r>
          </w:p>
        </w:tc>
      </w:tr>
      <w:tr w:rsidR="00D05123" w:rsidRPr="00592E49" w:rsidTr="00A706E5">
        <w:tc>
          <w:tcPr>
            <w:tcW w:w="533"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 xml:space="preserve">4. </w:t>
            </w:r>
          </w:p>
        </w:tc>
        <w:tc>
          <w:tcPr>
            <w:tcW w:w="3187"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Дети участников специальной военной операции</w:t>
            </w:r>
          </w:p>
        </w:tc>
        <w:tc>
          <w:tcPr>
            <w:tcW w:w="4036" w:type="dxa"/>
          </w:tcPr>
          <w:p w:rsidR="00D05123" w:rsidRPr="00592E49" w:rsidRDefault="00D05123" w:rsidP="00D05123">
            <w:pPr>
              <w:rPr>
                <w:rFonts w:ascii="PT Astra Serif" w:eastAsiaTheme="minorEastAsia" w:hAnsi="PT Astra Serif"/>
                <w:color w:val="000000"/>
                <w:sz w:val="20"/>
                <w:szCs w:val="20"/>
              </w:rPr>
            </w:pPr>
            <w:r w:rsidRPr="00592E49">
              <w:rPr>
                <w:rFonts w:ascii="PT Astra Serif" w:eastAsiaTheme="minorEastAsia" w:hAnsi="PT Astra Serif"/>
                <w:color w:val="000000"/>
                <w:sz w:val="20"/>
                <w:szCs w:val="20"/>
              </w:rPr>
              <w:t>Копия справки из военного комиссариата</w:t>
            </w:r>
          </w:p>
        </w:tc>
      </w:tr>
    </w:tbl>
    <w:p w:rsidR="00D05123" w:rsidRPr="00592E49" w:rsidRDefault="00D05123" w:rsidP="00D05123">
      <w:pPr>
        <w:ind w:left="3999"/>
        <w:rPr>
          <w:rFonts w:eastAsiaTheme="minorEastAsia"/>
          <w:b/>
          <w:color w:val="000000"/>
          <w:sz w:val="20"/>
          <w:szCs w:val="20"/>
        </w:rPr>
      </w:pPr>
    </w:p>
    <w:p w:rsidR="00D05123" w:rsidRPr="00592E49" w:rsidRDefault="00D05123" w:rsidP="00D05123">
      <w:pPr>
        <w:ind w:left="3999"/>
        <w:rPr>
          <w:rFonts w:eastAsiaTheme="minorEastAsia"/>
          <w:b/>
          <w:color w:val="000000"/>
          <w:sz w:val="20"/>
          <w:szCs w:val="20"/>
        </w:rPr>
      </w:pPr>
    </w:p>
    <w:p w:rsidR="00691393" w:rsidRPr="00592E49" w:rsidRDefault="00691393" w:rsidP="00691393">
      <w:pPr>
        <w:jc w:val="center"/>
        <w:rPr>
          <w:sz w:val="20"/>
          <w:szCs w:val="20"/>
        </w:rPr>
      </w:pPr>
    </w:p>
    <w:p w:rsidR="00691393" w:rsidRPr="00592E49" w:rsidRDefault="00691393" w:rsidP="00691393">
      <w:pPr>
        <w:jc w:val="center"/>
        <w:rPr>
          <w:sz w:val="20"/>
          <w:szCs w:val="20"/>
        </w:rPr>
      </w:pPr>
    </w:p>
    <w:p w:rsidR="00691393" w:rsidRPr="00592E49" w:rsidRDefault="00691393" w:rsidP="00691393">
      <w:pPr>
        <w:jc w:val="center"/>
        <w:rPr>
          <w:sz w:val="20"/>
          <w:szCs w:val="20"/>
        </w:rPr>
      </w:pPr>
      <w:r w:rsidRPr="00592E49">
        <w:rPr>
          <w:sz w:val="20"/>
          <w:szCs w:val="20"/>
        </w:rPr>
        <w:t>Администрация Мордовского</w:t>
      </w:r>
    </w:p>
    <w:p w:rsidR="00691393" w:rsidRPr="00592E49" w:rsidRDefault="00691393" w:rsidP="00691393">
      <w:pPr>
        <w:jc w:val="center"/>
        <w:rPr>
          <w:sz w:val="20"/>
          <w:szCs w:val="20"/>
        </w:rPr>
      </w:pPr>
      <w:r w:rsidRPr="00592E49">
        <w:rPr>
          <w:sz w:val="20"/>
          <w:szCs w:val="20"/>
        </w:rPr>
        <w:t>муниципального округа</w:t>
      </w:r>
    </w:p>
    <w:p w:rsidR="00691393" w:rsidRPr="00592E49" w:rsidRDefault="00691393" w:rsidP="00691393">
      <w:pPr>
        <w:jc w:val="center"/>
        <w:rPr>
          <w:sz w:val="20"/>
          <w:szCs w:val="20"/>
        </w:rPr>
      </w:pPr>
      <w:r w:rsidRPr="00592E49">
        <w:rPr>
          <w:sz w:val="20"/>
          <w:szCs w:val="20"/>
        </w:rPr>
        <w:t>Тамбовской области</w:t>
      </w:r>
    </w:p>
    <w:p w:rsidR="00691393" w:rsidRPr="00592E49" w:rsidRDefault="00691393" w:rsidP="00691393">
      <w:pPr>
        <w:jc w:val="center"/>
        <w:rPr>
          <w:sz w:val="20"/>
          <w:szCs w:val="20"/>
        </w:rPr>
      </w:pPr>
    </w:p>
    <w:p w:rsidR="00691393" w:rsidRPr="00592E49" w:rsidRDefault="00691393" w:rsidP="00691393">
      <w:pPr>
        <w:jc w:val="center"/>
        <w:rPr>
          <w:sz w:val="20"/>
          <w:szCs w:val="20"/>
        </w:rPr>
      </w:pPr>
      <w:r w:rsidRPr="00592E49">
        <w:rPr>
          <w:sz w:val="20"/>
          <w:szCs w:val="20"/>
        </w:rPr>
        <w:t>ПОСТАНОВЛЕНИЕ</w:t>
      </w:r>
    </w:p>
    <w:p w:rsidR="00691393" w:rsidRPr="00592E49" w:rsidRDefault="00691393" w:rsidP="00691393">
      <w:pPr>
        <w:rPr>
          <w:sz w:val="20"/>
          <w:szCs w:val="20"/>
        </w:rPr>
      </w:pPr>
      <w:r w:rsidRPr="00592E49">
        <w:rPr>
          <w:sz w:val="20"/>
          <w:szCs w:val="20"/>
        </w:rPr>
        <w:t>24.04.2025</w:t>
      </w:r>
      <w:r w:rsidRPr="00592E49">
        <w:rPr>
          <w:sz w:val="20"/>
          <w:szCs w:val="20"/>
        </w:rPr>
        <w:tab/>
        <w:t xml:space="preserve">      р.п. Мордово                    №529</w:t>
      </w:r>
    </w:p>
    <w:p w:rsidR="00691393" w:rsidRPr="00592E49" w:rsidRDefault="00691393" w:rsidP="00691393">
      <w:pPr>
        <w:rPr>
          <w:sz w:val="20"/>
          <w:szCs w:val="20"/>
        </w:rPr>
      </w:pPr>
    </w:p>
    <w:p w:rsidR="00691393" w:rsidRPr="00592E49" w:rsidRDefault="00691393" w:rsidP="00691393">
      <w:pPr>
        <w:pStyle w:val="a4"/>
        <w:spacing w:after="0" w:line="240" w:lineRule="auto"/>
        <w:ind w:right="147"/>
        <w:jc w:val="both"/>
        <w:rPr>
          <w:rFonts w:ascii="PT Astra Serif" w:hAnsi="PT Astra Serif"/>
          <w:szCs w:val="20"/>
        </w:rPr>
      </w:pPr>
      <w:r w:rsidRPr="00592E49">
        <w:rPr>
          <w:rFonts w:ascii="PT Astra Serif" w:hAnsi="PT Astra Serif"/>
          <w:szCs w:val="20"/>
        </w:rPr>
        <w:t>О внесении изменений в постановление администрации Мордовского муниципального округа от 19.09.2024 № 1216 «О создании приёмных эвакуационных пунктов на территории Мордовского муниципального округа Тамбовской области»</w:t>
      </w:r>
    </w:p>
    <w:p w:rsidR="00691393" w:rsidRPr="00592E49" w:rsidRDefault="00691393" w:rsidP="00691393">
      <w:pPr>
        <w:pStyle w:val="a4"/>
        <w:spacing w:before="10" w:after="0" w:line="240" w:lineRule="auto"/>
        <w:rPr>
          <w:rFonts w:ascii="PT Astra Serif" w:hAnsi="PT Astra Serif"/>
          <w:szCs w:val="20"/>
        </w:rPr>
      </w:pPr>
    </w:p>
    <w:p w:rsidR="00691393" w:rsidRPr="00592E49" w:rsidRDefault="00691393" w:rsidP="00691393">
      <w:pPr>
        <w:pStyle w:val="a4"/>
        <w:tabs>
          <w:tab w:val="left" w:pos="709"/>
        </w:tabs>
        <w:spacing w:before="1" w:after="0" w:line="240" w:lineRule="auto"/>
        <w:ind w:right="153"/>
        <w:jc w:val="both"/>
        <w:rPr>
          <w:rFonts w:ascii="PT Astra Serif" w:hAnsi="PT Astra Serif"/>
          <w:szCs w:val="20"/>
        </w:rPr>
      </w:pPr>
      <w:r w:rsidRPr="00592E49">
        <w:rPr>
          <w:rFonts w:ascii="PT Astra Serif" w:hAnsi="PT Astra Serif"/>
          <w:szCs w:val="20"/>
        </w:rPr>
        <w:tab/>
        <w:t>В</w:t>
      </w:r>
      <w:r w:rsidRPr="00592E49">
        <w:rPr>
          <w:rFonts w:ascii="PT Astra Serif" w:hAnsi="PT Astra Serif"/>
          <w:spacing w:val="33"/>
          <w:szCs w:val="20"/>
        </w:rPr>
        <w:t xml:space="preserve"> </w:t>
      </w:r>
      <w:r w:rsidRPr="00592E49">
        <w:rPr>
          <w:rFonts w:ascii="PT Astra Serif" w:hAnsi="PT Astra Serif"/>
          <w:szCs w:val="20"/>
        </w:rPr>
        <w:t>соответствии</w:t>
      </w:r>
      <w:r w:rsidRPr="00592E49">
        <w:rPr>
          <w:rFonts w:ascii="PT Astra Serif" w:hAnsi="PT Astra Serif"/>
          <w:spacing w:val="33"/>
          <w:szCs w:val="20"/>
        </w:rPr>
        <w:t xml:space="preserve"> </w:t>
      </w:r>
      <w:r w:rsidRPr="00592E49">
        <w:rPr>
          <w:rFonts w:ascii="PT Astra Serif" w:hAnsi="PT Astra Serif"/>
          <w:szCs w:val="20"/>
        </w:rPr>
        <w:t>с</w:t>
      </w:r>
      <w:r w:rsidRPr="00592E49">
        <w:rPr>
          <w:rFonts w:ascii="PT Astra Serif" w:hAnsi="PT Astra Serif"/>
          <w:spacing w:val="34"/>
          <w:szCs w:val="20"/>
        </w:rPr>
        <w:t xml:space="preserve"> </w:t>
      </w:r>
      <w:r w:rsidRPr="00592E49">
        <w:rPr>
          <w:rFonts w:ascii="PT Astra Serif" w:hAnsi="PT Astra Serif"/>
          <w:szCs w:val="20"/>
        </w:rPr>
        <w:t>Федеральным</w:t>
      </w:r>
      <w:r w:rsidRPr="00592E49">
        <w:rPr>
          <w:rFonts w:ascii="PT Astra Serif" w:hAnsi="PT Astra Serif"/>
          <w:spacing w:val="34"/>
          <w:szCs w:val="20"/>
        </w:rPr>
        <w:t xml:space="preserve"> </w:t>
      </w:r>
      <w:r w:rsidRPr="00592E49">
        <w:rPr>
          <w:rFonts w:ascii="PT Astra Serif" w:hAnsi="PT Astra Serif"/>
          <w:szCs w:val="20"/>
        </w:rPr>
        <w:t>законом</w:t>
      </w:r>
      <w:r w:rsidRPr="00592E49">
        <w:rPr>
          <w:rFonts w:ascii="PT Astra Serif" w:hAnsi="PT Astra Serif"/>
          <w:spacing w:val="32"/>
          <w:szCs w:val="20"/>
        </w:rPr>
        <w:t xml:space="preserve"> </w:t>
      </w:r>
      <w:r w:rsidRPr="00592E49">
        <w:rPr>
          <w:rFonts w:ascii="PT Astra Serif" w:hAnsi="PT Astra Serif"/>
          <w:szCs w:val="20"/>
        </w:rPr>
        <w:t>от</w:t>
      </w:r>
      <w:r w:rsidRPr="00592E49">
        <w:rPr>
          <w:rFonts w:ascii="PT Astra Serif" w:hAnsi="PT Astra Serif"/>
          <w:spacing w:val="33"/>
          <w:szCs w:val="20"/>
        </w:rPr>
        <w:t xml:space="preserve"> </w:t>
      </w:r>
      <w:r w:rsidRPr="00592E49">
        <w:rPr>
          <w:rFonts w:ascii="PT Astra Serif" w:hAnsi="PT Astra Serif"/>
          <w:szCs w:val="20"/>
        </w:rPr>
        <w:t>12</w:t>
      </w:r>
      <w:r w:rsidRPr="00592E49">
        <w:rPr>
          <w:rFonts w:ascii="PT Astra Serif" w:hAnsi="PT Astra Serif"/>
          <w:spacing w:val="35"/>
          <w:szCs w:val="20"/>
        </w:rPr>
        <w:t>.02.</w:t>
      </w:r>
      <w:r w:rsidRPr="00592E49">
        <w:rPr>
          <w:rFonts w:ascii="PT Astra Serif" w:hAnsi="PT Astra Serif"/>
          <w:szCs w:val="20"/>
        </w:rPr>
        <w:t>1998 № 28-ФЗ «О гражданской  обороне» (в редакции от 04.08.2023), постановлением Правительства Российской Федерации от 30.11.2023 № 2056 «О порядке эвакуации населения, материальных и культурных ценностей в безопасные районы» и в целях организации приёма, размещения и жизнеобеспечения эвакуируемого населения на территории Мордовского муниципального округа, администрация Мордовского муниципального округа постановляет:</w:t>
      </w:r>
    </w:p>
    <w:p w:rsidR="00691393" w:rsidRPr="00592E49" w:rsidRDefault="00691393" w:rsidP="00691393">
      <w:pPr>
        <w:pStyle w:val="a4"/>
        <w:spacing w:after="0" w:line="240" w:lineRule="auto"/>
        <w:ind w:right="147" w:firstLine="708"/>
        <w:jc w:val="both"/>
        <w:rPr>
          <w:rFonts w:ascii="PT Astra Serif" w:eastAsia="Times New Roman" w:hAnsi="PT Astra Serif"/>
          <w:bCs/>
          <w:color w:val="000000"/>
          <w:szCs w:val="20"/>
        </w:rPr>
      </w:pPr>
      <w:r w:rsidRPr="00592E49">
        <w:rPr>
          <w:rFonts w:ascii="PT Astra Serif" w:hAnsi="PT Astra Serif"/>
          <w:szCs w:val="20"/>
        </w:rPr>
        <w:t xml:space="preserve">1. Внести в приложение 1 к постановлению администрации </w:t>
      </w:r>
      <w:r w:rsidRPr="00592E49">
        <w:rPr>
          <w:rFonts w:ascii="PT Astra Serif" w:eastAsia="Times New Roman" w:hAnsi="PT Astra Serif"/>
          <w:bCs/>
          <w:color w:val="000000"/>
          <w:szCs w:val="20"/>
        </w:rPr>
        <w:t xml:space="preserve">Мордовского муниципального округа от 19.09.2024 № 1216 </w:t>
      </w:r>
      <w:r w:rsidRPr="00592E49">
        <w:rPr>
          <w:rFonts w:ascii="PT Astra Serif" w:hAnsi="PT Astra Serif"/>
          <w:szCs w:val="20"/>
        </w:rPr>
        <w:t xml:space="preserve">«О создании приёмных эвакуационных пунктов на территории Мордовского муниципального округа Тамбовской области» </w:t>
      </w:r>
      <w:r w:rsidRPr="00592E49">
        <w:rPr>
          <w:rFonts w:ascii="PT Astra Serif" w:eastAsia="Times New Roman" w:hAnsi="PT Astra Serif"/>
          <w:bCs/>
          <w:color w:val="000000"/>
          <w:szCs w:val="20"/>
        </w:rPr>
        <w:t>изменения, изложив его в новой редакции, согласно приложению.</w:t>
      </w:r>
    </w:p>
    <w:p w:rsidR="00691393" w:rsidRPr="00592E49" w:rsidRDefault="00691393" w:rsidP="00691393">
      <w:pPr>
        <w:pStyle w:val="a4"/>
        <w:spacing w:after="0" w:line="240" w:lineRule="auto"/>
        <w:ind w:right="147" w:firstLine="708"/>
        <w:jc w:val="both"/>
        <w:rPr>
          <w:rFonts w:ascii="PT Astra Serif" w:hAnsi="PT Astra Serif"/>
          <w:szCs w:val="20"/>
        </w:rPr>
      </w:pPr>
      <w:r w:rsidRPr="00592E49">
        <w:rPr>
          <w:rFonts w:ascii="PT Astra Serif" w:hAnsi="PT Astra Serif"/>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691393" w:rsidRPr="00592E49" w:rsidRDefault="00691393" w:rsidP="00691393">
      <w:pPr>
        <w:pStyle w:val="a4"/>
        <w:spacing w:after="0" w:line="240" w:lineRule="auto"/>
        <w:ind w:right="147" w:firstLine="708"/>
        <w:jc w:val="both"/>
        <w:rPr>
          <w:rFonts w:ascii="PT Astra Serif" w:hAnsi="PT Astra Serif"/>
          <w:szCs w:val="20"/>
        </w:rPr>
      </w:pPr>
      <w:r w:rsidRPr="00592E49">
        <w:rPr>
          <w:rFonts w:ascii="PT Astra Serif" w:hAnsi="PT Astra Serif"/>
          <w:szCs w:val="20"/>
        </w:rPr>
        <w:t>3.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691393" w:rsidRPr="00592E49" w:rsidRDefault="00691393" w:rsidP="00691393">
      <w:pPr>
        <w:tabs>
          <w:tab w:val="left" w:pos="3970"/>
        </w:tabs>
        <w:rPr>
          <w:sz w:val="20"/>
          <w:szCs w:val="20"/>
        </w:rPr>
      </w:pPr>
    </w:p>
    <w:p w:rsidR="00691393" w:rsidRPr="00592E49" w:rsidRDefault="00691393" w:rsidP="00691393">
      <w:pPr>
        <w:tabs>
          <w:tab w:val="left" w:pos="3970"/>
        </w:tabs>
        <w:rPr>
          <w:sz w:val="20"/>
          <w:szCs w:val="20"/>
        </w:rPr>
      </w:pPr>
      <w:r w:rsidRPr="00592E49">
        <w:rPr>
          <w:sz w:val="20"/>
          <w:szCs w:val="20"/>
        </w:rPr>
        <w:t xml:space="preserve">Заместитель главы администрации </w:t>
      </w:r>
    </w:p>
    <w:p w:rsidR="00691393" w:rsidRPr="00592E49" w:rsidRDefault="00691393" w:rsidP="00A706E5">
      <w:pPr>
        <w:tabs>
          <w:tab w:val="left" w:pos="3970"/>
        </w:tabs>
        <w:rPr>
          <w:sz w:val="20"/>
          <w:szCs w:val="20"/>
          <w:lang w:eastAsia="ru-RU" w:bidi="ru-RU"/>
        </w:rPr>
      </w:pPr>
      <w:r w:rsidRPr="00592E49">
        <w:rPr>
          <w:sz w:val="20"/>
          <w:szCs w:val="20"/>
        </w:rPr>
        <w:t>Мордовского муниципального округа</w:t>
      </w:r>
      <w:r w:rsidRPr="00592E49">
        <w:rPr>
          <w:sz w:val="20"/>
          <w:szCs w:val="20"/>
        </w:rPr>
        <w:tab/>
        <w:t xml:space="preserve">               </w:t>
      </w:r>
      <w:r w:rsidR="00A706E5">
        <w:rPr>
          <w:sz w:val="20"/>
          <w:szCs w:val="20"/>
        </w:rPr>
        <w:t xml:space="preserve">                 С.В. Ковешников</w:t>
      </w:r>
    </w:p>
    <w:p w:rsidR="00691393" w:rsidRPr="00592E49" w:rsidRDefault="00691393" w:rsidP="00691393">
      <w:pPr>
        <w:pStyle w:val="a4"/>
        <w:spacing w:before="1" w:after="0" w:line="240" w:lineRule="auto"/>
        <w:ind w:left="5841"/>
        <w:jc w:val="right"/>
        <w:rPr>
          <w:rFonts w:ascii="PT Astra Serif" w:hAnsi="PT Astra Serif"/>
          <w:szCs w:val="20"/>
        </w:rPr>
      </w:pPr>
      <w:r w:rsidRPr="00592E49">
        <w:rPr>
          <w:rFonts w:ascii="PT Astra Serif" w:hAnsi="PT Astra Serif"/>
          <w:szCs w:val="20"/>
        </w:rPr>
        <w:t xml:space="preserve">      </w:t>
      </w:r>
    </w:p>
    <w:p w:rsidR="00691393" w:rsidRPr="00592E49" w:rsidRDefault="00691393" w:rsidP="00691393">
      <w:pPr>
        <w:pStyle w:val="a4"/>
        <w:spacing w:before="1" w:after="0" w:line="240" w:lineRule="auto"/>
        <w:ind w:right="141"/>
        <w:jc w:val="right"/>
        <w:rPr>
          <w:rFonts w:ascii="PT Astra Serif" w:hAnsi="PT Astra Serif"/>
          <w:szCs w:val="20"/>
        </w:rPr>
      </w:pPr>
      <w:r w:rsidRPr="00592E49">
        <w:rPr>
          <w:rFonts w:ascii="PT Astra Serif" w:hAnsi="PT Astra Serif"/>
          <w:szCs w:val="20"/>
        </w:rPr>
        <w:t>Приложение</w:t>
      </w:r>
    </w:p>
    <w:p w:rsidR="00691393" w:rsidRPr="00592E49" w:rsidRDefault="00691393" w:rsidP="00691393">
      <w:pPr>
        <w:pStyle w:val="a4"/>
        <w:tabs>
          <w:tab w:val="left" w:pos="5334"/>
          <w:tab w:val="left" w:pos="7226"/>
          <w:tab w:val="left" w:pos="8193"/>
          <w:tab w:val="left" w:pos="9175"/>
        </w:tabs>
        <w:spacing w:after="0" w:line="240" w:lineRule="auto"/>
        <w:ind w:right="180"/>
        <w:jc w:val="right"/>
        <w:rPr>
          <w:rFonts w:ascii="PT Astra Serif" w:hAnsi="PT Astra Serif"/>
          <w:szCs w:val="20"/>
        </w:rPr>
      </w:pPr>
      <w:r w:rsidRPr="00592E49">
        <w:rPr>
          <w:rFonts w:ascii="PT Astra Serif" w:hAnsi="PT Astra Serif"/>
          <w:szCs w:val="20"/>
        </w:rPr>
        <w:t>к постановлению</w:t>
      </w:r>
      <w:r w:rsidRPr="00592E49">
        <w:rPr>
          <w:rFonts w:ascii="PT Astra Serif" w:hAnsi="PT Astra Serif"/>
          <w:spacing w:val="-6"/>
          <w:szCs w:val="20"/>
        </w:rPr>
        <w:t xml:space="preserve"> </w:t>
      </w:r>
      <w:r w:rsidRPr="00592E49">
        <w:rPr>
          <w:rFonts w:ascii="PT Astra Serif" w:hAnsi="PT Astra Serif"/>
          <w:szCs w:val="20"/>
        </w:rPr>
        <w:t>администрации</w:t>
      </w:r>
      <w:r w:rsidRPr="00592E49">
        <w:rPr>
          <w:rFonts w:ascii="PT Astra Serif" w:hAnsi="PT Astra Serif"/>
          <w:spacing w:val="-5"/>
          <w:szCs w:val="20"/>
        </w:rPr>
        <w:t xml:space="preserve"> </w:t>
      </w:r>
    </w:p>
    <w:p w:rsidR="00691393" w:rsidRPr="00A706E5" w:rsidRDefault="00691393" w:rsidP="00A706E5">
      <w:pPr>
        <w:pStyle w:val="a4"/>
        <w:tabs>
          <w:tab w:val="left" w:pos="5334"/>
          <w:tab w:val="left" w:pos="7226"/>
          <w:tab w:val="left" w:pos="8193"/>
          <w:tab w:val="left" w:pos="9105"/>
        </w:tabs>
        <w:spacing w:after="0" w:line="240" w:lineRule="auto"/>
        <w:ind w:right="180"/>
        <w:jc w:val="right"/>
        <w:rPr>
          <w:rFonts w:ascii="PT Astra Serif" w:hAnsi="PT Astra Serif"/>
          <w:szCs w:val="20"/>
        </w:rPr>
      </w:pPr>
      <w:r w:rsidRPr="00592E49">
        <w:rPr>
          <w:rFonts w:ascii="PT Astra Serif" w:hAnsi="PT Astra Serif"/>
          <w:szCs w:val="20"/>
        </w:rPr>
        <w:t>округа от 24.04.2025 №529</w:t>
      </w:r>
      <w:r w:rsidRPr="00592E49">
        <w:rPr>
          <w:rFonts w:ascii="PT Astra Serif" w:hAnsi="PT Astra Serif"/>
          <w:w w:val="95"/>
          <w:szCs w:val="20"/>
        </w:rPr>
        <w:t xml:space="preserve">  </w:t>
      </w:r>
    </w:p>
    <w:p w:rsidR="00691393" w:rsidRPr="00592E49" w:rsidRDefault="00A706E5" w:rsidP="00A706E5">
      <w:pPr>
        <w:pStyle w:val="114"/>
        <w:spacing w:before="89"/>
        <w:ind w:right="1696"/>
        <w:jc w:val="center"/>
        <w:rPr>
          <w:rFonts w:ascii="PT Astra Serif" w:hAnsi="PT Astra Serif"/>
          <w:sz w:val="20"/>
        </w:rPr>
      </w:pPr>
      <w:r>
        <w:rPr>
          <w:rFonts w:ascii="PT Astra Serif" w:hAnsi="PT Astra Serif"/>
          <w:sz w:val="20"/>
        </w:rPr>
        <w:t xml:space="preserve">                                           </w:t>
      </w:r>
      <w:r w:rsidR="00691393" w:rsidRPr="00592E49">
        <w:rPr>
          <w:rFonts w:ascii="PT Astra Serif" w:hAnsi="PT Astra Serif"/>
          <w:sz w:val="20"/>
        </w:rPr>
        <w:t>ПЕРЕЧЕНЬ</w:t>
      </w:r>
    </w:p>
    <w:p w:rsidR="00691393" w:rsidRPr="00592E49" w:rsidRDefault="00691393" w:rsidP="00A706E5">
      <w:pPr>
        <w:pStyle w:val="a4"/>
        <w:spacing w:after="0" w:line="240" w:lineRule="auto"/>
        <w:ind w:right="49"/>
        <w:jc w:val="center"/>
        <w:rPr>
          <w:rFonts w:ascii="PT Astra Serif" w:hAnsi="PT Astra Serif"/>
          <w:szCs w:val="20"/>
        </w:rPr>
      </w:pPr>
      <w:r w:rsidRPr="00592E49">
        <w:rPr>
          <w:rFonts w:ascii="PT Astra Serif" w:hAnsi="PT Astra Serif"/>
          <w:szCs w:val="20"/>
        </w:rPr>
        <w:t>приемных эвакуационных пунктов на территории</w:t>
      </w:r>
    </w:p>
    <w:p w:rsidR="00691393" w:rsidRPr="00592E49" w:rsidRDefault="00691393" w:rsidP="00A706E5">
      <w:pPr>
        <w:pStyle w:val="a4"/>
        <w:spacing w:after="0" w:line="240" w:lineRule="auto"/>
        <w:ind w:right="49"/>
        <w:jc w:val="center"/>
        <w:rPr>
          <w:rFonts w:ascii="PT Astra Serif" w:hAnsi="PT Astra Serif"/>
          <w:szCs w:val="20"/>
        </w:rPr>
      </w:pPr>
      <w:r w:rsidRPr="00592E49">
        <w:rPr>
          <w:rFonts w:ascii="PT Astra Serif" w:hAnsi="PT Astra Serif"/>
          <w:szCs w:val="20"/>
        </w:rPr>
        <w:t>Мордовского муниципального округа</w:t>
      </w:r>
    </w:p>
    <w:p w:rsidR="00691393" w:rsidRPr="00592E49" w:rsidRDefault="00691393" w:rsidP="00691393">
      <w:pPr>
        <w:jc w:val="righ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505"/>
        <w:gridCol w:w="616"/>
      </w:tblGrid>
      <w:tr w:rsidR="00691393" w:rsidRPr="00592E49" w:rsidTr="00691393">
        <w:tc>
          <w:tcPr>
            <w:tcW w:w="1771" w:type="dxa"/>
          </w:tcPr>
          <w:p w:rsidR="00691393" w:rsidRPr="00592E49" w:rsidRDefault="00691393" w:rsidP="00A706E5">
            <w:pPr>
              <w:jc w:val="center"/>
              <w:rPr>
                <w:sz w:val="20"/>
                <w:szCs w:val="20"/>
              </w:rPr>
            </w:pPr>
            <w:r w:rsidRPr="00592E49">
              <w:rPr>
                <w:sz w:val="20"/>
                <w:szCs w:val="20"/>
              </w:rPr>
              <w:t>Наименование населённого пункта</w:t>
            </w:r>
          </w:p>
        </w:tc>
        <w:tc>
          <w:tcPr>
            <w:tcW w:w="2732" w:type="dxa"/>
          </w:tcPr>
          <w:p w:rsidR="00691393" w:rsidRPr="00592E49" w:rsidRDefault="00691393" w:rsidP="00A706E5">
            <w:pPr>
              <w:jc w:val="center"/>
              <w:rPr>
                <w:sz w:val="20"/>
                <w:szCs w:val="20"/>
              </w:rPr>
            </w:pPr>
            <w:r w:rsidRPr="00592E49">
              <w:rPr>
                <w:sz w:val="20"/>
                <w:szCs w:val="20"/>
              </w:rPr>
              <w:t>Учреждение, на базе которого создаётся приемный эвакуационный пункт</w:t>
            </w:r>
          </w:p>
        </w:tc>
        <w:tc>
          <w:tcPr>
            <w:tcW w:w="320" w:type="dxa"/>
          </w:tcPr>
          <w:p w:rsidR="00691393" w:rsidRPr="00592E49" w:rsidRDefault="00691393" w:rsidP="00A706E5">
            <w:pPr>
              <w:jc w:val="center"/>
              <w:rPr>
                <w:sz w:val="20"/>
                <w:szCs w:val="20"/>
              </w:rPr>
            </w:pPr>
            <w:r w:rsidRPr="00592E49">
              <w:rPr>
                <w:sz w:val="20"/>
                <w:szCs w:val="20"/>
              </w:rPr>
              <w:t xml:space="preserve">№ </w:t>
            </w:r>
            <w:r w:rsidRPr="00592E49">
              <w:rPr>
                <w:w w:val="95"/>
                <w:sz w:val="20"/>
                <w:szCs w:val="20"/>
              </w:rPr>
              <w:t>ПЭП</w:t>
            </w:r>
          </w:p>
        </w:tc>
      </w:tr>
      <w:tr w:rsidR="00691393" w:rsidRPr="00592E49" w:rsidTr="00691393">
        <w:tc>
          <w:tcPr>
            <w:tcW w:w="1771" w:type="dxa"/>
          </w:tcPr>
          <w:p w:rsidR="00691393" w:rsidRPr="00592E49" w:rsidRDefault="00691393" w:rsidP="00A706E5">
            <w:pPr>
              <w:jc w:val="center"/>
              <w:rPr>
                <w:sz w:val="20"/>
                <w:szCs w:val="20"/>
              </w:rPr>
            </w:pPr>
            <w:r w:rsidRPr="00592E49">
              <w:rPr>
                <w:sz w:val="20"/>
                <w:szCs w:val="20"/>
              </w:rPr>
              <w:t>р.п. Мордово</w:t>
            </w:r>
          </w:p>
        </w:tc>
        <w:tc>
          <w:tcPr>
            <w:tcW w:w="2732" w:type="dxa"/>
          </w:tcPr>
          <w:p w:rsidR="00691393" w:rsidRPr="00592E49" w:rsidRDefault="00691393" w:rsidP="00A706E5">
            <w:pPr>
              <w:rPr>
                <w:sz w:val="20"/>
                <w:szCs w:val="20"/>
              </w:rPr>
            </w:pPr>
            <w:r w:rsidRPr="00592E49">
              <w:rPr>
                <w:sz w:val="20"/>
                <w:szCs w:val="20"/>
              </w:rPr>
              <w:t>МБУК «Центр культуры и досуга» Мордовского муниципального округа</w:t>
            </w:r>
          </w:p>
        </w:tc>
        <w:tc>
          <w:tcPr>
            <w:tcW w:w="320" w:type="dxa"/>
          </w:tcPr>
          <w:p w:rsidR="00691393" w:rsidRPr="00592E49" w:rsidRDefault="00691393" w:rsidP="00A706E5">
            <w:pPr>
              <w:jc w:val="center"/>
              <w:rPr>
                <w:sz w:val="20"/>
                <w:szCs w:val="20"/>
              </w:rPr>
            </w:pPr>
            <w:r w:rsidRPr="00592E49">
              <w:rPr>
                <w:sz w:val="20"/>
                <w:szCs w:val="20"/>
              </w:rPr>
              <w:t>1</w:t>
            </w:r>
          </w:p>
        </w:tc>
      </w:tr>
      <w:tr w:rsidR="00691393" w:rsidRPr="00592E49" w:rsidTr="00691393">
        <w:tc>
          <w:tcPr>
            <w:tcW w:w="1771" w:type="dxa"/>
          </w:tcPr>
          <w:p w:rsidR="00691393" w:rsidRPr="00592E49" w:rsidRDefault="00691393" w:rsidP="00A706E5">
            <w:pPr>
              <w:jc w:val="center"/>
              <w:rPr>
                <w:sz w:val="20"/>
                <w:szCs w:val="20"/>
              </w:rPr>
            </w:pPr>
            <w:r w:rsidRPr="00592E49">
              <w:rPr>
                <w:sz w:val="20"/>
                <w:szCs w:val="20"/>
              </w:rPr>
              <w:t>р.п. Новопокровка</w:t>
            </w:r>
          </w:p>
        </w:tc>
        <w:tc>
          <w:tcPr>
            <w:tcW w:w="2732" w:type="dxa"/>
          </w:tcPr>
          <w:p w:rsidR="00691393" w:rsidRPr="00592E49" w:rsidRDefault="00691393" w:rsidP="00A706E5">
            <w:pPr>
              <w:rPr>
                <w:sz w:val="20"/>
                <w:szCs w:val="20"/>
              </w:rPr>
            </w:pPr>
            <w:r w:rsidRPr="00592E49">
              <w:rPr>
                <w:sz w:val="20"/>
                <w:szCs w:val="20"/>
              </w:rPr>
              <w:t xml:space="preserve">МБОУ «Новопокровская СОШ» </w:t>
            </w:r>
          </w:p>
          <w:p w:rsidR="00691393" w:rsidRPr="00592E49" w:rsidRDefault="00691393" w:rsidP="00A706E5">
            <w:pPr>
              <w:rPr>
                <w:sz w:val="20"/>
                <w:szCs w:val="20"/>
              </w:rPr>
            </w:pPr>
            <w:r w:rsidRPr="00592E49">
              <w:rPr>
                <w:sz w:val="20"/>
                <w:szCs w:val="20"/>
              </w:rPr>
              <w:t>Мордовского муниципального округа</w:t>
            </w:r>
          </w:p>
        </w:tc>
        <w:tc>
          <w:tcPr>
            <w:tcW w:w="320" w:type="dxa"/>
          </w:tcPr>
          <w:p w:rsidR="00691393" w:rsidRPr="00592E49" w:rsidRDefault="00691393" w:rsidP="00A706E5">
            <w:pPr>
              <w:jc w:val="center"/>
              <w:rPr>
                <w:sz w:val="20"/>
                <w:szCs w:val="20"/>
              </w:rPr>
            </w:pPr>
            <w:r w:rsidRPr="00592E49">
              <w:rPr>
                <w:sz w:val="20"/>
                <w:szCs w:val="20"/>
              </w:rPr>
              <w:t>2</w:t>
            </w:r>
          </w:p>
        </w:tc>
      </w:tr>
      <w:tr w:rsidR="00691393" w:rsidRPr="00592E49" w:rsidTr="00691393">
        <w:tc>
          <w:tcPr>
            <w:tcW w:w="1771" w:type="dxa"/>
          </w:tcPr>
          <w:p w:rsidR="00691393" w:rsidRPr="00592E49" w:rsidRDefault="00691393" w:rsidP="00A706E5">
            <w:pPr>
              <w:jc w:val="center"/>
              <w:rPr>
                <w:sz w:val="20"/>
                <w:szCs w:val="20"/>
              </w:rPr>
            </w:pPr>
            <w:r w:rsidRPr="00592E49">
              <w:rPr>
                <w:sz w:val="20"/>
                <w:szCs w:val="20"/>
              </w:rPr>
              <w:t>д. Центральное отделение совхоза им. Ленина</w:t>
            </w:r>
          </w:p>
        </w:tc>
        <w:tc>
          <w:tcPr>
            <w:tcW w:w="2732" w:type="dxa"/>
          </w:tcPr>
          <w:p w:rsidR="00691393" w:rsidRPr="00592E49" w:rsidRDefault="00691393" w:rsidP="00A706E5">
            <w:pPr>
              <w:rPr>
                <w:sz w:val="20"/>
                <w:szCs w:val="20"/>
              </w:rPr>
            </w:pPr>
            <w:r w:rsidRPr="00592E49">
              <w:rPr>
                <w:sz w:val="20"/>
                <w:szCs w:val="20"/>
              </w:rPr>
              <w:t>Ленинский филиал МБОУ «Новопокровская СОШ» Мордовского муниципального округа</w:t>
            </w:r>
          </w:p>
        </w:tc>
        <w:tc>
          <w:tcPr>
            <w:tcW w:w="320" w:type="dxa"/>
          </w:tcPr>
          <w:p w:rsidR="00691393" w:rsidRPr="00592E49" w:rsidRDefault="00691393" w:rsidP="00A706E5">
            <w:pPr>
              <w:jc w:val="center"/>
              <w:rPr>
                <w:sz w:val="20"/>
                <w:szCs w:val="20"/>
              </w:rPr>
            </w:pPr>
            <w:r w:rsidRPr="00592E49">
              <w:rPr>
                <w:sz w:val="20"/>
                <w:szCs w:val="20"/>
              </w:rPr>
              <w:t>3</w:t>
            </w:r>
          </w:p>
        </w:tc>
      </w:tr>
    </w:tbl>
    <w:p w:rsidR="00A706E5" w:rsidRDefault="00A706E5" w:rsidP="00222685">
      <w:pPr>
        <w:pStyle w:val="a7"/>
        <w:rPr>
          <w:rFonts w:ascii="PT Astra Serif" w:hAnsi="PT Astra Serif"/>
          <w:i w:val="0"/>
          <w:sz w:val="20"/>
          <w:szCs w:val="20"/>
          <w:lang w:val="ru-RU"/>
        </w:rPr>
      </w:pPr>
    </w:p>
    <w:p w:rsidR="00A706E5" w:rsidRDefault="00A706E5" w:rsidP="00A706E5">
      <w:pPr>
        <w:pStyle w:val="a7"/>
        <w:jc w:val="center"/>
        <w:rPr>
          <w:rFonts w:ascii="PT Astra Serif" w:hAnsi="PT Astra Serif"/>
          <w:i w:val="0"/>
          <w:sz w:val="20"/>
          <w:szCs w:val="20"/>
          <w:lang w:val="ru-RU"/>
        </w:rPr>
      </w:pPr>
    </w:p>
    <w:p w:rsidR="00A706E5" w:rsidRDefault="00A706E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A706E5" w:rsidRPr="00592E49" w:rsidRDefault="00A706E5" w:rsidP="00A706E5">
      <w:pPr>
        <w:pStyle w:val="a7"/>
        <w:jc w:val="center"/>
        <w:rPr>
          <w:rFonts w:ascii="PT Astra Serif" w:hAnsi="PT Astra Serif"/>
          <w:i w:val="0"/>
          <w:sz w:val="20"/>
          <w:szCs w:val="20"/>
          <w:lang w:val="ru-RU"/>
        </w:rPr>
      </w:pPr>
      <w:r w:rsidRPr="00592E49">
        <w:rPr>
          <w:rFonts w:ascii="PT Astra Serif" w:hAnsi="PT Astra Serif"/>
          <w:i w:val="0"/>
          <w:sz w:val="20"/>
          <w:szCs w:val="20"/>
          <w:lang w:val="ru-RU"/>
        </w:rPr>
        <w:t>Администрация Мордовского</w:t>
      </w:r>
    </w:p>
    <w:p w:rsidR="00A706E5" w:rsidRPr="00592E49" w:rsidRDefault="00A706E5" w:rsidP="00A706E5">
      <w:pPr>
        <w:pStyle w:val="a7"/>
        <w:jc w:val="center"/>
        <w:rPr>
          <w:rFonts w:ascii="PT Astra Serif" w:hAnsi="PT Astra Serif"/>
          <w:i w:val="0"/>
          <w:sz w:val="20"/>
          <w:szCs w:val="20"/>
          <w:lang w:val="ru-RU"/>
        </w:rPr>
      </w:pPr>
      <w:r w:rsidRPr="00592E49">
        <w:rPr>
          <w:rFonts w:ascii="PT Astra Serif" w:hAnsi="PT Astra Serif"/>
          <w:i w:val="0"/>
          <w:sz w:val="20"/>
          <w:szCs w:val="20"/>
          <w:lang w:val="ru-RU"/>
        </w:rPr>
        <w:t>муниципального округа</w:t>
      </w:r>
    </w:p>
    <w:p w:rsidR="00A706E5" w:rsidRPr="00592E49" w:rsidRDefault="00A706E5" w:rsidP="00A706E5">
      <w:pPr>
        <w:pStyle w:val="a7"/>
        <w:jc w:val="center"/>
        <w:rPr>
          <w:rFonts w:ascii="PT Astra Serif" w:hAnsi="PT Astra Serif"/>
          <w:i w:val="0"/>
          <w:sz w:val="20"/>
          <w:szCs w:val="20"/>
          <w:lang w:val="ru-RU"/>
        </w:rPr>
      </w:pPr>
      <w:r w:rsidRPr="00592E49">
        <w:rPr>
          <w:rFonts w:ascii="PT Astra Serif" w:hAnsi="PT Astra Serif"/>
          <w:i w:val="0"/>
          <w:sz w:val="20"/>
          <w:szCs w:val="20"/>
          <w:lang w:val="ru-RU"/>
        </w:rPr>
        <w:t>Тамбовской  области</w:t>
      </w:r>
    </w:p>
    <w:p w:rsidR="00A706E5" w:rsidRPr="00592E49" w:rsidRDefault="00A706E5" w:rsidP="00A706E5">
      <w:pPr>
        <w:pStyle w:val="a7"/>
        <w:jc w:val="center"/>
        <w:rPr>
          <w:rFonts w:ascii="PT Astra Serif" w:hAnsi="PT Astra Serif"/>
          <w:i w:val="0"/>
          <w:sz w:val="20"/>
          <w:szCs w:val="20"/>
          <w:lang w:val="ru-RU"/>
        </w:rPr>
      </w:pPr>
    </w:p>
    <w:p w:rsidR="00222685" w:rsidRDefault="00222685" w:rsidP="00A706E5">
      <w:pPr>
        <w:pStyle w:val="a7"/>
        <w:jc w:val="center"/>
        <w:rPr>
          <w:rFonts w:ascii="PT Astra Serif" w:hAnsi="PT Astra Serif"/>
          <w:i w:val="0"/>
          <w:sz w:val="20"/>
          <w:szCs w:val="20"/>
          <w:lang w:val="ru-RU"/>
        </w:rPr>
      </w:pPr>
    </w:p>
    <w:p w:rsidR="00A706E5" w:rsidRPr="00592E49" w:rsidRDefault="00A706E5" w:rsidP="00A706E5">
      <w:pPr>
        <w:pStyle w:val="a7"/>
        <w:jc w:val="center"/>
        <w:rPr>
          <w:rFonts w:ascii="PT Astra Serif" w:hAnsi="PT Astra Serif"/>
          <w:i w:val="0"/>
          <w:sz w:val="20"/>
          <w:szCs w:val="20"/>
          <w:lang w:val="ru-RU"/>
        </w:rPr>
      </w:pPr>
      <w:r w:rsidRPr="00592E49">
        <w:rPr>
          <w:rFonts w:ascii="PT Astra Serif" w:hAnsi="PT Astra Serif"/>
          <w:i w:val="0"/>
          <w:sz w:val="20"/>
          <w:szCs w:val="20"/>
          <w:lang w:val="ru-RU"/>
        </w:rPr>
        <w:t>ПОСТАНОВЛЕНИЕ</w:t>
      </w:r>
    </w:p>
    <w:p w:rsidR="00A706E5" w:rsidRPr="00592E49" w:rsidRDefault="00A706E5" w:rsidP="00A706E5">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24.04.2025</w:t>
      </w:r>
      <w:r>
        <w:rPr>
          <w:rFonts w:ascii="PT Astra Serif" w:hAnsi="PT Astra Serif"/>
          <w:i w:val="0"/>
          <w:sz w:val="20"/>
          <w:szCs w:val="20"/>
          <w:lang w:val="ru-RU"/>
        </w:rPr>
        <w:t xml:space="preserve">               </w:t>
      </w:r>
      <w:r w:rsidRPr="00592E49">
        <w:rPr>
          <w:rFonts w:ascii="PT Astra Serif" w:hAnsi="PT Astra Serif"/>
          <w:i w:val="0"/>
          <w:sz w:val="20"/>
          <w:szCs w:val="20"/>
          <w:lang w:val="ru-RU"/>
        </w:rPr>
        <w:t xml:space="preserve"> </w:t>
      </w:r>
      <w:r>
        <w:rPr>
          <w:rFonts w:ascii="PT Astra Serif" w:hAnsi="PT Astra Serif"/>
          <w:i w:val="0"/>
          <w:sz w:val="20"/>
          <w:szCs w:val="20"/>
          <w:lang w:val="ru-RU"/>
        </w:rPr>
        <w:t> </w:t>
      </w:r>
      <w:r w:rsidRPr="00592E49">
        <w:rPr>
          <w:rFonts w:ascii="PT Astra Serif" w:hAnsi="PT Astra Serif"/>
          <w:i w:val="0"/>
          <w:sz w:val="20"/>
          <w:szCs w:val="20"/>
          <w:lang w:val="ru-RU"/>
        </w:rPr>
        <w:t xml:space="preserve">р.п.Мордово            </w:t>
      </w:r>
      <w:r>
        <w:rPr>
          <w:rFonts w:ascii="PT Astra Serif" w:hAnsi="PT Astra Serif"/>
          <w:i w:val="0"/>
          <w:sz w:val="20"/>
          <w:szCs w:val="20"/>
          <w:lang w:val="ru-RU"/>
        </w:rPr>
        <w:t> </w:t>
      </w:r>
      <w:r w:rsidRPr="00592E49">
        <w:rPr>
          <w:rFonts w:ascii="PT Astra Serif" w:hAnsi="PT Astra Serif"/>
          <w:i w:val="0"/>
          <w:sz w:val="20"/>
          <w:szCs w:val="20"/>
          <w:lang w:val="ru-RU"/>
        </w:rPr>
        <w:t xml:space="preserve">         № 531</w:t>
      </w:r>
    </w:p>
    <w:p w:rsidR="00A706E5" w:rsidRDefault="00A706E5" w:rsidP="00A706E5">
      <w:pPr>
        <w:pStyle w:val="a7"/>
        <w:jc w:val="both"/>
        <w:rPr>
          <w:rFonts w:ascii="PT Astra Serif" w:hAnsi="PT Astra Serif"/>
          <w:i w:val="0"/>
          <w:sz w:val="20"/>
          <w:szCs w:val="20"/>
          <w:lang w:val="ru-RU"/>
        </w:rPr>
      </w:pPr>
    </w:p>
    <w:p w:rsidR="00222685" w:rsidRPr="00592E49" w:rsidRDefault="00222685" w:rsidP="00A706E5">
      <w:pPr>
        <w:pStyle w:val="a7"/>
        <w:jc w:val="both"/>
        <w:rPr>
          <w:rFonts w:ascii="PT Astra Serif" w:hAnsi="PT Astra Serif"/>
          <w:i w:val="0"/>
          <w:sz w:val="20"/>
          <w:szCs w:val="20"/>
          <w:lang w:val="ru-RU"/>
        </w:rPr>
      </w:pPr>
    </w:p>
    <w:p w:rsidR="00A706E5" w:rsidRPr="00592E49" w:rsidRDefault="00A706E5" w:rsidP="00A706E5">
      <w:pPr>
        <w:pStyle w:val="a7"/>
        <w:jc w:val="both"/>
        <w:rPr>
          <w:rFonts w:ascii="PT Astra Serif" w:hAnsi="PT Astra Serif"/>
          <w:i w:val="0"/>
          <w:sz w:val="20"/>
          <w:szCs w:val="20"/>
          <w:lang w:val="ru-RU"/>
        </w:rPr>
      </w:pPr>
      <w:r w:rsidRPr="00592E49">
        <w:rPr>
          <w:rFonts w:ascii="PT Astra Serif" w:hAnsi="PT Astra Serif"/>
          <w:i w:val="0"/>
          <w:sz w:val="20"/>
          <w:szCs w:val="20"/>
          <w:lang w:val="ru-RU"/>
        </w:rPr>
        <w:t>Об утверждении Положения о сообщении руководителями муниципальных учреждений о получении ими подарков, знаков делового гостеприимства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706E5" w:rsidRDefault="00A706E5" w:rsidP="00A706E5">
      <w:pPr>
        <w:pStyle w:val="a7"/>
        <w:jc w:val="both"/>
        <w:rPr>
          <w:rFonts w:ascii="PT Astra Serif" w:hAnsi="PT Astra Serif"/>
          <w:i w:val="0"/>
          <w:sz w:val="20"/>
          <w:szCs w:val="20"/>
          <w:lang w:val="ru-RU"/>
        </w:rPr>
      </w:pPr>
    </w:p>
    <w:p w:rsidR="00222685" w:rsidRPr="00592E49" w:rsidRDefault="00222685" w:rsidP="00A706E5">
      <w:pPr>
        <w:pStyle w:val="a7"/>
        <w:jc w:val="both"/>
        <w:rPr>
          <w:rFonts w:ascii="PT Astra Serif" w:hAnsi="PT Astra Serif"/>
          <w:i w:val="0"/>
          <w:sz w:val="20"/>
          <w:szCs w:val="20"/>
          <w:lang w:val="ru-RU"/>
        </w:rPr>
      </w:pPr>
    </w:p>
    <w:p w:rsidR="00A706E5" w:rsidRPr="00592E49" w:rsidRDefault="00A706E5" w:rsidP="00A706E5">
      <w:pPr>
        <w:pStyle w:val="a7"/>
        <w:tabs>
          <w:tab w:val="left" w:pos="709"/>
        </w:tabs>
        <w:jc w:val="both"/>
        <w:rPr>
          <w:rFonts w:ascii="PT Astra Serif" w:hAnsi="PT Astra Serif"/>
          <w:i w:val="0"/>
          <w:sz w:val="20"/>
          <w:szCs w:val="20"/>
          <w:lang w:val="ru-RU"/>
        </w:rPr>
      </w:pPr>
      <w:r w:rsidRPr="00592E49">
        <w:rPr>
          <w:rFonts w:ascii="PT Astra Serif" w:hAnsi="PT Astra Serif"/>
          <w:i w:val="0"/>
          <w:sz w:val="20"/>
          <w:szCs w:val="20"/>
          <w:lang w:val="ru-RU"/>
        </w:rPr>
        <w:t xml:space="preserve">          В соответствии с Федеральным законом от 25.12.2008 № 273-ФЗ «О противодействии коррупции», постановлением Правительства Российской Федерации от 09.01.2014 № 10 «</w:t>
      </w:r>
      <w:r w:rsidRPr="00592E49">
        <w:rPr>
          <w:rStyle w:val="docaccesstitle"/>
          <w:rFonts w:ascii="PT Astra Serif" w:hAnsi="PT Astra Serif"/>
          <w:i w:val="0"/>
          <w:sz w:val="20"/>
          <w:szCs w:val="20"/>
          <w:lang w:val="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592E49">
        <w:rPr>
          <w:rFonts w:ascii="PT Astra Serif" w:hAnsi="PT Astra Serif"/>
          <w:i w:val="0"/>
          <w:sz w:val="20"/>
          <w:szCs w:val="20"/>
          <w:lang w:val="ru-RU"/>
        </w:rPr>
        <w:t>, администрация Мордовского муниципального округа постановляет:</w:t>
      </w:r>
    </w:p>
    <w:p w:rsidR="00A706E5" w:rsidRPr="00592E49" w:rsidRDefault="00A706E5" w:rsidP="00A706E5">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 Утвердить Положение о сообщении руководителями муниципальных учреждений о получении ими подарков, знаков делового гостеприимства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 приложению.</w:t>
      </w:r>
    </w:p>
    <w:p w:rsidR="00A706E5" w:rsidRPr="00592E49" w:rsidRDefault="00A706E5" w:rsidP="00A706E5">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2.</w:t>
      </w:r>
      <w:r w:rsidRPr="00592E49">
        <w:rPr>
          <w:rFonts w:ascii="PT Astra Serif" w:hAnsi="PT Astra Serif"/>
          <w:i w:val="0"/>
          <w:sz w:val="20"/>
          <w:szCs w:val="20"/>
        </w:rPr>
        <w:t> </w:t>
      </w:r>
      <w:r w:rsidRPr="00592E49">
        <w:rPr>
          <w:rFonts w:ascii="PT Astra Serif" w:hAnsi="PT Astra Serif"/>
          <w:i w:val="0"/>
          <w:sz w:val="20"/>
          <w:szCs w:val="20"/>
          <w:lang w:val="ru-RU"/>
        </w:rPr>
        <w:t>Определить, что реализация полномочий, предусмотренных настоящим постановлением, осуществляется отделом бухгалтерского учета и отчетности администрации Мордовского муниципального округа.</w:t>
      </w:r>
    </w:p>
    <w:p w:rsidR="00A706E5" w:rsidRPr="00592E49" w:rsidRDefault="00A706E5" w:rsidP="00A706E5">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A706E5" w:rsidRPr="00592E49" w:rsidRDefault="00A706E5" w:rsidP="00A706E5">
      <w:pPr>
        <w:pStyle w:val="a7"/>
        <w:ind w:firstLine="567"/>
        <w:jc w:val="both"/>
        <w:rPr>
          <w:rFonts w:ascii="PT Astra Serif" w:hAnsi="PT Astra Serif"/>
          <w:i w:val="0"/>
          <w:sz w:val="20"/>
          <w:szCs w:val="20"/>
          <w:lang w:val="ru-RU"/>
        </w:rPr>
      </w:pPr>
      <w:r w:rsidRPr="00592E49">
        <w:rPr>
          <w:rFonts w:ascii="PT Astra Serif" w:hAnsi="PT Astra Serif"/>
          <w:i w:val="0"/>
          <w:sz w:val="20"/>
          <w:szCs w:val="20"/>
          <w:lang w:val="ru-RU"/>
        </w:rPr>
        <w:t xml:space="preserve"> 4.</w:t>
      </w:r>
      <w:r w:rsidRPr="00592E49">
        <w:rPr>
          <w:rFonts w:ascii="PT Astra Serif" w:hAnsi="PT Astra Serif"/>
          <w:i w:val="0"/>
          <w:sz w:val="20"/>
          <w:szCs w:val="20"/>
        </w:rPr>
        <w:t> </w:t>
      </w:r>
      <w:r w:rsidRPr="00592E49">
        <w:rPr>
          <w:rFonts w:ascii="PT Astra Serif" w:hAnsi="PT Astra Serif"/>
          <w:i w:val="0"/>
          <w:sz w:val="20"/>
          <w:szCs w:val="20"/>
          <w:lang w:val="ru-RU"/>
        </w:rPr>
        <w:t>Контроль за исполнением настоящего постановления возложить на   заместителя главы администрации Мордовского муниципального округа Т.А.Пелекшину.</w:t>
      </w:r>
    </w:p>
    <w:p w:rsidR="00A706E5" w:rsidRPr="00592E49" w:rsidRDefault="00A706E5" w:rsidP="00A706E5">
      <w:pPr>
        <w:pStyle w:val="a7"/>
        <w:jc w:val="both"/>
        <w:rPr>
          <w:rFonts w:ascii="PT Astra Serif" w:hAnsi="PT Astra Serif"/>
          <w:i w:val="0"/>
          <w:sz w:val="20"/>
          <w:szCs w:val="20"/>
          <w:lang w:val="ru-RU"/>
        </w:rPr>
      </w:pPr>
    </w:p>
    <w:p w:rsidR="00A706E5" w:rsidRPr="00592E49" w:rsidRDefault="00A706E5" w:rsidP="00A706E5">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Заместитель главы администрации  </w:t>
      </w:r>
    </w:p>
    <w:p w:rsidR="00A706E5" w:rsidRPr="00592E49" w:rsidRDefault="00222685" w:rsidP="00A706E5">
      <w:pPr>
        <w:rPr>
          <w:sz w:val="20"/>
          <w:szCs w:val="20"/>
        </w:rPr>
      </w:pPr>
      <w:r>
        <w:rPr>
          <w:sz w:val="20"/>
          <w:szCs w:val="20"/>
        </w:rPr>
        <w:t>Мордовского </w:t>
      </w:r>
      <w:r w:rsidR="00A706E5" w:rsidRPr="00592E49">
        <w:rPr>
          <w:sz w:val="20"/>
          <w:szCs w:val="20"/>
        </w:rPr>
        <w:t>униципального округа    С.В.Ковешников</w:t>
      </w:r>
    </w:p>
    <w:p w:rsidR="00691393" w:rsidRPr="00592E49" w:rsidRDefault="00691393" w:rsidP="00691393">
      <w:pPr>
        <w:pStyle w:val="a4"/>
        <w:spacing w:before="89" w:after="0" w:line="240" w:lineRule="auto"/>
        <w:ind w:right="149"/>
        <w:jc w:val="right"/>
        <w:rPr>
          <w:rFonts w:ascii="PT Astra Serif" w:hAnsi="PT Astra Serif"/>
          <w:szCs w:val="20"/>
        </w:rPr>
      </w:pPr>
    </w:p>
    <w:p w:rsidR="00691393" w:rsidRPr="00592E49" w:rsidRDefault="00691393" w:rsidP="00691393">
      <w:pPr>
        <w:pStyle w:val="a4"/>
        <w:spacing w:before="89" w:after="0" w:line="240" w:lineRule="auto"/>
        <w:ind w:right="149"/>
        <w:jc w:val="right"/>
        <w:rPr>
          <w:rFonts w:ascii="PT Astra Serif" w:hAnsi="PT Astra Serif"/>
          <w:szCs w:val="20"/>
        </w:rPr>
      </w:pPr>
    </w:p>
    <w:p w:rsidR="00691393" w:rsidRPr="00592E49" w:rsidRDefault="00691393" w:rsidP="00691393">
      <w:pPr>
        <w:rPr>
          <w:sz w:val="20"/>
          <w:szCs w:val="20"/>
        </w:rPr>
      </w:pPr>
    </w:p>
    <w:p w:rsidR="00592E49" w:rsidRPr="00592E49" w:rsidRDefault="00592E49" w:rsidP="00AA330E">
      <w:pPr>
        <w:pStyle w:val="a7"/>
        <w:jc w:val="center"/>
        <w:rPr>
          <w:rFonts w:ascii="PT Astra Serif" w:eastAsia="Times New Roman" w:hAnsi="PT Astra Serif"/>
          <w:i w:val="0"/>
          <w:sz w:val="20"/>
          <w:szCs w:val="20"/>
          <w:lang w:val="ru-RU"/>
        </w:rPr>
        <w:sectPr w:rsidR="00592E49" w:rsidRPr="00592E49" w:rsidSect="00F31CE9">
          <w:type w:val="continuous"/>
          <w:pgSz w:w="11906" w:h="16838"/>
          <w:pgMar w:top="1134" w:right="566" w:bottom="1134" w:left="1701" w:header="709" w:footer="709" w:gutter="0"/>
          <w:cols w:num="2" w:space="424"/>
        </w:sectPr>
      </w:pPr>
    </w:p>
    <w:p w:rsidR="00592E49" w:rsidRDefault="00592E49" w:rsidP="00592E49">
      <w:pPr>
        <w:pStyle w:val="a7"/>
        <w:jc w:val="right"/>
        <w:rPr>
          <w:rFonts w:ascii="PT Astra Serif" w:hAnsi="PT Astra Serif"/>
          <w:i w:val="0"/>
          <w:sz w:val="20"/>
          <w:szCs w:val="20"/>
          <w:lang w:val="ru-RU"/>
        </w:rPr>
        <w:sectPr w:rsidR="00592E49" w:rsidSect="00F31CE9">
          <w:pgSz w:w="11906" w:h="16838"/>
          <w:pgMar w:top="1134" w:right="566" w:bottom="1134" w:left="1701" w:header="709" w:footer="709" w:gutter="0"/>
          <w:cols w:num="2" w:space="424"/>
        </w:sectPr>
      </w:pPr>
    </w:p>
    <w:p w:rsidR="00592E49" w:rsidRPr="00592E49" w:rsidRDefault="00592E49" w:rsidP="00222685">
      <w:pPr>
        <w:pStyle w:val="a7"/>
        <w:jc w:val="right"/>
        <w:rPr>
          <w:rFonts w:ascii="PT Astra Serif" w:hAnsi="PT Astra Serif"/>
          <w:i w:val="0"/>
          <w:sz w:val="20"/>
          <w:szCs w:val="20"/>
          <w:lang w:val="ru-RU"/>
        </w:rPr>
      </w:pPr>
      <w:r w:rsidRPr="00592E49">
        <w:rPr>
          <w:rFonts w:ascii="PT Astra Serif" w:hAnsi="PT Astra Serif"/>
          <w:i w:val="0"/>
          <w:sz w:val="20"/>
          <w:szCs w:val="20"/>
          <w:lang w:val="ru-RU"/>
        </w:rPr>
        <w:t>Приложение</w:t>
      </w:r>
    </w:p>
    <w:p w:rsidR="00592E49" w:rsidRPr="00592E49" w:rsidRDefault="00592E49" w:rsidP="00592E49">
      <w:pPr>
        <w:pStyle w:val="a7"/>
        <w:jc w:val="right"/>
        <w:rPr>
          <w:rFonts w:ascii="PT Astra Serif" w:hAnsi="PT Astra Serif"/>
          <w:i w:val="0"/>
          <w:sz w:val="20"/>
          <w:szCs w:val="20"/>
          <w:lang w:val="ru-RU"/>
        </w:rPr>
      </w:pPr>
      <w:r w:rsidRPr="00592E49">
        <w:rPr>
          <w:rFonts w:ascii="PT Astra Serif" w:hAnsi="PT Astra Serif"/>
          <w:i w:val="0"/>
          <w:sz w:val="20"/>
          <w:szCs w:val="20"/>
          <w:lang w:val="ru-RU"/>
        </w:rPr>
        <w:t>к постановлению администрации</w:t>
      </w:r>
    </w:p>
    <w:p w:rsidR="00592E49" w:rsidRPr="00592E49" w:rsidRDefault="00592E49" w:rsidP="00592E49">
      <w:pPr>
        <w:pStyle w:val="a7"/>
        <w:jc w:val="right"/>
        <w:rPr>
          <w:rFonts w:ascii="PT Astra Serif" w:hAnsi="PT Astra Serif"/>
          <w:i w:val="0"/>
          <w:sz w:val="20"/>
          <w:szCs w:val="20"/>
          <w:lang w:val="ru-RU"/>
        </w:rPr>
      </w:pPr>
      <w:r w:rsidRPr="00592E49">
        <w:rPr>
          <w:rFonts w:ascii="PT Astra Serif" w:hAnsi="PT Astra Serif"/>
          <w:i w:val="0"/>
          <w:sz w:val="20"/>
          <w:szCs w:val="20"/>
          <w:lang w:val="ru-RU"/>
        </w:rPr>
        <w:t>округа от 24.04.2025  № 531</w:t>
      </w: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center"/>
        <w:rPr>
          <w:rFonts w:ascii="PT Astra Serif" w:hAnsi="PT Astra Serif"/>
          <w:i w:val="0"/>
          <w:sz w:val="20"/>
          <w:szCs w:val="20"/>
          <w:lang w:val="ru-RU"/>
        </w:rPr>
      </w:pPr>
      <w:r w:rsidRPr="00592E49">
        <w:rPr>
          <w:rFonts w:ascii="PT Astra Serif" w:hAnsi="PT Astra Serif"/>
          <w:i w:val="0"/>
          <w:sz w:val="20"/>
          <w:szCs w:val="20"/>
          <w:lang w:val="ru-RU"/>
        </w:rPr>
        <w:t>Положение</w:t>
      </w:r>
    </w:p>
    <w:p w:rsidR="00592E49" w:rsidRPr="00592E49" w:rsidRDefault="00592E49" w:rsidP="00592E49">
      <w:pPr>
        <w:pStyle w:val="a7"/>
        <w:jc w:val="center"/>
        <w:rPr>
          <w:rFonts w:ascii="PT Astra Serif" w:hAnsi="PT Astra Serif"/>
          <w:i w:val="0"/>
          <w:sz w:val="20"/>
          <w:szCs w:val="20"/>
          <w:lang w:val="ru-RU"/>
        </w:rPr>
      </w:pPr>
      <w:r w:rsidRPr="00592E49">
        <w:rPr>
          <w:rFonts w:ascii="PT Astra Serif" w:hAnsi="PT Astra Serif"/>
          <w:i w:val="0"/>
          <w:sz w:val="20"/>
          <w:szCs w:val="20"/>
          <w:lang w:val="ru-RU"/>
        </w:rPr>
        <w:t>о сообщении руководителями муниципальных учреждений о получении ими подарков, знаков делового гостеприимства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 Настоящее Положение определяет порядок сообщения руководителями муниципальных учреждений о получении ими подарков, знаков делового гостеприимства в связи с протокольными мероприятиями, служебными командировками и другими официальными мероприятиями, участие в которых связано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592E49" w:rsidRPr="00592E49" w:rsidRDefault="00592E49" w:rsidP="00592E49">
      <w:pPr>
        <w:pStyle w:val="a7"/>
        <w:jc w:val="both"/>
        <w:rPr>
          <w:rFonts w:ascii="PT Astra Serif" w:hAnsi="PT Astra Serif"/>
          <w:bCs/>
          <w:i w:val="0"/>
          <w:sz w:val="20"/>
          <w:szCs w:val="20"/>
          <w:lang w:val="ru-RU"/>
        </w:rPr>
      </w:pPr>
      <w:r w:rsidRPr="00592E49">
        <w:rPr>
          <w:rFonts w:ascii="PT Astra Serif" w:hAnsi="PT Astra Serif"/>
          <w:i w:val="0"/>
          <w:sz w:val="20"/>
          <w:szCs w:val="20"/>
          <w:lang w:val="ru-RU"/>
        </w:rPr>
        <w:t xml:space="preserve">           Действие настоящего положения распространяется на руководителей муниципальных учреждений, учредителем которых является  администрация Мордовского муниципального округа.</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2. Для целей настоящего Положения используются следующие понятия:</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«подарок, знаки делового гостеприимства, полученные в связи с протокольными мероприятиями, служебными командировками и другими официальными мероприятиями» – подарок, полученный руководителем муниципального учреждения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ими своих служебных (должностных) обязанностей, цветов и ценных подарков, которые вручены в качестве поощрения (награды);</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«получение подарка, знаков делового гостеприимства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руководителем муниципального учреждения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3. Руководителя учреждений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4. Подарки и услуги, принимаемые или предоставляемые руководителем учреждения, передаются и принимаются только от имени учреждения в целом, а не как подарок или передача его от отдельного работника.</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5. При получении делового подарка или знаков делового гостеприимства Руководитель учреждения обязан принимать меры по недопущению возможности возникновения конфликта интересов.</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6. В случае возникновения конфликта интересов или возможности конфликта интересов при получении делового подарка или знаков делового гостеприимства руководитель учреждения обязан в письменной форме сообщить об этом в установленном порядке учредителю данного учреждения.</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7. Руководители муниципальных учреждений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учредителя данного учреждения, в котором указанные лица осуществляют трудовую деятельность.</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8.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9. Руководители учреждений не вправе предлагать третьим лицам или принимать от таковых подарки, выплаты, компенсации и т.п. стоимостью свыше 3000 ( трех тысяч) рублей.</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10.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отдел бухгалтерского учета и отчетности администрации Мордовского муниципального округа.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При невозможности подачи уведомления в сроки, указанные в абзацах первом и втором настоящего пункта, по причине, не зависящей от руководителя муниципального учреждения, оно представляется не позднее следующего дня после ее устранения.</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11. Подарок, стоимость которого подтверждается документами и превышает 3 тысячи рублей либо стоимость которого получившему его руководителю муниципального учреждения неизвестна, сдается в отдел бухгалтерского учета и отчетности администрации муниципального округа на хранение по акту приема-передачи не позднее 5 рабочих дней со дня регистрации уведомления в соответствующем журнале регистрации.</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12.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по контролю за использованием имущества, приемом, передачей и списанием материальных ценностей, образованную в соответствии с законодательством о бухгалтерском учете.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13. Лица, сдавшие подарок, могут его выкупить, направив в отдел бухгалтерского учета и отчетности администрации муниципального округа,  соответствующее  заявление не позднее 2 месяцев со дня сдачи подарка.</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14. Отдел бухгалтерского учета и отчетности администрации муниципального округа в течение 3 месяцев со дня поступления заявления, указанного в пункте 13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15. В случае, если в отношении подарка, изготовленного из драгоценных металлов и (или) драгоценных камней, не поступило от руководителя муниципального учреждения заявление, указанное в пункте 13 настоящего Положения, либо в случае отказа указанного  лица  от его выкупа, он подлежит передаче отделом бухгалтерского учета и отчетности администрации муниципального округа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16. Подарок, в отношении которого не поступило заявление, указанное  в пункте 12 настоящего Положения, может использоваться администрацией муниципального округа  с учетом заключения комиссии по контролю за использованием имущества, приемом, передачей и списанием материальных ценностей о целесообразности использования подарка для обеспечения деятельности администрации округа.</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17. В случае нецелесообразности использования подарка, главой муниципального округа принимается решение о реализации подарка     и проведении оценки его стоимости для реализации (выкупа), осуществляемой отделом бухгалтерского учета и отчетности посредством проведения торгов в порядке, предусмотренном законодательством Российской Федерации.</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18.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92E49" w:rsidRP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19. В случае если подарок не выкуплен или не реализован, главой муниципального округа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92E49" w:rsidRDefault="00592E49" w:rsidP="00592E49">
      <w:pPr>
        <w:pStyle w:val="a7"/>
        <w:jc w:val="both"/>
        <w:rPr>
          <w:rFonts w:ascii="PT Astra Serif" w:hAnsi="PT Astra Serif"/>
          <w:i w:val="0"/>
          <w:sz w:val="20"/>
          <w:szCs w:val="20"/>
          <w:lang w:val="ru-RU"/>
        </w:rPr>
      </w:pPr>
      <w:r w:rsidRPr="00592E49">
        <w:rPr>
          <w:rFonts w:ascii="PT Astra Serif" w:hAnsi="PT Astra Serif"/>
          <w:i w:val="0"/>
          <w:sz w:val="20"/>
          <w:szCs w:val="20"/>
          <w:lang w:val="ru-RU"/>
        </w:rPr>
        <w:t xml:space="preserve">              20. Средства, вырученные от реализации (выкупа) подарка, зачисляются в доход бюджета муниципального округа в порядке, установленном бюджетным законодательством Российской Федерации.</w:t>
      </w:r>
    </w:p>
    <w:p w:rsid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F31CE9" w:rsidRDefault="00592E49" w:rsidP="00592E49">
      <w:pPr>
        <w:pStyle w:val="a7"/>
        <w:jc w:val="both"/>
        <w:rPr>
          <w:rFonts w:ascii="PT Astra Serif" w:hAnsi="PT Astra Serif"/>
          <w:sz w:val="20"/>
          <w:szCs w:val="20"/>
          <w:lang w:val="ru-RU"/>
        </w:rPr>
      </w:pPr>
    </w:p>
    <w:p w:rsidR="00592E49" w:rsidRPr="00D32C8C" w:rsidRDefault="00592E49" w:rsidP="00AA330E">
      <w:pPr>
        <w:jc w:val="right"/>
        <w:rPr>
          <w:sz w:val="20"/>
          <w:szCs w:val="20"/>
        </w:rPr>
      </w:pPr>
      <w:r w:rsidRPr="00D32C8C">
        <w:rPr>
          <w:sz w:val="20"/>
          <w:szCs w:val="20"/>
        </w:rPr>
        <w:t xml:space="preserve">Приложение </w:t>
      </w:r>
    </w:p>
    <w:p w:rsidR="00592E49" w:rsidRDefault="00592E49" w:rsidP="00AA330E">
      <w:pPr>
        <w:jc w:val="right"/>
        <w:rPr>
          <w:sz w:val="20"/>
          <w:szCs w:val="20"/>
        </w:rPr>
      </w:pPr>
      <w:r w:rsidRPr="00D32C8C">
        <w:rPr>
          <w:sz w:val="20"/>
          <w:szCs w:val="20"/>
        </w:rPr>
        <w:t xml:space="preserve">к Положению о сообщении руководителями муниципальных учреждений </w:t>
      </w:r>
      <w:r>
        <w:rPr>
          <w:sz w:val="20"/>
          <w:szCs w:val="20"/>
        </w:rPr>
        <w:t>о получении ими п</w:t>
      </w:r>
      <w:r w:rsidRPr="00D32C8C">
        <w:rPr>
          <w:sz w:val="20"/>
          <w:szCs w:val="20"/>
        </w:rPr>
        <w:t>одарка, знаков делового гостеприимства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w:t>
      </w:r>
      <w:r>
        <w:rPr>
          <w:sz w:val="20"/>
          <w:szCs w:val="20"/>
        </w:rPr>
        <w:t>ченных от его реализации</w:t>
      </w:r>
    </w:p>
    <w:p w:rsidR="00592E49" w:rsidRPr="00592E49" w:rsidRDefault="00592E49" w:rsidP="00AA330E">
      <w:pPr>
        <w:jc w:val="center"/>
        <w:rPr>
          <w:sz w:val="20"/>
          <w:szCs w:val="20"/>
        </w:rPr>
      </w:pPr>
      <w:r w:rsidRPr="00D32C8C">
        <w:rPr>
          <w:b/>
          <w:bCs/>
          <w:sz w:val="20"/>
          <w:szCs w:val="20"/>
        </w:rPr>
        <w:t>Уведомление о получении подарка</w:t>
      </w:r>
    </w:p>
    <w:p w:rsidR="00592E49" w:rsidRDefault="00592E49" w:rsidP="00592E49">
      <w:pPr>
        <w:jc w:val="right"/>
        <w:rPr>
          <w:bCs/>
          <w:sz w:val="20"/>
          <w:szCs w:val="20"/>
        </w:rPr>
      </w:pPr>
      <w:r w:rsidRPr="00D32C8C">
        <w:rPr>
          <w:bCs/>
          <w:sz w:val="20"/>
          <w:szCs w:val="20"/>
        </w:rPr>
        <w:t>Отдел бухгалтерского учета и отчетности администрации Мордовского муниципального округа</w:t>
      </w:r>
    </w:p>
    <w:p w:rsidR="00592E49" w:rsidRPr="00592E49" w:rsidRDefault="00592E49" w:rsidP="00592E49">
      <w:pPr>
        <w:rPr>
          <w:sz w:val="20"/>
          <w:szCs w:val="20"/>
        </w:rPr>
      </w:pPr>
    </w:p>
    <w:p w:rsidR="00592E49" w:rsidRPr="00D32C8C" w:rsidRDefault="00592E49" w:rsidP="00592E49">
      <w:pPr>
        <w:rPr>
          <w:sz w:val="20"/>
          <w:szCs w:val="20"/>
        </w:rPr>
      </w:pPr>
      <w:r w:rsidRPr="00D32C8C">
        <w:rPr>
          <w:sz w:val="20"/>
          <w:szCs w:val="20"/>
        </w:rPr>
        <w:t>от ____________________________________</w:t>
      </w:r>
    </w:p>
    <w:p w:rsidR="00592E49" w:rsidRPr="00D32C8C" w:rsidRDefault="00592E49" w:rsidP="00592E49">
      <w:pPr>
        <w:pBdr>
          <w:top w:val="single" w:sz="4" w:space="1" w:color="auto"/>
        </w:pBdr>
        <w:spacing w:after="240"/>
        <w:rPr>
          <w:sz w:val="20"/>
          <w:szCs w:val="20"/>
        </w:rPr>
      </w:pPr>
      <w:r>
        <w:rPr>
          <w:sz w:val="20"/>
          <w:szCs w:val="20"/>
        </w:rPr>
        <w:t>(</w:t>
      </w:r>
      <w:r w:rsidRPr="00D32C8C">
        <w:rPr>
          <w:sz w:val="20"/>
          <w:szCs w:val="20"/>
        </w:rPr>
        <w:t>ф.и.о., занимаемая должность)</w:t>
      </w:r>
    </w:p>
    <w:tbl>
      <w:tblPr>
        <w:tblW w:w="0" w:type="auto"/>
        <w:tblLayout w:type="fixed"/>
        <w:tblCellMar>
          <w:left w:w="28" w:type="dxa"/>
          <w:right w:w="28" w:type="dxa"/>
        </w:tblCellMar>
        <w:tblLook w:val="0000" w:firstRow="0" w:lastRow="0" w:firstColumn="0" w:lastColumn="0" w:noHBand="0" w:noVBand="0"/>
      </w:tblPr>
      <w:tblGrid>
        <w:gridCol w:w="737"/>
        <w:gridCol w:w="425"/>
        <w:gridCol w:w="426"/>
        <w:gridCol w:w="567"/>
        <w:gridCol w:w="425"/>
        <w:gridCol w:w="567"/>
        <w:gridCol w:w="283"/>
        <w:gridCol w:w="567"/>
      </w:tblGrid>
      <w:tr w:rsidR="00592E49" w:rsidRPr="00D32C8C" w:rsidTr="00A706E5">
        <w:tc>
          <w:tcPr>
            <w:tcW w:w="737"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Уведомление о получении подарка от</w:t>
            </w:r>
          </w:p>
        </w:tc>
        <w:tc>
          <w:tcPr>
            <w:tcW w:w="425"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w:t>
            </w:r>
          </w:p>
        </w:tc>
        <w:tc>
          <w:tcPr>
            <w:tcW w:w="426"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567"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w:t>
            </w:r>
          </w:p>
        </w:tc>
        <w:tc>
          <w:tcPr>
            <w:tcW w:w="425"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567"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20</w:t>
            </w:r>
          </w:p>
        </w:tc>
        <w:tc>
          <w:tcPr>
            <w:tcW w:w="283"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567" w:type="dxa"/>
            <w:tcBorders>
              <w:top w:val="nil"/>
              <w:left w:val="nil"/>
              <w:bottom w:val="nil"/>
              <w:right w:val="nil"/>
            </w:tcBorders>
            <w:vAlign w:val="bottom"/>
          </w:tcPr>
          <w:p w:rsidR="00592E49" w:rsidRPr="00D32C8C" w:rsidRDefault="00592E49" w:rsidP="00A706E5">
            <w:pPr>
              <w:ind w:left="57"/>
              <w:rPr>
                <w:sz w:val="20"/>
                <w:szCs w:val="20"/>
              </w:rPr>
            </w:pPr>
            <w:r w:rsidRPr="00D32C8C">
              <w:rPr>
                <w:sz w:val="20"/>
                <w:szCs w:val="20"/>
              </w:rPr>
              <w:t>г.</w:t>
            </w:r>
          </w:p>
        </w:tc>
      </w:tr>
    </w:tbl>
    <w:p w:rsidR="00592E49" w:rsidRPr="00D32C8C" w:rsidRDefault="00592E49" w:rsidP="00592E49">
      <w:pPr>
        <w:tabs>
          <w:tab w:val="left" w:pos="3630"/>
        </w:tabs>
        <w:spacing w:before="240"/>
        <w:rPr>
          <w:sz w:val="20"/>
          <w:szCs w:val="20"/>
        </w:rPr>
      </w:pPr>
      <w:r w:rsidRPr="00D32C8C">
        <w:rPr>
          <w:sz w:val="20"/>
          <w:szCs w:val="20"/>
        </w:rPr>
        <w:t>Извещаю о получении</w:t>
      </w:r>
    </w:p>
    <w:p w:rsidR="00592E49" w:rsidRPr="00D32C8C" w:rsidRDefault="00592E49" w:rsidP="00592E49">
      <w:pPr>
        <w:pBdr>
          <w:top w:val="single" w:sz="4" w:space="1" w:color="auto"/>
        </w:pBdr>
        <w:ind w:left="3005"/>
        <w:rPr>
          <w:sz w:val="20"/>
          <w:szCs w:val="20"/>
        </w:rPr>
      </w:pPr>
      <w:r w:rsidRPr="00D32C8C">
        <w:rPr>
          <w:sz w:val="20"/>
          <w:szCs w:val="20"/>
        </w:rPr>
        <w:t xml:space="preserve">                                         (дата получения)</w:t>
      </w:r>
    </w:p>
    <w:p w:rsidR="00592E49" w:rsidRPr="00D32C8C" w:rsidRDefault="00592E49" w:rsidP="00592E49">
      <w:pPr>
        <w:rPr>
          <w:sz w:val="20"/>
          <w:szCs w:val="20"/>
        </w:rPr>
      </w:pPr>
      <w:r w:rsidRPr="00D32C8C">
        <w:rPr>
          <w:sz w:val="20"/>
          <w:szCs w:val="20"/>
        </w:rPr>
        <w:t xml:space="preserve">подарка(ов), знаков делового гостеприимства  на  </w:t>
      </w:r>
    </w:p>
    <w:p w:rsidR="00592E49" w:rsidRPr="00D32C8C" w:rsidRDefault="00592E49" w:rsidP="00592E49">
      <w:pPr>
        <w:pBdr>
          <w:top w:val="single" w:sz="4" w:space="1" w:color="auto"/>
        </w:pBdr>
        <w:spacing w:after="240"/>
        <w:rPr>
          <w:sz w:val="20"/>
          <w:szCs w:val="20"/>
        </w:rPr>
      </w:pPr>
      <w:r w:rsidRPr="00D32C8C">
        <w:rPr>
          <w:sz w:val="20"/>
          <w:szCs w:val="20"/>
        </w:rPr>
        <w:t xml:space="preserve">     (наименование протокольного мероприятия, служебной командировки,</w:t>
      </w:r>
      <w:r w:rsidRPr="00D32C8C">
        <w:rPr>
          <w:sz w:val="20"/>
          <w:szCs w:val="20"/>
        </w:rPr>
        <w:br/>
        <w:t xml:space="preserve">             другого официального мероприятия, место и дата проведения)</w:t>
      </w:r>
    </w:p>
    <w:tbl>
      <w:tblPr>
        <w:tblW w:w="4536" w:type="dxa"/>
        <w:tblInd w:w="28" w:type="dxa"/>
        <w:tblLayout w:type="fixed"/>
        <w:tblCellMar>
          <w:left w:w="28" w:type="dxa"/>
          <w:right w:w="28" w:type="dxa"/>
        </w:tblCellMar>
        <w:tblLook w:val="0000" w:firstRow="0" w:lastRow="0" w:firstColumn="0" w:lastColumn="0" w:noHBand="0" w:noVBand="0"/>
      </w:tblPr>
      <w:tblGrid>
        <w:gridCol w:w="851"/>
        <w:gridCol w:w="850"/>
        <w:gridCol w:w="1560"/>
        <w:gridCol w:w="1275"/>
      </w:tblGrid>
      <w:tr w:rsidR="00592E49" w:rsidRPr="00D32C8C" w:rsidTr="003C39C1">
        <w:tc>
          <w:tcPr>
            <w:tcW w:w="851" w:type="dxa"/>
            <w:tcBorders>
              <w:top w:val="single" w:sz="4" w:space="0" w:color="auto"/>
              <w:left w:val="nil"/>
              <w:bottom w:val="single" w:sz="4" w:space="0" w:color="auto"/>
              <w:right w:val="nil"/>
            </w:tcBorders>
          </w:tcPr>
          <w:p w:rsidR="00592E49" w:rsidRPr="00D32C8C" w:rsidRDefault="00592E49" w:rsidP="00A706E5">
            <w:pPr>
              <w:rPr>
                <w:sz w:val="20"/>
                <w:szCs w:val="20"/>
              </w:rPr>
            </w:pPr>
            <w:r w:rsidRPr="00D32C8C">
              <w:rPr>
                <w:sz w:val="20"/>
                <w:szCs w:val="20"/>
              </w:rPr>
              <w:t xml:space="preserve">Наименование </w:t>
            </w:r>
            <w:r w:rsidRPr="00D32C8C">
              <w:rPr>
                <w:sz w:val="20"/>
                <w:szCs w:val="20"/>
                <w:lang w:val="en-US"/>
              </w:rPr>
              <w:br/>
            </w:r>
            <w:r w:rsidRPr="00D32C8C">
              <w:rPr>
                <w:sz w:val="20"/>
                <w:szCs w:val="20"/>
              </w:rPr>
              <w:t>подарка</w:t>
            </w:r>
          </w:p>
        </w:tc>
        <w:tc>
          <w:tcPr>
            <w:tcW w:w="850" w:type="dxa"/>
            <w:tcBorders>
              <w:top w:val="single" w:sz="4" w:space="0" w:color="auto"/>
              <w:left w:val="single" w:sz="4" w:space="0" w:color="auto"/>
              <w:bottom w:val="single" w:sz="4" w:space="0" w:color="auto"/>
              <w:right w:val="single" w:sz="4" w:space="0" w:color="auto"/>
            </w:tcBorders>
          </w:tcPr>
          <w:p w:rsidR="00592E49" w:rsidRPr="00D32C8C" w:rsidRDefault="00592E49" w:rsidP="00A706E5">
            <w:pPr>
              <w:rPr>
                <w:sz w:val="20"/>
                <w:szCs w:val="20"/>
              </w:rPr>
            </w:pPr>
            <w:r w:rsidRPr="00D32C8C">
              <w:rPr>
                <w:sz w:val="20"/>
                <w:szCs w:val="20"/>
              </w:rPr>
              <w:t xml:space="preserve">Характеристика подарка, </w:t>
            </w:r>
            <w:r w:rsidRPr="00D32C8C">
              <w:rPr>
                <w:sz w:val="20"/>
                <w:szCs w:val="20"/>
                <w:lang w:val="en-US"/>
              </w:rPr>
              <w:br/>
            </w:r>
            <w:r w:rsidRPr="00D32C8C">
              <w:rPr>
                <w:sz w:val="20"/>
                <w:szCs w:val="20"/>
              </w:rPr>
              <w:t>его описание</w:t>
            </w:r>
          </w:p>
        </w:tc>
        <w:tc>
          <w:tcPr>
            <w:tcW w:w="1560" w:type="dxa"/>
            <w:tcBorders>
              <w:top w:val="single" w:sz="4" w:space="0" w:color="auto"/>
              <w:left w:val="nil"/>
              <w:bottom w:val="single" w:sz="4" w:space="0" w:color="auto"/>
              <w:right w:val="single" w:sz="4" w:space="0" w:color="auto"/>
            </w:tcBorders>
          </w:tcPr>
          <w:p w:rsidR="00592E49" w:rsidRPr="00D32C8C" w:rsidRDefault="00592E49" w:rsidP="00A706E5">
            <w:pPr>
              <w:rPr>
                <w:sz w:val="20"/>
                <w:szCs w:val="20"/>
              </w:rPr>
            </w:pPr>
            <w:r w:rsidRPr="00D32C8C">
              <w:rPr>
                <w:sz w:val="20"/>
                <w:szCs w:val="20"/>
              </w:rPr>
              <w:t>Количество предметов</w:t>
            </w:r>
          </w:p>
        </w:tc>
        <w:tc>
          <w:tcPr>
            <w:tcW w:w="1275" w:type="dxa"/>
            <w:tcBorders>
              <w:top w:val="single" w:sz="4" w:space="0" w:color="auto"/>
              <w:left w:val="nil"/>
              <w:bottom w:val="single" w:sz="4" w:space="0" w:color="auto"/>
              <w:right w:val="nil"/>
            </w:tcBorders>
          </w:tcPr>
          <w:p w:rsidR="00592E49" w:rsidRPr="00D32C8C" w:rsidRDefault="00592E49" w:rsidP="00A706E5">
            <w:pPr>
              <w:rPr>
                <w:sz w:val="20"/>
                <w:szCs w:val="20"/>
              </w:rPr>
            </w:pPr>
            <w:r w:rsidRPr="00D32C8C">
              <w:rPr>
                <w:sz w:val="20"/>
                <w:szCs w:val="20"/>
              </w:rPr>
              <w:t>Стоимость в рублях </w:t>
            </w:r>
            <w:r w:rsidRPr="00D32C8C">
              <w:rPr>
                <w:rStyle w:val="afff5"/>
                <w:sz w:val="20"/>
                <w:szCs w:val="20"/>
              </w:rPr>
              <w:endnoteReference w:customMarkFollows="1" w:id="1"/>
              <w:t>*</w:t>
            </w:r>
          </w:p>
        </w:tc>
      </w:tr>
      <w:tr w:rsidR="00592E49" w:rsidRPr="00D32C8C" w:rsidTr="003C39C1">
        <w:tc>
          <w:tcPr>
            <w:tcW w:w="851" w:type="dxa"/>
            <w:tcBorders>
              <w:top w:val="nil"/>
              <w:left w:val="nil"/>
              <w:bottom w:val="nil"/>
              <w:right w:val="nil"/>
            </w:tcBorders>
          </w:tcPr>
          <w:p w:rsidR="00592E49" w:rsidRPr="00D32C8C" w:rsidRDefault="00592E49" w:rsidP="00A706E5">
            <w:pPr>
              <w:rPr>
                <w:sz w:val="20"/>
                <w:szCs w:val="20"/>
              </w:rPr>
            </w:pPr>
            <w:r w:rsidRPr="00D32C8C">
              <w:rPr>
                <w:sz w:val="20"/>
                <w:szCs w:val="20"/>
              </w:rPr>
              <w:t xml:space="preserve">1. </w:t>
            </w:r>
          </w:p>
        </w:tc>
        <w:tc>
          <w:tcPr>
            <w:tcW w:w="850" w:type="dxa"/>
            <w:tcBorders>
              <w:top w:val="nil"/>
              <w:left w:val="single" w:sz="4" w:space="0" w:color="auto"/>
              <w:bottom w:val="nil"/>
              <w:right w:val="single" w:sz="4" w:space="0" w:color="auto"/>
            </w:tcBorders>
          </w:tcPr>
          <w:p w:rsidR="00592E49" w:rsidRPr="00D32C8C" w:rsidRDefault="00592E49" w:rsidP="00A706E5">
            <w:pPr>
              <w:rPr>
                <w:sz w:val="20"/>
                <w:szCs w:val="20"/>
              </w:rPr>
            </w:pPr>
          </w:p>
        </w:tc>
        <w:tc>
          <w:tcPr>
            <w:tcW w:w="1560" w:type="dxa"/>
            <w:tcBorders>
              <w:top w:val="nil"/>
              <w:left w:val="nil"/>
              <w:bottom w:val="nil"/>
              <w:right w:val="single" w:sz="4" w:space="0" w:color="auto"/>
            </w:tcBorders>
          </w:tcPr>
          <w:p w:rsidR="00592E49" w:rsidRPr="00D32C8C" w:rsidRDefault="00592E49" w:rsidP="00A706E5">
            <w:pPr>
              <w:rPr>
                <w:sz w:val="20"/>
                <w:szCs w:val="20"/>
              </w:rPr>
            </w:pPr>
          </w:p>
        </w:tc>
        <w:tc>
          <w:tcPr>
            <w:tcW w:w="1275" w:type="dxa"/>
            <w:tcBorders>
              <w:top w:val="nil"/>
              <w:left w:val="nil"/>
              <w:bottom w:val="nil"/>
              <w:right w:val="nil"/>
            </w:tcBorders>
          </w:tcPr>
          <w:p w:rsidR="00592E49" w:rsidRPr="00D32C8C" w:rsidRDefault="00592E49" w:rsidP="00A706E5">
            <w:pPr>
              <w:rPr>
                <w:sz w:val="20"/>
                <w:szCs w:val="20"/>
              </w:rPr>
            </w:pPr>
          </w:p>
        </w:tc>
      </w:tr>
      <w:tr w:rsidR="00592E49" w:rsidRPr="00D32C8C" w:rsidTr="003C39C1">
        <w:tc>
          <w:tcPr>
            <w:tcW w:w="851" w:type="dxa"/>
            <w:tcBorders>
              <w:top w:val="single" w:sz="4" w:space="0" w:color="auto"/>
              <w:left w:val="nil"/>
              <w:bottom w:val="nil"/>
              <w:right w:val="nil"/>
            </w:tcBorders>
          </w:tcPr>
          <w:p w:rsidR="00592E49" w:rsidRPr="00D32C8C" w:rsidRDefault="00592E49" w:rsidP="00A706E5">
            <w:pPr>
              <w:rPr>
                <w:sz w:val="20"/>
                <w:szCs w:val="20"/>
              </w:rPr>
            </w:pPr>
            <w:r w:rsidRPr="00D32C8C">
              <w:rPr>
                <w:sz w:val="20"/>
                <w:szCs w:val="20"/>
              </w:rPr>
              <w:t xml:space="preserve">2. </w:t>
            </w:r>
          </w:p>
        </w:tc>
        <w:tc>
          <w:tcPr>
            <w:tcW w:w="850" w:type="dxa"/>
            <w:tcBorders>
              <w:top w:val="single" w:sz="4" w:space="0" w:color="auto"/>
              <w:left w:val="single" w:sz="4" w:space="0" w:color="auto"/>
              <w:bottom w:val="nil"/>
              <w:right w:val="single" w:sz="4" w:space="0" w:color="auto"/>
            </w:tcBorders>
          </w:tcPr>
          <w:p w:rsidR="00592E49" w:rsidRPr="00D32C8C" w:rsidRDefault="00592E49" w:rsidP="00A706E5">
            <w:pPr>
              <w:rPr>
                <w:sz w:val="20"/>
                <w:szCs w:val="20"/>
              </w:rPr>
            </w:pPr>
          </w:p>
        </w:tc>
        <w:tc>
          <w:tcPr>
            <w:tcW w:w="1560" w:type="dxa"/>
            <w:tcBorders>
              <w:top w:val="single" w:sz="4" w:space="0" w:color="auto"/>
              <w:left w:val="nil"/>
              <w:bottom w:val="nil"/>
              <w:right w:val="single" w:sz="4" w:space="0" w:color="auto"/>
            </w:tcBorders>
          </w:tcPr>
          <w:p w:rsidR="00592E49" w:rsidRPr="00D32C8C" w:rsidRDefault="00592E49" w:rsidP="00A706E5">
            <w:pPr>
              <w:rPr>
                <w:sz w:val="20"/>
                <w:szCs w:val="20"/>
              </w:rPr>
            </w:pPr>
          </w:p>
        </w:tc>
        <w:tc>
          <w:tcPr>
            <w:tcW w:w="1275" w:type="dxa"/>
            <w:tcBorders>
              <w:top w:val="single" w:sz="4" w:space="0" w:color="auto"/>
              <w:left w:val="nil"/>
              <w:bottom w:val="nil"/>
              <w:right w:val="nil"/>
            </w:tcBorders>
          </w:tcPr>
          <w:p w:rsidR="00592E49" w:rsidRPr="00D32C8C" w:rsidRDefault="00592E49" w:rsidP="00A706E5">
            <w:pPr>
              <w:rPr>
                <w:sz w:val="20"/>
                <w:szCs w:val="20"/>
              </w:rPr>
            </w:pPr>
          </w:p>
        </w:tc>
      </w:tr>
      <w:tr w:rsidR="00592E49" w:rsidRPr="00D32C8C" w:rsidTr="003C39C1">
        <w:tc>
          <w:tcPr>
            <w:tcW w:w="851" w:type="dxa"/>
            <w:tcBorders>
              <w:top w:val="single" w:sz="4" w:space="0" w:color="auto"/>
              <w:left w:val="nil"/>
              <w:bottom w:val="nil"/>
              <w:right w:val="nil"/>
            </w:tcBorders>
          </w:tcPr>
          <w:p w:rsidR="00592E49" w:rsidRPr="00D32C8C" w:rsidRDefault="00592E49" w:rsidP="00A706E5">
            <w:pPr>
              <w:rPr>
                <w:sz w:val="20"/>
                <w:szCs w:val="20"/>
              </w:rPr>
            </w:pPr>
            <w:r w:rsidRPr="00D32C8C">
              <w:rPr>
                <w:sz w:val="20"/>
                <w:szCs w:val="20"/>
              </w:rPr>
              <w:t xml:space="preserve">3. </w:t>
            </w:r>
          </w:p>
        </w:tc>
        <w:tc>
          <w:tcPr>
            <w:tcW w:w="850" w:type="dxa"/>
            <w:tcBorders>
              <w:top w:val="single" w:sz="4" w:space="0" w:color="auto"/>
              <w:left w:val="single" w:sz="4" w:space="0" w:color="auto"/>
              <w:bottom w:val="nil"/>
              <w:right w:val="single" w:sz="4" w:space="0" w:color="auto"/>
            </w:tcBorders>
          </w:tcPr>
          <w:p w:rsidR="00592E49" w:rsidRPr="00D32C8C" w:rsidRDefault="00592E49" w:rsidP="00A706E5">
            <w:pPr>
              <w:rPr>
                <w:sz w:val="20"/>
                <w:szCs w:val="20"/>
              </w:rPr>
            </w:pPr>
          </w:p>
        </w:tc>
        <w:tc>
          <w:tcPr>
            <w:tcW w:w="1560" w:type="dxa"/>
            <w:tcBorders>
              <w:top w:val="single" w:sz="4" w:space="0" w:color="auto"/>
              <w:left w:val="nil"/>
              <w:bottom w:val="nil"/>
              <w:right w:val="single" w:sz="4" w:space="0" w:color="auto"/>
            </w:tcBorders>
          </w:tcPr>
          <w:p w:rsidR="00592E49" w:rsidRPr="00D32C8C" w:rsidRDefault="00592E49" w:rsidP="00A706E5">
            <w:pPr>
              <w:rPr>
                <w:sz w:val="20"/>
                <w:szCs w:val="20"/>
              </w:rPr>
            </w:pPr>
          </w:p>
        </w:tc>
        <w:tc>
          <w:tcPr>
            <w:tcW w:w="1275" w:type="dxa"/>
            <w:tcBorders>
              <w:top w:val="single" w:sz="4" w:space="0" w:color="auto"/>
              <w:left w:val="nil"/>
              <w:bottom w:val="nil"/>
              <w:right w:val="nil"/>
            </w:tcBorders>
          </w:tcPr>
          <w:p w:rsidR="00592E49" w:rsidRPr="00D32C8C" w:rsidRDefault="00592E49" w:rsidP="00A706E5">
            <w:pPr>
              <w:rPr>
                <w:sz w:val="20"/>
                <w:szCs w:val="20"/>
              </w:rPr>
            </w:pPr>
          </w:p>
        </w:tc>
      </w:tr>
      <w:tr w:rsidR="00592E49" w:rsidRPr="00D32C8C" w:rsidTr="003C39C1">
        <w:tc>
          <w:tcPr>
            <w:tcW w:w="851" w:type="dxa"/>
            <w:tcBorders>
              <w:top w:val="single" w:sz="4" w:space="0" w:color="auto"/>
              <w:left w:val="nil"/>
              <w:bottom w:val="single" w:sz="4" w:space="0" w:color="auto"/>
              <w:right w:val="nil"/>
            </w:tcBorders>
          </w:tcPr>
          <w:p w:rsidR="00592E49" w:rsidRPr="00D32C8C" w:rsidRDefault="00592E49" w:rsidP="00A706E5">
            <w:pPr>
              <w:rPr>
                <w:sz w:val="20"/>
                <w:szCs w:val="20"/>
              </w:rPr>
            </w:pPr>
            <w:r w:rsidRPr="00D32C8C">
              <w:rPr>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592E49" w:rsidRPr="00D32C8C" w:rsidRDefault="00592E49" w:rsidP="00A706E5">
            <w:pPr>
              <w:rPr>
                <w:sz w:val="20"/>
                <w:szCs w:val="20"/>
              </w:rPr>
            </w:pPr>
          </w:p>
        </w:tc>
        <w:tc>
          <w:tcPr>
            <w:tcW w:w="1560" w:type="dxa"/>
            <w:tcBorders>
              <w:top w:val="single" w:sz="4" w:space="0" w:color="auto"/>
              <w:left w:val="nil"/>
              <w:bottom w:val="single" w:sz="4" w:space="0" w:color="auto"/>
              <w:right w:val="single" w:sz="4" w:space="0" w:color="auto"/>
            </w:tcBorders>
          </w:tcPr>
          <w:p w:rsidR="00592E49" w:rsidRPr="00D32C8C" w:rsidRDefault="00592E49" w:rsidP="00A706E5">
            <w:pPr>
              <w:rPr>
                <w:sz w:val="20"/>
                <w:szCs w:val="20"/>
              </w:rPr>
            </w:pPr>
          </w:p>
        </w:tc>
        <w:tc>
          <w:tcPr>
            <w:tcW w:w="1275" w:type="dxa"/>
            <w:tcBorders>
              <w:top w:val="single" w:sz="4" w:space="0" w:color="auto"/>
              <w:left w:val="nil"/>
              <w:bottom w:val="single" w:sz="4" w:space="0" w:color="auto"/>
              <w:right w:val="nil"/>
            </w:tcBorders>
          </w:tcPr>
          <w:p w:rsidR="00592E49" w:rsidRPr="00D32C8C" w:rsidRDefault="00592E49" w:rsidP="00A706E5">
            <w:pPr>
              <w:rPr>
                <w:sz w:val="20"/>
                <w:szCs w:val="20"/>
              </w:rPr>
            </w:pPr>
          </w:p>
        </w:tc>
      </w:tr>
    </w:tbl>
    <w:p w:rsidR="00592E49" w:rsidRPr="00D32C8C" w:rsidRDefault="00592E49" w:rsidP="00592E49">
      <w:pPr>
        <w:rPr>
          <w:sz w:val="20"/>
          <w:szCs w:val="20"/>
        </w:rPr>
      </w:pPr>
    </w:p>
    <w:tbl>
      <w:tblPr>
        <w:tblW w:w="3970" w:type="dxa"/>
        <w:tblInd w:w="28" w:type="dxa"/>
        <w:tblLayout w:type="fixed"/>
        <w:tblCellMar>
          <w:left w:w="28" w:type="dxa"/>
          <w:right w:w="28" w:type="dxa"/>
        </w:tblCellMar>
        <w:tblLook w:val="0000" w:firstRow="0" w:lastRow="0" w:firstColumn="0" w:lastColumn="0" w:noHBand="0" w:noVBand="0"/>
      </w:tblPr>
      <w:tblGrid>
        <w:gridCol w:w="709"/>
        <w:gridCol w:w="1276"/>
        <w:gridCol w:w="709"/>
        <w:gridCol w:w="567"/>
        <w:gridCol w:w="709"/>
      </w:tblGrid>
      <w:tr w:rsidR="00592E49" w:rsidRPr="00D32C8C" w:rsidTr="00592E49">
        <w:tc>
          <w:tcPr>
            <w:tcW w:w="709"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Приложение:</w:t>
            </w:r>
          </w:p>
        </w:tc>
        <w:tc>
          <w:tcPr>
            <w:tcW w:w="1276"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709"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на</w:t>
            </w:r>
          </w:p>
        </w:tc>
        <w:tc>
          <w:tcPr>
            <w:tcW w:w="567"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709" w:type="dxa"/>
            <w:tcBorders>
              <w:top w:val="nil"/>
              <w:left w:val="nil"/>
              <w:bottom w:val="nil"/>
              <w:right w:val="nil"/>
            </w:tcBorders>
            <w:vAlign w:val="bottom"/>
          </w:tcPr>
          <w:p w:rsidR="00592E49" w:rsidRPr="00D32C8C" w:rsidRDefault="00592E49" w:rsidP="00A706E5">
            <w:pPr>
              <w:ind w:left="57"/>
              <w:rPr>
                <w:sz w:val="20"/>
                <w:szCs w:val="20"/>
              </w:rPr>
            </w:pPr>
            <w:r w:rsidRPr="00D32C8C">
              <w:rPr>
                <w:sz w:val="20"/>
                <w:szCs w:val="20"/>
              </w:rPr>
              <w:t>листах.</w:t>
            </w:r>
          </w:p>
        </w:tc>
      </w:tr>
      <w:tr w:rsidR="00592E49" w:rsidRPr="00D32C8C" w:rsidTr="00592E49">
        <w:tc>
          <w:tcPr>
            <w:tcW w:w="709" w:type="dxa"/>
            <w:tcBorders>
              <w:top w:val="nil"/>
              <w:left w:val="nil"/>
              <w:bottom w:val="nil"/>
              <w:right w:val="nil"/>
            </w:tcBorders>
          </w:tcPr>
          <w:p w:rsidR="00592E49" w:rsidRPr="00D32C8C" w:rsidRDefault="00592E49" w:rsidP="00A706E5">
            <w:pPr>
              <w:rPr>
                <w:sz w:val="20"/>
                <w:szCs w:val="20"/>
              </w:rPr>
            </w:pPr>
          </w:p>
        </w:tc>
        <w:tc>
          <w:tcPr>
            <w:tcW w:w="1276" w:type="dxa"/>
            <w:tcBorders>
              <w:top w:val="nil"/>
              <w:left w:val="nil"/>
              <w:bottom w:val="nil"/>
              <w:right w:val="nil"/>
            </w:tcBorders>
          </w:tcPr>
          <w:p w:rsidR="00592E49" w:rsidRPr="00D32C8C" w:rsidRDefault="00592E49" w:rsidP="00A706E5">
            <w:pPr>
              <w:rPr>
                <w:sz w:val="20"/>
                <w:szCs w:val="20"/>
              </w:rPr>
            </w:pPr>
            <w:r w:rsidRPr="00D32C8C">
              <w:rPr>
                <w:sz w:val="20"/>
                <w:szCs w:val="20"/>
              </w:rPr>
              <w:t>(наименование документа)</w:t>
            </w:r>
          </w:p>
        </w:tc>
        <w:tc>
          <w:tcPr>
            <w:tcW w:w="709" w:type="dxa"/>
            <w:tcBorders>
              <w:top w:val="nil"/>
              <w:left w:val="nil"/>
              <w:bottom w:val="nil"/>
              <w:right w:val="nil"/>
            </w:tcBorders>
          </w:tcPr>
          <w:p w:rsidR="00592E49" w:rsidRPr="00D32C8C" w:rsidRDefault="00592E49" w:rsidP="00A706E5">
            <w:pPr>
              <w:rPr>
                <w:sz w:val="20"/>
                <w:szCs w:val="20"/>
              </w:rPr>
            </w:pPr>
          </w:p>
        </w:tc>
        <w:tc>
          <w:tcPr>
            <w:tcW w:w="567" w:type="dxa"/>
            <w:tcBorders>
              <w:top w:val="nil"/>
              <w:left w:val="nil"/>
              <w:bottom w:val="nil"/>
              <w:right w:val="nil"/>
            </w:tcBorders>
          </w:tcPr>
          <w:p w:rsidR="00592E49" w:rsidRPr="00D32C8C" w:rsidRDefault="00592E49" w:rsidP="00A706E5">
            <w:pPr>
              <w:rPr>
                <w:sz w:val="20"/>
                <w:szCs w:val="20"/>
              </w:rPr>
            </w:pPr>
          </w:p>
        </w:tc>
        <w:tc>
          <w:tcPr>
            <w:tcW w:w="709" w:type="dxa"/>
            <w:tcBorders>
              <w:top w:val="nil"/>
              <w:left w:val="nil"/>
              <w:bottom w:val="nil"/>
              <w:right w:val="nil"/>
            </w:tcBorders>
          </w:tcPr>
          <w:p w:rsidR="00592E49" w:rsidRPr="00D32C8C" w:rsidRDefault="00592E49" w:rsidP="00A706E5">
            <w:pPr>
              <w:rPr>
                <w:sz w:val="20"/>
                <w:szCs w:val="20"/>
              </w:rPr>
            </w:pPr>
          </w:p>
        </w:tc>
      </w:tr>
    </w:tbl>
    <w:p w:rsidR="00592E49" w:rsidRPr="00D32C8C" w:rsidRDefault="00592E49" w:rsidP="00592E49">
      <w:pPr>
        <w:rPr>
          <w:sz w:val="20"/>
          <w:szCs w:val="20"/>
        </w:rPr>
      </w:pPr>
    </w:p>
    <w:tbl>
      <w:tblPr>
        <w:tblW w:w="3969" w:type="dxa"/>
        <w:tblInd w:w="28" w:type="dxa"/>
        <w:tblLayout w:type="fixed"/>
        <w:tblCellMar>
          <w:left w:w="28" w:type="dxa"/>
          <w:right w:w="28" w:type="dxa"/>
        </w:tblCellMar>
        <w:tblLook w:val="0000" w:firstRow="0" w:lastRow="0" w:firstColumn="0" w:lastColumn="0" w:noHBand="0" w:noVBand="0"/>
      </w:tblPr>
      <w:tblGrid>
        <w:gridCol w:w="709"/>
        <w:gridCol w:w="425"/>
        <w:gridCol w:w="284"/>
        <w:gridCol w:w="850"/>
        <w:gridCol w:w="284"/>
        <w:gridCol w:w="142"/>
        <w:gridCol w:w="283"/>
        <w:gridCol w:w="284"/>
        <w:gridCol w:w="141"/>
        <w:gridCol w:w="142"/>
        <w:gridCol w:w="425"/>
      </w:tblGrid>
      <w:tr w:rsidR="00592E49" w:rsidRPr="00D32C8C" w:rsidTr="00592E49">
        <w:tc>
          <w:tcPr>
            <w:tcW w:w="709"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Лицо, представившее уведомление</w:t>
            </w:r>
          </w:p>
        </w:tc>
        <w:tc>
          <w:tcPr>
            <w:tcW w:w="425"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284" w:type="dxa"/>
            <w:tcBorders>
              <w:top w:val="nil"/>
              <w:left w:val="nil"/>
              <w:bottom w:val="nil"/>
              <w:right w:val="nil"/>
            </w:tcBorders>
            <w:vAlign w:val="bottom"/>
          </w:tcPr>
          <w:p w:rsidR="00592E49" w:rsidRPr="00D32C8C" w:rsidRDefault="00592E49" w:rsidP="00A706E5">
            <w:pPr>
              <w:rPr>
                <w:sz w:val="20"/>
                <w:szCs w:val="20"/>
              </w:rPr>
            </w:pPr>
          </w:p>
        </w:tc>
        <w:tc>
          <w:tcPr>
            <w:tcW w:w="850"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284"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w:t>
            </w:r>
          </w:p>
        </w:tc>
        <w:tc>
          <w:tcPr>
            <w:tcW w:w="142"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283"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w:t>
            </w:r>
          </w:p>
        </w:tc>
        <w:tc>
          <w:tcPr>
            <w:tcW w:w="284"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141" w:type="dxa"/>
            <w:tcBorders>
              <w:top w:val="nil"/>
              <w:left w:val="nil"/>
              <w:bottom w:val="nil"/>
              <w:right w:val="nil"/>
            </w:tcBorders>
            <w:vAlign w:val="bottom"/>
          </w:tcPr>
          <w:p w:rsidR="00592E49" w:rsidRPr="00D32C8C" w:rsidRDefault="00592E49" w:rsidP="00A706E5">
            <w:pPr>
              <w:rPr>
                <w:sz w:val="20"/>
                <w:szCs w:val="20"/>
              </w:rPr>
            </w:pPr>
            <w:r w:rsidRPr="00D32C8C">
              <w:rPr>
                <w:sz w:val="20"/>
                <w:szCs w:val="20"/>
              </w:rPr>
              <w:t>20</w:t>
            </w:r>
          </w:p>
        </w:tc>
        <w:tc>
          <w:tcPr>
            <w:tcW w:w="142" w:type="dxa"/>
            <w:tcBorders>
              <w:top w:val="nil"/>
              <w:left w:val="nil"/>
              <w:bottom w:val="single" w:sz="4" w:space="0" w:color="auto"/>
              <w:right w:val="nil"/>
            </w:tcBorders>
            <w:vAlign w:val="bottom"/>
          </w:tcPr>
          <w:p w:rsidR="00592E49" w:rsidRPr="00D32C8C" w:rsidRDefault="00592E49" w:rsidP="00A706E5">
            <w:pPr>
              <w:rPr>
                <w:sz w:val="20"/>
                <w:szCs w:val="20"/>
              </w:rPr>
            </w:pPr>
          </w:p>
        </w:tc>
        <w:tc>
          <w:tcPr>
            <w:tcW w:w="425" w:type="dxa"/>
            <w:tcBorders>
              <w:top w:val="nil"/>
              <w:left w:val="nil"/>
              <w:bottom w:val="nil"/>
              <w:right w:val="nil"/>
            </w:tcBorders>
            <w:vAlign w:val="bottom"/>
          </w:tcPr>
          <w:p w:rsidR="00592E49" w:rsidRPr="00D32C8C" w:rsidRDefault="00592E49" w:rsidP="00A706E5">
            <w:pPr>
              <w:ind w:left="57"/>
              <w:rPr>
                <w:sz w:val="20"/>
                <w:szCs w:val="20"/>
              </w:rPr>
            </w:pPr>
            <w:r w:rsidRPr="00D32C8C">
              <w:rPr>
                <w:sz w:val="20"/>
                <w:szCs w:val="20"/>
              </w:rPr>
              <w:t>г.</w:t>
            </w:r>
          </w:p>
        </w:tc>
      </w:tr>
      <w:tr w:rsidR="00592E49" w:rsidRPr="00D32C8C" w:rsidTr="00592E49">
        <w:tc>
          <w:tcPr>
            <w:tcW w:w="709" w:type="dxa"/>
            <w:tcBorders>
              <w:top w:val="nil"/>
              <w:left w:val="nil"/>
              <w:bottom w:val="nil"/>
              <w:right w:val="nil"/>
            </w:tcBorders>
          </w:tcPr>
          <w:p w:rsidR="00592E49" w:rsidRPr="00D32C8C" w:rsidRDefault="00592E49" w:rsidP="00A706E5">
            <w:pPr>
              <w:rPr>
                <w:sz w:val="20"/>
                <w:szCs w:val="20"/>
              </w:rPr>
            </w:pPr>
          </w:p>
        </w:tc>
        <w:tc>
          <w:tcPr>
            <w:tcW w:w="425" w:type="dxa"/>
            <w:tcBorders>
              <w:top w:val="nil"/>
              <w:left w:val="nil"/>
              <w:bottom w:val="nil"/>
              <w:right w:val="nil"/>
            </w:tcBorders>
          </w:tcPr>
          <w:p w:rsidR="00592E49" w:rsidRPr="00D32C8C" w:rsidRDefault="00592E49" w:rsidP="00A706E5">
            <w:pPr>
              <w:rPr>
                <w:sz w:val="20"/>
                <w:szCs w:val="20"/>
              </w:rPr>
            </w:pPr>
            <w:r w:rsidRPr="00D32C8C">
              <w:rPr>
                <w:sz w:val="20"/>
                <w:szCs w:val="20"/>
              </w:rPr>
              <w:t>(подпись)</w:t>
            </w:r>
          </w:p>
        </w:tc>
        <w:tc>
          <w:tcPr>
            <w:tcW w:w="284" w:type="dxa"/>
            <w:tcBorders>
              <w:top w:val="nil"/>
              <w:left w:val="nil"/>
              <w:bottom w:val="nil"/>
              <w:right w:val="nil"/>
            </w:tcBorders>
          </w:tcPr>
          <w:p w:rsidR="00592E49" w:rsidRPr="00D32C8C" w:rsidRDefault="00592E49" w:rsidP="00A706E5">
            <w:pPr>
              <w:rPr>
                <w:sz w:val="20"/>
                <w:szCs w:val="20"/>
              </w:rPr>
            </w:pPr>
          </w:p>
        </w:tc>
        <w:tc>
          <w:tcPr>
            <w:tcW w:w="850" w:type="dxa"/>
            <w:tcBorders>
              <w:top w:val="nil"/>
              <w:left w:val="nil"/>
              <w:bottom w:val="nil"/>
              <w:right w:val="nil"/>
            </w:tcBorders>
          </w:tcPr>
          <w:p w:rsidR="00592E49" w:rsidRPr="00D32C8C" w:rsidRDefault="00592E49" w:rsidP="00A706E5">
            <w:pPr>
              <w:rPr>
                <w:sz w:val="20"/>
                <w:szCs w:val="20"/>
              </w:rPr>
            </w:pPr>
            <w:r w:rsidRPr="00D32C8C">
              <w:rPr>
                <w:sz w:val="20"/>
                <w:szCs w:val="20"/>
              </w:rPr>
              <w:t>(расшифровка подписи)</w:t>
            </w:r>
          </w:p>
        </w:tc>
        <w:tc>
          <w:tcPr>
            <w:tcW w:w="284" w:type="dxa"/>
            <w:tcBorders>
              <w:top w:val="nil"/>
              <w:left w:val="nil"/>
              <w:bottom w:val="nil"/>
              <w:right w:val="nil"/>
            </w:tcBorders>
          </w:tcPr>
          <w:p w:rsidR="00592E49" w:rsidRPr="00D32C8C" w:rsidRDefault="00592E49" w:rsidP="00A706E5">
            <w:pPr>
              <w:rPr>
                <w:sz w:val="20"/>
                <w:szCs w:val="20"/>
              </w:rPr>
            </w:pPr>
          </w:p>
        </w:tc>
        <w:tc>
          <w:tcPr>
            <w:tcW w:w="142" w:type="dxa"/>
            <w:tcBorders>
              <w:top w:val="nil"/>
              <w:left w:val="nil"/>
              <w:bottom w:val="nil"/>
              <w:right w:val="nil"/>
            </w:tcBorders>
          </w:tcPr>
          <w:p w:rsidR="00592E49" w:rsidRPr="00D32C8C" w:rsidRDefault="00592E49" w:rsidP="00A706E5">
            <w:pPr>
              <w:rPr>
                <w:sz w:val="20"/>
                <w:szCs w:val="20"/>
              </w:rPr>
            </w:pPr>
          </w:p>
        </w:tc>
        <w:tc>
          <w:tcPr>
            <w:tcW w:w="283" w:type="dxa"/>
            <w:tcBorders>
              <w:top w:val="nil"/>
              <w:left w:val="nil"/>
              <w:bottom w:val="nil"/>
              <w:right w:val="nil"/>
            </w:tcBorders>
          </w:tcPr>
          <w:p w:rsidR="00592E49" w:rsidRPr="00D32C8C" w:rsidRDefault="00592E49" w:rsidP="00A706E5">
            <w:pPr>
              <w:rPr>
                <w:sz w:val="20"/>
                <w:szCs w:val="20"/>
              </w:rPr>
            </w:pPr>
          </w:p>
        </w:tc>
        <w:tc>
          <w:tcPr>
            <w:tcW w:w="284" w:type="dxa"/>
            <w:tcBorders>
              <w:top w:val="nil"/>
              <w:left w:val="nil"/>
              <w:bottom w:val="nil"/>
              <w:right w:val="nil"/>
            </w:tcBorders>
          </w:tcPr>
          <w:p w:rsidR="00592E49" w:rsidRPr="00D32C8C" w:rsidRDefault="00592E49" w:rsidP="00A706E5">
            <w:pPr>
              <w:rPr>
                <w:sz w:val="20"/>
                <w:szCs w:val="20"/>
              </w:rPr>
            </w:pPr>
          </w:p>
        </w:tc>
        <w:tc>
          <w:tcPr>
            <w:tcW w:w="141" w:type="dxa"/>
            <w:tcBorders>
              <w:top w:val="nil"/>
              <w:left w:val="nil"/>
              <w:bottom w:val="nil"/>
              <w:right w:val="nil"/>
            </w:tcBorders>
          </w:tcPr>
          <w:p w:rsidR="00592E49" w:rsidRPr="00D32C8C" w:rsidRDefault="00592E49" w:rsidP="00A706E5">
            <w:pPr>
              <w:rPr>
                <w:sz w:val="20"/>
                <w:szCs w:val="20"/>
              </w:rPr>
            </w:pPr>
          </w:p>
        </w:tc>
        <w:tc>
          <w:tcPr>
            <w:tcW w:w="142" w:type="dxa"/>
            <w:tcBorders>
              <w:top w:val="nil"/>
              <w:left w:val="nil"/>
              <w:bottom w:val="nil"/>
              <w:right w:val="nil"/>
            </w:tcBorders>
          </w:tcPr>
          <w:p w:rsidR="00592E49" w:rsidRPr="00D32C8C" w:rsidRDefault="00592E49" w:rsidP="00A706E5">
            <w:pPr>
              <w:rPr>
                <w:sz w:val="20"/>
                <w:szCs w:val="20"/>
              </w:rPr>
            </w:pPr>
          </w:p>
        </w:tc>
        <w:tc>
          <w:tcPr>
            <w:tcW w:w="425" w:type="dxa"/>
            <w:tcBorders>
              <w:top w:val="nil"/>
              <w:left w:val="nil"/>
              <w:bottom w:val="nil"/>
              <w:right w:val="nil"/>
            </w:tcBorders>
          </w:tcPr>
          <w:p w:rsidR="00592E49" w:rsidRPr="00D32C8C" w:rsidRDefault="00592E49" w:rsidP="00A706E5">
            <w:pPr>
              <w:rPr>
                <w:sz w:val="20"/>
                <w:szCs w:val="20"/>
              </w:rPr>
            </w:pPr>
          </w:p>
        </w:tc>
      </w:tr>
    </w:tbl>
    <w:p w:rsidR="00592E49" w:rsidRPr="00D32C8C" w:rsidRDefault="00592E49" w:rsidP="00592E49">
      <w:pPr>
        <w:rPr>
          <w:sz w:val="20"/>
          <w:szCs w:val="20"/>
          <w:lang w:val="en-US"/>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Default="00210064" w:rsidP="00210064">
      <w:pPr>
        <w:suppressAutoHyphens/>
        <w:ind w:left="222" w:right="223" w:firstLine="566"/>
        <w:jc w:val="center"/>
        <w:outlineLvl w:val="1"/>
        <w:rPr>
          <w:sz w:val="20"/>
          <w:szCs w:val="20"/>
        </w:rPr>
      </w:pPr>
    </w:p>
    <w:p w:rsidR="00210064" w:rsidRPr="00753C0F" w:rsidRDefault="00210064" w:rsidP="00210064">
      <w:pPr>
        <w:suppressAutoHyphens/>
        <w:ind w:left="222" w:right="223" w:firstLine="566"/>
        <w:jc w:val="center"/>
        <w:outlineLvl w:val="1"/>
        <w:rPr>
          <w:sz w:val="20"/>
          <w:szCs w:val="20"/>
        </w:rPr>
      </w:pPr>
      <w:r w:rsidRPr="00753C0F">
        <w:rPr>
          <w:sz w:val="20"/>
          <w:szCs w:val="20"/>
        </w:rPr>
        <w:t>Администрация Мордовского</w:t>
      </w:r>
    </w:p>
    <w:p w:rsidR="00210064" w:rsidRPr="00753C0F" w:rsidRDefault="00210064" w:rsidP="00210064">
      <w:pPr>
        <w:suppressAutoHyphens/>
        <w:ind w:left="222" w:right="223" w:firstLine="566"/>
        <w:jc w:val="center"/>
        <w:outlineLvl w:val="1"/>
        <w:rPr>
          <w:sz w:val="20"/>
          <w:szCs w:val="20"/>
        </w:rPr>
      </w:pPr>
      <w:r w:rsidRPr="00753C0F">
        <w:rPr>
          <w:sz w:val="20"/>
          <w:szCs w:val="20"/>
        </w:rPr>
        <w:t>муниципального округа</w:t>
      </w:r>
    </w:p>
    <w:p w:rsidR="00210064" w:rsidRPr="00753C0F" w:rsidRDefault="00210064" w:rsidP="00210064">
      <w:pPr>
        <w:suppressAutoHyphens/>
        <w:ind w:left="222" w:right="223" w:firstLine="566"/>
        <w:jc w:val="center"/>
        <w:outlineLvl w:val="1"/>
        <w:rPr>
          <w:sz w:val="20"/>
          <w:szCs w:val="20"/>
        </w:rPr>
      </w:pPr>
      <w:r w:rsidRPr="00753C0F">
        <w:rPr>
          <w:sz w:val="20"/>
          <w:szCs w:val="20"/>
        </w:rPr>
        <w:t>Тамбовской области</w:t>
      </w:r>
    </w:p>
    <w:p w:rsidR="00210064" w:rsidRPr="00753C0F" w:rsidRDefault="00210064" w:rsidP="00210064">
      <w:pPr>
        <w:suppressAutoHyphens/>
        <w:ind w:left="222" w:right="223" w:firstLine="566"/>
        <w:jc w:val="center"/>
        <w:outlineLvl w:val="1"/>
        <w:rPr>
          <w:sz w:val="20"/>
          <w:szCs w:val="20"/>
        </w:rPr>
      </w:pPr>
    </w:p>
    <w:p w:rsidR="00210064" w:rsidRPr="00753C0F" w:rsidRDefault="00210064" w:rsidP="00210064">
      <w:pPr>
        <w:suppressAutoHyphens/>
        <w:ind w:right="223"/>
        <w:jc w:val="center"/>
        <w:outlineLvl w:val="1"/>
        <w:rPr>
          <w:sz w:val="20"/>
          <w:szCs w:val="20"/>
        </w:rPr>
      </w:pPr>
      <w:r>
        <w:rPr>
          <w:sz w:val="20"/>
          <w:szCs w:val="20"/>
        </w:rPr>
        <w:t xml:space="preserve">             </w:t>
      </w:r>
      <w:r w:rsidRPr="00753C0F">
        <w:rPr>
          <w:sz w:val="20"/>
          <w:szCs w:val="20"/>
        </w:rPr>
        <w:t>ПОСТАНОВЛЕНИЕ</w:t>
      </w:r>
    </w:p>
    <w:p w:rsidR="00210064" w:rsidRPr="00753C0F" w:rsidRDefault="00210064" w:rsidP="00A706E5">
      <w:pPr>
        <w:suppressAutoHyphens/>
        <w:ind w:right="223"/>
        <w:outlineLvl w:val="1"/>
        <w:rPr>
          <w:sz w:val="20"/>
          <w:szCs w:val="20"/>
        </w:rPr>
      </w:pPr>
      <w:r w:rsidRPr="00753C0F">
        <w:rPr>
          <w:sz w:val="20"/>
          <w:szCs w:val="20"/>
        </w:rPr>
        <w:t xml:space="preserve">28.04.2025        </w:t>
      </w:r>
      <w:r w:rsidR="00A706E5">
        <w:rPr>
          <w:sz w:val="20"/>
          <w:szCs w:val="20"/>
        </w:rPr>
        <w:t xml:space="preserve">  </w:t>
      </w:r>
      <w:r w:rsidRPr="00753C0F">
        <w:rPr>
          <w:sz w:val="20"/>
          <w:szCs w:val="20"/>
        </w:rPr>
        <w:t xml:space="preserve">  </w:t>
      </w:r>
      <w:r w:rsidR="00A706E5">
        <w:rPr>
          <w:sz w:val="20"/>
          <w:szCs w:val="20"/>
        </w:rPr>
        <w:t xml:space="preserve">     р.п. Мордово       </w:t>
      </w:r>
      <w:r w:rsidRPr="00753C0F">
        <w:rPr>
          <w:sz w:val="20"/>
          <w:szCs w:val="20"/>
        </w:rPr>
        <w:t xml:space="preserve">        №535</w:t>
      </w:r>
    </w:p>
    <w:p w:rsidR="00210064" w:rsidRPr="00753C0F" w:rsidRDefault="00210064" w:rsidP="00210064">
      <w:pPr>
        <w:suppressAutoHyphens/>
        <w:spacing w:line="312" w:lineRule="auto"/>
        <w:ind w:right="223"/>
        <w:outlineLvl w:val="1"/>
        <w:rPr>
          <w:sz w:val="20"/>
          <w:szCs w:val="20"/>
        </w:rPr>
      </w:pPr>
    </w:p>
    <w:p w:rsidR="00210064" w:rsidRPr="00753C0F" w:rsidRDefault="00210064" w:rsidP="00210064">
      <w:pPr>
        <w:suppressAutoHyphens/>
        <w:spacing w:line="100" w:lineRule="atLeast"/>
        <w:rPr>
          <w:sz w:val="20"/>
          <w:szCs w:val="20"/>
        </w:rPr>
      </w:pPr>
      <w:r w:rsidRPr="00753C0F">
        <w:rPr>
          <w:bCs/>
          <w:sz w:val="20"/>
          <w:szCs w:val="20"/>
          <w:shd w:val="clear" w:color="auto" w:fill="FFFFFF"/>
        </w:rPr>
        <w:t>О П</w:t>
      </w:r>
      <w:r>
        <w:rPr>
          <w:color w:val="000000"/>
          <w:sz w:val="20"/>
          <w:szCs w:val="20"/>
          <w:shd w:val="clear" w:color="auto" w:fill="FFFFFF"/>
        </w:rPr>
        <w:t>орядке вы</w:t>
      </w:r>
      <w:r w:rsidRPr="00753C0F">
        <w:rPr>
          <w:color w:val="000000"/>
          <w:sz w:val="20"/>
          <w:szCs w:val="20"/>
          <w:shd w:val="clear" w:color="auto" w:fill="FFFFFF"/>
        </w:rPr>
        <w:t xml:space="preserve">латы  единовременного денежного вознаграждения гражданам, удостоенным звания «Почетный гражданин </w:t>
      </w:r>
      <w:r w:rsidRPr="00753C0F">
        <w:rPr>
          <w:iCs/>
          <w:color w:val="000000"/>
          <w:sz w:val="20"/>
          <w:szCs w:val="20"/>
          <w:shd w:val="clear" w:color="auto" w:fill="FFFFFF"/>
        </w:rPr>
        <w:t xml:space="preserve">Мордовского муниципального округа» </w:t>
      </w:r>
    </w:p>
    <w:p w:rsidR="00210064" w:rsidRPr="00753C0F" w:rsidRDefault="00210064" w:rsidP="00210064">
      <w:pPr>
        <w:rPr>
          <w:sz w:val="20"/>
          <w:szCs w:val="20"/>
        </w:rPr>
      </w:pPr>
    </w:p>
    <w:p w:rsidR="00210064" w:rsidRPr="00753C0F" w:rsidRDefault="00210064" w:rsidP="00210064">
      <w:pPr>
        <w:rPr>
          <w:sz w:val="20"/>
          <w:szCs w:val="20"/>
        </w:rPr>
      </w:pPr>
    </w:p>
    <w:p w:rsidR="00210064" w:rsidRPr="00753C0F" w:rsidRDefault="00210064" w:rsidP="00210064">
      <w:pPr>
        <w:pStyle w:val="afa"/>
        <w:spacing w:before="0" w:beforeAutospacing="0" w:after="0" w:afterAutospacing="0"/>
        <w:jc w:val="both"/>
        <w:rPr>
          <w:rFonts w:ascii="PT Astra Serif" w:hAnsi="PT Astra Serif"/>
          <w:sz w:val="20"/>
          <w:szCs w:val="20"/>
        </w:rPr>
      </w:pPr>
      <w:bookmarkStart w:id="3" w:name="sub_1"/>
      <w:r w:rsidRPr="00753C0F">
        <w:rPr>
          <w:rFonts w:ascii="PT Astra Serif" w:hAnsi="PT Astra Serif"/>
          <w:color w:val="212121"/>
          <w:sz w:val="20"/>
          <w:szCs w:val="20"/>
          <w:shd w:val="clear" w:color="auto" w:fill="FFFFFF"/>
        </w:rPr>
        <w:t xml:space="preserve">     В соответствии с Уставом Мордовского муниципального округа Тамбовской области, Положением о присвоении звания «Почетный гражданин Мордовского муниципального округа», утвержденным решением Совета </w:t>
      </w:r>
      <w:r w:rsidRPr="00753C0F">
        <w:rPr>
          <w:rFonts w:ascii="PT Astra Serif" w:hAnsi="PT Astra Serif"/>
          <w:sz w:val="20"/>
          <w:szCs w:val="20"/>
          <w:shd w:val="clear" w:color="auto" w:fill="FFFFFF"/>
        </w:rPr>
        <w:t>депутатов Мордовского муниципального округа Тамбовской области от 27.02.2025 № 307,</w:t>
      </w:r>
      <w:r w:rsidRPr="00753C0F">
        <w:rPr>
          <w:rFonts w:ascii="PT Astra Serif" w:hAnsi="PT Astra Serif"/>
          <w:sz w:val="20"/>
          <w:szCs w:val="20"/>
        </w:rPr>
        <w:t xml:space="preserve"> администрация Мордовского муниципального округа постановляет:</w:t>
      </w:r>
    </w:p>
    <w:p w:rsidR="00210064" w:rsidRPr="00753C0F" w:rsidRDefault="00210064" w:rsidP="00210064">
      <w:pPr>
        <w:pStyle w:val="afa"/>
        <w:spacing w:before="0" w:beforeAutospacing="0" w:after="0" w:afterAutospacing="0"/>
        <w:ind w:firstLine="709"/>
        <w:jc w:val="both"/>
        <w:rPr>
          <w:rFonts w:ascii="PT Astra Serif" w:hAnsi="PT Astra Serif"/>
          <w:sz w:val="20"/>
          <w:szCs w:val="20"/>
        </w:rPr>
      </w:pPr>
      <w:r w:rsidRPr="00753C0F">
        <w:rPr>
          <w:rFonts w:ascii="PT Astra Serif" w:hAnsi="PT Astra Serif"/>
          <w:sz w:val="20"/>
          <w:szCs w:val="20"/>
        </w:rPr>
        <w:t xml:space="preserve">1. Утвердить Порядок выплаты единовременного денежного вознаграждения гражданам, удостоенным звания «Почетный гражданин Мордовского муниципального округа», согласно </w:t>
      </w:r>
      <w:hyperlink w:anchor="sub_1000" w:history="1">
        <w:r w:rsidRPr="00753C0F">
          <w:rPr>
            <w:rStyle w:val="afc"/>
            <w:rFonts w:ascii="PT Astra Serif" w:eastAsia="NSimSun" w:hAnsi="PT Astra Serif"/>
            <w:sz w:val="20"/>
            <w:szCs w:val="20"/>
          </w:rPr>
          <w:t>приложению</w:t>
        </w:r>
      </w:hyperlink>
      <w:r w:rsidRPr="00753C0F">
        <w:rPr>
          <w:rFonts w:ascii="PT Astra Serif" w:hAnsi="PT Astra Serif"/>
          <w:sz w:val="20"/>
          <w:szCs w:val="20"/>
        </w:rPr>
        <w:t>.</w:t>
      </w:r>
      <w:bookmarkEnd w:id="3"/>
    </w:p>
    <w:p w:rsidR="00210064" w:rsidRPr="00753C0F" w:rsidRDefault="00210064" w:rsidP="00210064">
      <w:pPr>
        <w:pStyle w:val="afa"/>
        <w:spacing w:before="0" w:beforeAutospacing="0" w:after="0" w:afterAutospacing="0"/>
        <w:ind w:firstLine="709"/>
        <w:jc w:val="both"/>
        <w:rPr>
          <w:rFonts w:ascii="PT Astra Serif" w:eastAsia="SimSun" w:hAnsi="PT Astra Serif"/>
          <w:bCs/>
          <w:kern w:val="2"/>
          <w:sz w:val="20"/>
          <w:szCs w:val="20"/>
          <w:lang w:bidi="hi-IN"/>
        </w:rPr>
      </w:pPr>
      <w:r w:rsidRPr="00753C0F">
        <w:rPr>
          <w:rFonts w:ascii="PT Astra Serif" w:hAnsi="PT Astra Serif"/>
          <w:sz w:val="20"/>
          <w:szCs w:val="20"/>
        </w:rPr>
        <w:t>2.</w:t>
      </w:r>
      <w:r w:rsidRPr="00753C0F">
        <w:rPr>
          <w:rFonts w:ascii="PT Astra Serif" w:eastAsia="SimSun" w:hAnsi="PT Astra Serif"/>
          <w:bCs/>
          <w:kern w:val="2"/>
          <w:sz w:val="20"/>
          <w:szCs w:val="20"/>
          <w:lang w:bidi="hi-IN"/>
        </w:rPr>
        <w:t>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210064" w:rsidRPr="00753C0F" w:rsidRDefault="00210064" w:rsidP="00210064">
      <w:pPr>
        <w:pStyle w:val="afa"/>
        <w:spacing w:before="0" w:beforeAutospacing="0" w:after="0" w:afterAutospacing="0"/>
        <w:ind w:firstLine="709"/>
        <w:jc w:val="both"/>
        <w:rPr>
          <w:rFonts w:ascii="PT Astra Serif" w:hAnsi="PT Astra Serif"/>
          <w:sz w:val="20"/>
          <w:szCs w:val="20"/>
        </w:rPr>
      </w:pPr>
      <w:r w:rsidRPr="00753C0F">
        <w:rPr>
          <w:rFonts w:ascii="PT Astra Serif" w:hAnsi="PT Astra Serif"/>
          <w:color w:val="000000"/>
          <w:sz w:val="20"/>
          <w:szCs w:val="20"/>
          <w:lang w:eastAsia="ar-SA"/>
        </w:rPr>
        <w:t>3. Контроль за исполнением настоящего постановления возложить на заместителя главы администрации Мордовского  муниципального округа   Т.А.Пелекшину.</w:t>
      </w:r>
    </w:p>
    <w:p w:rsidR="00210064" w:rsidRPr="00753C0F" w:rsidRDefault="00210064" w:rsidP="00210064">
      <w:pPr>
        <w:suppressAutoHyphens/>
        <w:kinsoku w:val="0"/>
        <w:ind w:right="-142"/>
        <w:jc w:val="left"/>
        <w:rPr>
          <w:color w:val="000000"/>
          <w:sz w:val="20"/>
          <w:szCs w:val="20"/>
        </w:rPr>
      </w:pPr>
    </w:p>
    <w:p w:rsidR="00210064" w:rsidRPr="00753C0F" w:rsidRDefault="00210064" w:rsidP="00210064">
      <w:pPr>
        <w:rPr>
          <w:sz w:val="20"/>
          <w:szCs w:val="20"/>
        </w:rPr>
      </w:pPr>
    </w:p>
    <w:p w:rsidR="00210064" w:rsidRPr="00753C0F" w:rsidRDefault="00210064" w:rsidP="00210064">
      <w:pPr>
        <w:rPr>
          <w:sz w:val="20"/>
          <w:szCs w:val="20"/>
        </w:rPr>
      </w:pPr>
    </w:p>
    <w:p w:rsidR="00210064" w:rsidRPr="00753C0F" w:rsidRDefault="00210064" w:rsidP="00210064">
      <w:pPr>
        <w:suppressAutoHyphens/>
        <w:jc w:val="left"/>
        <w:rPr>
          <w:color w:val="000000"/>
          <w:sz w:val="20"/>
          <w:szCs w:val="20"/>
          <w:lang w:eastAsia="zh-CN"/>
        </w:rPr>
      </w:pPr>
      <w:r w:rsidRPr="00753C0F">
        <w:rPr>
          <w:color w:val="000000"/>
          <w:sz w:val="20"/>
          <w:szCs w:val="20"/>
          <w:lang w:eastAsia="zh-CN"/>
        </w:rPr>
        <w:t xml:space="preserve">Глава Мордовского </w:t>
      </w:r>
    </w:p>
    <w:p w:rsidR="00210064" w:rsidRPr="00753C0F" w:rsidRDefault="00210064" w:rsidP="00210064">
      <w:pPr>
        <w:suppressAutoHyphens/>
        <w:jc w:val="left"/>
        <w:rPr>
          <w:color w:val="000000"/>
          <w:sz w:val="20"/>
          <w:szCs w:val="20"/>
          <w:lang w:eastAsia="zh-CN"/>
        </w:rPr>
      </w:pPr>
      <w:r w:rsidRPr="00753C0F">
        <w:rPr>
          <w:color w:val="000000"/>
          <w:sz w:val="20"/>
          <w:szCs w:val="20"/>
          <w:lang w:eastAsia="zh-CN"/>
        </w:rPr>
        <w:t xml:space="preserve">муниципального округа           </w:t>
      </w:r>
      <w:r w:rsidR="00A706E5">
        <w:rPr>
          <w:color w:val="000000"/>
          <w:sz w:val="20"/>
          <w:szCs w:val="20"/>
          <w:lang w:eastAsia="zh-CN"/>
        </w:rPr>
        <w:t xml:space="preserve">           </w:t>
      </w:r>
      <w:r w:rsidRPr="00753C0F">
        <w:rPr>
          <w:color w:val="000000"/>
          <w:sz w:val="20"/>
          <w:szCs w:val="20"/>
          <w:lang w:eastAsia="zh-CN"/>
        </w:rPr>
        <w:t xml:space="preserve">      С.В. Манн                                       </w:t>
      </w:r>
    </w:p>
    <w:p w:rsidR="00210064" w:rsidRPr="00753C0F" w:rsidRDefault="00210064" w:rsidP="00210064">
      <w:pPr>
        <w:rPr>
          <w:sz w:val="20"/>
          <w:szCs w:val="20"/>
        </w:rPr>
      </w:pPr>
    </w:p>
    <w:p w:rsidR="00210064" w:rsidRPr="00753C0F" w:rsidRDefault="00210064" w:rsidP="00210064">
      <w:pPr>
        <w:rPr>
          <w:sz w:val="20"/>
          <w:szCs w:val="20"/>
        </w:rPr>
      </w:pPr>
    </w:p>
    <w:p w:rsidR="00210064" w:rsidRPr="00753C0F" w:rsidRDefault="00210064" w:rsidP="00210064">
      <w:pPr>
        <w:jc w:val="right"/>
        <w:rPr>
          <w:rStyle w:val="afe"/>
          <w:b w:val="0"/>
          <w:bCs/>
          <w:sz w:val="20"/>
          <w:szCs w:val="20"/>
        </w:rPr>
      </w:pPr>
      <w:bookmarkStart w:id="4" w:name="sub_1000"/>
      <w:r w:rsidRPr="00753C0F">
        <w:rPr>
          <w:rStyle w:val="afe"/>
          <w:b w:val="0"/>
          <w:bCs/>
          <w:sz w:val="20"/>
          <w:szCs w:val="20"/>
        </w:rPr>
        <w:br/>
        <w:t>Приложение</w:t>
      </w:r>
    </w:p>
    <w:p w:rsidR="00210064" w:rsidRPr="00753C0F" w:rsidRDefault="00210064" w:rsidP="00210064">
      <w:pPr>
        <w:jc w:val="right"/>
        <w:rPr>
          <w:rStyle w:val="afe"/>
          <w:b w:val="0"/>
          <w:bCs/>
          <w:sz w:val="20"/>
          <w:szCs w:val="20"/>
        </w:rPr>
      </w:pPr>
      <w:r w:rsidRPr="00753C0F">
        <w:rPr>
          <w:rStyle w:val="afe"/>
          <w:b w:val="0"/>
          <w:bCs/>
          <w:sz w:val="20"/>
          <w:szCs w:val="20"/>
        </w:rPr>
        <w:t>к постановлению администрации</w:t>
      </w:r>
      <w:r w:rsidRPr="00753C0F">
        <w:rPr>
          <w:rStyle w:val="afe"/>
          <w:b w:val="0"/>
          <w:bCs/>
          <w:sz w:val="20"/>
          <w:szCs w:val="20"/>
        </w:rPr>
        <w:br/>
        <w:t>округа от 28.04.2025 № 535</w:t>
      </w:r>
    </w:p>
    <w:bookmarkEnd w:id="4"/>
    <w:p w:rsidR="00210064" w:rsidRPr="00753C0F" w:rsidRDefault="00210064" w:rsidP="00210064">
      <w:pPr>
        <w:rPr>
          <w:sz w:val="20"/>
          <w:szCs w:val="20"/>
        </w:rPr>
      </w:pPr>
    </w:p>
    <w:p w:rsidR="00210064" w:rsidRPr="00210064" w:rsidRDefault="00A706E5" w:rsidP="00210064">
      <w:pPr>
        <w:pStyle w:val="1"/>
        <w:jc w:val="center"/>
        <w:rPr>
          <w:rFonts w:ascii="PT Astra Serif" w:hAnsi="PT Astra Serif" w:cs="Times New Roman"/>
          <w:b w:val="0"/>
          <w:color w:val="auto"/>
          <w:sz w:val="20"/>
          <w:szCs w:val="20"/>
        </w:rPr>
      </w:pPr>
      <w:r>
        <w:rPr>
          <w:rFonts w:ascii="PT Astra Serif" w:hAnsi="PT Astra Serif" w:cs="Times New Roman"/>
          <w:b w:val="0"/>
          <w:color w:val="auto"/>
          <w:sz w:val="20"/>
          <w:szCs w:val="20"/>
        </w:rPr>
        <w:t>Поря</w:t>
      </w:r>
      <w:r w:rsidR="00210064" w:rsidRPr="00210064">
        <w:rPr>
          <w:rFonts w:ascii="PT Astra Serif" w:hAnsi="PT Astra Serif" w:cs="Times New Roman"/>
          <w:b w:val="0"/>
          <w:color w:val="auto"/>
          <w:sz w:val="20"/>
          <w:szCs w:val="20"/>
        </w:rPr>
        <w:t>док</w:t>
      </w:r>
      <w:r w:rsidR="00210064" w:rsidRPr="00210064">
        <w:rPr>
          <w:rFonts w:ascii="PT Astra Serif" w:hAnsi="PT Astra Serif" w:cs="Times New Roman"/>
          <w:b w:val="0"/>
          <w:color w:val="auto"/>
          <w:sz w:val="20"/>
          <w:szCs w:val="20"/>
        </w:rPr>
        <w:br/>
        <w:t>выплаты единовременного денежного вознаграждения гражданам, удостоенным звания «Почетный гражданин Мордовского муниципального округа»</w:t>
      </w:r>
      <w:r w:rsidR="00210064" w:rsidRPr="00210064">
        <w:rPr>
          <w:rFonts w:ascii="PT Astra Serif" w:hAnsi="PT Astra Serif" w:cs="Times New Roman"/>
          <w:b w:val="0"/>
          <w:color w:val="auto"/>
          <w:sz w:val="20"/>
          <w:szCs w:val="20"/>
        </w:rPr>
        <w:br/>
        <w:t>(далее - Порядок)</w:t>
      </w:r>
    </w:p>
    <w:p w:rsidR="00210064" w:rsidRPr="00753C0F" w:rsidRDefault="00210064" w:rsidP="00210064">
      <w:pPr>
        <w:rPr>
          <w:sz w:val="20"/>
          <w:szCs w:val="20"/>
        </w:rPr>
      </w:pPr>
    </w:p>
    <w:p w:rsidR="00210064" w:rsidRPr="00753C0F" w:rsidRDefault="00210064" w:rsidP="00210064">
      <w:pPr>
        <w:rPr>
          <w:sz w:val="20"/>
          <w:szCs w:val="20"/>
        </w:rPr>
      </w:pPr>
      <w:bookmarkStart w:id="5" w:name="sub_1001"/>
      <w:r w:rsidRPr="00753C0F">
        <w:rPr>
          <w:sz w:val="20"/>
          <w:szCs w:val="20"/>
        </w:rPr>
        <w:t xml:space="preserve">1. Настоящим Порядком определяется механизм осуществления выплат единовременного денежного вознаграждения гражданам, удостоенным звания «Почетный гражданин Мордовского муниципального округа», в соответствии с </w:t>
      </w:r>
      <w:bookmarkStart w:id="6" w:name="sub_1002"/>
      <w:bookmarkEnd w:id="5"/>
      <w:r w:rsidRPr="00753C0F">
        <w:rPr>
          <w:sz w:val="20"/>
          <w:szCs w:val="20"/>
        </w:rPr>
        <w:t>решением Совета депутатов Мордовского муниципального округа Тамбовской области от 27.02.2025 № 307 «Об утверждении Положения о присвоении звания      «Почетный гражданин Мордовского муниципального округа».</w:t>
      </w:r>
    </w:p>
    <w:p w:rsidR="00210064" w:rsidRPr="00753C0F" w:rsidRDefault="00210064" w:rsidP="00210064">
      <w:pPr>
        <w:rPr>
          <w:sz w:val="20"/>
          <w:szCs w:val="20"/>
        </w:rPr>
      </w:pPr>
      <w:r w:rsidRPr="00753C0F">
        <w:rPr>
          <w:sz w:val="20"/>
          <w:szCs w:val="20"/>
        </w:rPr>
        <w:t>2. Право на единовременное денежное вознаграждение имеют граждане, удостоенные звания «Почетный гражданин Мордовского муниципального округа».</w:t>
      </w:r>
    </w:p>
    <w:p w:rsidR="00210064" w:rsidRPr="00753C0F" w:rsidRDefault="00210064" w:rsidP="00210064">
      <w:pPr>
        <w:rPr>
          <w:sz w:val="20"/>
          <w:szCs w:val="20"/>
        </w:rPr>
      </w:pPr>
      <w:bookmarkStart w:id="7" w:name="sub_1003"/>
      <w:bookmarkEnd w:id="6"/>
      <w:r w:rsidRPr="00753C0F">
        <w:rPr>
          <w:sz w:val="20"/>
          <w:szCs w:val="20"/>
        </w:rPr>
        <w:t>3. Единовременное денежное вознаграждение выплачивается в размерах, установленных решением Совета депутатов Мордовского муниципального округа Тамбовской области от 27.02.2025 № 307 «Об утверждении Положения о присвоении звания «Почетный гражданин Мордовского муниципального округа».</w:t>
      </w:r>
    </w:p>
    <w:p w:rsidR="00210064" w:rsidRPr="00753C0F" w:rsidRDefault="00210064" w:rsidP="00210064">
      <w:pPr>
        <w:rPr>
          <w:sz w:val="20"/>
          <w:szCs w:val="20"/>
        </w:rPr>
      </w:pPr>
      <w:bookmarkStart w:id="8" w:name="sub_1004"/>
      <w:bookmarkEnd w:id="7"/>
      <w:r w:rsidRPr="00753C0F">
        <w:rPr>
          <w:sz w:val="20"/>
          <w:szCs w:val="20"/>
        </w:rPr>
        <w:t xml:space="preserve">4. Администрация муниципального округа выполняет функции главного распорядителя средств бюджета Мордовского муниципального округа, осуществляет перечисление средств с лицевого счета получателя бюджетных средств </w:t>
      </w:r>
      <w:bookmarkStart w:id="9" w:name="sub_1005"/>
      <w:bookmarkEnd w:id="8"/>
      <w:r w:rsidRPr="00753C0F">
        <w:rPr>
          <w:sz w:val="20"/>
          <w:szCs w:val="20"/>
        </w:rPr>
        <w:t>денежного вознаграждения гражданам, удостоенным звания «Почетный гражданин Мордовского муниципального округа», после вступления в силу решения Совета депутатов Мордовского муниципального округа Тамбовской области о присвоении звания "Почетный гражданин Мордовского муниципального округа».</w:t>
      </w:r>
    </w:p>
    <w:p w:rsidR="00210064" w:rsidRPr="00753C0F" w:rsidRDefault="00210064" w:rsidP="00210064">
      <w:pPr>
        <w:rPr>
          <w:sz w:val="20"/>
          <w:szCs w:val="20"/>
        </w:rPr>
      </w:pPr>
      <w:bookmarkStart w:id="10" w:name="sub_1006"/>
      <w:bookmarkEnd w:id="9"/>
      <w:r w:rsidRPr="00753C0F">
        <w:rPr>
          <w:sz w:val="20"/>
          <w:szCs w:val="20"/>
        </w:rPr>
        <w:t>5. Администрация осуществляет работу по сбору данных, необходимых для осуществления выплат единовременного денежного вознаграждения гражданам, удостоенным звания «Почетный гражданин Мордовского муниципального округа» (паспортные данные (серия, номер, дата выдачи, орган, выдавший паспорт), дата рождения, адрес регистрации, ИНН, СНИЛС, а также банковские реквизиты (наименование, БИК, ИНН, КПП банка) и номер лицевого счета гражданина, удостоенного звания «Почетный гражданин Мордовского муниципального округа».</w:t>
      </w:r>
    </w:p>
    <w:p w:rsidR="00210064" w:rsidRPr="00753C0F" w:rsidRDefault="00210064" w:rsidP="00210064">
      <w:pPr>
        <w:rPr>
          <w:sz w:val="20"/>
          <w:szCs w:val="20"/>
        </w:rPr>
      </w:pPr>
      <w:r w:rsidRPr="00753C0F">
        <w:rPr>
          <w:sz w:val="20"/>
          <w:szCs w:val="20"/>
        </w:rPr>
        <w:t xml:space="preserve">6. </w:t>
      </w:r>
      <w:bookmarkStart w:id="11" w:name="sub_1007"/>
      <w:bookmarkEnd w:id="10"/>
      <w:r w:rsidRPr="00753C0F">
        <w:rPr>
          <w:sz w:val="20"/>
          <w:szCs w:val="20"/>
        </w:rPr>
        <w:t xml:space="preserve">Единовременное денежное вознаграждение гражданам, удостоенным звания «Почетный гражданин Мордовского муниципального округа», выплачивается по их выбору:                                                                                                                                                                           </w:t>
      </w:r>
    </w:p>
    <w:bookmarkEnd w:id="11"/>
    <w:p w:rsidR="00210064" w:rsidRPr="00753C0F" w:rsidRDefault="00210064" w:rsidP="00210064">
      <w:pPr>
        <w:tabs>
          <w:tab w:val="left" w:pos="851"/>
        </w:tabs>
        <w:rPr>
          <w:sz w:val="20"/>
          <w:szCs w:val="20"/>
        </w:rPr>
      </w:pPr>
      <w:r w:rsidRPr="00753C0F">
        <w:rPr>
          <w:sz w:val="20"/>
          <w:szCs w:val="20"/>
        </w:rPr>
        <w:t xml:space="preserve">в безналичной форме перечисления по личному заявлению гражданина, удостоенного звания «Почетный гражданин Мордовского муниципального округа», которое составляется по форме согласно </w:t>
      </w:r>
      <w:hyperlink w:anchor="sub_11000" w:history="1">
        <w:r w:rsidRPr="00753C0F">
          <w:rPr>
            <w:rStyle w:val="afc"/>
            <w:sz w:val="20"/>
            <w:szCs w:val="20"/>
          </w:rPr>
          <w:t>приложению № 1</w:t>
        </w:r>
      </w:hyperlink>
      <w:r w:rsidRPr="00753C0F">
        <w:rPr>
          <w:sz w:val="20"/>
          <w:szCs w:val="20"/>
        </w:rPr>
        <w:t xml:space="preserve"> к настоящему Порядку, на счет награжденного, указанный в заявлении награжденного;</w:t>
      </w:r>
    </w:p>
    <w:p w:rsidR="00210064" w:rsidRPr="00753C0F" w:rsidRDefault="00210064" w:rsidP="00210064">
      <w:pPr>
        <w:rPr>
          <w:sz w:val="20"/>
          <w:szCs w:val="20"/>
        </w:rPr>
      </w:pPr>
      <w:r w:rsidRPr="00753C0F">
        <w:rPr>
          <w:sz w:val="20"/>
          <w:szCs w:val="20"/>
        </w:rPr>
        <w:t xml:space="preserve">наличными денежными средствами по личному заявлению гражданина, удостоенного звания «Почетный гражданин Мордовского муниципального округа», которое составляется по форме согласно </w:t>
      </w:r>
      <w:hyperlink w:anchor="sub_12000" w:history="1">
        <w:r w:rsidRPr="00753C0F">
          <w:rPr>
            <w:rStyle w:val="afc"/>
            <w:sz w:val="20"/>
            <w:szCs w:val="20"/>
          </w:rPr>
          <w:t>приложению № 2</w:t>
        </w:r>
      </w:hyperlink>
      <w:r w:rsidRPr="00753C0F">
        <w:rPr>
          <w:sz w:val="20"/>
          <w:szCs w:val="20"/>
        </w:rPr>
        <w:t xml:space="preserve"> к настоящему Порядку.</w:t>
      </w:r>
    </w:p>
    <w:p w:rsidR="00210064" w:rsidRPr="00753C0F" w:rsidRDefault="00210064" w:rsidP="00210064">
      <w:pPr>
        <w:rPr>
          <w:sz w:val="20"/>
          <w:szCs w:val="20"/>
        </w:rPr>
      </w:pPr>
      <w:bookmarkStart w:id="12" w:name="sub_1010"/>
      <w:r w:rsidRPr="00753C0F">
        <w:rPr>
          <w:sz w:val="20"/>
          <w:szCs w:val="20"/>
        </w:rPr>
        <w:t>7. Единовременное денежное вознаграждение гражданам, удостоенным звания «Почетный гражданин Мордовского муниципального округа», выплачиваются в пределах бюджетных ассигнований, предусмотренных администрации муниципального округа по разделу 01 «Общегосударственные вопросы» и подразделу 0113 «Другие общегосударственные вопросы», на публичные нормативные выплаты гражданам несоциального характера по подгруппе 330 вида расходов классификации расходов бюджетов.</w:t>
      </w:r>
    </w:p>
    <w:p w:rsidR="00210064" w:rsidRPr="00753C0F" w:rsidRDefault="00210064" w:rsidP="00210064">
      <w:pPr>
        <w:rPr>
          <w:sz w:val="20"/>
          <w:szCs w:val="20"/>
        </w:rPr>
      </w:pPr>
      <w:bookmarkStart w:id="13" w:name="sub_1011"/>
      <w:bookmarkEnd w:id="12"/>
      <w:r w:rsidRPr="00753C0F">
        <w:rPr>
          <w:sz w:val="20"/>
          <w:szCs w:val="20"/>
        </w:rPr>
        <w:t xml:space="preserve">8. Выплата единовременного денежного вознаграждения гражданам, удостоенным звания «Почетный гражданин Мордовского муниципального округа», осуществляется за счет средств бюджета Мордовского муниципального округа. </w:t>
      </w:r>
    </w:p>
    <w:p w:rsidR="00210064" w:rsidRPr="00753C0F" w:rsidRDefault="00210064" w:rsidP="00210064">
      <w:pPr>
        <w:rPr>
          <w:sz w:val="20"/>
          <w:szCs w:val="20"/>
        </w:rPr>
      </w:pPr>
      <w:bookmarkStart w:id="14" w:name="sub_1012"/>
      <w:bookmarkEnd w:id="13"/>
      <w:r w:rsidRPr="00753C0F">
        <w:rPr>
          <w:sz w:val="20"/>
          <w:szCs w:val="20"/>
        </w:rPr>
        <w:t xml:space="preserve">9. Выплата единовременного денежного вознаграждения гражданам, удостоенным звания «Почетный гражданин Мордовского муниципального округа», осуществляется в течение 30 календарных дней со дня представления в администрацию муниципального округа одного из заявлений, указанных в  пункте </w:t>
      </w:r>
      <w:hyperlink w:anchor="sub_1007" w:history="1">
        <w:r w:rsidRPr="00753C0F">
          <w:rPr>
            <w:rStyle w:val="afc"/>
            <w:sz w:val="20"/>
            <w:szCs w:val="20"/>
          </w:rPr>
          <w:t>6</w:t>
        </w:r>
      </w:hyperlink>
      <w:r w:rsidRPr="00753C0F">
        <w:rPr>
          <w:sz w:val="20"/>
          <w:szCs w:val="20"/>
        </w:rPr>
        <w:t xml:space="preserve"> настоящего Порядка.</w:t>
      </w:r>
    </w:p>
    <w:bookmarkEnd w:id="14"/>
    <w:p w:rsidR="00210064" w:rsidRPr="00753C0F" w:rsidRDefault="00210064" w:rsidP="00210064">
      <w:pPr>
        <w:rPr>
          <w:sz w:val="20"/>
          <w:szCs w:val="20"/>
        </w:rPr>
      </w:pPr>
    </w:p>
    <w:p w:rsidR="00210064" w:rsidRPr="00753C0F" w:rsidRDefault="00210064" w:rsidP="00210064">
      <w:pPr>
        <w:jc w:val="right"/>
        <w:rPr>
          <w:rStyle w:val="afe"/>
          <w:bCs/>
          <w:sz w:val="20"/>
          <w:szCs w:val="20"/>
        </w:rPr>
      </w:pPr>
      <w:bookmarkStart w:id="15" w:name="sub_11000"/>
    </w:p>
    <w:p w:rsidR="00210064" w:rsidRPr="00753C0F" w:rsidRDefault="00210064" w:rsidP="00210064">
      <w:pPr>
        <w:jc w:val="right"/>
        <w:rPr>
          <w:rStyle w:val="afe"/>
          <w:bCs/>
          <w:sz w:val="20"/>
          <w:szCs w:val="20"/>
        </w:rPr>
      </w:pPr>
    </w:p>
    <w:p w:rsidR="00210064" w:rsidRPr="00753C0F" w:rsidRDefault="00210064" w:rsidP="00210064">
      <w:pPr>
        <w:jc w:val="right"/>
        <w:rPr>
          <w:rStyle w:val="afe"/>
          <w:bCs/>
          <w:sz w:val="20"/>
          <w:szCs w:val="20"/>
        </w:rPr>
      </w:pPr>
    </w:p>
    <w:p w:rsidR="00210064" w:rsidRPr="00753C0F" w:rsidRDefault="00210064" w:rsidP="00210064">
      <w:pPr>
        <w:jc w:val="right"/>
        <w:rPr>
          <w:rStyle w:val="afe"/>
          <w:bCs/>
          <w:sz w:val="20"/>
          <w:szCs w:val="20"/>
        </w:rPr>
      </w:pPr>
    </w:p>
    <w:p w:rsidR="00210064" w:rsidRPr="00753C0F" w:rsidRDefault="00210064" w:rsidP="00210064">
      <w:pPr>
        <w:jc w:val="right"/>
        <w:rPr>
          <w:rStyle w:val="afe"/>
          <w:bCs/>
          <w:sz w:val="20"/>
          <w:szCs w:val="20"/>
        </w:rPr>
      </w:pPr>
    </w:p>
    <w:p w:rsidR="00210064" w:rsidRPr="00753C0F" w:rsidRDefault="00210064" w:rsidP="00210064">
      <w:pPr>
        <w:jc w:val="right"/>
        <w:rPr>
          <w:rStyle w:val="afe"/>
          <w:b w:val="0"/>
          <w:bCs/>
          <w:sz w:val="20"/>
          <w:szCs w:val="20"/>
        </w:rPr>
      </w:pPr>
    </w:p>
    <w:p w:rsidR="00210064" w:rsidRPr="00753C0F" w:rsidRDefault="00210064" w:rsidP="00210064">
      <w:pPr>
        <w:jc w:val="right"/>
        <w:rPr>
          <w:rStyle w:val="afe"/>
          <w:b w:val="0"/>
          <w:bCs/>
          <w:sz w:val="20"/>
          <w:szCs w:val="20"/>
        </w:rPr>
      </w:pPr>
      <w:r w:rsidRPr="00753C0F">
        <w:rPr>
          <w:rStyle w:val="afe"/>
          <w:b w:val="0"/>
          <w:bCs/>
          <w:sz w:val="20"/>
          <w:szCs w:val="20"/>
        </w:rPr>
        <w:t>Приложение № 1</w:t>
      </w:r>
      <w:r w:rsidRPr="00753C0F">
        <w:rPr>
          <w:rStyle w:val="afe"/>
          <w:b w:val="0"/>
          <w:bCs/>
          <w:sz w:val="20"/>
          <w:szCs w:val="20"/>
        </w:rPr>
        <w:br/>
        <w:t xml:space="preserve">к </w:t>
      </w:r>
      <w:hyperlink w:anchor="sub_1000" w:history="1">
        <w:r w:rsidRPr="00753C0F">
          <w:rPr>
            <w:rStyle w:val="afc"/>
            <w:sz w:val="20"/>
            <w:szCs w:val="20"/>
          </w:rPr>
          <w:t>Порядку</w:t>
        </w:r>
      </w:hyperlink>
      <w:r w:rsidRPr="00753C0F">
        <w:rPr>
          <w:rStyle w:val="afe"/>
          <w:b w:val="0"/>
          <w:bCs/>
          <w:sz w:val="20"/>
          <w:szCs w:val="20"/>
        </w:rPr>
        <w:br/>
        <w:t>выплаты единовременного денежного</w:t>
      </w:r>
      <w:r w:rsidRPr="00753C0F">
        <w:rPr>
          <w:rStyle w:val="afe"/>
          <w:b w:val="0"/>
          <w:bCs/>
          <w:sz w:val="20"/>
          <w:szCs w:val="20"/>
        </w:rPr>
        <w:br/>
        <w:t>вознаграждения гражданам, удостоенным звания</w:t>
      </w:r>
      <w:r w:rsidRPr="00753C0F">
        <w:rPr>
          <w:rStyle w:val="afe"/>
          <w:b w:val="0"/>
          <w:bCs/>
          <w:sz w:val="20"/>
          <w:szCs w:val="20"/>
        </w:rPr>
        <w:br/>
        <w:t xml:space="preserve">«Почетный гражданин Мордовского муниципального округа» </w:t>
      </w:r>
    </w:p>
    <w:bookmarkEnd w:id="15"/>
    <w:p w:rsidR="00210064" w:rsidRPr="00753C0F" w:rsidRDefault="00210064" w:rsidP="00210064">
      <w:pPr>
        <w:rPr>
          <w:sz w:val="20"/>
          <w:szCs w:val="20"/>
        </w:rPr>
      </w:pP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В  администрацию Мордовского   </w:t>
      </w:r>
      <w:r>
        <w:rPr>
          <w:rFonts w:ascii="PT Astra Serif" w:hAnsi="PT Astra Serif" w:cs="Times New Roman"/>
          <w:sz w:val="20"/>
          <w:szCs w:val="20"/>
        </w:rPr>
        <w:t> </w:t>
      </w:r>
      <w:r w:rsidRPr="00753C0F">
        <w:rPr>
          <w:rFonts w:ascii="PT Astra Serif" w:hAnsi="PT Astra Serif" w:cs="Times New Roman"/>
          <w:sz w:val="20"/>
          <w:szCs w:val="20"/>
        </w:rPr>
        <w:t xml:space="preserve">муниципального округа </w:t>
      </w: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Тамбовской  области</w:t>
      </w: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р.п.Мордово, ул. Коммунальная, д.46</w:t>
      </w: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w:t>
      </w:r>
    </w:p>
    <w:p w:rsidR="00210064" w:rsidRPr="00753C0F" w:rsidRDefault="00210064" w:rsidP="00210064">
      <w:pPr>
        <w:jc w:val="right"/>
        <w:rPr>
          <w:sz w:val="20"/>
          <w:szCs w:val="20"/>
        </w:rPr>
      </w:pP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от_______________________________</w:t>
      </w: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(фамилия,      имя,      отчество</w:t>
      </w: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(последнее при наличии)</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w:t>
      </w:r>
      <w:r w:rsidRPr="00753C0F">
        <w:rPr>
          <w:rStyle w:val="afe"/>
          <w:rFonts w:ascii="PT Astra Serif" w:hAnsi="PT Astra Serif" w:cs="Times New Roman"/>
          <w:bCs/>
          <w:sz w:val="20"/>
          <w:szCs w:val="20"/>
        </w:rPr>
        <w:t>Заявление</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В  связи  с  присвоением  мне  звания «Почетный гражданин Мордовского муниципального округа» (решение Совета депутатов Мордовского муниципального округа Тамбовской области от______________ №____) сообщаю   свои   персональные   данные   (указываются  паспортные  данные награжденного  (серия, номер, дата выдачи, орган, выдавший паспорт), дата рождения,  адрес  регистрации,  ИНН, СНИЛС), а также банковские реквизиты (указывается   наименование,  БИК,  ИНН,  КПП  банка)  и  номер  лицевого счета       для       перевода      соответствующего      единовременного денежного вознаграждения и (или) ежемесячного денежного вознаграждения на мое  имя.</w:t>
      </w: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Также  сообщаю  о  своем  согласии  на обработку представленных мною данных  в  соответствии  с  </w:t>
      </w:r>
      <w:hyperlink r:id="rId17" w:history="1">
        <w:r w:rsidRPr="00753C0F">
          <w:rPr>
            <w:rStyle w:val="afc"/>
            <w:rFonts w:ascii="PT Astra Serif" w:hAnsi="PT Astra Serif"/>
            <w:sz w:val="20"/>
            <w:szCs w:val="20"/>
          </w:rPr>
          <w:t>Федеральным законом</w:t>
        </w:r>
      </w:hyperlink>
      <w:r w:rsidRPr="00753C0F">
        <w:rPr>
          <w:rFonts w:ascii="PT Astra Serif" w:hAnsi="PT Astra Serif" w:cs="Times New Roman"/>
          <w:sz w:val="20"/>
          <w:szCs w:val="20"/>
        </w:rPr>
        <w:t xml:space="preserve"> от 27.07.2006 N 152-ФЗ "О персональных данных".</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________________________                     ____________________________</w:t>
      </w: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(подпись)                          (расшифровка подписи)</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Дата</w:t>
      </w:r>
    </w:p>
    <w:p w:rsidR="00210064" w:rsidRPr="00753C0F" w:rsidRDefault="00210064" w:rsidP="00210064">
      <w:pPr>
        <w:rPr>
          <w:sz w:val="20"/>
          <w:szCs w:val="20"/>
        </w:rPr>
      </w:pPr>
    </w:p>
    <w:p w:rsidR="00210064" w:rsidRPr="00753C0F" w:rsidRDefault="00210064" w:rsidP="00210064">
      <w:pPr>
        <w:jc w:val="right"/>
        <w:rPr>
          <w:rStyle w:val="afe"/>
          <w:bCs/>
          <w:sz w:val="20"/>
          <w:szCs w:val="20"/>
        </w:rPr>
      </w:pPr>
      <w:bookmarkStart w:id="16" w:name="sub_12000"/>
    </w:p>
    <w:p w:rsidR="00210064" w:rsidRPr="00753C0F" w:rsidRDefault="00210064" w:rsidP="00210064">
      <w:pPr>
        <w:jc w:val="right"/>
        <w:rPr>
          <w:rStyle w:val="afe"/>
          <w:bCs/>
          <w:sz w:val="20"/>
          <w:szCs w:val="20"/>
        </w:rPr>
      </w:pPr>
    </w:p>
    <w:bookmarkEnd w:id="16"/>
    <w:p w:rsidR="00210064" w:rsidRPr="00753C0F" w:rsidRDefault="00210064" w:rsidP="00210064">
      <w:pPr>
        <w:jc w:val="right"/>
        <w:rPr>
          <w:rStyle w:val="afe"/>
          <w:b w:val="0"/>
          <w:bCs/>
          <w:sz w:val="20"/>
          <w:szCs w:val="20"/>
        </w:rPr>
      </w:pPr>
      <w:r w:rsidRPr="00753C0F">
        <w:rPr>
          <w:rStyle w:val="afe"/>
          <w:b w:val="0"/>
          <w:bCs/>
          <w:sz w:val="20"/>
          <w:szCs w:val="20"/>
        </w:rPr>
        <w:t>Приложение № 2</w:t>
      </w:r>
      <w:r w:rsidRPr="00753C0F">
        <w:rPr>
          <w:rStyle w:val="afe"/>
          <w:b w:val="0"/>
          <w:bCs/>
          <w:sz w:val="20"/>
          <w:szCs w:val="20"/>
        </w:rPr>
        <w:br/>
        <w:t xml:space="preserve">к </w:t>
      </w:r>
      <w:hyperlink w:anchor="sub_1000" w:history="1">
        <w:r w:rsidRPr="00753C0F">
          <w:rPr>
            <w:rStyle w:val="afc"/>
            <w:sz w:val="20"/>
            <w:szCs w:val="20"/>
          </w:rPr>
          <w:t>Порядку</w:t>
        </w:r>
      </w:hyperlink>
      <w:r w:rsidRPr="00753C0F">
        <w:rPr>
          <w:rStyle w:val="afe"/>
          <w:bCs/>
          <w:sz w:val="20"/>
          <w:szCs w:val="20"/>
        </w:rPr>
        <w:br/>
      </w:r>
      <w:r w:rsidRPr="00753C0F">
        <w:rPr>
          <w:rStyle w:val="afe"/>
          <w:b w:val="0"/>
          <w:bCs/>
          <w:sz w:val="20"/>
          <w:szCs w:val="20"/>
        </w:rPr>
        <w:t>выплаты единовременного денежного</w:t>
      </w:r>
      <w:r w:rsidRPr="00753C0F">
        <w:rPr>
          <w:rStyle w:val="afe"/>
          <w:b w:val="0"/>
          <w:bCs/>
          <w:sz w:val="20"/>
          <w:szCs w:val="20"/>
        </w:rPr>
        <w:br/>
        <w:t>вознаграждения гражданам, удостоенным звания</w:t>
      </w:r>
      <w:r w:rsidRPr="00753C0F">
        <w:rPr>
          <w:rStyle w:val="afe"/>
          <w:b w:val="0"/>
          <w:bCs/>
          <w:sz w:val="20"/>
          <w:szCs w:val="20"/>
        </w:rPr>
        <w:br/>
        <w:t xml:space="preserve">«Почетный гражданин Мордовского муниципального округа» </w:t>
      </w:r>
    </w:p>
    <w:p w:rsidR="00210064" w:rsidRPr="00753C0F" w:rsidRDefault="00210064" w:rsidP="00210064">
      <w:pPr>
        <w:rPr>
          <w:sz w:val="20"/>
          <w:szCs w:val="20"/>
        </w:rPr>
      </w:pP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В  администрацию Мордовского </w:t>
      </w:r>
      <w:r>
        <w:rPr>
          <w:rFonts w:ascii="PT Astra Serif" w:hAnsi="PT Astra Serif" w:cs="Times New Roman"/>
          <w:sz w:val="20"/>
          <w:szCs w:val="20"/>
        </w:rPr>
        <w:t> </w:t>
      </w:r>
      <w:r w:rsidRPr="00753C0F">
        <w:rPr>
          <w:rFonts w:ascii="PT Astra Serif" w:hAnsi="PT Astra Serif" w:cs="Times New Roman"/>
          <w:sz w:val="20"/>
          <w:szCs w:val="20"/>
        </w:rPr>
        <w:t xml:space="preserve"> муниципального округа </w:t>
      </w: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Тамбовской  области</w:t>
      </w:r>
    </w:p>
    <w:p w:rsidR="00210064" w:rsidRPr="00753C0F" w:rsidRDefault="00210064" w:rsidP="00210064">
      <w:pPr>
        <w:pStyle w:val="affe"/>
        <w:jc w:val="right"/>
        <w:rPr>
          <w:rFonts w:ascii="PT Astra Serif" w:hAnsi="PT Astra Serif" w:cs="Times New Roman"/>
          <w:sz w:val="20"/>
          <w:szCs w:val="20"/>
        </w:rPr>
      </w:pPr>
      <w:r w:rsidRPr="00753C0F">
        <w:rPr>
          <w:rFonts w:ascii="PT Astra Serif" w:hAnsi="PT Astra Serif" w:cs="Times New Roman"/>
          <w:sz w:val="20"/>
          <w:szCs w:val="20"/>
        </w:rPr>
        <w:t xml:space="preserve">                                        р.п.Мордово, ул. Коммунальная, д.46</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от_______________________________</w:t>
      </w:r>
    </w:p>
    <w:p w:rsidR="00210064" w:rsidRPr="00753C0F" w:rsidRDefault="00210064" w:rsidP="00210064">
      <w:pPr>
        <w:pStyle w:val="affe"/>
        <w:rPr>
          <w:rFonts w:ascii="PT Astra Serif" w:hAnsi="PT Astra Serif" w:cs="Times New Roman"/>
          <w:sz w:val="20"/>
          <w:szCs w:val="20"/>
        </w:rPr>
      </w:pPr>
      <w:r>
        <w:rPr>
          <w:rFonts w:ascii="PT Astra Serif" w:hAnsi="PT Astra Serif" w:cs="Times New Roman"/>
          <w:sz w:val="20"/>
          <w:szCs w:val="20"/>
        </w:rPr>
        <w:t xml:space="preserve">    </w:t>
      </w:r>
      <w:r w:rsidRPr="00753C0F">
        <w:rPr>
          <w:rFonts w:ascii="PT Astra Serif" w:hAnsi="PT Astra Serif" w:cs="Times New Roman"/>
          <w:sz w:val="20"/>
          <w:szCs w:val="20"/>
        </w:rPr>
        <w:t xml:space="preserve"> (фамилия,      имя,      отчество</w:t>
      </w: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w:t>
      </w:r>
      <w:r>
        <w:rPr>
          <w:rFonts w:ascii="PT Astra Serif" w:hAnsi="PT Astra Serif" w:cs="Times New Roman"/>
          <w:sz w:val="20"/>
          <w:szCs w:val="20"/>
        </w:rPr>
        <w:t xml:space="preserve"> </w:t>
      </w:r>
      <w:r w:rsidRPr="00753C0F">
        <w:rPr>
          <w:rFonts w:ascii="PT Astra Serif" w:hAnsi="PT Astra Serif" w:cs="Times New Roman"/>
          <w:sz w:val="20"/>
          <w:szCs w:val="20"/>
        </w:rPr>
        <w:t>(последнее при наличии)</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w:t>
      </w:r>
      <w:r w:rsidRPr="00753C0F">
        <w:rPr>
          <w:rStyle w:val="afe"/>
          <w:rFonts w:ascii="PT Astra Serif" w:hAnsi="PT Astra Serif" w:cs="Times New Roman"/>
          <w:bCs/>
          <w:sz w:val="20"/>
          <w:szCs w:val="20"/>
        </w:rPr>
        <w:t>Заявление</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В  связи  с  присвоением  мне  звания «Почетный гражданин Мордовского Муниципального округа» (решение Совета депутатов Мордовского муниципального округа Тамбовской  области от_____________ №____) сообщаю   свои   персональные   данные   (указываются  паспортные  данные награжденного  (серия, номер, дата выдачи, орган, выдавший паспорт), дата рождения,   адрес   регистрации,   ИНН,   СНИЛС)   и   прошу  выдать  мне соответствующее    единовременное   денежное   вознаграждение   наличными денежными средствами.</w:t>
      </w: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Также  сообщаю  о  своем  согласии  на обработку представленных мною данных  в  соответствии  с  </w:t>
      </w:r>
      <w:hyperlink r:id="rId18" w:history="1">
        <w:r w:rsidRPr="00753C0F">
          <w:rPr>
            <w:rStyle w:val="afc"/>
            <w:rFonts w:ascii="PT Astra Serif" w:hAnsi="PT Astra Serif"/>
            <w:sz w:val="20"/>
            <w:szCs w:val="20"/>
          </w:rPr>
          <w:t>Федеральным законом</w:t>
        </w:r>
      </w:hyperlink>
      <w:r w:rsidRPr="00753C0F">
        <w:rPr>
          <w:rFonts w:ascii="PT Astra Serif" w:hAnsi="PT Astra Serif" w:cs="Times New Roman"/>
          <w:sz w:val="20"/>
          <w:szCs w:val="20"/>
        </w:rPr>
        <w:t xml:space="preserve"> от 27.07.2006 N 152-ФЗ "О персональных данных".</w:t>
      </w:r>
    </w:p>
    <w:p w:rsidR="00210064" w:rsidRPr="00753C0F" w:rsidRDefault="00210064" w:rsidP="00210064">
      <w:pPr>
        <w:rPr>
          <w:sz w:val="20"/>
          <w:szCs w:val="20"/>
        </w:rPr>
      </w:pP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________________________                     ____________________________</w:t>
      </w:r>
    </w:p>
    <w:p w:rsidR="00210064" w:rsidRPr="00753C0F"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 xml:space="preserve">        (подпись)                         (расшифровка подписи)</w:t>
      </w:r>
    </w:p>
    <w:p w:rsidR="00210064" w:rsidRPr="00753C0F" w:rsidRDefault="00210064" w:rsidP="00210064">
      <w:pPr>
        <w:rPr>
          <w:sz w:val="20"/>
          <w:szCs w:val="20"/>
        </w:rPr>
      </w:pPr>
    </w:p>
    <w:p w:rsidR="00210064" w:rsidRDefault="00210064" w:rsidP="00210064">
      <w:pPr>
        <w:pStyle w:val="affe"/>
        <w:rPr>
          <w:rFonts w:ascii="PT Astra Serif" w:hAnsi="PT Astra Serif" w:cs="Times New Roman"/>
          <w:sz w:val="20"/>
          <w:szCs w:val="20"/>
        </w:rPr>
      </w:pPr>
      <w:r w:rsidRPr="00753C0F">
        <w:rPr>
          <w:rFonts w:ascii="PT Astra Serif" w:hAnsi="PT Astra Serif" w:cs="Times New Roman"/>
          <w:sz w:val="20"/>
          <w:szCs w:val="20"/>
        </w:rPr>
        <w:t>Дата</w:t>
      </w:r>
    </w:p>
    <w:p w:rsidR="0052447E" w:rsidRPr="00753C0F" w:rsidRDefault="0052447E" w:rsidP="00210064">
      <w:pPr>
        <w:pStyle w:val="affe"/>
        <w:rPr>
          <w:rFonts w:ascii="PT Astra Serif" w:hAnsi="PT Astra Serif" w:cs="Times New Roman"/>
          <w:sz w:val="20"/>
          <w:szCs w:val="20"/>
        </w:rPr>
      </w:pPr>
    </w:p>
    <w:p w:rsidR="0052447E" w:rsidRDefault="0052447E" w:rsidP="0052447E">
      <w:pPr>
        <w:jc w:val="center"/>
        <w:rPr>
          <w:sz w:val="20"/>
          <w:szCs w:val="20"/>
        </w:rPr>
      </w:pPr>
    </w:p>
    <w:p w:rsidR="0052447E" w:rsidRDefault="0052447E" w:rsidP="0052447E">
      <w:pPr>
        <w:jc w:val="center"/>
        <w:rPr>
          <w:sz w:val="20"/>
          <w:szCs w:val="20"/>
        </w:rPr>
      </w:pPr>
    </w:p>
    <w:p w:rsidR="00A706E5" w:rsidRDefault="00A706E5" w:rsidP="0052447E">
      <w:pPr>
        <w:jc w:val="center"/>
        <w:rPr>
          <w:sz w:val="20"/>
          <w:szCs w:val="20"/>
        </w:rPr>
      </w:pPr>
    </w:p>
    <w:p w:rsidR="00A706E5" w:rsidRDefault="00A706E5" w:rsidP="0052447E">
      <w:pPr>
        <w:jc w:val="center"/>
        <w:rPr>
          <w:sz w:val="20"/>
          <w:szCs w:val="20"/>
        </w:rPr>
      </w:pPr>
    </w:p>
    <w:p w:rsidR="00A706E5" w:rsidRDefault="00A706E5" w:rsidP="0052447E">
      <w:pPr>
        <w:jc w:val="center"/>
        <w:rPr>
          <w:sz w:val="20"/>
          <w:szCs w:val="20"/>
        </w:rPr>
      </w:pPr>
    </w:p>
    <w:p w:rsidR="00A706E5" w:rsidRDefault="00A706E5" w:rsidP="0052447E">
      <w:pPr>
        <w:jc w:val="center"/>
        <w:rPr>
          <w:sz w:val="20"/>
          <w:szCs w:val="20"/>
        </w:rPr>
      </w:pPr>
    </w:p>
    <w:p w:rsidR="00A706E5" w:rsidRDefault="00A706E5" w:rsidP="0052447E">
      <w:pPr>
        <w:jc w:val="center"/>
        <w:rPr>
          <w:sz w:val="20"/>
          <w:szCs w:val="20"/>
        </w:rPr>
      </w:pPr>
    </w:p>
    <w:p w:rsidR="0052447E" w:rsidRPr="00916C2C" w:rsidRDefault="0052447E" w:rsidP="0052447E">
      <w:pPr>
        <w:jc w:val="center"/>
        <w:rPr>
          <w:sz w:val="20"/>
          <w:szCs w:val="20"/>
        </w:rPr>
      </w:pPr>
      <w:r w:rsidRPr="00916C2C">
        <w:rPr>
          <w:sz w:val="20"/>
          <w:szCs w:val="20"/>
        </w:rPr>
        <w:t>Администрация Мордовского</w:t>
      </w:r>
    </w:p>
    <w:p w:rsidR="0052447E" w:rsidRPr="00916C2C" w:rsidRDefault="0052447E" w:rsidP="0052447E">
      <w:pPr>
        <w:jc w:val="center"/>
        <w:rPr>
          <w:sz w:val="20"/>
          <w:szCs w:val="20"/>
        </w:rPr>
      </w:pPr>
      <w:r w:rsidRPr="00916C2C">
        <w:rPr>
          <w:sz w:val="20"/>
          <w:szCs w:val="20"/>
        </w:rPr>
        <w:t>муниципального округа</w:t>
      </w:r>
    </w:p>
    <w:p w:rsidR="0052447E" w:rsidRPr="00916C2C" w:rsidRDefault="0052447E" w:rsidP="0052447E">
      <w:pPr>
        <w:jc w:val="center"/>
        <w:rPr>
          <w:sz w:val="20"/>
          <w:szCs w:val="20"/>
        </w:rPr>
      </w:pPr>
      <w:r w:rsidRPr="00916C2C">
        <w:rPr>
          <w:sz w:val="20"/>
          <w:szCs w:val="20"/>
        </w:rPr>
        <w:t>Тамбовской области</w:t>
      </w:r>
    </w:p>
    <w:p w:rsidR="0052447E" w:rsidRPr="00916C2C" w:rsidRDefault="0052447E" w:rsidP="0052447E">
      <w:pPr>
        <w:jc w:val="center"/>
        <w:rPr>
          <w:sz w:val="20"/>
          <w:szCs w:val="20"/>
        </w:rPr>
      </w:pPr>
    </w:p>
    <w:p w:rsidR="0052447E" w:rsidRPr="00916C2C" w:rsidRDefault="0052447E" w:rsidP="0052447E">
      <w:pPr>
        <w:jc w:val="center"/>
        <w:rPr>
          <w:sz w:val="20"/>
          <w:szCs w:val="20"/>
        </w:rPr>
      </w:pPr>
      <w:r w:rsidRPr="00916C2C">
        <w:rPr>
          <w:sz w:val="20"/>
          <w:szCs w:val="20"/>
        </w:rPr>
        <w:t>ПОСТАНОВЛЕНИЕ</w:t>
      </w:r>
    </w:p>
    <w:p w:rsidR="0052447E" w:rsidRPr="00916C2C" w:rsidRDefault="0052447E" w:rsidP="0052447E">
      <w:pPr>
        <w:rPr>
          <w:sz w:val="20"/>
          <w:szCs w:val="20"/>
        </w:rPr>
      </w:pPr>
      <w:r w:rsidRPr="00916C2C">
        <w:rPr>
          <w:sz w:val="20"/>
          <w:szCs w:val="20"/>
        </w:rPr>
        <w:t>29.04.2025</w:t>
      </w:r>
      <w:r>
        <w:rPr>
          <w:sz w:val="20"/>
          <w:szCs w:val="20"/>
        </w:rPr>
        <w:t>   </w:t>
      </w:r>
      <w:r w:rsidRPr="00916C2C">
        <w:rPr>
          <w:sz w:val="20"/>
          <w:szCs w:val="20"/>
        </w:rPr>
        <w:t xml:space="preserve">       </w:t>
      </w:r>
      <w:r>
        <w:rPr>
          <w:sz w:val="20"/>
          <w:szCs w:val="20"/>
        </w:rPr>
        <w:t xml:space="preserve">       р.п. Мордово</w:t>
      </w:r>
      <w:r w:rsidRPr="00916C2C">
        <w:rPr>
          <w:sz w:val="20"/>
          <w:szCs w:val="20"/>
        </w:rPr>
        <w:t xml:space="preserve">                №538</w:t>
      </w:r>
    </w:p>
    <w:p w:rsidR="0052447E" w:rsidRPr="00916C2C" w:rsidRDefault="0052447E" w:rsidP="0052447E">
      <w:pPr>
        <w:rPr>
          <w:sz w:val="20"/>
          <w:szCs w:val="20"/>
        </w:rPr>
      </w:pPr>
    </w:p>
    <w:p w:rsidR="0052447E" w:rsidRPr="00916C2C" w:rsidRDefault="0052447E" w:rsidP="0052447E">
      <w:pPr>
        <w:pStyle w:val="a4"/>
        <w:spacing w:after="0" w:line="240" w:lineRule="auto"/>
        <w:ind w:right="147"/>
        <w:jc w:val="both"/>
        <w:rPr>
          <w:rFonts w:ascii="PT Astra Serif" w:hAnsi="PT Astra Serif"/>
          <w:szCs w:val="20"/>
        </w:rPr>
      </w:pPr>
      <w:r w:rsidRPr="00916C2C">
        <w:rPr>
          <w:rFonts w:ascii="PT Astra Serif" w:hAnsi="PT Astra Serif"/>
          <w:szCs w:val="20"/>
        </w:rPr>
        <w:t>О внесении изменений в постановление администрации Мордовского муниципального округа от 19.09.2024 № 1215 «О создании эвакоприёмной комиссии  в Мордовском муниципальном округе Тамбовской области»</w:t>
      </w:r>
    </w:p>
    <w:p w:rsidR="0052447E" w:rsidRPr="00916C2C" w:rsidRDefault="0052447E" w:rsidP="0052447E">
      <w:pPr>
        <w:pStyle w:val="a4"/>
        <w:spacing w:before="10" w:after="0" w:line="240" w:lineRule="auto"/>
        <w:rPr>
          <w:rFonts w:ascii="PT Astra Serif" w:hAnsi="PT Astra Serif"/>
          <w:szCs w:val="20"/>
        </w:rPr>
      </w:pPr>
    </w:p>
    <w:p w:rsidR="0052447E" w:rsidRPr="00916C2C" w:rsidRDefault="0052447E" w:rsidP="0052447E">
      <w:pPr>
        <w:pStyle w:val="4"/>
        <w:jc w:val="both"/>
        <w:rPr>
          <w:rFonts w:ascii="PT Astra Serif" w:hAnsi="PT Astra Serif"/>
          <w:b/>
          <w:color w:val="000000"/>
          <w:sz w:val="20"/>
          <w:szCs w:val="20"/>
          <w:lang w:val="x-none"/>
        </w:rPr>
      </w:pPr>
      <w:r w:rsidRPr="00916C2C">
        <w:rPr>
          <w:rFonts w:ascii="PT Astra Serif" w:hAnsi="PT Astra Serif"/>
          <w:sz w:val="20"/>
          <w:szCs w:val="20"/>
        </w:rPr>
        <w:tab/>
      </w:r>
      <w:r w:rsidRPr="00916C2C">
        <w:rPr>
          <w:rFonts w:ascii="PT Astra Serif" w:hAnsi="PT Astra Serif"/>
          <w:color w:val="000000"/>
          <w:sz w:val="20"/>
          <w:szCs w:val="20"/>
        </w:rPr>
        <w:t>В соответствии с Федеральным  законом от 12.02.1998  № 28-ФЗ  «О гражданской обороне» (с изменениями от 04.08.2023), постановлением Правительства Российской Федерации от 30.11.2023 № 2056 «О порядке эвакуации населения, материальных и культурных ценностей в безопасные районы», нормативными правовыми актами по гражданской обороне, защите населения и территорий от чрезвычайных ситуаций Тамбовской области</w:t>
      </w:r>
      <w:r w:rsidRPr="00916C2C">
        <w:rPr>
          <w:rFonts w:ascii="PT Astra Serif" w:hAnsi="PT Astra Serif"/>
          <w:color w:val="000000"/>
          <w:sz w:val="20"/>
          <w:szCs w:val="20"/>
          <w:lang w:val="x-none"/>
        </w:rPr>
        <w:t>, администрация</w:t>
      </w:r>
      <w:r w:rsidRPr="00916C2C">
        <w:rPr>
          <w:rFonts w:ascii="PT Astra Serif" w:hAnsi="PT Astra Serif"/>
          <w:color w:val="000000"/>
          <w:sz w:val="20"/>
          <w:szCs w:val="20"/>
        </w:rPr>
        <w:t xml:space="preserve"> Мордовского  муниципального округа</w:t>
      </w:r>
      <w:r w:rsidRPr="00916C2C">
        <w:rPr>
          <w:rFonts w:ascii="PT Astra Serif" w:hAnsi="PT Astra Serif"/>
          <w:color w:val="000000"/>
          <w:sz w:val="20"/>
          <w:szCs w:val="20"/>
          <w:lang w:val="x-none"/>
        </w:rPr>
        <w:t xml:space="preserve"> </w:t>
      </w:r>
      <w:r w:rsidRPr="00916C2C">
        <w:rPr>
          <w:rFonts w:ascii="PT Astra Serif" w:hAnsi="PT Astra Serif"/>
          <w:color w:val="000000"/>
          <w:sz w:val="20"/>
          <w:szCs w:val="20"/>
        </w:rPr>
        <w:t>постановляет</w:t>
      </w:r>
      <w:r w:rsidRPr="00916C2C">
        <w:rPr>
          <w:rFonts w:ascii="PT Astra Serif" w:hAnsi="PT Astra Serif"/>
          <w:color w:val="000000"/>
          <w:sz w:val="20"/>
          <w:szCs w:val="20"/>
          <w:lang w:val="x-none"/>
        </w:rPr>
        <w:t>:</w:t>
      </w:r>
    </w:p>
    <w:p w:rsidR="0052447E" w:rsidRPr="00916C2C" w:rsidRDefault="0052447E" w:rsidP="0052447E">
      <w:pPr>
        <w:pStyle w:val="4"/>
        <w:ind w:firstLine="709"/>
        <w:jc w:val="both"/>
        <w:rPr>
          <w:rFonts w:ascii="PT Astra Serif" w:hAnsi="PT Astra Serif"/>
          <w:b/>
          <w:color w:val="000000"/>
          <w:sz w:val="20"/>
          <w:szCs w:val="20"/>
        </w:rPr>
      </w:pPr>
      <w:r w:rsidRPr="00916C2C">
        <w:rPr>
          <w:rFonts w:ascii="PT Astra Serif" w:hAnsi="PT Astra Serif"/>
          <w:sz w:val="20"/>
          <w:szCs w:val="20"/>
        </w:rPr>
        <w:t>1.</w:t>
      </w:r>
      <w:r w:rsidRPr="00916C2C">
        <w:rPr>
          <w:rFonts w:ascii="PT Astra Serif" w:hAnsi="PT Astra Serif"/>
          <w:sz w:val="20"/>
          <w:szCs w:val="20"/>
          <w:lang w:val="en-US"/>
        </w:rPr>
        <w:t> </w:t>
      </w:r>
      <w:r w:rsidRPr="00916C2C">
        <w:rPr>
          <w:rFonts w:ascii="PT Astra Serif" w:hAnsi="PT Astra Serif"/>
          <w:sz w:val="20"/>
          <w:szCs w:val="20"/>
        </w:rPr>
        <w:t xml:space="preserve">Внести в приложение 2 к постановлению администрации </w:t>
      </w:r>
      <w:r w:rsidRPr="00916C2C">
        <w:rPr>
          <w:rFonts w:ascii="PT Astra Serif" w:hAnsi="PT Astra Serif"/>
          <w:color w:val="000000"/>
          <w:sz w:val="20"/>
          <w:szCs w:val="20"/>
        </w:rPr>
        <w:t xml:space="preserve">Мордовского муниципального округа </w:t>
      </w:r>
      <w:r w:rsidRPr="00916C2C">
        <w:rPr>
          <w:rFonts w:ascii="PT Astra Serif" w:hAnsi="PT Astra Serif"/>
          <w:sz w:val="20"/>
          <w:szCs w:val="20"/>
        </w:rPr>
        <w:t xml:space="preserve">от 19.09.2024 № 1215 «О создании эвакоприёмной комиссии  в Мордовском муниципальном округе Тамбовской области» </w:t>
      </w:r>
      <w:r w:rsidRPr="00916C2C">
        <w:rPr>
          <w:rFonts w:ascii="PT Astra Serif" w:hAnsi="PT Astra Serif"/>
          <w:color w:val="000000"/>
          <w:sz w:val="20"/>
          <w:szCs w:val="20"/>
        </w:rPr>
        <w:t>изменения, изложив его в новой редакции, согласно приложению.</w:t>
      </w:r>
    </w:p>
    <w:p w:rsidR="0052447E" w:rsidRPr="00916C2C" w:rsidRDefault="0052447E" w:rsidP="0052447E">
      <w:pPr>
        <w:pStyle w:val="4"/>
        <w:ind w:firstLine="709"/>
        <w:jc w:val="both"/>
        <w:rPr>
          <w:rFonts w:ascii="PT Astra Serif" w:hAnsi="PT Astra Serif"/>
          <w:b/>
          <w:sz w:val="20"/>
          <w:szCs w:val="20"/>
        </w:rPr>
      </w:pPr>
      <w:r w:rsidRPr="00916C2C">
        <w:rPr>
          <w:rFonts w:ascii="PT Astra Serif" w:hAnsi="PT Astra Serif"/>
          <w:sz w:val="20"/>
          <w:szCs w:val="20"/>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52447E" w:rsidRPr="00916C2C" w:rsidRDefault="0052447E" w:rsidP="0052447E">
      <w:pPr>
        <w:pStyle w:val="4"/>
        <w:ind w:firstLine="709"/>
        <w:jc w:val="both"/>
        <w:rPr>
          <w:rFonts w:ascii="PT Astra Serif" w:hAnsi="PT Astra Serif"/>
          <w:b/>
          <w:color w:val="000000"/>
          <w:sz w:val="20"/>
          <w:szCs w:val="20"/>
        </w:rPr>
      </w:pPr>
      <w:r w:rsidRPr="00916C2C">
        <w:rPr>
          <w:rFonts w:ascii="PT Astra Serif" w:hAnsi="PT Astra Serif"/>
          <w:sz w:val="20"/>
          <w:szCs w:val="20"/>
        </w:rPr>
        <w:t>3. Контроль за исполнением настоящего постановления возложить на     и.о. заместителя главы администрации Мордовского муниципального округа М.А. Понкратову.</w:t>
      </w:r>
    </w:p>
    <w:p w:rsidR="0052447E" w:rsidRPr="00916C2C" w:rsidRDefault="0052447E" w:rsidP="0052447E">
      <w:pPr>
        <w:tabs>
          <w:tab w:val="left" w:pos="3970"/>
        </w:tabs>
        <w:rPr>
          <w:sz w:val="20"/>
          <w:szCs w:val="20"/>
        </w:rPr>
      </w:pPr>
    </w:p>
    <w:p w:rsidR="0052447E" w:rsidRPr="00916C2C" w:rsidRDefault="0052447E" w:rsidP="0052447E">
      <w:pPr>
        <w:tabs>
          <w:tab w:val="left" w:pos="3970"/>
        </w:tabs>
        <w:rPr>
          <w:sz w:val="20"/>
          <w:szCs w:val="20"/>
        </w:rPr>
      </w:pPr>
    </w:p>
    <w:p w:rsidR="0052447E" w:rsidRPr="00916C2C" w:rsidRDefault="0052447E" w:rsidP="0052447E">
      <w:pPr>
        <w:tabs>
          <w:tab w:val="left" w:pos="3970"/>
        </w:tabs>
        <w:rPr>
          <w:sz w:val="20"/>
          <w:szCs w:val="20"/>
        </w:rPr>
      </w:pPr>
    </w:p>
    <w:p w:rsidR="0052447E" w:rsidRPr="00916C2C" w:rsidRDefault="0052447E" w:rsidP="0052447E">
      <w:pPr>
        <w:tabs>
          <w:tab w:val="left" w:pos="3970"/>
        </w:tabs>
        <w:rPr>
          <w:sz w:val="20"/>
          <w:szCs w:val="20"/>
          <w:lang w:eastAsia="ru-RU" w:bidi="ru-RU"/>
        </w:rPr>
      </w:pPr>
      <w:r w:rsidRPr="00916C2C">
        <w:rPr>
          <w:sz w:val="20"/>
          <w:szCs w:val="20"/>
        </w:rPr>
        <w:t>Глава Мордовского</w:t>
      </w:r>
    </w:p>
    <w:p w:rsidR="0052447E" w:rsidRPr="00916C2C" w:rsidRDefault="0052447E" w:rsidP="0052447E">
      <w:pPr>
        <w:pStyle w:val="a4"/>
        <w:tabs>
          <w:tab w:val="left" w:pos="7265"/>
        </w:tabs>
        <w:spacing w:after="0" w:line="240" w:lineRule="auto"/>
        <w:rPr>
          <w:rFonts w:ascii="PT Astra Serif" w:hAnsi="PT Astra Serif"/>
          <w:szCs w:val="20"/>
        </w:rPr>
      </w:pPr>
      <w:r w:rsidRPr="00916C2C">
        <w:rPr>
          <w:rFonts w:ascii="PT Astra Serif" w:hAnsi="PT Astra Serif"/>
          <w:szCs w:val="20"/>
        </w:rPr>
        <w:t>муниципального округа</w:t>
      </w:r>
      <w:r>
        <w:rPr>
          <w:rFonts w:ascii="PT Astra Serif" w:hAnsi="PT Astra Serif"/>
          <w:szCs w:val="20"/>
        </w:rPr>
        <w:t xml:space="preserve">         </w:t>
      </w:r>
      <w:r w:rsidR="00A706E5">
        <w:rPr>
          <w:rFonts w:ascii="PT Astra Serif" w:hAnsi="PT Astra Serif"/>
          <w:szCs w:val="20"/>
        </w:rPr>
        <w:t xml:space="preserve">                     </w:t>
      </w:r>
      <w:r>
        <w:rPr>
          <w:rFonts w:ascii="PT Astra Serif" w:hAnsi="PT Astra Serif"/>
          <w:szCs w:val="20"/>
        </w:rPr>
        <w:t>С.В.Манн</w:t>
      </w:r>
      <w:r w:rsidRPr="00916C2C">
        <w:rPr>
          <w:rFonts w:ascii="PT Astra Serif" w:hAnsi="PT Astra Serif"/>
          <w:szCs w:val="20"/>
        </w:rPr>
        <w:tab/>
        <w:t xml:space="preserve">         С.В. Манн</w:t>
      </w:r>
    </w:p>
    <w:p w:rsidR="0052447E" w:rsidRDefault="0052447E" w:rsidP="0052447E">
      <w:pPr>
        <w:pStyle w:val="afa"/>
        <w:spacing w:before="0" w:beforeAutospacing="0" w:after="0" w:afterAutospacing="0"/>
        <w:rPr>
          <w:rFonts w:ascii="PT Astra Serif" w:eastAsia="Calibri" w:hAnsi="PT Astra Serif"/>
          <w:i/>
          <w:sz w:val="20"/>
          <w:szCs w:val="20"/>
          <w:lang w:eastAsia="en-US"/>
        </w:rPr>
      </w:pPr>
    </w:p>
    <w:p w:rsidR="0052447E" w:rsidRDefault="0052447E" w:rsidP="0052447E">
      <w:pPr>
        <w:pStyle w:val="afa"/>
        <w:spacing w:before="0" w:beforeAutospacing="0" w:after="0" w:afterAutospacing="0"/>
        <w:rPr>
          <w:rFonts w:ascii="PT Astra Serif" w:eastAsia="Calibri" w:hAnsi="PT Astra Serif"/>
          <w:i/>
          <w:sz w:val="20"/>
          <w:szCs w:val="20"/>
          <w:lang w:eastAsia="en-US"/>
        </w:rPr>
      </w:pPr>
    </w:p>
    <w:p w:rsidR="0052447E" w:rsidRPr="0052447E" w:rsidRDefault="0052447E" w:rsidP="0052447E">
      <w:pPr>
        <w:pStyle w:val="afa"/>
        <w:spacing w:before="0" w:beforeAutospacing="0" w:after="0" w:afterAutospacing="0"/>
        <w:jc w:val="right"/>
        <w:rPr>
          <w:rFonts w:ascii="PT Astra Serif" w:eastAsia="Calibri" w:hAnsi="PT Astra Serif"/>
          <w:sz w:val="20"/>
          <w:szCs w:val="20"/>
          <w:lang w:eastAsia="en-US"/>
        </w:rPr>
      </w:pPr>
      <w:r w:rsidRPr="0052447E">
        <w:rPr>
          <w:rFonts w:ascii="PT Astra Serif" w:eastAsia="Calibri" w:hAnsi="PT Astra Serif"/>
          <w:i/>
          <w:sz w:val="20"/>
          <w:szCs w:val="20"/>
          <w:lang w:eastAsia="en-US"/>
        </w:rPr>
        <w:t xml:space="preserve">  </w:t>
      </w:r>
      <w:r w:rsidRPr="0052447E">
        <w:rPr>
          <w:rFonts w:ascii="PT Astra Serif" w:eastAsia="Calibri" w:hAnsi="PT Astra Serif"/>
          <w:sz w:val="20"/>
          <w:szCs w:val="20"/>
          <w:lang w:eastAsia="en-US"/>
        </w:rPr>
        <w:t xml:space="preserve">Приложение </w:t>
      </w:r>
    </w:p>
    <w:p w:rsidR="0052447E" w:rsidRPr="0052447E" w:rsidRDefault="0052447E" w:rsidP="0052447E">
      <w:pPr>
        <w:pStyle w:val="afa"/>
        <w:spacing w:before="0" w:beforeAutospacing="0" w:after="0" w:afterAutospacing="0"/>
        <w:jc w:val="right"/>
        <w:rPr>
          <w:rFonts w:ascii="PT Astra Serif" w:eastAsia="Calibri" w:hAnsi="PT Astra Serif"/>
          <w:sz w:val="20"/>
          <w:szCs w:val="20"/>
          <w:lang w:eastAsia="en-US"/>
        </w:rPr>
      </w:pPr>
      <w:r w:rsidRPr="0052447E">
        <w:rPr>
          <w:rFonts w:ascii="PT Astra Serif" w:eastAsia="Calibri" w:hAnsi="PT Astra Serif"/>
          <w:sz w:val="20"/>
          <w:szCs w:val="20"/>
          <w:lang w:eastAsia="en-US"/>
        </w:rPr>
        <w:t xml:space="preserve">к постановлению администрации </w:t>
      </w:r>
    </w:p>
    <w:p w:rsidR="0052447E" w:rsidRPr="00A706E5" w:rsidRDefault="0052447E" w:rsidP="00A706E5">
      <w:pPr>
        <w:pStyle w:val="afa"/>
        <w:spacing w:before="0" w:beforeAutospacing="0" w:after="0" w:afterAutospacing="0"/>
        <w:jc w:val="right"/>
        <w:rPr>
          <w:rFonts w:ascii="PT Astra Serif" w:eastAsia="Calibri" w:hAnsi="PT Astra Serif"/>
          <w:sz w:val="20"/>
          <w:szCs w:val="20"/>
          <w:lang w:eastAsia="en-US"/>
        </w:rPr>
      </w:pPr>
      <w:r w:rsidRPr="0052447E">
        <w:rPr>
          <w:rFonts w:ascii="PT Astra Serif" w:eastAsia="Calibri" w:hAnsi="PT Astra Serif"/>
          <w:sz w:val="20"/>
          <w:szCs w:val="20"/>
          <w:lang w:eastAsia="en-US"/>
        </w:rPr>
        <w:t xml:space="preserve">   округа от 29.04.2025 № 538</w:t>
      </w:r>
    </w:p>
    <w:p w:rsidR="0052447E" w:rsidRPr="00916C2C" w:rsidRDefault="0052447E" w:rsidP="00A706E5">
      <w:pPr>
        <w:pStyle w:val="a4"/>
        <w:spacing w:before="1" w:after="0" w:line="240" w:lineRule="auto"/>
        <w:ind w:left="5841"/>
        <w:rPr>
          <w:rFonts w:ascii="PT Astra Serif" w:hAnsi="PT Astra Serif"/>
          <w:szCs w:val="20"/>
        </w:rPr>
      </w:pPr>
      <w:r w:rsidRPr="00916C2C">
        <w:rPr>
          <w:rFonts w:ascii="PT Astra Serif" w:hAnsi="PT Astra Serif"/>
          <w:szCs w:val="20"/>
        </w:rPr>
        <w:t xml:space="preserve">  </w:t>
      </w:r>
    </w:p>
    <w:p w:rsidR="0052447E" w:rsidRPr="0052447E" w:rsidRDefault="0052447E" w:rsidP="0052447E">
      <w:pPr>
        <w:pStyle w:val="a4"/>
        <w:spacing w:before="1" w:after="0" w:line="240" w:lineRule="auto"/>
        <w:ind w:right="141"/>
        <w:jc w:val="center"/>
        <w:rPr>
          <w:rFonts w:ascii="PT Astra Serif" w:hAnsi="PT Astra Serif"/>
          <w:szCs w:val="20"/>
        </w:rPr>
      </w:pPr>
      <w:r w:rsidRPr="00916C2C">
        <w:rPr>
          <w:rFonts w:ascii="PT Astra Serif" w:hAnsi="PT Astra Serif"/>
          <w:b/>
          <w:szCs w:val="20"/>
        </w:rPr>
        <w:t>СОСТАВ</w:t>
      </w:r>
    </w:p>
    <w:p w:rsidR="0052447E" w:rsidRPr="00916C2C" w:rsidRDefault="0052447E" w:rsidP="0052447E">
      <w:pPr>
        <w:autoSpaceDE w:val="0"/>
        <w:jc w:val="center"/>
        <w:rPr>
          <w:b/>
          <w:sz w:val="20"/>
          <w:szCs w:val="20"/>
        </w:rPr>
      </w:pPr>
      <w:r w:rsidRPr="00916C2C">
        <w:rPr>
          <w:b/>
          <w:sz w:val="20"/>
          <w:szCs w:val="20"/>
        </w:rPr>
        <w:t>эвакоприёмной комиссии в Мордовском муниципальном округе Тамбовской области</w:t>
      </w:r>
    </w:p>
    <w:tbl>
      <w:tblPr>
        <w:tblW w:w="4169" w:type="dxa"/>
        <w:jc w:val="center"/>
        <w:tblLayout w:type="fixed"/>
        <w:tblCellMar>
          <w:left w:w="70" w:type="dxa"/>
          <w:right w:w="70" w:type="dxa"/>
        </w:tblCellMar>
        <w:tblLook w:val="0000" w:firstRow="0" w:lastRow="0" w:firstColumn="0" w:lastColumn="0" w:noHBand="0" w:noVBand="0"/>
      </w:tblPr>
      <w:tblGrid>
        <w:gridCol w:w="284"/>
        <w:gridCol w:w="850"/>
        <w:gridCol w:w="1051"/>
        <w:gridCol w:w="1984"/>
      </w:tblGrid>
      <w:tr w:rsidR="0052447E" w:rsidRPr="00916C2C" w:rsidTr="0052447E">
        <w:trPr>
          <w:trHeight w:val="1020"/>
          <w:tblHeade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b/>
                <w:sz w:val="20"/>
                <w:szCs w:val="20"/>
              </w:rPr>
            </w:pPr>
            <w:r w:rsidRPr="00916C2C">
              <w:rPr>
                <w:rFonts w:ascii="PT Astra Serif" w:eastAsia="Andale Sans UI" w:hAnsi="PT Astra Serif"/>
                <w:b/>
                <w:sz w:val="20"/>
                <w:szCs w:val="20"/>
              </w:rPr>
              <w:t>№</w:t>
            </w:r>
          </w:p>
          <w:p w:rsidR="0052447E" w:rsidRPr="00916C2C" w:rsidRDefault="0052447E" w:rsidP="00A706E5">
            <w:pPr>
              <w:pStyle w:val="a7"/>
              <w:jc w:val="center"/>
              <w:rPr>
                <w:rFonts w:ascii="PT Astra Serif" w:eastAsia="Andale Sans UI" w:hAnsi="PT Astra Serif"/>
                <w:b/>
                <w:sz w:val="20"/>
                <w:szCs w:val="20"/>
              </w:rPr>
            </w:pPr>
            <w:r w:rsidRPr="00916C2C">
              <w:rPr>
                <w:rFonts w:ascii="PT Astra Serif" w:eastAsia="Andale Sans UI" w:hAnsi="PT Astra Serif"/>
                <w:b/>
                <w:sz w:val="20"/>
                <w:szCs w:val="20"/>
              </w:rPr>
              <w:t>п/п</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b/>
                <w:sz w:val="20"/>
                <w:szCs w:val="20"/>
              </w:rPr>
            </w:pPr>
            <w:r w:rsidRPr="00916C2C">
              <w:rPr>
                <w:rFonts w:ascii="PT Astra Serif" w:eastAsia="Andale Sans UI" w:hAnsi="PT Astra Serif"/>
                <w:b/>
                <w:sz w:val="20"/>
                <w:szCs w:val="20"/>
              </w:rPr>
              <w:t>Ф.И.О</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52447E" w:rsidRDefault="0052447E" w:rsidP="00A706E5">
            <w:pPr>
              <w:pStyle w:val="a7"/>
              <w:jc w:val="center"/>
              <w:rPr>
                <w:rFonts w:ascii="PT Astra Serif" w:eastAsia="Andale Sans UI" w:hAnsi="PT Astra Serif"/>
                <w:b/>
                <w:sz w:val="20"/>
                <w:szCs w:val="20"/>
                <w:lang w:val="ru-RU"/>
              </w:rPr>
            </w:pPr>
            <w:r w:rsidRPr="0052447E">
              <w:rPr>
                <w:rFonts w:ascii="PT Astra Serif" w:eastAsia="Andale Sans UI" w:hAnsi="PT Astra Serif"/>
                <w:b/>
                <w:sz w:val="20"/>
                <w:szCs w:val="20"/>
                <w:lang w:val="ru-RU"/>
              </w:rPr>
              <w:t>Должность, занимаемая</w:t>
            </w:r>
          </w:p>
          <w:p w:rsidR="0052447E" w:rsidRPr="0052447E" w:rsidRDefault="0052447E" w:rsidP="00A706E5">
            <w:pPr>
              <w:pStyle w:val="a7"/>
              <w:jc w:val="center"/>
              <w:rPr>
                <w:rFonts w:ascii="PT Astra Serif" w:eastAsia="Andale Sans UI" w:hAnsi="PT Astra Serif"/>
                <w:b/>
                <w:sz w:val="20"/>
                <w:szCs w:val="20"/>
                <w:lang w:val="ru-RU"/>
              </w:rPr>
            </w:pPr>
            <w:r w:rsidRPr="0052447E">
              <w:rPr>
                <w:rFonts w:ascii="PT Astra Serif" w:eastAsia="Andale Sans UI" w:hAnsi="PT Astra Serif"/>
                <w:b/>
                <w:sz w:val="20"/>
                <w:szCs w:val="20"/>
                <w:lang w:val="ru-RU"/>
              </w:rPr>
              <w:t>в составе комиссии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center"/>
              <w:rPr>
                <w:rFonts w:ascii="PT Astra Serif" w:eastAsia="Andale Sans UI" w:hAnsi="PT Astra Serif"/>
                <w:b/>
                <w:sz w:val="20"/>
                <w:szCs w:val="20"/>
                <w:lang w:val="ru-RU"/>
              </w:rPr>
            </w:pPr>
            <w:r w:rsidRPr="0052447E">
              <w:rPr>
                <w:rFonts w:ascii="PT Astra Serif" w:eastAsia="Andale Sans UI" w:hAnsi="PT Astra Serif"/>
                <w:b/>
                <w:sz w:val="20"/>
                <w:szCs w:val="20"/>
                <w:lang w:val="ru-RU"/>
              </w:rPr>
              <w:t>Должность,</w:t>
            </w:r>
          </w:p>
          <w:p w:rsidR="0052447E" w:rsidRPr="0052447E" w:rsidRDefault="0052447E" w:rsidP="00A706E5">
            <w:pPr>
              <w:pStyle w:val="a7"/>
              <w:jc w:val="center"/>
              <w:rPr>
                <w:rFonts w:ascii="PT Astra Serif" w:eastAsia="Andale Sans UI" w:hAnsi="PT Astra Serif"/>
                <w:b/>
                <w:sz w:val="20"/>
                <w:szCs w:val="20"/>
                <w:lang w:val="ru-RU"/>
              </w:rPr>
            </w:pPr>
            <w:r w:rsidRPr="0052447E">
              <w:rPr>
                <w:rFonts w:ascii="PT Astra Serif" w:eastAsia="Andale Sans UI" w:hAnsi="PT Astra Serif"/>
                <w:b/>
                <w:sz w:val="20"/>
                <w:szCs w:val="20"/>
                <w:lang w:val="ru-RU"/>
              </w:rPr>
              <w:t>занимаемая</w:t>
            </w:r>
          </w:p>
          <w:p w:rsidR="0052447E" w:rsidRPr="0052447E" w:rsidRDefault="0052447E" w:rsidP="00A706E5">
            <w:pPr>
              <w:pStyle w:val="a7"/>
              <w:jc w:val="center"/>
              <w:rPr>
                <w:rFonts w:ascii="PT Astra Serif" w:eastAsia="Andale Sans UI" w:hAnsi="PT Astra Serif"/>
                <w:b/>
                <w:sz w:val="20"/>
                <w:szCs w:val="20"/>
                <w:lang w:val="ru-RU"/>
              </w:rPr>
            </w:pPr>
            <w:r w:rsidRPr="0052447E">
              <w:rPr>
                <w:rFonts w:ascii="PT Astra Serif" w:eastAsia="Andale Sans UI" w:hAnsi="PT Astra Serif"/>
                <w:b/>
                <w:sz w:val="20"/>
                <w:szCs w:val="20"/>
                <w:lang w:val="ru-RU"/>
              </w:rPr>
              <w:t>на основной работе</w:t>
            </w:r>
          </w:p>
        </w:tc>
      </w:tr>
      <w:tr w:rsidR="0052447E" w:rsidRPr="00916C2C" w:rsidTr="0052447E">
        <w:trPr>
          <w:jc w:val="center"/>
        </w:trPr>
        <w:tc>
          <w:tcPr>
            <w:tcW w:w="41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b/>
                <w:sz w:val="20"/>
                <w:szCs w:val="20"/>
              </w:rPr>
            </w:pPr>
            <w:r w:rsidRPr="00916C2C">
              <w:rPr>
                <w:rFonts w:ascii="PT Astra Serif" w:eastAsia="Andale Sans UI" w:hAnsi="PT Astra Serif"/>
                <w:b/>
                <w:sz w:val="20"/>
                <w:szCs w:val="20"/>
              </w:rPr>
              <w:t xml:space="preserve">Руководство </w:t>
            </w:r>
            <w:r w:rsidRPr="00916C2C">
              <w:rPr>
                <w:rFonts w:ascii="PT Astra Serif" w:eastAsia="Andale Sans UI" w:hAnsi="PT Astra Serif"/>
                <w:b/>
                <w:color w:val="000000"/>
                <w:spacing w:val="-6"/>
                <w:sz w:val="20"/>
                <w:szCs w:val="20"/>
              </w:rPr>
              <w:t xml:space="preserve">эвакоприёмной </w:t>
            </w:r>
            <w:r w:rsidRPr="00916C2C">
              <w:rPr>
                <w:rFonts w:ascii="PT Astra Serif" w:eastAsia="Andale Sans UI" w:hAnsi="PT Astra Serif"/>
                <w:b/>
                <w:sz w:val="20"/>
                <w:szCs w:val="20"/>
              </w:rPr>
              <w:t>комиссией</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Понкратова Марина Алексеевна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Председатель комиссии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eastAsia="Andale Sans UI" w:hAnsi="PT Astra Serif"/>
                <w:sz w:val="20"/>
                <w:szCs w:val="20"/>
                <w:lang w:val="ru-RU"/>
              </w:rPr>
              <w:t>и.о.заместителя главы администрации Мордовского муниципального округа</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Крыкова</w:t>
            </w:r>
          </w:p>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Елена Владимировна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Заместитель председателя комиссии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eastAsia="Andale Sans UI" w:hAnsi="PT Astra Serif"/>
                <w:sz w:val="20"/>
                <w:szCs w:val="20"/>
                <w:lang w:val="ru-RU"/>
              </w:rPr>
              <w:t>и.о.начальника отдела по культуре, спорту и делам молодежи администрации Мордовского муниципального округа</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3</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Кравченко Ирина Юрьевна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Секретарь комиссии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eastAsia="Andale Sans UI" w:hAnsi="PT Astra Serif"/>
                <w:sz w:val="20"/>
                <w:szCs w:val="20"/>
                <w:lang w:val="ru-RU"/>
              </w:rPr>
              <w:t>ведущий специалист отдела по культуре, спорту и делам молодежи администрации Мордовского муниципального округа</w:t>
            </w:r>
          </w:p>
        </w:tc>
      </w:tr>
      <w:tr w:rsidR="0052447E" w:rsidRPr="00916C2C" w:rsidTr="0052447E">
        <w:trPr>
          <w:jc w:val="center"/>
        </w:trPr>
        <w:tc>
          <w:tcPr>
            <w:tcW w:w="41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b/>
                <w:sz w:val="20"/>
                <w:szCs w:val="20"/>
              </w:rPr>
            </w:pPr>
            <w:r w:rsidRPr="00916C2C">
              <w:rPr>
                <w:rFonts w:ascii="PT Astra Serif" w:eastAsia="Andale Sans UI" w:hAnsi="PT Astra Serif"/>
                <w:b/>
                <w:sz w:val="20"/>
                <w:szCs w:val="20"/>
              </w:rPr>
              <w:t>Группа учета эвакуируемого населения</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Денисова Елена Александровна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Руководитель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ведущий специалист управления по развитию территорий администрации Мордовского муниципального округа</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52447E" w:rsidRPr="00916C2C" w:rsidRDefault="0052447E" w:rsidP="00A706E5">
            <w:pPr>
              <w:pStyle w:val="3f0"/>
              <w:shd w:val="clear" w:color="auto" w:fill="auto"/>
              <w:spacing w:line="254" w:lineRule="exact"/>
              <w:ind w:left="60"/>
              <w:jc w:val="left"/>
              <w:rPr>
                <w:sz w:val="20"/>
                <w:szCs w:val="20"/>
              </w:rPr>
            </w:pPr>
            <w:r w:rsidRPr="00916C2C">
              <w:rPr>
                <w:sz w:val="20"/>
                <w:szCs w:val="20"/>
              </w:rPr>
              <w:t>Миллер Ольга Валерьевна</w:t>
            </w:r>
          </w:p>
        </w:tc>
        <w:tc>
          <w:tcPr>
            <w:tcW w:w="1051" w:type="dxa"/>
            <w:tcBorders>
              <w:top w:val="single" w:sz="4" w:space="0" w:color="000000"/>
              <w:left w:val="single" w:sz="4" w:space="0" w:color="000000"/>
              <w:bottom w:val="single" w:sz="4" w:space="0" w:color="000000"/>
            </w:tcBorders>
            <w:shd w:val="clear" w:color="auto" w:fill="auto"/>
          </w:tcPr>
          <w:p w:rsidR="0052447E" w:rsidRPr="00916C2C" w:rsidRDefault="0052447E" w:rsidP="00A706E5">
            <w:pPr>
              <w:pStyle w:val="3f0"/>
              <w:shd w:val="clear" w:color="auto" w:fill="auto"/>
              <w:spacing w:line="240" w:lineRule="auto"/>
              <w:jc w:val="left"/>
              <w:rPr>
                <w:sz w:val="20"/>
                <w:szCs w:val="20"/>
              </w:rPr>
            </w:pPr>
            <w:r w:rsidRPr="00916C2C">
              <w:rPr>
                <w:sz w:val="20"/>
                <w:szCs w:val="20"/>
              </w:rPr>
              <w:t>Член группы</w:t>
            </w:r>
          </w:p>
          <w:p w:rsidR="0052447E" w:rsidRPr="00916C2C" w:rsidRDefault="0052447E" w:rsidP="00A706E5">
            <w:pPr>
              <w:pStyle w:val="3f0"/>
              <w:shd w:val="clear" w:color="auto" w:fill="auto"/>
              <w:spacing w:line="240" w:lineRule="auto"/>
              <w:ind w:left="160" w:firstLine="44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447E" w:rsidRPr="00916C2C" w:rsidRDefault="0052447E" w:rsidP="00A706E5">
            <w:pPr>
              <w:pStyle w:val="3f0"/>
              <w:shd w:val="clear" w:color="auto" w:fill="auto"/>
              <w:spacing w:line="259" w:lineRule="exact"/>
              <w:jc w:val="left"/>
              <w:rPr>
                <w:sz w:val="20"/>
                <w:szCs w:val="20"/>
              </w:rPr>
            </w:pPr>
            <w:r w:rsidRPr="00916C2C">
              <w:rPr>
                <w:sz w:val="20"/>
                <w:szCs w:val="20"/>
              </w:rPr>
              <w:t xml:space="preserve">главный специалист отдела образования администрации Мордовского  </w:t>
            </w:r>
            <w:r w:rsidRPr="00916C2C">
              <w:rPr>
                <w:rFonts w:eastAsia="Andale Sans UI"/>
                <w:sz w:val="20"/>
                <w:szCs w:val="20"/>
              </w:rPr>
              <w:t>муниципального округа</w:t>
            </w:r>
          </w:p>
        </w:tc>
      </w:tr>
      <w:tr w:rsidR="0052447E" w:rsidRPr="00916C2C" w:rsidTr="0052447E">
        <w:trPr>
          <w:jc w:val="center"/>
        </w:trPr>
        <w:tc>
          <w:tcPr>
            <w:tcW w:w="41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center"/>
              <w:rPr>
                <w:rFonts w:ascii="PT Astra Serif" w:eastAsia="Andale Sans UI" w:hAnsi="PT Astra Serif"/>
                <w:b/>
                <w:sz w:val="20"/>
                <w:szCs w:val="20"/>
                <w:lang w:val="ru-RU"/>
              </w:rPr>
            </w:pPr>
            <w:r w:rsidRPr="0052447E">
              <w:rPr>
                <w:rFonts w:ascii="PT Astra Serif" w:eastAsia="Andale Sans UI" w:hAnsi="PT Astra Serif"/>
                <w:b/>
                <w:sz w:val="20"/>
                <w:szCs w:val="20"/>
                <w:lang w:val="ru-RU"/>
              </w:rPr>
              <w:t>Группа приема и организации размещения эвакуируемого населения</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Кашкина Екатерина Алексеевна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Руководитель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eastAsia="Andale Sans UI" w:hAnsi="PT Astra Serif"/>
                <w:sz w:val="20"/>
                <w:szCs w:val="20"/>
                <w:lang w:val="ru-RU"/>
              </w:rPr>
              <w:t>главный специалист администрации Мордовского муниципального округа</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Боева Елена Владимировна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hAnsi="PT Astra Serif"/>
                <w:sz w:val="20"/>
                <w:szCs w:val="20"/>
                <w:lang w:val="ru-RU"/>
              </w:rPr>
              <w:t xml:space="preserve">консультант отдела образования администрации Мордовского  </w:t>
            </w:r>
            <w:r w:rsidRPr="0052447E">
              <w:rPr>
                <w:rFonts w:ascii="PT Astra Serif" w:eastAsia="Andale Sans UI" w:hAnsi="PT Astra Serif"/>
                <w:sz w:val="20"/>
                <w:szCs w:val="20"/>
                <w:lang w:val="ru-RU"/>
              </w:rPr>
              <w:t>муниципального округа</w:t>
            </w:r>
          </w:p>
        </w:tc>
      </w:tr>
      <w:tr w:rsidR="0052447E" w:rsidRPr="00916C2C" w:rsidTr="0052447E">
        <w:trPr>
          <w:jc w:val="center"/>
        </w:trPr>
        <w:tc>
          <w:tcPr>
            <w:tcW w:w="41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center"/>
              <w:rPr>
                <w:rFonts w:ascii="PT Astra Serif" w:eastAsia="Andale Sans UI" w:hAnsi="PT Astra Serif"/>
                <w:b/>
                <w:sz w:val="20"/>
                <w:szCs w:val="20"/>
                <w:lang w:val="ru-RU"/>
              </w:rPr>
            </w:pPr>
            <w:r w:rsidRPr="0052447E">
              <w:rPr>
                <w:rFonts w:ascii="PT Astra Serif" w:eastAsia="Andale Sans UI" w:hAnsi="PT Astra Serif"/>
                <w:b/>
                <w:sz w:val="20"/>
                <w:szCs w:val="20"/>
                <w:lang w:val="ru-RU"/>
              </w:rPr>
              <w:t>Группа первоочередного жизнеобеспечения эвакуируемого населения</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Рогожина Елена Николаевна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Руководитель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и.о. директора ТОГБУ СОН «Центр социальных услуг для населения Мордовского района» (по согласованию)</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Веркошанская Вера Александровна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начальник отдела по работе с населением ТОГБУ СОН «Центр социальных услуг для населения Мордовского района» (по согласованию)</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3</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Беленикина Наталия Васильевна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специалист отдела по работе с населением ТОГБУ СОН «Центр социальных услуг для населения Мордовского района» (по согласованию)</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4.</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Невежина Наталия Ивановна</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и.о. главного врача ТОГБУЗ «Мордовская ЦРБ» (по согласованию)</w:t>
            </w:r>
          </w:p>
        </w:tc>
      </w:tr>
      <w:tr w:rsidR="0052447E" w:rsidRPr="00916C2C" w:rsidTr="0052447E">
        <w:trPr>
          <w:jc w:val="center"/>
        </w:trPr>
        <w:tc>
          <w:tcPr>
            <w:tcW w:w="41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b/>
                <w:sz w:val="20"/>
                <w:szCs w:val="20"/>
              </w:rPr>
            </w:pPr>
            <w:r w:rsidRPr="00916C2C">
              <w:rPr>
                <w:rFonts w:ascii="PT Astra Serif" w:eastAsia="Andale Sans UI" w:hAnsi="PT Astra Serif"/>
                <w:b/>
                <w:sz w:val="20"/>
                <w:szCs w:val="20"/>
              </w:rPr>
              <w:t>Группа транспортного обеспечения</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Рязанцев Валерий Анатольевич</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Руководитель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eastAsia="Andale Sans UI" w:hAnsi="PT Astra Serif"/>
                <w:sz w:val="20"/>
                <w:szCs w:val="20"/>
                <w:lang w:val="ru-RU"/>
              </w:rPr>
              <w:t>директор МКУ ХЭЧ администрации Мордовского  муниципального округа</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Корболаков Валентин Валентинович</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eastAsia="Andale Sans UI" w:hAnsi="PT Astra Serif"/>
                <w:sz w:val="20"/>
                <w:szCs w:val="20"/>
                <w:lang w:val="ru-RU"/>
              </w:rPr>
              <w:t xml:space="preserve">генеральный директор ООО «Мордовское АТП» (по согласованию) </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3</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Шибин Олег Алексеевич</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rPr>
                <w:rFonts w:ascii="PT Astra Serif" w:eastAsia="Andale Sans UI" w:hAnsi="PT Astra Serif"/>
                <w:sz w:val="20"/>
                <w:szCs w:val="20"/>
                <w:lang w:val="ru-RU"/>
              </w:rPr>
            </w:pPr>
            <w:r w:rsidRPr="0052447E">
              <w:rPr>
                <w:rFonts w:ascii="PT Astra Serif" w:eastAsia="Andale Sans UI" w:hAnsi="PT Astra Serif"/>
                <w:sz w:val="20"/>
                <w:szCs w:val="20"/>
                <w:lang w:val="ru-RU"/>
              </w:rPr>
              <w:t>директор закрытого акционерного общества ДСПМК «Мордовская» (по согласованию)</w:t>
            </w:r>
          </w:p>
        </w:tc>
      </w:tr>
      <w:tr w:rsidR="0052447E" w:rsidRPr="00916C2C" w:rsidTr="0052447E">
        <w:trPr>
          <w:jc w:val="center"/>
        </w:trPr>
        <w:tc>
          <w:tcPr>
            <w:tcW w:w="41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b/>
                <w:sz w:val="20"/>
                <w:szCs w:val="20"/>
              </w:rPr>
            </w:pPr>
            <w:r w:rsidRPr="00916C2C">
              <w:rPr>
                <w:rFonts w:ascii="PT Astra Serif" w:eastAsia="Andale Sans UI" w:hAnsi="PT Astra Serif"/>
                <w:b/>
                <w:sz w:val="20"/>
                <w:szCs w:val="20"/>
              </w:rPr>
              <w:t>Группа охраны общественного порядка</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1</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Деменков Сергей Петрович</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Руководитель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заместитель начальника полиции по охране общественного порядка МО МВД «России» «Мордовский» (по согласованию)</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2</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Черномырдин Дмитрий Александрович</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 xml:space="preserve">заместитель начальника ОУУП и ПДН МО МВД России «Мордовский» (по согласованию) </w:t>
            </w:r>
          </w:p>
        </w:tc>
      </w:tr>
      <w:tr w:rsidR="0052447E" w:rsidRPr="00916C2C" w:rsidTr="0052447E">
        <w:trPr>
          <w:jc w:val="center"/>
        </w:trPr>
        <w:tc>
          <w:tcPr>
            <w:tcW w:w="284"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jc w:val="center"/>
              <w:rPr>
                <w:rFonts w:ascii="PT Astra Serif" w:eastAsia="Andale Sans UI" w:hAnsi="PT Astra Serif"/>
                <w:sz w:val="20"/>
                <w:szCs w:val="20"/>
              </w:rPr>
            </w:pPr>
            <w:r w:rsidRPr="00916C2C">
              <w:rPr>
                <w:rFonts w:ascii="PT Astra Serif" w:eastAsia="Andale Sans UI" w:hAnsi="PT Astra Serif"/>
                <w:sz w:val="20"/>
                <w:szCs w:val="20"/>
              </w:rPr>
              <w:t>3</w:t>
            </w:r>
          </w:p>
        </w:tc>
        <w:tc>
          <w:tcPr>
            <w:tcW w:w="850"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Евсюков Дмитрий Александрович</w:t>
            </w:r>
          </w:p>
        </w:tc>
        <w:tc>
          <w:tcPr>
            <w:tcW w:w="1051" w:type="dxa"/>
            <w:tcBorders>
              <w:top w:val="single" w:sz="4" w:space="0" w:color="000000"/>
              <w:left w:val="single" w:sz="4" w:space="0" w:color="000000"/>
              <w:bottom w:val="single" w:sz="4" w:space="0" w:color="000000"/>
            </w:tcBorders>
            <w:shd w:val="clear" w:color="auto" w:fill="auto"/>
            <w:vAlign w:val="center"/>
          </w:tcPr>
          <w:p w:rsidR="0052447E" w:rsidRPr="00916C2C" w:rsidRDefault="0052447E" w:rsidP="00A706E5">
            <w:pPr>
              <w:pStyle w:val="a7"/>
              <w:rPr>
                <w:rFonts w:ascii="PT Astra Serif" w:eastAsia="Andale Sans UI" w:hAnsi="PT Astra Serif"/>
                <w:sz w:val="20"/>
                <w:szCs w:val="20"/>
              </w:rPr>
            </w:pPr>
            <w:r w:rsidRPr="00916C2C">
              <w:rPr>
                <w:rFonts w:ascii="PT Astra Serif" w:eastAsia="Andale Sans UI" w:hAnsi="PT Astra Serif"/>
                <w:sz w:val="20"/>
                <w:szCs w:val="20"/>
              </w:rPr>
              <w:t>Член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7E" w:rsidRPr="0052447E" w:rsidRDefault="0052447E" w:rsidP="00A706E5">
            <w:pPr>
              <w:pStyle w:val="a7"/>
              <w:jc w:val="both"/>
              <w:rPr>
                <w:rFonts w:ascii="PT Astra Serif" w:eastAsia="Andale Sans UI" w:hAnsi="PT Astra Serif"/>
                <w:sz w:val="20"/>
                <w:szCs w:val="20"/>
                <w:lang w:val="ru-RU"/>
              </w:rPr>
            </w:pPr>
            <w:r w:rsidRPr="0052447E">
              <w:rPr>
                <w:rFonts w:ascii="PT Astra Serif" w:eastAsia="Andale Sans UI" w:hAnsi="PT Astra Serif"/>
                <w:sz w:val="20"/>
                <w:szCs w:val="20"/>
                <w:lang w:val="ru-RU"/>
              </w:rPr>
              <w:t>начальник отделения ППС МО МВД России «Мордовский» (по согласованию)</w:t>
            </w:r>
          </w:p>
        </w:tc>
      </w:tr>
    </w:tbl>
    <w:p w:rsidR="0052447E" w:rsidRPr="00916C2C" w:rsidRDefault="0052447E" w:rsidP="0052447E">
      <w:pPr>
        <w:autoSpaceDE w:val="0"/>
        <w:spacing w:before="60"/>
        <w:jc w:val="center"/>
        <w:rPr>
          <w:sz w:val="20"/>
          <w:szCs w:val="20"/>
        </w:rPr>
      </w:pPr>
    </w:p>
    <w:p w:rsidR="0052447E" w:rsidRPr="00916C2C" w:rsidRDefault="0052447E" w:rsidP="0052447E">
      <w:pPr>
        <w:rPr>
          <w:sz w:val="20"/>
          <w:szCs w:val="20"/>
        </w:rPr>
      </w:pPr>
    </w:p>
    <w:p w:rsidR="0052447E" w:rsidRPr="00916C2C" w:rsidRDefault="0052447E" w:rsidP="0052447E">
      <w:pPr>
        <w:rPr>
          <w:sz w:val="20"/>
          <w:szCs w:val="20"/>
        </w:rPr>
      </w:pPr>
    </w:p>
    <w:p w:rsidR="0052447E" w:rsidRPr="00916C2C" w:rsidRDefault="0052447E" w:rsidP="0052447E">
      <w:pPr>
        <w:rPr>
          <w:sz w:val="20"/>
          <w:szCs w:val="20"/>
        </w:rPr>
      </w:pPr>
    </w:p>
    <w:p w:rsidR="0052447E" w:rsidRPr="00AE61A0" w:rsidRDefault="0052447E" w:rsidP="0052447E">
      <w:pPr>
        <w:jc w:val="center"/>
        <w:rPr>
          <w:sz w:val="20"/>
          <w:szCs w:val="20"/>
        </w:rPr>
      </w:pPr>
      <w:r w:rsidRPr="00AE61A0">
        <w:rPr>
          <w:sz w:val="20"/>
          <w:szCs w:val="20"/>
        </w:rPr>
        <w:t>Администрация Мордовского</w:t>
      </w:r>
    </w:p>
    <w:p w:rsidR="0052447E" w:rsidRPr="00AE61A0" w:rsidRDefault="0052447E" w:rsidP="0052447E">
      <w:pPr>
        <w:jc w:val="center"/>
        <w:rPr>
          <w:sz w:val="20"/>
          <w:szCs w:val="20"/>
        </w:rPr>
      </w:pPr>
      <w:r w:rsidRPr="00AE61A0">
        <w:rPr>
          <w:sz w:val="20"/>
          <w:szCs w:val="20"/>
        </w:rPr>
        <w:t>муниципального округа</w:t>
      </w:r>
    </w:p>
    <w:p w:rsidR="0052447E" w:rsidRPr="00AE61A0" w:rsidRDefault="0052447E" w:rsidP="0052447E">
      <w:pPr>
        <w:jc w:val="center"/>
        <w:rPr>
          <w:sz w:val="20"/>
          <w:szCs w:val="20"/>
        </w:rPr>
      </w:pPr>
      <w:r w:rsidRPr="00AE61A0">
        <w:rPr>
          <w:sz w:val="20"/>
          <w:szCs w:val="20"/>
        </w:rPr>
        <w:t>Тамбовской области</w:t>
      </w:r>
    </w:p>
    <w:p w:rsidR="0052447E" w:rsidRPr="00AE61A0" w:rsidRDefault="0052447E" w:rsidP="0052447E">
      <w:pPr>
        <w:jc w:val="center"/>
        <w:rPr>
          <w:sz w:val="20"/>
          <w:szCs w:val="20"/>
        </w:rPr>
      </w:pPr>
    </w:p>
    <w:p w:rsidR="0052447E" w:rsidRPr="00AE61A0" w:rsidRDefault="0052447E" w:rsidP="0052447E">
      <w:pPr>
        <w:jc w:val="center"/>
        <w:rPr>
          <w:sz w:val="20"/>
          <w:szCs w:val="20"/>
        </w:rPr>
      </w:pPr>
      <w:r w:rsidRPr="00AE61A0">
        <w:rPr>
          <w:sz w:val="20"/>
          <w:szCs w:val="20"/>
        </w:rPr>
        <w:t>РАСПОРЯЖЕНИЕ</w:t>
      </w:r>
    </w:p>
    <w:p w:rsidR="0052447E" w:rsidRPr="00AE61A0" w:rsidRDefault="0052447E" w:rsidP="0052447E">
      <w:pPr>
        <w:rPr>
          <w:sz w:val="20"/>
          <w:szCs w:val="20"/>
        </w:rPr>
      </w:pPr>
      <w:r w:rsidRPr="00AE61A0">
        <w:rPr>
          <w:sz w:val="20"/>
          <w:szCs w:val="20"/>
        </w:rPr>
        <w:t>28.04.2025</w:t>
      </w:r>
      <w:r w:rsidR="00A706E5">
        <w:rPr>
          <w:sz w:val="20"/>
          <w:szCs w:val="20"/>
        </w:rPr>
        <w:t xml:space="preserve">             </w:t>
      </w:r>
      <w:r w:rsidRPr="00AE61A0">
        <w:rPr>
          <w:sz w:val="20"/>
          <w:szCs w:val="20"/>
        </w:rPr>
        <w:t>р.п.</w:t>
      </w:r>
      <w:r w:rsidR="00A706E5">
        <w:rPr>
          <w:sz w:val="20"/>
          <w:szCs w:val="20"/>
        </w:rPr>
        <w:t> </w:t>
      </w:r>
      <w:r w:rsidRPr="00AE61A0">
        <w:rPr>
          <w:sz w:val="20"/>
          <w:szCs w:val="20"/>
        </w:rPr>
        <w:t xml:space="preserve">Мордово       </w:t>
      </w:r>
      <w:r w:rsidR="00A706E5">
        <w:rPr>
          <w:sz w:val="20"/>
          <w:szCs w:val="20"/>
        </w:rPr>
        <w:t xml:space="preserve">  </w:t>
      </w:r>
      <w:r w:rsidRPr="00AE61A0">
        <w:rPr>
          <w:sz w:val="20"/>
          <w:szCs w:val="20"/>
        </w:rPr>
        <w:t xml:space="preserve">     №126-р</w:t>
      </w:r>
    </w:p>
    <w:p w:rsidR="0052447E" w:rsidRPr="00AE61A0" w:rsidRDefault="0052447E" w:rsidP="0052447E">
      <w:pPr>
        <w:rPr>
          <w:sz w:val="20"/>
          <w:szCs w:val="20"/>
        </w:rPr>
      </w:pPr>
    </w:p>
    <w:p w:rsidR="0052447E" w:rsidRPr="00AE61A0" w:rsidRDefault="0052447E" w:rsidP="0052447E">
      <w:pPr>
        <w:rPr>
          <w:sz w:val="20"/>
          <w:szCs w:val="20"/>
        </w:rPr>
      </w:pPr>
      <w:r w:rsidRPr="00AE61A0">
        <w:rPr>
          <w:sz w:val="20"/>
          <w:szCs w:val="20"/>
        </w:rPr>
        <w:t>Об утверждении Перечня документов, прилагаемых к решению о проведении контрольного (надзорного) мероприятия на основании индикаторов риска нарушения обязательных требований при осуществлении муниципального   контроля на территории Мордовского муниципального округа</w:t>
      </w:r>
    </w:p>
    <w:p w:rsidR="0052447E" w:rsidRPr="00AE61A0" w:rsidRDefault="0052447E" w:rsidP="0052447E">
      <w:pPr>
        <w:rPr>
          <w:sz w:val="20"/>
          <w:szCs w:val="20"/>
        </w:rPr>
      </w:pPr>
    </w:p>
    <w:p w:rsidR="0052447E" w:rsidRPr="00AE61A0" w:rsidRDefault="0052447E" w:rsidP="0052447E">
      <w:pPr>
        <w:rPr>
          <w:sz w:val="20"/>
          <w:szCs w:val="20"/>
        </w:rPr>
      </w:pPr>
      <w:r w:rsidRPr="00AE61A0">
        <w:rPr>
          <w:sz w:val="20"/>
          <w:szCs w:val="20"/>
        </w:rPr>
        <w:t xml:space="preserve">         В соответствии с Федеральными законами от 31.07.2020 № 248-ФЗ «О государственном контроле (надзоре) и муниципальном контроле в Российской Федерации»,  </w:t>
      </w:r>
      <w:r w:rsidRPr="00AE61A0">
        <w:rPr>
          <w:b/>
          <w:sz w:val="20"/>
          <w:szCs w:val="20"/>
        </w:rPr>
        <w:t xml:space="preserve">  </w:t>
      </w:r>
      <w:r w:rsidRPr="00AE61A0">
        <w:rPr>
          <w:sz w:val="20"/>
          <w:szCs w:val="20"/>
        </w:rPr>
        <w:t>от 06.10.2003 № 131-ФЗ «Об общих принципах организации местного самоуправления в Российской Федерации»,  решениями Совета народных депутатов Мордовского муниципального округа  от 28.12.2023 № 103  «Об утверждении Положения о муниципальном земельном контроле в границах Мордовского муниципального округа Тамбовской области и индикаторов риска», от 13.12.2023 № 107 «Об утверждении Положения о муниципальном контроле на автомобильном транспорте, городском и наземном электрическом транспорте и в дорожном хозяйстве в границах Мордовского муниципального округа Тамбовской области и индикаторов риска», от 23.11.2023 № 73 «Об утверждении Положения о муниципальном жилищном контроле на территории Мордовского муниципального округа», от</w:t>
      </w:r>
      <w:r w:rsidRPr="00AE61A0">
        <w:rPr>
          <w:b/>
          <w:sz w:val="20"/>
          <w:szCs w:val="20"/>
        </w:rPr>
        <w:t xml:space="preserve"> </w:t>
      </w:r>
      <w:r w:rsidRPr="00AE61A0">
        <w:rPr>
          <w:sz w:val="20"/>
          <w:szCs w:val="20"/>
        </w:rPr>
        <w:t>28.12.2023  № 105  «Об утверждении Положения о муниципальном контроле в сфере благоустройства на территории Мордовского муниципального округа Тамбовской области и индикаторов риска»:</w:t>
      </w:r>
    </w:p>
    <w:p w:rsidR="0052447E" w:rsidRPr="00AE61A0" w:rsidRDefault="0052447E" w:rsidP="0052447E">
      <w:pPr>
        <w:ind w:firstLine="567"/>
        <w:rPr>
          <w:sz w:val="20"/>
          <w:szCs w:val="20"/>
        </w:rPr>
      </w:pPr>
      <w:r w:rsidRPr="00AE61A0">
        <w:rPr>
          <w:sz w:val="20"/>
          <w:szCs w:val="20"/>
        </w:rPr>
        <w:t>1. Утвердить   Перечень документов, прилагаемых к решению о проведении контрольного (надзорного) мероприятия на основании индикаторов риска нарушения обязательных требований при осуществлении муниципального   контроля на территории Мордовского муниципального округа, согласно приложению.</w:t>
      </w:r>
    </w:p>
    <w:p w:rsidR="0052447E" w:rsidRPr="00AE61A0" w:rsidRDefault="0052447E" w:rsidP="0052447E">
      <w:pPr>
        <w:ind w:firstLine="567"/>
        <w:rPr>
          <w:sz w:val="20"/>
          <w:szCs w:val="20"/>
        </w:rPr>
      </w:pPr>
      <w:r w:rsidRPr="00AE61A0">
        <w:rPr>
          <w:sz w:val="20"/>
          <w:szCs w:val="20"/>
        </w:rPr>
        <w:t>2. Опубликовать настоящее распоряжение в периодическом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округа в информационно-телекоммуникационной сети Интернет.</w:t>
      </w:r>
    </w:p>
    <w:p w:rsidR="0052447E" w:rsidRPr="00AE61A0" w:rsidRDefault="0052447E" w:rsidP="0052447E">
      <w:pPr>
        <w:ind w:firstLine="567"/>
        <w:rPr>
          <w:sz w:val="20"/>
          <w:szCs w:val="20"/>
        </w:rPr>
      </w:pPr>
      <w:r w:rsidRPr="00AE61A0">
        <w:rPr>
          <w:sz w:val="20"/>
          <w:szCs w:val="20"/>
        </w:rPr>
        <w:t>3. Контроль за исполнением настоящего распоряжения возложить на   заместителя главы администрации Мордовского муниципального округа  С.В. Ковешникова.</w:t>
      </w:r>
    </w:p>
    <w:p w:rsidR="0052447E" w:rsidRPr="00AE61A0" w:rsidRDefault="0052447E" w:rsidP="0052447E">
      <w:pPr>
        <w:rPr>
          <w:sz w:val="20"/>
          <w:szCs w:val="20"/>
        </w:rPr>
      </w:pPr>
    </w:p>
    <w:p w:rsidR="0052447E" w:rsidRPr="00AE61A0" w:rsidRDefault="0052447E" w:rsidP="0052447E">
      <w:pPr>
        <w:rPr>
          <w:sz w:val="20"/>
          <w:szCs w:val="20"/>
        </w:rPr>
      </w:pPr>
      <w:r w:rsidRPr="00AE61A0">
        <w:rPr>
          <w:sz w:val="20"/>
          <w:szCs w:val="20"/>
        </w:rPr>
        <w:t xml:space="preserve">Глава Мордовского </w:t>
      </w:r>
    </w:p>
    <w:p w:rsidR="0052447E" w:rsidRPr="00AE61A0" w:rsidRDefault="00222685" w:rsidP="0052447E">
      <w:pPr>
        <w:rPr>
          <w:sz w:val="20"/>
          <w:szCs w:val="20"/>
        </w:rPr>
      </w:pPr>
      <w:r>
        <w:rPr>
          <w:sz w:val="20"/>
          <w:szCs w:val="20"/>
        </w:rPr>
        <w:t>м</w:t>
      </w:r>
      <w:r w:rsidR="0052447E" w:rsidRPr="00AE61A0">
        <w:rPr>
          <w:sz w:val="20"/>
          <w:szCs w:val="20"/>
        </w:rPr>
        <w:t>униципального</w:t>
      </w:r>
      <w:r>
        <w:rPr>
          <w:sz w:val="20"/>
          <w:szCs w:val="20"/>
        </w:rPr>
        <w:t xml:space="preserve"> округа                          </w:t>
      </w:r>
      <w:r w:rsidR="0052447E" w:rsidRPr="00AE61A0">
        <w:rPr>
          <w:sz w:val="20"/>
          <w:szCs w:val="20"/>
        </w:rPr>
        <w:t>С.В. Манн</w:t>
      </w:r>
    </w:p>
    <w:p w:rsidR="0052447E" w:rsidRPr="00AE61A0" w:rsidRDefault="0052447E" w:rsidP="0052447E">
      <w:pPr>
        <w:rPr>
          <w:sz w:val="20"/>
          <w:szCs w:val="20"/>
        </w:rPr>
      </w:pPr>
    </w:p>
    <w:p w:rsidR="0052447E" w:rsidRPr="00AE61A0" w:rsidRDefault="0052447E" w:rsidP="0052447E">
      <w:pPr>
        <w:jc w:val="right"/>
        <w:rPr>
          <w:sz w:val="20"/>
          <w:szCs w:val="20"/>
        </w:rPr>
      </w:pPr>
      <w:r w:rsidRPr="00AE61A0">
        <w:rPr>
          <w:sz w:val="20"/>
          <w:szCs w:val="20"/>
        </w:rPr>
        <w:t xml:space="preserve"> Приложение </w:t>
      </w:r>
    </w:p>
    <w:p w:rsidR="0052447E" w:rsidRPr="00AE61A0" w:rsidRDefault="0052447E" w:rsidP="0052447E">
      <w:pPr>
        <w:jc w:val="right"/>
        <w:rPr>
          <w:sz w:val="20"/>
          <w:szCs w:val="20"/>
        </w:rPr>
      </w:pPr>
      <w:r w:rsidRPr="00AE61A0">
        <w:rPr>
          <w:sz w:val="20"/>
          <w:szCs w:val="20"/>
        </w:rPr>
        <w:t xml:space="preserve">          </w:t>
      </w:r>
      <w:r w:rsidR="00A706E5">
        <w:rPr>
          <w:sz w:val="20"/>
          <w:szCs w:val="20"/>
        </w:rPr>
        <w:t xml:space="preserve">                              </w:t>
      </w:r>
      <w:r w:rsidRPr="00AE61A0">
        <w:rPr>
          <w:sz w:val="20"/>
          <w:szCs w:val="20"/>
        </w:rPr>
        <w:t xml:space="preserve">к распоряжению  администрации  </w:t>
      </w:r>
    </w:p>
    <w:p w:rsidR="0052447E" w:rsidRPr="00AE61A0" w:rsidRDefault="0052447E" w:rsidP="0052447E">
      <w:pPr>
        <w:jc w:val="right"/>
        <w:rPr>
          <w:sz w:val="20"/>
          <w:szCs w:val="20"/>
        </w:rPr>
      </w:pPr>
      <w:r w:rsidRPr="00AE61A0">
        <w:rPr>
          <w:sz w:val="20"/>
          <w:szCs w:val="20"/>
        </w:rPr>
        <w:t>округа от 28.04.2025 №126-р</w:t>
      </w:r>
    </w:p>
    <w:p w:rsidR="0052447E" w:rsidRPr="00AE61A0" w:rsidRDefault="0052447E" w:rsidP="0052447E">
      <w:pPr>
        <w:rPr>
          <w:sz w:val="20"/>
          <w:szCs w:val="20"/>
        </w:rPr>
      </w:pPr>
    </w:p>
    <w:p w:rsidR="0052447E" w:rsidRPr="00AE61A0" w:rsidRDefault="0052447E" w:rsidP="0052447E">
      <w:pPr>
        <w:jc w:val="center"/>
        <w:rPr>
          <w:sz w:val="20"/>
          <w:szCs w:val="20"/>
        </w:rPr>
      </w:pPr>
      <w:r w:rsidRPr="00AE61A0">
        <w:rPr>
          <w:sz w:val="20"/>
          <w:szCs w:val="20"/>
        </w:rPr>
        <w:t xml:space="preserve">Перечень документов, </w:t>
      </w:r>
    </w:p>
    <w:p w:rsidR="0052447E" w:rsidRPr="00AE61A0" w:rsidRDefault="0052447E" w:rsidP="0052447E">
      <w:pPr>
        <w:jc w:val="center"/>
        <w:rPr>
          <w:sz w:val="20"/>
          <w:szCs w:val="20"/>
        </w:rPr>
      </w:pPr>
      <w:r w:rsidRPr="00AE61A0">
        <w:rPr>
          <w:sz w:val="20"/>
          <w:szCs w:val="20"/>
        </w:rPr>
        <w:t>прилагаемых  к решению о проведении  контрольного (надзорного) мероприятия на основании индикаторов риска нарушения обязательных требований при осуществлении муниципального контроля на территории Мордовского муниципального округа</w:t>
      </w:r>
    </w:p>
    <w:p w:rsidR="0052447E" w:rsidRPr="00AE61A0" w:rsidRDefault="0052447E" w:rsidP="0052447E">
      <w:pPr>
        <w:rPr>
          <w:sz w:val="20"/>
          <w:szCs w:val="20"/>
        </w:rPr>
      </w:pPr>
    </w:p>
    <w:p w:rsidR="0052447E" w:rsidRPr="00AE61A0" w:rsidRDefault="0052447E" w:rsidP="0052447E">
      <w:pPr>
        <w:rPr>
          <w:sz w:val="20"/>
          <w:szCs w:val="20"/>
        </w:rPr>
      </w:pPr>
    </w:p>
    <w:p w:rsidR="0052447E" w:rsidRPr="00AE61A0" w:rsidRDefault="0052447E" w:rsidP="0052447E">
      <w:pPr>
        <w:ind w:firstLine="709"/>
        <w:rPr>
          <w:sz w:val="20"/>
          <w:szCs w:val="20"/>
        </w:rPr>
      </w:pPr>
      <w:r w:rsidRPr="00AE61A0">
        <w:rPr>
          <w:sz w:val="20"/>
          <w:szCs w:val="20"/>
        </w:rPr>
        <w:t xml:space="preserve">1. Мотивированное представление о необходимости проведения контрольного (надзорного) мероприятия с указанием исчерпывающих данных о проведенных контрольным (надзорным) органом действий по установлению достоверности сведений,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 кроме как посредством контрольного (надзорного) мероприятия со взаимодействием, подписанное должностным лицом администрации Мордовского муниципального округа, уполномоченного на проведение муниципального контроля, в том числе усиленной квалифицированной электронной подписью (ЭЦП). </w:t>
      </w:r>
    </w:p>
    <w:p w:rsidR="0052447E" w:rsidRPr="00AE61A0" w:rsidRDefault="0052447E" w:rsidP="0052447E">
      <w:pPr>
        <w:ind w:firstLine="709"/>
        <w:rPr>
          <w:sz w:val="20"/>
          <w:szCs w:val="20"/>
        </w:rPr>
      </w:pPr>
      <w:r w:rsidRPr="00AE61A0">
        <w:rPr>
          <w:sz w:val="20"/>
          <w:szCs w:val="20"/>
        </w:rPr>
        <w:t xml:space="preserve">В мотивированном представлении необходимо обосновывать перечень контрольных (надзорных) действий и их объем, требующих значительных временных затрат. </w:t>
      </w:r>
    </w:p>
    <w:p w:rsidR="0052447E" w:rsidRPr="00AE61A0" w:rsidRDefault="0052447E" w:rsidP="0052447E">
      <w:pPr>
        <w:ind w:firstLine="709"/>
        <w:rPr>
          <w:sz w:val="20"/>
          <w:szCs w:val="20"/>
        </w:rPr>
      </w:pPr>
      <w:r w:rsidRPr="00AE61A0">
        <w:rPr>
          <w:sz w:val="20"/>
          <w:szCs w:val="20"/>
        </w:rPr>
        <w:t>Для определения предмета контрольного (надзорного ) мероприятия в мотивированном представлении следует отражать конкретные обязательные требования, о вероятности нарушения которых свидетельствует срабатывание индикатора.</w:t>
      </w:r>
    </w:p>
    <w:p w:rsidR="0052447E" w:rsidRPr="00AE61A0" w:rsidRDefault="0052447E" w:rsidP="0052447E">
      <w:pPr>
        <w:ind w:firstLine="709"/>
        <w:rPr>
          <w:sz w:val="20"/>
          <w:szCs w:val="20"/>
        </w:rPr>
      </w:pPr>
      <w:r w:rsidRPr="00AE61A0">
        <w:rPr>
          <w:sz w:val="20"/>
          <w:szCs w:val="20"/>
        </w:rPr>
        <w:t>2. Правоустанавливающие и иные документы, подтверждающие индивидуализирующие признаки проверяемого объекта и его принадлежность контролируемому лицу (адрес, наименование, номер объекта в Едином реестре видов контроля и т.д.); выписки из ЕГРН, ЕГРЮЛ (ЕГРИП) (в зависимости от объекта контроля);</w:t>
      </w:r>
    </w:p>
    <w:p w:rsidR="0052447E" w:rsidRPr="00AE61A0" w:rsidRDefault="0052447E" w:rsidP="0052447E">
      <w:pPr>
        <w:ind w:firstLine="709"/>
        <w:rPr>
          <w:sz w:val="20"/>
          <w:szCs w:val="20"/>
        </w:rPr>
      </w:pPr>
      <w:r w:rsidRPr="00AE61A0">
        <w:rPr>
          <w:sz w:val="20"/>
          <w:szCs w:val="20"/>
        </w:rPr>
        <w:t>3. Задание о проведении контрольного (надзорного) мероприятия без взаимодействия, проведенное в целях оценки достоверности сведений, поступивших в контрольный (надзорный) орган (выявленных контрольным  (надзорным) органом), указывающих на наличие события, предусмотренного индикатором риска нарушения обязательных требований, установления контролируемого лица, осуществляющего соответствующую деятельность или владение производственным объектом  в целях сбора, обработки, анализа и учета сведений об объектах контроля при выявлении индикаторов риска нарушения обязательных требований (далее – мероприятие без взаимодействия).</w:t>
      </w:r>
    </w:p>
    <w:p w:rsidR="0052447E" w:rsidRPr="00AE61A0" w:rsidRDefault="0052447E" w:rsidP="0052447E">
      <w:pPr>
        <w:ind w:firstLine="709"/>
        <w:rPr>
          <w:sz w:val="20"/>
          <w:szCs w:val="20"/>
        </w:rPr>
      </w:pPr>
      <w:r w:rsidRPr="00AE61A0">
        <w:rPr>
          <w:sz w:val="20"/>
          <w:szCs w:val="20"/>
        </w:rPr>
        <w:t>4. Материалы по результатам мероприятия без взаимодействия (Акт выездного обследования, Акт наблюдения за соблюдением обязательных требований, Заключение по результатам контрольного (надзорного) мероприятия без взаимодействия или иные документы и материалы, составленные по результатам мероприятия без взаимодействия (результаты экспертиз, отобранных в ходе выездного обследования проб и т.д.), позволяющие сделать логический вывод (аналитическую связку) вероятного нарушения с действиями виновного лица).</w:t>
      </w:r>
    </w:p>
    <w:p w:rsidR="0052447E" w:rsidRPr="00AE61A0" w:rsidRDefault="0052447E" w:rsidP="0052447E">
      <w:pPr>
        <w:ind w:firstLine="709"/>
        <w:rPr>
          <w:sz w:val="20"/>
          <w:szCs w:val="20"/>
        </w:rPr>
      </w:pPr>
      <w:r w:rsidRPr="00AE61A0">
        <w:rPr>
          <w:sz w:val="20"/>
          <w:szCs w:val="20"/>
        </w:rPr>
        <w:t>В случае, если такие мероприятия не проводились или их проведение не планируется, информацию необходимо отражать в мотивированном представлении.</w:t>
      </w:r>
    </w:p>
    <w:p w:rsidR="0052447E" w:rsidRPr="00AE61A0" w:rsidRDefault="0052447E" w:rsidP="0052447E">
      <w:pPr>
        <w:ind w:firstLine="709"/>
        <w:rPr>
          <w:sz w:val="20"/>
          <w:szCs w:val="20"/>
        </w:rPr>
      </w:pPr>
      <w:r w:rsidRPr="00AE61A0">
        <w:rPr>
          <w:sz w:val="20"/>
          <w:szCs w:val="20"/>
        </w:rPr>
        <w:t xml:space="preserve">При значительном объеме выгружаемых данных в органы прокуратуры представляется выписка, подписанная ответственными должностными лицами контрольного (надзорного) органа. </w:t>
      </w:r>
    </w:p>
    <w:p w:rsidR="0052447E" w:rsidRPr="00AE61A0" w:rsidRDefault="0052447E" w:rsidP="0052447E">
      <w:pPr>
        <w:ind w:firstLine="709"/>
        <w:rPr>
          <w:sz w:val="20"/>
          <w:szCs w:val="20"/>
        </w:rPr>
      </w:pPr>
      <w:r w:rsidRPr="00AE61A0">
        <w:rPr>
          <w:sz w:val="20"/>
          <w:szCs w:val="20"/>
        </w:rPr>
        <w:t>5. Материалы, подтверждающие «срабатывание» индикатора риска нарушения обязательных требований и источник получения сведений о выявлении индикаторов риска нарушения обязательных требований: выгрузки из информационных систем, данные из соответствующих отчетов, также иные сведения.</w:t>
      </w:r>
    </w:p>
    <w:p w:rsidR="0052447E" w:rsidRPr="00AE61A0" w:rsidRDefault="0052447E" w:rsidP="0052447E">
      <w:pPr>
        <w:ind w:firstLine="709"/>
        <w:rPr>
          <w:sz w:val="20"/>
          <w:szCs w:val="20"/>
        </w:rPr>
      </w:pPr>
      <w:r w:rsidRPr="00AE61A0">
        <w:rPr>
          <w:sz w:val="20"/>
          <w:szCs w:val="20"/>
        </w:rPr>
        <w:t>Представляемые сведения должны поддаваться прочтению и подписываться должностными лицами  администрации Мордовского муниципального округа, уполномоченными на проведение муниципального  контроля, иметь индивидуализирующие признаки, обеспечивающие достоверность и прослеживаемость представленных данных.</w:t>
      </w:r>
    </w:p>
    <w:p w:rsidR="0052447E" w:rsidRPr="00AE61A0" w:rsidRDefault="0052447E" w:rsidP="0052447E">
      <w:pPr>
        <w:ind w:firstLine="709"/>
        <w:rPr>
          <w:sz w:val="20"/>
          <w:szCs w:val="20"/>
        </w:rPr>
      </w:pPr>
      <w:r w:rsidRPr="00AE61A0">
        <w:rPr>
          <w:sz w:val="20"/>
          <w:szCs w:val="20"/>
        </w:rPr>
        <w:t xml:space="preserve">6. Информация о ранее проведенных (за прошедший год) и планируемых на текущий год профилактических и контрольных (надзорных) мероприятиях (в случае, если такие мероприятия не проводились или не планируется их проведение, информацию отражать в мотивированном представлении); информация о не устранении нарушений в разумный срок, выявленных при 3 мероприятиях без взаимодействия или профилактических визитах, об объявлении предостережений о недопустимости нарушения обязательных требований.    </w:t>
      </w:r>
    </w:p>
    <w:p w:rsidR="0052447E" w:rsidRDefault="0052447E" w:rsidP="0052447E">
      <w:pPr>
        <w:ind w:firstLine="709"/>
        <w:rPr>
          <w:sz w:val="20"/>
          <w:szCs w:val="20"/>
        </w:rPr>
      </w:pPr>
      <w:r w:rsidRPr="00AE61A0">
        <w:rPr>
          <w:sz w:val="20"/>
          <w:szCs w:val="20"/>
        </w:rPr>
        <w:t xml:space="preserve">7. Иные документы, подтверждающие необходимость проведения внепланового контрольного (надзорного) мероприятия. </w:t>
      </w:r>
    </w:p>
    <w:p w:rsidR="00F31CE9" w:rsidRPr="00F50E00" w:rsidRDefault="00F31CE9" w:rsidP="00F31CE9">
      <w:pPr>
        <w:widowControl w:val="0"/>
        <w:rPr>
          <w:rFonts w:eastAsia="Calibri"/>
          <w:iCs/>
          <w:sz w:val="20"/>
          <w:szCs w:val="20"/>
        </w:rPr>
      </w:pPr>
    </w:p>
    <w:p w:rsidR="00A706E5" w:rsidRDefault="00A706E5" w:rsidP="00F31CE9">
      <w:pPr>
        <w:widowControl w:val="0"/>
        <w:jc w:val="center"/>
        <w:rPr>
          <w:rFonts w:eastAsia="Calibri"/>
          <w:iCs/>
          <w:sz w:val="20"/>
          <w:szCs w:val="20"/>
        </w:rPr>
      </w:pPr>
    </w:p>
    <w:p w:rsidR="00F31CE9" w:rsidRPr="00F50E00" w:rsidRDefault="00F31CE9" w:rsidP="00F31CE9">
      <w:pPr>
        <w:widowControl w:val="0"/>
        <w:jc w:val="center"/>
        <w:rPr>
          <w:rFonts w:eastAsia="Calibri"/>
          <w:iCs/>
          <w:sz w:val="20"/>
          <w:szCs w:val="20"/>
        </w:rPr>
      </w:pPr>
      <w:r w:rsidRPr="00F50E00">
        <w:rPr>
          <w:rFonts w:eastAsia="Calibri"/>
          <w:iCs/>
          <w:sz w:val="20"/>
          <w:szCs w:val="20"/>
        </w:rPr>
        <w:t>Администрация Мордовского</w:t>
      </w:r>
    </w:p>
    <w:p w:rsidR="00F31CE9" w:rsidRPr="00F50E00" w:rsidRDefault="00F31CE9" w:rsidP="00F31CE9">
      <w:pPr>
        <w:widowControl w:val="0"/>
        <w:jc w:val="center"/>
        <w:rPr>
          <w:rFonts w:eastAsia="Calibri"/>
          <w:iCs/>
          <w:sz w:val="20"/>
          <w:szCs w:val="20"/>
        </w:rPr>
      </w:pPr>
      <w:r w:rsidRPr="00F50E00">
        <w:rPr>
          <w:rFonts w:eastAsia="Calibri"/>
          <w:iCs/>
          <w:sz w:val="20"/>
          <w:szCs w:val="20"/>
        </w:rPr>
        <w:t>муниципального округа</w:t>
      </w:r>
    </w:p>
    <w:p w:rsidR="00F31CE9" w:rsidRPr="00F50E00" w:rsidRDefault="00F31CE9" w:rsidP="00F31CE9">
      <w:pPr>
        <w:widowControl w:val="0"/>
        <w:jc w:val="center"/>
        <w:outlineLvl w:val="2"/>
        <w:rPr>
          <w:rFonts w:eastAsia="Calibri"/>
          <w:iCs/>
          <w:sz w:val="20"/>
          <w:szCs w:val="20"/>
        </w:rPr>
      </w:pPr>
      <w:r w:rsidRPr="00F50E00">
        <w:rPr>
          <w:rFonts w:eastAsia="Calibri"/>
          <w:iCs/>
          <w:sz w:val="20"/>
          <w:szCs w:val="20"/>
        </w:rPr>
        <w:t>Тамбовской области</w:t>
      </w:r>
    </w:p>
    <w:p w:rsidR="00F31CE9" w:rsidRPr="00F50E00" w:rsidRDefault="00F31CE9" w:rsidP="00F31CE9">
      <w:pPr>
        <w:widowControl w:val="0"/>
        <w:jc w:val="center"/>
        <w:outlineLvl w:val="2"/>
        <w:rPr>
          <w:rFonts w:eastAsia="Calibri"/>
          <w:iCs/>
          <w:sz w:val="20"/>
          <w:szCs w:val="20"/>
        </w:rPr>
      </w:pPr>
    </w:p>
    <w:p w:rsidR="00F31CE9" w:rsidRPr="00F50E00" w:rsidRDefault="00F31CE9" w:rsidP="00F31CE9">
      <w:pPr>
        <w:widowControl w:val="0"/>
        <w:jc w:val="center"/>
        <w:outlineLvl w:val="2"/>
        <w:rPr>
          <w:rFonts w:eastAsia="Calibri"/>
          <w:iCs/>
          <w:sz w:val="20"/>
          <w:szCs w:val="20"/>
        </w:rPr>
      </w:pPr>
      <w:r w:rsidRPr="00F50E00">
        <w:rPr>
          <w:rFonts w:eastAsia="Calibri"/>
          <w:iCs/>
          <w:sz w:val="20"/>
          <w:szCs w:val="20"/>
        </w:rPr>
        <w:t>ПОСТАНОВЛЕНИЕ</w:t>
      </w:r>
    </w:p>
    <w:p w:rsidR="00F31CE9" w:rsidRPr="00F50E00" w:rsidRDefault="00F31CE9" w:rsidP="00F31CE9">
      <w:pPr>
        <w:rPr>
          <w:sz w:val="20"/>
          <w:szCs w:val="20"/>
        </w:rPr>
      </w:pPr>
      <w:r w:rsidRPr="00F50E00">
        <w:rPr>
          <w:rFonts w:eastAsia="Times New Roman"/>
          <w:color w:val="000000"/>
          <w:sz w:val="20"/>
          <w:szCs w:val="20"/>
          <w:lang w:eastAsia="ru-RU"/>
        </w:rPr>
        <w:t>29.04.2025</w:t>
      </w:r>
      <w:r w:rsidR="00A706E5">
        <w:rPr>
          <w:rFonts w:eastAsia="Times New Roman"/>
          <w:color w:val="000000"/>
          <w:sz w:val="20"/>
          <w:szCs w:val="20"/>
          <w:lang w:eastAsia="ru-RU"/>
        </w:rPr>
        <w:t>             </w:t>
      </w:r>
      <w:r w:rsidRPr="00F50E00">
        <w:rPr>
          <w:rFonts w:eastAsia="Times New Roman"/>
          <w:color w:val="000000"/>
          <w:sz w:val="20"/>
          <w:szCs w:val="20"/>
          <w:lang w:eastAsia="ru-RU"/>
        </w:rPr>
        <w:t>р.п.</w:t>
      </w:r>
      <w:r w:rsidR="00A706E5">
        <w:rPr>
          <w:rFonts w:eastAsia="Times New Roman"/>
          <w:color w:val="000000"/>
          <w:sz w:val="20"/>
          <w:szCs w:val="20"/>
          <w:lang w:eastAsia="ru-RU"/>
        </w:rPr>
        <w:t> </w:t>
      </w:r>
      <w:r w:rsidRPr="00F50E00">
        <w:rPr>
          <w:rFonts w:eastAsia="Times New Roman"/>
          <w:color w:val="000000"/>
          <w:sz w:val="20"/>
          <w:szCs w:val="20"/>
          <w:lang w:eastAsia="ru-RU"/>
        </w:rPr>
        <w:t xml:space="preserve">Мордово       </w:t>
      </w:r>
      <w:r w:rsidR="00A706E5">
        <w:rPr>
          <w:rFonts w:eastAsia="Times New Roman"/>
          <w:color w:val="000000"/>
          <w:sz w:val="20"/>
          <w:szCs w:val="20"/>
          <w:lang w:eastAsia="ru-RU"/>
        </w:rPr>
        <w:t xml:space="preserve">              № </w:t>
      </w:r>
      <w:r w:rsidRPr="00F50E00">
        <w:rPr>
          <w:rFonts w:eastAsia="Times New Roman"/>
          <w:color w:val="000000"/>
          <w:sz w:val="20"/>
          <w:szCs w:val="20"/>
          <w:lang w:eastAsia="ru-RU"/>
        </w:rPr>
        <w:t>540</w:t>
      </w:r>
    </w:p>
    <w:p w:rsidR="00F31CE9" w:rsidRPr="00F50E00" w:rsidRDefault="00F31CE9" w:rsidP="00F31CE9">
      <w:pPr>
        <w:jc w:val="center"/>
        <w:rPr>
          <w:rFonts w:eastAsia="Times New Roman"/>
          <w:color w:val="000000"/>
          <w:sz w:val="20"/>
          <w:szCs w:val="20"/>
          <w:lang w:eastAsia="ru-RU"/>
        </w:rPr>
      </w:pPr>
    </w:p>
    <w:p w:rsidR="00F31CE9" w:rsidRPr="00F50E00" w:rsidRDefault="00F31CE9" w:rsidP="00F31CE9">
      <w:pPr>
        <w:rPr>
          <w:sz w:val="20"/>
          <w:szCs w:val="20"/>
        </w:rPr>
      </w:pPr>
      <w:r w:rsidRPr="00F50E00">
        <w:rPr>
          <w:rFonts w:eastAsia="Times New Roman"/>
          <w:color w:val="000000"/>
          <w:sz w:val="20"/>
          <w:szCs w:val="20"/>
          <w:lang w:eastAsia="ru-RU"/>
        </w:rPr>
        <w:t xml:space="preserve">Об утверждении административного регламента предоставления муниципальной услуги </w:t>
      </w:r>
      <w:bookmarkStart w:id="17" w:name="__DdeLink__66_3756591057"/>
      <w:r w:rsidRPr="00F50E00">
        <w:rPr>
          <w:rFonts w:eastAsia="Times New Roman"/>
          <w:color w:val="000000"/>
          <w:sz w:val="20"/>
          <w:szCs w:val="20"/>
          <w:lang w:eastAsia="ru-RU"/>
        </w:rPr>
        <w:t>«</w:t>
      </w:r>
      <w:r w:rsidRPr="00F50E00">
        <w:rPr>
          <w:rFonts w:cs="PTAstraSerif-Regular"/>
          <w:sz w:val="20"/>
          <w:szCs w:val="20"/>
        </w:rPr>
        <w:t>Выдача градостроительного плана земельного участка</w:t>
      </w:r>
      <w:r w:rsidRPr="00F50E00">
        <w:rPr>
          <w:rFonts w:eastAsia="Times New Roman"/>
          <w:color w:val="000000"/>
          <w:sz w:val="20"/>
          <w:szCs w:val="20"/>
          <w:lang w:eastAsia="ru-RU"/>
        </w:rPr>
        <w:t>»</w:t>
      </w:r>
      <w:bookmarkEnd w:id="17"/>
    </w:p>
    <w:p w:rsidR="00F31CE9" w:rsidRPr="00F50E00" w:rsidRDefault="00F31CE9" w:rsidP="00F31CE9">
      <w:pPr>
        <w:rPr>
          <w:rFonts w:eastAsia="Times New Roman"/>
          <w:color w:val="000000"/>
          <w:sz w:val="20"/>
          <w:szCs w:val="20"/>
          <w:lang w:eastAsia="ru-RU"/>
        </w:rPr>
      </w:pPr>
    </w:p>
    <w:p w:rsidR="00F31CE9" w:rsidRPr="00F50E00" w:rsidRDefault="00F31CE9" w:rsidP="00F31CE9">
      <w:pPr>
        <w:ind w:firstLine="709"/>
        <w:rPr>
          <w:sz w:val="20"/>
          <w:szCs w:val="20"/>
        </w:rPr>
      </w:pPr>
      <w:r w:rsidRPr="00F50E00">
        <w:rPr>
          <w:rFonts w:eastAsia="Times New Roman"/>
          <w:color w:val="000000"/>
          <w:sz w:val="20"/>
          <w:szCs w:val="20"/>
          <w:lang w:eastAsia="ru-RU"/>
        </w:rPr>
        <w:t xml:space="preserve">В соответствии </w:t>
      </w:r>
      <w:r w:rsidRPr="00F50E00">
        <w:rPr>
          <w:rFonts w:cs="PTAstraSerif-Regular"/>
          <w:sz w:val="20"/>
          <w:szCs w:val="20"/>
        </w:rPr>
        <w:t xml:space="preserve">со статьей 57.3 Градостроительного кодекса Российской Федерации, </w:t>
      </w:r>
      <w:r w:rsidRPr="00F50E00">
        <w:rPr>
          <w:rFonts w:eastAsia="Times New Roman"/>
          <w:color w:val="000000"/>
          <w:sz w:val="20"/>
          <w:szCs w:val="20"/>
          <w:lang w:eastAsia="ru-RU"/>
        </w:rPr>
        <w:t xml:space="preserve">Федеральными </w:t>
      </w:r>
      <w:hyperlink r:id="rId19">
        <w:r w:rsidRPr="00F50E00">
          <w:rPr>
            <w:rFonts w:eastAsia="Times New Roman"/>
            <w:sz w:val="20"/>
            <w:szCs w:val="20"/>
            <w:lang w:eastAsia="ru-RU"/>
          </w:rPr>
          <w:t>закон</w:t>
        </w:r>
      </w:hyperlink>
      <w:r w:rsidRPr="00F50E00">
        <w:rPr>
          <w:rFonts w:eastAsia="Times New Roman"/>
          <w:sz w:val="20"/>
          <w:szCs w:val="20"/>
          <w:lang w:eastAsia="ru-RU"/>
        </w:rPr>
        <w:t>ами</w:t>
      </w:r>
      <w:r w:rsidRPr="00F50E00">
        <w:rPr>
          <w:rFonts w:eastAsia="Times New Roman"/>
          <w:color w:val="000000"/>
          <w:sz w:val="20"/>
          <w:szCs w:val="20"/>
          <w:lang w:eastAsia="ru-RU"/>
        </w:rPr>
        <w:t xml:space="preserve"> </w:t>
      </w:r>
      <w:r w:rsidRPr="00F50E00">
        <w:rPr>
          <w:rFonts w:eastAsia="Times New Roman"/>
          <w:sz w:val="20"/>
          <w:szCs w:val="20"/>
          <w:lang w:eastAsia="ru-RU"/>
        </w:rPr>
        <w:t>Российской Федерации</w:t>
      </w:r>
      <w:r w:rsidRPr="00F50E00">
        <w:rPr>
          <w:rFonts w:eastAsia="Times New Roman"/>
          <w:iCs/>
          <w:color w:val="000000"/>
          <w:sz w:val="20"/>
          <w:szCs w:val="20"/>
          <w:lang w:eastAsia="ru-RU"/>
        </w:rPr>
        <w:t xml:space="preserve"> от 06.10.2003  № 131-ФЗ «Об общих принципах организации местного самоуправления в Российской Федерации», от</w:t>
      </w:r>
      <w:r w:rsidRPr="00F50E00">
        <w:rPr>
          <w:rFonts w:eastAsia="Times New Roman"/>
          <w:color w:val="000000"/>
          <w:sz w:val="20"/>
          <w:szCs w:val="20"/>
          <w:lang w:eastAsia="ru-RU"/>
        </w:rPr>
        <w:t xml:space="preserve"> 27.07.2010 № 210-ФЗ «Об организации предоставления государственных и муниципальных услуг»</w:t>
      </w:r>
      <w:r w:rsidRPr="00F50E00">
        <w:rPr>
          <w:iCs/>
          <w:sz w:val="20"/>
          <w:szCs w:val="20"/>
        </w:rPr>
        <w:t>,</w:t>
      </w:r>
      <w:r w:rsidRPr="00F50E00">
        <w:rPr>
          <w:rFonts w:eastAsia="Times New Roman"/>
          <w:color w:val="000000"/>
          <w:sz w:val="20"/>
          <w:szCs w:val="20"/>
          <w:lang w:eastAsia="ru-RU"/>
        </w:rPr>
        <w:t xml:space="preserve"> постановлением администрации</w:t>
      </w:r>
      <w:r w:rsidRPr="00F50E00">
        <w:rPr>
          <w:rFonts w:eastAsia="Times New Roman" w:cs="PT Astra Serif"/>
          <w:color w:val="000000"/>
          <w:sz w:val="20"/>
          <w:szCs w:val="20"/>
          <w:lang w:eastAsia="ru-RU"/>
        </w:rPr>
        <w:t xml:space="preserve"> </w:t>
      </w:r>
      <w:r w:rsidRPr="00F50E00">
        <w:rPr>
          <w:rFonts w:eastAsia="Times New Roman" w:cs="PT Astra Serif"/>
          <w:sz w:val="20"/>
          <w:szCs w:val="20"/>
        </w:rPr>
        <w:t>Мордовского муниципального округа</w:t>
      </w:r>
      <w:r w:rsidRPr="00F50E00">
        <w:rPr>
          <w:rFonts w:eastAsia="Times New Roman" w:cs="PT Astra Serif"/>
          <w:color w:val="000000"/>
          <w:sz w:val="20"/>
          <w:szCs w:val="20"/>
          <w:lang w:eastAsia="ru-RU"/>
        </w:rPr>
        <w:t xml:space="preserve"> </w:t>
      </w:r>
      <w:r w:rsidRPr="00F50E00">
        <w:rPr>
          <w:rFonts w:eastAsia="Times New Roman"/>
          <w:i/>
          <w:iCs/>
          <w:color w:val="000000"/>
          <w:sz w:val="20"/>
          <w:szCs w:val="20"/>
          <w:lang w:eastAsia="ru-RU"/>
        </w:rPr>
        <w:t xml:space="preserve"> </w:t>
      </w:r>
      <w:r w:rsidRPr="00F50E00">
        <w:rPr>
          <w:rFonts w:eastAsia="Times New Roman"/>
          <w:color w:val="000000"/>
          <w:sz w:val="20"/>
          <w:szCs w:val="20"/>
          <w:lang w:eastAsia="ru-RU"/>
        </w:rPr>
        <w:t xml:space="preserve">от </w:t>
      </w:r>
      <w:r w:rsidRPr="00F50E00">
        <w:rPr>
          <w:rFonts w:eastAsia="Times New Roman" w:cs="PT Astra Serif"/>
          <w:color w:val="000000"/>
          <w:sz w:val="20"/>
          <w:szCs w:val="20"/>
          <w:lang w:eastAsia="ru-RU"/>
        </w:rPr>
        <w:t xml:space="preserve">09.01.2024 № 28 </w:t>
      </w:r>
      <w:r w:rsidRPr="00F50E00">
        <w:rPr>
          <w:rFonts w:eastAsia="Times New Roman"/>
          <w:color w:val="000000"/>
          <w:sz w:val="20"/>
          <w:szCs w:val="20"/>
          <w:lang w:eastAsia="ru-RU"/>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F50E00">
        <w:rPr>
          <w:rFonts w:eastAsia="Times New Roman" w:cs="PT Astra Serif"/>
          <w:color w:val="000000"/>
          <w:sz w:val="20"/>
          <w:szCs w:val="20"/>
          <w:lang w:eastAsia="ru-RU"/>
        </w:rPr>
        <w:t xml:space="preserve"> </w:t>
      </w:r>
      <w:r w:rsidRPr="00F50E00">
        <w:rPr>
          <w:rFonts w:eastAsia="Times New Roman" w:cs="PT Astra Serif"/>
          <w:sz w:val="20"/>
          <w:szCs w:val="20"/>
        </w:rPr>
        <w:t>Мордовского муниципального округа</w:t>
      </w:r>
      <w:r w:rsidRPr="00F50E00">
        <w:rPr>
          <w:rFonts w:eastAsia="Times New Roman" w:cs="PT Astra Serif"/>
          <w:color w:val="000000"/>
          <w:sz w:val="20"/>
          <w:szCs w:val="20"/>
          <w:lang w:eastAsia="ru-RU"/>
        </w:rPr>
        <w:t xml:space="preserve"> </w:t>
      </w:r>
      <w:r w:rsidRPr="00F50E00">
        <w:rPr>
          <w:rFonts w:eastAsia="Times New Roman"/>
          <w:color w:val="000000"/>
          <w:sz w:val="20"/>
          <w:szCs w:val="20"/>
          <w:lang w:eastAsia="ru-RU"/>
        </w:rPr>
        <w:t xml:space="preserve"> постановляет:</w:t>
      </w:r>
    </w:p>
    <w:p w:rsidR="00F31CE9" w:rsidRPr="00F50E00" w:rsidRDefault="00F31CE9" w:rsidP="00F31CE9">
      <w:pPr>
        <w:pStyle w:val="ad"/>
        <w:ind w:left="0" w:firstLine="709"/>
        <w:rPr>
          <w:rFonts w:ascii="PT Astra Serif" w:hAnsi="PT Astra Serif"/>
          <w:sz w:val="20"/>
          <w:szCs w:val="20"/>
        </w:rPr>
      </w:pPr>
      <w:r w:rsidRPr="00F50E00">
        <w:rPr>
          <w:rFonts w:ascii="PT Astra Serif" w:hAnsi="PT Astra Serif"/>
          <w:color w:val="000000"/>
          <w:sz w:val="20"/>
          <w:szCs w:val="20"/>
          <w:lang w:eastAsia="ru-RU"/>
        </w:rPr>
        <w:t xml:space="preserve">1. Утвердить административный </w:t>
      </w:r>
      <w:hyperlink w:anchor="P29">
        <w:r w:rsidRPr="00F50E00">
          <w:rPr>
            <w:rFonts w:ascii="PT Astra Serif" w:hAnsi="PT Astra Serif"/>
            <w:color w:val="000000"/>
            <w:sz w:val="20"/>
            <w:szCs w:val="20"/>
            <w:lang w:eastAsia="ru-RU"/>
          </w:rPr>
          <w:t>регламент</w:t>
        </w:r>
      </w:hyperlink>
      <w:r w:rsidRPr="00F50E00">
        <w:rPr>
          <w:rFonts w:ascii="PT Astra Serif" w:hAnsi="PT Astra Serif"/>
          <w:color w:val="000000"/>
          <w:sz w:val="20"/>
          <w:szCs w:val="20"/>
          <w:lang w:eastAsia="ru-RU"/>
        </w:rPr>
        <w:t xml:space="preserve"> предоставления муниципальной услуги «</w:t>
      </w:r>
      <w:r w:rsidRPr="00F50E00">
        <w:rPr>
          <w:rFonts w:ascii="PT Astra Serif" w:hAnsi="PT Astra Serif" w:cs="PTAstraSerif-Regular"/>
          <w:sz w:val="20"/>
          <w:szCs w:val="20"/>
        </w:rPr>
        <w:t>Выдача градостроительного плана земельного участка</w:t>
      </w:r>
      <w:r w:rsidRPr="00F50E00">
        <w:rPr>
          <w:rFonts w:ascii="PT Astra Serif" w:hAnsi="PT Astra Serif"/>
          <w:color w:val="000000"/>
          <w:sz w:val="20"/>
          <w:szCs w:val="20"/>
          <w:lang w:eastAsia="ru-RU"/>
        </w:rPr>
        <w:t>», согласно приложению.</w:t>
      </w:r>
      <w:r w:rsidRPr="00F50E00">
        <w:rPr>
          <w:rFonts w:ascii="PT Astra Serif" w:hAnsi="PT Astra Serif"/>
          <w:i/>
          <w:color w:val="000000"/>
          <w:sz w:val="20"/>
          <w:szCs w:val="20"/>
          <w:lang w:eastAsia="ru-RU"/>
        </w:rPr>
        <w:t xml:space="preserve"> </w:t>
      </w:r>
    </w:p>
    <w:p w:rsidR="00F31CE9" w:rsidRPr="00F50E00" w:rsidRDefault="00F31CE9" w:rsidP="00F31CE9">
      <w:pPr>
        <w:ind w:firstLine="709"/>
        <w:rPr>
          <w:sz w:val="20"/>
          <w:szCs w:val="20"/>
        </w:rPr>
      </w:pPr>
      <w:r w:rsidRPr="00F50E00">
        <w:rPr>
          <w:rFonts w:eastAsia="Times New Roman"/>
          <w:iCs/>
          <w:color w:val="000000"/>
          <w:sz w:val="20"/>
          <w:szCs w:val="20"/>
          <w:lang w:eastAsia="ru-RU"/>
        </w:rPr>
        <w:t>2.</w:t>
      </w:r>
      <w:r w:rsidRPr="00F50E00">
        <w:rPr>
          <w:rFonts w:eastAsia="Times New Roman"/>
          <w:color w:val="000000"/>
          <w:sz w:val="20"/>
          <w:szCs w:val="20"/>
          <w:lang w:eastAsia="ru-RU"/>
        </w:rPr>
        <w:t> </w:t>
      </w:r>
      <w:r w:rsidRPr="00F50E00">
        <w:rPr>
          <w:rFonts w:eastAsia="Times New Roman" w:cs="PT Astra Serif;PT Serif"/>
          <w:color w:val="000000"/>
          <w:sz w:val="20"/>
          <w:szCs w:val="20"/>
          <w:lang w:eastAsia="ru-RU"/>
        </w:rPr>
        <w:t>Признать утратившим силу постановление администрации Мордовского муниципального округа от 18.07.2024 № 885 «Об утверждении административного регламента предоставления муниципальной услуги «Выдача градостроительного плана земельного участка».</w:t>
      </w:r>
    </w:p>
    <w:p w:rsidR="00F31CE9" w:rsidRPr="00F50E00" w:rsidRDefault="00F31CE9" w:rsidP="00F31CE9">
      <w:pPr>
        <w:ind w:firstLine="709"/>
        <w:rPr>
          <w:sz w:val="20"/>
          <w:szCs w:val="20"/>
        </w:rPr>
      </w:pPr>
      <w:r w:rsidRPr="00F50E00">
        <w:rPr>
          <w:rFonts w:eastAsia="Times New Roman"/>
          <w:color w:val="000000"/>
          <w:sz w:val="20"/>
          <w:szCs w:val="20"/>
          <w:lang w:eastAsia="ru-RU"/>
        </w:rPr>
        <w:t xml:space="preserve">3. </w:t>
      </w:r>
      <w:r w:rsidRPr="00F50E00">
        <w:rPr>
          <w:rFonts w:eastAsia="Times New Roman" w:cs="PT Astra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F31CE9" w:rsidRPr="00F50E00" w:rsidRDefault="00F31CE9" w:rsidP="00F31CE9">
      <w:pPr>
        <w:ind w:firstLine="709"/>
        <w:rPr>
          <w:sz w:val="20"/>
          <w:szCs w:val="20"/>
        </w:rPr>
      </w:pPr>
      <w:r w:rsidRPr="00F50E00">
        <w:rPr>
          <w:rFonts w:eastAsia="Times New Roman" w:cs="PT Astra Serif"/>
          <w:color w:val="000000"/>
          <w:sz w:val="20"/>
          <w:szCs w:val="20"/>
          <w:lang w:eastAsia="ru-RU"/>
        </w:rPr>
        <w:t>4. Контроль за исполнением настоящего постановления возложить на                  заместителя главы администрации Мордов</w:t>
      </w:r>
      <w:r w:rsidRPr="00F50E00">
        <w:rPr>
          <w:rFonts w:eastAsia="Times New Roman" w:cs="PT Astra Serif;PT Serif"/>
          <w:color w:val="000000"/>
          <w:sz w:val="20"/>
          <w:szCs w:val="20"/>
          <w:lang w:eastAsia="ru-RU"/>
        </w:rPr>
        <w:t>ского муниципального округа           О.А. Саталкина</w:t>
      </w:r>
      <w:r w:rsidRPr="00F50E00">
        <w:rPr>
          <w:rFonts w:eastAsia="Times New Roman" w:cs="PT Astra Serif;PT Serif"/>
          <w:i/>
          <w:color w:val="000000"/>
          <w:sz w:val="20"/>
          <w:szCs w:val="20"/>
          <w:lang w:eastAsia="ru-RU"/>
        </w:rPr>
        <w:t>.</w:t>
      </w:r>
    </w:p>
    <w:p w:rsidR="00F31CE9" w:rsidRPr="00F50E00" w:rsidRDefault="00F31CE9" w:rsidP="00F31CE9">
      <w:pPr>
        <w:ind w:firstLine="709"/>
        <w:rPr>
          <w:rFonts w:eastAsia="Times New Roman"/>
          <w:i/>
          <w:color w:val="000000"/>
          <w:sz w:val="20"/>
          <w:szCs w:val="20"/>
          <w:lang w:eastAsia="ru-RU"/>
        </w:rPr>
      </w:pPr>
    </w:p>
    <w:p w:rsidR="00F31CE9" w:rsidRPr="00F50E00" w:rsidRDefault="00F31CE9" w:rsidP="00F31CE9">
      <w:pPr>
        <w:ind w:firstLine="709"/>
        <w:rPr>
          <w:rFonts w:eastAsia="Times New Roman"/>
          <w:i/>
          <w:color w:val="000000"/>
          <w:sz w:val="20"/>
          <w:szCs w:val="20"/>
          <w:lang w:eastAsia="ru-RU"/>
        </w:rPr>
      </w:pPr>
    </w:p>
    <w:p w:rsidR="00F31CE9" w:rsidRPr="00F50E00" w:rsidRDefault="00F31CE9" w:rsidP="00F31CE9">
      <w:pPr>
        <w:ind w:firstLine="709"/>
        <w:rPr>
          <w:rFonts w:eastAsia="Times New Roman"/>
          <w:i/>
          <w:color w:val="000000"/>
          <w:sz w:val="20"/>
          <w:szCs w:val="20"/>
          <w:lang w:eastAsia="ru-RU"/>
        </w:rPr>
      </w:pPr>
    </w:p>
    <w:p w:rsidR="00F31CE9" w:rsidRPr="00F50E00" w:rsidRDefault="00F31CE9" w:rsidP="00F31CE9">
      <w:pPr>
        <w:rPr>
          <w:sz w:val="20"/>
          <w:szCs w:val="20"/>
        </w:rPr>
      </w:pPr>
      <w:r w:rsidRPr="00F50E00">
        <w:rPr>
          <w:rFonts w:eastAsia="Times New Roman" w:cs="PT Astra Serif"/>
          <w:color w:val="000000"/>
          <w:sz w:val="20"/>
          <w:szCs w:val="20"/>
          <w:lang w:eastAsia="ru-RU"/>
        </w:rPr>
        <w:t xml:space="preserve">Глава </w:t>
      </w:r>
      <w:r w:rsidRPr="00F50E00">
        <w:rPr>
          <w:rFonts w:eastAsia="Times New Roman" w:cs="PT Astra Serif;PT Serif"/>
          <w:color w:val="000000"/>
          <w:sz w:val="20"/>
          <w:szCs w:val="20"/>
          <w:lang w:eastAsia="ru-RU"/>
        </w:rPr>
        <w:t>Мордовского</w:t>
      </w:r>
    </w:p>
    <w:p w:rsidR="00F31CE9" w:rsidRPr="00F50E00" w:rsidRDefault="00A706E5" w:rsidP="00F31CE9">
      <w:pPr>
        <w:rPr>
          <w:sz w:val="20"/>
          <w:szCs w:val="20"/>
        </w:rPr>
        <w:sectPr w:rsidR="00F31CE9" w:rsidRPr="00F50E00" w:rsidSect="00F31CE9">
          <w:type w:val="continuous"/>
          <w:pgSz w:w="11906" w:h="16838"/>
          <w:pgMar w:top="851" w:right="849" w:bottom="720" w:left="1560" w:header="0" w:footer="0" w:gutter="0"/>
          <w:cols w:num="2" w:space="720"/>
          <w:formProt w:val="0"/>
          <w:docGrid w:linePitch="600" w:charSpace="40960"/>
        </w:sectPr>
      </w:pPr>
      <w:r>
        <w:rPr>
          <w:rFonts w:eastAsia="Times New Roman" w:cs="PT Astra Serif"/>
          <w:color w:val="000000"/>
          <w:spacing w:val="-2"/>
          <w:sz w:val="20"/>
          <w:szCs w:val="20"/>
          <w:lang w:eastAsia="ru-RU"/>
        </w:rPr>
        <w:t>м</w:t>
      </w:r>
      <w:r w:rsidR="00F31CE9" w:rsidRPr="00F50E00">
        <w:rPr>
          <w:rFonts w:eastAsia="Times New Roman" w:cs="PT Astra Serif"/>
          <w:color w:val="000000"/>
          <w:spacing w:val="-2"/>
          <w:sz w:val="20"/>
          <w:szCs w:val="20"/>
          <w:lang w:eastAsia="ru-RU"/>
        </w:rPr>
        <w:t>униципального</w:t>
      </w:r>
      <w:r>
        <w:rPr>
          <w:rFonts w:eastAsia="Times New Roman" w:cs="PT Astra Serif"/>
          <w:color w:val="000000"/>
          <w:spacing w:val="-2"/>
          <w:sz w:val="20"/>
          <w:szCs w:val="20"/>
          <w:lang w:eastAsia="ru-RU"/>
        </w:rPr>
        <w:t> </w:t>
      </w:r>
      <w:r w:rsidR="00F31CE9" w:rsidRPr="00F50E00">
        <w:rPr>
          <w:rFonts w:eastAsia="Times New Roman" w:cs="PT Astra Serif"/>
          <w:color w:val="000000"/>
          <w:spacing w:val="-2"/>
          <w:sz w:val="20"/>
          <w:szCs w:val="20"/>
          <w:lang w:eastAsia="ru-RU"/>
        </w:rPr>
        <w:t xml:space="preserve">округа                </w:t>
      </w:r>
      <w:r w:rsidR="00F31CE9" w:rsidRPr="00F50E00">
        <w:rPr>
          <w:rFonts w:eastAsia="Times New Roman" w:cs="PT Astra Serif;PT Serif"/>
          <w:color w:val="000000"/>
          <w:spacing w:val="-2"/>
          <w:sz w:val="20"/>
          <w:szCs w:val="20"/>
          <w:lang w:eastAsia="ru-RU"/>
        </w:rPr>
        <w:t xml:space="preserve"> С.В. Манн</w:t>
      </w: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A706E5" w:rsidRDefault="00A706E5" w:rsidP="00F31CE9">
      <w:pPr>
        <w:pStyle w:val="Standard"/>
        <w:ind w:left="2835"/>
        <w:jc w:val="right"/>
        <w:rPr>
          <w:rFonts w:ascii="PT Astra Serif" w:hAnsi="PT Astra Serif" w:cs="PT Astra Serif"/>
          <w:sz w:val="20"/>
          <w:szCs w:val="20"/>
        </w:rPr>
      </w:pPr>
    </w:p>
    <w:p w:rsidR="00F31CE9" w:rsidRPr="00F50E00" w:rsidRDefault="00F31CE9" w:rsidP="00A706E5">
      <w:pPr>
        <w:pStyle w:val="Standard"/>
        <w:ind w:left="2835" w:firstLine="0"/>
        <w:jc w:val="right"/>
        <w:rPr>
          <w:rFonts w:ascii="PT Astra Serif" w:hAnsi="PT Astra Serif" w:cs="PT Astra Serif"/>
          <w:sz w:val="20"/>
          <w:szCs w:val="20"/>
        </w:rPr>
      </w:pPr>
      <w:r w:rsidRPr="00F50E00">
        <w:rPr>
          <w:rFonts w:ascii="PT Astra Serif" w:hAnsi="PT Astra Serif" w:cs="PT Astra Serif"/>
          <w:sz w:val="20"/>
          <w:szCs w:val="20"/>
        </w:rPr>
        <w:t>Приложение</w:t>
      </w:r>
    </w:p>
    <w:p w:rsidR="00F31CE9" w:rsidRPr="00F50E00" w:rsidRDefault="00F31CE9" w:rsidP="00A706E5">
      <w:pPr>
        <w:pStyle w:val="Standard"/>
        <w:jc w:val="right"/>
        <w:rPr>
          <w:rFonts w:ascii="PT Astra Serif" w:hAnsi="PT Astra Serif" w:cs="PT Astra Serif"/>
          <w:sz w:val="20"/>
          <w:szCs w:val="20"/>
        </w:rPr>
      </w:pPr>
      <w:r w:rsidRPr="00F50E00">
        <w:rPr>
          <w:rFonts w:ascii="PT Astra Serif" w:hAnsi="PT Astra Serif" w:cs="PT Astra Serif"/>
          <w:sz w:val="20"/>
          <w:szCs w:val="20"/>
        </w:rPr>
        <w:t xml:space="preserve">к постановлению  администрации </w:t>
      </w:r>
    </w:p>
    <w:p w:rsidR="00F31CE9" w:rsidRPr="00F50E00" w:rsidRDefault="00F31CE9" w:rsidP="00A706E5">
      <w:pPr>
        <w:pStyle w:val="Standard"/>
        <w:jc w:val="right"/>
        <w:rPr>
          <w:rFonts w:ascii="PT Astra Serif" w:hAnsi="PT Astra Serif"/>
          <w:sz w:val="20"/>
          <w:szCs w:val="20"/>
        </w:rPr>
      </w:pPr>
      <w:r w:rsidRPr="00F50E00">
        <w:rPr>
          <w:rFonts w:ascii="PT Astra Serif" w:hAnsi="PT Astra Serif" w:cs="PT Astra Serif"/>
          <w:color w:val="000000"/>
          <w:sz w:val="20"/>
          <w:szCs w:val="20"/>
        </w:rPr>
        <w:t>округа  от 29.04.2025  №  540</w:t>
      </w:r>
    </w:p>
    <w:p w:rsidR="00F31CE9" w:rsidRPr="00F50E00" w:rsidRDefault="00F31CE9" w:rsidP="00F31CE9">
      <w:pPr>
        <w:pStyle w:val="Standard"/>
        <w:ind w:left="2835" w:firstLine="0"/>
        <w:jc w:val="center"/>
        <w:rPr>
          <w:rFonts w:ascii="PT Astra Serif" w:hAnsi="PT Astra Serif"/>
          <w:sz w:val="20"/>
          <w:szCs w:val="20"/>
        </w:rPr>
      </w:pPr>
    </w:p>
    <w:p w:rsidR="00F31CE9" w:rsidRPr="00F50E00" w:rsidRDefault="00F31CE9" w:rsidP="00F31CE9">
      <w:pPr>
        <w:pStyle w:val="Standard"/>
        <w:ind w:left="2835"/>
        <w:jc w:val="center"/>
        <w:rPr>
          <w:rFonts w:ascii="PT Astra Serif" w:hAnsi="PT Astra Serif" w:cs="PT Astra Serif"/>
          <w:color w:val="000000"/>
          <w:sz w:val="20"/>
          <w:szCs w:val="20"/>
        </w:rPr>
      </w:pPr>
    </w:p>
    <w:p w:rsidR="00F31CE9" w:rsidRPr="00F50E00" w:rsidRDefault="00F31CE9" w:rsidP="00F31CE9">
      <w:pPr>
        <w:pStyle w:val="Standard"/>
        <w:ind w:left="2835"/>
        <w:jc w:val="center"/>
        <w:rPr>
          <w:rFonts w:ascii="PT Astra Serif" w:hAnsi="PT Astra Serif" w:cs="PT Astra Serif"/>
          <w:color w:val="000000"/>
          <w:sz w:val="20"/>
          <w:szCs w:val="20"/>
        </w:rPr>
      </w:pPr>
    </w:p>
    <w:p w:rsidR="00F31CE9" w:rsidRPr="00F50E00" w:rsidRDefault="00F31CE9" w:rsidP="00F31CE9">
      <w:pPr>
        <w:pStyle w:val="Standard"/>
        <w:jc w:val="center"/>
        <w:rPr>
          <w:rFonts w:ascii="PT Astra Serif" w:hAnsi="PT Astra Serif"/>
          <w:b/>
          <w:sz w:val="20"/>
          <w:szCs w:val="20"/>
        </w:rPr>
      </w:pPr>
      <w:r w:rsidRPr="00F50E00">
        <w:rPr>
          <w:rFonts w:ascii="PT Astra Serif" w:hAnsi="PT Astra Serif" w:cs="Times New Roman"/>
          <w:b/>
          <w:sz w:val="20"/>
          <w:szCs w:val="20"/>
        </w:rPr>
        <w:t>Административный регламент</w:t>
      </w:r>
    </w:p>
    <w:p w:rsidR="00F31CE9" w:rsidRPr="00F50E00" w:rsidRDefault="00F31CE9" w:rsidP="00F31CE9">
      <w:pPr>
        <w:pStyle w:val="Standard"/>
        <w:jc w:val="center"/>
        <w:rPr>
          <w:rFonts w:ascii="PT Astra Serif" w:hAnsi="PT Astra Serif"/>
          <w:b/>
          <w:sz w:val="20"/>
          <w:szCs w:val="20"/>
        </w:rPr>
      </w:pPr>
      <w:r w:rsidRPr="00F50E00">
        <w:rPr>
          <w:rFonts w:ascii="PT Astra Serif" w:hAnsi="PT Astra Serif" w:cs="Times New Roman"/>
          <w:b/>
          <w:sz w:val="20"/>
          <w:szCs w:val="20"/>
        </w:rPr>
        <w:t>предоставления муниципальной услуги</w:t>
      </w:r>
    </w:p>
    <w:p w:rsidR="00F31CE9" w:rsidRPr="00F50E00" w:rsidRDefault="00F31CE9" w:rsidP="00F31CE9">
      <w:pPr>
        <w:pStyle w:val="Standard"/>
        <w:jc w:val="center"/>
        <w:rPr>
          <w:rFonts w:ascii="PT Astra Serif" w:hAnsi="PT Astra Serif"/>
          <w:b/>
          <w:sz w:val="20"/>
          <w:szCs w:val="20"/>
        </w:rPr>
      </w:pPr>
      <w:r w:rsidRPr="00F50E00">
        <w:rPr>
          <w:rFonts w:ascii="PT Astra Serif" w:hAnsi="PT Astra Serif" w:cs="Times New Roman"/>
          <w:b/>
          <w:sz w:val="20"/>
          <w:szCs w:val="20"/>
        </w:rPr>
        <w:t>«</w:t>
      </w:r>
      <w:r w:rsidRPr="00F50E00">
        <w:rPr>
          <w:rFonts w:ascii="PT Astra Serif" w:hAnsi="PT Astra Serif" w:cs="PTAstraSerif-Regular"/>
          <w:b/>
          <w:kern w:val="0"/>
          <w:sz w:val="20"/>
          <w:szCs w:val="20"/>
        </w:rPr>
        <w:t>Выдача градостроительного плана земельного участка</w:t>
      </w:r>
      <w:r w:rsidRPr="00F50E00">
        <w:rPr>
          <w:rFonts w:ascii="PT Astra Serif" w:hAnsi="PT Astra Serif" w:cs="Times New Roman"/>
          <w:b/>
          <w:sz w:val="20"/>
          <w:szCs w:val="20"/>
        </w:rPr>
        <w:t>»</w:t>
      </w:r>
    </w:p>
    <w:p w:rsidR="00F31CE9" w:rsidRPr="00F50E00" w:rsidRDefault="00F31CE9" w:rsidP="00F31CE9">
      <w:pPr>
        <w:pStyle w:val="Standard"/>
        <w:ind w:firstLine="709"/>
        <w:jc w:val="center"/>
        <w:rPr>
          <w:rFonts w:ascii="PT Astra Serif" w:hAnsi="PT Astra Serif" w:cs="Times New Roman"/>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1. Общие положения</w:t>
      </w:r>
    </w:p>
    <w:p w:rsidR="00F31CE9" w:rsidRPr="00F50E00" w:rsidRDefault="00F31CE9" w:rsidP="00F31CE9">
      <w:pPr>
        <w:pStyle w:val="Standard"/>
        <w:ind w:firstLine="709"/>
        <w:jc w:val="center"/>
        <w:rPr>
          <w:rFonts w:ascii="PT Astra Serif" w:hAnsi="PT Astra Serif" w:cs="Times New Roman"/>
          <w:b/>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1.1. Предмет регулирования административного регламента</w:t>
      </w:r>
    </w:p>
    <w:p w:rsidR="00F31CE9" w:rsidRPr="00F50E00" w:rsidRDefault="00F31CE9" w:rsidP="00F31CE9">
      <w:pPr>
        <w:pStyle w:val="ConsPlusNormal"/>
        <w:ind w:firstLine="709"/>
        <w:jc w:val="center"/>
        <w:rPr>
          <w:rFonts w:ascii="PT Astra Serif" w:hAnsi="PT Astra Serif"/>
          <w:sz w:val="20"/>
        </w:rPr>
      </w:pP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Административный регламент предоставления муниципальной услуги «</w:t>
      </w:r>
      <w:r w:rsidRPr="00F50E00">
        <w:rPr>
          <w:rFonts w:ascii="PT Astra Serif" w:hAnsi="PT Astra Serif" w:cs="PTAstraSerif-Regular"/>
          <w:kern w:val="0"/>
          <w:sz w:val="20"/>
          <w:szCs w:val="20"/>
        </w:rPr>
        <w:t>Выдача градостроительного плана земельного участка</w:t>
      </w:r>
      <w:r w:rsidRPr="00F50E00">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31CE9" w:rsidRPr="00F50E00" w:rsidRDefault="00F31CE9" w:rsidP="00F31CE9">
      <w:pPr>
        <w:pStyle w:val="Standard"/>
        <w:ind w:firstLine="709"/>
        <w:rPr>
          <w:rFonts w:ascii="PT Astra Serif" w:hAnsi="PT Astra Serif" w:cs="Times New Roman"/>
          <w:strike/>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1.2. Круг заявителей</w:t>
      </w:r>
    </w:p>
    <w:p w:rsidR="00F31CE9" w:rsidRPr="00F50E00" w:rsidRDefault="00F31CE9" w:rsidP="00F31CE9">
      <w:pPr>
        <w:pStyle w:val="Standard"/>
        <w:ind w:firstLine="709"/>
        <w:jc w:val="center"/>
        <w:rPr>
          <w:rFonts w:ascii="PT Astra Serif" w:hAnsi="PT Astra Serif" w:cs="Times New Roman"/>
          <w:b/>
          <w:bCs/>
          <w:sz w:val="20"/>
          <w:szCs w:val="20"/>
        </w:rPr>
      </w:pPr>
    </w:p>
    <w:p w:rsidR="00F31CE9" w:rsidRPr="00F50E00" w:rsidRDefault="00F31CE9" w:rsidP="00F31CE9">
      <w:pPr>
        <w:ind w:firstLine="709"/>
        <w:rPr>
          <w:sz w:val="20"/>
          <w:szCs w:val="20"/>
        </w:rPr>
      </w:pPr>
      <w:r w:rsidRPr="00F50E00">
        <w:rPr>
          <w:rFonts w:cs="PTAstraSerif-Regular"/>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являющиеся правообладателями земельных участков, а также иные лица в случае, предусмотренном частью 1.1 или 1.2 статьи 57.3 Градостроительного кодекса Российской Федерации,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F31CE9" w:rsidRPr="00F50E00" w:rsidRDefault="00F31CE9" w:rsidP="00F31CE9">
      <w:pPr>
        <w:ind w:firstLine="709"/>
        <w:rPr>
          <w:rFonts w:cs="PTAstraSerif-Regular"/>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31CE9" w:rsidRPr="00F50E00" w:rsidRDefault="00F31CE9" w:rsidP="00F31CE9">
      <w:pPr>
        <w:pStyle w:val="Standard"/>
        <w:ind w:firstLine="709"/>
        <w:rPr>
          <w:rFonts w:ascii="PT Astra Serif" w:hAnsi="PT Astra Serif" w:cs="Times New Roman"/>
          <w:sz w:val="20"/>
          <w:szCs w:val="20"/>
        </w:rPr>
      </w:pPr>
    </w:p>
    <w:p w:rsidR="00F31CE9" w:rsidRPr="00F50E00" w:rsidRDefault="00F31CE9" w:rsidP="00F31CE9">
      <w:pPr>
        <w:pStyle w:val="Standard"/>
        <w:ind w:firstLine="709"/>
        <w:rPr>
          <w:rFonts w:ascii="PT Astra Serif" w:hAnsi="PT Astra Serif"/>
          <w:sz w:val="20"/>
          <w:szCs w:val="20"/>
        </w:rPr>
      </w:pPr>
      <w:r w:rsidRPr="00F50E00">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31CE9" w:rsidRPr="00F50E00" w:rsidRDefault="00F31CE9" w:rsidP="00F31CE9">
      <w:pPr>
        <w:pStyle w:val="Standard"/>
        <w:ind w:firstLine="709"/>
        <w:rPr>
          <w:rFonts w:ascii="PT Astra Serif" w:eastAsia="SimSun;Arial Unicode MS" w:hAnsi="PT Astra Serif" w:cs="PT Astra Serif"/>
          <w:sz w:val="20"/>
          <w:szCs w:val="20"/>
        </w:rPr>
      </w:pPr>
      <w:r w:rsidRPr="00F50E00">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F50E00">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w:t>
      </w:r>
      <w:bookmarkStart w:id="18" w:name="_Hlk109293377"/>
      <w:r w:rsidRPr="00F50E00">
        <w:rPr>
          <w:rFonts w:ascii="PT Astra Serif" w:eastAsia="SimSun;Arial Unicode MS" w:hAnsi="PT Astra Serif" w:cs="PT Astra Serif"/>
          <w:sz w:val="20"/>
          <w:szCs w:val="20"/>
        </w:rPr>
        <w:t>№ 1 к административному регламенту), исходя из признаков заявителя</w:t>
      </w:r>
      <w:bookmarkEnd w:id="18"/>
      <w:r w:rsidRPr="00F50E00">
        <w:rPr>
          <w:rFonts w:ascii="PT Astra Serif" w:eastAsia="SimSun;Arial Unicode MS" w:hAnsi="PT Astra Serif" w:cs="PT Astra Serif"/>
          <w:sz w:val="20"/>
          <w:szCs w:val="20"/>
        </w:rPr>
        <w:t xml:space="preserve"> </w:t>
      </w:r>
      <w:r w:rsidRPr="00F50E00">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F50E00">
        <w:rPr>
          <w:rFonts w:ascii="PT Astra Serif" w:eastAsia="SimSun;Arial Unicode MS" w:hAnsi="PT Astra Serif" w:cs="PT Astra Serif"/>
          <w:sz w:val="20"/>
          <w:szCs w:val="20"/>
        </w:rPr>
        <w:t>(таблица № 2 приложения № 1 к административному регламенту).</w:t>
      </w:r>
    </w:p>
    <w:p w:rsidR="00F31CE9" w:rsidRPr="00F50E00" w:rsidRDefault="00F31CE9" w:rsidP="00F31CE9">
      <w:pPr>
        <w:pStyle w:val="Standard"/>
        <w:ind w:firstLine="709"/>
        <w:rPr>
          <w:rFonts w:ascii="PT Astra Serif" w:eastAsia="SimSun;Arial Unicode MS" w:hAnsi="PT Astra Serif" w:cs="PT Astra Serif"/>
          <w:sz w:val="20"/>
          <w:szCs w:val="20"/>
        </w:rPr>
      </w:pPr>
      <w:r w:rsidRPr="00F50E00">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F31CE9" w:rsidRPr="00F50E00" w:rsidRDefault="00F31CE9" w:rsidP="00F31CE9">
      <w:pPr>
        <w:pStyle w:val="ConsPlusNormal"/>
        <w:ind w:firstLine="709"/>
        <w:jc w:val="both"/>
        <w:rPr>
          <w:rFonts w:ascii="PT Astra Serif" w:eastAsia="SimSun;Arial Unicode MS" w:hAnsi="PT Astra Serif"/>
          <w:sz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2. Стандарт предоставления муниципальной услуги</w:t>
      </w:r>
    </w:p>
    <w:p w:rsidR="00F31CE9" w:rsidRPr="00F50E00" w:rsidRDefault="00F31CE9" w:rsidP="00F31CE9">
      <w:pPr>
        <w:pStyle w:val="Standard"/>
        <w:ind w:firstLine="709"/>
        <w:rPr>
          <w:rFonts w:ascii="PT Astra Serif" w:hAnsi="PT Astra Serif" w:cs="Times New Roman"/>
          <w:b/>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2.1. Наименование муниципальной услуги</w:t>
      </w:r>
    </w:p>
    <w:p w:rsidR="00F31CE9" w:rsidRPr="00F50E00" w:rsidRDefault="00F31CE9" w:rsidP="00F31CE9">
      <w:pPr>
        <w:pStyle w:val="Standard"/>
        <w:ind w:firstLine="709"/>
        <w:rPr>
          <w:rFonts w:ascii="PT Astra Serif" w:hAnsi="PT Astra Serif" w:cs="Times New Roman"/>
          <w:sz w:val="20"/>
          <w:szCs w:val="20"/>
        </w:rPr>
      </w:pPr>
    </w:p>
    <w:p w:rsidR="00F31CE9" w:rsidRPr="00F50E00" w:rsidRDefault="00F31CE9" w:rsidP="00F31CE9">
      <w:pPr>
        <w:pStyle w:val="Standard"/>
        <w:ind w:firstLine="709"/>
        <w:rPr>
          <w:rFonts w:ascii="PT Astra Serif" w:hAnsi="PT Astra Serif"/>
          <w:sz w:val="20"/>
          <w:szCs w:val="20"/>
        </w:rPr>
      </w:pPr>
      <w:r w:rsidRPr="00F50E00">
        <w:rPr>
          <w:rFonts w:ascii="PT Astra Serif" w:eastAsia="SimSun;Arial Unicode MS" w:hAnsi="PT Astra Serif" w:cs="Times New Roman"/>
          <w:sz w:val="20"/>
          <w:szCs w:val="20"/>
        </w:rPr>
        <w:t>Муниципальная</w:t>
      </w:r>
      <w:r w:rsidRPr="00F50E00">
        <w:rPr>
          <w:rFonts w:ascii="PT Astra Serif" w:hAnsi="PT Astra Serif" w:cs="Times New Roman"/>
          <w:sz w:val="20"/>
          <w:szCs w:val="20"/>
        </w:rPr>
        <w:t xml:space="preserve"> услуга «</w:t>
      </w:r>
      <w:r w:rsidRPr="00F50E00">
        <w:rPr>
          <w:rFonts w:ascii="PT Astra Serif" w:hAnsi="PT Astra Serif" w:cs="PTAstraSerif-Regular"/>
          <w:kern w:val="0"/>
          <w:sz w:val="20"/>
          <w:szCs w:val="20"/>
        </w:rPr>
        <w:t>Выдача градостроительного плана земельного участка</w:t>
      </w:r>
      <w:r w:rsidRPr="00F50E00">
        <w:rPr>
          <w:rFonts w:ascii="PT Astra Serif" w:hAnsi="PT Astra Serif" w:cs="Times New Roman"/>
          <w:sz w:val="20"/>
          <w:szCs w:val="20"/>
        </w:rPr>
        <w:t>».</w:t>
      </w:r>
    </w:p>
    <w:p w:rsidR="00F31CE9" w:rsidRPr="00F50E00" w:rsidRDefault="00F31CE9" w:rsidP="00F31CE9">
      <w:pPr>
        <w:pStyle w:val="Standard"/>
        <w:ind w:firstLine="709"/>
        <w:rPr>
          <w:rFonts w:ascii="PT Astra Serif" w:hAnsi="PT Astra Serif"/>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2.2. Наименование органа, предоставляющего</w:t>
      </w: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муниципальную услугу</w:t>
      </w:r>
    </w:p>
    <w:p w:rsidR="00F31CE9" w:rsidRPr="00F50E00" w:rsidRDefault="00F31CE9" w:rsidP="00F31CE9">
      <w:pPr>
        <w:pStyle w:val="Standard"/>
        <w:ind w:firstLine="709"/>
        <w:jc w:val="center"/>
        <w:rPr>
          <w:rFonts w:ascii="PT Astra Serif" w:hAnsi="PT Astra Serif" w:cs="Times New Roman"/>
          <w:b/>
          <w:sz w:val="20"/>
          <w:szCs w:val="20"/>
        </w:rPr>
      </w:pP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Times New Roman"/>
          <w:sz w:val="20"/>
          <w:szCs w:val="20"/>
        </w:rPr>
        <w:t xml:space="preserve">Муниципальная услуга предоставляется администрацией </w:t>
      </w:r>
      <w:r w:rsidRPr="00F50E00">
        <w:rPr>
          <w:rFonts w:ascii="PT Astra Serif" w:hAnsi="PT Astra Serif" w:cs="PT Astra Serif"/>
          <w:color w:val="000000"/>
          <w:sz w:val="20"/>
          <w:szCs w:val="20"/>
          <w:lang w:eastAsia="ru-RU"/>
        </w:rPr>
        <w:t xml:space="preserve"> </w:t>
      </w:r>
      <w:r w:rsidRPr="00F50E00">
        <w:rPr>
          <w:rFonts w:ascii="PT Astra Serif" w:hAnsi="PT Astra Serif" w:cs="PT Astra Serif"/>
          <w:kern w:val="0"/>
          <w:sz w:val="20"/>
          <w:szCs w:val="20"/>
          <w:lang w:eastAsia="en-US"/>
        </w:rPr>
        <w:t>Мордовского муниципального округа</w:t>
      </w:r>
      <w:r w:rsidRPr="00F50E00">
        <w:rPr>
          <w:rFonts w:ascii="PT Astra Serif" w:hAnsi="PT Astra Serif" w:cs="Times New Roman"/>
          <w:sz w:val="20"/>
          <w:szCs w:val="20"/>
        </w:rPr>
        <w:t xml:space="preserve"> (далее — Администрация).</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31CE9" w:rsidRPr="00F50E00" w:rsidRDefault="00F31CE9" w:rsidP="00F31CE9">
      <w:pPr>
        <w:pStyle w:val="Standard"/>
        <w:ind w:firstLine="709"/>
        <w:rPr>
          <w:rFonts w:ascii="PT Astra Serif" w:hAnsi="PT Astra Serif" w:cs="Times New Roman"/>
          <w:sz w:val="20"/>
          <w:szCs w:val="20"/>
        </w:rPr>
      </w:pPr>
    </w:p>
    <w:p w:rsidR="00F31CE9" w:rsidRPr="00F50E00" w:rsidRDefault="00F31CE9" w:rsidP="00F31CE9">
      <w:pPr>
        <w:pStyle w:val="ConsPlusNormal"/>
        <w:ind w:firstLine="709"/>
        <w:jc w:val="center"/>
        <w:rPr>
          <w:rFonts w:ascii="PT Astra Serif" w:hAnsi="PT Astra Serif"/>
          <w:b/>
          <w:sz w:val="20"/>
        </w:rPr>
      </w:pPr>
      <w:r w:rsidRPr="00F50E00">
        <w:rPr>
          <w:rFonts w:ascii="PT Astra Serif" w:hAnsi="PT Astra Serif"/>
          <w:b/>
          <w:sz w:val="20"/>
        </w:rPr>
        <w:t>2.3. Результат предоставления муниципальной услуги</w:t>
      </w:r>
    </w:p>
    <w:p w:rsidR="00F31CE9" w:rsidRPr="00F50E00" w:rsidRDefault="00F31CE9" w:rsidP="00F31CE9">
      <w:pPr>
        <w:pStyle w:val="ConsPlusNormal"/>
        <w:ind w:firstLine="709"/>
        <w:jc w:val="both"/>
        <w:rPr>
          <w:rFonts w:ascii="PT Astra Serif" w:hAnsi="PT Astra Serif"/>
          <w:sz w:val="20"/>
        </w:rPr>
      </w:pP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 xml:space="preserve">2.3.1. </w:t>
      </w:r>
      <w:r w:rsidRPr="00F50E00">
        <w:rPr>
          <w:rFonts w:ascii="PT Astra Serif" w:hAnsi="PT Astra Serif" w:cs="Times New Roman"/>
          <w:sz w:val="20"/>
          <w:szCs w:val="20"/>
          <w:u w:val="single"/>
        </w:rPr>
        <w:t>Наименование результата (результатов) предоставления муниципальной услуги</w:t>
      </w:r>
      <w:r w:rsidRPr="00F50E00">
        <w:rPr>
          <w:rFonts w:ascii="PT Astra Serif" w:hAnsi="PT Astra Serif" w:cs="Times New Roman"/>
          <w:sz w:val="20"/>
          <w:szCs w:val="20"/>
        </w:rPr>
        <w:t>.</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F50E00">
        <w:rPr>
          <w:rFonts w:ascii="PT Astra Serif" w:hAnsi="PT Astra Serif" w:cs="Times New Roman"/>
          <w:color w:val="000000"/>
          <w:sz w:val="20"/>
          <w:szCs w:val="20"/>
        </w:rPr>
        <w:t>муниципальной</w:t>
      </w:r>
      <w:r w:rsidRPr="00F50E00">
        <w:rPr>
          <w:rFonts w:ascii="PT Astra Serif" w:hAnsi="PT Astra Serif" w:cs="PT Astra Serif"/>
          <w:sz w:val="20"/>
          <w:szCs w:val="20"/>
        </w:rPr>
        <w:t xml:space="preserve"> услуги являются:</w:t>
      </w:r>
    </w:p>
    <w:p w:rsidR="00F31CE9" w:rsidRPr="00F50E00" w:rsidRDefault="00F31CE9" w:rsidP="00F31CE9">
      <w:pPr>
        <w:pStyle w:val="Standard"/>
        <w:ind w:firstLine="709"/>
        <w:rPr>
          <w:rFonts w:ascii="PT Astra Serif" w:hAnsi="PT Astra Serif" w:cs="Times New Roman"/>
          <w:color w:val="000000"/>
          <w:sz w:val="20"/>
          <w:szCs w:val="20"/>
        </w:rPr>
      </w:pPr>
      <w:r w:rsidRPr="00F50E00">
        <w:rPr>
          <w:rFonts w:ascii="PT Astra Serif" w:hAnsi="PT Astra Serif" w:cs="Times New Roman"/>
          <w:color w:val="000000"/>
          <w:sz w:val="20"/>
          <w:szCs w:val="20"/>
        </w:rPr>
        <w:t>выдача градостроительного плана земельного участка;</w:t>
      </w:r>
    </w:p>
    <w:p w:rsidR="00F31CE9" w:rsidRPr="00F50E00" w:rsidRDefault="00F31CE9" w:rsidP="00F31CE9">
      <w:pPr>
        <w:ind w:firstLine="709"/>
        <w:rPr>
          <w:rFonts w:cs="PTAstraSerif-Regular"/>
          <w:sz w:val="20"/>
          <w:szCs w:val="20"/>
        </w:rPr>
      </w:pPr>
      <w:r w:rsidRPr="00F50E00">
        <w:rPr>
          <w:rFonts w:cs="PTAstraSerif-Regular"/>
          <w:sz w:val="20"/>
          <w:szCs w:val="20"/>
        </w:rPr>
        <w:t>отказ в выдаче градостроительного плана земельного участка;</w:t>
      </w:r>
      <w:bookmarkStart w:id="19" w:name="_Hlk145595617"/>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color w:val="000000"/>
          <w:sz w:val="20"/>
          <w:szCs w:val="20"/>
        </w:rPr>
        <w:t xml:space="preserve">исправление </w:t>
      </w:r>
      <w:r w:rsidRPr="00F50E00">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F50E00">
        <w:rPr>
          <w:rFonts w:ascii="PT Astra Serif" w:hAnsi="PT Astra Serif" w:cs="PT Astra Serif"/>
          <w:color w:val="000000"/>
          <w:sz w:val="20"/>
          <w:szCs w:val="20"/>
        </w:rPr>
        <w:t>(далее</w:t>
      </w:r>
      <w:r w:rsidRPr="00F50E00">
        <w:rPr>
          <w:rFonts w:ascii="PT Astra Serif" w:hAnsi="PT Astra Serif" w:cs="PT Astra Serif"/>
          <w:sz w:val="20"/>
          <w:szCs w:val="20"/>
        </w:rPr>
        <w:t xml:space="preserve"> - техническая ошибка);</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отказ в исправлении технической ошибки;</w:t>
      </w:r>
    </w:p>
    <w:p w:rsidR="00F31CE9" w:rsidRPr="00F50E00" w:rsidRDefault="00F31CE9" w:rsidP="00F31CE9">
      <w:pPr>
        <w:ind w:firstLine="709"/>
        <w:rPr>
          <w:sz w:val="20"/>
          <w:szCs w:val="20"/>
        </w:rPr>
      </w:pPr>
      <w:r w:rsidRPr="00F50E00">
        <w:rPr>
          <w:rFonts w:eastAsia="Times New Roman" w:cs="PT Astra Serif"/>
          <w:sz w:val="20"/>
          <w:szCs w:val="20"/>
        </w:rPr>
        <w:t xml:space="preserve">выдача дубликата документа, ранее выданного по результатам предоставления </w:t>
      </w:r>
      <w:r w:rsidRPr="00F50E00">
        <w:rPr>
          <w:rFonts w:eastAsia="Times New Roman"/>
          <w:color w:val="000000"/>
          <w:sz w:val="20"/>
          <w:szCs w:val="20"/>
        </w:rPr>
        <w:t>муниципальной</w:t>
      </w:r>
      <w:r w:rsidRPr="00F50E00">
        <w:rPr>
          <w:rFonts w:eastAsia="Times New Roman" w:cs="PT Astra Serif"/>
          <w:sz w:val="20"/>
          <w:szCs w:val="20"/>
        </w:rPr>
        <w:t xml:space="preserve"> услуги (далее - дубликат); </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отказ в выдаче дубликата</w:t>
      </w:r>
      <w:bookmarkEnd w:id="19"/>
      <w:r w:rsidRPr="00F50E00">
        <w:rPr>
          <w:rFonts w:ascii="PT Astra Serif" w:hAnsi="PT Astra Serif" w:cs="PT Astra Serif"/>
          <w:sz w:val="20"/>
          <w:szCs w:val="20"/>
        </w:rPr>
        <w:t>.</w:t>
      </w:r>
    </w:p>
    <w:p w:rsidR="00F31CE9" w:rsidRPr="00F50E00" w:rsidRDefault="00F31CE9" w:rsidP="00F31CE9">
      <w:pPr>
        <w:pStyle w:val="Standard"/>
        <w:rPr>
          <w:rFonts w:ascii="PT Astra Serif" w:eastAsia="SimSun, 宋体" w:hAnsi="PT Astra Serif" w:cs="PT Astra Serif"/>
          <w:sz w:val="20"/>
          <w:szCs w:val="20"/>
          <w:lang w:bidi="hi-IN"/>
        </w:rPr>
      </w:pPr>
      <w:r w:rsidRPr="00F50E00">
        <w:rPr>
          <w:rFonts w:ascii="PT Astra Serif" w:eastAsia="SimSun, 宋体" w:hAnsi="PT Astra Serif" w:cs="PT Astra Serif"/>
          <w:sz w:val="20"/>
          <w:szCs w:val="20"/>
          <w:lang w:bidi="hi-IN"/>
        </w:rPr>
        <w:t xml:space="preserve">2.3.2. </w:t>
      </w:r>
      <w:r w:rsidRPr="00F50E00">
        <w:rPr>
          <w:rFonts w:ascii="PT Astra Serif" w:eastAsia="SimSun, 宋体" w:hAnsi="PT Astra Serif" w:cs="PT Astra Serif"/>
          <w:sz w:val="20"/>
          <w:szCs w:val="20"/>
          <w:u w:val="single"/>
          <w:lang w:bidi="hi-IN"/>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sidRPr="00F50E00">
        <w:rPr>
          <w:rFonts w:ascii="PT Astra Serif" w:eastAsia="SimSun, 宋体" w:hAnsi="PT Astra Serif" w:cs="PT Astra Serif"/>
          <w:sz w:val="20"/>
          <w:szCs w:val="20"/>
          <w:lang w:bidi="hi-IN"/>
        </w:rPr>
        <w:t>.</w:t>
      </w:r>
    </w:p>
    <w:p w:rsidR="00F31CE9" w:rsidRPr="00F50E00" w:rsidRDefault="00F31CE9" w:rsidP="00F31CE9">
      <w:pPr>
        <w:pStyle w:val="Standard"/>
        <w:ind w:firstLine="709"/>
        <w:rPr>
          <w:rFonts w:ascii="PT Astra Serif" w:hAnsi="PT Astra Serif" w:cs="PTAstraSerif-Regular"/>
          <w:kern w:val="0"/>
          <w:sz w:val="20"/>
          <w:szCs w:val="20"/>
        </w:rPr>
      </w:pPr>
      <w:r w:rsidRPr="00F50E00">
        <w:rPr>
          <w:rFonts w:ascii="PT Astra Serif" w:hAnsi="PT Astra Serif" w:cs="PTAstraSerif-Regular"/>
          <w:kern w:val="0"/>
          <w:sz w:val="20"/>
          <w:szCs w:val="20"/>
        </w:rPr>
        <w:t>Документом, содержащим решение о выдаче градостроительного плана земельного участка, является градостроительный план земельного участка по форме, утвержденной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(далее – Приказ № 741/пр);</w:t>
      </w:r>
    </w:p>
    <w:p w:rsidR="00F31CE9" w:rsidRPr="00F50E00" w:rsidRDefault="00F31CE9" w:rsidP="00F31CE9">
      <w:pPr>
        <w:pStyle w:val="Standard"/>
        <w:rPr>
          <w:rFonts w:ascii="PT Astra Serif" w:hAnsi="PT Astra Serif" w:cs="Times New Roman"/>
          <w:bCs/>
          <w:sz w:val="20"/>
          <w:szCs w:val="20"/>
        </w:rPr>
      </w:pPr>
      <w:r w:rsidRPr="00F50E00">
        <w:rPr>
          <w:rFonts w:ascii="PT Astra Serif" w:hAnsi="PT Astra Serif" w:cs="Times New Roman"/>
          <w:bCs/>
          <w:sz w:val="20"/>
          <w:szCs w:val="20"/>
        </w:rPr>
        <w:t xml:space="preserve">Документом, содержащим </w:t>
      </w:r>
      <w:r w:rsidRPr="00F50E00">
        <w:rPr>
          <w:rFonts w:ascii="PT Astra Serif" w:hAnsi="PT Astra Serif" w:cs="PT Astra Serif"/>
          <w:bCs/>
          <w:color w:val="000000"/>
          <w:sz w:val="20"/>
          <w:szCs w:val="20"/>
        </w:rPr>
        <w:t xml:space="preserve">решение об отказе </w:t>
      </w:r>
      <w:r w:rsidRPr="00F50E00">
        <w:rPr>
          <w:rFonts w:ascii="PT Astra Serif" w:hAnsi="PT Astra Serif" w:cs="PTAstraSerif-Regular"/>
          <w:kern w:val="0"/>
          <w:sz w:val="20"/>
          <w:szCs w:val="20"/>
        </w:rPr>
        <w:t>в выдаче градостроительного плана земельного участка</w:t>
      </w:r>
      <w:r w:rsidRPr="00F50E00">
        <w:rPr>
          <w:rFonts w:ascii="PT Astra Serif" w:hAnsi="PT Astra Serif" w:cs="PT Astra Serif"/>
          <w:sz w:val="20"/>
          <w:szCs w:val="20"/>
        </w:rPr>
        <w:t xml:space="preserve">, является </w:t>
      </w:r>
      <w:r w:rsidRPr="00F50E00">
        <w:rPr>
          <w:rFonts w:ascii="PT Astra Serif" w:hAnsi="PT Astra Serif" w:cs="Times New Roman"/>
          <w:sz w:val="20"/>
          <w:szCs w:val="20"/>
        </w:rPr>
        <w:t xml:space="preserve">уведомление об отказе в выдаче градостроительного плана земельного участка, </w:t>
      </w:r>
      <w:r w:rsidRPr="00F50E00">
        <w:rPr>
          <w:rFonts w:ascii="PT Astra Serif" w:hAnsi="PT Astra Serif" w:cs="Times New Roman"/>
          <w:bCs/>
          <w:sz w:val="20"/>
          <w:szCs w:val="20"/>
        </w:rPr>
        <w:t>по форме, приведенной в приложении № 6 к административному регламенту.</w:t>
      </w:r>
    </w:p>
    <w:p w:rsidR="00F31CE9" w:rsidRPr="00F50E00" w:rsidRDefault="00F31CE9" w:rsidP="00F31CE9">
      <w:pPr>
        <w:pStyle w:val="Standard"/>
        <w:ind w:firstLine="709"/>
        <w:rPr>
          <w:rFonts w:ascii="PT Astra Serif" w:hAnsi="PT Astra Serif" w:cs="PTAstraSerif-Regular"/>
          <w:kern w:val="0"/>
          <w:sz w:val="20"/>
          <w:szCs w:val="20"/>
        </w:rPr>
      </w:pPr>
      <w:r w:rsidRPr="00F50E00">
        <w:rPr>
          <w:rFonts w:ascii="PT Astra Serif" w:hAnsi="PT Astra Serif" w:cs="Times New Roman"/>
          <w:sz w:val="20"/>
          <w:szCs w:val="20"/>
        </w:rPr>
        <w:t>Документом, содержащим решение</w:t>
      </w:r>
      <w:r w:rsidRPr="00F50E00">
        <w:rPr>
          <w:rFonts w:ascii="PT Astra Serif" w:hAnsi="PT Astra Serif" w:cs="PT Astra Serif"/>
          <w:sz w:val="20"/>
          <w:szCs w:val="20"/>
        </w:rPr>
        <w:t xml:space="preserve"> об исправлении технической ошибки, является </w:t>
      </w:r>
      <w:r w:rsidRPr="00F50E00">
        <w:rPr>
          <w:rFonts w:ascii="PT Astra Serif" w:hAnsi="PT Astra Serif" w:cs="PTAstraSerif-Regular"/>
          <w:kern w:val="0"/>
          <w:sz w:val="20"/>
          <w:szCs w:val="20"/>
        </w:rPr>
        <w:t xml:space="preserve">градостроительный план земельного </w:t>
      </w:r>
      <w:r w:rsidRPr="00F50E00">
        <w:rPr>
          <w:rFonts w:ascii="PT Astra Serif" w:hAnsi="PT Astra Serif" w:cs="Times New Roman"/>
          <w:sz w:val="20"/>
          <w:szCs w:val="20"/>
        </w:rPr>
        <w:t xml:space="preserve">участка по форме, утвержденной Приказом № 741/пр, </w:t>
      </w:r>
      <w:r w:rsidRPr="00F50E00">
        <w:rPr>
          <w:rFonts w:ascii="PT Astra Serif" w:hAnsi="PT Astra Serif" w:cs="Times New Roman"/>
          <w:bCs/>
          <w:color w:val="000000"/>
          <w:sz w:val="20"/>
          <w:szCs w:val="20"/>
        </w:rPr>
        <w:t>выданный взамен документа, содержащего техническую ошибку.</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 xml:space="preserve">Документом, содержащим решение </w:t>
      </w:r>
      <w:r w:rsidRPr="00F50E00">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F50E00">
        <w:rPr>
          <w:rFonts w:ascii="PT Astra Serif" w:hAnsi="PT Astra Serif" w:cs="Times New Roman"/>
          <w:sz w:val="20"/>
          <w:szCs w:val="20"/>
        </w:rPr>
        <w:t>.</w:t>
      </w:r>
    </w:p>
    <w:p w:rsidR="00F31CE9" w:rsidRPr="00F50E00" w:rsidRDefault="00F31CE9" w:rsidP="00F31CE9">
      <w:pPr>
        <w:ind w:firstLine="709"/>
        <w:rPr>
          <w:sz w:val="20"/>
          <w:szCs w:val="20"/>
        </w:rPr>
      </w:pPr>
      <w:r w:rsidRPr="00F50E00">
        <w:rPr>
          <w:rFonts w:eastAsia="Times New Roman"/>
          <w:sz w:val="20"/>
          <w:szCs w:val="20"/>
        </w:rPr>
        <w:t>Документом, содержащим решение</w:t>
      </w:r>
      <w:r w:rsidRPr="00F50E00">
        <w:rPr>
          <w:rFonts w:eastAsia="Times New Roman" w:cs="PT Astra Serif"/>
          <w:sz w:val="20"/>
          <w:szCs w:val="20"/>
        </w:rPr>
        <w:t xml:space="preserve"> о выдаче дубликата, является дубликат. </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Документом, содержащим решение</w:t>
      </w:r>
      <w:r w:rsidRPr="00F50E00">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F50E00">
        <w:rPr>
          <w:rFonts w:ascii="PT Astra Serif" w:hAnsi="PT Astra Serif" w:cs="Times New Roman"/>
          <w:sz w:val="20"/>
          <w:szCs w:val="20"/>
        </w:rPr>
        <w:t>.</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color w:val="000000"/>
          <w:sz w:val="20"/>
          <w:szCs w:val="20"/>
        </w:rPr>
        <w:t>2.3.3. Способ получения результата предоставления муниципальной услуги:</w:t>
      </w:r>
    </w:p>
    <w:p w:rsidR="00F31CE9" w:rsidRPr="00F50E00" w:rsidRDefault="00F31CE9" w:rsidP="00F31CE9">
      <w:pPr>
        <w:pStyle w:val="Standard"/>
        <w:ind w:firstLine="709"/>
        <w:rPr>
          <w:rFonts w:ascii="PT Astra Serif" w:hAnsi="PT Astra Serif" w:cs="PT Astra Serif"/>
          <w:bCs/>
          <w:sz w:val="20"/>
          <w:szCs w:val="20"/>
        </w:rPr>
      </w:pPr>
      <w:r w:rsidRPr="00F50E00">
        <w:rPr>
          <w:rFonts w:ascii="PT Astra Serif" w:eastAsia="Calibri" w:hAnsi="PT Astra Serif" w:cs="PT Astra Serif"/>
          <w:kern w:val="0"/>
          <w:sz w:val="20"/>
          <w:szCs w:val="20"/>
          <w:lang w:eastAsia="en-US"/>
        </w:rPr>
        <w:t xml:space="preserve">посредством почтового отправления; </w:t>
      </w:r>
    </w:p>
    <w:p w:rsidR="00F31CE9" w:rsidRPr="00F50E00" w:rsidRDefault="00F31CE9" w:rsidP="00F31CE9">
      <w:pPr>
        <w:pStyle w:val="Standard"/>
        <w:ind w:firstLine="709"/>
        <w:rPr>
          <w:rFonts w:ascii="PT Astra Serif" w:eastAsia="Calibri" w:hAnsi="PT Astra Serif" w:cs="PT Astra Serif"/>
          <w:kern w:val="0"/>
          <w:sz w:val="20"/>
          <w:szCs w:val="20"/>
          <w:lang w:eastAsia="en-US"/>
        </w:rPr>
      </w:pPr>
      <w:r w:rsidRPr="00F50E00">
        <w:rPr>
          <w:rFonts w:ascii="PT Astra Serif" w:hAnsi="PT Astra Serif" w:cs="PT Astra Serif"/>
          <w:bCs/>
          <w:sz w:val="20"/>
          <w:szCs w:val="20"/>
        </w:rPr>
        <w:t>в Администрации или МФЦ;</w:t>
      </w:r>
    </w:p>
    <w:p w:rsidR="00F31CE9" w:rsidRPr="00F50E00" w:rsidRDefault="00F31CE9" w:rsidP="00F31CE9">
      <w:pPr>
        <w:pStyle w:val="Standard"/>
        <w:ind w:firstLine="709"/>
        <w:rPr>
          <w:rFonts w:ascii="PT Astra Serif" w:eastAsia="Calibri" w:hAnsi="PT Astra Serif" w:cs="PT Astra Serif"/>
          <w:kern w:val="0"/>
          <w:sz w:val="20"/>
          <w:szCs w:val="20"/>
          <w:lang w:eastAsia="en-US"/>
        </w:rPr>
      </w:pPr>
      <w:r w:rsidRPr="00F50E00">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F31CE9" w:rsidRPr="00F50E00" w:rsidRDefault="00F31CE9" w:rsidP="00F31CE9">
      <w:pPr>
        <w:pStyle w:val="Standard"/>
        <w:ind w:firstLine="709"/>
        <w:rPr>
          <w:rFonts w:ascii="PT Astra Serif" w:hAnsi="PT Astra Serif"/>
          <w:sz w:val="20"/>
          <w:szCs w:val="20"/>
        </w:rPr>
      </w:pPr>
    </w:p>
    <w:p w:rsidR="00F31CE9" w:rsidRPr="00F50E00" w:rsidRDefault="00F31CE9" w:rsidP="00F31CE9">
      <w:pPr>
        <w:pStyle w:val="Standard"/>
        <w:jc w:val="center"/>
        <w:rPr>
          <w:rFonts w:ascii="PT Astra Serif" w:hAnsi="PT Astra Serif"/>
          <w:b/>
          <w:sz w:val="20"/>
          <w:szCs w:val="20"/>
        </w:rPr>
      </w:pPr>
      <w:r w:rsidRPr="00F50E00">
        <w:rPr>
          <w:rFonts w:ascii="PT Astra Serif" w:hAnsi="PT Astra Serif" w:cs="Times New Roman"/>
          <w:b/>
          <w:sz w:val="20"/>
          <w:szCs w:val="20"/>
        </w:rPr>
        <w:t xml:space="preserve">2.4. Срок предоставления муниципальной услуги </w:t>
      </w:r>
    </w:p>
    <w:p w:rsidR="00F31CE9" w:rsidRPr="00F50E00" w:rsidRDefault="00F31CE9" w:rsidP="00F31CE9">
      <w:pPr>
        <w:pStyle w:val="Standard"/>
        <w:ind w:firstLine="709"/>
        <w:jc w:val="center"/>
        <w:rPr>
          <w:rFonts w:ascii="PT Astra Serif" w:hAnsi="PT Astra Serif" w:cs="Times New Roman"/>
          <w:b/>
          <w:bCs/>
          <w:sz w:val="20"/>
          <w:szCs w:val="20"/>
        </w:rPr>
      </w:pPr>
    </w:p>
    <w:p w:rsidR="00F31CE9" w:rsidRPr="00F50E00" w:rsidRDefault="00F31CE9" w:rsidP="00F31CE9">
      <w:pPr>
        <w:pStyle w:val="Standard"/>
        <w:ind w:firstLine="709"/>
        <w:rPr>
          <w:rFonts w:ascii="PT Astra Serif" w:eastAsia="Calibri" w:hAnsi="PT Astra Serif" w:cs="Times New Roman"/>
          <w:color w:val="000000"/>
          <w:kern w:val="0"/>
          <w:sz w:val="20"/>
          <w:szCs w:val="20"/>
          <w:lang w:eastAsia="en-US"/>
        </w:rPr>
      </w:pPr>
      <w:r w:rsidRPr="00F50E00">
        <w:rPr>
          <w:rFonts w:ascii="PT Astra Serif" w:eastAsia="Calibri" w:hAnsi="PT Astra Serif" w:cs="Times New Roman"/>
          <w:sz w:val="20"/>
          <w:szCs w:val="20"/>
          <w:lang w:eastAsia="en-US"/>
        </w:rPr>
        <w:t>Максимальный срок предоставления муниципальной услуги составляет 14</w:t>
      </w:r>
      <w:r w:rsidRPr="00F50E00">
        <w:rPr>
          <w:rFonts w:ascii="PT Astra Serif" w:eastAsia="Calibri" w:hAnsi="PT Astra Serif" w:cs="Times New Roman"/>
          <w:color w:val="000000"/>
          <w:sz w:val="20"/>
          <w:szCs w:val="20"/>
          <w:lang w:eastAsia="en-US"/>
        </w:rPr>
        <w:t xml:space="preserve"> рабочих</w:t>
      </w:r>
      <w:r w:rsidRPr="00F50E00">
        <w:rPr>
          <w:rFonts w:ascii="PT Astra Serif" w:eastAsia="Calibri" w:hAnsi="PT Astra Serif" w:cs="Times New Roman"/>
          <w:sz w:val="20"/>
          <w:szCs w:val="20"/>
          <w:lang w:eastAsia="en-US"/>
        </w:rPr>
        <w:t xml:space="preserve"> </w:t>
      </w:r>
      <w:r w:rsidRPr="00F50E00">
        <w:rPr>
          <w:rFonts w:ascii="PT Astra Serif" w:eastAsia="Calibri" w:hAnsi="PT Astra Serif" w:cs="Times New Roman"/>
          <w:color w:val="000000"/>
          <w:sz w:val="20"/>
          <w:szCs w:val="20"/>
          <w:lang w:eastAsia="en-US"/>
        </w:rPr>
        <w:t>дней со дня регистрации Администрацией</w:t>
      </w:r>
      <w:r w:rsidRPr="00F50E00">
        <w:rPr>
          <w:rFonts w:ascii="PT Astra Serif" w:eastAsia="Calibri" w:hAnsi="PT Astra Serif" w:cs="Times New Roman"/>
          <w:sz w:val="20"/>
          <w:szCs w:val="20"/>
          <w:lang w:eastAsia="en-US"/>
        </w:rPr>
        <w:t xml:space="preserve"> за</w:t>
      </w:r>
      <w:r w:rsidRPr="00F50E00">
        <w:rPr>
          <w:rFonts w:ascii="PT Astra Serif" w:eastAsia="Calibri" w:hAnsi="PT Astra Serif" w:cs="Times New Roman"/>
          <w:color w:val="000000"/>
          <w:kern w:val="0"/>
          <w:sz w:val="20"/>
          <w:szCs w:val="20"/>
          <w:lang w:eastAsia="en-US"/>
        </w:rPr>
        <w:t xml:space="preserve">проса (далее также - заявление) </w:t>
      </w:r>
      <w:r w:rsidRPr="00F50E00">
        <w:rPr>
          <w:rStyle w:val="32"/>
          <w:rFonts w:ascii="PT Astra Serif" w:hAnsi="PT Astra Serif" w:cs="PT Astra Serif"/>
          <w:sz w:val="20"/>
          <w:szCs w:val="20"/>
        </w:rPr>
        <w:t xml:space="preserve">и документов и (или) информации, необходимых для предоставления </w:t>
      </w:r>
      <w:r w:rsidRPr="00F50E00">
        <w:rPr>
          <w:rFonts w:ascii="PT Astra Serif" w:eastAsia="Calibri" w:hAnsi="PT Astra Serif" w:cs="Times New Roman"/>
          <w:color w:val="000000"/>
          <w:kern w:val="0"/>
          <w:sz w:val="20"/>
          <w:szCs w:val="20"/>
          <w:lang w:eastAsia="en-US"/>
        </w:rPr>
        <w:t>муниципальной услуги.</w:t>
      </w:r>
    </w:p>
    <w:p w:rsidR="00F31CE9" w:rsidRPr="00F50E00" w:rsidRDefault="00F31CE9" w:rsidP="00F31CE9">
      <w:pPr>
        <w:pStyle w:val="Standard"/>
        <w:ind w:firstLine="709"/>
        <w:rPr>
          <w:rFonts w:ascii="PT Astra Serif" w:eastAsia="Calibri" w:hAnsi="PT Astra Serif" w:cs="Times New Roman"/>
          <w:color w:val="000000"/>
          <w:kern w:val="0"/>
          <w:sz w:val="20"/>
          <w:szCs w:val="20"/>
          <w:lang w:eastAsia="en-US"/>
        </w:rPr>
      </w:pPr>
    </w:p>
    <w:p w:rsidR="00F31CE9" w:rsidRPr="00F50E00" w:rsidRDefault="00F31CE9" w:rsidP="00F31CE9">
      <w:pPr>
        <w:pStyle w:val="Standard"/>
        <w:ind w:firstLine="709"/>
        <w:rPr>
          <w:rFonts w:ascii="PT Astra Serif" w:eastAsia="Calibri" w:hAnsi="PT Astra Serif" w:cs="Times New Roman"/>
          <w:color w:val="000000"/>
          <w:kern w:val="0"/>
          <w:sz w:val="20"/>
          <w:szCs w:val="20"/>
          <w:lang w:eastAsia="en-US"/>
        </w:rPr>
      </w:pPr>
      <w:r w:rsidRPr="00F50E00">
        <w:rPr>
          <w:rFonts w:ascii="PT Astra Serif" w:eastAsia="Calibri" w:hAnsi="PT Astra Serif" w:cs="Times New Roman"/>
          <w:color w:val="000000"/>
          <w:kern w:val="0"/>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31CE9" w:rsidRPr="00F50E00" w:rsidRDefault="00F31CE9" w:rsidP="00F31CE9">
      <w:pPr>
        <w:pStyle w:val="Standard"/>
        <w:ind w:firstLine="709"/>
        <w:rPr>
          <w:rFonts w:ascii="PT Astra Serif" w:eastAsia="Calibri" w:hAnsi="PT Astra Serif" w:cs="Times New Roman"/>
          <w:color w:val="000000"/>
          <w:kern w:val="0"/>
          <w:sz w:val="20"/>
          <w:szCs w:val="20"/>
          <w:lang w:eastAsia="en-US"/>
        </w:rPr>
      </w:pPr>
    </w:p>
    <w:p w:rsidR="00F31CE9" w:rsidRPr="00F50E00" w:rsidRDefault="00F31CE9" w:rsidP="00F31CE9">
      <w:pPr>
        <w:pStyle w:val="Standard"/>
        <w:ind w:firstLine="709"/>
        <w:rPr>
          <w:rFonts w:ascii="PT Astra Serif" w:eastAsia="Calibri" w:hAnsi="PT Astra Serif" w:cs="Times New Roman"/>
          <w:color w:val="000000"/>
          <w:kern w:val="0"/>
          <w:sz w:val="20"/>
          <w:szCs w:val="20"/>
          <w:lang w:eastAsia="en-US"/>
        </w:rPr>
      </w:pPr>
    </w:p>
    <w:p w:rsidR="00F31CE9" w:rsidRPr="00F50E00" w:rsidRDefault="00F31CE9" w:rsidP="00F31CE9">
      <w:pPr>
        <w:pStyle w:val="Standard"/>
        <w:ind w:firstLine="709"/>
        <w:rPr>
          <w:rFonts w:ascii="PT Astra Serif" w:hAnsi="PT Astra Serif" w:cs="Times New Roman"/>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2.5. Исчерпывающий перечень документов, необходимых</w:t>
      </w:r>
    </w:p>
    <w:p w:rsidR="00F31CE9" w:rsidRPr="00F50E00" w:rsidRDefault="00F31CE9" w:rsidP="00F31CE9">
      <w:pPr>
        <w:pStyle w:val="Standard"/>
        <w:ind w:firstLine="709"/>
        <w:jc w:val="center"/>
        <w:rPr>
          <w:rFonts w:ascii="PT Astra Serif" w:hAnsi="PT Astra Serif" w:cs="Times New Roman"/>
          <w:b/>
          <w:sz w:val="20"/>
          <w:szCs w:val="20"/>
        </w:rPr>
      </w:pPr>
      <w:r w:rsidRPr="00F50E00">
        <w:rPr>
          <w:rFonts w:ascii="PT Astra Serif" w:hAnsi="PT Astra Serif" w:cs="Times New Roman"/>
          <w:b/>
          <w:sz w:val="20"/>
          <w:szCs w:val="20"/>
        </w:rPr>
        <w:t>для предоставления муниципальной услуги</w:t>
      </w:r>
      <w:bookmarkStart w:id="20" w:name="_Hlk145678488"/>
      <w:bookmarkEnd w:id="20"/>
    </w:p>
    <w:p w:rsidR="00F31CE9" w:rsidRPr="00F50E00" w:rsidRDefault="00F31CE9" w:rsidP="00F31CE9">
      <w:pPr>
        <w:pStyle w:val="Standard"/>
        <w:ind w:firstLine="709"/>
        <w:jc w:val="center"/>
        <w:rPr>
          <w:rFonts w:ascii="PT Astra Serif" w:hAnsi="PT Astra Serif"/>
          <w:b/>
          <w:sz w:val="20"/>
          <w:szCs w:val="20"/>
        </w:rPr>
      </w:pP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31CE9" w:rsidRPr="00F50E00" w:rsidRDefault="00F31CE9" w:rsidP="00F31CE9">
      <w:pPr>
        <w:pStyle w:val="Standard"/>
        <w:rPr>
          <w:rFonts w:ascii="PT Astra Serif" w:hAnsi="PT Astra Serif" w:cs="Times New Roman"/>
          <w:b/>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2.6. Исчерпывающий перечень оснований</w:t>
      </w: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для отказа в приеме документов, необходимых</w:t>
      </w: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eastAsia="Arial" w:hAnsi="PT Astra Serif" w:cs="Times New Roman"/>
          <w:b/>
          <w:sz w:val="20"/>
          <w:szCs w:val="20"/>
        </w:rPr>
        <w:t xml:space="preserve">для предоставления </w:t>
      </w:r>
      <w:r w:rsidRPr="00F50E00">
        <w:rPr>
          <w:rFonts w:ascii="PT Astra Serif" w:hAnsi="PT Astra Serif" w:cs="Times New Roman"/>
          <w:b/>
          <w:color w:val="000000"/>
          <w:sz w:val="20"/>
          <w:szCs w:val="20"/>
        </w:rPr>
        <w:t>муниципальной</w:t>
      </w:r>
      <w:r w:rsidRPr="00F50E00">
        <w:rPr>
          <w:rFonts w:ascii="PT Astra Serif" w:eastAsia="Arial" w:hAnsi="PT Astra Serif" w:cs="Times New Roman"/>
          <w:b/>
          <w:sz w:val="20"/>
          <w:szCs w:val="20"/>
        </w:rPr>
        <w:t xml:space="preserve"> услуги</w:t>
      </w:r>
    </w:p>
    <w:p w:rsidR="00F31CE9" w:rsidRPr="00F50E00" w:rsidRDefault="00F31CE9" w:rsidP="00F31CE9">
      <w:pPr>
        <w:pStyle w:val="ConsPlusNormal"/>
        <w:tabs>
          <w:tab w:val="left" w:pos="1705"/>
        </w:tabs>
        <w:jc w:val="both"/>
        <w:rPr>
          <w:rFonts w:ascii="PT Astra Serif" w:hAnsi="PT Astra Serif"/>
          <w:b/>
          <w:sz w:val="20"/>
        </w:rPr>
      </w:pPr>
    </w:p>
    <w:p w:rsidR="00F31CE9" w:rsidRPr="00F50E00" w:rsidRDefault="00F31CE9" w:rsidP="00F31CE9">
      <w:pPr>
        <w:pStyle w:val="ConsPlusNormal"/>
        <w:tabs>
          <w:tab w:val="left" w:pos="709"/>
        </w:tabs>
        <w:jc w:val="both"/>
        <w:rPr>
          <w:rFonts w:ascii="PT Astra Serif" w:hAnsi="PT Astra Serif"/>
          <w:sz w:val="20"/>
        </w:rPr>
      </w:pPr>
      <w:r w:rsidRPr="00F50E00">
        <w:rPr>
          <w:rFonts w:ascii="PT Astra Serif" w:hAnsi="PT Astra Serif"/>
          <w:b/>
          <w:sz w:val="20"/>
        </w:rPr>
        <w:tab/>
      </w:r>
      <w:r w:rsidRPr="00F50E00">
        <w:rPr>
          <w:rFonts w:ascii="PT Astra Serif" w:hAnsi="PT Astra Serif"/>
          <w:sz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31CE9" w:rsidRPr="00F50E00" w:rsidRDefault="00F31CE9" w:rsidP="00F31CE9">
      <w:pPr>
        <w:pStyle w:val="Standard"/>
        <w:rPr>
          <w:rFonts w:ascii="PT Astra Serif" w:hAnsi="PT Astra Serif" w:cs="Times New Roman"/>
          <w:i/>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2.7. Исчерпывающий перечень оснований для</w:t>
      </w: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 xml:space="preserve">приостановления предоставления </w:t>
      </w:r>
      <w:r w:rsidRPr="00F50E00">
        <w:rPr>
          <w:rFonts w:ascii="PT Astra Serif" w:hAnsi="PT Astra Serif" w:cs="Times New Roman"/>
          <w:b/>
          <w:color w:val="000000"/>
          <w:sz w:val="20"/>
          <w:szCs w:val="20"/>
        </w:rPr>
        <w:t>муниципальной</w:t>
      </w:r>
      <w:r w:rsidRPr="00F50E00">
        <w:rPr>
          <w:rFonts w:ascii="PT Astra Serif" w:hAnsi="PT Astra Serif" w:cs="Times New Roman"/>
          <w:b/>
          <w:sz w:val="20"/>
          <w:szCs w:val="20"/>
        </w:rPr>
        <w:t xml:space="preserve"> услуги</w:t>
      </w: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 xml:space="preserve">или отказа в предоставлении </w:t>
      </w:r>
      <w:r w:rsidRPr="00F50E00">
        <w:rPr>
          <w:rFonts w:ascii="PT Astra Serif" w:hAnsi="PT Astra Serif" w:cs="Times New Roman"/>
          <w:b/>
          <w:color w:val="000000"/>
          <w:sz w:val="20"/>
          <w:szCs w:val="20"/>
        </w:rPr>
        <w:t>муниципальной</w:t>
      </w:r>
      <w:r w:rsidRPr="00F50E00">
        <w:rPr>
          <w:rFonts w:ascii="PT Astra Serif" w:hAnsi="PT Astra Serif" w:cs="Times New Roman"/>
          <w:b/>
          <w:sz w:val="20"/>
          <w:szCs w:val="20"/>
        </w:rPr>
        <w:t xml:space="preserve"> услуги</w:t>
      </w:r>
    </w:p>
    <w:p w:rsidR="00F31CE9" w:rsidRPr="00F50E00" w:rsidRDefault="00F31CE9" w:rsidP="00F31CE9">
      <w:pPr>
        <w:pStyle w:val="Textbody"/>
        <w:spacing w:after="0"/>
        <w:ind w:firstLine="709"/>
        <w:rPr>
          <w:rFonts w:ascii="PT Astra Serif" w:hAnsi="PT Astra Serif"/>
          <w:sz w:val="20"/>
          <w:szCs w:val="20"/>
        </w:rPr>
      </w:pPr>
    </w:p>
    <w:p w:rsidR="00F31CE9" w:rsidRPr="00F50E00" w:rsidRDefault="00F31CE9" w:rsidP="00F31CE9">
      <w:pPr>
        <w:pStyle w:val="Standard"/>
        <w:ind w:firstLine="708"/>
        <w:rPr>
          <w:rFonts w:ascii="PT Astra Serif" w:hAnsi="PT Astra Serif" w:cs="Times New Roman"/>
          <w:bCs/>
          <w:sz w:val="20"/>
          <w:szCs w:val="20"/>
        </w:rPr>
      </w:pPr>
      <w:r w:rsidRPr="00F50E00">
        <w:rPr>
          <w:rFonts w:ascii="PT Astra Serif" w:hAnsi="PT Astra Serif" w:cs="Times New Roman"/>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F31CE9" w:rsidRPr="00F50E00" w:rsidRDefault="00F31CE9" w:rsidP="00F31CE9">
      <w:pPr>
        <w:pStyle w:val="Standard"/>
        <w:ind w:firstLine="708"/>
        <w:rPr>
          <w:rFonts w:ascii="PT Astra Serif" w:hAnsi="PT Astra Serif" w:cs="Times New Roman"/>
          <w:bCs/>
          <w:sz w:val="20"/>
          <w:szCs w:val="20"/>
        </w:rPr>
      </w:pPr>
      <w:r w:rsidRPr="00F50E00">
        <w:rPr>
          <w:rFonts w:ascii="PT Astra Serif" w:hAnsi="PT Astra Serif" w:cs="Times New Roman"/>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31CE9" w:rsidRPr="00F50E00" w:rsidRDefault="00F31CE9" w:rsidP="00F31CE9">
      <w:pPr>
        <w:pStyle w:val="Standard"/>
        <w:ind w:firstLine="709"/>
        <w:rPr>
          <w:rFonts w:ascii="PT Astra Serif" w:hAnsi="PT Astra Serif"/>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2.8. Размер платы, взимаемой с заявителя</w:t>
      </w:r>
      <w:r w:rsidRPr="00F50E00">
        <w:rPr>
          <w:rFonts w:ascii="PT Astra Serif" w:hAnsi="PT Astra Serif"/>
          <w:b/>
          <w:sz w:val="20"/>
          <w:szCs w:val="20"/>
        </w:rPr>
        <w:t xml:space="preserve"> </w:t>
      </w:r>
      <w:r w:rsidRPr="00F50E00">
        <w:rPr>
          <w:rFonts w:ascii="PT Astra Serif" w:hAnsi="PT Astra Serif" w:cs="Times New Roman"/>
          <w:b/>
          <w:sz w:val="20"/>
          <w:szCs w:val="20"/>
        </w:rPr>
        <w:t xml:space="preserve">при предоставлении </w:t>
      </w:r>
      <w:r w:rsidRPr="00F50E00">
        <w:rPr>
          <w:rFonts w:ascii="PT Astra Serif" w:hAnsi="PT Astra Serif" w:cs="Times New Roman"/>
          <w:b/>
          <w:color w:val="000000"/>
          <w:sz w:val="20"/>
          <w:szCs w:val="20"/>
        </w:rPr>
        <w:t>муниципальной</w:t>
      </w:r>
      <w:r w:rsidRPr="00F50E00">
        <w:rPr>
          <w:rFonts w:ascii="PT Astra Serif" w:hAnsi="PT Astra Serif"/>
          <w:b/>
          <w:sz w:val="20"/>
          <w:szCs w:val="20"/>
        </w:rPr>
        <w:t xml:space="preserve"> </w:t>
      </w:r>
      <w:r w:rsidRPr="00F50E00">
        <w:rPr>
          <w:rFonts w:ascii="PT Astra Serif" w:hAnsi="PT Astra Serif" w:cs="Times New Roman"/>
          <w:b/>
          <w:sz w:val="20"/>
          <w:szCs w:val="20"/>
        </w:rPr>
        <w:t>услуги, и способы ее взимания</w:t>
      </w:r>
    </w:p>
    <w:p w:rsidR="00F31CE9" w:rsidRPr="00F50E00" w:rsidRDefault="00F31CE9" w:rsidP="00F31CE9">
      <w:pPr>
        <w:pStyle w:val="Standard"/>
        <w:ind w:firstLine="709"/>
        <w:jc w:val="center"/>
        <w:rPr>
          <w:rFonts w:ascii="PT Astra Serif" w:hAnsi="PT Astra Serif"/>
          <w:b/>
          <w:sz w:val="20"/>
          <w:szCs w:val="20"/>
        </w:rPr>
      </w:pP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 xml:space="preserve">Плата за предоставление </w:t>
      </w:r>
      <w:r w:rsidRPr="00F50E00">
        <w:rPr>
          <w:rFonts w:ascii="PT Astra Serif" w:hAnsi="PT Astra Serif" w:cs="Times New Roman"/>
          <w:color w:val="000000"/>
          <w:sz w:val="20"/>
          <w:szCs w:val="20"/>
        </w:rPr>
        <w:t>муниципальной</w:t>
      </w:r>
      <w:r w:rsidRPr="00F50E00">
        <w:rPr>
          <w:rFonts w:ascii="PT Astra Serif" w:hAnsi="PT Astra Serif" w:cs="Times New Roman"/>
          <w:sz w:val="20"/>
          <w:szCs w:val="20"/>
        </w:rPr>
        <w:t xml:space="preserve"> услуги не взимается.</w:t>
      </w:r>
    </w:p>
    <w:p w:rsidR="00F31CE9" w:rsidRPr="00F50E00" w:rsidRDefault="00F31CE9" w:rsidP="00F31CE9">
      <w:pPr>
        <w:pStyle w:val="Standard"/>
        <w:ind w:firstLine="709"/>
        <w:rPr>
          <w:rFonts w:ascii="PT Astra Serif" w:hAnsi="PT Astra Serif"/>
          <w:sz w:val="20"/>
          <w:szCs w:val="20"/>
        </w:rPr>
      </w:pPr>
    </w:p>
    <w:p w:rsidR="00F31CE9" w:rsidRPr="00F50E00" w:rsidRDefault="00F31CE9" w:rsidP="00F31CE9">
      <w:pPr>
        <w:pStyle w:val="Standard"/>
        <w:ind w:firstLine="709"/>
        <w:jc w:val="center"/>
        <w:rPr>
          <w:rFonts w:ascii="PT Astra Serif" w:hAnsi="PT Astra Serif" w:cs="Times New Roman"/>
          <w:b/>
          <w:sz w:val="20"/>
          <w:szCs w:val="20"/>
        </w:rPr>
      </w:pPr>
      <w:r w:rsidRPr="00F50E00">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F50E00">
        <w:rPr>
          <w:rFonts w:ascii="PT Astra Serif" w:hAnsi="PT Astra Serif" w:cs="Times New Roman"/>
          <w:b/>
          <w:color w:val="000000"/>
          <w:sz w:val="20"/>
          <w:szCs w:val="20"/>
        </w:rPr>
        <w:t>муниципальной</w:t>
      </w:r>
      <w:r w:rsidRPr="00F50E00">
        <w:rPr>
          <w:rFonts w:ascii="PT Astra Serif" w:hAnsi="PT Astra Serif" w:cs="Times New Roman"/>
          <w:b/>
          <w:sz w:val="20"/>
          <w:szCs w:val="20"/>
        </w:rPr>
        <w:t xml:space="preserve"> услуги и при получении результата предоставления </w:t>
      </w:r>
      <w:r w:rsidRPr="00F50E00">
        <w:rPr>
          <w:rFonts w:ascii="PT Astra Serif" w:hAnsi="PT Astra Serif" w:cs="Times New Roman"/>
          <w:b/>
          <w:color w:val="000000"/>
          <w:sz w:val="20"/>
          <w:szCs w:val="20"/>
        </w:rPr>
        <w:t>муниципальной</w:t>
      </w:r>
      <w:r w:rsidRPr="00F50E00">
        <w:rPr>
          <w:rFonts w:ascii="PT Astra Serif" w:hAnsi="PT Astra Serif" w:cs="Times New Roman"/>
          <w:b/>
          <w:sz w:val="20"/>
          <w:szCs w:val="20"/>
        </w:rPr>
        <w:t xml:space="preserve"> услуги</w:t>
      </w:r>
    </w:p>
    <w:p w:rsidR="00F31CE9" w:rsidRPr="00F50E00" w:rsidRDefault="00F31CE9" w:rsidP="00F31CE9">
      <w:pPr>
        <w:pStyle w:val="Standard"/>
        <w:ind w:firstLine="709"/>
        <w:jc w:val="center"/>
        <w:rPr>
          <w:rFonts w:ascii="PT Astra Serif" w:hAnsi="PT Astra Serif" w:cs="Times New Roman"/>
          <w:b/>
          <w:sz w:val="20"/>
          <w:szCs w:val="20"/>
        </w:rPr>
      </w:pPr>
      <w:r w:rsidRPr="00F50E00">
        <w:rPr>
          <w:rFonts w:ascii="PT Astra Serif" w:hAnsi="PT Astra Serif" w:cs="Times New Roman"/>
          <w:b/>
          <w:sz w:val="20"/>
          <w:szCs w:val="20"/>
        </w:rPr>
        <w:t>в случае обращения заявителя непосредственно в орган, предоставляющий муниципальные услуги, или МФЦ</w:t>
      </w:r>
    </w:p>
    <w:p w:rsidR="00F31CE9" w:rsidRPr="00F50E00" w:rsidRDefault="00F31CE9" w:rsidP="00F31CE9">
      <w:pPr>
        <w:pStyle w:val="Standard"/>
        <w:ind w:firstLine="709"/>
        <w:jc w:val="center"/>
        <w:rPr>
          <w:rFonts w:ascii="PT Astra Serif" w:hAnsi="PT Astra Serif" w:cs="Times New Roman"/>
          <w:b/>
          <w:sz w:val="20"/>
          <w:szCs w:val="20"/>
        </w:rPr>
      </w:pPr>
    </w:p>
    <w:p w:rsidR="00F31CE9" w:rsidRPr="00F50E00" w:rsidRDefault="00F31CE9" w:rsidP="00F31CE9">
      <w:pPr>
        <w:ind w:firstLine="709"/>
        <w:rPr>
          <w:sz w:val="20"/>
          <w:szCs w:val="20"/>
        </w:rPr>
      </w:pPr>
      <w:r w:rsidRPr="00F50E00">
        <w:rPr>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F31CE9" w:rsidRPr="00F50E00" w:rsidRDefault="00F31CE9" w:rsidP="00F31CE9">
      <w:pPr>
        <w:ind w:firstLine="709"/>
        <w:rPr>
          <w:sz w:val="20"/>
          <w:szCs w:val="20"/>
        </w:rPr>
      </w:pPr>
      <w:r w:rsidRPr="00F50E00">
        <w:rPr>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 </w:t>
      </w:r>
    </w:p>
    <w:p w:rsidR="00F31CE9" w:rsidRPr="00F50E00" w:rsidRDefault="00F31CE9" w:rsidP="00F31CE9">
      <w:pPr>
        <w:pStyle w:val="Standard"/>
        <w:ind w:firstLine="709"/>
        <w:rPr>
          <w:rFonts w:ascii="PT Astra Serif" w:hAnsi="PT Astra Serif" w:cs="Times New Roman"/>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sz w:val="20"/>
          <w:szCs w:val="20"/>
        </w:rPr>
        <w:t xml:space="preserve">2.10. Срок регистрации запроса заявителя о предоставлении </w:t>
      </w:r>
      <w:r w:rsidRPr="00F50E00">
        <w:rPr>
          <w:rFonts w:ascii="PT Astra Serif" w:hAnsi="PT Astra Serif" w:cs="Times New Roman"/>
          <w:b/>
          <w:color w:val="000000"/>
          <w:sz w:val="20"/>
          <w:szCs w:val="20"/>
        </w:rPr>
        <w:t>муниципальной</w:t>
      </w:r>
      <w:r w:rsidRPr="00F50E00">
        <w:rPr>
          <w:rFonts w:ascii="PT Astra Serif" w:hAnsi="PT Astra Serif" w:cs="Times New Roman"/>
          <w:b/>
          <w:sz w:val="20"/>
          <w:szCs w:val="20"/>
        </w:rPr>
        <w:t xml:space="preserve"> услуги</w:t>
      </w:r>
    </w:p>
    <w:p w:rsidR="00F31CE9" w:rsidRPr="00F50E00" w:rsidRDefault="00F31CE9" w:rsidP="00F31CE9">
      <w:pPr>
        <w:pStyle w:val="Standard"/>
        <w:ind w:firstLine="709"/>
        <w:rPr>
          <w:rFonts w:ascii="PT Astra Serif" w:hAnsi="PT Astra Serif" w:cs="Times New Roman"/>
          <w:bCs/>
          <w:sz w:val="20"/>
          <w:szCs w:val="20"/>
        </w:rPr>
      </w:pPr>
    </w:p>
    <w:p w:rsidR="00F31CE9" w:rsidRPr="00F50E00" w:rsidRDefault="00F31CE9" w:rsidP="00F31CE9">
      <w:pPr>
        <w:pStyle w:val="Standard"/>
        <w:ind w:firstLine="708"/>
        <w:rPr>
          <w:rFonts w:ascii="PT Astra Serif" w:hAnsi="PT Astra Serif" w:cs="Times New Roman"/>
          <w:bCs/>
          <w:sz w:val="20"/>
          <w:szCs w:val="20"/>
        </w:rPr>
      </w:pPr>
      <w:r w:rsidRPr="00F50E00">
        <w:rPr>
          <w:rFonts w:ascii="PT Astra Serif" w:hAnsi="PT Astra Serif" w:cs="Times New Roman"/>
          <w:bCs/>
          <w:sz w:val="20"/>
          <w:szCs w:val="20"/>
        </w:rPr>
        <w:t>Срок регистрации запроса, в том числе в электронной форме, составляет 1 рабочий день.</w:t>
      </w:r>
    </w:p>
    <w:p w:rsidR="00F31CE9" w:rsidRPr="00F50E00" w:rsidRDefault="00F31CE9" w:rsidP="00F31CE9">
      <w:pPr>
        <w:pStyle w:val="Standard"/>
        <w:ind w:firstLine="709"/>
        <w:rPr>
          <w:rFonts w:ascii="PT Astra Serif" w:hAnsi="PT Astra Serif" w:cs="Times New Roman"/>
          <w:bCs/>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F31CE9" w:rsidRPr="00F50E00" w:rsidRDefault="00F31CE9" w:rsidP="00F31CE9">
      <w:pPr>
        <w:pStyle w:val="Standard"/>
        <w:ind w:firstLine="709"/>
        <w:jc w:val="center"/>
        <w:rPr>
          <w:rFonts w:ascii="PT Astra Serif" w:hAnsi="PT Astra Serif" w:cs="Times New Roman"/>
          <w:color w:val="000000"/>
          <w:sz w:val="20"/>
          <w:szCs w:val="20"/>
        </w:rPr>
      </w:pPr>
    </w:p>
    <w:p w:rsidR="00F31CE9" w:rsidRPr="00F50E00" w:rsidRDefault="00F31CE9" w:rsidP="00F31CE9">
      <w:pPr>
        <w:pStyle w:val="Standard"/>
        <w:ind w:firstLine="708"/>
        <w:rPr>
          <w:rFonts w:ascii="PT Astra Serif" w:hAnsi="PT Astra Serif" w:cs="Times New Roman"/>
          <w:color w:val="000000"/>
          <w:sz w:val="20"/>
          <w:szCs w:val="20"/>
        </w:rPr>
      </w:pPr>
      <w:r w:rsidRPr="00F50E00">
        <w:rPr>
          <w:rFonts w:ascii="PT Astra Serif" w:hAnsi="PT Astra Serif" w:cs="Times New Roman"/>
          <w:color w:val="000000"/>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31CE9" w:rsidRPr="00F50E00" w:rsidRDefault="00F31CE9" w:rsidP="00F31CE9">
      <w:pPr>
        <w:pStyle w:val="Standard"/>
        <w:ind w:firstLine="709"/>
        <w:jc w:val="center"/>
        <w:rPr>
          <w:rFonts w:ascii="PT Astra Serif" w:hAnsi="PT Astra Serif" w:cs="Times New Roman"/>
          <w:b/>
          <w:bCs/>
          <w:sz w:val="20"/>
          <w:szCs w:val="20"/>
        </w:rPr>
      </w:pPr>
    </w:p>
    <w:p w:rsidR="00F31CE9" w:rsidRPr="00F50E00" w:rsidRDefault="00F31CE9" w:rsidP="00F31CE9">
      <w:pPr>
        <w:pStyle w:val="Standard"/>
        <w:ind w:firstLine="709"/>
        <w:jc w:val="center"/>
        <w:rPr>
          <w:rFonts w:ascii="PT Astra Serif" w:hAnsi="PT Astra Serif" w:cs="Times New Roman"/>
          <w:b/>
          <w:bCs/>
          <w:sz w:val="20"/>
          <w:szCs w:val="20"/>
        </w:rPr>
      </w:pPr>
      <w:r w:rsidRPr="00F50E00">
        <w:rPr>
          <w:rFonts w:ascii="PT Astra Serif" w:hAnsi="PT Astra Serif" w:cs="Times New Roman"/>
          <w:b/>
          <w:bCs/>
          <w:sz w:val="20"/>
          <w:szCs w:val="20"/>
        </w:rPr>
        <w:t xml:space="preserve">2.12. Показатели доступности и качества </w:t>
      </w:r>
      <w:r w:rsidRPr="00F50E00">
        <w:rPr>
          <w:rFonts w:ascii="PT Astra Serif" w:hAnsi="PT Astra Serif" w:cs="Times New Roman"/>
          <w:b/>
          <w:sz w:val="20"/>
          <w:szCs w:val="20"/>
        </w:rPr>
        <w:t>муниципальной</w:t>
      </w:r>
      <w:r w:rsidRPr="00F50E00">
        <w:rPr>
          <w:rFonts w:ascii="PT Astra Serif" w:hAnsi="PT Astra Serif" w:cs="Times New Roman"/>
          <w:b/>
          <w:bCs/>
          <w:sz w:val="20"/>
          <w:szCs w:val="20"/>
        </w:rPr>
        <w:t xml:space="preserve"> услуги</w:t>
      </w:r>
    </w:p>
    <w:p w:rsidR="00F31CE9" w:rsidRPr="00F50E00" w:rsidRDefault="00F31CE9" w:rsidP="00F31CE9">
      <w:pPr>
        <w:pStyle w:val="Standard"/>
        <w:ind w:firstLine="709"/>
        <w:jc w:val="center"/>
        <w:rPr>
          <w:rFonts w:ascii="PT Astra Serif" w:hAnsi="PT Astra Serif" w:cs="Times New Roman"/>
          <w:b/>
          <w:bCs/>
          <w:sz w:val="20"/>
          <w:szCs w:val="20"/>
        </w:rPr>
      </w:pPr>
    </w:p>
    <w:p w:rsidR="00F31CE9" w:rsidRPr="00F50E00" w:rsidRDefault="00F31CE9" w:rsidP="00F31CE9">
      <w:pPr>
        <w:pStyle w:val="Standard"/>
        <w:ind w:firstLine="708"/>
        <w:rPr>
          <w:rFonts w:ascii="PT Astra Serif" w:hAnsi="PT Astra Serif" w:cs="Times New Roman"/>
          <w:color w:val="000000"/>
          <w:sz w:val="20"/>
          <w:szCs w:val="20"/>
          <w:highlight w:val="white"/>
        </w:rPr>
      </w:pPr>
      <w:r w:rsidRPr="00F50E00">
        <w:rPr>
          <w:rFonts w:ascii="PT Astra Serif" w:hAnsi="PT Astra Serif" w:cs="Times New Roman"/>
          <w:color w:val="000000"/>
          <w:sz w:val="20"/>
          <w:szCs w:val="20"/>
          <w:shd w:val="clear" w:color="auto" w:fill="FFFFFF"/>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31CE9" w:rsidRPr="00F50E00" w:rsidRDefault="00F31CE9" w:rsidP="00F31CE9">
      <w:pPr>
        <w:pStyle w:val="Standard"/>
        <w:ind w:firstLine="708"/>
        <w:rPr>
          <w:rFonts w:ascii="PT Astra Serif" w:hAnsi="PT Astra Serif" w:cs="Times New Roman"/>
          <w:color w:val="000000"/>
          <w:sz w:val="20"/>
          <w:szCs w:val="20"/>
          <w:highlight w:val="white"/>
        </w:rPr>
      </w:pPr>
    </w:p>
    <w:p w:rsidR="00F31CE9" w:rsidRPr="00F50E00" w:rsidRDefault="00F31CE9" w:rsidP="00F31CE9">
      <w:pPr>
        <w:pStyle w:val="Standard"/>
        <w:jc w:val="center"/>
        <w:rPr>
          <w:rFonts w:ascii="PT Astra Serif" w:hAnsi="PT Astra Serif"/>
          <w:b/>
          <w:sz w:val="20"/>
          <w:szCs w:val="20"/>
        </w:rPr>
      </w:pPr>
      <w:r w:rsidRPr="00F50E00">
        <w:rPr>
          <w:rFonts w:ascii="PT Astra Serif" w:hAnsi="PT Astra Serif"/>
          <w:b/>
          <w:color w:val="000000"/>
          <w:sz w:val="20"/>
          <w:szCs w:val="20"/>
          <w:lang w:eastAsia="ru-RU"/>
        </w:rPr>
        <w:t xml:space="preserve">2.13. Иные требования к предоставлению </w:t>
      </w:r>
      <w:r w:rsidRPr="00F50E00">
        <w:rPr>
          <w:rFonts w:ascii="PT Astra Serif" w:hAnsi="PT Astra Serif" w:cs="Times New Roman"/>
          <w:b/>
          <w:color w:val="000000"/>
          <w:sz w:val="20"/>
          <w:szCs w:val="20"/>
          <w:lang w:eastAsia="ru-RU"/>
        </w:rPr>
        <w:t>муниципальной</w:t>
      </w:r>
      <w:r w:rsidRPr="00F50E00">
        <w:rPr>
          <w:rFonts w:ascii="PT Astra Serif" w:hAnsi="PT Astra Serif"/>
          <w:b/>
          <w:color w:val="000000"/>
          <w:sz w:val="20"/>
          <w:szCs w:val="20"/>
          <w:lang w:eastAsia="ru-RU"/>
        </w:rPr>
        <w:t xml:space="preserve"> услуги</w:t>
      </w:r>
    </w:p>
    <w:p w:rsidR="00F31CE9" w:rsidRPr="00F50E00" w:rsidRDefault="00F31CE9" w:rsidP="00F31CE9">
      <w:pPr>
        <w:pStyle w:val="Standard"/>
        <w:rPr>
          <w:rFonts w:ascii="PT Astra Serif" w:hAnsi="PT Astra Serif"/>
          <w:strike/>
          <w:color w:val="000000"/>
          <w:sz w:val="20"/>
          <w:szCs w:val="20"/>
          <w:lang w:eastAsia="ru-RU"/>
        </w:rPr>
      </w:pPr>
    </w:p>
    <w:p w:rsidR="00F31CE9" w:rsidRPr="00F50E00" w:rsidRDefault="00F31CE9" w:rsidP="00F31CE9">
      <w:pPr>
        <w:pStyle w:val="Standard"/>
        <w:ind w:firstLine="708"/>
        <w:rPr>
          <w:rFonts w:ascii="PT Astra Serif" w:hAnsi="PT Astra Serif" w:cs="PT Astra Serif"/>
          <w:bCs/>
          <w:color w:val="000000"/>
          <w:sz w:val="20"/>
          <w:szCs w:val="20"/>
        </w:rPr>
      </w:pPr>
      <w:r w:rsidRPr="00F50E00">
        <w:rPr>
          <w:rFonts w:ascii="PT Astra Serif" w:hAnsi="PT Astra Serif" w:cs="PT Astra Serif"/>
          <w:bCs/>
          <w:color w:val="000000"/>
          <w:sz w:val="20"/>
          <w:szCs w:val="20"/>
        </w:rPr>
        <w:t>Услуги, которые являются необходимыми и обязательными для предоставления муниципальной услуги, отсутствуют.</w:t>
      </w:r>
    </w:p>
    <w:p w:rsidR="00F31CE9" w:rsidRPr="00F50E00" w:rsidRDefault="00F31CE9" w:rsidP="00F31CE9">
      <w:pPr>
        <w:pStyle w:val="Standard"/>
        <w:ind w:firstLine="708"/>
        <w:rPr>
          <w:rFonts w:ascii="PT Astra Serif" w:hAnsi="PT Astra Serif" w:cs="PT Astra Serif"/>
          <w:bCs/>
          <w:color w:val="000000"/>
          <w:sz w:val="20"/>
          <w:szCs w:val="20"/>
        </w:rPr>
      </w:pPr>
      <w:r w:rsidRPr="00F50E00">
        <w:rPr>
          <w:rFonts w:ascii="PT Astra Serif" w:hAnsi="PT Astra Serif" w:cs="PT Astra Serif"/>
          <w:bCs/>
          <w:color w:val="000000"/>
          <w:sz w:val="20"/>
          <w:szCs w:val="20"/>
        </w:rPr>
        <w:t>При предоставлении муниципальной услуги используется Единый портал, федеральная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F31CE9" w:rsidRPr="00F50E00" w:rsidRDefault="00F31CE9" w:rsidP="00F31CE9">
      <w:pPr>
        <w:pStyle w:val="Standard"/>
        <w:ind w:firstLine="737"/>
        <w:rPr>
          <w:rFonts w:ascii="PT Astra Serif" w:hAnsi="PT Astra Serif" w:cs="PT Astra Serif"/>
          <w:bCs/>
          <w:color w:val="000000"/>
          <w:sz w:val="20"/>
          <w:szCs w:val="20"/>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F31CE9" w:rsidRPr="00F50E00" w:rsidRDefault="00F31CE9" w:rsidP="00F31CE9">
      <w:pPr>
        <w:pStyle w:val="Standard"/>
        <w:ind w:firstLine="709"/>
        <w:jc w:val="center"/>
        <w:rPr>
          <w:rFonts w:ascii="PT Astra Serif" w:hAnsi="PT Astra Serif"/>
          <w:b/>
          <w:sz w:val="20"/>
          <w:szCs w:val="20"/>
        </w:rPr>
      </w:pPr>
    </w:p>
    <w:p w:rsidR="00F31CE9" w:rsidRPr="00F50E00" w:rsidRDefault="00F31CE9" w:rsidP="00F31CE9">
      <w:pPr>
        <w:pStyle w:val="Standard"/>
        <w:ind w:firstLine="709"/>
        <w:jc w:val="center"/>
        <w:rPr>
          <w:rFonts w:ascii="PT Astra Serif" w:hAnsi="PT Astra Serif" w:cs="Times New Roman"/>
          <w:bCs/>
          <w:strike/>
          <w:color w:val="000000"/>
          <w:sz w:val="20"/>
          <w:szCs w:val="20"/>
        </w:rPr>
      </w:pPr>
      <w:r w:rsidRPr="00F50E00">
        <w:rPr>
          <w:rFonts w:ascii="PT Astra Serif" w:hAnsi="PT Astra Serif" w:cs="Times New Roman"/>
          <w:b/>
          <w:bCs/>
          <w:color w:val="000000"/>
          <w:sz w:val="20"/>
          <w:szCs w:val="20"/>
        </w:rPr>
        <w:t xml:space="preserve">3.1. Перечень вариантов предоставления </w:t>
      </w:r>
      <w:r w:rsidRPr="00F50E00">
        <w:rPr>
          <w:rFonts w:ascii="PT Astra Serif" w:hAnsi="PT Astra Serif" w:cs="Times New Roman"/>
          <w:b/>
          <w:color w:val="000000"/>
          <w:sz w:val="20"/>
          <w:szCs w:val="20"/>
        </w:rPr>
        <w:t>муниципальной</w:t>
      </w:r>
      <w:r w:rsidRPr="00F50E00">
        <w:rPr>
          <w:rFonts w:ascii="PT Astra Serif" w:hAnsi="PT Astra Serif" w:cs="Times New Roman"/>
          <w:b/>
          <w:bCs/>
          <w:color w:val="000000"/>
          <w:sz w:val="20"/>
          <w:szCs w:val="20"/>
        </w:rPr>
        <w:t xml:space="preserve"> услуги</w:t>
      </w:r>
    </w:p>
    <w:p w:rsidR="00F31CE9" w:rsidRPr="00F50E00" w:rsidRDefault="00F31CE9" w:rsidP="00F31CE9">
      <w:pPr>
        <w:pStyle w:val="Standard"/>
        <w:ind w:firstLine="709"/>
        <w:jc w:val="center"/>
        <w:rPr>
          <w:rFonts w:ascii="PT Astra Serif" w:hAnsi="PT Astra Serif" w:cs="Times New Roman"/>
          <w:bCs/>
          <w:color w:val="000000"/>
          <w:sz w:val="20"/>
          <w:szCs w:val="20"/>
        </w:rPr>
      </w:pP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 xml:space="preserve">Варианты предоставления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w:t>
      </w:r>
    </w:p>
    <w:p w:rsidR="00F31CE9" w:rsidRPr="00F50E00" w:rsidRDefault="00F31CE9" w:rsidP="00F31CE9">
      <w:pPr>
        <w:ind w:firstLine="709"/>
        <w:rPr>
          <w:sz w:val="20"/>
          <w:szCs w:val="20"/>
        </w:rPr>
      </w:pPr>
      <w:r w:rsidRPr="00F50E00">
        <w:rPr>
          <w:rFonts w:eastAsia="Times New Roman"/>
          <w:sz w:val="20"/>
          <w:szCs w:val="20"/>
          <w:lang w:eastAsia="ru-RU"/>
        </w:rPr>
        <w:t xml:space="preserve">Вариант № 1. </w:t>
      </w:r>
      <w:r w:rsidRPr="00F50E00">
        <w:rPr>
          <w:rFonts w:eastAsia="Times New Roman" w:cs="Arial"/>
          <w:color w:val="000000"/>
          <w:sz w:val="20"/>
          <w:szCs w:val="20"/>
        </w:rPr>
        <w:t xml:space="preserve">Выдача градостроительного плана </w:t>
      </w:r>
      <w:r w:rsidRPr="00F50E00">
        <w:rPr>
          <w:rFonts w:eastAsia="Times New Roman"/>
          <w:color w:val="000000"/>
          <w:sz w:val="20"/>
          <w:szCs w:val="20"/>
        </w:rPr>
        <w:t>земельного участка</w:t>
      </w:r>
      <w:r w:rsidRPr="00F50E00">
        <w:rPr>
          <w:rFonts w:eastAsia="Times New Roman" w:cs="PT Astra Serif"/>
          <w:bCs/>
          <w:color w:val="000000"/>
          <w:sz w:val="20"/>
          <w:szCs w:val="20"/>
        </w:rPr>
        <w:t>.</w:t>
      </w:r>
    </w:p>
    <w:p w:rsidR="00F31CE9" w:rsidRPr="00F50E00" w:rsidRDefault="00F31CE9" w:rsidP="00F31CE9">
      <w:pPr>
        <w:ind w:firstLine="709"/>
        <w:rPr>
          <w:sz w:val="20"/>
          <w:szCs w:val="20"/>
        </w:rPr>
      </w:pPr>
      <w:r w:rsidRPr="00F50E00">
        <w:rPr>
          <w:rFonts w:eastAsia="Times New Roman" w:cs="PT Astra Serif"/>
          <w:bCs/>
          <w:color w:val="000000"/>
          <w:sz w:val="20"/>
          <w:szCs w:val="20"/>
        </w:rPr>
        <w:t>Вариант № 2. Исправление технической ошибки.</w:t>
      </w:r>
    </w:p>
    <w:p w:rsidR="00F31CE9" w:rsidRPr="00F50E00" w:rsidRDefault="00F31CE9" w:rsidP="00F31CE9">
      <w:pPr>
        <w:ind w:firstLine="709"/>
        <w:rPr>
          <w:sz w:val="20"/>
          <w:szCs w:val="20"/>
        </w:rPr>
      </w:pPr>
      <w:r w:rsidRPr="00F50E00">
        <w:rPr>
          <w:rFonts w:eastAsia="Times New Roman"/>
          <w:bCs/>
          <w:color w:val="000000"/>
          <w:sz w:val="20"/>
          <w:szCs w:val="20"/>
          <w:lang w:eastAsia="ru-RU"/>
        </w:rPr>
        <w:t>Вариант № 3. Получение дубликата.</w:t>
      </w:r>
    </w:p>
    <w:p w:rsidR="00F31CE9" w:rsidRPr="00F50E00" w:rsidRDefault="00F31CE9" w:rsidP="00F31CE9">
      <w:pPr>
        <w:ind w:firstLine="709"/>
        <w:rPr>
          <w:rFonts w:eastAsia="Times New Roman" w:cs="PT Astra Serif"/>
          <w:bCs/>
          <w:sz w:val="20"/>
          <w:szCs w:val="20"/>
          <w:lang w:eastAsia="ru-RU"/>
        </w:rPr>
      </w:pPr>
      <w:r w:rsidRPr="00F50E00">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F31CE9" w:rsidRPr="00F50E00" w:rsidRDefault="00F31CE9" w:rsidP="00F31CE9">
      <w:pPr>
        <w:ind w:firstLine="709"/>
        <w:rPr>
          <w:rFonts w:eastAsia="Times New Roman"/>
          <w:bCs/>
          <w:color w:val="000000"/>
          <w:sz w:val="20"/>
          <w:szCs w:val="20"/>
          <w:lang w:eastAsia="ru-RU"/>
        </w:rPr>
      </w:pP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Times New Roman"/>
          <w:b/>
          <w:color w:val="000000"/>
          <w:sz w:val="20"/>
          <w:szCs w:val="20"/>
        </w:rPr>
        <w:t xml:space="preserve">3.2. </w:t>
      </w:r>
      <w:r w:rsidRPr="00F50E00">
        <w:rPr>
          <w:rFonts w:ascii="PT Astra Serif" w:hAnsi="PT Astra Serif" w:cs="PT Astra Serif"/>
          <w:b/>
          <w:color w:val="000000"/>
          <w:sz w:val="20"/>
          <w:szCs w:val="20"/>
        </w:rPr>
        <w:t>Описание административной процедуры</w:t>
      </w:r>
      <w:r w:rsidRPr="00F50E00">
        <w:rPr>
          <w:rFonts w:ascii="PT Astra Serif" w:hAnsi="PT Astra Serif"/>
          <w:b/>
          <w:sz w:val="20"/>
          <w:szCs w:val="20"/>
        </w:rPr>
        <w:t xml:space="preserve"> </w:t>
      </w:r>
    </w:p>
    <w:p w:rsidR="00F31CE9" w:rsidRPr="00F50E00" w:rsidRDefault="00F31CE9" w:rsidP="00F31CE9">
      <w:pPr>
        <w:pStyle w:val="Standard"/>
        <w:ind w:firstLine="709"/>
        <w:jc w:val="center"/>
        <w:rPr>
          <w:rFonts w:ascii="PT Astra Serif" w:hAnsi="PT Astra Serif"/>
          <w:b/>
          <w:sz w:val="20"/>
          <w:szCs w:val="20"/>
        </w:rPr>
      </w:pPr>
      <w:r w:rsidRPr="00F50E00">
        <w:rPr>
          <w:rFonts w:ascii="PT Astra Serif" w:hAnsi="PT Astra Serif" w:cs="PT Astra Serif"/>
          <w:b/>
          <w:color w:val="000000"/>
          <w:sz w:val="20"/>
          <w:szCs w:val="20"/>
        </w:rPr>
        <w:t>профилирования заявителя</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 xml:space="preserve">3.2.1. Вариант предоставления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Профилирование осуществляется в Администрации и посредством Единого портала.</w:t>
      </w:r>
    </w:p>
    <w:p w:rsidR="00F31CE9" w:rsidRPr="00F50E00" w:rsidRDefault="00F31CE9" w:rsidP="00F31CE9">
      <w:pPr>
        <w:pStyle w:val="Standard"/>
        <w:ind w:firstLine="709"/>
        <w:rPr>
          <w:rFonts w:ascii="PT Astra Serif" w:hAnsi="PT Astra Serif" w:cs="PT Astra Serif"/>
          <w:bCs/>
          <w:color w:val="000000"/>
          <w:sz w:val="20"/>
          <w:szCs w:val="20"/>
        </w:rPr>
      </w:pPr>
      <w:r w:rsidRPr="00F50E00">
        <w:rPr>
          <w:rFonts w:ascii="PT Astra Serif" w:hAnsi="PT Astra Serif" w:cs="PT Astra Serif"/>
          <w:bCs/>
          <w:color w:val="000000"/>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31CE9" w:rsidRPr="00F50E00" w:rsidRDefault="00F31CE9" w:rsidP="00F31CE9">
      <w:pPr>
        <w:pStyle w:val="Standard"/>
        <w:ind w:firstLine="709"/>
        <w:rPr>
          <w:rFonts w:ascii="PT Astra Serif" w:hAnsi="PT Astra Serif" w:cs="PT Astra Serif"/>
          <w:bCs/>
          <w:color w:val="000000"/>
          <w:sz w:val="20"/>
          <w:szCs w:val="20"/>
          <w:highlight w:val="yellow"/>
        </w:rPr>
      </w:pPr>
      <w:r w:rsidRPr="00F50E00">
        <w:rPr>
          <w:rFonts w:ascii="PT Astra Serif" w:hAnsi="PT Astra Serif" w:cs="PT Astra Serif"/>
          <w:bCs/>
          <w:color w:val="000000"/>
          <w:sz w:val="20"/>
          <w:szCs w:val="20"/>
        </w:rPr>
        <w:t>3.2.3. Описания вариантов, приведенные в настоящем разделе, размещаются в Администрации в общедоступном для ознакомления месте.</w:t>
      </w:r>
    </w:p>
    <w:p w:rsidR="00F31CE9" w:rsidRPr="00F50E00" w:rsidRDefault="00F31CE9" w:rsidP="00F31CE9">
      <w:pPr>
        <w:pStyle w:val="Standard"/>
        <w:rPr>
          <w:rFonts w:ascii="PT Astra Serif" w:hAnsi="PT Astra Serif" w:cs="Times New Roman"/>
          <w:b/>
          <w:bCs/>
          <w:color w:val="000000"/>
          <w:sz w:val="20"/>
          <w:szCs w:val="20"/>
        </w:rPr>
      </w:pPr>
    </w:p>
    <w:p w:rsidR="00F31CE9" w:rsidRPr="00F50E00" w:rsidRDefault="00F31CE9" w:rsidP="00F31CE9">
      <w:pPr>
        <w:pStyle w:val="Standard"/>
        <w:ind w:firstLine="709"/>
        <w:jc w:val="center"/>
        <w:rPr>
          <w:rFonts w:ascii="PT Astra Serif" w:hAnsi="PT Astra Serif"/>
          <w:b/>
          <w:color w:val="000000"/>
          <w:sz w:val="20"/>
          <w:szCs w:val="20"/>
        </w:rPr>
      </w:pPr>
      <w:r w:rsidRPr="00F50E00">
        <w:rPr>
          <w:rFonts w:ascii="PT Astra Serif" w:hAnsi="PT Astra Serif" w:cs="Times New Roman"/>
          <w:b/>
          <w:bCs/>
          <w:color w:val="000000"/>
          <w:sz w:val="20"/>
          <w:szCs w:val="20"/>
        </w:rPr>
        <w:t xml:space="preserve">3.3. Вариант № 1. </w:t>
      </w:r>
      <w:r w:rsidRPr="00F50E00">
        <w:rPr>
          <w:rFonts w:ascii="PT Astra Serif" w:hAnsi="PT Astra Serif"/>
          <w:b/>
          <w:color w:val="000000"/>
          <w:sz w:val="20"/>
          <w:szCs w:val="20"/>
        </w:rPr>
        <w:t xml:space="preserve">Выдача градостроительного плана </w:t>
      </w:r>
    </w:p>
    <w:p w:rsidR="00F31CE9" w:rsidRPr="00F50E00" w:rsidRDefault="00F31CE9" w:rsidP="00F31CE9">
      <w:pPr>
        <w:pStyle w:val="Standard"/>
        <w:ind w:firstLine="709"/>
        <w:jc w:val="center"/>
        <w:rPr>
          <w:rFonts w:ascii="PT Astra Serif" w:hAnsi="PT Astra Serif"/>
          <w:b/>
          <w:bCs/>
          <w:color w:val="000000"/>
          <w:sz w:val="20"/>
          <w:szCs w:val="20"/>
        </w:rPr>
      </w:pPr>
      <w:r w:rsidRPr="00F50E00">
        <w:rPr>
          <w:rFonts w:ascii="PT Astra Serif" w:hAnsi="PT Astra Serif" w:cs="Times New Roman"/>
          <w:b/>
          <w:color w:val="000000"/>
          <w:sz w:val="20"/>
          <w:szCs w:val="20"/>
        </w:rPr>
        <w:t>земельного участка</w:t>
      </w:r>
    </w:p>
    <w:p w:rsidR="00F31CE9" w:rsidRPr="00F50E00" w:rsidRDefault="00F31CE9" w:rsidP="00F31CE9">
      <w:pPr>
        <w:pStyle w:val="Standard"/>
        <w:ind w:firstLine="709"/>
        <w:jc w:val="center"/>
        <w:rPr>
          <w:rFonts w:ascii="PT Astra Serif" w:hAnsi="PT Astra Serif"/>
          <w:b/>
          <w:sz w:val="20"/>
          <w:szCs w:val="20"/>
          <w:highlight w:val="green"/>
        </w:rPr>
      </w:pPr>
    </w:p>
    <w:p w:rsidR="00F31CE9" w:rsidRPr="00F50E00" w:rsidRDefault="00F31CE9" w:rsidP="00F31CE9">
      <w:pPr>
        <w:pStyle w:val="Standard"/>
        <w:tabs>
          <w:tab w:val="left" w:pos="0"/>
        </w:tabs>
        <w:ind w:firstLine="709"/>
        <w:rPr>
          <w:rFonts w:ascii="PT Astra Serif" w:hAnsi="PT Astra Serif"/>
          <w:sz w:val="20"/>
          <w:szCs w:val="20"/>
        </w:rPr>
      </w:pPr>
      <w:r w:rsidRPr="00F50E00">
        <w:rPr>
          <w:rFonts w:ascii="PT Astra Serif" w:hAnsi="PT Astra Serif" w:cs="PT Astra Serif"/>
          <w:sz w:val="20"/>
          <w:szCs w:val="20"/>
        </w:rPr>
        <w:t xml:space="preserve">3.3.1. Результатами предоставления варианта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 заявителю являются:</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olor w:val="000000"/>
          <w:sz w:val="20"/>
          <w:szCs w:val="20"/>
        </w:rPr>
        <w:t xml:space="preserve">выдача градостроительного плана </w:t>
      </w:r>
      <w:r w:rsidRPr="00F50E00">
        <w:rPr>
          <w:rFonts w:ascii="PT Astra Serif" w:hAnsi="PT Astra Serif" w:cs="Times New Roman"/>
          <w:color w:val="000000"/>
          <w:sz w:val="20"/>
          <w:szCs w:val="20"/>
        </w:rPr>
        <w:t>земельного участка;</w:t>
      </w:r>
    </w:p>
    <w:p w:rsidR="00F31CE9" w:rsidRPr="00F50E00" w:rsidRDefault="00F31CE9" w:rsidP="00F31CE9">
      <w:pPr>
        <w:ind w:firstLine="709"/>
        <w:rPr>
          <w:rFonts w:cs="PTAstraSerif-Regular"/>
          <w:sz w:val="20"/>
          <w:szCs w:val="20"/>
        </w:rPr>
      </w:pPr>
      <w:r w:rsidRPr="00F50E00">
        <w:rPr>
          <w:rFonts w:cs="PTAstraSerif-Regular"/>
          <w:sz w:val="20"/>
          <w:szCs w:val="20"/>
        </w:rPr>
        <w:t>отказ в выдаче градостроительного плана земельного участка</w:t>
      </w:r>
      <w:r w:rsidRPr="00F50E00">
        <w:rPr>
          <w:rFonts w:cs="PT Astra Serif"/>
          <w:color w:val="000000"/>
          <w:sz w:val="20"/>
          <w:szCs w:val="20"/>
        </w:rPr>
        <w:t>.</w:t>
      </w:r>
    </w:p>
    <w:p w:rsidR="00F31CE9" w:rsidRPr="00F50E00" w:rsidRDefault="00F31CE9" w:rsidP="00F31CE9">
      <w:pPr>
        <w:ind w:firstLine="709"/>
        <w:rPr>
          <w:rFonts w:cs="PTAstraSerif-Regular"/>
          <w:sz w:val="20"/>
          <w:szCs w:val="20"/>
        </w:rPr>
      </w:pPr>
      <w:r w:rsidRPr="00F50E00">
        <w:rPr>
          <w:rFonts w:cs="PTAstraSerif-Regular"/>
          <w:sz w:val="20"/>
          <w:szCs w:val="20"/>
        </w:rPr>
        <w:t>Документом, содержащим решение о выдаче градостроительного плана земельного участка, является градостроительный план земельного участка по форме, утвержденной Приказом № 741/пр.</w:t>
      </w:r>
    </w:p>
    <w:p w:rsidR="00F31CE9" w:rsidRPr="00F50E00" w:rsidRDefault="00F31CE9" w:rsidP="00F31CE9">
      <w:pPr>
        <w:pStyle w:val="Standard"/>
        <w:ind w:firstLine="709"/>
        <w:rPr>
          <w:rFonts w:ascii="PT Astra Serif" w:hAnsi="PT Astra Serif" w:cs="PT Astra Serif"/>
          <w:bCs/>
          <w:sz w:val="20"/>
          <w:szCs w:val="20"/>
        </w:rPr>
      </w:pPr>
      <w:r w:rsidRPr="00F50E00">
        <w:rPr>
          <w:rFonts w:ascii="PT Astra Serif" w:hAnsi="PT Astra Serif" w:cs="Times New Roman"/>
          <w:bCs/>
          <w:sz w:val="20"/>
          <w:szCs w:val="20"/>
        </w:rPr>
        <w:t xml:space="preserve">Документом, содержащим </w:t>
      </w:r>
      <w:r w:rsidRPr="00F50E00">
        <w:rPr>
          <w:rFonts w:ascii="PT Astra Serif" w:hAnsi="PT Astra Serif" w:cs="PT Astra Serif"/>
          <w:bCs/>
          <w:color w:val="000000"/>
          <w:sz w:val="20"/>
          <w:szCs w:val="20"/>
        </w:rPr>
        <w:t xml:space="preserve">решение об отказе </w:t>
      </w:r>
      <w:r w:rsidRPr="00F50E00">
        <w:rPr>
          <w:rFonts w:ascii="PT Astra Serif" w:hAnsi="PT Astra Serif" w:cs="PTAstraSerif-Regular"/>
          <w:kern w:val="0"/>
          <w:sz w:val="20"/>
          <w:szCs w:val="20"/>
        </w:rPr>
        <w:t>в выдаче градостроительного плана земельного участка</w:t>
      </w:r>
      <w:r w:rsidRPr="00F50E00">
        <w:rPr>
          <w:rFonts w:ascii="PT Astra Serif" w:hAnsi="PT Astra Serif" w:cs="PT Astra Serif"/>
          <w:sz w:val="20"/>
          <w:szCs w:val="20"/>
        </w:rPr>
        <w:t xml:space="preserve">, является уведомление об отказе в выдаче градостроительного плана земельного участка, </w:t>
      </w:r>
      <w:r w:rsidRPr="00F50E00">
        <w:rPr>
          <w:rFonts w:ascii="PT Astra Serif" w:hAnsi="PT Astra Serif" w:cs="PT Astra Serif"/>
          <w:bCs/>
          <w:sz w:val="20"/>
          <w:szCs w:val="20"/>
        </w:rPr>
        <w:t>по форме, приведенной в приложении № 6 к административному регламенту.</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w:t>
      </w:r>
      <w:r w:rsidRPr="00F50E00">
        <w:rPr>
          <w:rFonts w:ascii="PT Astra Serif" w:hAnsi="PT Astra Serif" w:cs="Times New Roman"/>
          <w:sz w:val="20"/>
          <w:szCs w:val="20"/>
        </w:rPr>
        <w:t xml:space="preserve">; </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Times New Roman"/>
          <w:sz w:val="20"/>
          <w:szCs w:val="20"/>
        </w:rPr>
        <w:t>межведомственное информационное взаимодействие;</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Times New Roman"/>
          <w:sz w:val="20"/>
          <w:szCs w:val="20"/>
        </w:rPr>
        <w:t>принятие решения о предоставлении муниципальной услуги;</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предоставление результата муниципальной услуги.</w:t>
      </w:r>
    </w:p>
    <w:p w:rsidR="00F31CE9" w:rsidRPr="00F50E00" w:rsidRDefault="00F31CE9" w:rsidP="00F31CE9">
      <w:pPr>
        <w:pStyle w:val="Standard"/>
        <w:ind w:firstLine="709"/>
        <w:rPr>
          <w:rFonts w:ascii="PT Astra Serif" w:hAnsi="PT Astra Serif" w:cs="PT Astra Serif"/>
          <w:sz w:val="20"/>
          <w:szCs w:val="20"/>
          <w:u w:val="single"/>
        </w:rPr>
      </w:pPr>
      <w:r w:rsidRPr="00F50E00">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31CE9" w:rsidRPr="00F50E00" w:rsidRDefault="00F31CE9" w:rsidP="00F31CE9">
      <w:pPr>
        <w:pStyle w:val="Standard"/>
        <w:ind w:firstLine="709"/>
        <w:rPr>
          <w:rFonts w:ascii="PT Astra Serif" w:hAnsi="PT Astra Serif" w:cs="PT Astra Serif"/>
          <w:sz w:val="20"/>
          <w:szCs w:val="20"/>
          <w:u w:val="single"/>
        </w:rPr>
      </w:pPr>
      <w:r w:rsidRPr="00F50E00">
        <w:rPr>
          <w:rFonts w:ascii="PT Astra Serif" w:hAnsi="PT Astra Serif"/>
          <w:sz w:val="20"/>
          <w:szCs w:val="20"/>
          <w:u w:val="single"/>
        </w:rPr>
        <w:t xml:space="preserve">3.3.3. </w:t>
      </w:r>
      <w:r w:rsidRPr="00F50E00">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F50E00">
        <w:rPr>
          <w:rFonts w:ascii="PT Astra Serif" w:hAnsi="PT Astra Serif" w:cs="Times New Roman"/>
          <w:sz w:val="20"/>
          <w:szCs w:val="20"/>
          <w:u w:val="single"/>
        </w:rPr>
        <w:t>муниципальной</w:t>
      </w:r>
      <w:r w:rsidRPr="00F50E00">
        <w:rPr>
          <w:rFonts w:ascii="PT Astra Serif" w:hAnsi="PT Astra Serif" w:cs="PT Astra Serif"/>
          <w:sz w:val="20"/>
          <w:szCs w:val="20"/>
          <w:u w:val="single"/>
        </w:rPr>
        <w:t xml:space="preserve"> услуги.</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sz w:val="20"/>
          <w:szCs w:val="20"/>
        </w:rPr>
        <w:t xml:space="preserve">3.3.3.1. </w:t>
      </w:r>
      <w:r w:rsidRPr="00F50E00">
        <w:rPr>
          <w:rFonts w:ascii="PT Astra Serif" w:hAnsi="PT Astra Serif"/>
          <w:sz w:val="20"/>
          <w:szCs w:val="20"/>
          <w:u w:val="single"/>
        </w:rPr>
        <w:t xml:space="preserve">Заявитель </w:t>
      </w:r>
      <w:r w:rsidRPr="00F50E00">
        <w:rPr>
          <w:rFonts w:ascii="PT Astra Serif" w:hAnsi="PT Astra Serif" w:cs="PT Astra Serif"/>
          <w:sz w:val="20"/>
          <w:szCs w:val="20"/>
          <w:u w:val="single"/>
        </w:rPr>
        <w:t>(представитель заявителя) для получения муниципальной услуги представляет</w:t>
      </w:r>
      <w:r w:rsidRPr="00F50E00">
        <w:rPr>
          <w:rFonts w:ascii="PT Astra Serif" w:hAnsi="PT Astra Serif" w:cs="PT Astra Serif"/>
          <w:sz w:val="20"/>
          <w:szCs w:val="20"/>
        </w:rPr>
        <w:t>:</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заявление о выдаче градостроительного плана земельного участка по форме, приведенной в приложении № 2 к административному регламенту;</w:t>
      </w:r>
    </w:p>
    <w:p w:rsidR="00F31CE9" w:rsidRPr="00F50E00" w:rsidRDefault="00F31CE9" w:rsidP="00F31CE9">
      <w:pPr>
        <w:ind w:firstLine="709"/>
        <w:rPr>
          <w:rFonts w:cs="PTAstraSerif-Regular"/>
          <w:sz w:val="20"/>
          <w:szCs w:val="20"/>
        </w:rPr>
      </w:pPr>
      <w:r w:rsidRPr="00F50E00">
        <w:rPr>
          <w:rFonts w:cs="PTAstraSerif-Regular"/>
          <w:sz w:val="20"/>
          <w:szCs w:val="20"/>
        </w:rPr>
        <w:t>правоустанавливающие документы на земельный участок (если права на него не зарегистрированы в Едином государственном реестре недвижимости), за исключением случая, предусмотренного частью 1.1 или 1.2 статьи 57.3 Градостроительного кодекса Российской Федерации;</w:t>
      </w:r>
    </w:p>
    <w:p w:rsidR="00F31CE9" w:rsidRPr="00F50E00" w:rsidRDefault="00F31CE9" w:rsidP="00F31CE9">
      <w:pPr>
        <w:ind w:firstLine="709"/>
        <w:rPr>
          <w:rFonts w:cs="PTAstraSerif-Regular"/>
          <w:sz w:val="20"/>
          <w:szCs w:val="20"/>
        </w:rPr>
      </w:pPr>
      <w:r w:rsidRPr="00F50E00">
        <w:rPr>
          <w:rFonts w:cs="PTAstraSerif-Regular"/>
          <w:sz w:val="20"/>
          <w:szCs w:val="20"/>
        </w:rPr>
        <w:t>документ, удостоверяющий личность заявителя (представителя заявителя - в случае обращения представителя заявителя);</w:t>
      </w:r>
    </w:p>
    <w:p w:rsidR="00F31CE9" w:rsidRPr="00F50E00" w:rsidRDefault="00F31CE9" w:rsidP="00F31CE9">
      <w:pPr>
        <w:ind w:firstLine="709"/>
        <w:rPr>
          <w:rFonts w:cs="PTAstraSerif-Regular"/>
          <w:sz w:val="20"/>
          <w:szCs w:val="20"/>
        </w:rPr>
      </w:pPr>
      <w:r w:rsidRPr="00F50E00">
        <w:rPr>
          <w:rFonts w:cs="PTAstraSerif-Regular"/>
          <w:sz w:val="20"/>
          <w:szCs w:val="20"/>
        </w:rPr>
        <w:t>документ, подтверждающий полномочия представителя заявителя (в случае обращения представителя заявителя).</w:t>
      </w:r>
    </w:p>
    <w:p w:rsidR="00F31CE9" w:rsidRPr="00F50E00" w:rsidRDefault="00F31CE9" w:rsidP="00F31CE9">
      <w:pPr>
        <w:ind w:firstLine="709"/>
        <w:rPr>
          <w:rFonts w:cs="PTAstraSerif-Regular"/>
          <w:bCs/>
          <w:sz w:val="20"/>
          <w:szCs w:val="20"/>
          <w:u w:val="single"/>
        </w:rPr>
      </w:pPr>
      <w:r w:rsidRPr="00F50E00">
        <w:rPr>
          <w:rFonts w:cs="PTAstraSerif-Regular"/>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31CE9" w:rsidRPr="00F50E00" w:rsidRDefault="00F31CE9" w:rsidP="00F31CE9">
      <w:pPr>
        <w:ind w:firstLine="709"/>
        <w:rPr>
          <w:rFonts w:cs="PTAstraSerif-Regular"/>
          <w:sz w:val="20"/>
          <w:szCs w:val="20"/>
        </w:rPr>
      </w:pPr>
      <w:r w:rsidRPr="00F50E00">
        <w:rPr>
          <w:rFonts w:cs="PTAstraSerif-Regular"/>
          <w:sz w:val="20"/>
          <w:szCs w:val="20"/>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w:t>
      </w:r>
      <w:r w:rsidRPr="00F50E00">
        <w:rPr>
          <w:rFonts w:eastAsia="Times New Roman" w:cs="PT Astra Serif"/>
          <w:color w:val="000000"/>
          <w:sz w:val="20"/>
          <w:szCs w:val="20"/>
          <w:lang w:eastAsia="ru-RU"/>
        </w:rPr>
        <w:t xml:space="preserve"> </w:t>
      </w:r>
      <w:r w:rsidRPr="00F50E00">
        <w:rPr>
          <w:rFonts w:eastAsia="Times New Roman" w:cs="PT Astra Serif"/>
          <w:sz w:val="20"/>
          <w:szCs w:val="20"/>
        </w:rPr>
        <w:t>Мордовского муниципального округа</w:t>
      </w:r>
      <w:r w:rsidRPr="00F50E00">
        <w:rPr>
          <w:rFonts w:cs="PTAstraSerif-Regular"/>
          <w:sz w:val="20"/>
          <w:szCs w:val="20"/>
        </w:rPr>
        <w:t>(при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F31CE9" w:rsidRPr="00F50E00" w:rsidRDefault="00F31CE9" w:rsidP="00F31CE9">
      <w:pPr>
        <w:ind w:firstLine="709"/>
        <w:rPr>
          <w:rFonts w:cs="PTAstraSerif-Regular"/>
          <w:sz w:val="20"/>
          <w:szCs w:val="20"/>
        </w:rPr>
      </w:pPr>
      <w:r w:rsidRPr="00F50E00">
        <w:rPr>
          <w:rFonts w:cs="PTAstraSerif-Regular"/>
          <w:sz w:val="20"/>
          <w:szCs w:val="20"/>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31CE9" w:rsidRPr="00F50E00" w:rsidRDefault="00F31CE9" w:rsidP="00F31CE9">
      <w:pPr>
        <w:ind w:firstLine="709"/>
        <w:rPr>
          <w:rFonts w:cs="PTAstraSerif-Regular"/>
          <w:sz w:val="20"/>
          <w:szCs w:val="20"/>
        </w:rPr>
      </w:pPr>
      <w:r w:rsidRPr="00F50E00">
        <w:rPr>
          <w:rFonts w:cs="PTAstraSerif-Regular"/>
          <w:sz w:val="20"/>
          <w:szCs w:val="20"/>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rsidR="00F31CE9" w:rsidRPr="00F50E00" w:rsidRDefault="00F31CE9" w:rsidP="00F31CE9">
      <w:pPr>
        <w:ind w:firstLine="709"/>
        <w:rPr>
          <w:rFonts w:cs="PTAstraSerif-Regular"/>
          <w:sz w:val="20"/>
          <w:szCs w:val="20"/>
        </w:rPr>
      </w:pPr>
      <w:r w:rsidRPr="00F50E00">
        <w:rPr>
          <w:rFonts w:cs="PTAstraSerif-Regular"/>
          <w:sz w:val="20"/>
          <w:szCs w:val="20"/>
        </w:rPr>
        <w:t>решение о комплексном развитии территории и (или) договор о комплексном развитии территории (в случаях, предусмотренных частью 4 статьи 57.3 Градостроительного кодекса Российской Федерации);</w:t>
      </w:r>
    </w:p>
    <w:p w:rsidR="00F31CE9" w:rsidRPr="00F50E00" w:rsidRDefault="00F31CE9" w:rsidP="00F31CE9">
      <w:pPr>
        <w:ind w:firstLine="709"/>
        <w:rPr>
          <w:rFonts w:cs="PTAstraSerif-Regular"/>
          <w:sz w:val="20"/>
          <w:szCs w:val="20"/>
        </w:rPr>
      </w:pPr>
      <w:r w:rsidRPr="00F50E00">
        <w:rPr>
          <w:rFonts w:cs="PTAstraSerif-Regular"/>
          <w:sz w:val="20"/>
          <w:szCs w:val="20"/>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F31CE9" w:rsidRPr="00F50E00" w:rsidRDefault="00F31CE9" w:rsidP="00F31CE9">
      <w:pPr>
        <w:ind w:firstLine="709"/>
        <w:rPr>
          <w:rFonts w:cs="PTAstraSerif-Regular"/>
          <w:sz w:val="20"/>
          <w:szCs w:val="20"/>
        </w:rPr>
      </w:pPr>
      <w:r w:rsidRPr="00F50E00">
        <w:rPr>
          <w:rFonts w:cs="PTAstraSerif-Regular"/>
          <w:sz w:val="20"/>
          <w:szCs w:val="20"/>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F31CE9" w:rsidRPr="00F50E00" w:rsidRDefault="00F31CE9" w:rsidP="00F31CE9">
      <w:pPr>
        <w:ind w:firstLine="709"/>
        <w:rPr>
          <w:rFonts w:cs="PTAstraSerif-Regular"/>
          <w:sz w:val="20"/>
          <w:szCs w:val="20"/>
        </w:rPr>
      </w:pPr>
      <w:r w:rsidRPr="00F50E00">
        <w:rPr>
          <w:rFonts w:cs="PTAstraSerif-Regular"/>
          <w:sz w:val="20"/>
          <w:szCs w:val="20"/>
        </w:rPr>
        <w:t xml:space="preserve">документация по планировке территории (в случаях, предусмотренных частью 4 статьи 57.3 Градостроительного кодекса Российской Федерации); </w:t>
      </w:r>
    </w:p>
    <w:p w:rsidR="00F31CE9" w:rsidRPr="00F50E00" w:rsidRDefault="00F31CE9" w:rsidP="00F31CE9">
      <w:pPr>
        <w:ind w:firstLine="709"/>
        <w:rPr>
          <w:rFonts w:cs="PTAstraSerif-Regular"/>
          <w:sz w:val="20"/>
          <w:szCs w:val="20"/>
        </w:rPr>
      </w:pPr>
      <w:r w:rsidRPr="00F50E00">
        <w:rPr>
          <w:rFonts w:cs="PTAstraSerif-Regular"/>
          <w:sz w:val="20"/>
          <w:szCs w:val="20"/>
        </w:rPr>
        <w:t>проект планировки территории (в случае, предусмотренном частью 1.2 статьи 57.3 Градостроительного кодекса Российской Федерации).</w:t>
      </w:r>
    </w:p>
    <w:p w:rsidR="00F31CE9" w:rsidRPr="00F50E00" w:rsidRDefault="00F31CE9" w:rsidP="00F31CE9">
      <w:pPr>
        <w:ind w:firstLine="709"/>
        <w:rPr>
          <w:rFonts w:cs="PTAstraSerif-Regular"/>
          <w:sz w:val="20"/>
          <w:szCs w:val="20"/>
        </w:rPr>
      </w:pPr>
      <w:r w:rsidRPr="00F50E00">
        <w:rPr>
          <w:rFonts w:cs="PTAstraSerif-Regular"/>
          <w:sz w:val="20"/>
          <w:szCs w:val="20"/>
        </w:rPr>
        <w:t xml:space="preserve">3.3.3.3. Способ подачи запроса и документов и (или) информации, необходимых для предоставления муниципальной услуги: </w:t>
      </w:r>
    </w:p>
    <w:p w:rsidR="00F31CE9" w:rsidRPr="00F50E00" w:rsidRDefault="00F31CE9" w:rsidP="00F31CE9">
      <w:pPr>
        <w:ind w:firstLine="709"/>
        <w:rPr>
          <w:rFonts w:cs="PTAstraSerif-Regular"/>
          <w:sz w:val="20"/>
          <w:szCs w:val="20"/>
        </w:rPr>
      </w:pPr>
      <w:r w:rsidRPr="00F50E00">
        <w:rPr>
          <w:rFonts w:cs="PTAstraSerif-Regular"/>
          <w:sz w:val="20"/>
          <w:szCs w:val="20"/>
        </w:rPr>
        <w:t>в Администрацию (на бумажном носителе при личном обращении или почтовым отправлением);</w:t>
      </w:r>
    </w:p>
    <w:p w:rsidR="00F31CE9" w:rsidRPr="00F50E00" w:rsidRDefault="00F31CE9" w:rsidP="00F31CE9">
      <w:pPr>
        <w:ind w:firstLine="709"/>
        <w:rPr>
          <w:rFonts w:cs="PTAstraSerif-Regular"/>
          <w:sz w:val="20"/>
          <w:szCs w:val="20"/>
        </w:rPr>
      </w:pPr>
      <w:r w:rsidRPr="00F50E00">
        <w:rPr>
          <w:rFonts w:cs="PTAstraSerif-Regular"/>
          <w:sz w:val="20"/>
          <w:szCs w:val="20"/>
        </w:rPr>
        <w:t>в МФЦ (на бумажном носителе при личном обращении);</w:t>
      </w:r>
    </w:p>
    <w:p w:rsidR="00F31CE9" w:rsidRPr="00F50E00" w:rsidRDefault="00F31CE9" w:rsidP="00F31CE9">
      <w:pPr>
        <w:ind w:firstLine="709"/>
        <w:rPr>
          <w:rFonts w:cs="PTAstraSerif-Regular"/>
          <w:sz w:val="20"/>
          <w:szCs w:val="20"/>
        </w:rPr>
      </w:pPr>
      <w:r w:rsidRPr="00F50E00">
        <w:rPr>
          <w:rFonts w:cs="PTAstraSerif-Regular"/>
          <w:sz w:val="20"/>
          <w:szCs w:val="20"/>
        </w:rPr>
        <w:t>посредством Единого портала в электронном виде по адресу: https://www.gosuslugi.ru/600142/1/form.</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1) при личном обращении:</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 xml:space="preserve">2) при почтовом отправлении: </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3) при обращении посредством Единого портала:</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31CE9" w:rsidRPr="00F50E00" w:rsidRDefault="00F31CE9" w:rsidP="00F31CE9">
      <w:pPr>
        <w:pStyle w:val="Standard"/>
        <w:ind w:firstLine="708"/>
        <w:rPr>
          <w:rFonts w:ascii="PT Astra Serif" w:hAnsi="PT Astra Serif" w:cs="PT Astra Serif"/>
          <w:color w:val="000000"/>
          <w:sz w:val="20"/>
          <w:szCs w:val="20"/>
          <w:u w:val="single"/>
        </w:rPr>
      </w:pPr>
      <w:r w:rsidRPr="00F50E00">
        <w:rPr>
          <w:rFonts w:ascii="PT Astra Serif" w:hAnsi="PT Astra Serif" w:cs="PT Astra Serif"/>
          <w:color w:val="000000"/>
          <w:sz w:val="20"/>
          <w:szCs w:val="20"/>
          <w:u w:val="single"/>
        </w:rPr>
        <w:t xml:space="preserve">3.3.3.5. Основания для принятия решения об отказе в приеме запроса и документов и (или) информации: </w:t>
      </w:r>
    </w:p>
    <w:p w:rsidR="00F31CE9" w:rsidRPr="00F50E00" w:rsidRDefault="00F31CE9" w:rsidP="00F31CE9">
      <w:pPr>
        <w:pStyle w:val="Standard"/>
        <w:ind w:firstLine="708"/>
        <w:rPr>
          <w:rFonts w:ascii="PT Astra Serif" w:hAnsi="PT Astra Serif" w:cs="PT Astra Serif"/>
          <w:color w:val="000000"/>
          <w:sz w:val="20"/>
          <w:szCs w:val="20"/>
        </w:rPr>
      </w:pPr>
      <w:r w:rsidRPr="00F50E00">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к заявлению не приложены документы, предусмотренные пунктом 3.3.3.1 административного регламента;</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 xml:space="preserve">неполное заполнение полей в форме запроса, в том числе в интерактивной форме на Едином портале; </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наличие противоречивых сведений в запросе и приложенных к нему документах.</w:t>
      </w:r>
    </w:p>
    <w:p w:rsidR="00F31CE9" w:rsidRPr="00F50E00" w:rsidRDefault="00F31CE9" w:rsidP="00F31CE9">
      <w:pPr>
        <w:pStyle w:val="Standard"/>
        <w:ind w:firstLine="709"/>
        <w:rPr>
          <w:rFonts w:ascii="PT Astra Serif" w:hAnsi="PT Astra Serif"/>
          <w:color w:val="000000"/>
          <w:sz w:val="20"/>
          <w:szCs w:val="20"/>
        </w:rPr>
      </w:pPr>
      <w:r w:rsidRPr="00F50E00">
        <w:rPr>
          <w:rFonts w:ascii="PT Astra Serif" w:hAnsi="PT Astra Serif"/>
          <w:color w:val="000000"/>
          <w:sz w:val="20"/>
          <w:szCs w:val="20"/>
        </w:rPr>
        <w:t>Форма уведомления об отказе в приеме документов приведена в приложении № 3 к административному регламенту.</w:t>
      </w:r>
    </w:p>
    <w:p w:rsidR="00F31CE9" w:rsidRPr="00F50E00" w:rsidRDefault="00F31CE9" w:rsidP="00F31CE9">
      <w:pPr>
        <w:pStyle w:val="Standard"/>
        <w:ind w:firstLine="709"/>
        <w:rPr>
          <w:rFonts w:ascii="PT Astra Serif" w:hAnsi="PT Astra Serif"/>
          <w:color w:val="000000"/>
          <w:sz w:val="20"/>
          <w:szCs w:val="20"/>
        </w:rPr>
      </w:pPr>
      <w:r w:rsidRPr="00F50E00">
        <w:rPr>
          <w:rFonts w:ascii="PT Astra Serif" w:hAnsi="PT Astra Serif"/>
          <w:color w:val="000000"/>
          <w:sz w:val="20"/>
          <w:szCs w:val="20"/>
        </w:rPr>
        <w:t>3.3.3.6. В приеме запроса участвуют: Администрация, МФЦ.</w:t>
      </w:r>
    </w:p>
    <w:p w:rsidR="00F31CE9" w:rsidRPr="00F50E00" w:rsidRDefault="00F31CE9" w:rsidP="00F31CE9">
      <w:pPr>
        <w:pStyle w:val="Standard"/>
        <w:ind w:firstLine="709"/>
        <w:rPr>
          <w:rFonts w:ascii="PT Astra Serif" w:hAnsi="PT Astra Serif" w:cs="PTAstraSerif-Regular"/>
          <w:i/>
          <w:kern w:val="0"/>
          <w:sz w:val="20"/>
          <w:szCs w:val="20"/>
        </w:rPr>
      </w:pPr>
      <w:r w:rsidRPr="00F50E00">
        <w:rPr>
          <w:rFonts w:ascii="PT Astra Serif" w:hAnsi="PT Astra Serif" w:cs="PTAstraSerif-Regular"/>
          <w:kern w:val="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31CE9" w:rsidRPr="00F50E00" w:rsidRDefault="00F31CE9" w:rsidP="00F31CE9">
      <w:pPr>
        <w:pStyle w:val="Standard"/>
        <w:ind w:firstLine="709"/>
        <w:rPr>
          <w:rFonts w:ascii="PT Astra Serif" w:hAnsi="PT Astra Serif" w:cs="Times New Roman"/>
          <w:sz w:val="20"/>
          <w:szCs w:val="20"/>
          <w:u w:val="single"/>
        </w:rPr>
      </w:pPr>
      <w:r w:rsidRPr="00F50E00">
        <w:rPr>
          <w:rFonts w:ascii="PT Astra Serif" w:hAnsi="PT Astra Serif"/>
          <w:sz w:val="20"/>
          <w:szCs w:val="20"/>
          <w:u w:val="single"/>
        </w:rPr>
        <w:t xml:space="preserve">3.3.4. </w:t>
      </w:r>
      <w:r w:rsidRPr="00F50E00">
        <w:rPr>
          <w:rFonts w:ascii="PT Astra Serif" w:hAnsi="PT Astra Serif" w:cs="Times New Roman"/>
          <w:sz w:val="20"/>
          <w:szCs w:val="20"/>
          <w:u w:val="single"/>
        </w:rPr>
        <w:t>Межведомственное информационное взаимодействие.</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Федеральная служба государственной регистрации, кадастра и картографии:</w:t>
      </w:r>
    </w:p>
    <w:p w:rsidR="00F31CE9" w:rsidRPr="00F50E00" w:rsidRDefault="00F31CE9" w:rsidP="00F31CE9">
      <w:pPr>
        <w:ind w:firstLine="709"/>
        <w:rPr>
          <w:rFonts w:cs="PTAstraSerif-Regular"/>
          <w:sz w:val="20"/>
          <w:szCs w:val="20"/>
        </w:rPr>
      </w:pPr>
      <w:r w:rsidRPr="00F50E00">
        <w:rPr>
          <w:rFonts w:cs="PTAstraSerif-Regular"/>
          <w:sz w:val="20"/>
          <w:szCs w:val="20"/>
        </w:rP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том числе об ограничениях использования земельного участка; </w:t>
      </w:r>
    </w:p>
    <w:p w:rsidR="00F31CE9" w:rsidRPr="00F50E00" w:rsidRDefault="00F31CE9" w:rsidP="00F31CE9">
      <w:pPr>
        <w:ind w:firstLine="709"/>
        <w:rPr>
          <w:rFonts w:cs="PTAstraSerif-Regular"/>
          <w:sz w:val="20"/>
          <w:szCs w:val="20"/>
        </w:rPr>
      </w:pPr>
      <w:r w:rsidRPr="00F50E00">
        <w:rPr>
          <w:rFonts w:cs="PTAstraSerif-Regular"/>
          <w:sz w:val="20"/>
          <w:szCs w:val="20"/>
        </w:rPr>
        <w:t>сведения из Единого государственного реестра недвижимости о границах зон с особыми условиями использования территории (в случае, если земельный участок полностью или частично расположен в границах зон с особыми условиями использования территорий).</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31CE9" w:rsidRPr="00F50E00" w:rsidRDefault="00F31CE9" w:rsidP="00F31CE9">
      <w:pPr>
        <w:ind w:firstLine="709"/>
        <w:rPr>
          <w:rFonts w:cs="PTAstraSerif-Regular"/>
          <w:sz w:val="20"/>
          <w:szCs w:val="20"/>
        </w:rPr>
      </w:pPr>
      <w:r w:rsidRPr="00F50E00">
        <w:rPr>
          <w:rFonts w:cs="PTAstraSerif-Regular"/>
          <w:sz w:val="20"/>
          <w:szCs w:val="20"/>
        </w:rPr>
        <w:t>Правообладатели сетей инженерно-технического обеспечения (за исключением сетей электроснабжения):</w:t>
      </w:r>
    </w:p>
    <w:p w:rsidR="00F31CE9" w:rsidRPr="00F50E00" w:rsidRDefault="00F31CE9" w:rsidP="00F31CE9">
      <w:pPr>
        <w:ind w:firstLine="709"/>
        <w:rPr>
          <w:rFonts w:cs="PTAstraSerif-Regular"/>
          <w:sz w:val="20"/>
          <w:szCs w:val="20"/>
        </w:rPr>
      </w:pPr>
      <w:r w:rsidRPr="00F50E00">
        <w:rPr>
          <w:rFonts w:cs="PTAstraSerif-Regular"/>
          <w:sz w:val="20"/>
          <w:szCs w:val="20"/>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w:t>
      </w:r>
      <w:r w:rsidRPr="00F50E00">
        <w:rPr>
          <w:rFonts w:eastAsia="Times New Roman"/>
          <w:color w:val="000000"/>
          <w:sz w:val="20"/>
          <w:szCs w:val="20"/>
          <w:lang w:eastAsia="ru-RU"/>
        </w:rPr>
        <w:t xml:space="preserve">администрация </w:t>
      </w:r>
      <w:r w:rsidRPr="00F50E00">
        <w:rPr>
          <w:rFonts w:eastAsia="Times New Roman" w:cs="PT Astra Serif"/>
          <w:color w:val="000000"/>
          <w:sz w:val="20"/>
          <w:szCs w:val="20"/>
          <w:lang w:eastAsia="ru-RU"/>
        </w:rPr>
        <w:t xml:space="preserve"> </w:t>
      </w:r>
      <w:r w:rsidRPr="00F50E00">
        <w:rPr>
          <w:rFonts w:eastAsia="Times New Roman" w:cs="PT Astra Serif"/>
          <w:sz w:val="20"/>
          <w:szCs w:val="20"/>
        </w:rPr>
        <w:t>Мордовского муниципального округа</w:t>
      </w:r>
      <w:r w:rsidRPr="00F50E00">
        <w:rPr>
          <w:rFonts w:cs="PTAstraSerif-Italic"/>
          <w:i/>
          <w:iCs/>
          <w:sz w:val="20"/>
          <w:szCs w:val="20"/>
        </w:rPr>
        <w:t xml:space="preserve"> </w:t>
      </w:r>
      <w:r w:rsidRPr="00F50E00">
        <w:rPr>
          <w:rFonts w:cs="PTAstraSerif-Regular"/>
          <w:sz w:val="20"/>
          <w:szCs w:val="20"/>
        </w:rPr>
        <w:t>(при их наличии), в состав которой входят сведения о максимальной нагрузке в возможных токах подключения (технологического присоединения) к таким сетям.</w:t>
      </w:r>
    </w:p>
    <w:p w:rsidR="00F31CE9" w:rsidRPr="00F50E00" w:rsidRDefault="00F31CE9" w:rsidP="00F31CE9">
      <w:pPr>
        <w:ind w:firstLine="709"/>
        <w:rPr>
          <w:rFonts w:cs="PTAstraSerif-Regular"/>
          <w:sz w:val="20"/>
          <w:szCs w:val="20"/>
        </w:rPr>
      </w:pPr>
      <w:r w:rsidRPr="00F50E00">
        <w:rPr>
          <w:rFonts w:cs="PTAstraSerif-Regular"/>
          <w:sz w:val="20"/>
          <w:szCs w:val="20"/>
        </w:rPr>
        <w:t xml:space="preserve">Уполномоченный орган по распоряжению земельными участками, находящимися в государственной собственности: </w:t>
      </w:r>
    </w:p>
    <w:p w:rsidR="00F31CE9" w:rsidRPr="00F50E00" w:rsidRDefault="00F31CE9" w:rsidP="00F31CE9">
      <w:pPr>
        <w:ind w:firstLine="709"/>
        <w:rPr>
          <w:rFonts w:cs="PTAstraSerif-Regular"/>
          <w:sz w:val="20"/>
          <w:szCs w:val="20"/>
        </w:rPr>
      </w:pPr>
      <w:r w:rsidRPr="00F50E00">
        <w:rPr>
          <w:rFonts w:cs="PTAstraSerif-Regular"/>
          <w:sz w:val="20"/>
          <w:szCs w:val="20"/>
        </w:rPr>
        <w:t>утвержденная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rsidR="00F31CE9" w:rsidRPr="00F50E00" w:rsidRDefault="00F31CE9" w:rsidP="00F31CE9">
      <w:pPr>
        <w:ind w:firstLine="709"/>
        <w:rPr>
          <w:rFonts w:cs="PTAstraSerif-Regular"/>
          <w:sz w:val="20"/>
          <w:szCs w:val="20"/>
        </w:rPr>
      </w:pPr>
      <w:r w:rsidRPr="00F50E00">
        <w:rPr>
          <w:rFonts w:cs="PTAstraSerif-Regular"/>
          <w:sz w:val="20"/>
          <w:szCs w:val="20"/>
        </w:rPr>
        <w:t>Исполнительный орган государственной власти, принявший решение о комплексном развитии территории и (или) заключивший договор о комплексном развитии территории:</w:t>
      </w:r>
    </w:p>
    <w:p w:rsidR="00F31CE9" w:rsidRPr="00F50E00" w:rsidRDefault="00F31CE9" w:rsidP="00F31CE9">
      <w:pPr>
        <w:ind w:firstLine="709"/>
        <w:rPr>
          <w:color w:val="000000"/>
          <w:sz w:val="20"/>
          <w:szCs w:val="20"/>
        </w:rPr>
      </w:pPr>
      <w:r w:rsidRPr="00F50E00">
        <w:rPr>
          <w:color w:val="000000"/>
          <w:sz w:val="20"/>
          <w:szCs w:val="20"/>
        </w:rPr>
        <w:t>решение о комплексном развитии территории и (или) договор о комплексном развитии территории (в случаях, предусмотренных частями 1.2 и 4 статьи 57.3 Градостроительного кодекса Российской Федерации).</w:t>
      </w:r>
    </w:p>
    <w:p w:rsidR="00F31CE9" w:rsidRPr="00F50E00" w:rsidRDefault="00F31CE9" w:rsidP="00F31CE9">
      <w:pPr>
        <w:pStyle w:val="Standard"/>
        <w:ind w:firstLine="708"/>
        <w:rPr>
          <w:rFonts w:ascii="PT Astra Serif" w:hAnsi="PT Astra Serif" w:cs="Times New Roman"/>
          <w:bCs/>
          <w:color w:val="000000"/>
          <w:sz w:val="20"/>
          <w:szCs w:val="20"/>
        </w:rPr>
      </w:pPr>
      <w:r w:rsidRPr="00F50E00">
        <w:rPr>
          <w:rFonts w:ascii="PT Astra Serif" w:hAnsi="PT Astra Serif" w:cs="Times New Roman"/>
          <w:bCs/>
          <w:color w:val="000000"/>
          <w:sz w:val="20"/>
          <w:szCs w:val="20"/>
        </w:rPr>
        <w:t>Срок направления информационного запроса составляет 2 рабочих дня со дня регистрации запроса заявителя о предоставлении муниципальной услуги.</w:t>
      </w:r>
    </w:p>
    <w:p w:rsidR="00F31CE9" w:rsidRPr="00F50E00" w:rsidRDefault="00F31CE9" w:rsidP="00F31CE9">
      <w:pPr>
        <w:pStyle w:val="Standard"/>
        <w:ind w:firstLine="708"/>
        <w:rPr>
          <w:rFonts w:ascii="PT Astra Serif" w:hAnsi="PT Astra Serif" w:cs="Times New Roman"/>
          <w:bCs/>
          <w:strike/>
          <w:color w:val="000000"/>
          <w:sz w:val="20"/>
          <w:szCs w:val="20"/>
        </w:rPr>
      </w:pPr>
      <w:r w:rsidRPr="00F50E00">
        <w:rPr>
          <w:rFonts w:ascii="PT Astra Serif" w:hAnsi="PT Astra Serif" w:cs="Times New Roman"/>
          <w:bCs/>
          <w:color w:val="000000"/>
          <w:sz w:val="20"/>
          <w:szCs w:val="20"/>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w:t>
      </w:r>
    </w:p>
    <w:p w:rsidR="00F31CE9" w:rsidRPr="00F50E00" w:rsidRDefault="00F31CE9" w:rsidP="00F31CE9">
      <w:pPr>
        <w:pStyle w:val="Standard"/>
        <w:ind w:firstLine="709"/>
        <w:rPr>
          <w:rFonts w:ascii="PT Astra Serif" w:hAnsi="PT Astra Serif" w:cs="Times New Roman"/>
          <w:color w:val="000000"/>
          <w:sz w:val="20"/>
          <w:szCs w:val="20"/>
        </w:rPr>
      </w:pPr>
      <w:r w:rsidRPr="00F50E00">
        <w:rPr>
          <w:rFonts w:ascii="PT Astra Serif" w:hAnsi="PT Astra Serif"/>
          <w:sz w:val="20"/>
          <w:szCs w:val="20"/>
        </w:rPr>
        <w:t xml:space="preserve">3.3.4.3. </w:t>
      </w:r>
      <w:r w:rsidRPr="00F50E00">
        <w:rPr>
          <w:rFonts w:ascii="PT Astra Serif" w:hAnsi="PT Astra Serif" w:cs="Times New Roman"/>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31CE9" w:rsidRPr="00F50E00" w:rsidRDefault="00F31CE9" w:rsidP="00F31CE9">
      <w:pPr>
        <w:pStyle w:val="Standard"/>
        <w:ind w:firstLine="709"/>
        <w:rPr>
          <w:rFonts w:ascii="PT Astra Serif" w:hAnsi="PT Astra Serif" w:cs="Times New Roman"/>
          <w:color w:val="000000"/>
          <w:sz w:val="20"/>
          <w:szCs w:val="20"/>
        </w:rPr>
      </w:pPr>
      <w:r w:rsidRPr="00F50E00">
        <w:rPr>
          <w:rFonts w:ascii="PT Astra Serif" w:hAnsi="PT Astra Serif" w:cs="Times New Roman"/>
          <w:color w:val="000000"/>
          <w:sz w:val="20"/>
          <w:szCs w:val="20"/>
        </w:rPr>
        <w:t>схема расположения земельного участка или земельных участков на кадастровом плане территории, если земельный участок образуется из земель и (или) земельных участков, которые находятся в муниципальной собственности (в случаях, предусмотренных частями 1.1 и 1.2 статьи 57.3 Градостроительного кодекса Российской Федерации);</w:t>
      </w:r>
    </w:p>
    <w:p w:rsidR="00F31CE9" w:rsidRPr="00F50E00" w:rsidRDefault="00F31CE9" w:rsidP="00F31CE9">
      <w:pPr>
        <w:pStyle w:val="Standard"/>
        <w:ind w:firstLine="709"/>
        <w:rPr>
          <w:rFonts w:ascii="PT Astra Serif" w:hAnsi="PT Astra Serif" w:cs="Times New Roman"/>
          <w:color w:val="000000"/>
          <w:sz w:val="20"/>
          <w:szCs w:val="20"/>
        </w:rPr>
      </w:pPr>
      <w:r w:rsidRPr="00F50E00">
        <w:rPr>
          <w:rFonts w:ascii="PT Astra Serif" w:hAnsi="PT Astra Serif" w:cs="Times New Roman"/>
          <w:color w:val="000000"/>
          <w:sz w:val="20"/>
          <w:szCs w:val="20"/>
        </w:rPr>
        <w:t>утвержденная документация по планировке территории (проект планировки территории и (или) проект межевания территории) (в случаях, предусмотренных частями 1.1, 1.2 и 4 статьи 57.3 Градостроительного кодекса Российской Федерации);</w:t>
      </w:r>
    </w:p>
    <w:p w:rsidR="00F31CE9" w:rsidRPr="00F50E00" w:rsidRDefault="00F31CE9" w:rsidP="00F31CE9">
      <w:pPr>
        <w:pStyle w:val="Standard"/>
        <w:ind w:firstLine="709"/>
        <w:rPr>
          <w:rFonts w:ascii="PT Astra Serif" w:hAnsi="PT Astra Serif" w:cs="Times New Roman"/>
          <w:color w:val="000000"/>
          <w:sz w:val="20"/>
          <w:szCs w:val="20"/>
        </w:rPr>
      </w:pPr>
      <w:r w:rsidRPr="00F50E00">
        <w:rPr>
          <w:rFonts w:ascii="PT Astra Serif" w:hAnsi="PT Astra Serif" w:cs="Times New Roman"/>
          <w:color w:val="000000"/>
          <w:sz w:val="20"/>
          <w:szCs w:val="20"/>
        </w:rPr>
        <w:t>решение о комплексном развитии территории и (или) договор о комплексном развитии территории (в случаях, предусмотренных частями 1.2 и 4 статьи 57.3 Градостроительного кодекса Российской Федерации).</w:t>
      </w:r>
    </w:p>
    <w:p w:rsidR="00F31CE9" w:rsidRPr="00F50E00" w:rsidRDefault="00F31CE9" w:rsidP="00F31CE9">
      <w:pPr>
        <w:pStyle w:val="Standard"/>
        <w:ind w:firstLine="709"/>
        <w:rPr>
          <w:rFonts w:ascii="PT Astra Serif" w:hAnsi="PT Astra Serif"/>
          <w:sz w:val="20"/>
          <w:szCs w:val="20"/>
          <w:u w:val="single"/>
        </w:rPr>
      </w:pPr>
      <w:r w:rsidRPr="00F50E00">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F31CE9" w:rsidRPr="00F50E00" w:rsidRDefault="00F31CE9" w:rsidP="00F31CE9">
      <w:pPr>
        <w:pStyle w:val="Standard"/>
        <w:ind w:firstLine="708"/>
        <w:rPr>
          <w:rFonts w:ascii="PT Astra Serif" w:hAnsi="PT Astra Serif" w:cs="Times New Roman"/>
          <w:bCs/>
          <w:sz w:val="20"/>
          <w:szCs w:val="20"/>
        </w:rPr>
      </w:pPr>
      <w:r w:rsidRPr="00F50E00">
        <w:rPr>
          <w:rFonts w:ascii="PT Astra Serif" w:hAnsi="PT Astra Serif" w:cs="Times New Roman"/>
          <w:bCs/>
          <w:sz w:val="20"/>
          <w:szCs w:val="20"/>
          <w:u w:val="single"/>
        </w:rPr>
        <w:t>Основания для отказа в предоставлении муниципальной услуги: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bCs/>
          <w:sz w:val="20"/>
          <w:szCs w:val="20"/>
        </w:rPr>
        <w:t>с заявлением о выдаче градостроительного плана земельного участка обратилось лицо, не являющееся правообладателем земельного участка, за исключением случаев, предусмотренных частями 1.1 или 1.2 статьи 57.3</w:t>
      </w:r>
      <w:r w:rsidRPr="00F50E00">
        <w:rPr>
          <w:rFonts w:ascii="PT Astra Serif" w:hAnsi="PT Astra Serif" w:cs="Times New Roman"/>
          <w:sz w:val="20"/>
          <w:szCs w:val="20"/>
        </w:rPr>
        <w:t xml:space="preserve"> Градостроительного кодекса Российской Федерации;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bCs/>
          <w:sz w:val="20"/>
          <w:szCs w:val="20"/>
        </w:rPr>
        <w:t>ответ на межведомственный запрос свидетельствует об отсутствии</w:t>
      </w:r>
      <w:r w:rsidRPr="00F50E00">
        <w:rPr>
          <w:rFonts w:ascii="PT Astra Serif" w:hAnsi="PT Astra Serif" w:cs="Times New Roman"/>
          <w:sz w:val="20"/>
          <w:szCs w:val="20"/>
        </w:rPr>
        <w:t xml:space="preserve"> документа и (или) информации, необходимых для выдачи градостроительного плана земельного участка, и соответствующий документ не был представлен заявителем (представителем заявителя) по собственной инициативе;</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или 1.2 статьи 57.3 Градостроительного кодекса Российской Федерации.</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Срок п</w:t>
      </w:r>
      <w:bookmarkStart w:id="21" w:name="_Hlk109124797"/>
      <w:r w:rsidRPr="00F50E00">
        <w:rPr>
          <w:rFonts w:ascii="PT Astra Serif" w:hAnsi="PT Astra Serif" w:cs="Times New Roman"/>
          <w:sz w:val="20"/>
          <w:szCs w:val="20"/>
        </w:rPr>
        <w:t>ринятия решения о предоставлении (об отказе в предоставлении) муниципальной услуги составляет 6 рабочих дн</w:t>
      </w:r>
      <w:bookmarkEnd w:id="21"/>
      <w:r w:rsidRPr="00F50E00">
        <w:rPr>
          <w:rFonts w:ascii="PT Astra Serif" w:hAnsi="PT Astra Serif" w:cs="Times New Roman"/>
          <w:sz w:val="20"/>
          <w:szCs w:val="20"/>
        </w:rPr>
        <w:t>ей с даты получения Администрацией всех сведений, необходимых для принятия решения.</w:t>
      </w:r>
    </w:p>
    <w:p w:rsidR="00F31CE9" w:rsidRPr="00F50E00" w:rsidRDefault="00F31CE9" w:rsidP="00F31CE9">
      <w:pPr>
        <w:pStyle w:val="Standard"/>
        <w:ind w:firstLine="709"/>
        <w:rPr>
          <w:rFonts w:ascii="PT Astra Serif" w:hAnsi="PT Astra Serif"/>
          <w:sz w:val="20"/>
          <w:szCs w:val="20"/>
          <w:u w:val="single"/>
        </w:rPr>
      </w:pPr>
      <w:r w:rsidRPr="00F50E00">
        <w:rPr>
          <w:rFonts w:ascii="PT Astra Serif" w:hAnsi="PT Astra Serif" w:cs="Times New Roman"/>
          <w:sz w:val="20"/>
          <w:szCs w:val="20"/>
          <w:u w:val="single"/>
        </w:rPr>
        <w:t>3.3.6. Предоставление результата муниципальной услуги.</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Times New Roman"/>
          <w:sz w:val="20"/>
          <w:szCs w:val="20"/>
        </w:rPr>
        <w:t xml:space="preserve">Предоставление результата муниципальной услуги осуществляется </w:t>
      </w:r>
      <w:r w:rsidRPr="00F50E00">
        <w:rPr>
          <w:rFonts w:ascii="PT Astra Serif" w:hAnsi="PT Astra Serif" w:cs="PT Astra Serif"/>
          <w:color w:val="000000"/>
          <w:sz w:val="20"/>
          <w:szCs w:val="20"/>
          <w:lang w:eastAsia="ru-RU"/>
        </w:rPr>
        <w:t>способом, определенным заявителем в заявлении</w:t>
      </w:r>
      <w:r w:rsidRPr="00F50E00">
        <w:rPr>
          <w:rFonts w:ascii="PT Astra Serif" w:eastAsia="Calibri" w:hAnsi="PT Astra Serif" w:cs="PT Astra Serif"/>
          <w:color w:val="000000"/>
          <w:kern w:val="0"/>
          <w:sz w:val="20"/>
          <w:szCs w:val="20"/>
          <w:lang w:eastAsia="en-US"/>
        </w:rPr>
        <w:t>:</w:t>
      </w:r>
    </w:p>
    <w:p w:rsidR="00F31CE9" w:rsidRPr="00F50E00" w:rsidRDefault="00F31CE9" w:rsidP="00F31CE9">
      <w:pPr>
        <w:pStyle w:val="Standard"/>
        <w:ind w:firstLine="709"/>
        <w:rPr>
          <w:rFonts w:ascii="PT Astra Serif" w:hAnsi="PT Astra Serif"/>
          <w:sz w:val="20"/>
          <w:szCs w:val="20"/>
        </w:rPr>
      </w:pPr>
      <w:bookmarkStart w:id="22" w:name="p012"/>
      <w:bookmarkEnd w:id="22"/>
      <w:r w:rsidRPr="00F50E00">
        <w:rPr>
          <w:rFonts w:ascii="PT Astra Serif" w:eastAsia="Calibri" w:hAnsi="PT Astra Serif" w:cs="PT Astra Serif"/>
          <w:color w:val="000000"/>
          <w:kern w:val="0"/>
          <w:sz w:val="20"/>
          <w:szCs w:val="20"/>
          <w:lang w:eastAsia="en-US"/>
        </w:rPr>
        <w:t>путем направления на почтовый адрес;</w:t>
      </w:r>
    </w:p>
    <w:p w:rsidR="00F31CE9" w:rsidRPr="00F50E00" w:rsidRDefault="00F31CE9" w:rsidP="00F31CE9">
      <w:pPr>
        <w:pStyle w:val="Standard"/>
        <w:ind w:firstLine="709"/>
        <w:rPr>
          <w:rFonts w:ascii="PT Astra Serif" w:hAnsi="PT Astra Serif"/>
          <w:sz w:val="20"/>
          <w:szCs w:val="20"/>
        </w:rPr>
      </w:pPr>
      <w:bookmarkStart w:id="23" w:name="p112"/>
      <w:bookmarkEnd w:id="23"/>
      <w:r w:rsidRPr="00F50E00">
        <w:rPr>
          <w:rFonts w:ascii="PT Astra Serif" w:hAnsi="PT Astra Serif" w:cs="PT Astra Serif"/>
          <w:bCs/>
          <w:color w:val="000000"/>
          <w:sz w:val="20"/>
          <w:szCs w:val="20"/>
        </w:rPr>
        <w:t>путем выдачи в Администрации или МФЦ;</w:t>
      </w:r>
    </w:p>
    <w:p w:rsidR="00F31CE9" w:rsidRPr="00F50E00" w:rsidRDefault="00F31CE9" w:rsidP="00F31CE9">
      <w:pPr>
        <w:pStyle w:val="Standard"/>
        <w:ind w:firstLine="709"/>
        <w:rPr>
          <w:rFonts w:ascii="PT Astra Serif" w:hAnsi="PT Astra Serif"/>
          <w:sz w:val="20"/>
          <w:szCs w:val="20"/>
        </w:rPr>
      </w:pPr>
      <w:r w:rsidRPr="00F50E00">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F50E00">
        <w:rPr>
          <w:rFonts w:ascii="PT Astra Serif" w:hAnsi="PT Astra Serif" w:cs="Times New Roman"/>
          <w:bCs/>
          <w:sz w:val="20"/>
          <w:szCs w:val="20"/>
        </w:rPr>
        <w:t xml:space="preserve">(об отказе в предоставлении) </w:t>
      </w:r>
      <w:r w:rsidRPr="00F50E00">
        <w:rPr>
          <w:rFonts w:ascii="PT Astra Serif" w:hAnsi="PT Astra Serif" w:cs="Times New Roman"/>
          <w:sz w:val="20"/>
          <w:szCs w:val="20"/>
        </w:rPr>
        <w:t>муниципальной услуги.</w:t>
      </w:r>
    </w:p>
    <w:p w:rsidR="00F31CE9" w:rsidRPr="00F50E00" w:rsidRDefault="00F31CE9" w:rsidP="00F31CE9">
      <w:pPr>
        <w:pStyle w:val="Standard"/>
        <w:rPr>
          <w:rFonts w:ascii="PT Astra Serif" w:hAnsi="PT Astra Serif" w:cs="Times New Roman"/>
          <w:sz w:val="20"/>
          <w:szCs w:val="20"/>
        </w:rPr>
      </w:pPr>
      <w:r w:rsidRPr="00F50E00">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3.3.7. Максимальный срок предоставления муниципальной услуги в соответствии с вариантом предоставления муниципальной услуги составляет 14 рабочих дней со дня регистрации в Администрации запроса и документов и (или) информации, необходимых для предоставления муниципальной услуги.</w:t>
      </w:r>
    </w:p>
    <w:p w:rsidR="00F31CE9" w:rsidRPr="00F50E00" w:rsidRDefault="00F31CE9" w:rsidP="00F31CE9">
      <w:pPr>
        <w:pStyle w:val="Standard"/>
        <w:ind w:firstLine="708"/>
        <w:rPr>
          <w:rFonts w:ascii="PT Astra Serif" w:hAnsi="PT Astra Serif" w:cs="Times New Roman"/>
          <w:sz w:val="20"/>
          <w:szCs w:val="20"/>
        </w:rPr>
      </w:pPr>
    </w:p>
    <w:p w:rsidR="00F31CE9" w:rsidRPr="00F50E00" w:rsidRDefault="00F31CE9" w:rsidP="00F31CE9">
      <w:pPr>
        <w:pStyle w:val="Standard"/>
        <w:ind w:firstLine="709"/>
        <w:jc w:val="center"/>
        <w:rPr>
          <w:rFonts w:ascii="PT Astra Serif" w:hAnsi="PT Astra Serif" w:cs="Times New Roman"/>
          <w:b/>
          <w:bCs/>
          <w:sz w:val="20"/>
          <w:szCs w:val="20"/>
          <w:lang w:eastAsia="ru-RU"/>
        </w:rPr>
      </w:pPr>
      <w:r w:rsidRPr="00F50E00">
        <w:rPr>
          <w:rFonts w:ascii="PT Astra Serif" w:hAnsi="PT Astra Serif" w:cs="Times New Roman"/>
          <w:b/>
          <w:sz w:val="20"/>
          <w:szCs w:val="20"/>
        </w:rPr>
        <w:t xml:space="preserve">3.4. Вариант № 2. </w:t>
      </w:r>
      <w:r w:rsidRPr="00F50E00">
        <w:rPr>
          <w:rFonts w:ascii="PT Astra Serif" w:hAnsi="PT Astra Serif" w:cs="Times New Roman"/>
          <w:b/>
          <w:bCs/>
          <w:sz w:val="20"/>
          <w:szCs w:val="20"/>
          <w:lang w:eastAsia="ru-RU"/>
        </w:rPr>
        <w:t>Исправление технической ошибки</w:t>
      </w:r>
    </w:p>
    <w:p w:rsidR="00F31CE9" w:rsidRPr="00F50E00" w:rsidRDefault="00F31CE9" w:rsidP="00F31CE9">
      <w:pPr>
        <w:pStyle w:val="Standard"/>
        <w:ind w:firstLine="709"/>
        <w:jc w:val="center"/>
        <w:rPr>
          <w:rFonts w:ascii="PT Astra Serif" w:hAnsi="PT Astra Serif"/>
          <w:b/>
          <w:sz w:val="20"/>
          <w:szCs w:val="20"/>
          <w:highlight w:val="green"/>
        </w:rPr>
      </w:pPr>
    </w:p>
    <w:p w:rsidR="00F31CE9" w:rsidRPr="00F50E00" w:rsidRDefault="00F31CE9" w:rsidP="00F31CE9">
      <w:pPr>
        <w:pStyle w:val="Standard"/>
        <w:tabs>
          <w:tab w:val="left" w:pos="0"/>
        </w:tabs>
        <w:ind w:firstLine="709"/>
        <w:rPr>
          <w:rFonts w:ascii="PT Astra Serif" w:hAnsi="PT Astra Serif"/>
          <w:sz w:val="20"/>
          <w:szCs w:val="20"/>
        </w:rPr>
      </w:pPr>
      <w:r w:rsidRPr="00F50E00">
        <w:rPr>
          <w:rFonts w:ascii="PT Astra Serif" w:hAnsi="PT Astra Serif" w:cs="PT Astra Serif"/>
          <w:sz w:val="20"/>
          <w:szCs w:val="20"/>
        </w:rPr>
        <w:t xml:space="preserve">3.4.1. Результатами варианта предоставления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 заявителю являются:</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 xml:space="preserve">исправление технической ошибки; </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отказ в исправлении технической ошибки.</w:t>
      </w:r>
    </w:p>
    <w:p w:rsidR="00F31CE9" w:rsidRPr="00F50E00" w:rsidRDefault="00F31CE9" w:rsidP="00F31CE9">
      <w:pPr>
        <w:tabs>
          <w:tab w:val="left" w:pos="5610"/>
        </w:tabs>
        <w:ind w:firstLine="709"/>
        <w:rPr>
          <w:rFonts w:cs="PTAstraSerif-Regular"/>
          <w:sz w:val="20"/>
          <w:szCs w:val="20"/>
        </w:rPr>
      </w:pPr>
      <w:r w:rsidRPr="00F50E00">
        <w:rPr>
          <w:sz w:val="20"/>
          <w:szCs w:val="20"/>
        </w:rPr>
        <w:t>Документом, содержащим решение</w:t>
      </w:r>
      <w:r w:rsidRPr="00F50E00">
        <w:rPr>
          <w:rFonts w:cs="PT Astra Serif"/>
          <w:sz w:val="20"/>
          <w:szCs w:val="20"/>
        </w:rPr>
        <w:t xml:space="preserve"> об исправлении технической ошибки, является </w:t>
      </w:r>
      <w:r w:rsidRPr="00F50E00">
        <w:rPr>
          <w:rFonts w:cs="PTAstraSerif-Regular"/>
          <w:sz w:val="20"/>
          <w:szCs w:val="20"/>
        </w:rPr>
        <w:t xml:space="preserve">градостроительный план земельного </w:t>
      </w:r>
      <w:r w:rsidRPr="00F50E00">
        <w:rPr>
          <w:sz w:val="20"/>
          <w:szCs w:val="20"/>
        </w:rPr>
        <w:t>участка по форме, утвержденной Приказом № 741/пр, выданный взамен документа, содерж</w:t>
      </w:r>
      <w:r w:rsidRPr="00F50E00">
        <w:rPr>
          <w:bCs/>
          <w:color w:val="000000"/>
          <w:sz w:val="20"/>
          <w:szCs w:val="20"/>
        </w:rPr>
        <w:t>ащего техническую ошибку.</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 xml:space="preserve">Документом, содержащим решение </w:t>
      </w:r>
      <w:r w:rsidRPr="00F50E00">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F50E00">
        <w:rPr>
          <w:rFonts w:ascii="PT Astra Serif" w:hAnsi="PT Astra Serif" w:cs="Times New Roman"/>
          <w:sz w:val="20"/>
          <w:szCs w:val="20"/>
        </w:rPr>
        <w:t>.</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w:t>
      </w:r>
      <w:r w:rsidRPr="00F50E00">
        <w:rPr>
          <w:rFonts w:ascii="PT Astra Serif" w:hAnsi="PT Astra Serif" w:cs="Times New Roman"/>
          <w:sz w:val="20"/>
          <w:szCs w:val="20"/>
        </w:rPr>
        <w:t>;</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Times New Roman"/>
          <w:sz w:val="20"/>
          <w:szCs w:val="20"/>
        </w:rPr>
        <w:t>принятие решения о предоставлении муниципальной услуги;</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предоставление результата муниципальной услуги.</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31CE9" w:rsidRPr="00F50E00" w:rsidRDefault="00F31CE9" w:rsidP="00F31CE9">
      <w:pPr>
        <w:pStyle w:val="Standard"/>
        <w:ind w:firstLine="709"/>
        <w:rPr>
          <w:rFonts w:ascii="PT Astra Serif" w:hAnsi="PT Astra Serif" w:cs="PT Astra Serif"/>
          <w:sz w:val="20"/>
          <w:szCs w:val="20"/>
          <w:u w:val="single"/>
        </w:rPr>
      </w:pPr>
      <w:r w:rsidRPr="00F50E00">
        <w:rPr>
          <w:rFonts w:ascii="PT Astra Serif" w:hAnsi="PT Astra Serif" w:cs="PT Astra Serif"/>
          <w:sz w:val="20"/>
          <w:szCs w:val="20"/>
          <w:u w:val="single"/>
        </w:rPr>
        <w:t xml:space="preserve">3.4.3. Прием запроса и документов и (или) информации, необходимых для предоставления </w:t>
      </w:r>
      <w:r w:rsidRPr="00F50E00">
        <w:rPr>
          <w:rFonts w:ascii="PT Astra Serif" w:hAnsi="PT Astra Serif" w:cs="Times New Roman"/>
          <w:sz w:val="20"/>
          <w:szCs w:val="20"/>
          <w:u w:val="single"/>
        </w:rPr>
        <w:t>муниципальной</w:t>
      </w:r>
      <w:r w:rsidRPr="00F50E00">
        <w:rPr>
          <w:rFonts w:ascii="PT Astra Serif" w:hAnsi="PT Astra Serif" w:cs="PT Astra Serif"/>
          <w:sz w:val="20"/>
          <w:szCs w:val="20"/>
          <w:u w:val="single"/>
        </w:rPr>
        <w:t xml:space="preserve"> услуги.</w:t>
      </w:r>
    </w:p>
    <w:p w:rsidR="00F31CE9" w:rsidRPr="00F50E00" w:rsidRDefault="00F31CE9" w:rsidP="00F31CE9">
      <w:pPr>
        <w:pStyle w:val="Standard"/>
        <w:ind w:firstLine="709"/>
        <w:rPr>
          <w:rFonts w:ascii="PT Astra Serif" w:hAnsi="PT Astra Serif"/>
          <w:color w:val="000000"/>
          <w:sz w:val="20"/>
          <w:szCs w:val="20"/>
        </w:rPr>
      </w:pPr>
      <w:r w:rsidRPr="00F50E00">
        <w:rPr>
          <w:rFonts w:ascii="PT Astra Serif" w:hAnsi="PT Astra Serif"/>
          <w:sz w:val="20"/>
          <w:szCs w:val="20"/>
        </w:rPr>
        <w:t xml:space="preserve">3.4.3.1. </w:t>
      </w:r>
      <w:r w:rsidRPr="00F50E00">
        <w:rPr>
          <w:rStyle w:val="afd"/>
          <w:rFonts w:ascii="PT Astra Serif" w:hAnsi="PT Astra Serif" w:cs="Times New Roman"/>
          <w:color w:val="000000"/>
          <w:sz w:val="20"/>
          <w:szCs w:val="20"/>
        </w:rPr>
        <w:t xml:space="preserve">Заявитель </w:t>
      </w:r>
      <w:r w:rsidRPr="00F50E00">
        <w:rPr>
          <w:rFonts w:ascii="PT Astra Serif" w:hAnsi="PT Astra Serif"/>
          <w:sz w:val="20"/>
          <w:szCs w:val="20"/>
        </w:rPr>
        <w:t xml:space="preserve">(представитель заявителя) </w:t>
      </w:r>
      <w:r w:rsidRPr="00F50E00">
        <w:rPr>
          <w:rStyle w:val="afd"/>
          <w:rFonts w:ascii="PT Astra Serif" w:hAnsi="PT Astra Serif" w:cs="Times New Roman"/>
          <w:color w:val="000000"/>
          <w:sz w:val="20"/>
          <w:szCs w:val="20"/>
        </w:rPr>
        <w:t>для получения муниципальной услуги представляет</w:t>
      </w:r>
      <w:r w:rsidRPr="00F50E00">
        <w:rPr>
          <w:rFonts w:ascii="PT Astra Serif" w:hAnsi="PT Astra Serif"/>
          <w:sz w:val="20"/>
          <w:szCs w:val="20"/>
        </w:rPr>
        <w:t>:</w:t>
      </w:r>
    </w:p>
    <w:p w:rsidR="00F31CE9" w:rsidRPr="00F50E00" w:rsidRDefault="00F31CE9" w:rsidP="00F31CE9">
      <w:pPr>
        <w:pStyle w:val="Standard"/>
        <w:ind w:firstLine="709"/>
        <w:rPr>
          <w:rFonts w:ascii="PT Astra Serif" w:hAnsi="PT Astra Serif"/>
          <w:color w:val="000000"/>
          <w:sz w:val="20"/>
          <w:szCs w:val="20"/>
        </w:rPr>
      </w:pPr>
      <w:r w:rsidRPr="00F50E00">
        <w:rPr>
          <w:rFonts w:ascii="PT Astra Serif" w:hAnsi="PT Astra Serif"/>
          <w:color w:val="000000"/>
          <w:sz w:val="20"/>
          <w:szCs w:val="20"/>
        </w:rPr>
        <w:t>заявление об исправлении технической ошибки по форме, приведенной в приложении № 4 к административному регламенту;</w:t>
      </w:r>
    </w:p>
    <w:p w:rsidR="00F31CE9" w:rsidRPr="00F50E00" w:rsidRDefault="00F31CE9" w:rsidP="00F31CE9">
      <w:pPr>
        <w:ind w:firstLine="709"/>
        <w:rPr>
          <w:color w:val="000000"/>
          <w:sz w:val="20"/>
          <w:szCs w:val="20"/>
        </w:rPr>
      </w:pPr>
      <w:r w:rsidRPr="00F50E00">
        <w:rPr>
          <w:color w:val="000000"/>
          <w:sz w:val="20"/>
          <w:szCs w:val="20"/>
        </w:rPr>
        <w:t>документ, удостоверяющий личность заявителя (представителя заявителя - в случае обращения представителя заявителя);</w:t>
      </w:r>
    </w:p>
    <w:p w:rsidR="00F31CE9" w:rsidRPr="00F50E00" w:rsidRDefault="00F31CE9" w:rsidP="00F31CE9">
      <w:pPr>
        <w:pStyle w:val="Standard"/>
        <w:ind w:firstLine="709"/>
        <w:rPr>
          <w:rFonts w:ascii="PT Astra Serif" w:hAnsi="PT Astra Serif" w:cs="Times New Roman"/>
          <w:color w:val="000000"/>
          <w:sz w:val="20"/>
          <w:szCs w:val="20"/>
        </w:rPr>
      </w:pPr>
      <w:r w:rsidRPr="00F50E00">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F50E00">
        <w:rPr>
          <w:rFonts w:ascii="PT Astra Serif" w:hAnsi="PT Astra Serif" w:cs="Times New Roman"/>
          <w:color w:val="000000"/>
          <w:sz w:val="20"/>
          <w:szCs w:val="20"/>
        </w:rPr>
        <w:t>.</w:t>
      </w:r>
    </w:p>
    <w:p w:rsidR="00F31CE9" w:rsidRPr="00F50E00" w:rsidRDefault="00F31CE9" w:rsidP="00F31CE9">
      <w:pPr>
        <w:pStyle w:val="Standard"/>
        <w:ind w:firstLine="708"/>
        <w:rPr>
          <w:rFonts w:ascii="PT Astra Serif" w:hAnsi="PT Astra Serif" w:cs="Times New Roman"/>
          <w:color w:val="000000"/>
          <w:sz w:val="20"/>
          <w:szCs w:val="20"/>
        </w:rPr>
      </w:pPr>
      <w:r w:rsidRPr="00F50E00">
        <w:rPr>
          <w:rFonts w:ascii="PT Astra Serif" w:hAnsi="PT Astra Serif" w:cs="Times New Roman"/>
          <w:color w:val="000000"/>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31CE9" w:rsidRPr="00F50E00" w:rsidRDefault="00F31CE9" w:rsidP="00F31CE9">
      <w:pPr>
        <w:pStyle w:val="Standard"/>
        <w:ind w:firstLine="708"/>
        <w:rPr>
          <w:rFonts w:ascii="PT Astra Serif" w:hAnsi="PT Astra Serif" w:cs="Times New Roman"/>
          <w:color w:val="000000"/>
          <w:sz w:val="20"/>
          <w:szCs w:val="20"/>
        </w:rPr>
      </w:pPr>
      <w:r w:rsidRPr="00F50E00">
        <w:rPr>
          <w:rFonts w:ascii="PT Astra Serif" w:hAnsi="PT Astra Serif" w:cs="Times New Roman"/>
          <w:color w:val="000000"/>
          <w:sz w:val="20"/>
          <w:szCs w:val="20"/>
        </w:rPr>
        <w:t>3.4.3.3. Способ подачи запроса и документов и (или) информации, необходимых для предоставления муниципальной услуги:</w:t>
      </w:r>
    </w:p>
    <w:p w:rsidR="00F31CE9" w:rsidRPr="00F50E00" w:rsidRDefault="00F31CE9" w:rsidP="00F31CE9">
      <w:pPr>
        <w:pStyle w:val="Standard"/>
        <w:ind w:firstLine="708"/>
        <w:rPr>
          <w:rFonts w:ascii="PT Astra Serif" w:hAnsi="PT Astra Serif" w:cs="Times New Roman"/>
          <w:color w:val="000000"/>
          <w:sz w:val="20"/>
          <w:szCs w:val="20"/>
        </w:rPr>
      </w:pPr>
      <w:r w:rsidRPr="00F50E00">
        <w:rPr>
          <w:rFonts w:ascii="PT Astra Serif" w:hAnsi="PT Astra Serif" w:cs="Times New Roman"/>
          <w:color w:val="000000"/>
          <w:sz w:val="20"/>
          <w:szCs w:val="20"/>
        </w:rPr>
        <w:t>в Администрацию (на бумажном носителе при личном обращении или почтовым отправлением);</w:t>
      </w:r>
    </w:p>
    <w:p w:rsidR="00F31CE9" w:rsidRPr="00F50E00" w:rsidRDefault="00F31CE9" w:rsidP="00F31CE9">
      <w:pPr>
        <w:pStyle w:val="Standard"/>
        <w:ind w:firstLine="708"/>
        <w:rPr>
          <w:rFonts w:ascii="PT Astra Serif" w:hAnsi="PT Astra Serif" w:cs="Times New Roman"/>
          <w:color w:val="000000"/>
          <w:sz w:val="20"/>
          <w:szCs w:val="20"/>
        </w:rPr>
      </w:pPr>
      <w:r w:rsidRPr="00F50E00">
        <w:rPr>
          <w:rFonts w:ascii="PT Astra Serif" w:hAnsi="PT Astra Serif" w:cs="Times New Roman"/>
          <w:color w:val="000000"/>
          <w:sz w:val="20"/>
          <w:szCs w:val="20"/>
        </w:rPr>
        <w:t>посредством Единого портала в электронном виде по адресу: https://www.gosuslugi.ru/600142/1/form.</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 xml:space="preserve">1) при личном обращении: </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 xml:space="preserve">2) при почтовом отправлении: </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3)  при подаче запроса посредством Единого портала:</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sz w:val="20"/>
          <w:szCs w:val="20"/>
          <w:u w:val="single"/>
        </w:rPr>
        <w:t xml:space="preserve">3.4.3.5. </w:t>
      </w:r>
      <w:r w:rsidRPr="00F50E00">
        <w:rPr>
          <w:rFonts w:ascii="PT Astra Serif" w:hAnsi="PT Astra Serif" w:cs="PT Astra Serif"/>
          <w:sz w:val="20"/>
          <w:szCs w:val="20"/>
          <w:u w:val="single"/>
        </w:rPr>
        <w:t xml:space="preserve">Основания для принятия решения об отказе в приеме запроса </w:t>
      </w:r>
      <w:r w:rsidRPr="00F50E00">
        <w:rPr>
          <w:rFonts w:ascii="PT Astra Serif" w:hAnsi="PT Astra Serif" w:cs="PT Astra Serif"/>
          <w:color w:val="000000"/>
          <w:sz w:val="20"/>
          <w:szCs w:val="20"/>
          <w:u w:val="single"/>
        </w:rPr>
        <w:t>и документов и (или) информации</w:t>
      </w:r>
      <w:r w:rsidRPr="00F50E00">
        <w:rPr>
          <w:rFonts w:ascii="PT Astra Serif" w:hAnsi="PT Astra Serif" w:cs="PT Astra Serif"/>
          <w:color w:val="000000"/>
          <w:sz w:val="20"/>
          <w:szCs w:val="20"/>
        </w:rPr>
        <w:t>:</w:t>
      </w:r>
    </w:p>
    <w:p w:rsidR="00F31CE9" w:rsidRPr="00F50E00" w:rsidRDefault="00F31CE9" w:rsidP="00F31CE9">
      <w:pPr>
        <w:ind w:firstLine="709"/>
        <w:rPr>
          <w:rFonts w:eastAsia="Times New Roman" w:cs="Arial"/>
          <w:color w:val="000000"/>
          <w:sz w:val="20"/>
          <w:szCs w:val="20"/>
        </w:rPr>
      </w:pPr>
      <w:r w:rsidRPr="00F50E00">
        <w:rPr>
          <w:rFonts w:eastAsia="Times New Roman"/>
          <w:color w:val="000000"/>
          <w:sz w:val="20"/>
          <w:szCs w:val="20"/>
        </w:rPr>
        <w:t xml:space="preserve">заявление подано в орган, </w:t>
      </w:r>
      <w:r w:rsidRPr="00F50E00">
        <w:rPr>
          <w:rFonts w:eastAsia="Times New Roman" w:cs="Arial"/>
          <w:color w:val="000000"/>
          <w:sz w:val="20"/>
          <w:szCs w:val="20"/>
        </w:rPr>
        <w:t>в полномочия которого не входит предоставление муниципальной услуги;</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sz w:val="20"/>
          <w:szCs w:val="20"/>
        </w:rPr>
        <w:t>Форма уведомления об отказе в приеме документов приведена в приложении № 3 к административному регламенту.</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sz w:val="20"/>
          <w:szCs w:val="20"/>
        </w:rPr>
        <w:t>3.4.3.6. В приеме запроса участвует Администрация.</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F31CE9" w:rsidRPr="00F50E00" w:rsidRDefault="00F31CE9" w:rsidP="00F31CE9">
      <w:pPr>
        <w:pStyle w:val="Standard"/>
        <w:ind w:firstLine="708"/>
        <w:rPr>
          <w:rFonts w:ascii="PT Astra Serif" w:hAnsi="PT Astra Serif"/>
          <w:sz w:val="20"/>
          <w:szCs w:val="20"/>
          <w:u w:val="single"/>
        </w:rPr>
      </w:pPr>
      <w:r w:rsidRPr="00F50E00">
        <w:rPr>
          <w:rFonts w:ascii="PT Astra Serif" w:hAnsi="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31CE9" w:rsidRPr="00F50E00" w:rsidRDefault="00F31CE9" w:rsidP="00F31CE9">
      <w:pPr>
        <w:pStyle w:val="Standard"/>
        <w:ind w:firstLine="709"/>
        <w:rPr>
          <w:rFonts w:ascii="PT Astra Serif" w:hAnsi="PT Astra Serif"/>
          <w:sz w:val="20"/>
          <w:szCs w:val="20"/>
          <w:u w:val="single"/>
        </w:rPr>
      </w:pPr>
      <w:r w:rsidRPr="00F50E00">
        <w:rPr>
          <w:rFonts w:ascii="PT Astra Serif" w:hAnsi="PT Astra Serif" w:cs="Times New Roman"/>
          <w:sz w:val="20"/>
          <w:szCs w:val="20"/>
          <w:u w:val="single"/>
        </w:rPr>
        <w:t>3.4.4. Принятие решения о предоставлении (об отказе в предоставлении) муниципальной услуги.</w:t>
      </w:r>
    </w:p>
    <w:p w:rsidR="00F31CE9" w:rsidRPr="00F50E00" w:rsidRDefault="00F31CE9" w:rsidP="00F31CE9">
      <w:pPr>
        <w:pStyle w:val="Standard"/>
        <w:ind w:firstLine="708"/>
        <w:rPr>
          <w:rFonts w:ascii="PT Astra Serif" w:hAnsi="PT Astra Serif" w:cs="PT Astra Serif"/>
          <w:bCs/>
          <w:sz w:val="20"/>
          <w:szCs w:val="20"/>
        </w:rPr>
      </w:pPr>
      <w:r w:rsidRPr="00F50E00">
        <w:rPr>
          <w:rFonts w:ascii="PT Astra Serif" w:hAnsi="PT Astra Serif" w:cs="PT Astra Serif"/>
          <w:bCs/>
          <w:sz w:val="20"/>
          <w:szCs w:val="20"/>
          <w:u w:val="single"/>
        </w:rPr>
        <w:t>Основания для отказа в предоставлении муниципальной услуги:</w:t>
      </w:r>
    </w:p>
    <w:p w:rsidR="00F31CE9" w:rsidRPr="00F50E00" w:rsidRDefault="00F31CE9" w:rsidP="00F31CE9">
      <w:pPr>
        <w:pStyle w:val="Standard"/>
        <w:ind w:firstLine="708"/>
        <w:rPr>
          <w:rFonts w:ascii="PT Astra Serif" w:hAnsi="PT Astra Serif" w:cs="PT Astra Serif"/>
          <w:bCs/>
          <w:sz w:val="20"/>
          <w:szCs w:val="20"/>
        </w:rPr>
      </w:pPr>
      <w:r w:rsidRPr="00F50E00">
        <w:rPr>
          <w:rFonts w:ascii="PT Astra Serif" w:hAnsi="PT Astra Serif" w:cs="PT Astra Serif"/>
          <w:bCs/>
          <w:sz w:val="20"/>
          <w:szCs w:val="20"/>
        </w:rPr>
        <w:t>отсутствие факта допущения технической ошибки;</w:t>
      </w:r>
    </w:p>
    <w:p w:rsidR="00F31CE9" w:rsidRPr="00F50E00" w:rsidRDefault="00F31CE9" w:rsidP="00F31CE9">
      <w:pPr>
        <w:pStyle w:val="Standard"/>
        <w:ind w:firstLine="708"/>
        <w:rPr>
          <w:rFonts w:ascii="PT Astra Serif" w:hAnsi="PT Astra Serif" w:cs="PT Astra Serif"/>
          <w:bCs/>
          <w:sz w:val="20"/>
          <w:szCs w:val="20"/>
        </w:rPr>
      </w:pPr>
      <w:r w:rsidRPr="00F50E00">
        <w:rPr>
          <w:rFonts w:ascii="PT Astra Serif" w:hAnsi="PT Astra Serif" w:cs="PT Astra Serif"/>
          <w:bCs/>
          <w:sz w:val="20"/>
          <w:szCs w:val="20"/>
        </w:rPr>
        <w:t>с заявлением об исправлении технической ошибки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F31CE9" w:rsidRPr="00F50E00" w:rsidRDefault="00F31CE9" w:rsidP="00F31CE9">
      <w:pPr>
        <w:pStyle w:val="Standard"/>
        <w:ind w:firstLine="708"/>
        <w:rPr>
          <w:rFonts w:ascii="PT Astra Serif" w:hAnsi="PT Astra Serif" w:cs="PT Astra Serif"/>
          <w:sz w:val="20"/>
          <w:szCs w:val="20"/>
        </w:rPr>
      </w:pPr>
      <w:r w:rsidRPr="00F50E00">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u w:val="single"/>
        </w:rPr>
        <w:t>3.4.5. Предоставление результата муниципальной услуги</w:t>
      </w:r>
      <w:r w:rsidRPr="00F50E00">
        <w:rPr>
          <w:rFonts w:ascii="PT Astra Serif" w:hAnsi="PT Astra Serif" w:cs="Times New Roman"/>
          <w:sz w:val="20"/>
          <w:szCs w:val="20"/>
        </w:rPr>
        <w:t>.</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путем направления на почтовый адрес;</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 xml:space="preserve">путем выдачи в Администрации; </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bCs/>
          <w:sz w:val="20"/>
          <w:szCs w:val="20"/>
        </w:rPr>
        <w:t>путем направления электронного документа в личный кабинет заявителя на Едином портале.</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и документов и (или) информации, необходимых для предоставления муниципальной услуги.</w:t>
      </w:r>
    </w:p>
    <w:p w:rsidR="00F31CE9" w:rsidRPr="00F50E00" w:rsidRDefault="00F31CE9" w:rsidP="00F31CE9">
      <w:pPr>
        <w:pStyle w:val="Standard"/>
        <w:ind w:firstLine="709"/>
        <w:jc w:val="center"/>
        <w:rPr>
          <w:rFonts w:ascii="PT Astra Serif" w:hAnsi="PT Astra Serif" w:cs="Times New Roman"/>
          <w:b/>
          <w:sz w:val="20"/>
          <w:szCs w:val="20"/>
        </w:rPr>
      </w:pPr>
    </w:p>
    <w:p w:rsidR="00F31CE9" w:rsidRPr="00F50E00" w:rsidRDefault="00F31CE9" w:rsidP="00F31CE9">
      <w:pPr>
        <w:pStyle w:val="Standard"/>
        <w:ind w:firstLine="709"/>
        <w:jc w:val="center"/>
        <w:rPr>
          <w:rFonts w:ascii="PT Astra Serif" w:hAnsi="PT Astra Serif" w:cs="Times New Roman"/>
          <w:b/>
          <w:bCs/>
          <w:sz w:val="20"/>
          <w:szCs w:val="20"/>
          <w:lang w:eastAsia="ru-RU"/>
        </w:rPr>
      </w:pPr>
      <w:r w:rsidRPr="00F50E00">
        <w:rPr>
          <w:rFonts w:ascii="PT Astra Serif" w:hAnsi="PT Astra Serif" w:cs="Times New Roman"/>
          <w:b/>
          <w:sz w:val="20"/>
          <w:szCs w:val="20"/>
        </w:rPr>
        <w:t xml:space="preserve">3.5. Вариант </w:t>
      </w:r>
      <w:r w:rsidRPr="00F50E00">
        <w:rPr>
          <w:rFonts w:ascii="PT Astra Serif" w:hAnsi="PT Astra Serif" w:cs="Times New Roman"/>
          <w:b/>
          <w:bCs/>
          <w:sz w:val="20"/>
          <w:szCs w:val="20"/>
        </w:rPr>
        <w:t>№ 3. Получение дубл</w:t>
      </w:r>
      <w:r w:rsidRPr="00F50E00">
        <w:rPr>
          <w:rFonts w:ascii="PT Astra Serif" w:hAnsi="PT Astra Serif" w:cs="Times New Roman"/>
          <w:b/>
          <w:bCs/>
          <w:sz w:val="20"/>
          <w:szCs w:val="20"/>
          <w:lang w:eastAsia="ru-RU"/>
        </w:rPr>
        <w:t>иката</w:t>
      </w:r>
    </w:p>
    <w:p w:rsidR="00F31CE9" w:rsidRPr="00F50E00" w:rsidRDefault="00F31CE9" w:rsidP="00F31CE9">
      <w:pPr>
        <w:pStyle w:val="Standard"/>
        <w:ind w:firstLine="709"/>
        <w:jc w:val="center"/>
        <w:rPr>
          <w:rFonts w:ascii="PT Astra Serif" w:hAnsi="PT Astra Serif"/>
          <w:b/>
          <w:sz w:val="20"/>
          <w:szCs w:val="20"/>
        </w:rPr>
      </w:pPr>
    </w:p>
    <w:p w:rsidR="00F31CE9" w:rsidRPr="00F50E00" w:rsidRDefault="00F31CE9" w:rsidP="00F31CE9">
      <w:pPr>
        <w:pStyle w:val="Standard"/>
        <w:tabs>
          <w:tab w:val="left" w:pos="0"/>
        </w:tabs>
        <w:ind w:firstLine="709"/>
        <w:rPr>
          <w:rFonts w:ascii="PT Astra Serif" w:hAnsi="PT Astra Serif"/>
          <w:sz w:val="20"/>
          <w:szCs w:val="20"/>
        </w:rPr>
      </w:pPr>
      <w:r w:rsidRPr="00F50E00">
        <w:rPr>
          <w:rFonts w:ascii="PT Astra Serif" w:hAnsi="PT Astra Serif" w:cs="PT Astra Serif"/>
          <w:sz w:val="20"/>
          <w:szCs w:val="20"/>
        </w:rPr>
        <w:t xml:space="preserve">3.5.1. Результатами варианта предоставления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 заявителю являются:</w:t>
      </w:r>
    </w:p>
    <w:p w:rsidR="00F31CE9" w:rsidRPr="00F50E00" w:rsidRDefault="00F31CE9" w:rsidP="00F31CE9">
      <w:pPr>
        <w:ind w:firstLine="709"/>
        <w:rPr>
          <w:sz w:val="20"/>
          <w:szCs w:val="20"/>
        </w:rPr>
      </w:pPr>
      <w:r w:rsidRPr="00F50E00">
        <w:rPr>
          <w:rFonts w:eastAsia="Times New Roman" w:cs="PT Astra Serif"/>
          <w:sz w:val="20"/>
          <w:szCs w:val="20"/>
        </w:rPr>
        <w:t xml:space="preserve">выдача дубликата; </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отказ в выдаче дубликата.</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Документом, содержащим решение о выдаче дубликата, является дубликат.</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Документом, содержащим решение об отказе в выдаче дубликата, является уведомление об отказе в выдаче дубликата.</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F50E00">
        <w:rPr>
          <w:rFonts w:ascii="PT Astra Serif" w:hAnsi="PT Astra Serif" w:cs="Times New Roman"/>
          <w:sz w:val="20"/>
          <w:szCs w:val="20"/>
        </w:rPr>
        <w:t>муниципальной</w:t>
      </w:r>
      <w:r w:rsidRPr="00F50E00">
        <w:rPr>
          <w:rFonts w:ascii="PT Astra Serif" w:hAnsi="PT Astra Serif" w:cs="PT Astra Serif"/>
          <w:sz w:val="20"/>
          <w:szCs w:val="20"/>
        </w:rPr>
        <w:t xml:space="preserve"> услуги</w:t>
      </w:r>
      <w:r w:rsidRPr="00F50E00">
        <w:rPr>
          <w:rFonts w:ascii="PT Astra Serif" w:hAnsi="PT Astra Serif" w:cs="Times New Roman"/>
          <w:sz w:val="20"/>
          <w:szCs w:val="20"/>
        </w:rPr>
        <w:t>;</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cs="Times New Roman"/>
          <w:sz w:val="20"/>
          <w:szCs w:val="20"/>
        </w:rPr>
        <w:t>принятие решения о предоставлении муниципальной услуги;</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предоставление результата муниципальной услуги.</w:t>
      </w:r>
    </w:p>
    <w:p w:rsidR="00F31CE9" w:rsidRPr="00F50E00" w:rsidRDefault="00F31CE9" w:rsidP="00F31CE9">
      <w:pPr>
        <w:pStyle w:val="Standard"/>
        <w:ind w:firstLine="709"/>
        <w:rPr>
          <w:rFonts w:ascii="PT Astra Serif" w:hAnsi="PT Astra Serif" w:cs="PT Astra Serif"/>
          <w:sz w:val="20"/>
          <w:szCs w:val="20"/>
        </w:rPr>
      </w:pPr>
      <w:r w:rsidRPr="00F50E00">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31CE9" w:rsidRPr="00F50E00" w:rsidRDefault="00F31CE9" w:rsidP="00F31CE9">
      <w:pPr>
        <w:pStyle w:val="Standard"/>
        <w:ind w:firstLine="709"/>
        <w:rPr>
          <w:rFonts w:ascii="PT Astra Serif" w:hAnsi="PT Astra Serif"/>
          <w:sz w:val="20"/>
          <w:szCs w:val="20"/>
          <w:u w:val="single"/>
        </w:rPr>
      </w:pPr>
      <w:r w:rsidRPr="00F50E00">
        <w:rPr>
          <w:rFonts w:ascii="PT Astra Serif" w:hAnsi="PT Astra Serif" w:cs="PT Astra Serif"/>
          <w:sz w:val="20"/>
          <w:szCs w:val="20"/>
          <w:u w:val="single"/>
        </w:rPr>
        <w:t xml:space="preserve">3.5.3. Прием запроса и документов и (или) информации, необходимых для предоставления </w:t>
      </w:r>
      <w:r w:rsidRPr="00F50E00">
        <w:rPr>
          <w:rFonts w:ascii="PT Astra Serif" w:hAnsi="PT Astra Serif" w:cs="Times New Roman"/>
          <w:sz w:val="20"/>
          <w:szCs w:val="20"/>
          <w:u w:val="single"/>
        </w:rPr>
        <w:t>муниципальной</w:t>
      </w:r>
      <w:r w:rsidRPr="00F50E00">
        <w:rPr>
          <w:rFonts w:ascii="PT Astra Serif" w:hAnsi="PT Astra Serif" w:cs="PT Astra Serif"/>
          <w:sz w:val="20"/>
          <w:szCs w:val="20"/>
          <w:u w:val="single"/>
        </w:rPr>
        <w:t xml:space="preserve"> услуги.</w:t>
      </w:r>
    </w:p>
    <w:p w:rsidR="00F31CE9" w:rsidRPr="00F50E00" w:rsidRDefault="00F31CE9" w:rsidP="00F31CE9">
      <w:pPr>
        <w:pStyle w:val="Standard"/>
        <w:ind w:firstLine="709"/>
        <w:rPr>
          <w:rStyle w:val="afd"/>
          <w:rFonts w:ascii="PT Astra Serif" w:hAnsi="PT Astra Serif" w:cs="Times New Roman"/>
          <w:color w:val="000000"/>
          <w:sz w:val="20"/>
          <w:szCs w:val="20"/>
          <w:u w:val="single"/>
        </w:rPr>
      </w:pPr>
      <w:r w:rsidRPr="00F50E00">
        <w:rPr>
          <w:rFonts w:ascii="PT Astra Serif" w:hAnsi="PT Astra Serif"/>
          <w:sz w:val="20"/>
          <w:szCs w:val="20"/>
          <w:u w:val="single"/>
        </w:rPr>
        <w:t xml:space="preserve">3.5.3.1. </w:t>
      </w:r>
      <w:r w:rsidRPr="00F50E00">
        <w:rPr>
          <w:rStyle w:val="afd"/>
          <w:rFonts w:ascii="PT Astra Serif" w:hAnsi="PT Astra Serif" w:cs="Times New Roman"/>
          <w:color w:val="000000"/>
          <w:sz w:val="20"/>
          <w:szCs w:val="20"/>
          <w:u w:val="single"/>
        </w:rPr>
        <w:t xml:space="preserve">Заявитель (представитель заявителя) для получения </w:t>
      </w:r>
      <w:r w:rsidRPr="00F50E00">
        <w:rPr>
          <w:rFonts w:ascii="PT Astra Serif" w:hAnsi="PT Astra Serif"/>
          <w:sz w:val="20"/>
          <w:szCs w:val="20"/>
          <w:u w:val="single"/>
        </w:rPr>
        <w:t>муниципальной</w:t>
      </w:r>
      <w:r w:rsidRPr="00F50E00">
        <w:rPr>
          <w:rStyle w:val="afd"/>
          <w:rFonts w:ascii="PT Astra Serif" w:hAnsi="PT Astra Serif" w:cs="Times New Roman"/>
          <w:color w:val="000000"/>
          <w:sz w:val="20"/>
          <w:szCs w:val="20"/>
          <w:u w:val="single"/>
        </w:rPr>
        <w:t xml:space="preserve"> услуги представляет:</w:t>
      </w:r>
    </w:p>
    <w:p w:rsidR="00F31CE9" w:rsidRPr="00F50E00" w:rsidRDefault="00F31CE9" w:rsidP="00F31CE9">
      <w:pPr>
        <w:pStyle w:val="Standard"/>
        <w:ind w:firstLine="709"/>
        <w:rPr>
          <w:rFonts w:ascii="PT Astra Serif" w:hAnsi="PT Astra Serif"/>
          <w:sz w:val="20"/>
          <w:szCs w:val="20"/>
        </w:rPr>
      </w:pPr>
      <w:r w:rsidRPr="00F50E00">
        <w:rPr>
          <w:rStyle w:val="afd"/>
          <w:rFonts w:ascii="PT Astra Serif" w:hAnsi="PT Astra Serif" w:cs="Times New Roman"/>
          <w:sz w:val="20"/>
          <w:szCs w:val="20"/>
        </w:rPr>
        <w:t>заявление</w:t>
      </w:r>
      <w:r w:rsidRPr="00F50E00">
        <w:rPr>
          <w:rStyle w:val="afd"/>
          <w:rFonts w:ascii="PT Astra Serif" w:hAnsi="PT Astra Serif"/>
          <w:sz w:val="20"/>
          <w:szCs w:val="20"/>
        </w:rPr>
        <w:t xml:space="preserve"> </w:t>
      </w:r>
      <w:r w:rsidRPr="00F50E00">
        <w:rPr>
          <w:rStyle w:val="afd"/>
          <w:rFonts w:ascii="PT Astra Serif" w:hAnsi="PT Astra Serif" w:cs="Times New Roman"/>
          <w:sz w:val="20"/>
          <w:szCs w:val="20"/>
        </w:rPr>
        <w:t xml:space="preserve">о выдаче дубликата </w:t>
      </w:r>
      <w:r w:rsidRPr="00F50E00">
        <w:rPr>
          <w:rStyle w:val="afd"/>
          <w:rFonts w:ascii="PT Astra Serif" w:hAnsi="PT Astra Serif" w:cs="Times New Roman"/>
          <w:color w:val="000000"/>
          <w:sz w:val="20"/>
          <w:szCs w:val="20"/>
        </w:rPr>
        <w:t>по форме, приведенной в приложении   № 5 к административному регламенту;</w:t>
      </w:r>
    </w:p>
    <w:p w:rsidR="00F31CE9" w:rsidRPr="00F50E00" w:rsidRDefault="00F31CE9" w:rsidP="00F31CE9">
      <w:pPr>
        <w:pStyle w:val="Standard"/>
        <w:ind w:firstLine="708"/>
        <w:rPr>
          <w:rFonts w:ascii="PT Astra Serif" w:hAnsi="PT Astra Serif" w:cs="Times New Roman"/>
          <w:color w:val="000000"/>
          <w:sz w:val="20"/>
          <w:szCs w:val="20"/>
        </w:rPr>
      </w:pPr>
      <w:r w:rsidRPr="00F50E00">
        <w:rPr>
          <w:rFonts w:ascii="PT Astra Serif" w:hAnsi="PT Astra Serif" w:cs="Times New Roman"/>
          <w:color w:val="000000"/>
          <w:sz w:val="20"/>
          <w:szCs w:val="20"/>
        </w:rPr>
        <w:t>документ, удостоверяющий личность заявителя (представителя заявителя - в случае обращения представителя заявителя);</w:t>
      </w:r>
    </w:p>
    <w:p w:rsidR="00F31CE9" w:rsidRPr="00F50E00" w:rsidRDefault="00F31CE9" w:rsidP="00F31CE9">
      <w:pPr>
        <w:pStyle w:val="Standard"/>
        <w:ind w:firstLine="709"/>
        <w:rPr>
          <w:rFonts w:ascii="PT Astra Serif" w:hAnsi="PT Astra Serif" w:cs="Times New Roman"/>
          <w:color w:val="000000"/>
          <w:kern w:val="0"/>
          <w:sz w:val="20"/>
          <w:szCs w:val="20"/>
        </w:rPr>
      </w:pPr>
      <w:r w:rsidRPr="00F50E00">
        <w:rPr>
          <w:rFonts w:ascii="PT Astra Serif" w:hAnsi="PT Astra Serif" w:cs="Times New Roman"/>
          <w:kern w:val="0"/>
          <w:sz w:val="20"/>
          <w:szCs w:val="20"/>
        </w:rPr>
        <w:t>документ, подтверждающий полномочия представителя заявителя (в случае обращения представителя заявителя)</w:t>
      </w:r>
      <w:r w:rsidRPr="00F50E00">
        <w:rPr>
          <w:rFonts w:ascii="PT Astra Serif" w:hAnsi="PT Astra Serif" w:cs="Times New Roman"/>
          <w:color w:val="000000"/>
          <w:kern w:val="0"/>
          <w:sz w:val="20"/>
          <w:szCs w:val="20"/>
        </w:rPr>
        <w:t>.</w:t>
      </w:r>
    </w:p>
    <w:p w:rsidR="00F31CE9" w:rsidRPr="00F50E00" w:rsidRDefault="00F31CE9" w:rsidP="00F31CE9">
      <w:pPr>
        <w:pStyle w:val="Standard"/>
        <w:ind w:firstLine="708"/>
        <w:rPr>
          <w:rFonts w:ascii="PT Astra Serif" w:hAnsi="PT Astra Serif" w:cs="Times New Roman"/>
          <w:color w:val="000000"/>
          <w:kern w:val="0"/>
          <w:sz w:val="20"/>
          <w:szCs w:val="20"/>
        </w:rPr>
      </w:pPr>
      <w:r w:rsidRPr="00F50E00">
        <w:rPr>
          <w:rFonts w:ascii="PT Astra Serif" w:hAnsi="PT Astra Serif" w:cs="Times New Roman"/>
          <w:color w:val="000000"/>
          <w:kern w:val="0"/>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31CE9" w:rsidRPr="00F50E00" w:rsidRDefault="00F31CE9" w:rsidP="00F31CE9">
      <w:pPr>
        <w:pStyle w:val="Standard"/>
        <w:ind w:firstLine="708"/>
        <w:rPr>
          <w:rFonts w:ascii="PT Astra Serif" w:hAnsi="PT Astra Serif" w:cs="Times New Roman"/>
          <w:color w:val="000000"/>
          <w:kern w:val="0"/>
          <w:sz w:val="20"/>
          <w:szCs w:val="20"/>
        </w:rPr>
      </w:pPr>
      <w:r w:rsidRPr="00F50E00">
        <w:rPr>
          <w:rFonts w:ascii="PT Astra Serif" w:hAnsi="PT Astra Serif" w:cs="Times New Roman"/>
          <w:color w:val="000000"/>
          <w:kern w:val="0"/>
          <w:sz w:val="20"/>
          <w:szCs w:val="20"/>
        </w:rPr>
        <w:t>3.5.3.3. Способ подачи запроса и документов и (или) информации, необходимых для предоставления муниципальной услуги:</w:t>
      </w:r>
    </w:p>
    <w:p w:rsidR="00F31CE9" w:rsidRPr="00F50E00" w:rsidRDefault="00F31CE9" w:rsidP="00F31CE9">
      <w:pPr>
        <w:pStyle w:val="Standard"/>
        <w:ind w:firstLine="708"/>
        <w:rPr>
          <w:rFonts w:ascii="PT Astra Serif" w:hAnsi="PT Astra Serif" w:cs="Times New Roman"/>
          <w:color w:val="000000"/>
          <w:kern w:val="0"/>
          <w:sz w:val="20"/>
          <w:szCs w:val="20"/>
        </w:rPr>
      </w:pPr>
      <w:r w:rsidRPr="00F50E00">
        <w:rPr>
          <w:rFonts w:ascii="PT Astra Serif" w:hAnsi="PT Astra Serif" w:cs="Times New Roman"/>
          <w:color w:val="000000"/>
          <w:kern w:val="0"/>
          <w:sz w:val="20"/>
          <w:szCs w:val="20"/>
        </w:rPr>
        <w:t>в Администрацию (на бумажном носителе при личном обращении или почтовым отправлением);</w:t>
      </w:r>
    </w:p>
    <w:p w:rsidR="00F31CE9" w:rsidRPr="00F50E00" w:rsidRDefault="00F31CE9" w:rsidP="00F31CE9">
      <w:pPr>
        <w:pStyle w:val="Standard"/>
        <w:ind w:firstLine="708"/>
        <w:rPr>
          <w:rFonts w:ascii="PT Astra Serif" w:hAnsi="PT Astra Serif" w:cs="Times New Roman"/>
          <w:color w:val="000000"/>
          <w:kern w:val="0"/>
          <w:sz w:val="20"/>
          <w:szCs w:val="20"/>
        </w:rPr>
      </w:pPr>
      <w:r w:rsidRPr="00F50E00">
        <w:rPr>
          <w:rFonts w:ascii="PT Astra Serif" w:hAnsi="PT Astra Serif" w:cs="Times New Roman"/>
          <w:color w:val="000000"/>
          <w:kern w:val="0"/>
          <w:sz w:val="20"/>
          <w:szCs w:val="20"/>
        </w:rPr>
        <w:t>посредством Единого портала в электронном виде по адресу: https://www.gosuslugi.ru/600142/1/form.</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 xml:space="preserve">1) при личном обращении: </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 xml:space="preserve">2) при почтовом отправлении: </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3) при подаче запроса посредством Единого портала:</w:t>
      </w:r>
    </w:p>
    <w:p w:rsidR="00F31CE9" w:rsidRPr="00F50E00" w:rsidRDefault="00F31CE9" w:rsidP="00F31CE9">
      <w:pPr>
        <w:pStyle w:val="Standard"/>
        <w:rPr>
          <w:rFonts w:ascii="PT Astra Serif" w:hAnsi="PT Astra Serif"/>
          <w:sz w:val="20"/>
          <w:szCs w:val="20"/>
        </w:rPr>
      </w:pPr>
      <w:r w:rsidRPr="00F50E00">
        <w:rPr>
          <w:rFonts w:ascii="PT Astra Serif" w:hAnsi="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31CE9" w:rsidRPr="00F50E00" w:rsidRDefault="00F31CE9" w:rsidP="00F31CE9">
      <w:pPr>
        <w:pStyle w:val="Standard"/>
        <w:ind w:firstLine="708"/>
        <w:rPr>
          <w:rFonts w:ascii="PT Astra Serif" w:hAnsi="PT Astra Serif" w:cs="PT Astra Serif"/>
          <w:sz w:val="20"/>
          <w:szCs w:val="20"/>
        </w:rPr>
      </w:pPr>
      <w:r w:rsidRPr="00F50E00">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F50E00">
        <w:rPr>
          <w:rFonts w:ascii="PT Astra Serif" w:hAnsi="PT Astra Serif" w:cs="PT Astra Serif"/>
          <w:sz w:val="20"/>
          <w:szCs w:val="20"/>
        </w:rPr>
        <w:t>:</w:t>
      </w:r>
    </w:p>
    <w:p w:rsidR="00F31CE9" w:rsidRPr="00F50E00" w:rsidRDefault="00F31CE9" w:rsidP="00F31CE9">
      <w:pPr>
        <w:pStyle w:val="Standard"/>
        <w:ind w:firstLine="709"/>
        <w:rPr>
          <w:rFonts w:ascii="PT Astra Serif" w:hAnsi="PT Astra Serif"/>
          <w:color w:val="000000"/>
          <w:sz w:val="20"/>
          <w:szCs w:val="20"/>
        </w:rPr>
      </w:pPr>
      <w:r w:rsidRPr="00F50E00">
        <w:rPr>
          <w:rFonts w:ascii="PT Astra Serif" w:hAnsi="PT Astra Serif" w:cs="Times New Roman"/>
          <w:color w:val="000000"/>
          <w:sz w:val="20"/>
          <w:szCs w:val="20"/>
        </w:rPr>
        <w:t xml:space="preserve">заявление подано в орган, </w:t>
      </w:r>
      <w:r w:rsidRPr="00F50E00">
        <w:rPr>
          <w:rFonts w:ascii="PT Astra Serif" w:hAnsi="PT Astra Serif"/>
          <w:color w:val="000000"/>
          <w:sz w:val="20"/>
          <w:szCs w:val="20"/>
        </w:rPr>
        <w:t>в полномочия которого не входит предоставление муниципальной услуги;</w:t>
      </w:r>
    </w:p>
    <w:p w:rsidR="00F31CE9" w:rsidRPr="00F50E00" w:rsidRDefault="00F31CE9" w:rsidP="00F31CE9">
      <w:pPr>
        <w:pStyle w:val="Standard"/>
        <w:ind w:firstLine="709"/>
        <w:rPr>
          <w:rFonts w:ascii="PT Astra Serif" w:hAnsi="PT Astra Serif" w:cs="Times New Roman"/>
          <w:sz w:val="20"/>
          <w:szCs w:val="20"/>
        </w:rPr>
      </w:pPr>
      <w:r w:rsidRPr="00F50E00">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Форма уведомления об отказе в приеме документов приведена в приложении № 3 к административному регламенту.</w:t>
      </w: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sz w:val="20"/>
          <w:szCs w:val="20"/>
        </w:rPr>
        <w:t>3.5.3.6. В приеме запроса участвует Администрация.</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sz w:val="20"/>
          <w:szCs w:val="20"/>
        </w:rPr>
        <w:t xml:space="preserve">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31CE9" w:rsidRPr="00F50E00" w:rsidRDefault="00F31CE9" w:rsidP="00F31CE9">
      <w:pPr>
        <w:pStyle w:val="Standard"/>
        <w:ind w:firstLine="708"/>
        <w:rPr>
          <w:rFonts w:ascii="PT Astra Serif" w:hAnsi="PT Astra Serif" w:cs="Times New Roman"/>
          <w:sz w:val="20"/>
          <w:szCs w:val="20"/>
          <w:u w:val="single"/>
        </w:rPr>
      </w:pPr>
      <w:r w:rsidRPr="00F50E00">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F31CE9" w:rsidRPr="00F50E00" w:rsidRDefault="00F31CE9" w:rsidP="00F31CE9">
      <w:pPr>
        <w:pStyle w:val="Standard"/>
        <w:ind w:firstLine="708"/>
        <w:rPr>
          <w:rFonts w:ascii="PT Astra Serif" w:hAnsi="PT Astra Serif" w:cs="PT Astra Serif"/>
          <w:bCs/>
          <w:sz w:val="20"/>
          <w:szCs w:val="20"/>
        </w:rPr>
      </w:pPr>
      <w:r w:rsidRPr="00F50E00">
        <w:rPr>
          <w:rFonts w:ascii="PT Astra Serif" w:hAnsi="PT Astra Serif" w:cs="PT Astra Serif"/>
          <w:bCs/>
          <w:sz w:val="20"/>
          <w:szCs w:val="20"/>
          <w:u w:val="single"/>
        </w:rPr>
        <w:t>Основания для отказа в предоставлении муниципальной услуги:</w:t>
      </w:r>
    </w:p>
    <w:p w:rsidR="00F31CE9" w:rsidRPr="00F50E00" w:rsidRDefault="00F31CE9" w:rsidP="00F31CE9">
      <w:pPr>
        <w:pStyle w:val="Standard"/>
        <w:ind w:firstLine="708"/>
        <w:rPr>
          <w:rFonts w:ascii="PT Astra Serif" w:hAnsi="PT Astra Serif" w:cs="PT Astra Serif"/>
          <w:sz w:val="20"/>
          <w:szCs w:val="20"/>
        </w:rPr>
      </w:pPr>
      <w:r w:rsidRPr="00F50E00">
        <w:rPr>
          <w:rFonts w:ascii="PT Astra Serif" w:hAnsi="PT Astra Serif" w:cs="PT Astra Serif"/>
          <w:sz w:val="20"/>
          <w:szCs w:val="20"/>
        </w:rPr>
        <w:t>отсутствие ранее подготовленного градостроительного плана земельного участка, применительно к которому запрашивается дубликат;</w:t>
      </w:r>
    </w:p>
    <w:p w:rsidR="00F31CE9" w:rsidRPr="00F50E00" w:rsidRDefault="00F31CE9" w:rsidP="00F31CE9">
      <w:pPr>
        <w:pStyle w:val="Standard"/>
        <w:ind w:firstLine="708"/>
        <w:rPr>
          <w:rFonts w:ascii="PT Astra Serif" w:hAnsi="PT Astra Serif" w:cs="PT Astra Serif"/>
          <w:sz w:val="20"/>
          <w:szCs w:val="20"/>
        </w:rPr>
      </w:pPr>
      <w:r w:rsidRPr="00F50E00">
        <w:rPr>
          <w:rFonts w:ascii="PT Astra Serif" w:hAnsi="PT Astra Serif" w:cs="PT Astra Serif"/>
          <w:sz w:val="20"/>
          <w:szCs w:val="20"/>
        </w:rPr>
        <w:t>с заявлением о выдаче дубликата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F31CE9" w:rsidRPr="00F50E00" w:rsidRDefault="00F31CE9" w:rsidP="00F31CE9">
      <w:pPr>
        <w:pStyle w:val="Standard"/>
        <w:ind w:firstLine="708"/>
        <w:rPr>
          <w:rFonts w:ascii="PT Astra Serif" w:hAnsi="PT Astra Serif" w:cs="PT Astra Serif"/>
          <w:sz w:val="20"/>
          <w:szCs w:val="20"/>
          <w:u w:val="single"/>
        </w:rPr>
      </w:pPr>
      <w:r w:rsidRPr="00F50E00">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u w:val="single"/>
        </w:rPr>
        <w:t>3.5.5. Предоставление результата муниципальной услуги</w:t>
      </w:r>
      <w:r w:rsidRPr="00F50E00">
        <w:rPr>
          <w:rFonts w:ascii="PT Astra Serif" w:hAnsi="PT Astra Serif" w:cs="Times New Roman"/>
          <w:sz w:val="20"/>
          <w:szCs w:val="20"/>
        </w:rPr>
        <w:t>.</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Предоставление результата муниципальной услуги осуществляется способом, определенным заявителем в заявлении: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путем направления на почтовый адрес;</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путем выдачи в Администрации;</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bCs/>
          <w:sz w:val="20"/>
          <w:szCs w:val="20"/>
        </w:rPr>
        <w:t>путем направления электронного документа в личный кабинет заявителя на Едином портале.</w:t>
      </w:r>
    </w:p>
    <w:p w:rsidR="00F31CE9" w:rsidRPr="00F50E00" w:rsidRDefault="00F31CE9" w:rsidP="00F31CE9">
      <w:pPr>
        <w:pStyle w:val="Standard"/>
        <w:ind w:firstLine="708"/>
        <w:rPr>
          <w:rFonts w:ascii="PT Astra Serif" w:hAnsi="PT Astra Serif" w:cs="Times New Roman"/>
          <w:sz w:val="20"/>
          <w:szCs w:val="20"/>
        </w:rPr>
      </w:pPr>
      <w:r w:rsidRPr="00F50E00">
        <w:rPr>
          <w:rFonts w:ascii="PT Astra Serif" w:hAnsi="PT Astra Serif" w:cs="Times New Roman"/>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31CE9" w:rsidRPr="00F50E00" w:rsidRDefault="00F31CE9" w:rsidP="00F31CE9">
      <w:pPr>
        <w:pStyle w:val="Standard"/>
        <w:ind w:firstLine="708"/>
        <w:rPr>
          <w:rFonts w:ascii="PT Astra Serif" w:hAnsi="PT Astra Serif" w:cs="Times New Roman"/>
          <w:bCs/>
          <w:sz w:val="20"/>
          <w:szCs w:val="20"/>
        </w:rPr>
      </w:pPr>
      <w:r w:rsidRPr="00F50E00">
        <w:rPr>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31CE9" w:rsidRPr="00F50E00" w:rsidRDefault="00F31CE9" w:rsidP="00F31CE9">
      <w:pPr>
        <w:pStyle w:val="Standard"/>
        <w:ind w:firstLine="708"/>
        <w:rPr>
          <w:rFonts w:ascii="PT Astra Serif" w:hAnsi="PT Astra Serif" w:cs="Times New Roman"/>
          <w:bCs/>
          <w:sz w:val="20"/>
          <w:szCs w:val="20"/>
        </w:rPr>
      </w:pPr>
      <w:r w:rsidRPr="00F50E00">
        <w:rPr>
          <w:rFonts w:ascii="PT Astra Serif" w:hAnsi="PT Astra Serif" w:cs="Times New Roman"/>
          <w:bCs/>
          <w:sz w:val="20"/>
          <w:szCs w:val="20"/>
        </w:rPr>
        <w:t xml:space="preserve">3.5.6. Максимальный срок предоставления </w:t>
      </w:r>
      <w:r w:rsidRPr="00F50E00">
        <w:rPr>
          <w:rFonts w:ascii="PT Astra Serif" w:hAnsi="PT Astra Serif" w:cs="Times New Roman"/>
          <w:sz w:val="20"/>
          <w:szCs w:val="20"/>
        </w:rPr>
        <w:t>муниципальной</w:t>
      </w:r>
      <w:r w:rsidRPr="00F50E00">
        <w:rPr>
          <w:rFonts w:ascii="PT Astra Serif" w:hAnsi="PT Astra Serif" w:cs="Times New Roman"/>
          <w:bCs/>
          <w:sz w:val="20"/>
          <w:szCs w:val="20"/>
        </w:rPr>
        <w:t xml:space="preserve"> услуги в соответствии с вариантом </w:t>
      </w:r>
      <w:r w:rsidRPr="00F50E00">
        <w:rPr>
          <w:rFonts w:ascii="PT Astra Serif" w:hAnsi="PT Astra Serif" w:cs="Times New Roman"/>
          <w:sz w:val="20"/>
          <w:szCs w:val="20"/>
        </w:rPr>
        <w:t xml:space="preserve">предоставления муниципальной услуги </w:t>
      </w:r>
      <w:r w:rsidRPr="00F50E00">
        <w:rPr>
          <w:rFonts w:ascii="PT Astra Serif" w:hAnsi="PT Astra Serif" w:cs="Times New Roman"/>
          <w:bCs/>
          <w:sz w:val="20"/>
          <w:szCs w:val="20"/>
        </w:rPr>
        <w:t>составляет 3 рабочих дня со дня регистрации в Администрации запроса и документов и (или) информации, необходимых для предоставления муниципальной услуги.</w:t>
      </w:r>
    </w:p>
    <w:p w:rsidR="00F31CE9" w:rsidRPr="00F50E00" w:rsidRDefault="00F31CE9" w:rsidP="00F31CE9">
      <w:pPr>
        <w:pStyle w:val="Standard"/>
        <w:ind w:firstLine="709"/>
        <w:jc w:val="center"/>
        <w:rPr>
          <w:rFonts w:ascii="PT Astra Serif" w:hAnsi="PT Astra Serif" w:cs="Times New Roman"/>
          <w:b/>
          <w:sz w:val="20"/>
          <w:szCs w:val="20"/>
        </w:rPr>
      </w:pPr>
    </w:p>
    <w:p w:rsidR="00F31CE9" w:rsidRPr="00F50E00" w:rsidRDefault="00F31CE9" w:rsidP="00F31CE9">
      <w:pPr>
        <w:pStyle w:val="Standard"/>
        <w:rPr>
          <w:rFonts w:ascii="PT Astra Serif" w:hAnsi="PT Astra Serif" w:cs="PT Astra Serif"/>
          <w:bCs/>
          <w:color w:val="000000"/>
          <w:sz w:val="20"/>
          <w:szCs w:val="20"/>
        </w:rPr>
      </w:pPr>
    </w:p>
    <w:p w:rsidR="00F31CE9" w:rsidRPr="00F50E00" w:rsidRDefault="00F31CE9" w:rsidP="00F31CE9">
      <w:pPr>
        <w:pStyle w:val="Standard"/>
        <w:rPr>
          <w:rFonts w:ascii="PT Astra Serif" w:hAnsi="PT Astra Serif" w:cs="PT Astra Serif"/>
          <w:bCs/>
          <w:color w:val="000000"/>
          <w:sz w:val="20"/>
          <w:szCs w:val="20"/>
        </w:rPr>
      </w:pPr>
    </w:p>
    <w:p w:rsidR="00F31CE9" w:rsidRPr="00F50E00" w:rsidRDefault="00F31CE9" w:rsidP="00A706E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50E00">
        <w:rPr>
          <w:rFonts w:ascii="PT Astra Serif" w:hAnsi="PT Astra Serif" w:cs="Times New Roman"/>
          <w:sz w:val="20"/>
          <w:szCs w:val="20"/>
          <w:lang w:eastAsia="ru-RU"/>
        </w:rPr>
        <w:t>Приложение № 1</w:t>
      </w:r>
    </w:p>
    <w:p w:rsidR="00F31CE9" w:rsidRPr="00F50E00" w:rsidRDefault="00F31CE9" w:rsidP="00A706E5">
      <w:pPr>
        <w:pStyle w:val="Standard"/>
        <w:shd w:val="clear" w:color="auto" w:fill="FFFFFF"/>
        <w:jc w:val="right"/>
        <w:rPr>
          <w:rFonts w:ascii="PT Astra Serif" w:hAnsi="PT Astra Serif"/>
          <w:sz w:val="20"/>
          <w:szCs w:val="20"/>
        </w:rPr>
      </w:pPr>
      <w:r w:rsidRPr="00F50E00">
        <w:rPr>
          <w:rFonts w:ascii="PT Astra Serif" w:hAnsi="PT Astra Serif"/>
          <w:sz w:val="20"/>
          <w:szCs w:val="20"/>
        </w:rPr>
        <w:t>к административному регламенту</w:t>
      </w:r>
    </w:p>
    <w:p w:rsidR="00F31CE9" w:rsidRPr="00F50E00" w:rsidRDefault="00F31CE9" w:rsidP="00A706E5">
      <w:pPr>
        <w:pStyle w:val="Standard"/>
        <w:shd w:val="clear" w:color="auto" w:fill="FFFFFF"/>
        <w:jc w:val="right"/>
        <w:rPr>
          <w:rFonts w:ascii="PT Astra Serif" w:hAnsi="PT Astra Serif"/>
          <w:sz w:val="20"/>
          <w:szCs w:val="20"/>
        </w:rPr>
      </w:pPr>
      <w:r w:rsidRPr="00F50E00">
        <w:rPr>
          <w:rFonts w:ascii="PT Astra Serif" w:hAnsi="PT Astra Serif"/>
          <w:sz w:val="20"/>
          <w:szCs w:val="20"/>
        </w:rPr>
        <w:t xml:space="preserve">предоставления муниципальной </w:t>
      </w:r>
    </w:p>
    <w:p w:rsidR="00F31CE9" w:rsidRPr="00F50E00" w:rsidRDefault="00F31CE9" w:rsidP="00A706E5">
      <w:pPr>
        <w:pStyle w:val="Standard"/>
        <w:shd w:val="clear" w:color="auto" w:fill="FFFFFF"/>
        <w:jc w:val="right"/>
        <w:rPr>
          <w:rFonts w:ascii="PT Astra Serif" w:hAnsi="PT Astra Serif"/>
          <w:sz w:val="20"/>
          <w:szCs w:val="20"/>
        </w:rPr>
      </w:pPr>
      <w:r w:rsidRPr="00F50E00">
        <w:rPr>
          <w:rFonts w:ascii="PT Astra Serif" w:hAnsi="PT Astra Serif"/>
          <w:sz w:val="20"/>
          <w:szCs w:val="20"/>
        </w:rPr>
        <w:t xml:space="preserve">услуги </w:t>
      </w:r>
      <w:r w:rsidRPr="00F50E00">
        <w:rPr>
          <w:rFonts w:ascii="PT Astra Serif" w:eastAsia="Arial" w:hAnsi="PT Astra Serif" w:cs="Courier New"/>
          <w:bCs/>
          <w:color w:val="000000"/>
          <w:sz w:val="20"/>
          <w:szCs w:val="20"/>
          <w:lang w:bidi="hi-IN"/>
        </w:rPr>
        <w:t>«Выдача градостроительного плана земельного участка»</w:t>
      </w:r>
    </w:p>
    <w:p w:rsidR="00F31CE9" w:rsidRPr="00F50E00" w:rsidRDefault="00F31CE9" w:rsidP="00F31CE9">
      <w:pPr>
        <w:pStyle w:val="Standard"/>
        <w:shd w:val="clear" w:color="auto" w:fill="FFFFFF"/>
        <w:ind w:left="3686" w:firstLine="0"/>
        <w:jc w:val="center"/>
        <w:rPr>
          <w:rFonts w:ascii="PT Astra Serif" w:hAnsi="PT Astra Serif"/>
          <w:sz w:val="20"/>
          <w:szCs w:val="20"/>
        </w:rPr>
      </w:pPr>
    </w:p>
    <w:p w:rsidR="00F31CE9" w:rsidRPr="00F50E00" w:rsidRDefault="00F31CE9" w:rsidP="00F31CE9">
      <w:pPr>
        <w:pStyle w:val="Standard"/>
        <w:ind w:firstLine="0"/>
        <w:jc w:val="center"/>
        <w:rPr>
          <w:rFonts w:ascii="PT Astra Serif" w:hAnsi="PT Astra Serif"/>
          <w:sz w:val="20"/>
          <w:szCs w:val="20"/>
        </w:rPr>
      </w:pPr>
      <w:r w:rsidRPr="00F50E00">
        <w:rPr>
          <w:rFonts w:ascii="PT Astra Serif" w:hAnsi="PT Astra Serif"/>
          <w:sz w:val="20"/>
          <w:szCs w:val="20"/>
        </w:rPr>
        <w:t>Таблица № 1. Перечень общих признаков заявителей</w:t>
      </w:r>
    </w:p>
    <w:p w:rsidR="00F31CE9" w:rsidRPr="00F50E00" w:rsidRDefault="00F31CE9" w:rsidP="00F31CE9">
      <w:pPr>
        <w:pStyle w:val="Standard"/>
        <w:ind w:firstLine="0"/>
        <w:jc w:val="center"/>
        <w:rPr>
          <w:rFonts w:ascii="PT Astra Serif" w:hAnsi="PT Astra Serif"/>
          <w:sz w:val="20"/>
          <w:szCs w:val="20"/>
        </w:rPr>
      </w:pPr>
    </w:p>
    <w:tbl>
      <w:tblPr>
        <w:tblW w:w="4472" w:type="dxa"/>
        <w:tblInd w:w="-15" w:type="dxa"/>
        <w:tblCellMar>
          <w:top w:w="102" w:type="dxa"/>
          <w:left w:w="62" w:type="dxa"/>
          <w:bottom w:w="102" w:type="dxa"/>
          <w:right w:w="62" w:type="dxa"/>
        </w:tblCellMar>
        <w:tblLook w:val="0000" w:firstRow="0" w:lastRow="0" w:firstColumn="0" w:lastColumn="0" w:noHBand="0" w:noVBand="0"/>
      </w:tblPr>
      <w:tblGrid>
        <w:gridCol w:w="1675"/>
        <w:gridCol w:w="2797"/>
      </w:tblGrid>
      <w:tr w:rsidR="00F31CE9" w:rsidRPr="00F50E00" w:rsidTr="00F31CE9">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18"/>
              <w:jc w:val="center"/>
              <w:rPr>
                <w:rFonts w:ascii="PT Astra Serif" w:hAnsi="PT Astra Serif" w:cs="Calibri"/>
                <w:sz w:val="20"/>
                <w:szCs w:val="20"/>
              </w:rPr>
            </w:pPr>
            <w:r w:rsidRPr="00F50E00">
              <w:rPr>
                <w:rFonts w:ascii="PT Astra Serif" w:hAnsi="PT Astra Serif" w:cs="Calibri"/>
                <w:sz w:val="20"/>
                <w:szCs w:val="20"/>
              </w:rPr>
              <w:t>Наименование признака заявителя</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jc w:val="center"/>
              <w:rPr>
                <w:rFonts w:ascii="PT Astra Serif" w:hAnsi="PT Astra Serif"/>
                <w:sz w:val="20"/>
                <w:szCs w:val="20"/>
              </w:rPr>
            </w:pPr>
            <w:r w:rsidRPr="00F50E00">
              <w:rPr>
                <w:rFonts w:ascii="PT Astra Serif" w:hAnsi="PT Astra Serif"/>
                <w:sz w:val="20"/>
                <w:szCs w:val="20"/>
              </w:rPr>
              <w:t>Значение признака заявителя</w:t>
            </w:r>
          </w:p>
        </w:tc>
      </w:tr>
      <w:tr w:rsidR="00F31CE9" w:rsidRPr="00F50E00" w:rsidTr="00F31CE9">
        <w:trPr>
          <w:trHeight w:val="1047"/>
        </w:trPr>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1CE9" w:rsidRPr="00F50E00" w:rsidRDefault="00F31CE9" w:rsidP="00A706E5">
            <w:pPr>
              <w:pStyle w:val="Standard"/>
              <w:jc w:val="center"/>
              <w:rPr>
                <w:rFonts w:ascii="PT Astra Serif" w:hAnsi="PT Astra Serif"/>
                <w:sz w:val="20"/>
                <w:szCs w:val="20"/>
              </w:rPr>
            </w:pPr>
            <w:r w:rsidRPr="00F50E00">
              <w:rPr>
                <w:rFonts w:ascii="PT Astra Serif" w:hAnsi="PT Astra Serif"/>
                <w:sz w:val="20"/>
                <w:szCs w:val="20"/>
              </w:rPr>
              <w:t xml:space="preserve">Муниципальная услуга </w:t>
            </w:r>
            <w:r w:rsidRPr="00F50E00">
              <w:rPr>
                <w:rFonts w:ascii="PT Astra Serif" w:eastAsia="Arial" w:hAnsi="PT Astra Serif" w:cs="Courier New"/>
                <w:bCs/>
                <w:color w:val="000000"/>
                <w:sz w:val="20"/>
                <w:szCs w:val="20"/>
                <w:lang w:bidi="hi-IN"/>
              </w:rPr>
              <w:t>«Выдача градостроительного плана земельного участка»</w:t>
            </w:r>
          </w:p>
        </w:tc>
      </w:tr>
      <w:tr w:rsidR="00F31CE9" w:rsidRPr="00F50E00" w:rsidTr="00F31CE9">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18"/>
              <w:rPr>
                <w:rFonts w:ascii="PT Astra Serif" w:hAnsi="PT Astra Serif"/>
                <w:sz w:val="20"/>
                <w:szCs w:val="20"/>
              </w:rPr>
            </w:pPr>
            <w:r w:rsidRPr="00F50E00">
              <w:rPr>
                <w:rFonts w:ascii="PT Astra Serif" w:hAnsi="PT Astra Serif" w:cs="Times New Roman"/>
                <w:color w:val="000000"/>
                <w:sz w:val="20"/>
                <w:szCs w:val="20"/>
              </w:rPr>
              <w:t>1. Цель обращения?</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shd w:val="clear" w:color="auto" w:fill="FFFFFF"/>
              <w:ind w:firstLine="0"/>
              <w:rPr>
                <w:rFonts w:ascii="PT Astra Serif" w:hAnsi="PT Astra Serif"/>
                <w:sz w:val="20"/>
                <w:szCs w:val="20"/>
              </w:rPr>
            </w:pPr>
            <w:r w:rsidRPr="00F50E00">
              <w:rPr>
                <w:rFonts w:ascii="PT Astra Serif" w:hAnsi="PT Astra Serif" w:cs="Times New Roman"/>
                <w:color w:val="000000"/>
                <w:sz w:val="20"/>
                <w:szCs w:val="20"/>
              </w:rPr>
              <w:t xml:space="preserve">1. </w:t>
            </w:r>
            <w:r w:rsidRPr="00F50E00">
              <w:rPr>
                <w:rFonts w:ascii="PT Astra Serif" w:eastAsia="Arial" w:hAnsi="PT Astra Serif" w:cs="Courier New"/>
                <w:bCs/>
                <w:color w:val="000000"/>
                <w:sz w:val="20"/>
                <w:szCs w:val="20"/>
                <w:lang w:bidi="hi-IN"/>
              </w:rPr>
              <w:t>Выдача градостроительного плана земельного участка</w:t>
            </w:r>
          </w:p>
          <w:p w:rsidR="00F31CE9" w:rsidRPr="00F50E00" w:rsidRDefault="00F31CE9" w:rsidP="00A706E5">
            <w:pPr>
              <w:pStyle w:val="Standard"/>
              <w:shd w:val="clear" w:color="auto" w:fill="FFFFFF"/>
              <w:ind w:firstLine="0"/>
              <w:rPr>
                <w:rFonts w:ascii="PT Astra Serif" w:eastAsia="Arial" w:hAnsi="PT Astra Serif" w:cs="Courier New"/>
                <w:bCs/>
                <w:color w:val="000000"/>
                <w:sz w:val="20"/>
                <w:szCs w:val="20"/>
                <w:lang w:bidi="hi-IN"/>
              </w:rPr>
            </w:pPr>
            <w:r w:rsidRPr="00F50E00">
              <w:rPr>
                <w:rFonts w:ascii="PT Astra Serif" w:eastAsia="Arial" w:hAnsi="PT Astra Serif" w:cs="Courier New"/>
                <w:bCs/>
                <w:color w:val="000000"/>
                <w:sz w:val="20"/>
                <w:szCs w:val="20"/>
                <w:lang w:bidi="hi-IN"/>
              </w:rPr>
              <w:t>2. Исправление допущенных опечаток и (или) ошибок в направленных (выданных) в результате предоставления муниципальной услуги документах</w:t>
            </w:r>
          </w:p>
          <w:p w:rsidR="00F31CE9" w:rsidRPr="00F50E00" w:rsidRDefault="00F31CE9" w:rsidP="00A706E5">
            <w:pPr>
              <w:pStyle w:val="Standard"/>
              <w:shd w:val="clear" w:color="auto" w:fill="FFFFFF"/>
              <w:ind w:firstLine="0"/>
              <w:rPr>
                <w:rFonts w:ascii="PT Astra Serif" w:hAnsi="PT Astra Serif"/>
                <w:sz w:val="20"/>
                <w:szCs w:val="20"/>
              </w:rPr>
            </w:pPr>
            <w:r w:rsidRPr="00F50E00">
              <w:rPr>
                <w:rFonts w:ascii="PT Astra Serif" w:eastAsia="Arial" w:hAnsi="PT Astra Serif" w:cs="Courier New"/>
                <w:bCs/>
                <w:color w:val="000000"/>
                <w:sz w:val="20"/>
                <w:szCs w:val="20"/>
                <w:lang w:bidi="hi-IN"/>
              </w:rPr>
              <w:t>3. Выдача дубликата документа, ранее выданного по результатам предоставления муниципальной услуги</w:t>
            </w:r>
          </w:p>
        </w:tc>
      </w:tr>
      <w:tr w:rsidR="00F31CE9" w:rsidRPr="00F50E00" w:rsidTr="00F31CE9">
        <w:trPr>
          <w:trHeight w:val="747"/>
        </w:trPr>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shd w:val="clear" w:color="auto" w:fill="FFFFFF"/>
              <w:ind w:firstLine="0"/>
              <w:rPr>
                <w:rFonts w:ascii="PT Astra Serif" w:eastAsia="Arial" w:hAnsi="PT Astra Serif" w:cs="Courier New"/>
                <w:bCs/>
                <w:color w:val="000000"/>
                <w:sz w:val="20"/>
                <w:szCs w:val="20"/>
                <w:lang w:bidi="hi-IN"/>
              </w:rPr>
            </w:pPr>
            <w:r w:rsidRPr="00F50E00">
              <w:rPr>
                <w:rFonts w:ascii="PT Astra Serif" w:eastAsia="Arial" w:hAnsi="PT Astra Serif" w:cs="Courier New"/>
                <w:bCs/>
                <w:color w:val="000000"/>
                <w:sz w:val="20"/>
                <w:szCs w:val="20"/>
                <w:lang w:bidi="hi-IN"/>
              </w:rPr>
              <w:t>2. Кто обратился за услугой?</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shd w:val="clear" w:color="auto" w:fill="FFFFFF"/>
              <w:ind w:firstLine="0"/>
              <w:rPr>
                <w:rFonts w:ascii="PT Astra Serif" w:eastAsia="Arial" w:hAnsi="PT Astra Serif" w:cs="Courier New"/>
                <w:bCs/>
                <w:color w:val="000000"/>
                <w:sz w:val="20"/>
                <w:szCs w:val="20"/>
                <w:lang w:bidi="hi-IN"/>
              </w:rPr>
            </w:pPr>
            <w:r w:rsidRPr="00F50E00">
              <w:rPr>
                <w:rFonts w:ascii="PT Astra Serif" w:eastAsia="Arial" w:hAnsi="PT Astra Serif" w:cs="Courier New"/>
                <w:bCs/>
                <w:color w:val="000000"/>
                <w:sz w:val="20"/>
                <w:szCs w:val="20"/>
                <w:lang w:bidi="hi-IN"/>
              </w:rPr>
              <w:t>1. Заявитель</w:t>
            </w:r>
          </w:p>
          <w:p w:rsidR="00F31CE9" w:rsidRPr="00F50E00" w:rsidRDefault="00F31CE9" w:rsidP="00A706E5">
            <w:pPr>
              <w:pStyle w:val="Standard"/>
              <w:shd w:val="clear" w:color="auto" w:fill="FFFFFF"/>
              <w:ind w:firstLine="0"/>
              <w:rPr>
                <w:rFonts w:ascii="PT Astra Serif" w:eastAsia="Arial" w:hAnsi="PT Astra Serif" w:cs="Courier New"/>
                <w:bCs/>
                <w:color w:val="000000"/>
                <w:sz w:val="20"/>
                <w:szCs w:val="20"/>
                <w:lang w:bidi="hi-IN"/>
              </w:rPr>
            </w:pPr>
            <w:r w:rsidRPr="00F50E00">
              <w:rPr>
                <w:rFonts w:ascii="PT Astra Serif" w:eastAsia="Arial" w:hAnsi="PT Astra Serif" w:cs="Courier New"/>
                <w:bCs/>
                <w:color w:val="000000"/>
                <w:sz w:val="20"/>
                <w:szCs w:val="20"/>
                <w:lang w:bidi="hi-IN"/>
              </w:rPr>
              <w:t>2. Представитель</w:t>
            </w:r>
          </w:p>
        </w:tc>
      </w:tr>
      <w:tr w:rsidR="00F31CE9" w:rsidRPr="00F50E00" w:rsidTr="00F31CE9">
        <w:trPr>
          <w:trHeight w:val="747"/>
        </w:trPr>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shd w:val="clear" w:color="auto" w:fill="FFFFFF"/>
              <w:ind w:firstLine="0"/>
              <w:rPr>
                <w:rFonts w:ascii="PT Astra Serif" w:hAnsi="PT Astra Serif" w:cs="Times New Roman"/>
                <w:color w:val="000000"/>
                <w:sz w:val="20"/>
                <w:szCs w:val="20"/>
                <w:highlight w:val="darkYellow"/>
              </w:rPr>
            </w:pPr>
            <w:r w:rsidRPr="00F50E00">
              <w:rPr>
                <w:rFonts w:ascii="PT Astra Serif" w:eastAsia="Arial" w:hAnsi="PT Astra Serif" w:cs="Courier New"/>
                <w:bCs/>
                <w:color w:val="000000"/>
                <w:sz w:val="20"/>
                <w:szCs w:val="20"/>
                <w:lang w:bidi="hi-IN"/>
              </w:rPr>
              <w:t>3. Заявитель является правообладателем земельного участка ?</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TableParagraph"/>
              <w:ind w:left="57" w:right="170"/>
              <w:rPr>
                <w:rFonts w:ascii="PT Astra Serif" w:hAnsi="PT Astra Serif"/>
                <w:sz w:val="20"/>
                <w:szCs w:val="20"/>
              </w:rPr>
            </w:pPr>
            <w:r w:rsidRPr="00F50E00">
              <w:rPr>
                <w:rFonts w:ascii="PT Astra Serif" w:hAnsi="PT Astra Serif"/>
                <w:color w:val="000000"/>
                <w:kern w:val="2"/>
                <w:sz w:val="20"/>
                <w:szCs w:val="20"/>
                <w:lang w:eastAsia="zh-CN"/>
              </w:rPr>
              <w:t>1. Правообладатель земельного участка</w:t>
            </w:r>
          </w:p>
          <w:p w:rsidR="00F31CE9" w:rsidRPr="00F50E00" w:rsidRDefault="00F31CE9" w:rsidP="00A706E5">
            <w:pPr>
              <w:pStyle w:val="TableParagraph"/>
              <w:spacing w:line="255" w:lineRule="exact"/>
              <w:ind w:left="57" w:right="170"/>
              <w:rPr>
                <w:rFonts w:ascii="PT Astra Serif" w:hAnsi="PT Astra Serif"/>
                <w:sz w:val="20"/>
                <w:szCs w:val="20"/>
              </w:rPr>
            </w:pPr>
            <w:r w:rsidRPr="00F50E00">
              <w:rPr>
                <w:rFonts w:ascii="PT Astra Serif" w:hAnsi="PT Astra Serif"/>
                <w:color w:val="000000"/>
                <w:kern w:val="2"/>
                <w:sz w:val="20"/>
                <w:szCs w:val="20"/>
                <w:lang w:eastAsia="zh-CN"/>
              </w:rPr>
              <w:t>2. Иное лицо</w:t>
            </w:r>
            <w:r w:rsidRPr="00F50E00">
              <w:rPr>
                <w:rFonts w:ascii="PT Astra Serif" w:hAnsi="PT Astra Serif"/>
                <w:sz w:val="20"/>
                <w:szCs w:val="20"/>
                <w:lang w:eastAsia="ru-RU"/>
              </w:rPr>
              <w:t xml:space="preserve"> в случае, предусмотренном частью 1.1 или частью 1.2 статьи 57.3 Градостроительного кодекса РФ</w:t>
            </w:r>
          </w:p>
        </w:tc>
      </w:tr>
      <w:tr w:rsidR="00F31CE9" w:rsidRPr="00F50E00" w:rsidTr="00F31CE9">
        <w:trPr>
          <w:trHeight w:val="747"/>
        </w:trPr>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af3"/>
              <w:rPr>
                <w:rFonts w:ascii="PT Astra Serif" w:hAnsi="PT Astra Serif"/>
                <w:sz w:val="20"/>
              </w:rPr>
            </w:pPr>
            <w:r w:rsidRPr="00F50E00">
              <w:rPr>
                <w:rFonts w:ascii="PT Astra Serif" w:hAnsi="PT Astra Serif"/>
                <w:sz w:val="20"/>
              </w:rPr>
              <w:t>4. К какой категории</w:t>
            </w:r>
          </w:p>
          <w:p w:rsidR="00F31CE9" w:rsidRPr="00F50E00" w:rsidRDefault="00F31CE9" w:rsidP="00A706E5">
            <w:pPr>
              <w:pStyle w:val="af3"/>
              <w:rPr>
                <w:rFonts w:ascii="PT Astra Serif" w:hAnsi="PT Astra Serif"/>
                <w:sz w:val="20"/>
                <w:highlight w:val="yellow"/>
              </w:rPr>
            </w:pPr>
            <w:r w:rsidRPr="00F50E00">
              <w:rPr>
                <w:rFonts w:ascii="PT Astra Serif" w:hAnsi="PT Astra Serif"/>
                <w:sz w:val="20"/>
              </w:rPr>
              <w:t>относится заявитель?</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af3"/>
              <w:rPr>
                <w:rFonts w:ascii="PT Astra Serif" w:hAnsi="PT Astra Serif"/>
                <w:sz w:val="20"/>
              </w:rPr>
            </w:pPr>
            <w:r w:rsidRPr="00F50E00">
              <w:rPr>
                <w:rFonts w:ascii="PT Astra Serif" w:hAnsi="PT Astra Serif"/>
                <w:sz w:val="20"/>
              </w:rPr>
              <w:t>1. Физическое лицо</w:t>
            </w:r>
          </w:p>
          <w:p w:rsidR="00F31CE9" w:rsidRPr="00F50E00" w:rsidRDefault="00F31CE9" w:rsidP="00A706E5">
            <w:pPr>
              <w:pStyle w:val="af3"/>
              <w:rPr>
                <w:rFonts w:ascii="PT Astra Serif" w:hAnsi="PT Astra Serif"/>
                <w:sz w:val="20"/>
              </w:rPr>
            </w:pPr>
            <w:r w:rsidRPr="00F50E00">
              <w:rPr>
                <w:rFonts w:ascii="PT Astra Serif" w:hAnsi="PT Astra Serif"/>
                <w:sz w:val="20"/>
              </w:rPr>
              <w:t>2. Индивидуальный предприниматель</w:t>
            </w:r>
          </w:p>
          <w:p w:rsidR="00F31CE9" w:rsidRPr="00F50E00" w:rsidRDefault="00F31CE9" w:rsidP="00A706E5">
            <w:pPr>
              <w:pStyle w:val="af3"/>
              <w:rPr>
                <w:rFonts w:ascii="PT Astra Serif" w:hAnsi="PT Astra Serif"/>
                <w:sz w:val="20"/>
              </w:rPr>
            </w:pPr>
            <w:r w:rsidRPr="00F50E00">
              <w:rPr>
                <w:rFonts w:ascii="PT Astra Serif" w:hAnsi="PT Astra Serif"/>
                <w:sz w:val="20"/>
              </w:rPr>
              <w:t>3. Юридическое лицо</w:t>
            </w:r>
          </w:p>
        </w:tc>
      </w:tr>
      <w:tr w:rsidR="00F31CE9" w:rsidRPr="00F50E00" w:rsidTr="00F31CE9">
        <w:trPr>
          <w:trHeight w:val="747"/>
        </w:trPr>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af3"/>
              <w:rPr>
                <w:rFonts w:ascii="PT Astra Serif" w:hAnsi="PT Astra Serif"/>
                <w:sz w:val="20"/>
              </w:rPr>
            </w:pPr>
            <w:r w:rsidRPr="00F50E00">
              <w:rPr>
                <w:rFonts w:ascii="PT Astra Serif" w:hAnsi="PT Astra Serif"/>
                <w:sz w:val="20"/>
              </w:rPr>
              <w:t>5. Право на земельный участок зарегистрировано в ЕГРН?</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shd w:val="clear" w:color="auto" w:fill="FFFFFF"/>
              <w:ind w:firstLine="0"/>
              <w:rPr>
                <w:rFonts w:ascii="PT Astra Serif" w:hAnsi="PT Astra Serif"/>
                <w:sz w:val="20"/>
                <w:szCs w:val="20"/>
              </w:rPr>
            </w:pPr>
            <w:r w:rsidRPr="00F50E00">
              <w:rPr>
                <w:rFonts w:ascii="PT Astra Serif" w:hAnsi="PT Astra Serif"/>
                <w:sz w:val="20"/>
                <w:szCs w:val="20"/>
              </w:rPr>
              <w:t>1. Право зарегистрировано в ЕГРН</w:t>
            </w:r>
          </w:p>
          <w:p w:rsidR="00F31CE9" w:rsidRPr="00F50E00" w:rsidRDefault="00F31CE9" w:rsidP="00A706E5">
            <w:pPr>
              <w:pStyle w:val="af3"/>
              <w:rPr>
                <w:rFonts w:ascii="PT Astra Serif" w:hAnsi="PT Astra Serif"/>
                <w:sz w:val="20"/>
              </w:rPr>
            </w:pPr>
            <w:r w:rsidRPr="00F50E00">
              <w:rPr>
                <w:rFonts w:ascii="PT Astra Serif" w:hAnsi="PT Astra Serif"/>
                <w:sz w:val="20"/>
              </w:rPr>
              <w:t>2. Право не зарегистрировано в ЕГРН</w:t>
            </w:r>
          </w:p>
        </w:tc>
      </w:tr>
    </w:tbl>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r w:rsidRPr="00F50E00">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F31CE9" w:rsidRPr="00F50E00" w:rsidRDefault="00F31CE9" w:rsidP="00F31CE9">
      <w:pPr>
        <w:pStyle w:val="Standard"/>
        <w:shd w:val="clear" w:color="auto" w:fill="FFFFFF"/>
        <w:ind w:firstLine="0"/>
        <w:jc w:val="center"/>
        <w:rPr>
          <w:rFonts w:ascii="PT Astra Serif" w:eastAsia="Arial" w:hAnsi="PT Astra Serif" w:cs="PT Astra Serif"/>
          <w:color w:val="000000"/>
          <w:sz w:val="20"/>
          <w:szCs w:val="20"/>
        </w:rPr>
      </w:pPr>
    </w:p>
    <w:tbl>
      <w:tblPr>
        <w:tblW w:w="4562" w:type="dxa"/>
        <w:jc w:val="center"/>
        <w:tblLook w:val="0000" w:firstRow="0" w:lastRow="0" w:firstColumn="0" w:lastColumn="0" w:noHBand="0" w:noVBand="0"/>
      </w:tblPr>
      <w:tblGrid>
        <w:gridCol w:w="2631"/>
        <w:gridCol w:w="1931"/>
      </w:tblGrid>
      <w:tr w:rsidR="00F31CE9" w:rsidRPr="00F50E00" w:rsidTr="00A706E5">
        <w:trPr>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ind w:firstLine="0"/>
              <w:jc w:val="center"/>
              <w:rPr>
                <w:rFonts w:ascii="PT Astra Serif" w:hAnsi="PT Astra Serif" w:cs="PT Astra Serif"/>
                <w:sz w:val="20"/>
                <w:szCs w:val="20"/>
              </w:rPr>
            </w:pPr>
            <w:r w:rsidRPr="00F50E00">
              <w:rPr>
                <w:rFonts w:ascii="PT Astra Serif" w:hAnsi="PT Astra Serif" w:cs="PT Astra Serif"/>
                <w:sz w:val="20"/>
                <w:szCs w:val="20"/>
              </w:rPr>
              <w:t>Категория заявителя</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ind w:firstLine="0"/>
              <w:jc w:val="center"/>
              <w:rPr>
                <w:rFonts w:ascii="PT Astra Serif" w:hAnsi="PT Astra Serif"/>
                <w:sz w:val="20"/>
                <w:szCs w:val="20"/>
              </w:rPr>
            </w:pPr>
            <w:r w:rsidRPr="00F50E00">
              <w:rPr>
                <w:rFonts w:ascii="PT Astra Serif" w:hAnsi="PT Astra Serif" w:cs="PT Astra Serif"/>
                <w:sz w:val="20"/>
                <w:szCs w:val="20"/>
              </w:rPr>
              <w:t>Результат</w:t>
            </w:r>
            <w:r w:rsidRPr="00F50E00">
              <w:rPr>
                <w:rFonts w:ascii="PT Astra Serif" w:eastAsia="Arial" w:hAnsi="PT Astra Serif" w:cs="PT Astra Serif"/>
                <w:color w:val="000000"/>
                <w:sz w:val="20"/>
                <w:szCs w:val="20"/>
              </w:rPr>
              <w:t xml:space="preserve"> предоставления муниципальной услуги</w:t>
            </w:r>
          </w:p>
        </w:tc>
      </w:tr>
      <w:tr w:rsidR="00F31CE9" w:rsidRPr="00F50E00" w:rsidTr="00A706E5">
        <w:trPr>
          <w:jc w:val="center"/>
        </w:trPr>
        <w:tc>
          <w:tcPr>
            <w:tcW w:w="456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31CE9" w:rsidRPr="00F50E00" w:rsidRDefault="00F31CE9" w:rsidP="00A706E5">
            <w:pPr>
              <w:pStyle w:val="Standard"/>
              <w:ind w:firstLine="0"/>
              <w:jc w:val="center"/>
              <w:rPr>
                <w:rFonts w:ascii="PT Astra Serif" w:hAnsi="PT Astra Serif"/>
                <w:sz w:val="20"/>
                <w:szCs w:val="20"/>
              </w:rPr>
            </w:pPr>
            <w:r w:rsidRPr="00F50E00">
              <w:rPr>
                <w:rFonts w:ascii="PT Astra Serif" w:hAnsi="PT Astra Serif" w:cs="PT Astra Serif"/>
                <w:sz w:val="20"/>
                <w:szCs w:val="20"/>
              </w:rPr>
              <w:t>Вариант № 1: «</w:t>
            </w:r>
            <w:r w:rsidRPr="00F50E00">
              <w:rPr>
                <w:rFonts w:ascii="PT Astra Serif" w:eastAsia="Arial" w:hAnsi="PT Astra Serif" w:cs="Courier New"/>
                <w:bCs/>
                <w:color w:val="000000"/>
                <w:sz w:val="20"/>
                <w:szCs w:val="20"/>
                <w:lang w:bidi="hi-IN"/>
              </w:rPr>
              <w:t>Выдача градостроительного плана земельного участка</w:t>
            </w:r>
            <w:r w:rsidRPr="00F50E00">
              <w:rPr>
                <w:rFonts w:ascii="PT Astra Serif" w:eastAsia="Calibri" w:hAnsi="PT Astra Serif" w:cs="PT Astra Serif"/>
                <w:color w:val="000000"/>
                <w:sz w:val="20"/>
                <w:szCs w:val="20"/>
              </w:rPr>
              <w:t>»</w:t>
            </w:r>
          </w:p>
        </w:tc>
      </w:tr>
      <w:tr w:rsidR="00F31CE9" w:rsidRPr="00F50E00" w:rsidTr="00A706E5">
        <w:trPr>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af3"/>
              <w:rPr>
                <w:rFonts w:ascii="PT Astra Serif" w:hAnsi="PT Astra Serif"/>
                <w:sz w:val="20"/>
              </w:rPr>
            </w:pPr>
            <w:r w:rsidRPr="00F50E00">
              <w:rPr>
                <w:rFonts w:ascii="PT Astra Serif" w:hAnsi="PT Astra Serif"/>
                <w:sz w:val="20"/>
              </w:rPr>
              <w:t>1. Физическое лицо</w:t>
            </w:r>
          </w:p>
          <w:p w:rsidR="00F31CE9" w:rsidRPr="00F50E00" w:rsidRDefault="00F31CE9" w:rsidP="00A706E5">
            <w:pPr>
              <w:pStyle w:val="af3"/>
              <w:rPr>
                <w:rFonts w:ascii="PT Astra Serif" w:hAnsi="PT Astra Serif"/>
                <w:sz w:val="20"/>
              </w:rPr>
            </w:pPr>
            <w:r w:rsidRPr="00F50E00">
              <w:rPr>
                <w:rFonts w:ascii="PT Astra Serif" w:hAnsi="PT Astra Serif"/>
                <w:sz w:val="20"/>
              </w:rPr>
              <w:t>2. Индивидуальный предприниматель</w:t>
            </w:r>
          </w:p>
          <w:p w:rsidR="00F31CE9" w:rsidRPr="00F50E00" w:rsidRDefault="00F31CE9" w:rsidP="00A706E5">
            <w:pPr>
              <w:pStyle w:val="af3"/>
              <w:rPr>
                <w:rFonts w:ascii="PT Astra Serif" w:hAnsi="PT Astra Serif"/>
                <w:sz w:val="20"/>
              </w:rPr>
            </w:pPr>
            <w:r w:rsidRPr="00F50E00">
              <w:rPr>
                <w:rFonts w:ascii="PT Astra Serif" w:hAnsi="PT Astra Serif"/>
                <w:sz w:val="20"/>
              </w:rPr>
              <w:t>3. Юридическое лицо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af3"/>
              <w:rPr>
                <w:rFonts w:ascii="PT Astra Serif" w:hAnsi="PT Astra Serif"/>
                <w:sz w:val="20"/>
                <w:highlight w:val="yellow"/>
              </w:rPr>
            </w:pPr>
            <w:r w:rsidRPr="00F50E00">
              <w:rPr>
                <w:rFonts w:ascii="PT Astra Serif" w:hAnsi="PT Astra Serif"/>
                <w:sz w:val="20"/>
              </w:rPr>
              <w:t>Выдача градостроительного плана земельного участка</w:t>
            </w:r>
          </w:p>
        </w:tc>
      </w:tr>
      <w:tr w:rsidR="00F31CE9" w:rsidRPr="00F50E00" w:rsidTr="00A706E5">
        <w:trPr>
          <w:trHeight w:val="1417"/>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af3"/>
              <w:rPr>
                <w:rFonts w:ascii="PT Astra Serif" w:hAnsi="PT Astra Serif"/>
                <w:sz w:val="20"/>
              </w:rPr>
            </w:pPr>
            <w:r w:rsidRPr="00F50E00">
              <w:rPr>
                <w:rFonts w:ascii="PT Astra Serif" w:hAnsi="PT Astra Serif"/>
                <w:sz w:val="20"/>
              </w:rPr>
              <w:t>1. Физическое лицо</w:t>
            </w:r>
          </w:p>
          <w:p w:rsidR="00F31CE9" w:rsidRPr="00F50E00" w:rsidRDefault="00F31CE9" w:rsidP="00A706E5">
            <w:pPr>
              <w:pStyle w:val="af3"/>
              <w:rPr>
                <w:rFonts w:ascii="PT Astra Serif" w:hAnsi="PT Astra Serif"/>
                <w:sz w:val="20"/>
              </w:rPr>
            </w:pPr>
            <w:r w:rsidRPr="00F50E00">
              <w:rPr>
                <w:rFonts w:ascii="PT Astra Serif" w:hAnsi="PT Astra Serif"/>
                <w:sz w:val="20"/>
              </w:rPr>
              <w:t>2. Индивидуальный предприниматель</w:t>
            </w:r>
          </w:p>
          <w:p w:rsidR="00F31CE9" w:rsidRPr="00F50E00" w:rsidRDefault="00F31CE9" w:rsidP="00A706E5">
            <w:pPr>
              <w:pStyle w:val="af3"/>
              <w:rPr>
                <w:rFonts w:ascii="PT Astra Serif" w:hAnsi="PT Astra Serif"/>
                <w:sz w:val="20"/>
              </w:rPr>
            </w:pPr>
            <w:r w:rsidRPr="00F50E00">
              <w:rPr>
                <w:rFonts w:ascii="PT Astra Serif" w:hAnsi="PT Astra Serif"/>
                <w:sz w:val="20"/>
              </w:rPr>
              <w:t>3. Юридическое лицо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31CE9" w:rsidRPr="00F50E00" w:rsidRDefault="00F31CE9" w:rsidP="00A706E5">
            <w:pPr>
              <w:pStyle w:val="Standard"/>
              <w:ind w:firstLine="0"/>
              <w:rPr>
                <w:rFonts w:ascii="PT Astra Serif" w:hAnsi="PT Astra Serif"/>
                <w:sz w:val="20"/>
                <w:szCs w:val="20"/>
                <w:highlight w:val="yellow"/>
              </w:rPr>
            </w:pPr>
            <w:r w:rsidRPr="00F50E00">
              <w:rPr>
                <w:rFonts w:ascii="PT Astra Serif" w:hAnsi="PT Astra Serif" w:cs="PTAstraSerif-Regular"/>
                <w:kern w:val="0"/>
                <w:sz w:val="20"/>
                <w:szCs w:val="20"/>
              </w:rPr>
              <w:t>Отказ в выдаче градостроительного плана земельного участка</w:t>
            </w:r>
          </w:p>
        </w:tc>
      </w:tr>
      <w:tr w:rsidR="00F31CE9" w:rsidRPr="00F50E00" w:rsidTr="00A706E5">
        <w:trPr>
          <w:jc w:val="center"/>
        </w:trPr>
        <w:tc>
          <w:tcPr>
            <w:tcW w:w="4562"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31CE9" w:rsidRPr="00F50E00" w:rsidRDefault="00F31CE9" w:rsidP="00A706E5">
            <w:pPr>
              <w:pStyle w:val="Standard"/>
              <w:ind w:firstLine="0"/>
              <w:jc w:val="center"/>
              <w:rPr>
                <w:rFonts w:ascii="PT Astra Serif" w:hAnsi="PT Astra Serif"/>
                <w:sz w:val="20"/>
                <w:szCs w:val="20"/>
              </w:rPr>
            </w:pPr>
            <w:r w:rsidRPr="00F50E00">
              <w:rPr>
                <w:rFonts w:ascii="PT Astra Serif" w:hAnsi="PT Astra Serif" w:cs="Times New Roman"/>
                <w:color w:val="000000"/>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F31CE9" w:rsidRPr="00F50E00" w:rsidTr="00A706E5">
        <w:trPr>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af3"/>
              <w:rPr>
                <w:rFonts w:ascii="PT Astra Serif" w:hAnsi="PT Astra Serif"/>
                <w:sz w:val="20"/>
              </w:rPr>
            </w:pPr>
            <w:r w:rsidRPr="00F50E00">
              <w:rPr>
                <w:rFonts w:ascii="PT Astra Serif" w:hAnsi="PT Astra Serif"/>
                <w:sz w:val="20"/>
              </w:rPr>
              <w:t>1. Физическое лицо</w:t>
            </w:r>
          </w:p>
          <w:p w:rsidR="00F31CE9" w:rsidRPr="00F50E00" w:rsidRDefault="00F31CE9" w:rsidP="00A706E5">
            <w:pPr>
              <w:pStyle w:val="af3"/>
              <w:rPr>
                <w:rFonts w:ascii="PT Astra Serif" w:hAnsi="PT Astra Serif"/>
                <w:sz w:val="20"/>
              </w:rPr>
            </w:pPr>
            <w:r w:rsidRPr="00F50E00">
              <w:rPr>
                <w:rFonts w:ascii="PT Astra Serif" w:hAnsi="PT Astra Serif"/>
                <w:sz w:val="20"/>
              </w:rPr>
              <w:t>2. Индивидуальный предприниматель</w:t>
            </w:r>
          </w:p>
          <w:p w:rsidR="00F31CE9" w:rsidRPr="00F50E00" w:rsidRDefault="00F31CE9" w:rsidP="00A706E5">
            <w:pPr>
              <w:pStyle w:val="af3"/>
              <w:rPr>
                <w:rFonts w:ascii="PT Astra Serif" w:hAnsi="PT Astra Serif"/>
                <w:sz w:val="20"/>
              </w:rPr>
            </w:pPr>
            <w:r w:rsidRPr="00F50E00">
              <w:rPr>
                <w:rFonts w:ascii="PT Astra Serif" w:hAnsi="PT Astra Serif"/>
                <w:sz w:val="20"/>
              </w:rPr>
              <w:t>3. Юридическое лицо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Standard"/>
              <w:ind w:firstLine="0"/>
              <w:rPr>
                <w:rFonts w:ascii="PT Astra Serif" w:hAnsi="PT Astra Serif"/>
                <w:sz w:val="20"/>
                <w:szCs w:val="20"/>
              </w:rPr>
            </w:pPr>
            <w:r w:rsidRPr="00F50E00">
              <w:rPr>
                <w:rFonts w:ascii="PT Astra Serif" w:hAnsi="PT Astra Serif" w:cs="Times New Roman"/>
                <w:color w:val="000000"/>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F31CE9" w:rsidRPr="00F50E00" w:rsidTr="00A706E5">
        <w:trPr>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af3"/>
              <w:rPr>
                <w:rFonts w:ascii="PT Astra Serif" w:hAnsi="PT Astra Serif"/>
                <w:sz w:val="20"/>
              </w:rPr>
            </w:pPr>
            <w:r w:rsidRPr="00F50E00">
              <w:rPr>
                <w:rFonts w:ascii="PT Astra Serif" w:hAnsi="PT Astra Serif"/>
                <w:sz w:val="20"/>
              </w:rPr>
              <w:t>1. Физическое лицо</w:t>
            </w:r>
          </w:p>
          <w:p w:rsidR="00F31CE9" w:rsidRPr="00F50E00" w:rsidRDefault="00F31CE9" w:rsidP="00A706E5">
            <w:pPr>
              <w:pStyle w:val="af3"/>
              <w:rPr>
                <w:rFonts w:ascii="PT Astra Serif" w:hAnsi="PT Astra Serif"/>
                <w:sz w:val="20"/>
              </w:rPr>
            </w:pPr>
            <w:r w:rsidRPr="00F50E00">
              <w:rPr>
                <w:rFonts w:ascii="PT Astra Serif" w:hAnsi="PT Astra Serif"/>
                <w:sz w:val="20"/>
              </w:rPr>
              <w:t>2. Индивидуальный предприниматель</w:t>
            </w:r>
          </w:p>
          <w:p w:rsidR="00F31CE9" w:rsidRPr="00F50E00" w:rsidRDefault="00F31CE9" w:rsidP="00A706E5">
            <w:pPr>
              <w:pStyle w:val="af3"/>
              <w:rPr>
                <w:rFonts w:ascii="PT Astra Serif" w:hAnsi="PT Astra Serif"/>
                <w:sz w:val="20"/>
              </w:rPr>
            </w:pPr>
            <w:r w:rsidRPr="00F50E00">
              <w:rPr>
                <w:rFonts w:ascii="PT Astra Serif" w:hAnsi="PT Astra Serif"/>
                <w:sz w:val="20"/>
              </w:rPr>
              <w:t>3. Юридическое лицо</w:t>
            </w:r>
          </w:p>
        </w:tc>
        <w:tc>
          <w:tcPr>
            <w:tcW w:w="1268"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Standard"/>
              <w:ind w:firstLine="0"/>
              <w:rPr>
                <w:rFonts w:ascii="PT Astra Serif" w:hAnsi="PT Astra Serif"/>
                <w:sz w:val="20"/>
                <w:szCs w:val="20"/>
              </w:rPr>
            </w:pPr>
            <w:r w:rsidRPr="00F50E00">
              <w:rPr>
                <w:rFonts w:ascii="PT Astra Serif" w:hAnsi="PT Astra Serif" w:cs="Times New Roman"/>
                <w:color w:val="000000"/>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F31CE9" w:rsidRPr="00F50E00" w:rsidTr="00A706E5">
        <w:trPr>
          <w:jc w:val="center"/>
        </w:trPr>
        <w:tc>
          <w:tcPr>
            <w:tcW w:w="4562"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31CE9" w:rsidRPr="00F50E00" w:rsidRDefault="00F31CE9" w:rsidP="00A706E5">
            <w:pPr>
              <w:pStyle w:val="Standard"/>
              <w:ind w:firstLine="0"/>
              <w:jc w:val="center"/>
              <w:rPr>
                <w:rFonts w:ascii="PT Astra Serif" w:hAnsi="PT Astra Serif"/>
                <w:sz w:val="20"/>
                <w:szCs w:val="20"/>
              </w:rPr>
            </w:pPr>
            <w:r w:rsidRPr="00F50E00">
              <w:rPr>
                <w:rFonts w:ascii="PT Astra Serif" w:hAnsi="PT Astra Serif" w:cs="Times New Roman"/>
                <w:color w:val="000000"/>
                <w:sz w:val="20"/>
                <w:szCs w:val="20"/>
              </w:rPr>
              <w:t>Вариант № 3: «Получение дубликата документа, ранее выданного по результатам предоставления муниципальной услуги»</w:t>
            </w:r>
          </w:p>
        </w:tc>
      </w:tr>
      <w:tr w:rsidR="00F31CE9" w:rsidRPr="00F50E00" w:rsidTr="00A706E5">
        <w:trPr>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af3"/>
              <w:rPr>
                <w:rFonts w:ascii="PT Astra Serif" w:hAnsi="PT Astra Serif"/>
                <w:sz w:val="20"/>
              </w:rPr>
            </w:pPr>
            <w:r w:rsidRPr="00F50E00">
              <w:rPr>
                <w:rFonts w:ascii="PT Astra Serif" w:hAnsi="PT Astra Serif"/>
                <w:sz w:val="20"/>
              </w:rPr>
              <w:t>1. Физическое лицо</w:t>
            </w:r>
          </w:p>
          <w:p w:rsidR="00F31CE9" w:rsidRPr="00F50E00" w:rsidRDefault="00F31CE9" w:rsidP="00A706E5">
            <w:pPr>
              <w:pStyle w:val="af3"/>
              <w:rPr>
                <w:rFonts w:ascii="PT Astra Serif" w:hAnsi="PT Astra Serif"/>
                <w:sz w:val="20"/>
              </w:rPr>
            </w:pPr>
            <w:r w:rsidRPr="00F50E00">
              <w:rPr>
                <w:rFonts w:ascii="PT Astra Serif" w:hAnsi="PT Astra Serif"/>
                <w:sz w:val="20"/>
              </w:rPr>
              <w:t>2. Индивидуальный предприниматель</w:t>
            </w:r>
          </w:p>
          <w:p w:rsidR="00F31CE9" w:rsidRPr="00F50E00" w:rsidRDefault="00F31CE9" w:rsidP="00A706E5">
            <w:pPr>
              <w:pStyle w:val="af3"/>
              <w:rPr>
                <w:rFonts w:ascii="PT Astra Serif" w:hAnsi="PT Astra Serif"/>
                <w:sz w:val="20"/>
              </w:rPr>
            </w:pPr>
            <w:r w:rsidRPr="00F50E00">
              <w:rPr>
                <w:rFonts w:ascii="PT Astra Serif" w:hAnsi="PT Astra Serif"/>
                <w:sz w:val="20"/>
              </w:rPr>
              <w:t>3. Юридическое лицо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Standard"/>
              <w:rPr>
                <w:rFonts w:ascii="PT Astra Serif" w:hAnsi="PT Astra Serif" w:cs="PT Astra Serif"/>
                <w:sz w:val="20"/>
                <w:szCs w:val="20"/>
              </w:rPr>
            </w:pPr>
            <w:r w:rsidRPr="00F50E00">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F31CE9" w:rsidRPr="00F50E00" w:rsidTr="00A706E5">
        <w:trPr>
          <w:jc w:val="center"/>
        </w:trPr>
        <w:tc>
          <w:tcPr>
            <w:tcW w:w="32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af3"/>
              <w:rPr>
                <w:rFonts w:ascii="PT Astra Serif" w:hAnsi="PT Astra Serif"/>
                <w:sz w:val="20"/>
              </w:rPr>
            </w:pPr>
            <w:r w:rsidRPr="00F50E00">
              <w:rPr>
                <w:rFonts w:ascii="PT Astra Serif" w:hAnsi="PT Astra Serif"/>
                <w:sz w:val="20"/>
              </w:rPr>
              <w:t>1. Физическое лицо</w:t>
            </w:r>
          </w:p>
          <w:p w:rsidR="00F31CE9" w:rsidRPr="00F50E00" w:rsidRDefault="00F31CE9" w:rsidP="00A706E5">
            <w:pPr>
              <w:pStyle w:val="af3"/>
              <w:rPr>
                <w:rFonts w:ascii="PT Astra Serif" w:hAnsi="PT Astra Serif"/>
                <w:sz w:val="20"/>
              </w:rPr>
            </w:pPr>
            <w:r w:rsidRPr="00F50E00">
              <w:rPr>
                <w:rFonts w:ascii="PT Astra Serif" w:hAnsi="PT Astra Serif"/>
                <w:sz w:val="20"/>
              </w:rPr>
              <w:t>2. Индивидуальный предприниматель</w:t>
            </w:r>
          </w:p>
          <w:p w:rsidR="00F31CE9" w:rsidRPr="00F50E00" w:rsidRDefault="00F31CE9" w:rsidP="00A706E5">
            <w:pPr>
              <w:pStyle w:val="af3"/>
              <w:rPr>
                <w:rFonts w:ascii="PT Astra Serif" w:hAnsi="PT Astra Serif"/>
                <w:sz w:val="20"/>
              </w:rPr>
            </w:pPr>
            <w:r w:rsidRPr="00F50E00">
              <w:rPr>
                <w:rFonts w:ascii="PT Astra Serif" w:hAnsi="PT Astra Serif"/>
                <w:sz w:val="20"/>
              </w:rPr>
              <w:t>3. Юридическое лицо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31CE9" w:rsidRPr="00F50E00" w:rsidRDefault="00F31CE9" w:rsidP="00A706E5">
            <w:pPr>
              <w:pStyle w:val="Standard"/>
              <w:ind w:firstLine="0"/>
              <w:rPr>
                <w:rFonts w:ascii="PT Astra Serif" w:hAnsi="PT Astra Serif"/>
                <w:sz w:val="20"/>
                <w:szCs w:val="20"/>
              </w:rPr>
            </w:pPr>
            <w:r w:rsidRPr="00F50E00">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bCs/>
          <w:color w:val="000000"/>
          <w:sz w:val="20"/>
          <w:szCs w:val="20"/>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p>
    <w:p w:rsidR="00F31CE9" w:rsidRPr="00F50E00" w:rsidRDefault="00F31CE9" w:rsidP="00A706E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F50E00">
        <w:rPr>
          <w:rFonts w:ascii="PT Astra Serif" w:hAnsi="PT Astra Serif"/>
          <w:sz w:val="20"/>
          <w:szCs w:val="20"/>
          <w:lang w:eastAsia="ru-RU"/>
        </w:rPr>
        <w:t>Приложение № 2</w:t>
      </w:r>
    </w:p>
    <w:p w:rsidR="00F31CE9" w:rsidRPr="00F50E00" w:rsidRDefault="00F31CE9" w:rsidP="00A706E5">
      <w:pPr>
        <w:pStyle w:val="Standard"/>
        <w:shd w:val="clear" w:color="auto" w:fill="FFFFFF"/>
        <w:jc w:val="right"/>
        <w:rPr>
          <w:rFonts w:ascii="PT Astra Serif" w:hAnsi="PT Astra Serif"/>
          <w:sz w:val="20"/>
          <w:szCs w:val="20"/>
        </w:rPr>
      </w:pPr>
      <w:r w:rsidRPr="00F50E00">
        <w:rPr>
          <w:rFonts w:ascii="PT Astra Serif" w:hAnsi="PT Astra Serif"/>
          <w:sz w:val="20"/>
          <w:szCs w:val="20"/>
        </w:rPr>
        <w:t>к административному регламенту</w:t>
      </w:r>
    </w:p>
    <w:p w:rsidR="00F31CE9" w:rsidRPr="00F50E00" w:rsidRDefault="00F31CE9" w:rsidP="00A706E5">
      <w:pPr>
        <w:pStyle w:val="Standard"/>
        <w:shd w:val="clear" w:color="auto" w:fill="FFFFFF"/>
        <w:jc w:val="right"/>
        <w:rPr>
          <w:rFonts w:ascii="PT Astra Serif" w:hAnsi="PT Astra Serif"/>
          <w:color w:val="000000"/>
          <w:sz w:val="20"/>
          <w:szCs w:val="20"/>
        </w:rPr>
      </w:pPr>
      <w:r w:rsidRPr="00F50E00">
        <w:rPr>
          <w:rFonts w:ascii="PT Astra Serif" w:hAnsi="PT Astra Serif"/>
          <w:color w:val="000000"/>
          <w:sz w:val="20"/>
          <w:szCs w:val="20"/>
        </w:rPr>
        <w:t xml:space="preserve">предоставления муниципальной </w:t>
      </w:r>
    </w:p>
    <w:p w:rsidR="00F31CE9" w:rsidRPr="00F50E00" w:rsidRDefault="00F31CE9" w:rsidP="00A706E5">
      <w:pPr>
        <w:pStyle w:val="Standard"/>
        <w:shd w:val="clear" w:color="auto" w:fill="FFFFFF"/>
        <w:jc w:val="right"/>
        <w:rPr>
          <w:rFonts w:ascii="PT Astra Serif" w:hAnsi="PT Astra Serif"/>
          <w:sz w:val="20"/>
          <w:szCs w:val="20"/>
        </w:rPr>
      </w:pPr>
      <w:r w:rsidRPr="00F50E00">
        <w:rPr>
          <w:rFonts w:ascii="PT Astra Serif" w:hAnsi="PT Astra Serif"/>
          <w:color w:val="000000"/>
          <w:sz w:val="20"/>
          <w:szCs w:val="20"/>
        </w:rPr>
        <w:t xml:space="preserve">услуги </w:t>
      </w:r>
      <w:r w:rsidRPr="00F50E00">
        <w:rPr>
          <w:rFonts w:ascii="PT Astra Serif" w:eastAsia="Arial" w:hAnsi="PT Astra Serif" w:cs="Courier New"/>
          <w:bCs/>
          <w:color w:val="000000"/>
          <w:sz w:val="20"/>
          <w:szCs w:val="20"/>
          <w:lang w:bidi="hi-IN"/>
        </w:rPr>
        <w:t>«Выдача градостроительного плана земельного участка»</w:t>
      </w:r>
    </w:p>
    <w:p w:rsidR="00F31CE9" w:rsidRDefault="00F31CE9" w:rsidP="00F31CE9">
      <w:pPr>
        <w:pStyle w:val="a4"/>
        <w:spacing w:before="1"/>
        <w:rPr>
          <w:rFonts w:ascii="PT Astra Serif" w:hAnsi="PT Astra Serif"/>
          <w:szCs w:val="20"/>
        </w:rPr>
      </w:pPr>
    </w:p>
    <w:p w:rsidR="00950A1F" w:rsidRPr="00F50E00" w:rsidRDefault="00950A1F" w:rsidP="00F31CE9">
      <w:pPr>
        <w:pStyle w:val="a4"/>
        <w:spacing w:before="1"/>
        <w:rPr>
          <w:rFonts w:ascii="PT Astra Serif" w:hAnsi="PT Astra Serif"/>
          <w:szCs w:val="20"/>
        </w:rPr>
      </w:pPr>
    </w:p>
    <w:p w:rsidR="00F31CE9" w:rsidRPr="00F50E00" w:rsidRDefault="00F31CE9" w:rsidP="00F31CE9">
      <w:pPr>
        <w:pStyle w:val="1"/>
        <w:spacing w:before="1" w:line="322" w:lineRule="exact"/>
        <w:jc w:val="right"/>
        <w:rPr>
          <w:rFonts w:ascii="PT Astra Serif" w:hAnsi="PT Astra Serif"/>
          <w:b w:val="0"/>
          <w:sz w:val="20"/>
          <w:szCs w:val="20"/>
        </w:rPr>
      </w:pPr>
      <w:r w:rsidRPr="00F50E00">
        <w:rPr>
          <w:rFonts w:ascii="PT Astra Serif" w:hAnsi="PT Astra Serif"/>
          <w:b w:val="0"/>
          <w:sz w:val="20"/>
          <w:szCs w:val="20"/>
        </w:rPr>
        <w:t>Форма</w:t>
      </w:r>
    </w:p>
    <w:tbl>
      <w:tblPr>
        <w:tblW w:w="4395" w:type="dxa"/>
        <w:tblInd w:w="-371" w:type="dxa"/>
        <w:tblLayout w:type="fixed"/>
        <w:tblCellMar>
          <w:top w:w="55" w:type="dxa"/>
          <w:left w:w="55" w:type="dxa"/>
          <w:bottom w:w="55" w:type="dxa"/>
          <w:right w:w="55" w:type="dxa"/>
        </w:tblCellMar>
        <w:tblLook w:val="04A0" w:firstRow="1" w:lastRow="0" w:firstColumn="1" w:lastColumn="0" w:noHBand="0" w:noVBand="1"/>
      </w:tblPr>
      <w:tblGrid>
        <w:gridCol w:w="556"/>
        <w:gridCol w:w="3839"/>
      </w:tblGrid>
      <w:tr w:rsidR="00F31CE9" w:rsidRPr="00F50E00" w:rsidTr="00950A1F">
        <w:tc>
          <w:tcPr>
            <w:tcW w:w="556" w:type="dxa"/>
            <w:shd w:val="clear" w:color="auto" w:fill="auto"/>
          </w:tcPr>
          <w:p w:rsidR="00F31CE9" w:rsidRPr="00F50E00" w:rsidRDefault="00F31CE9" w:rsidP="00A706E5">
            <w:pPr>
              <w:pStyle w:val="Textbody"/>
              <w:rPr>
                <w:rFonts w:ascii="PT Astra Serif" w:hAnsi="PT Astra Serif"/>
                <w:b/>
                <w:sz w:val="20"/>
                <w:szCs w:val="20"/>
              </w:rPr>
            </w:pPr>
          </w:p>
        </w:tc>
        <w:tc>
          <w:tcPr>
            <w:tcW w:w="3839" w:type="dxa"/>
            <w:shd w:val="clear" w:color="auto" w:fill="auto"/>
          </w:tcPr>
          <w:p w:rsidR="00F31CE9" w:rsidRPr="00F50E00" w:rsidRDefault="00F31CE9" w:rsidP="00A706E5">
            <w:pPr>
              <w:pStyle w:val="Textbody"/>
              <w:rPr>
                <w:rFonts w:ascii="PT Astra Serif" w:hAnsi="PT Astra Serif"/>
                <w:sz w:val="20"/>
                <w:szCs w:val="20"/>
              </w:rPr>
            </w:pP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Администрация Мордовского муниципального округа</w:t>
            </w:r>
          </w:p>
          <w:p w:rsidR="00F31CE9" w:rsidRPr="00F50E00" w:rsidRDefault="00F31CE9" w:rsidP="00A706E5">
            <w:pPr>
              <w:pStyle w:val="Textbody"/>
              <w:rPr>
                <w:rFonts w:ascii="PT Astra Serif" w:hAnsi="PT Astra Serif"/>
                <w:sz w:val="20"/>
                <w:szCs w:val="20"/>
              </w:rPr>
            </w:pPr>
            <w:r w:rsidRPr="00F50E00">
              <w:rPr>
                <w:rFonts w:ascii="PT Astra Serif" w:hAnsi="PT Astra Serif"/>
                <w:i/>
                <w:sz w:val="20"/>
                <w:szCs w:val="20"/>
              </w:rPr>
              <w:t>__</w:t>
            </w:r>
            <w:r w:rsidRPr="00F50E00">
              <w:rPr>
                <w:rFonts w:ascii="PT Astra Serif" w:hAnsi="PT Astra Serif"/>
                <w:sz w:val="20"/>
                <w:szCs w:val="20"/>
              </w:rPr>
              <w:t>_________________________________________________</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______________________________________________________________________________________________________</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(реквизиты документа, удостоверяющего личность заявителя, -для физического лица; ИНН, ОГРН - для юридического лица, ИП)</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______________________________________________________________________________________________________</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(адрес места регистрации, места жительства - для физического лица; адрес места нахождения - для юридического лица)</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_____________________________________________________________________________________________________</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(номер телефона, адрес электронной почты)</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_________________________________________________________________________________________________________________________________________________________</w:t>
            </w:r>
          </w:p>
          <w:p w:rsidR="00F31CE9" w:rsidRPr="00F50E00" w:rsidRDefault="00F31CE9" w:rsidP="00A706E5">
            <w:pPr>
              <w:pStyle w:val="Textbody"/>
              <w:rPr>
                <w:rFonts w:ascii="PT Astra Serif" w:hAnsi="PT Astra Serif"/>
                <w:sz w:val="20"/>
                <w:szCs w:val="20"/>
              </w:rPr>
            </w:pPr>
            <w:r w:rsidRPr="00F50E00">
              <w:rPr>
                <w:rFonts w:ascii="PT Astra Serif" w:hAnsi="PT Astra Serif"/>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31CE9" w:rsidRPr="00F50E00" w:rsidRDefault="00F31CE9" w:rsidP="00A706E5">
            <w:pPr>
              <w:pStyle w:val="Textbody"/>
              <w:rPr>
                <w:rFonts w:ascii="PT Astra Serif" w:hAnsi="PT Astra Serif"/>
                <w:sz w:val="20"/>
                <w:szCs w:val="20"/>
              </w:rPr>
            </w:pPr>
          </w:p>
        </w:tc>
      </w:tr>
    </w:tbl>
    <w:p w:rsidR="00F31CE9" w:rsidRPr="00F50E00" w:rsidRDefault="00F31CE9" w:rsidP="00F31CE9">
      <w:pPr>
        <w:pStyle w:val="Textbody"/>
        <w:rPr>
          <w:rFonts w:ascii="PT Astra Serif" w:hAnsi="PT Astra Serif"/>
          <w:sz w:val="20"/>
          <w:szCs w:val="20"/>
          <w:highlight w:val="yellow"/>
        </w:rPr>
      </w:pPr>
    </w:p>
    <w:p w:rsidR="00F31CE9" w:rsidRPr="00F50E00" w:rsidRDefault="00F31CE9" w:rsidP="00F31CE9">
      <w:pPr>
        <w:jc w:val="center"/>
        <w:rPr>
          <w:rFonts w:cs="PTAstraSerif-Bold"/>
          <w:b/>
          <w:bCs/>
          <w:sz w:val="20"/>
          <w:szCs w:val="20"/>
        </w:rPr>
      </w:pPr>
    </w:p>
    <w:p w:rsidR="00F31CE9" w:rsidRPr="00F50E00" w:rsidRDefault="00F31CE9" w:rsidP="00F31CE9">
      <w:pPr>
        <w:jc w:val="center"/>
        <w:rPr>
          <w:rFonts w:cs="PTAstraSerif-Bold"/>
          <w:b/>
          <w:bCs/>
          <w:sz w:val="20"/>
          <w:szCs w:val="20"/>
        </w:rPr>
      </w:pPr>
    </w:p>
    <w:p w:rsidR="00F31CE9" w:rsidRPr="00F50E00" w:rsidRDefault="00F31CE9" w:rsidP="00F31CE9">
      <w:pPr>
        <w:jc w:val="center"/>
        <w:rPr>
          <w:rFonts w:cs="PTAstraSerif-Bold"/>
          <w:b/>
          <w:bCs/>
          <w:sz w:val="20"/>
          <w:szCs w:val="20"/>
        </w:rPr>
      </w:pPr>
    </w:p>
    <w:p w:rsidR="00F31CE9" w:rsidRPr="00F50E00" w:rsidRDefault="00F31CE9" w:rsidP="00F31CE9">
      <w:pPr>
        <w:jc w:val="center"/>
        <w:rPr>
          <w:rFonts w:cs="PTAstraSerif-Bold"/>
          <w:b/>
          <w:bCs/>
          <w:sz w:val="20"/>
          <w:szCs w:val="20"/>
        </w:rPr>
      </w:pPr>
      <w:r w:rsidRPr="00F50E00">
        <w:rPr>
          <w:rFonts w:cs="PTAstraSerif-Bold"/>
          <w:b/>
          <w:bCs/>
          <w:sz w:val="20"/>
          <w:szCs w:val="20"/>
        </w:rPr>
        <w:t>ЗАЯВЛЕНИЕ</w:t>
      </w:r>
    </w:p>
    <w:p w:rsidR="00F31CE9" w:rsidRPr="00F50E00" w:rsidRDefault="00F31CE9" w:rsidP="00F31CE9">
      <w:pPr>
        <w:jc w:val="center"/>
        <w:rPr>
          <w:rFonts w:cs="PTAstraSerif-Bold"/>
          <w:b/>
          <w:bCs/>
          <w:sz w:val="20"/>
          <w:szCs w:val="20"/>
        </w:rPr>
      </w:pPr>
      <w:r w:rsidRPr="00F50E00">
        <w:rPr>
          <w:rFonts w:cs="PTAstraSerif-Bold"/>
          <w:b/>
          <w:bCs/>
          <w:sz w:val="20"/>
          <w:szCs w:val="20"/>
        </w:rPr>
        <w:t>о выдаче градостроительного плана земельного участка</w:t>
      </w:r>
    </w:p>
    <w:p w:rsidR="00F31CE9" w:rsidRPr="00F50E00" w:rsidRDefault="00F31CE9" w:rsidP="00F31CE9">
      <w:pPr>
        <w:jc w:val="center"/>
        <w:rPr>
          <w:rFonts w:cs="PTAstraSerif-Bold"/>
          <w:b/>
          <w:bCs/>
          <w:sz w:val="20"/>
          <w:szCs w:val="20"/>
        </w:rPr>
      </w:pPr>
    </w:p>
    <w:p w:rsidR="00F31CE9" w:rsidRPr="00F50E00" w:rsidRDefault="00F31CE9" w:rsidP="00F31CE9">
      <w:pPr>
        <w:rPr>
          <w:rFonts w:cs="PTAstraSerif-Regular"/>
          <w:sz w:val="20"/>
          <w:szCs w:val="20"/>
        </w:rPr>
      </w:pPr>
      <w:r w:rsidRPr="00F50E00">
        <w:rPr>
          <w:rFonts w:cs="PTAstraSerif-Regular"/>
          <w:sz w:val="20"/>
          <w:szCs w:val="20"/>
        </w:rPr>
        <w:t>Прошу выдать градостроительный план земельного участка площадью</w:t>
      </w:r>
    </w:p>
    <w:p w:rsidR="00F31CE9" w:rsidRPr="00F50E00" w:rsidRDefault="00F31CE9" w:rsidP="00F31CE9">
      <w:pPr>
        <w:rPr>
          <w:rFonts w:cs="PTAstraSerif-Regular"/>
          <w:sz w:val="20"/>
          <w:szCs w:val="20"/>
        </w:rPr>
      </w:pPr>
      <w:r w:rsidRPr="00F50E00">
        <w:rPr>
          <w:rFonts w:cs="PTAstraSerif-Regular"/>
          <w:sz w:val="20"/>
          <w:szCs w:val="20"/>
        </w:rPr>
        <w:t>_____________________кв.м., расположенного по адресу:</w:t>
      </w:r>
    </w:p>
    <w:p w:rsidR="00F31CE9" w:rsidRPr="00F50E00" w:rsidRDefault="00F31CE9" w:rsidP="00F31CE9">
      <w:pPr>
        <w:rPr>
          <w:rFonts w:cs="PTAstraSerif-Regular"/>
          <w:sz w:val="20"/>
          <w:szCs w:val="20"/>
        </w:rPr>
      </w:pPr>
      <w:r w:rsidRPr="00F50E00">
        <w:rPr>
          <w:rFonts w:cs="PTAstraSerif-Regular"/>
          <w:sz w:val="20"/>
          <w:szCs w:val="20"/>
        </w:rPr>
        <w:t>______________________________________________________________,</w:t>
      </w:r>
    </w:p>
    <w:p w:rsidR="00F31CE9" w:rsidRPr="00F50E00" w:rsidRDefault="00F31CE9" w:rsidP="00F31CE9">
      <w:pPr>
        <w:jc w:val="center"/>
        <w:rPr>
          <w:rFonts w:cs="PTAstraSerif-Italic"/>
          <w:iCs/>
          <w:sz w:val="20"/>
          <w:szCs w:val="20"/>
        </w:rPr>
      </w:pPr>
      <w:r w:rsidRPr="00F50E00">
        <w:rPr>
          <w:rFonts w:cs="PTAstraSerif-Italic"/>
          <w:iCs/>
          <w:sz w:val="20"/>
          <w:szCs w:val="20"/>
        </w:rPr>
        <w:t>(адрес земельного участка в соответствии с государственным адресным реестром)</w:t>
      </w:r>
    </w:p>
    <w:p w:rsidR="00F31CE9" w:rsidRPr="00F50E00" w:rsidRDefault="00F31CE9" w:rsidP="00F31CE9">
      <w:pPr>
        <w:rPr>
          <w:rFonts w:cs="PTAstraSerif-Regular"/>
          <w:sz w:val="20"/>
          <w:szCs w:val="20"/>
        </w:rPr>
      </w:pPr>
      <w:r w:rsidRPr="00F50E00">
        <w:rPr>
          <w:rFonts w:cs="PTAstraSerif-Regular"/>
          <w:sz w:val="20"/>
          <w:szCs w:val="20"/>
        </w:rPr>
        <w:t>Правоустанавливающий документ на земельный участок (при наличии):</w:t>
      </w:r>
    </w:p>
    <w:p w:rsidR="00F31CE9" w:rsidRPr="00F50E00" w:rsidRDefault="00F31CE9" w:rsidP="00F31CE9">
      <w:pPr>
        <w:rPr>
          <w:rFonts w:cs="PTAstraSerif-Regular"/>
          <w:sz w:val="20"/>
          <w:szCs w:val="20"/>
        </w:rPr>
      </w:pPr>
      <w:r w:rsidRPr="00F50E00">
        <w:rPr>
          <w:rFonts w:cs="PTAstraSerif-Regular"/>
          <w:sz w:val="20"/>
          <w:szCs w:val="20"/>
        </w:rPr>
        <w:t>__________________________________________________________________</w:t>
      </w:r>
    </w:p>
    <w:p w:rsidR="00F31CE9" w:rsidRPr="00F50E00" w:rsidRDefault="00F31CE9" w:rsidP="00F31CE9">
      <w:pPr>
        <w:jc w:val="center"/>
        <w:rPr>
          <w:rFonts w:cs="PTAstraSerif-Italic"/>
          <w:iCs/>
          <w:sz w:val="20"/>
          <w:szCs w:val="20"/>
        </w:rPr>
      </w:pPr>
      <w:r w:rsidRPr="00F50E00">
        <w:rPr>
          <w:rFonts w:cs="PTAstraSerif-Italic"/>
          <w:iCs/>
          <w:sz w:val="20"/>
          <w:szCs w:val="20"/>
        </w:rPr>
        <w:t>(наименование и реквизиты документа)</w:t>
      </w:r>
    </w:p>
    <w:p w:rsidR="00F31CE9" w:rsidRPr="00F50E00" w:rsidRDefault="00F31CE9" w:rsidP="00F31CE9">
      <w:pPr>
        <w:rPr>
          <w:rFonts w:cs="PTAstraSerif-Regular"/>
          <w:sz w:val="20"/>
          <w:szCs w:val="20"/>
        </w:rPr>
      </w:pPr>
      <w:r w:rsidRPr="00F50E00">
        <w:rPr>
          <w:rFonts w:cs="PTAstraSerif-Regular"/>
          <w:sz w:val="20"/>
          <w:szCs w:val="20"/>
        </w:rPr>
        <w:t>Кадастровый номер земельного участка (при наличии):</w:t>
      </w:r>
    </w:p>
    <w:p w:rsidR="00F31CE9" w:rsidRPr="00F50E00" w:rsidRDefault="00F31CE9" w:rsidP="00F31CE9">
      <w:pPr>
        <w:rPr>
          <w:rFonts w:cs="PTAstraSerif-Regular"/>
          <w:sz w:val="20"/>
          <w:szCs w:val="20"/>
        </w:rPr>
      </w:pPr>
      <w:r w:rsidRPr="00F50E00">
        <w:rPr>
          <w:rFonts w:cs="PTAstraSerif-Regular"/>
          <w:sz w:val="20"/>
          <w:szCs w:val="20"/>
        </w:rPr>
        <w:t>__________________________________________________________________.</w:t>
      </w:r>
    </w:p>
    <w:p w:rsidR="00F31CE9" w:rsidRPr="00F50E00" w:rsidRDefault="00F31CE9" w:rsidP="00F31CE9">
      <w:pPr>
        <w:rPr>
          <w:rFonts w:cs="PTAstraSerif-Regular"/>
          <w:sz w:val="20"/>
          <w:szCs w:val="20"/>
        </w:rPr>
      </w:pPr>
      <w:r w:rsidRPr="00F50E00">
        <w:rPr>
          <w:rFonts w:cs="PTAstraSerif-Regular"/>
          <w:sz w:val="20"/>
          <w:szCs w:val="20"/>
        </w:rPr>
        <w:t>Кадастровый номер объекта капитального строительства, расположенного на</w:t>
      </w:r>
    </w:p>
    <w:p w:rsidR="00F31CE9" w:rsidRPr="00F50E00" w:rsidRDefault="00F31CE9" w:rsidP="00F31CE9">
      <w:pPr>
        <w:rPr>
          <w:rFonts w:cs="PTAstraSerif-Regular"/>
          <w:sz w:val="20"/>
          <w:szCs w:val="20"/>
        </w:rPr>
      </w:pPr>
      <w:r w:rsidRPr="00F50E00">
        <w:rPr>
          <w:rFonts w:cs="PTAstraSerif-Regular"/>
          <w:sz w:val="20"/>
          <w:szCs w:val="20"/>
        </w:rPr>
        <w:t>земельном участке (при наличии):</w:t>
      </w:r>
    </w:p>
    <w:p w:rsidR="00F31CE9" w:rsidRPr="00F50E00" w:rsidRDefault="00F31CE9" w:rsidP="00F31CE9">
      <w:pPr>
        <w:rPr>
          <w:rFonts w:cs="PTAstraSerif-Regular"/>
          <w:sz w:val="20"/>
          <w:szCs w:val="20"/>
        </w:rPr>
      </w:pPr>
      <w:r w:rsidRPr="00F50E00">
        <w:rPr>
          <w:rFonts w:cs="PTAstraSerif-Regular"/>
          <w:sz w:val="20"/>
          <w:szCs w:val="20"/>
        </w:rPr>
        <w:t>__________________________________________________________________.</w:t>
      </w:r>
    </w:p>
    <w:p w:rsidR="00F31CE9" w:rsidRPr="00F50E00" w:rsidRDefault="00F31CE9" w:rsidP="00F31CE9">
      <w:pPr>
        <w:jc w:val="center"/>
        <w:rPr>
          <w:rFonts w:cs="PTAstraSerif-Italic"/>
          <w:iCs/>
          <w:sz w:val="20"/>
          <w:szCs w:val="20"/>
        </w:rPr>
      </w:pPr>
      <w:r w:rsidRPr="00F50E00">
        <w:rPr>
          <w:rFonts w:cs="PTAstraSerif-Italic"/>
          <w:iCs/>
          <w:sz w:val="20"/>
          <w:szCs w:val="20"/>
        </w:rPr>
        <w:t>(заполняется в случае реконструкции объекта)</w:t>
      </w:r>
    </w:p>
    <w:p w:rsidR="00F31CE9" w:rsidRPr="00F50E00" w:rsidRDefault="00F31CE9" w:rsidP="00F31CE9">
      <w:pPr>
        <w:rPr>
          <w:rFonts w:cs="PTAstraSerif-Regular"/>
          <w:sz w:val="20"/>
          <w:szCs w:val="20"/>
        </w:rPr>
      </w:pPr>
      <w:r w:rsidRPr="00F50E00">
        <w:rPr>
          <w:rFonts w:cs="PTAstraSerif-Regular"/>
          <w:sz w:val="20"/>
          <w:szCs w:val="20"/>
        </w:rPr>
        <w:t>Сведения о цели использования земельного участка:</w:t>
      </w:r>
    </w:p>
    <w:p w:rsidR="00F31CE9" w:rsidRPr="00F50E00" w:rsidRDefault="00F31CE9" w:rsidP="00F31CE9">
      <w:pPr>
        <w:rPr>
          <w:rFonts w:cs="PTAstraSerif-Regular"/>
          <w:sz w:val="20"/>
          <w:szCs w:val="20"/>
        </w:rPr>
      </w:pPr>
      <w:r w:rsidRPr="00F50E00">
        <w:rPr>
          <w:rFonts w:cs="PTAstraSerif-Regular"/>
          <w:sz w:val="20"/>
          <w:szCs w:val="20"/>
        </w:rPr>
        <w:t>__________________________________________________________________</w:t>
      </w:r>
    </w:p>
    <w:p w:rsidR="00F31CE9" w:rsidRPr="00F50E00" w:rsidRDefault="00F31CE9" w:rsidP="00F31CE9">
      <w:pPr>
        <w:rPr>
          <w:rFonts w:cs="PTAstraSerif-Regular"/>
          <w:sz w:val="20"/>
          <w:szCs w:val="20"/>
        </w:rPr>
      </w:pPr>
      <w:r w:rsidRPr="00F50E00">
        <w:rPr>
          <w:rFonts w:cs="PTAstraSerif-Regular"/>
          <w:sz w:val="20"/>
          <w:szCs w:val="20"/>
        </w:rPr>
        <w:t>__________________________________________________________________</w:t>
      </w:r>
    </w:p>
    <w:p w:rsidR="00F31CE9" w:rsidRPr="00F50E00" w:rsidRDefault="00F31CE9" w:rsidP="00F31CE9">
      <w:pPr>
        <w:jc w:val="center"/>
        <w:rPr>
          <w:rFonts w:cs="PTAstraSerif-Italic"/>
          <w:iCs/>
          <w:sz w:val="20"/>
          <w:szCs w:val="20"/>
        </w:rPr>
      </w:pPr>
      <w:r w:rsidRPr="00F50E00">
        <w:rPr>
          <w:rFonts w:cs="PTAstraSerif-Italic"/>
          <w:iCs/>
          <w:sz w:val="20"/>
          <w:szCs w:val="20"/>
        </w:rPr>
        <w:t>(для строительства (наименование объекта)/для реконструкции (наименование</w:t>
      </w:r>
    </w:p>
    <w:p w:rsidR="00F31CE9" w:rsidRPr="00F50E00" w:rsidRDefault="00F31CE9" w:rsidP="00F31CE9">
      <w:pPr>
        <w:pStyle w:val="Textbody"/>
        <w:jc w:val="center"/>
        <w:rPr>
          <w:rFonts w:ascii="PT Astra Serif" w:hAnsi="PT Astra Serif"/>
          <w:sz w:val="20"/>
          <w:szCs w:val="20"/>
          <w:highlight w:val="yellow"/>
        </w:rPr>
      </w:pPr>
      <w:r w:rsidRPr="00F50E00">
        <w:rPr>
          <w:rFonts w:ascii="PT Astra Serif" w:hAnsi="PT Astra Serif" w:cs="PTAstraSerif-Italic"/>
          <w:iCs/>
          <w:kern w:val="0"/>
          <w:sz w:val="20"/>
          <w:szCs w:val="20"/>
        </w:rPr>
        <w:t>объекта)</w:t>
      </w:r>
    </w:p>
    <w:p w:rsidR="00F31CE9" w:rsidRPr="00F50E00" w:rsidRDefault="00F31CE9" w:rsidP="00F31CE9">
      <w:pPr>
        <w:pStyle w:val="Standard"/>
        <w:pBdr>
          <w:bottom w:val="single" w:sz="12" w:space="1" w:color="000000"/>
        </w:pBdr>
        <w:rPr>
          <w:rFonts w:ascii="PT Astra Serif" w:hAnsi="PT Astra Serif"/>
          <w:color w:val="000000"/>
          <w:sz w:val="20"/>
          <w:szCs w:val="20"/>
        </w:rPr>
      </w:pPr>
      <w:r w:rsidRPr="00F50E00">
        <w:rPr>
          <w:rFonts w:ascii="PT Astra Serif" w:hAnsi="PT Astra Serif"/>
          <w:color w:val="000000"/>
          <w:sz w:val="20"/>
          <w:szCs w:val="20"/>
        </w:rPr>
        <w:t>Сведения о размещения на земельном участке объектов федерального (регионального, местного) значения, о реализации решения о комплексном развитии территории и (или) договора о комплексном развитии территории (в случае если земельный участок не образован)___________________________</w:t>
      </w:r>
    </w:p>
    <w:p w:rsidR="00F31CE9" w:rsidRPr="00F50E00" w:rsidRDefault="00F31CE9" w:rsidP="00F31CE9">
      <w:pPr>
        <w:pStyle w:val="Standard"/>
        <w:pBdr>
          <w:bottom w:val="single" w:sz="12" w:space="1" w:color="000000"/>
        </w:pBdr>
        <w:rPr>
          <w:rFonts w:ascii="PT Astra Serif" w:hAnsi="PT Astra Serif"/>
          <w:color w:val="000000"/>
          <w:sz w:val="20"/>
          <w:szCs w:val="20"/>
        </w:rPr>
      </w:pP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sz w:val="20"/>
          <w:szCs w:val="20"/>
          <w:shd w:val="clear" w:color="auto" w:fill="FFFFFF"/>
        </w:rPr>
        <w:t>(реквизиты утвержденных проекта межевания территории и (или) схемы расположения земельного участка или земельных участков на кадастровом плане территории, проекта планировки территории; реквизиты решения о комплексном развитии территории и (или) договора о комплексном развитии территории)</w:t>
      </w:r>
    </w:p>
    <w:p w:rsidR="00F31CE9" w:rsidRPr="00F50E00" w:rsidRDefault="00F31CE9" w:rsidP="00F31CE9">
      <w:pPr>
        <w:pStyle w:val="Standard"/>
        <w:rPr>
          <w:rFonts w:ascii="PT Astra Serif" w:hAnsi="PT Astra Serif"/>
          <w:color w:val="000000"/>
          <w:sz w:val="20"/>
          <w:szCs w:val="20"/>
          <w:lang w:eastAsia="ru-RU"/>
        </w:rPr>
      </w:pPr>
    </w:p>
    <w:p w:rsidR="00F31CE9" w:rsidRPr="00F50E00" w:rsidRDefault="00F31CE9" w:rsidP="00F31CE9">
      <w:pPr>
        <w:pStyle w:val="Standard"/>
        <w:widowControl/>
        <w:rPr>
          <w:rFonts w:ascii="PT Astra Serif" w:hAnsi="PT Astra Serif" w:cs="PT Astra Serif"/>
          <w:iCs/>
          <w:sz w:val="20"/>
          <w:szCs w:val="20"/>
          <w:lang w:eastAsia="ru-RU"/>
        </w:rPr>
      </w:pPr>
      <w:r w:rsidRPr="00F50E00">
        <w:rPr>
          <w:rFonts w:ascii="PT Astra Serif" w:hAnsi="PT Astra Serif" w:cs="PT Astra Serif"/>
          <w:sz w:val="20"/>
          <w:szCs w:val="20"/>
          <w:lang w:eastAsia="ru-RU"/>
        </w:rPr>
        <w:t>Результат предоставления муниципальной услуги прошу:</w:t>
      </w:r>
      <w:r w:rsidRPr="00F50E00">
        <w:rPr>
          <w:rFonts w:ascii="PT Astra Serif" w:hAnsi="PT Astra Serif" w:cs="PT Astra Serif"/>
          <w:iCs/>
          <w:sz w:val="20"/>
          <w:szCs w:val="20"/>
          <w:lang w:eastAsia="ru-RU"/>
        </w:rPr>
        <w:t xml:space="preserve"> </w:t>
      </w:r>
    </w:p>
    <w:p w:rsidR="00F31CE9" w:rsidRPr="00F50E00" w:rsidRDefault="00F31CE9" w:rsidP="00F31CE9">
      <w:pPr>
        <w:pStyle w:val="Standard"/>
        <w:widowControl/>
        <w:rPr>
          <w:rFonts w:ascii="PT Astra Serif" w:hAnsi="PT Astra Serif"/>
          <w:sz w:val="20"/>
          <w:szCs w:val="20"/>
        </w:rPr>
      </w:pPr>
      <w:r w:rsidRPr="00F50E00">
        <w:rPr>
          <w:rFonts w:ascii="PT Astra Serif" w:hAnsi="PT Astra Serif"/>
          <w:iCs/>
          <w:color w:val="000000"/>
          <w:sz w:val="20"/>
          <w:szCs w:val="20"/>
          <w:lang w:eastAsia="ru-RU"/>
        </w:rPr>
        <w:t>(выбрать один из способов получения результата)</w:t>
      </w:r>
    </w:p>
    <w:tbl>
      <w:tblPr>
        <w:tblW w:w="4306" w:type="dxa"/>
        <w:tblInd w:w="188" w:type="dxa"/>
        <w:tblCellMar>
          <w:top w:w="55" w:type="dxa"/>
          <w:left w:w="99" w:type="dxa"/>
          <w:bottom w:w="55" w:type="dxa"/>
          <w:right w:w="55" w:type="dxa"/>
        </w:tblCellMar>
        <w:tblLook w:val="0000" w:firstRow="0" w:lastRow="0" w:firstColumn="0" w:lastColumn="0" w:noHBand="0" w:noVBand="0"/>
      </w:tblPr>
      <w:tblGrid>
        <w:gridCol w:w="851"/>
        <w:gridCol w:w="3455"/>
      </w:tblGrid>
      <w:tr w:rsidR="00F31CE9" w:rsidRPr="00F50E00" w:rsidTr="00222685">
        <w:tc>
          <w:tcPr>
            <w:tcW w:w="851" w:type="dxa"/>
            <w:tcBorders>
              <w:top w:val="single" w:sz="6" w:space="0" w:color="000000"/>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olor w:val="000000"/>
                <w:sz w:val="20"/>
                <w:szCs w:val="20"/>
                <w:lang w:eastAsia="ru-RU"/>
              </w:rPr>
            </w:pPr>
          </w:p>
        </w:tc>
        <w:tc>
          <w:tcPr>
            <w:tcW w:w="3455" w:type="dxa"/>
            <w:tcBorders>
              <w:top w:val="single" w:sz="6" w:space="0" w:color="000000"/>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olor w:val="000000"/>
                <w:sz w:val="20"/>
                <w:szCs w:val="20"/>
                <w:lang w:eastAsia="ru-RU"/>
              </w:rPr>
              <w:t>Выдать в Администрации</w:t>
            </w:r>
          </w:p>
        </w:tc>
      </w:tr>
      <w:tr w:rsidR="00F31CE9" w:rsidRPr="00F50E00" w:rsidTr="00222685">
        <w:tc>
          <w:tcPr>
            <w:tcW w:w="851" w:type="dxa"/>
            <w:tcBorders>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olor w:val="000000"/>
                <w:sz w:val="20"/>
                <w:szCs w:val="20"/>
                <w:lang w:eastAsia="ru-RU"/>
              </w:rPr>
            </w:pPr>
          </w:p>
        </w:tc>
        <w:tc>
          <w:tcPr>
            <w:tcW w:w="3455" w:type="dxa"/>
            <w:tcBorders>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olor w:val="000000"/>
                <w:sz w:val="20"/>
                <w:szCs w:val="20"/>
                <w:lang w:eastAsia="ru-RU"/>
              </w:rPr>
              <w:t>Выдать в многофункциональном центре</w:t>
            </w:r>
          </w:p>
        </w:tc>
      </w:tr>
      <w:tr w:rsidR="00F31CE9" w:rsidRPr="00F50E00" w:rsidTr="00222685">
        <w:tc>
          <w:tcPr>
            <w:tcW w:w="851" w:type="dxa"/>
            <w:tcBorders>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olor w:val="000000"/>
                <w:sz w:val="20"/>
                <w:szCs w:val="20"/>
                <w:lang w:eastAsia="ru-RU"/>
              </w:rPr>
            </w:pPr>
          </w:p>
        </w:tc>
        <w:tc>
          <w:tcPr>
            <w:tcW w:w="3455" w:type="dxa"/>
            <w:tcBorders>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olor w:val="000000"/>
                <w:sz w:val="20"/>
                <w:szCs w:val="20"/>
                <w:lang w:eastAsia="ru-RU"/>
              </w:rPr>
              <w:t>Направить почтовым отправлением по адресу __________________</w:t>
            </w:r>
          </w:p>
        </w:tc>
      </w:tr>
      <w:tr w:rsidR="00F31CE9" w:rsidRPr="00F50E00" w:rsidTr="00222685">
        <w:tc>
          <w:tcPr>
            <w:tcW w:w="851" w:type="dxa"/>
            <w:tcBorders>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olor w:val="000000"/>
                <w:sz w:val="20"/>
                <w:szCs w:val="20"/>
                <w:lang w:eastAsia="ru-RU"/>
              </w:rPr>
            </w:pPr>
          </w:p>
        </w:tc>
        <w:tc>
          <w:tcPr>
            <w:tcW w:w="3455" w:type="dxa"/>
            <w:tcBorders>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sz w:val="20"/>
          <w:szCs w:val="20"/>
          <w:lang w:eastAsia="ru-RU"/>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Приложение:</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1.____________________________________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2.____________________________________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3.____________________________________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 xml:space="preserve">Дата подачи: «___» ______________ 20__ г.     Подпись: </w:t>
      </w:r>
      <w:bookmarkStart w:id="24" w:name="_GoBack_Copy_1"/>
      <w:bookmarkEnd w:id="24"/>
      <w:r w:rsidRPr="00F50E00">
        <w:rPr>
          <w:rFonts w:ascii="PT Astra Serif" w:hAnsi="PT Astra Serif"/>
          <w:sz w:val="20"/>
          <w:szCs w:val="20"/>
          <w:lang w:eastAsia="ru-RU"/>
        </w:rPr>
        <w:t>__________________</w:t>
      </w:r>
    </w:p>
    <w:p w:rsidR="00F31CE9" w:rsidRPr="00F50E00" w:rsidRDefault="00F31CE9" w:rsidP="00F31CE9">
      <w:pPr>
        <w:tabs>
          <w:tab w:val="left" w:pos="1674"/>
        </w:tabs>
        <w:spacing w:before="90"/>
        <w:ind w:left="119"/>
        <w:rPr>
          <w:sz w:val="20"/>
          <w:szCs w:val="20"/>
        </w:rPr>
      </w:pPr>
    </w:p>
    <w:p w:rsidR="00F31CE9" w:rsidRPr="00F50E00" w:rsidRDefault="00F31CE9" w:rsidP="00F31CE9">
      <w:pPr>
        <w:pStyle w:val="Standard"/>
        <w:ind w:firstLine="680"/>
        <w:rPr>
          <w:rFonts w:ascii="PT Astra Serif" w:hAnsi="PT Astra Serif"/>
          <w:sz w:val="20"/>
          <w:szCs w:val="20"/>
        </w:rPr>
      </w:pPr>
    </w:p>
    <w:p w:rsidR="00F31CE9" w:rsidRPr="00F50E00" w:rsidRDefault="00F31CE9"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F31CE9" w:rsidRPr="00F50E00" w:rsidRDefault="00F31CE9"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50E00">
        <w:rPr>
          <w:rFonts w:ascii="PT Astra Serif" w:hAnsi="PT Astra Serif"/>
          <w:sz w:val="20"/>
          <w:szCs w:val="20"/>
          <w:lang w:eastAsia="ru-RU"/>
        </w:rPr>
        <w:t>Приложение № 3</w:t>
      </w:r>
    </w:p>
    <w:p w:rsidR="00F31CE9" w:rsidRPr="00F50E00" w:rsidRDefault="00F31CE9" w:rsidP="00950A1F">
      <w:pPr>
        <w:pStyle w:val="Standard"/>
        <w:shd w:val="clear" w:color="auto" w:fill="FFFFFF"/>
        <w:jc w:val="right"/>
        <w:rPr>
          <w:rFonts w:ascii="PT Astra Serif" w:hAnsi="PT Astra Serif"/>
          <w:sz w:val="20"/>
          <w:szCs w:val="20"/>
        </w:rPr>
      </w:pPr>
      <w:r w:rsidRPr="00F50E00">
        <w:rPr>
          <w:rFonts w:ascii="PT Astra Serif" w:hAnsi="PT Astra Serif"/>
          <w:sz w:val="20"/>
          <w:szCs w:val="20"/>
        </w:rPr>
        <w:t>к административному регламенту</w:t>
      </w:r>
    </w:p>
    <w:p w:rsidR="00F31CE9" w:rsidRPr="00F50E00" w:rsidRDefault="00F31CE9" w:rsidP="00950A1F">
      <w:pPr>
        <w:pStyle w:val="Standard"/>
        <w:shd w:val="clear" w:color="auto" w:fill="FFFFFF"/>
        <w:jc w:val="right"/>
        <w:rPr>
          <w:rFonts w:ascii="PT Astra Serif" w:hAnsi="PT Astra Serif"/>
          <w:color w:val="000000"/>
          <w:sz w:val="20"/>
          <w:szCs w:val="20"/>
        </w:rPr>
      </w:pPr>
      <w:r w:rsidRPr="00F50E00">
        <w:rPr>
          <w:rFonts w:ascii="PT Astra Serif" w:hAnsi="PT Astra Serif"/>
          <w:color w:val="000000"/>
          <w:sz w:val="20"/>
          <w:szCs w:val="20"/>
        </w:rPr>
        <w:t xml:space="preserve">предоставления муниципальной </w:t>
      </w:r>
    </w:p>
    <w:p w:rsidR="00F31CE9" w:rsidRPr="00F50E00" w:rsidRDefault="00F31CE9" w:rsidP="00950A1F">
      <w:pPr>
        <w:pStyle w:val="Standard"/>
        <w:shd w:val="clear" w:color="auto" w:fill="FFFFFF"/>
        <w:jc w:val="right"/>
        <w:rPr>
          <w:rFonts w:ascii="PT Astra Serif" w:hAnsi="PT Astra Serif"/>
          <w:color w:val="000000"/>
          <w:sz w:val="20"/>
          <w:szCs w:val="20"/>
        </w:rPr>
      </w:pPr>
      <w:r w:rsidRPr="00F50E00">
        <w:rPr>
          <w:rFonts w:ascii="PT Astra Serif" w:hAnsi="PT Astra Serif"/>
          <w:color w:val="000000"/>
          <w:sz w:val="20"/>
          <w:szCs w:val="20"/>
        </w:rPr>
        <w:t xml:space="preserve">услуги </w:t>
      </w:r>
      <w:r w:rsidRPr="00F50E00">
        <w:rPr>
          <w:rFonts w:ascii="PT Astra Serif" w:eastAsia="Arial" w:hAnsi="PT Astra Serif" w:cs="Courier New"/>
          <w:bCs/>
          <w:color w:val="000000"/>
          <w:sz w:val="20"/>
          <w:szCs w:val="20"/>
          <w:lang w:bidi="hi-IN"/>
        </w:rPr>
        <w:t>«Выдача градостроительного плана земельного участка»</w:t>
      </w: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ind w:right="-1"/>
        <w:rPr>
          <w:rFonts w:ascii="PT Astra Serif" w:hAnsi="PT Astra Serif" w:cs="Times New Roman"/>
          <w:sz w:val="20"/>
          <w:szCs w:val="20"/>
        </w:rPr>
      </w:pPr>
    </w:p>
    <w:p w:rsidR="00F31CE9" w:rsidRPr="00F50E00" w:rsidRDefault="00F31CE9" w:rsidP="00F31C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F31CE9" w:rsidRPr="00F50E00" w:rsidRDefault="00F31CE9" w:rsidP="00F31C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bl>
      <w:tblPr>
        <w:tblW w:w="4875" w:type="pct"/>
        <w:tblInd w:w="100" w:type="dxa"/>
        <w:tblCellMar>
          <w:top w:w="55" w:type="dxa"/>
          <w:left w:w="55" w:type="dxa"/>
          <w:bottom w:w="55" w:type="dxa"/>
          <w:right w:w="55" w:type="dxa"/>
        </w:tblCellMar>
        <w:tblLook w:val="0000" w:firstRow="0" w:lastRow="0" w:firstColumn="0" w:lastColumn="0" w:noHBand="0" w:noVBand="0"/>
      </w:tblPr>
      <w:tblGrid>
        <w:gridCol w:w="795"/>
        <w:gridCol w:w="3609"/>
      </w:tblGrid>
      <w:tr w:rsidR="00F31CE9" w:rsidRPr="00F50E00" w:rsidTr="00A706E5">
        <w:tc>
          <w:tcPr>
            <w:tcW w:w="2139" w:type="dxa"/>
            <w:shd w:val="clear" w:color="auto" w:fill="auto"/>
          </w:tcPr>
          <w:p w:rsidR="00F31CE9" w:rsidRPr="00F50E00" w:rsidRDefault="00F31CE9" w:rsidP="00A706E5">
            <w:pPr>
              <w:pStyle w:val="Standard"/>
              <w:ind w:right="-1" w:firstLine="42"/>
              <w:rPr>
                <w:rFonts w:ascii="PT Astra Serif" w:hAnsi="PT Astra Serif" w:cs="PT Astra Serif"/>
                <w:sz w:val="20"/>
                <w:szCs w:val="20"/>
              </w:rPr>
            </w:pPr>
            <w:r w:rsidRPr="00F50E00">
              <w:rPr>
                <w:rFonts w:ascii="PT Astra Serif" w:hAnsi="PT Astra Serif" w:cs="PT Astra Serif"/>
                <w:sz w:val="20"/>
                <w:szCs w:val="20"/>
              </w:rPr>
              <w:t>(Бланк Администрации)</w:t>
            </w:r>
          </w:p>
          <w:p w:rsidR="00F31CE9" w:rsidRPr="00F50E00" w:rsidRDefault="00F31CE9" w:rsidP="00A706E5">
            <w:pPr>
              <w:pStyle w:val="Standard"/>
              <w:ind w:right="-1"/>
              <w:rPr>
                <w:rFonts w:ascii="PT Astra Serif" w:hAnsi="PT Astra Serif" w:cs="PT Astra Serif"/>
                <w:sz w:val="20"/>
                <w:szCs w:val="20"/>
              </w:rPr>
            </w:pPr>
          </w:p>
          <w:p w:rsidR="00F31CE9" w:rsidRPr="00F50E00" w:rsidRDefault="00F31CE9" w:rsidP="00A706E5">
            <w:pPr>
              <w:pStyle w:val="Standard"/>
              <w:ind w:right="-1" w:firstLine="42"/>
              <w:rPr>
                <w:rFonts w:ascii="PT Astra Serif" w:hAnsi="PT Astra Serif"/>
                <w:sz w:val="20"/>
                <w:szCs w:val="20"/>
              </w:rPr>
            </w:pPr>
            <w:r w:rsidRPr="00F50E00">
              <w:rPr>
                <w:rFonts w:ascii="PT Astra Serif" w:hAnsi="PT Astra Serif" w:cs="PT Astra Serif"/>
                <w:sz w:val="20"/>
                <w:szCs w:val="20"/>
              </w:rPr>
              <w:t>____________ №____________</w:t>
            </w:r>
          </w:p>
        </w:tc>
        <w:tc>
          <w:tcPr>
            <w:tcW w:w="7259" w:type="dxa"/>
            <w:shd w:val="clear" w:color="auto" w:fill="auto"/>
          </w:tcPr>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50E00">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31CE9" w:rsidRPr="00F50E00" w:rsidRDefault="00F31CE9" w:rsidP="00F31C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cs="Times New Roman"/>
          <w:b/>
          <w:bCs/>
          <w:sz w:val="20"/>
          <w:szCs w:val="20"/>
          <w:lang w:eastAsia="ru-RU"/>
        </w:rPr>
        <w:t>Уведомление</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cs="Times New Roman"/>
          <w:b/>
          <w:bCs/>
          <w:sz w:val="20"/>
          <w:szCs w:val="20"/>
          <w:lang w:eastAsia="ru-RU"/>
        </w:rPr>
        <w:t>об отказе в приеме документов</w:t>
      </w:r>
    </w:p>
    <w:p w:rsidR="00F31CE9" w:rsidRPr="00F50E00" w:rsidRDefault="00F31CE9" w:rsidP="00F31CE9">
      <w:pPr>
        <w:pStyle w:val="Standard"/>
        <w:jc w:val="center"/>
        <w:rPr>
          <w:rFonts w:ascii="PT Astra Serif" w:hAnsi="PT Astra Serif" w:cs="Times New Roman"/>
          <w:sz w:val="20"/>
          <w:szCs w:val="20"/>
          <w:lang w:eastAsia="ru-RU"/>
        </w:rPr>
      </w:pPr>
    </w:p>
    <w:p w:rsidR="00F31CE9" w:rsidRPr="00F50E00" w:rsidRDefault="00F31CE9" w:rsidP="00F31CE9">
      <w:pPr>
        <w:pStyle w:val="Standard"/>
        <w:ind w:firstLine="708"/>
        <w:rPr>
          <w:rFonts w:ascii="PT Astra Serif" w:hAnsi="PT Astra Serif"/>
          <w:sz w:val="20"/>
          <w:szCs w:val="20"/>
        </w:rPr>
      </w:pPr>
      <w:r w:rsidRPr="00F50E00">
        <w:rPr>
          <w:rFonts w:ascii="PT Astra Serif" w:hAnsi="PT Astra Serif" w:cs="Times New Roman"/>
          <w:sz w:val="20"/>
          <w:szCs w:val="20"/>
        </w:rPr>
        <w:t>Вам отказано в приеме документов, представленных Вами для предоставления муниципальной услуги «Выдача градостроительного плана земельного участка»,</w:t>
      </w:r>
    </w:p>
    <w:p w:rsidR="00F31CE9" w:rsidRPr="00F50E00" w:rsidRDefault="00F31CE9" w:rsidP="00F31CE9">
      <w:pPr>
        <w:pStyle w:val="Standard"/>
        <w:rPr>
          <w:rFonts w:ascii="PT Astra Serif" w:hAnsi="PT Astra Serif"/>
          <w:sz w:val="20"/>
          <w:szCs w:val="20"/>
        </w:rPr>
      </w:pPr>
      <w:r w:rsidRPr="00F50E00">
        <w:rPr>
          <w:rFonts w:ascii="PT Astra Serif" w:hAnsi="PT Astra Serif" w:cs="Times New Roman"/>
          <w:sz w:val="20"/>
          <w:szCs w:val="20"/>
        </w:rPr>
        <w:t>в ____________________________________________________________________________</w:t>
      </w:r>
    </w:p>
    <w:p w:rsidR="00F31CE9" w:rsidRPr="00F50E00" w:rsidRDefault="00F31CE9" w:rsidP="00F31CE9">
      <w:pPr>
        <w:pStyle w:val="Standard"/>
        <w:rPr>
          <w:rFonts w:ascii="PT Astra Serif" w:hAnsi="PT Astra Serif"/>
          <w:sz w:val="20"/>
          <w:szCs w:val="20"/>
        </w:rPr>
      </w:pPr>
      <w:r w:rsidRPr="00F50E00">
        <w:rPr>
          <w:rFonts w:ascii="PT Astra Serif" w:hAnsi="PT Astra Serif" w:cs="Times New Roman"/>
          <w:sz w:val="20"/>
          <w:szCs w:val="20"/>
        </w:rPr>
        <w:t>_____________________________________________________________________________</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cs="Times New Roman"/>
          <w:sz w:val="20"/>
          <w:szCs w:val="20"/>
        </w:rPr>
        <w:t>(указать орган, в который поданы документы)</w:t>
      </w:r>
    </w:p>
    <w:p w:rsidR="00F31CE9" w:rsidRPr="00F50E00" w:rsidRDefault="00F31CE9" w:rsidP="00F31CE9">
      <w:pPr>
        <w:pStyle w:val="Standard"/>
        <w:rPr>
          <w:rFonts w:ascii="PT Astra Serif" w:hAnsi="PT Astra Serif"/>
          <w:sz w:val="20"/>
          <w:szCs w:val="20"/>
        </w:rPr>
      </w:pPr>
      <w:r w:rsidRPr="00F50E00">
        <w:rPr>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CE9" w:rsidRPr="00F50E00" w:rsidRDefault="00F31CE9" w:rsidP="00F31CE9">
      <w:pPr>
        <w:pStyle w:val="Standard"/>
        <w:rPr>
          <w:rFonts w:ascii="PT Astra Serif" w:hAnsi="PT Astra Serif"/>
          <w:sz w:val="20"/>
          <w:szCs w:val="20"/>
        </w:rPr>
      </w:pPr>
      <w:r w:rsidRPr="00F50E00">
        <w:rPr>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F31CE9" w:rsidRPr="00F50E00" w:rsidRDefault="00F31CE9" w:rsidP="00F31CE9">
      <w:pPr>
        <w:pStyle w:val="Standard"/>
        <w:jc w:val="center"/>
        <w:rPr>
          <w:rFonts w:ascii="PT Astra Serif" w:hAnsi="PT Astra Serif" w:cs="Times New Roman"/>
          <w:sz w:val="20"/>
          <w:szCs w:val="20"/>
        </w:rPr>
      </w:pPr>
    </w:p>
    <w:p w:rsidR="00F31CE9" w:rsidRPr="00F50E00" w:rsidRDefault="00F31CE9" w:rsidP="00F31CE9">
      <w:pPr>
        <w:pStyle w:val="18"/>
        <w:shd w:val="clear" w:color="auto" w:fill="FFFFFF"/>
        <w:spacing w:after="0" w:line="100" w:lineRule="atLeast"/>
        <w:ind w:firstLine="708"/>
        <w:rPr>
          <w:rFonts w:ascii="PT Astra Serif" w:hAnsi="PT Astra Serif"/>
          <w:sz w:val="20"/>
          <w:szCs w:val="20"/>
        </w:rPr>
      </w:pPr>
      <w:r w:rsidRPr="00F50E00">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31CE9" w:rsidRPr="00F50E00" w:rsidRDefault="00F31CE9" w:rsidP="00F31CE9">
      <w:pPr>
        <w:pStyle w:val="18"/>
        <w:shd w:val="clear" w:color="auto" w:fill="FFFFFF"/>
        <w:spacing w:after="0" w:line="100" w:lineRule="atLeast"/>
        <w:ind w:firstLine="708"/>
        <w:rPr>
          <w:rFonts w:ascii="PT Astra Serif" w:hAnsi="PT Astra Serif"/>
          <w:sz w:val="20"/>
          <w:szCs w:val="20"/>
        </w:rPr>
      </w:pPr>
      <w:r w:rsidRPr="00F50E00">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31CE9" w:rsidRPr="00F50E00" w:rsidRDefault="00F31CE9" w:rsidP="00F31CE9">
      <w:pPr>
        <w:pStyle w:val="18"/>
        <w:shd w:val="clear" w:color="auto" w:fill="FFFFFF"/>
        <w:spacing w:after="0" w:line="100" w:lineRule="atLeast"/>
        <w:ind w:firstLine="708"/>
        <w:rPr>
          <w:rFonts w:ascii="PT Astra Serif" w:hAnsi="PT Astra Serif" w:cs="Times New Roman"/>
          <w:sz w:val="20"/>
          <w:szCs w:val="20"/>
        </w:rPr>
      </w:pPr>
    </w:p>
    <w:p w:rsidR="00F31CE9" w:rsidRPr="00F50E00" w:rsidRDefault="00F31CE9" w:rsidP="00F31CE9">
      <w:pPr>
        <w:pStyle w:val="18"/>
        <w:shd w:val="clear" w:color="auto" w:fill="FFFFFF"/>
        <w:spacing w:after="0"/>
        <w:rPr>
          <w:rFonts w:ascii="PT Astra Serif" w:hAnsi="PT Astra Serif"/>
          <w:sz w:val="20"/>
          <w:szCs w:val="20"/>
        </w:rPr>
      </w:pPr>
      <w:r w:rsidRPr="00F50E00">
        <w:rPr>
          <w:rFonts w:ascii="PT Astra Serif" w:hAnsi="PT Astra Serif" w:cs="Times New Roman"/>
          <w:sz w:val="20"/>
          <w:szCs w:val="20"/>
        </w:rPr>
        <w:t>________________________________________                           ________________________</w:t>
      </w:r>
    </w:p>
    <w:p w:rsidR="00F31CE9" w:rsidRPr="00F50E00" w:rsidRDefault="00F31CE9" w:rsidP="00F31CE9">
      <w:pPr>
        <w:pStyle w:val="18"/>
        <w:spacing w:after="0"/>
        <w:ind w:left="440" w:right="340"/>
        <w:rPr>
          <w:rFonts w:ascii="PT Astra Serif" w:hAnsi="PT Astra Serif"/>
          <w:sz w:val="20"/>
          <w:szCs w:val="20"/>
        </w:rPr>
      </w:pPr>
      <w:r w:rsidRPr="00F50E00">
        <w:rPr>
          <w:rFonts w:ascii="PT Astra Serif" w:hAnsi="PT Astra Serif" w:cs="Times New Roman"/>
          <w:i/>
          <w:sz w:val="20"/>
          <w:szCs w:val="20"/>
        </w:rPr>
        <w:t xml:space="preserve"> </w:t>
      </w:r>
      <w:r w:rsidRPr="00F50E00">
        <w:rPr>
          <w:rFonts w:ascii="PT Astra Serif" w:hAnsi="PT Astra Serif" w:cs="Times New Roman"/>
          <w:sz w:val="20"/>
          <w:szCs w:val="20"/>
        </w:rPr>
        <w:t>(Ф.И.О. ответственного исполнителя)                                                                     (подпись)</w:t>
      </w:r>
    </w:p>
    <w:p w:rsidR="00F31CE9" w:rsidRPr="00F50E00" w:rsidRDefault="00F31CE9" w:rsidP="00F31CE9">
      <w:pPr>
        <w:pStyle w:val="18"/>
        <w:spacing w:after="0"/>
        <w:ind w:left="440" w:right="340"/>
        <w:rPr>
          <w:rFonts w:ascii="PT Astra Serif" w:hAnsi="PT Astra Serif"/>
          <w:sz w:val="20"/>
          <w:szCs w:val="20"/>
        </w:rPr>
      </w:pPr>
    </w:p>
    <w:p w:rsidR="00F31CE9" w:rsidRPr="00F50E00" w:rsidRDefault="00F31CE9"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F31CE9" w:rsidRPr="00F50E00" w:rsidRDefault="00F31CE9"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31CE9" w:rsidRPr="00F50E00" w:rsidRDefault="00F31CE9"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50E00">
        <w:rPr>
          <w:rFonts w:ascii="PT Astra Serif" w:hAnsi="PT Astra Serif"/>
          <w:sz w:val="20"/>
          <w:szCs w:val="20"/>
          <w:lang w:eastAsia="ru-RU"/>
        </w:rPr>
        <w:t>Приложение № 4</w:t>
      </w:r>
    </w:p>
    <w:p w:rsidR="00F31CE9" w:rsidRPr="00F50E00" w:rsidRDefault="00F31CE9" w:rsidP="00950A1F">
      <w:pPr>
        <w:pStyle w:val="Standard"/>
        <w:shd w:val="clear" w:color="auto" w:fill="FFFFFF"/>
        <w:jc w:val="right"/>
        <w:rPr>
          <w:rFonts w:ascii="PT Astra Serif" w:hAnsi="PT Astra Serif"/>
          <w:sz w:val="20"/>
          <w:szCs w:val="20"/>
        </w:rPr>
      </w:pPr>
      <w:r w:rsidRPr="00F50E00">
        <w:rPr>
          <w:rFonts w:ascii="PT Astra Serif" w:hAnsi="PT Astra Serif"/>
          <w:sz w:val="20"/>
          <w:szCs w:val="20"/>
        </w:rPr>
        <w:t>к административному регламенту</w:t>
      </w:r>
    </w:p>
    <w:p w:rsidR="00F31CE9" w:rsidRPr="00F50E00" w:rsidRDefault="00F31CE9" w:rsidP="00950A1F">
      <w:pPr>
        <w:pStyle w:val="Standard"/>
        <w:shd w:val="clear" w:color="auto" w:fill="FFFFFF"/>
        <w:jc w:val="right"/>
        <w:rPr>
          <w:rFonts w:ascii="PT Astra Serif" w:hAnsi="PT Astra Serif"/>
          <w:color w:val="000000"/>
          <w:sz w:val="20"/>
          <w:szCs w:val="20"/>
        </w:rPr>
      </w:pPr>
      <w:r w:rsidRPr="00F50E00">
        <w:rPr>
          <w:rFonts w:ascii="PT Astra Serif" w:hAnsi="PT Astra Serif"/>
          <w:color w:val="000000"/>
          <w:sz w:val="20"/>
          <w:szCs w:val="20"/>
        </w:rPr>
        <w:t xml:space="preserve">предоставления муниципальной </w:t>
      </w:r>
    </w:p>
    <w:p w:rsidR="00F31CE9" w:rsidRPr="00F50E00" w:rsidRDefault="00F31CE9" w:rsidP="00950A1F">
      <w:pPr>
        <w:pStyle w:val="Standard"/>
        <w:shd w:val="clear" w:color="auto" w:fill="FFFFFF"/>
        <w:jc w:val="right"/>
        <w:rPr>
          <w:rFonts w:ascii="PT Astra Serif" w:eastAsia="Arial" w:hAnsi="PT Astra Serif" w:cs="Courier New"/>
          <w:bCs/>
          <w:color w:val="000000"/>
          <w:sz w:val="20"/>
          <w:szCs w:val="20"/>
          <w:lang w:bidi="hi-IN"/>
        </w:rPr>
      </w:pPr>
      <w:r w:rsidRPr="00F50E00">
        <w:rPr>
          <w:rFonts w:ascii="PT Astra Serif" w:hAnsi="PT Astra Serif"/>
          <w:color w:val="000000"/>
          <w:sz w:val="20"/>
          <w:szCs w:val="20"/>
        </w:rPr>
        <w:t xml:space="preserve">услуги </w:t>
      </w:r>
      <w:r w:rsidRPr="00F50E00">
        <w:rPr>
          <w:rFonts w:ascii="PT Astra Serif" w:eastAsia="Arial" w:hAnsi="PT Astra Serif" w:cs="Courier New"/>
          <w:bCs/>
          <w:color w:val="000000"/>
          <w:sz w:val="20"/>
          <w:szCs w:val="20"/>
          <w:lang w:bidi="hi-IN"/>
        </w:rPr>
        <w:t xml:space="preserve">«Выдача градостроительного плана </w:t>
      </w:r>
    </w:p>
    <w:p w:rsidR="00F31CE9" w:rsidRPr="00F50E00" w:rsidRDefault="00F31CE9" w:rsidP="00950A1F">
      <w:pPr>
        <w:pStyle w:val="Standard"/>
        <w:shd w:val="clear" w:color="auto" w:fill="FFFFFF"/>
        <w:jc w:val="right"/>
        <w:rPr>
          <w:rFonts w:ascii="PT Astra Serif" w:eastAsia="Arial" w:hAnsi="PT Astra Serif" w:cs="Courier New"/>
          <w:bCs/>
          <w:color w:val="000000"/>
          <w:sz w:val="20"/>
          <w:szCs w:val="20"/>
          <w:lang w:bidi="hi-IN"/>
        </w:rPr>
      </w:pPr>
      <w:r w:rsidRPr="00F50E00">
        <w:rPr>
          <w:rFonts w:ascii="PT Astra Serif" w:eastAsia="Arial" w:hAnsi="PT Astra Serif" w:cs="Courier New"/>
          <w:bCs/>
          <w:color w:val="000000"/>
          <w:sz w:val="20"/>
          <w:szCs w:val="20"/>
          <w:lang w:bidi="hi-IN"/>
        </w:rPr>
        <w:t>земельного участка»</w:t>
      </w:r>
    </w:p>
    <w:p w:rsidR="00F31CE9" w:rsidRPr="00F50E00" w:rsidRDefault="00F31CE9" w:rsidP="00F31CE9">
      <w:pPr>
        <w:pStyle w:val="Standard"/>
        <w:shd w:val="clear" w:color="auto" w:fill="FFFFFF"/>
        <w:ind w:left="3402" w:firstLine="0"/>
        <w:jc w:val="right"/>
        <w:rPr>
          <w:rFonts w:ascii="PT Astra Serif" w:eastAsia="Arial" w:hAnsi="PT Astra Serif" w:cs="Courier New"/>
          <w:bCs/>
          <w:color w:val="000000"/>
          <w:sz w:val="20"/>
          <w:szCs w:val="20"/>
          <w:lang w:bidi="hi-IN"/>
        </w:rPr>
      </w:pPr>
    </w:p>
    <w:p w:rsidR="00F31CE9" w:rsidRPr="00F50E00" w:rsidRDefault="00F31CE9" w:rsidP="00F31CE9">
      <w:pPr>
        <w:ind w:left="440" w:right="340" w:firstLine="770"/>
        <w:jc w:val="right"/>
        <w:rPr>
          <w:iCs/>
          <w:sz w:val="20"/>
          <w:szCs w:val="20"/>
        </w:rPr>
      </w:pPr>
      <w:r w:rsidRPr="00F50E00">
        <w:rPr>
          <w:iCs/>
          <w:sz w:val="20"/>
          <w:szCs w:val="20"/>
        </w:rPr>
        <w:t>Форма</w:t>
      </w:r>
    </w:p>
    <w:tbl>
      <w:tblPr>
        <w:tblW w:w="4679" w:type="dxa"/>
        <w:tblInd w:w="-371" w:type="dxa"/>
        <w:tblLayout w:type="fixed"/>
        <w:tblCellMar>
          <w:top w:w="55" w:type="dxa"/>
          <w:left w:w="55" w:type="dxa"/>
          <w:bottom w:w="55" w:type="dxa"/>
          <w:right w:w="55" w:type="dxa"/>
        </w:tblCellMar>
        <w:tblLook w:val="04A0" w:firstRow="1" w:lastRow="0" w:firstColumn="1" w:lastColumn="0" w:noHBand="0" w:noVBand="1"/>
      </w:tblPr>
      <w:tblGrid>
        <w:gridCol w:w="130"/>
        <w:gridCol w:w="4549"/>
      </w:tblGrid>
      <w:tr w:rsidR="00F31CE9" w:rsidRPr="00F50E00" w:rsidTr="00950A1F">
        <w:tc>
          <w:tcPr>
            <w:tcW w:w="130" w:type="dxa"/>
            <w:shd w:val="clear" w:color="auto" w:fill="auto"/>
          </w:tcPr>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549" w:type="dxa"/>
            <w:shd w:val="clear" w:color="auto" w:fill="auto"/>
          </w:tcPr>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Администрация Мордовского муниципального округа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i/>
                <w:sz w:val="20"/>
                <w:szCs w:val="20"/>
                <w:lang w:eastAsia="ru-RU"/>
              </w:rPr>
              <w:t>__</w:t>
            </w:r>
            <w:r w:rsidRPr="00F50E00">
              <w:rPr>
                <w:rFonts w:eastAsia="Times New Roman"/>
                <w:sz w:val="20"/>
                <w:szCs w:val="20"/>
                <w:lang w:eastAsia="ru-RU"/>
              </w:rPr>
              <w:t>_________________________________________________</w:t>
            </w:r>
          </w:p>
          <w:p w:rsidR="00F31CE9" w:rsidRPr="00F50E00" w:rsidRDefault="00F31CE9" w:rsidP="0095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1" w:hanging="161"/>
              <w:rPr>
                <w:sz w:val="20"/>
                <w:szCs w:val="20"/>
              </w:rPr>
            </w:pPr>
            <w:r w:rsidRPr="00F50E00">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(реквизиты документа, удостоверяющего личность заявителя, -для физического лица; ИНН, ОГРН - для юридического лица, ИП)</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50E00">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50E00">
              <w:rPr>
                <w:rFonts w:eastAsia="Times New Roman"/>
                <w:sz w:val="20"/>
                <w:szCs w:val="20"/>
                <w:lang w:eastAsia="ru-RU"/>
              </w:rPr>
              <w:t>(номер телефона, адрес электронной почты)</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F31CE9" w:rsidRPr="00F50E00" w:rsidRDefault="00F31CE9" w:rsidP="00F31CE9">
      <w:pPr>
        <w:pStyle w:val="Standard"/>
        <w:jc w:val="center"/>
        <w:rPr>
          <w:rFonts w:ascii="PT Astra Serif" w:hAnsi="PT Astra Serif"/>
          <w:b/>
          <w:bCs/>
          <w:sz w:val="20"/>
          <w:szCs w:val="20"/>
        </w:rPr>
      </w:pPr>
    </w:p>
    <w:p w:rsidR="00F31CE9" w:rsidRPr="00F50E00" w:rsidRDefault="00F31CE9" w:rsidP="00F31CE9">
      <w:pPr>
        <w:pStyle w:val="Standard"/>
        <w:jc w:val="center"/>
        <w:rPr>
          <w:rFonts w:ascii="PT Astra Serif" w:hAnsi="PT Astra Serif"/>
          <w:b/>
          <w:bCs/>
          <w:sz w:val="20"/>
          <w:szCs w:val="20"/>
        </w:rPr>
      </w:pPr>
    </w:p>
    <w:p w:rsidR="00F31CE9" w:rsidRPr="00F50E00" w:rsidRDefault="00F31CE9" w:rsidP="00F31CE9">
      <w:pPr>
        <w:pStyle w:val="Standard"/>
        <w:jc w:val="center"/>
        <w:rPr>
          <w:rFonts w:ascii="PT Astra Serif" w:hAnsi="PT Astra Serif"/>
          <w:b/>
          <w:bCs/>
          <w:sz w:val="20"/>
          <w:szCs w:val="20"/>
        </w:rPr>
      </w:pPr>
    </w:p>
    <w:p w:rsidR="00F31CE9" w:rsidRPr="00F50E00" w:rsidRDefault="00F31CE9" w:rsidP="00F31CE9">
      <w:pPr>
        <w:pStyle w:val="Standard"/>
        <w:jc w:val="center"/>
        <w:rPr>
          <w:rFonts w:ascii="PT Astra Serif" w:hAnsi="PT Astra Serif"/>
          <w:b/>
          <w:bCs/>
          <w:sz w:val="20"/>
          <w:szCs w:val="20"/>
        </w:rPr>
      </w:pPr>
      <w:r w:rsidRPr="00F50E00">
        <w:rPr>
          <w:rFonts w:ascii="PT Astra Serif" w:hAnsi="PT Astra Serif"/>
          <w:b/>
          <w:bCs/>
          <w:sz w:val="20"/>
          <w:szCs w:val="20"/>
        </w:rPr>
        <w:t>Заявление</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b/>
          <w:bCs/>
          <w:sz w:val="20"/>
          <w:szCs w:val="20"/>
        </w:rPr>
        <w:t>об исправлении допущенных опечаток и (или) ошибок в выданных в</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b/>
          <w:bCs/>
          <w:sz w:val="20"/>
          <w:szCs w:val="20"/>
        </w:rPr>
        <w:t>результате предоставления муниципальной услуги документах</w:t>
      </w: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ind w:firstLine="709"/>
        <w:rPr>
          <w:rFonts w:ascii="PT Astra Serif" w:hAnsi="PT Astra Serif"/>
          <w:sz w:val="20"/>
          <w:szCs w:val="20"/>
        </w:rPr>
      </w:pPr>
      <w:r w:rsidRPr="00F50E00">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rPr>
          <w:rFonts w:ascii="PT Astra Serif" w:hAnsi="PT Astra Serif"/>
          <w:sz w:val="20"/>
          <w:szCs w:val="20"/>
        </w:rPr>
      </w:pPr>
      <w:r w:rsidRPr="00F50E00">
        <w:rPr>
          <w:rFonts w:ascii="PT Astra Serif" w:hAnsi="PT Astra Serif"/>
          <w:sz w:val="20"/>
          <w:szCs w:val="20"/>
        </w:rPr>
        <w:t>Сведения, подлежащие исправлению:</w:t>
      </w:r>
    </w:p>
    <w:p w:rsidR="00F31CE9" w:rsidRPr="00F50E00" w:rsidRDefault="00F31CE9" w:rsidP="00F31CE9">
      <w:pPr>
        <w:pStyle w:val="Standard"/>
        <w:rPr>
          <w:rFonts w:ascii="PT Astra Serif" w:hAnsi="PT Astra Serif"/>
          <w:sz w:val="20"/>
          <w:szCs w:val="20"/>
        </w:rPr>
      </w:pPr>
      <w:r w:rsidRPr="00F50E00">
        <w:rPr>
          <w:rFonts w:ascii="PT Astra Serif" w:hAnsi="PT Astra Serif"/>
          <w:sz w:val="20"/>
          <w:szCs w:val="20"/>
        </w:rPr>
        <w:t>Текущая редакция: __________________________________________________</w:t>
      </w:r>
    </w:p>
    <w:p w:rsidR="00F31CE9" w:rsidRPr="00F50E00" w:rsidRDefault="00F31CE9" w:rsidP="00F31CE9">
      <w:pPr>
        <w:pStyle w:val="Standard"/>
        <w:rPr>
          <w:rFonts w:ascii="PT Astra Serif" w:hAnsi="PT Astra Serif"/>
          <w:sz w:val="20"/>
          <w:szCs w:val="20"/>
        </w:rPr>
      </w:pPr>
      <w:r w:rsidRPr="00F50E00">
        <w:rPr>
          <w:rFonts w:ascii="PT Astra Serif" w:hAnsi="PT Astra Serif"/>
          <w:sz w:val="20"/>
          <w:szCs w:val="20"/>
        </w:rPr>
        <w:t>__________________________________________________________________</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sz w:val="20"/>
          <w:szCs w:val="20"/>
        </w:rPr>
        <w:t>(перечислить сведения и их параметры, подлежащие исправлению)</w:t>
      </w:r>
    </w:p>
    <w:p w:rsidR="00F31CE9" w:rsidRPr="00F50E00" w:rsidRDefault="00F31CE9" w:rsidP="00F31CE9">
      <w:pPr>
        <w:pStyle w:val="Standard"/>
        <w:rPr>
          <w:rFonts w:ascii="PT Astra Serif" w:hAnsi="PT Astra Serif"/>
          <w:sz w:val="20"/>
          <w:szCs w:val="20"/>
        </w:rPr>
      </w:pPr>
      <w:r w:rsidRPr="00F50E00">
        <w:rPr>
          <w:rFonts w:ascii="PT Astra Serif" w:hAnsi="PT Astra Serif"/>
          <w:sz w:val="20"/>
          <w:szCs w:val="20"/>
        </w:rPr>
        <w:t>Новая редакция: ___________________________________________________</w:t>
      </w:r>
    </w:p>
    <w:p w:rsidR="00F31CE9" w:rsidRPr="00F50E00" w:rsidRDefault="00F31CE9" w:rsidP="00F31CE9">
      <w:pPr>
        <w:pStyle w:val="Standard"/>
        <w:rPr>
          <w:rFonts w:ascii="PT Astra Serif" w:hAnsi="PT Astra Serif"/>
          <w:sz w:val="20"/>
          <w:szCs w:val="20"/>
        </w:rPr>
      </w:pPr>
      <w:r w:rsidRPr="00F50E00">
        <w:rPr>
          <w:rFonts w:ascii="PT Astra Serif" w:hAnsi="PT Astra Serif"/>
          <w:sz w:val="20"/>
          <w:szCs w:val="20"/>
        </w:rPr>
        <w:t>__________________________________________________________________</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1.____________________________________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2.____________________________________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3.____________________________________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w:t>
      </w:r>
      <w:r w:rsidRPr="00F50E00">
        <w:rPr>
          <w:rFonts w:ascii="PT Astra Serif" w:hAnsi="PT Astra Serif"/>
          <w:sz w:val="20"/>
          <w:szCs w:val="20"/>
        </w:rPr>
        <w:t xml:space="preserve">                       </w:t>
      </w:r>
    </w:p>
    <w:p w:rsidR="00F31CE9" w:rsidRPr="00F50E00" w:rsidRDefault="00F31CE9" w:rsidP="00F31CE9">
      <w:pPr>
        <w:pStyle w:val="Standard"/>
        <w:rPr>
          <w:rFonts w:ascii="PT Astra Serif" w:hAnsi="PT Astra Serif" w:cs="Times New Roman"/>
          <w:sz w:val="20"/>
          <w:szCs w:val="20"/>
          <w:lang w:eastAsia="ru-RU"/>
        </w:rPr>
      </w:pPr>
    </w:p>
    <w:p w:rsidR="00F31CE9" w:rsidRPr="00F50E00" w:rsidRDefault="00F31CE9" w:rsidP="00F31CE9">
      <w:pPr>
        <w:pStyle w:val="Standard"/>
        <w:widowControl/>
        <w:rPr>
          <w:rFonts w:ascii="PT Astra Serif" w:hAnsi="PT Astra Serif" w:cs="PT Astra Serif"/>
          <w:iCs/>
          <w:sz w:val="20"/>
          <w:szCs w:val="20"/>
          <w:lang w:eastAsia="ru-RU"/>
        </w:rPr>
      </w:pPr>
      <w:r w:rsidRPr="00F50E00">
        <w:rPr>
          <w:rFonts w:ascii="PT Astra Serif" w:hAnsi="PT Astra Serif" w:cs="PT Astra Serif"/>
          <w:sz w:val="20"/>
          <w:szCs w:val="20"/>
          <w:lang w:eastAsia="ru-RU"/>
        </w:rPr>
        <w:t>Результат предоставления муниципальной услуги прошу:</w:t>
      </w:r>
      <w:r w:rsidRPr="00F50E00">
        <w:rPr>
          <w:rFonts w:ascii="PT Astra Serif" w:hAnsi="PT Astra Serif" w:cs="PT Astra Serif"/>
          <w:iCs/>
          <w:sz w:val="20"/>
          <w:szCs w:val="20"/>
          <w:lang w:eastAsia="ru-RU"/>
        </w:rPr>
        <w:t xml:space="preserve"> </w:t>
      </w:r>
    </w:p>
    <w:p w:rsidR="00F31CE9" w:rsidRPr="00F50E00" w:rsidRDefault="00F31CE9" w:rsidP="00F31CE9">
      <w:pPr>
        <w:pStyle w:val="Standard"/>
        <w:widowControl/>
        <w:rPr>
          <w:rFonts w:ascii="PT Astra Serif" w:hAnsi="PT Astra Serif" w:cs="Times New Roman"/>
          <w:iCs/>
          <w:sz w:val="20"/>
          <w:szCs w:val="20"/>
          <w:lang w:eastAsia="ru-RU"/>
        </w:rPr>
      </w:pPr>
      <w:r w:rsidRPr="00F50E00">
        <w:rPr>
          <w:rFonts w:ascii="PT Astra Serif" w:hAnsi="PT Astra Serif" w:cs="Times New Roman"/>
          <w:iCs/>
          <w:sz w:val="20"/>
          <w:szCs w:val="20"/>
          <w:lang w:eastAsia="ru-RU"/>
        </w:rPr>
        <w:t xml:space="preserve"> (выбрать один из способов получения результата)</w:t>
      </w:r>
    </w:p>
    <w:tbl>
      <w:tblPr>
        <w:tblW w:w="4472" w:type="dxa"/>
        <w:tblInd w:w="22" w:type="dxa"/>
        <w:tblCellMar>
          <w:top w:w="55" w:type="dxa"/>
          <w:left w:w="99" w:type="dxa"/>
          <w:bottom w:w="55" w:type="dxa"/>
          <w:right w:w="55" w:type="dxa"/>
        </w:tblCellMar>
        <w:tblLook w:val="04A0" w:firstRow="1" w:lastRow="0" w:firstColumn="1" w:lastColumn="0" w:noHBand="0" w:noVBand="1"/>
      </w:tblPr>
      <w:tblGrid>
        <w:gridCol w:w="219"/>
        <w:gridCol w:w="4253"/>
      </w:tblGrid>
      <w:tr w:rsidR="00F31CE9" w:rsidRPr="00F50E00" w:rsidTr="00950A1F">
        <w:tc>
          <w:tcPr>
            <w:tcW w:w="219" w:type="dxa"/>
            <w:tcBorders>
              <w:top w:val="single" w:sz="6" w:space="0" w:color="000000"/>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s="Times New Roman"/>
                <w:sz w:val="20"/>
                <w:szCs w:val="20"/>
                <w:lang w:eastAsia="ru-RU"/>
              </w:rPr>
              <w:t>Выдать в Администрации</w:t>
            </w:r>
          </w:p>
        </w:tc>
      </w:tr>
      <w:tr w:rsidR="00F31CE9" w:rsidRPr="00F50E00" w:rsidTr="00950A1F">
        <w:tc>
          <w:tcPr>
            <w:tcW w:w="219" w:type="dxa"/>
            <w:tcBorders>
              <w:top w:val="single" w:sz="6" w:space="0" w:color="000000"/>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r w:rsidRPr="00F50E00">
              <w:rPr>
                <w:rFonts w:ascii="PT Astra Serif" w:hAnsi="PT Astra Serif" w:cs="Times New Roman"/>
                <w:sz w:val="20"/>
                <w:szCs w:val="20"/>
                <w:lang w:eastAsia="ru-RU"/>
              </w:rPr>
              <w:t>Направить почтовым отправлением по адресу __________________</w:t>
            </w:r>
          </w:p>
        </w:tc>
      </w:tr>
      <w:tr w:rsidR="00F31CE9" w:rsidRPr="00F50E00" w:rsidTr="00950A1F">
        <w:tc>
          <w:tcPr>
            <w:tcW w:w="219" w:type="dxa"/>
            <w:tcBorders>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p>
        </w:tc>
        <w:tc>
          <w:tcPr>
            <w:tcW w:w="4253" w:type="dxa"/>
            <w:tcBorders>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cs="Times New Roman"/>
          <w:sz w:val="20"/>
          <w:szCs w:val="20"/>
          <w:lang w:eastAsia="ru-RU"/>
        </w:rPr>
        <w:t>Дата подачи: «___» ______________ 20__ г.            Подпись:</w:t>
      </w:r>
      <w:bookmarkStart w:id="25" w:name="_GoBack_Copy_1_Копия_1"/>
      <w:bookmarkEnd w:id="25"/>
      <w:r w:rsidRPr="00F50E00">
        <w:rPr>
          <w:rFonts w:ascii="PT Astra Serif" w:hAnsi="PT Astra Serif" w:cs="Times New Roman"/>
          <w:sz w:val="20"/>
          <w:szCs w:val="20"/>
          <w:lang w:eastAsia="ru-RU"/>
        </w:rPr>
        <w:t xml:space="preserve"> _______________</w:t>
      </w:r>
    </w:p>
    <w:p w:rsidR="00F31CE9" w:rsidRPr="00F50E00" w:rsidRDefault="00F31CE9" w:rsidP="00F31CE9">
      <w:pPr>
        <w:pStyle w:val="Standard"/>
        <w:spacing w:after="200"/>
        <w:rPr>
          <w:rFonts w:ascii="PT Astra Serif" w:hAnsi="PT Astra Serif" w:cs="Times New Roman"/>
          <w:sz w:val="20"/>
          <w:szCs w:val="20"/>
        </w:rPr>
      </w:pPr>
    </w:p>
    <w:p w:rsidR="00F31CE9" w:rsidRPr="00F50E00" w:rsidRDefault="00F31CE9" w:rsidP="00F31CE9">
      <w:pPr>
        <w:spacing w:after="200"/>
        <w:rPr>
          <w:rFonts w:eastAsia="SimSun, 宋体"/>
          <w:sz w:val="20"/>
          <w:szCs w:val="20"/>
        </w:rPr>
      </w:pPr>
    </w:p>
    <w:p w:rsidR="00F31CE9" w:rsidRPr="00F50E00" w:rsidRDefault="00F31CE9" w:rsidP="00F31CE9">
      <w:pPr>
        <w:spacing w:after="200"/>
        <w:rPr>
          <w:sz w:val="20"/>
          <w:szCs w:val="20"/>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rPr>
      </w:pPr>
    </w:p>
    <w:p w:rsidR="00F31CE9" w:rsidRPr="00F50E00" w:rsidRDefault="00F31CE9"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50E00">
        <w:rPr>
          <w:rFonts w:ascii="PT Astra Serif" w:hAnsi="PT Astra Serif"/>
          <w:sz w:val="20"/>
          <w:szCs w:val="20"/>
          <w:lang w:eastAsia="ru-RU"/>
        </w:rPr>
        <w:t>Приложение № 5</w:t>
      </w:r>
    </w:p>
    <w:p w:rsidR="00F31CE9" w:rsidRPr="00F50E00" w:rsidRDefault="00F31CE9" w:rsidP="00950A1F">
      <w:pPr>
        <w:pStyle w:val="Standard"/>
        <w:shd w:val="clear" w:color="auto" w:fill="FFFFFF"/>
        <w:jc w:val="right"/>
        <w:rPr>
          <w:rFonts w:ascii="PT Astra Serif" w:hAnsi="PT Astra Serif"/>
          <w:sz w:val="20"/>
          <w:szCs w:val="20"/>
        </w:rPr>
      </w:pPr>
      <w:r w:rsidRPr="00F50E00">
        <w:rPr>
          <w:rFonts w:ascii="PT Astra Serif" w:hAnsi="PT Astra Serif"/>
          <w:sz w:val="20"/>
          <w:szCs w:val="20"/>
        </w:rPr>
        <w:t>к административному регламенту</w:t>
      </w:r>
    </w:p>
    <w:p w:rsidR="00F31CE9" w:rsidRPr="00F50E00" w:rsidRDefault="00F31CE9" w:rsidP="00950A1F">
      <w:pPr>
        <w:pStyle w:val="Standard"/>
        <w:shd w:val="clear" w:color="auto" w:fill="FFFFFF"/>
        <w:jc w:val="right"/>
        <w:rPr>
          <w:rFonts w:ascii="PT Astra Serif" w:hAnsi="PT Astra Serif"/>
          <w:sz w:val="20"/>
          <w:szCs w:val="20"/>
        </w:rPr>
      </w:pPr>
      <w:r w:rsidRPr="00F50E00">
        <w:rPr>
          <w:rFonts w:ascii="PT Astra Serif" w:hAnsi="PT Astra Serif"/>
          <w:color w:val="000000"/>
          <w:sz w:val="20"/>
          <w:szCs w:val="20"/>
        </w:rPr>
        <w:t xml:space="preserve">предоставления муниципальной услуги </w:t>
      </w:r>
      <w:r w:rsidRPr="00F50E00">
        <w:rPr>
          <w:rFonts w:ascii="PT Astra Serif" w:eastAsia="Arial" w:hAnsi="PT Astra Serif" w:cs="Courier New"/>
          <w:bCs/>
          <w:color w:val="000000"/>
          <w:sz w:val="20"/>
          <w:szCs w:val="20"/>
          <w:lang w:bidi="hi-IN"/>
        </w:rPr>
        <w:t>«Выдача градостроительного плана земельного участка»</w:t>
      </w:r>
    </w:p>
    <w:p w:rsidR="00F31CE9" w:rsidRPr="00F50E00" w:rsidRDefault="00F31CE9" w:rsidP="00950A1F">
      <w:pPr>
        <w:pStyle w:val="Standard"/>
        <w:ind w:firstLine="680"/>
        <w:rPr>
          <w:rFonts w:ascii="PT Astra Serif" w:hAnsi="PT Astra Serif"/>
          <w:sz w:val="20"/>
          <w:szCs w:val="20"/>
        </w:rPr>
      </w:pPr>
    </w:p>
    <w:tbl>
      <w:tblPr>
        <w:tblW w:w="4437" w:type="dxa"/>
        <w:tblInd w:w="109" w:type="dxa"/>
        <w:tblLayout w:type="fixed"/>
        <w:tblCellMar>
          <w:left w:w="10" w:type="dxa"/>
          <w:right w:w="10" w:type="dxa"/>
        </w:tblCellMar>
        <w:tblLook w:val="04A0" w:firstRow="1" w:lastRow="0" w:firstColumn="1" w:lastColumn="0" w:noHBand="0" w:noVBand="1"/>
      </w:tblPr>
      <w:tblGrid>
        <w:gridCol w:w="40"/>
        <w:gridCol w:w="130"/>
        <w:gridCol w:w="4267"/>
      </w:tblGrid>
      <w:tr w:rsidR="00F31CE9" w:rsidRPr="00F50E00" w:rsidTr="00950A1F">
        <w:tc>
          <w:tcPr>
            <w:tcW w:w="40" w:type="dxa"/>
            <w:shd w:val="clear" w:color="auto" w:fill="auto"/>
          </w:tcPr>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130" w:type="dxa"/>
            <w:shd w:val="clear" w:color="auto" w:fill="auto"/>
            <w:tcMar>
              <w:top w:w="55" w:type="dxa"/>
              <w:left w:w="55" w:type="dxa"/>
              <w:bottom w:w="55" w:type="dxa"/>
              <w:right w:w="55" w:type="dxa"/>
            </w:tcMar>
          </w:tcPr>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267" w:type="dxa"/>
            <w:shd w:val="clear" w:color="auto" w:fill="auto"/>
            <w:tcMar>
              <w:top w:w="55" w:type="dxa"/>
              <w:left w:w="55" w:type="dxa"/>
              <w:bottom w:w="55" w:type="dxa"/>
              <w:right w:w="55" w:type="dxa"/>
            </w:tcMar>
          </w:tcPr>
          <w:p w:rsidR="00F31CE9" w:rsidRPr="00F50E00" w:rsidRDefault="00F31CE9" w:rsidP="00A706E5">
            <w:pPr>
              <w:ind w:left="440" w:right="340" w:firstLine="770"/>
              <w:jc w:val="right"/>
              <w:rPr>
                <w:iCs/>
                <w:sz w:val="20"/>
                <w:szCs w:val="20"/>
              </w:rPr>
            </w:pPr>
            <w:r w:rsidRPr="00F50E00">
              <w:rPr>
                <w:iCs/>
                <w:sz w:val="20"/>
                <w:szCs w:val="20"/>
              </w:rPr>
              <w:t>Форма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Администрация Мордовского муниципального округа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i/>
                <w:sz w:val="20"/>
                <w:szCs w:val="20"/>
                <w:lang w:eastAsia="ru-RU"/>
              </w:rPr>
              <w:t>__</w:t>
            </w:r>
            <w:r w:rsidRPr="00F50E00">
              <w:rPr>
                <w:rFonts w:eastAsia="Times New Roman"/>
                <w:sz w:val="20"/>
                <w:szCs w:val="20"/>
                <w:lang w:eastAsia="ru-RU"/>
              </w:rPr>
              <w:t>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(реквизиты документа, удостоверяющего личность заявителя, -для физического лица; ИНН, ОГРН - для юридического лица, ИП)</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50E00">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F50E00">
              <w:rPr>
                <w:rFonts w:eastAsia="Times New Roman"/>
                <w:sz w:val="20"/>
                <w:szCs w:val="20"/>
                <w:lang w:eastAsia="ru-RU"/>
              </w:rPr>
              <w:t>(номер телефона, адрес электронной почты)</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_________________________________________________________________________________________________________________________________________________________</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50E00">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F31CE9" w:rsidRPr="00F50E00" w:rsidRDefault="00F31CE9" w:rsidP="00F31CE9">
      <w:pPr>
        <w:pStyle w:val="Standard"/>
        <w:jc w:val="center"/>
        <w:rPr>
          <w:rFonts w:ascii="PT Astra Serif" w:hAnsi="PT Astra Serif"/>
          <w:b/>
          <w:bCs/>
          <w:sz w:val="20"/>
          <w:szCs w:val="20"/>
        </w:rPr>
      </w:pPr>
      <w:r w:rsidRPr="00F50E00">
        <w:rPr>
          <w:rFonts w:ascii="PT Astra Serif" w:hAnsi="PT Astra Serif"/>
          <w:b/>
          <w:bCs/>
          <w:sz w:val="20"/>
          <w:szCs w:val="20"/>
        </w:rPr>
        <w:t>Заявление</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F31CE9" w:rsidRPr="00F50E00" w:rsidRDefault="00F31CE9" w:rsidP="00F31CE9">
      <w:pPr>
        <w:pStyle w:val="Standard"/>
        <w:jc w:val="center"/>
        <w:rPr>
          <w:rFonts w:ascii="PT Astra Serif" w:hAnsi="PT Astra Serif"/>
          <w:b/>
          <w:bCs/>
          <w:sz w:val="20"/>
          <w:szCs w:val="20"/>
        </w:rPr>
      </w:pPr>
    </w:p>
    <w:p w:rsidR="00F31CE9" w:rsidRPr="00F50E00" w:rsidRDefault="00F31CE9" w:rsidP="00F31CE9">
      <w:pPr>
        <w:pStyle w:val="Standard"/>
        <w:ind w:firstLine="737"/>
        <w:rPr>
          <w:rFonts w:ascii="PT Astra Serif" w:hAnsi="PT Astra Serif"/>
          <w:sz w:val="20"/>
          <w:szCs w:val="20"/>
        </w:rPr>
      </w:pPr>
      <w:r w:rsidRPr="00F50E00">
        <w:rPr>
          <w:rFonts w:ascii="PT Astra Serif" w:hAnsi="PT Astra Serif"/>
          <w:sz w:val="20"/>
          <w:szCs w:val="20"/>
        </w:rPr>
        <w:t>Прошу выдать дубликат ______________________________________________</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sz w:val="20"/>
          <w:szCs w:val="20"/>
        </w:rPr>
        <w:t xml:space="preserve">                                              (указать реквизиты документа, ранее выданного по результатам</w:t>
      </w:r>
    </w:p>
    <w:p w:rsidR="00F31CE9" w:rsidRPr="00F50E00" w:rsidRDefault="00F31CE9" w:rsidP="00F31CE9">
      <w:pPr>
        <w:pStyle w:val="Standard"/>
        <w:jc w:val="center"/>
        <w:rPr>
          <w:rFonts w:ascii="PT Astra Serif" w:hAnsi="PT Astra Serif"/>
          <w:sz w:val="20"/>
          <w:szCs w:val="20"/>
        </w:rPr>
      </w:pPr>
      <w:r w:rsidRPr="00F50E00">
        <w:rPr>
          <w:rFonts w:ascii="PT Astra Serif" w:hAnsi="PT Astra Serif"/>
          <w:sz w:val="20"/>
          <w:szCs w:val="20"/>
        </w:rPr>
        <w:t xml:space="preserve">                                                    предоставления муниципальной услуги)</w:t>
      </w: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ind w:firstLine="680"/>
        <w:rPr>
          <w:rFonts w:ascii="PT Astra Serif" w:hAnsi="PT Astra Serif"/>
          <w:sz w:val="20"/>
          <w:szCs w:val="20"/>
        </w:rPr>
      </w:pPr>
      <w:r w:rsidRPr="00F50E00">
        <w:rPr>
          <w:rFonts w:ascii="PT Astra Serif" w:hAnsi="PT Astra Serif"/>
          <w:sz w:val="20"/>
          <w:szCs w:val="20"/>
        </w:rPr>
        <w:t>Дополнительные сведения (при наличии) __________________________.</w:t>
      </w:r>
    </w:p>
    <w:p w:rsidR="00F31CE9" w:rsidRPr="00F50E00" w:rsidRDefault="00F31CE9" w:rsidP="00F31CE9">
      <w:pPr>
        <w:pStyle w:val="Standard"/>
        <w:rPr>
          <w:rFonts w:ascii="PT Astra Serif" w:hAnsi="PT Astra Serif"/>
          <w:sz w:val="20"/>
          <w:szCs w:val="20"/>
        </w:rPr>
      </w:pPr>
    </w:p>
    <w:p w:rsidR="00F31CE9" w:rsidRPr="00F50E00" w:rsidRDefault="00F31CE9" w:rsidP="00F31CE9">
      <w:pPr>
        <w:pStyle w:val="Standard"/>
        <w:rPr>
          <w:rFonts w:ascii="PT Astra Serif" w:hAnsi="PT Astra Serif"/>
          <w:sz w:val="20"/>
          <w:szCs w:val="20"/>
        </w:rPr>
      </w:pPr>
      <w:r w:rsidRPr="00F50E00">
        <w:rPr>
          <w:rFonts w:ascii="PT Astra Serif" w:hAnsi="PT Astra Serif"/>
          <w:sz w:val="20"/>
          <w:szCs w:val="20"/>
        </w:rPr>
        <w:t>Приложение (при наличии):</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1.____________________________________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lang w:eastAsia="ru-RU"/>
        </w:rPr>
        <w:t>2.____________________________________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F50E00">
        <w:rPr>
          <w:rFonts w:ascii="PT Astra Serif" w:hAnsi="PT Astra Serif"/>
          <w:sz w:val="20"/>
          <w:szCs w:val="20"/>
          <w:lang w:eastAsia="ru-RU"/>
        </w:rPr>
        <w:t>3.____________________________________</w:t>
      </w: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sz w:val="20"/>
          <w:szCs w:val="20"/>
        </w:rPr>
        <w:t xml:space="preserve">…           </w:t>
      </w:r>
    </w:p>
    <w:p w:rsidR="00F31CE9" w:rsidRPr="00F50E00" w:rsidRDefault="00F31CE9" w:rsidP="00F31CE9">
      <w:pPr>
        <w:pStyle w:val="Standard"/>
        <w:rPr>
          <w:rFonts w:ascii="PT Astra Serif" w:hAnsi="PT Astra Serif" w:cs="Times New Roman"/>
          <w:sz w:val="20"/>
          <w:szCs w:val="20"/>
          <w:lang w:eastAsia="ru-RU"/>
        </w:rPr>
      </w:pPr>
    </w:p>
    <w:p w:rsidR="00F31CE9" w:rsidRPr="00F50E00" w:rsidRDefault="00F31CE9" w:rsidP="00F31CE9">
      <w:pPr>
        <w:pStyle w:val="Standard"/>
        <w:widowControl/>
        <w:rPr>
          <w:rFonts w:ascii="PT Astra Serif" w:hAnsi="PT Astra Serif" w:cs="PT Astra Serif"/>
          <w:iCs/>
          <w:sz w:val="20"/>
          <w:szCs w:val="20"/>
          <w:lang w:eastAsia="ru-RU"/>
        </w:rPr>
      </w:pPr>
      <w:r w:rsidRPr="00F50E00">
        <w:rPr>
          <w:rFonts w:ascii="PT Astra Serif" w:hAnsi="PT Astra Serif" w:cs="PT Astra Serif"/>
          <w:sz w:val="20"/>
          <w:szCs w:val="20"/>
          <w:lang w:eastAsia="ru-RU"/>
        </w:rPr>
        <w:t>Результат предоставления муниципальной услуги прошу:</w:t>
      </w:r>
      <w:r w:rsidRPr="00F50E00">
        <w:rPr>
          <w:rFonts w:ascii="PT Astra Serif" w:hAnsi="PT Astra Serif" w:cs="PT Astra Serif"/>
          <w:iCs/>
          <w:sz w:val="20"/>
          <w:szCs w:val="20"/>
          <w:lang w:eastAsia="ru-RU"/>
        </w:rPr>
        <w:t xml:space="preserve"> </w:t>
      </w:r>
    </w:p>
    <w:p w:rsidR="00F31CE9" w:rsidRPr="00F50E00" w:rsidRDefault="00F31CE9" w:rsidP="00F31CE9">
      <w:pPr>
        <w:pStyle w:val="Standard"/>
        <w:widowControl/>
        <w:rPr>
          <w:rFonts w:ascii="PT Astra Serif" w:hAnsi="PT Astra Serif"/>
          <w:sz w:val="20"/>
          <w:szCs w:val="20"/>
        </w:rPr>
      </w:pPr>
      <w:r w:rsidRPr="00F50E00">
        <w:rPr>
          <w:rFonts w:ascii="PT Astra Serif" w:hAnsi="PT Astra Serif" w:cs="Times New Roman"/>
          <w:iCs/>
          <w:sz w:val="20"/>
          <w:szCs w:val="20"/>
          <w:lang w:eastAsia="ru-RU"/>
        </w:rPr>
        <w:t xml:space="preserve"> (выбрать один из способов получения результата)</w:t>
      </w:r>
    </w:p>
    <w:tbl>
      <w:tblPr>
        <w:tblW w:w="4472" w:type="dxa"/>
        <w:tblInd w:w="22" w:type="dxa"/>
        <w:tblCellMar>
          <w:top w:w="55" w:type="dxa"/>
          <w:left w:w="99" w:type="dxa"/>
          <w:bottom w:w="55" w:type="dxa"/>
          <w:right w:w="55" w:type="dxa"/>
        </w:tblCellMar>
        <w:tblLook w:val="04A0" w:firstRow="1" w:lastRow="0" w:firstColumn="1" w:lastColumn="0" w:noHBand="0" w:noVBand="1"/>
      </w:tblPr>
      <w:tblGrid>
        <w:gridCol w:w="840"/>
        <w:gridCol w:w="3632"/>
      </w:tblGrid>
      <w:tr w:rsidR="00F31CE9" w:rsidRPr="00F50E00" w:rsidTr="00950A1F">
        <w:tc>
          <w:tcPr>
            <w:tcW w:w="840" w:type="dxa"/>
            <w:tcBorders>
              <w:top w:val="single" w:sz="6" w:space="0" w:color="000000"/>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s="Times New Roman"/>
                <w:sz w:val="20"/>
                <w:szCs w:val="20"/>
                <w:lang w:eastAsia="ru-RU"/>
              </w:rPr>
              <w:t>Выдать в Администрации</w:t>
            </w:r>
          </w:p>
        </w:tc>
      </w:tr>
      <w:tr w:rsidR="00F31CE9" w:rsidRPr="00F50E00" w:rsidTr="00950A1F">
        <w:tc>
          <w:tcPr>
            <w:tcW w:w="840" w:type="dxa"/>
            <w:tcBorders>
              <w:top w:val="single" w:sz="6" w:space="0" w:color="000000"/>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r w:rsidRPr="00F50E00">
              <w:rPr>
                <w:rFonts w:ascii="PT Astra Serif" w:hAnsi="PT Astra Serif" w:cs="Times New Roman"/>
                <w:sz w:val="20"/>
                <w:szCs w:val="20"/>
                <w:lang w:eastAsia="ru-RU"/>
              </w:rPr>
              <w:t>Направить почтовым отправлением по адресу __________________</w:t>
            </w:r>
          </w:p>
        </w:tc>
      </w:tr>
      <w:tr w:rsidR="00F31CE9" w:rsidRPr="00F50E00" w:rsidTr="00950A1F">
        <w:tc>
          <w:tcPr>
            <w:tcW w:w="840" w:type="dxa"/>
            <w:tcBorders>
              <w:left w:val="single" w:sz="6" w:space="0" w:color="000000"/>
              <w:bottom w:val="single" w:sz="6" w:space="0" w:color="000000"/>
            </w:tcBorders>
            <w:shd w:val="clear" w:color="auto" w:fill="auto"/>
          </w:tcPr>
          <w:p w:rsidR="00F31CE9" w:rsidRPr="00F50E00" w:rsidRDefault="00F31CE9" w:rsidP="00A706E5">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F31CE9" w:rsidRPr="00F50E00" w:rsidRDefault="00F31CE9" w:rsidP="00A706E5">
            <w:pPr>
              <w:pStyle w:val="Standard"/>
              <w:rPr>
                <w:rFonts w:ascii="PT Astra Serif" w:hAnsi="PT Astra Serif"/>
                <w:sz w:val="20"/>
                <w:szCs w:val="20"/>
              </w:rPr>
            </w:pPr>
            <w:r w:rsidRPr="00F50E00">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F31CE9" w:rsidRPr="00F50E00" w:rsidRDefault="00F31CE9" w:rsidP="00F31CE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F50E00">
        <w:rPr>
          <w:rFonts w:ascii="PT Astra Serif" w:hAnsi="PT Astra Serif" w:cs="Times New Roman"/>
          <w:sz w:val="20"/>
          <w:szCs w:val="20"/>
          <w:lang w:eastAsia="ru-RU"/>
        </w:rPr>
        <w:t>Дата подачи: «___» ______________ 20__ г.                  Подпись:</w:t>
      </w:r>
      <w:bookmarkStart w:id="26" w:name="_GoBack_Copy_1_Копия_1_Копия_1"/>
      <w:bookmarkEnd w:id="26"/>
      <w:r w:rsidRPr="00F50E00">
        <w:rPr>
          <w:rFonts w:ascii="PT Astra Serif" w:hAnsi="PT Astra Serif" w:cs="Times New Roman"/>
          <w:sz w:val="20"/>
          <w:szCs w:val="20"/>
          <w:lang w:eastAsia="ru-RU"/>
        </w:rPr>
        <w:t xml:space="preserve"> ____________</w:t>
      </w:r>
    </w:p>
    <w:p w:rsidR="00F31CE9" w:rsidRPr="00F50E00" w:rsidRDefault="00F31CE9" w:rsidP="00F31CE9">
      <w:pPr>
        <w:rPr>
          <w:sz w:val="20"/>
          <w:szCs w:val="20"/>
        </w:rPr>
      </w:pPr>
    </w:p>
    <w:p w:rsidR="00F31CE9" w:rsidRPr="00F50E00" w:rsidRDefault="00F31CE9" w:rsidP="00F31CE9">
      <w:pPr>
        <w:rPr>
          <w:sz w:val="20"/>
          <w:szCs w:val="20"/>
        </w:rPr>
      </w:pPr>
    </w:p>
    <w:p w:rsidR="00F31CE9" w:rsidRPr="00F50E00" w:rsidRDefault="00F31CE9" w:rsidP="00F31CE9">
      <w:pPr>
        <w:rPr>
          <w:sz w:val="20"/>
          <w:szCs w:val="20"/>
        </w:rPr>
      </w:pPr>
    </w:p>
    <w:p w:rsidR="00F31CE9" w:rsidRPr="00F50E00" w:rsidRDefault="00F31CE9" w:rsidP="00F31CE9">
      <w:pPr>
        <w:rPr>
          <w:sz w:val="20"/>
          <w:szCs w:val="20"/>
        </w:rPr>
      </w:pPr>
    </w:p>
    <w:p w:rsidR="00F31CE9" w:rsidRPr="00F50E00" w:rsidRDefault="00F31CE9" w:rsidP="00F31CE9">
      <w:pPr>
        <w:jc w:val="right"/>
        <w:rPr>
          <w:sz w:val="20"/>
          <w:szCs w:val="20"/>
        </w:rPr>
      </w:pPr>
      <w:r w:rsidRPr="00F50E00">
        <w:rPr>
          <w:sz w:val="20"/>
          <w:szCs w:val="20"/>
        </w:rPr>
        <w:t>Приложение № 6</w:t>
      </w:r>
    </w:p>
    <w:p w:rsidR="00F31CE9" w:rsidRPr="00F50E00" w:rsidRDefault="00F31CE9" w:rsidP="00F31CE9">
      <w:pPr>
        <w:jc w:val="right"/>
        <w:rPr>
          <w:sz w:val="20"/>
          <w:szCs w:val="20"/>
        </w:rPr>
      </w:pPr>
      <w:r w:rsidRPr="00F50E00">
        <w:rPr>
          <w:sz w:val="20"/>
          <w:szCs w:val="20"/>
        </w:rPr>
        <w:t>к административному регламенту</w:t>
      </w:r>
    </w:p>
    <w:p w:rsidR="00F31CE9" w:rsidRPr="00F50E00" w:rsidRDefault="00F31CE9" w:rsidP="00F31CE9">
      <w:pPr>
        <w:jc w:val="right"/>
        <w:rPr>
          <w:sz w:val="20"/>
          <w:szCs w:val="20"/>
        </w:rPr>
      </w:pPr>
      <w:r w:rsidRPr="00F50E00">
        <w:rPr>
          <w:sz w:val="20"/>
          <w:szCs w:val="20"/>
        </w:rPr>
        <w:t xml:space="preserve">предоставления муниципальной услуги </w:t>
      </w:r>
    </w:p>
    <w:p w:rsidR="00F31CE9" w:rsidRPr="00F50E00" w:rsidRDefault="00F31CE9" w:rsidP="00F31CE9">
      <w:pPr>
        <w:jc w:val="right"/>
        <w:rPr>
          <w:sz w:val="20"/>
          <w:szCs w:val="20"/>
        </w:rPr>
      </w:pPr>
      <w:r w:rsidRPr="00F50E00">
        <w:rPr>
          <w:bCs/>
          <w:sz w:val="20"/>
          <w:szCs w:val="20"/>
        </w:rPr>
        <w:t>«Выдача градостроительного плана земельного участка»</w:t>
      </w:r>
    </w:p>
    <w:p w:rsidR="00F31CE9" w:rsidRPr="00F50E00" w:rsidRDefault="00F31CE9" w:rsidP="00F31CE9">
      <w:pPr>
        <w:rPr>
          <w:sz w:val="20"/>
          <w:szCs w:val="20"/>
        </w:rPr>
      </w:pPr>
    </w:p>
    <w:p w:rsidR="00F31CE9" w:rsidRPr="00F50E00" w:rsidRDefault="00F31CE9" w:rsidP="00F31CE9">
      <w:pPr>
        <w:rPr>
          <w:sz w:val="20"/>
          <w:szCs w:val="20"/>
        </w:rPr>
      </w:pPr>
    </w:p>
    <w:p w:rsidR="00F31CE9" w:rsidRPr="00F50E00" w:rsidRDefault="00F31CE9" w:rsidP="00F31CE9">
      <w:pPr>
        <w:tabs>
          <w:tab w:val="left" w:pos="1544"/>
        </w:tabs>
        <w:jc w:val="right"/>
        <w:rPr>
          <w:sz w:val="20"/>
          <w:szCs w:val="20"/>
        </w:rPr>
      </w:pPr>
      <w:r w:rsidRPr="00F50E00">
        <w:rPr>
          <w:sz w:val="20"/>
          <w:szCs w:val="20"/>
        </w:rPr>
        <w:tab/>
      </w:r>
      <w:r w:rsidRPr="00F50E00">
        <w:rPr>
          <w:bCs/>
          <w:sz w:val="20"/>
          <w:szCs w:val="20"/>
        </w:rPr>
        <w:t>Форма</w:t>
      </w:r>
    </w:p>
    <w:p w:rsidR="00F31CE9" w:rsidRPr="00F50E00" w:rsidRDefault="00F31CE9" w:rsidP="00F31CE9">
      <w:pPr>
        <w:tabs>
          <w:tab w:val="left" w:pos="1544"/>
        </w:tabs>
        <w:rPr>
          <w:bCs/>
          <w:sz w:val="20"/>
          <w:szCs w:val="20"/>
        </w:rPr>
      </w:pPr>
    </w:p>
    <w:tbl>
      <w:tblPr>
        <w:tblW w:w="6311" w:type="dxa"/>
        <w:tblInd w:w="-371" w:type="dxa"/>
        <w:tblCellMar>
          <w:top w:w="55" w:type="dxa"/>
          <w:left w:w="55" w:type="dxa"/>
          <w:bottom w:w="55" w:type="dxa"/>
          <w:right w:w="55" w:type="dxa"/>
        </w:tblCellMar>
        <w:tblLook w:val="0000" w:firstRow="0" w:lastRow="0" w:firstColumn="0" w:lastColumn="0" w:noHBand="0" w:noVBand="0"/>
      </w:tblPr>
      <w:tblGrid>
        <w:gridCol w:w="6311"/>
      </w:tblGrid>
      <w:tr w:rsidR="00F31CE9" w:rsidRPr="00F50E00" w:rsidTr="00A706E5">
        <w:tc>
          <w:tcPr>
            <w:tcW w:w="6311" w:type="dxa"/>
            <w:shd w:val="clear" w:color="auto" w:fill="auto"/>
          </w:tcPr>
          <w:p w:rsidR="00F31CE9" w:rsidRPr="00F50E00" w:rsidRDefault="00F31CE9" w:rsidP="00A706E5">
            <w:pPr>
              <w:tabs>
                <w:tab w:val="left" w:pos="1544"/>
              </w:tabs>
              <w:rPr>
                <w:sz w:val="20"/>
                <w:szCs w:val="20"/>
              </w:rPr>
            </w:pPr>
          </w:p>
        </w:tc>
      </w:tr>
    </w:tbl>
    <w:p w:rsidR="00F31CE9" w:rsidRPr="00F50E00" w:rsidRDefault="00F31CE9" w:rsidP="00F31CE9">
      <w:pPr>
        <w:tabs>
          <w:tab w:val="left" w:pos="1544"/>
        </w:tabs>
        <w:rPr>
          <w:sz w:val="20"/>
          <w:szCs w:val="20"/>
        </w:rPr>
      </w:pPr>
    </w:p>
    <w:tbl>
      <w:tblPr>
        <w:tblW w:w="5000" w:type="pct"/>
        <w:tblInd w:w="-371" w:type="dxa"/>
        <w:tblCellMar>
          <w:top w:w="55" w:type="dxa"/>
          <w:left w:w="55" w:type="dxa"/>
          <w:bottom w:w="55" w:type="dxa"/>
          <w:right w:w="55" w:type="dxa"/>
        </w:tblCellMar>
        <w:tblLook w:val="0000" w:firstRow="0" w:lastRow="0" w:firstColumn="0" w:lastColumn="0" w:noHBand="0" w:noVBand="0"/>
      </w:tblPr>
      <w:tblGrid>
        <w:gridCol w:w="890"/>
        <w:gridCol w:w="3985"/>
      </w:tblGrid>
      <w:tr w:rsidR="00F31CE9" w:rsidRPr="00F50E00" w:rsidTr="00A706E5">
        <w:tc>
          <w:tcPr>
            <w:tcW w:w="4899" w:type="dxa"/>
            <w:shd w:val="clear" w:color="auto" w:fill="auto"/>
          </w:tcPr>
          <w:p w:rsidR="00F31CE9" w:rsidRPr="00F50E00" w:rsidRDefault="00F31CE9" w:rsidP="00A706E5">
            <w:pPr>
              <w:pStyle w:val="Standard"/>
              <w:ind w:right="-1" w:firstLine="42"/>
              <w:rPr>
                <w:rFonts w:ascii="PT Astra Serif" w:hAnsi="PT Astra Serif"/>
                <w:sz w:val="20"/>
                <w:szCs w:val="20"/>
              </w:rPr>
            </w:pPr>
            <w:r w:rsidRPr="00F50E00">
              <w:rPr>
                <w:rFonts w:ascii="PT Astra Serif" w:hAnsi="PT Astra Serif" w:cs="PT Astra Serif"/>
                <w:sz w:val="20"/>
                <w:szCs w:val="20"/>
              </w:rPr>
              <w:t>(Бланк Администрации)</w:t>
            </w:r>
          </w:p>
          <w:p w:rsidR="00F31CE9" w:rsidRPr="00F50E00" w:rsidRDefault="00F31CE9" w:rsidP="00A706E5">
            <w:pPr>
              <w:pStyle w:val="Standard"/>
              <w:ind w:right="-1"/>
              <w:rPr>
                <w:rFonts w:ascii="PT Astra Serif" w:hAnsi="PT Astra Serif" w:cs="PT Astra Serif"/>
                <w:sz w:val="20"/>
                <w:szCs w:val="20"/>
              </w:rPr>
            </w:pPr>
          </w:p>
          <w:p w:rsidR="00F31CE9" w:rsidRPr="00F50E00" w:rsidRDefault="00F31CE9" w:rsidP="00A706E5">
            <w:pPr>
              <w:pStyle w:val="Standard"/>
              <w:ind w:right="-1" w:firstLine="42"/>
              <w:rPr>
                <w:rFonts w:ascii="PT Astra Serif" w:hAnsi="PT Astra Serif"/>
                <w:sz w:val="20"/>
                <w:szCs w:val="20"/>
              </w:rPr>
            </w:pPr>
            <w:r w:rsidRPr="00F50E00">
              <w:rPr>
                <w:rFonts w:ascii="PT Astra Serif" w:hAnsi="PT Astra Serif" w:cs="PT Astra Serif"/>
                <w:sz w:val="20"/>
                <w:szCs w:val="20"/>
              </w:rPr>
              <w:t>____________ №_____________</w:t>
            </w:r>
          </w:p>
        </w:tc>
        <w:tc>
          <w:tcPr>
            <w:tcW w:w="4455" w:type="dxa"/>
            <w:shd w:val="clear" w:color="auto" w:fill="auto"/>
          </w:tcPr>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F31CE9" w:rsidRPr="00F50E00" w:rsidRDefault="00F31CE9"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50E00">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31CE9" w:rsidRPr="00F50E00" w:rsidRDefault="00F31CE9" w:rsidP="00F31CE9">
      <w:pPr>
        <w:tabs>
          <w:tab w:val="left" w:pos="1544"/>
        </w:tabs>
        <w:jc w:val="center"/>
        <w:rPr>
          <w:b/>
          <w:bCs/>
          <w:sz w:val="20"/>
          <w:szCs w:val="20"/>
        </w:rPr>
      </w:pPr>
    </w:p>
    <w:p w:rsidR="00F31CE9" w:rsidRPr="00F50E00" w:rsidRDefault="00F31CE9" w:rsidP="00F31CE9">
      <w:pPr>
        <w:tabs>
          <w:tab w:val="left" w:pos="1544"/>
        </w:tabs>
        <w:jc w:val="center"/>
        <w:rPr>
          <w:b/>
          <w:bCs/>
          <w:sz w:val="20"/>
          <w:szCs w:val="20"/>
        </w:rPr>
      </w:pPr>
    </w:p>
    <w:p w:rsidR="00F31CE9" w:rsidRPr="00F50E00" w:rsidRDefault="00F31CE9" w:rsidP="00F31CE9">
      <w:pPr>
        <w:tabs>
          <w:tab w:val="left" w:pos="1544"/>
        </w:tabs>
        <w:jc w:val="center"/>
        <w:rPr>
          <w:sz w:val="20"/>
          <w:szCs w:val="20"/>
        </w:rPr>
      </w:pPr>
      <w:r w:rsidRPr="00F50E00">
        <w:rPr>
          <w:b/>
          <w:bCs/>
          <w:sz w:val="20"/>
          <w:szCs w:val="20"/>
        </w:rPr>
        <w:t>Уведомление</w:t>
      </w:r>
    </w:p>
    <w:p w:rsidR="00F31CE9" w:rsidRPr="00F50E00" w:rsidRDefault="00F31CE9" w:rsidP="00F31CE9">
      <w:pPr>
        <w:tabs>
          <w:tab w:val="left" w:pos="1544"/>
        </w:tabs>
        <w:jc w:val="center"/>
        <w:rPr>
          <w:sz w:val="20"/>
          <w:szCs w:val="20"/>
        </w:rPr>
      </w:pPr>
      <w:r w:rsidRPr="00F50E00">
        <w:rPr>
          <w:b/>
          <w:bCs/>
          <w:sz w:val="20"/>
          <w:szCs w:val="20"/>
        </w:rPr>
        <w:t>об отказе в выдаче градостроительного плана земельного участка</w:t>
      </w:r>
    </w:p>
    <w:p w:rsidR="00F31CE9" w:rsidRPr="00F50E00" w:rsidRDefault="00F31CE9" w:rsidP="00F31CE9">
      <w:pPr>
        <w:tabs>
          <w:tab w:val="left" w:pos="1544"/>
        </w:tabs>
        <w:rPr>
          <w:b/>
          <w:bCs/>
          <w:sz w:val="20"/>
          <w:szCs w:val="20"/>
        </w:rPr>
      </w:pPr>
    </w:p>
    <w:p w:rsidR="00F31CE9" w:rsidRPr="00F50E00" w:rsidRDefault="00F31CE9" w:rsidP="00F31CE9">
      <w:pPr>
        <w:tabs>
          <w:tab w:val="left" w:pos="1544"/>
        </w:tabs>
        <w:rPr>
          <w:b/>
          <w:bCs/>
          <w:sz w:val="20"/>
          <w:szCs w:val="20"/>
        </w:rPr>
      </w:pPr>
    </w:p>
    <w:p w:rsidR="00F31CE9" w:rsidRPr="00F50E00" w:rsidRDefault="00F31CE9" w:rsidP="00F31CE9">
      <w:pPr>
        <w:tabs>
          <w:tab w:val="left" w:pos="567"/>
        </w:tabs>
        <w:rPr>
          <w:sz w:val="20"/>
          <w:szCs w:val="20"/>
        </w:rPr>
      </w:pPr>
      <w:r w:rsidRPr="00F50E00">
        <w:rPr>
          <w:sz w:val="20"/>
          <w:szCs w:val="20"/>
        </w:rPr>
        <w:tab/>
        <w:t xml:space="preserve">Вам отказано в выдаче </w:t>
      </w:r>
      <w:r w:rsidRPr="00F50E00">
        <w:rPr>
          <w:bCs/>
          <w:sz w:val="20"/>
          <w:szCs w:val="20"/>
        </w:rPr>
        <w:t>градостроительного плана земельного участка_____________________кв.м., расположенного по адресу:</w:t>
      </w:r>
    </w:p>
    <w:p w:rsidR="00F31CE9" w:rsidRPr="00F50E00" w:rsidRDefault="00F31CE9" w:rsidP="00F31CE9">
      <w:pPr>
        <w:tabs>
          <w:tab w:val="left" w:pos="567"/>
        </w:tabs>
        <w:rPr>
          <w:sz w:val="20"/>
          <w:szCs w:val="20"/>
        </w:rPr>
      </w:pPr>
      <w:r w:rsidRPr="00F50E00">
        <w:rPr>
          <w:bCs/>
          <w:sz w:val="20"/>
          <w:szCs w:val="20"/>
        </w:rPr>
        <w:t>__________________________________________________________________,</w:t>
      </w:r>
    </w:p>
    <w:p w:rsidR="00F31CE9" w:rsidRPr="00F50E00" w:rsidRDefault="00F31CE9" w:rsidP="00F31CE9">
      <w:pPr>
        <w:tabs>
          <w:tab w:val="left" w:pos="567"/>
        </w:tabs>
        <w:jc w:val="center"/>
        <w:rPr>
          <w:sz w:val="20"/>
          <w:szCs w:val="20"/>
        </w:rPr>
      </w:pPr>
      <w:r w:rsidRPr="00F50E00">
        <w:rPr>
          <w:bCs/>
          <w:iCs/>
          <w:sz w:val="20"/>
          <w:szCs w:val="20"/>
        </w:rPr>
        <w:t>(адрес земельного участка в соответствии с государственным адресным реестром),</w:t>
      </w:r>
    </w:p>
    <w:p w:rsidR="00F31CE9" w:rsidRPr="00F50E00" w:rsidRDefault="00F31CE9" w:rsidP="00F31CE9">
      <w:pPr>
        <w:tabs>
          <w:tab w:val="left" w:pos="567"/>
        </w:tabs>
        <w:rPr>
          <w:bCs/>
          <w:iCs/>
          <w:sz w:val="20"/>
          <w:szCs w:val="20"/>
        </w:rPr>
      </w:pPr>
    </w:p>
    <w:p w:rsidR="00F31CE9" w:rsidRPr="00F50E00" w:rsidRDefault="00F31CE9" w:rsidP="00F31CE9">
      <w:pPr>
        <w:tabs>
          <w:tab w:val="left" w:pos="567"/>
        </w:tabs>
        <w:rPr>
          <w:sz w:val="20"/>
          <w:szCs w:val="20"/>
        </w:rPr>
      </w:pPr>
      <w:r w:rsidRPr="00F50E00">
        <w:rPr>
          <w:bCs/>
          <w:iCs/>
          <w:sz w:val="20"/>
          <w:szCs w:val="20"/>
        </w:rPr>
        <w:t>кадастровый номер земельного участка (при наличии):</w:t>
      </w:r>
    </w:p>
    <w:p w:rsidR="00F31CE9" w:rsidRPr="00F50E00" w:rsidRDefault="00F31CE9" w:rsidP="00F31CE9">
      <w:pPr>
        <w:tabs>
          <w:tab w:val="left" w:pos="567"/>
        </w:tabs>
        <w:rPr>
          <w:sz w:val="20"/>
          <w:szCs w:val="20"/>
        </w:rPr>
      </w:pPr>
      <w:r w:rsidRPr="00F50E00">
        <w:rPr>
          <w:bCs/>
          <w:iCs/>
          <w:sz w:val="20"/>
          <w:szCs w:val="20"/>
        </w:rPr>
        <w:t>__________________________________________________________________.</w:t>
      </w:r>
    </w:p>
    <w:p w:rsidR="00F31CE9" w:rsidRPr="00F50E00" w:rsidRDefault="00F31CE9" w:rsidP="00F31CE9">
      <w:pPr>
        <w:tabs>
          <w:tab w:val="left" w:pos="567"/>
        </w:tabs>
        <w:rPr>
          <w:bCs/>
          <w:iCs/>
          <w:sz w:val="20"/>
          <w:szCs w:val="20"/>
        </w:rPr>
      </w:pPr>
    </w:p>
    <w:p w:rsidR="00F31CE9" w:rsidRPr="00F50E00" w:rsidRDefault="00F31CE9" w:rsidP="00F31CE9">
      <w:pPr>
        <w:tabs>
          <w:tab w:val="left" w:pos="567"/>
        </w:tabs>
        <w:rPr>
          <w:sz w:val="20"/>
          <w:szCs w:val="20"/>
        </w:rPr>
      </w:pPr>
      <w:r w:rsidRPr="00F50E00">
        <w:rPr>
          <w:sz w:val="20"/>
          <w:szCs w:val="20"/>
        </w:rPr>
        <w:t xml:space="preserve"> по следующим основаниям:</w:t>
      </w:r>
    </w:p>
    <w:p w:rsidR="00F31CE9" w:rsidRPr="00F50E00" w:rsidRDefault="00F31CE9" w:rsidP="00F31CE9">
      <w:pPr>
        <w:tabs>
          <w:tab w:val="left" w:pos="1544"/>
        </w:tabs>
        <w:rPr>
          <w:sz w:val="20"/>
          <w:szCs w:val="20"/>
        </w:rPr>
      </w:pPr>
      <w:r w:rsidRPr="00F50E00">
        <w:rPr>
          <w:sz w:val="20"/>
          <w:szCs w:val="20"/>
        </w:rPr>
        <w:t>____________________________________________________________________________________________</w:t>
      </w:r>
    </w:p>
    <w:p w:rsidR="00F31CE9" w:rsidRPr="00F50E00" w:rsidRDefault="00F31CE9" w:rsidP="00F31CE9">
      <w:pPr>
        <w:tabs>
          <w:tab w:val="left" w:pos="1544"/>
        </w:tabs>
        <w:jc w:val="center"/>
        <w:rPr>
          <w:sz w:val="20"/>
          <w:szCs w:val="20"/>
        </w:rPr>
      </w:pPr>
      <w:r w:rsidRPr="00F50E00">
        <w:rPr>
          <w:sz w:val="20"/>
          <w:szCs w:val="20"/>
        </w:rPr>
        <w:t>(указываются причины отказа в предоставлении муниципальной услуги со ссылкой на положения административного регламента)</w:t>
      </w:r>
    </w:p>
    <w:p w:rsidR="00F31CE9" w:rsidRPr="00F50E00" w:rsidRDefault="00F31CE9" w:rsidP="00F31CE9">
      <w:pPr>
        <w:tabs>
          <w:tab w:val="left" w:pos="567"/>
        </w:tabs>
        <w:rPr>
          <w:sz w:val="20"/>
          <w:szCs w:val="20"/>
        </w:rPr>
      </w:pPr>
      <w:r w:rsidRPr="00F50E00">
        <w:rPr>
          <w:sz w:val="20"/>
          <w:szCs w:val="20"/>
          <w:vertAlign w:val="superscript"/>
        </w:rPr>
        <w:tab/>
      </w:r>
    </w:p>
    <w:p w:rsidR="00F31CE9" w:rsidRPr="00F50E00" w:rsidRDefault="00F31CE9" w:rsidP="00F31CE9">
      <w:pPr>
        <w:tabs>
          <w:tab w:val="left" w:pos="567"/>
        </w:tabs>
        <w:ind w:firstLine="567"/>
        <w:rPr>
          <w:sz w:val="20"/>
          <w:szCs w:val="20"/>
        </w:rPr>
      </w:pPr>
      <w:r w:rsidRPr="00F50E00">
        <w:rPr>
          <w:sz w:val="20"/>
          <w:szCs w:val="20"/>
        </w:rPr>
        <w:t>Дополнительная информация___________________________________.</w:t>
      </w:r>
    </w:p>
    <w:p w:rsidR="00F31CE9" w:rsidRPr="00F50E00" w:rsidRDefault="00F31CE9" w:rsidP="00F31CE9">
      <w:pPr>
        <w:tabs>
          <w:tab w:val="left" w:pos="567"/>
          <w:tab w:val="left" w:pos="1276"/>
        </w:tabs>
        <w:rPr>
          <w:sz w:val="20"/>
          <w:szCs w:val="20"/>
        </w:rPr>
      </w:pPr>
      <w:r w:rsidRPr="00F50E00">
        <w:rPr>
          <w:sz w:val="20"/>
          <w:szCs w:val="20"/>
        </w:rPr>
        <w:tab/>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31CE9" w:rsidRPr="00F50E00" w:rsidRDefault="00F31CE9" w:rsidP="00F31CE9">
      <w:pPr>
        <w:tabs>
          <w:tab w:val="left" w:pos="567"/>
        </w:tabs>
        <w:rPr>
          <w:sz w:val="20"/>
          <w:szCs w:val="20"/>
        </w:rPr>
      </w:pPr>
      <w:r w:rsidRPr="00F50E00">
        <w:rPr>
          <w:sz w:val="20"/>
          <w:szCs w:val="20"/>
        </w:rPr>
        <w:tab/>
        <w:t>Данный отказ может быть обжалован в досудебном порядке путем направления жалобы в уполномоченный орган, а также в судебном порядке.</w:t>
      </w:r>
    </w:p>
    <w:p w:rsidR="00F31CE9" w:rsidRPr="00F50E00" w:rsidRDefault="00F31CE9" w:rsidP="00F31CE9">
      <w:pPr>
        <w:tabs>
          <w:tab w:val="left" w:pos="1544"/>
        </w:tabs>
        <w:rPr>
          <w:sz w:val="20"/>
          <w:szCs w:val="20"/>
        </w:rPr>
      </w:pPr>
    </w:p>
    <w:p w:rsidR="00F31CE9" w:rsidRPr="00F50E00" w:rsidRDefault="00F31CE9" w:rsidP="00F31CE9">
      <w:pPr>
        <w:tabs>
          <w:tab w:val="left" w:pos="1544"/>
        </w:tabs>
        <w:rPr>
          <w:sz w:val="20"/>
          <w:szCs w:val="20"/>
        </w:rPr>
      </w:pPr>
      <w:r w:rsidRPr="00F50E00">
        <w:rPr>
          <w:sz w:val="20"/>
          <w:szCs w:val="20"/>
        </w:rPr>
        <w:t xml:space="preserve">________________________________________                    </w:t>
      </w:r>
    </w:p>
    <w:p w:rsidR="00F31CE9" w:rsidRPr="00F50E00" w:rsidRDefault="00F31CE9" w:rsidP="00F31CE9">
      <w:pPr>
        <w:tabs>
          <w:tab w:val="left" w:pos="1544"/>
          <w:tab w:val="left" w:pos="7372"/>
        </w:tabs>
        <w:rPr>
          <w:sz w:val="20"/>
          <w:szCs w:val="20"/>
        </w:rPr>
      </w:pPr>
      <w:r w:rsidRPr="00F50E00">
        <w:rPr>
          <w:i/>
          <w:sz w:val="20"/>
          <w:szCs w:val="20"/>
        </w:rPr>
        <w:t xml:space="preserve"> </w:t>
      </w:r>
      <w:r w:rsidRPr="00F50E00">
        <w:rPr>
          <w:sz w:val="20"/>
          <w:szCs w:val="20"/>
        </w:rPr>
        <w:t>(Ф.И.О. должностного лица, принявшего</w:t>
      </w:r>
      <w:r w:rsidRPr="00F50E00">
        <w:rPr>
          <w:sz w:val="20"/>
          <w:szCs w:val="20"/>
        </w:rPr>
        <w:tab/>
        <w:t>___________________</w:t>
      </w:r>
    </w:p>
    <w:p w:rsidR="001C199F" w:rsidRDefault="00F31CE9" w:rsidP="00F31CE9">
      <w:pPr>
        <w:tabs>
          <w:tab w:val="left" w:pos="1544"/>
          <w:tab w:val="left" w:pos="7737"/>
        </w:tabs>
        <w:rPr>
          <w:sz w:val="20"/>
          <w:szCs w:val="20"/>
        </w:rPr>
      </w:pPr>
      <w:r w:rsidRPr="00F50E00">
        <w:rPr>
          <w:sz w:val="20"/>
          <w:szCs w:val="20"/>
        </w:rPr>
        <w:t xml:space="preserve"> решение об отказе)   </w:t>
      </w:r>
    </w:p>
    <w:p w:rsidR="00F31CE9" w:rsidRDefault="00F31CE9" w:rsidP="00F31CE9">
      <w:pPr>
        <w:tabs>
          <w:tab w:val="left" w:pos="1544"/>
          <w:tab w:val="left" w:pos="7737"/>
        </w:tabs>
        <w:rPr>
          <w:sz w:val="20"/>
          <w:szCs w:val="20"/>
        </w:rPr>
      </w:pPr>
      <w:r w:rsidRPr="00F50E00">
        <w:rPr>
          <w:sz w:val="20"/>
          <w:szCs w:val="20"/>
        </w:rPr>
        <w:t xml:space="preserve">            </w:t>
      </w:r>
      <w:r w:rsidRPr="00F50E00">
        <w:rPr>
          <w:sz w:val="20"/>
          <w:szCs w:val="20"/>
        </w:rPr>
        <w:tab/>
        <w:t>(подпись)</w:t>
      </w:r>
    </w:p>
    <w:p w:rsidR="001C199F" w:rsidRDefault="001C199F" w:rsidP="00F31CE9">
      <w:pPr>
        <w:tabs>
          <w:tab w:val="left" w:pos="1544"/>
          <w:tab w:val="left" w:pos="7737"/>
        </w:tabs>
        <w:rPr>
          <w:sz w:val="20"/>
          <w:szCs w:val="20"/>
        </w:rPr>
      </w:pPr>
    </w:p>
    <w:p w:rsidR="001C199F" w:rsidRDefault="001C199F" w:rsidP="00F31CE9">
      <w:pPr>
        <w:tabs>
          <w:tab w:val="left" w:pos="1544"/>
          <w:tab w:val="left" w:pos="7737"/>
        </w:tabs>
        <w:rPr>
          <w:sz w:val="20"/>
          <w:szCs w:val="20"/>
        </w:rPr>
      </w:pPr>
    </w:p>
    <w:p w:rsidR="00950A1F" w:rsidRDefault="00950A1F" w:rsidP="00F31CE9">
      <w:pPr>
        <w:tabs>
          <w:tab w:val="left" w:pos="1544"/>
          <w:tab w:val="left" w:pos="7737"/>
        </w:tabs>
        <w:rPr>
          <w:sz w:val="20"/>
          <w:szCs w:val="20"/>
        </w:rPr>
      </w:pPr>
    </w:p>
    <w:p w:rsidR="00950A1F" w:rsidRDefault="00950A1F" w:rsidP="00F31CE9">
      <w:pPr>
        <w:tabs>
          <w:tab w:val="left" w:pos="1544"/>
          <w:tab w:val="left" w:pos="7737"/>
        </w:tabs>
        <w:rPr>
          <w:sz w:val="20"/>
          <w:szCs w:val="20"/>
        </w:rPr>
      </w:pPr>
    </w:p>
    <w:p w:rsidR="00950A1F" w:rsidRPr="00F50E00" w:rsidRDefault="00950A1F" w:rsidP="00F31CE9">
      <w:pPr>
        <w:tabs>
          <w:tab w:val="left" w:pos="1544"/>
          <w:tab w:val="left" w:pos="7737"/>
        </w:tabs>
        <w:rPr>
          <w:sz w:val="20"/>
          <w:szCs w:val="20"/>
        </w:rPr>
      </w:pPr>
    </w:p>
    <w:p w:rsidR="001C199F" w:rsidRPr="00866D9D" w:rsidRDefault="001C199F" w:rsidP="001C199F">
      <w:pPr>
        <w:suppressAutoHyphens/>
        <w:jc w:val="center"/>
        <w:rPr>
          <w:sz w:val="20"/>
          <w:szCs w:val="20"/>
        </w:rPr>
      </w:pPr>
      <w:r w:rsidRPr="00866D9D">
        <w:rPr>
          <w:sz w:val="20"/>
          <w:szCs w:val="20"/>
          <w:lang w:eastAsia="zh-CN"/>
        </w:rPr>
        <w:t xml:space="preserve">Администрация Мордовского </w:t>
      </w:r>
    </w:p>
    <w:p w:rsidR="001C199F" w:rsidRPr="00866D9D" w:rsidRDefault="001C199F" w:rsidP="001C199F">
      <w:pPr>
        <w:suppressAutoHyphens/>
        <w:jc w:val="center"/>
        <w:rPr>
          <w:sz w:val="20"/>
          <w:szCs w:val="20"/>
          <w:lang w:eastAsia="zh-CN"/>
        </w:rPr>
      </w:pPr>
      <w:r w:rsidRPr="00866D9D">
        <w:rPr>
          <w:sz w:val="20"/>
          <w:szCs w:val="20"/>
          <w:lang w:eastAsia="zh-CN"/>
        </w:rPr>
        <w:t>муниципального округа</w:t>
      </w:r>
    </w:p>
    <w:p w:rsidR="001C199F" w:rsidRPr="00866D9D" w:rsidRDefault="001C199F" w:rsidP="001C199F">
      <w:pPr>
        <w:suppressAutoHyphens/>
        <w:jc w:val="center"/>
        <w:rPr>
          <w:sz w:val="20"/>
          <w:szCs w:val="20"/>
          <w:lang w:eastAsia="zh-CN"/>
        </w:rPr>
      </w:pPr>
      <w:r w:rsidRPr="00866D9D">
        <w:rPr>
          <w:sz w:val="20"/>
          <w:szCs w:val="20"/>
          <w:lang w:eastAsia="zh-CN"/>
        </w:rPr>
        <w:t>Тамбовской области</w:t>
      </w:r>
    </w:p>
    <w:p w:rsidR="001C199F" w:rsidRPr="00866D9D" w:rsidRDefault="001C199F" w:rsidP="001C199F">
      <w:pPr>
        <w:suppressAutoHyphens/>
        <w:rPr>
          <w:sz w:val="20"/>
          <w:szCs w:val="20"/>
          <w:lang w:eastAsia="zh-CN"/>
        </w:rPr>
      </w:pPr>
    </w:p>
    <w:p w:rsidR="001C199F" w:rsidRPr="00866D9D" w:rsidRDefault="001C199F" w:rsidP="001C199F">
      <w:pPr>
        <w:suppressAutoHyphens/>
        <w:jc w:val="center"/>
        <w:rPr>
          <w:sz w:val="20"/>
          <w:szCs w:val="20"/>
          <w:lang w:eastAsia="zh-CN"/>
        </w:rPr>
      </w:pPr>
      <w:r w:rsidRPr="00866D9D">
        <w:rPr>
          <w:sz w:val="20"/>
          <w:szCs w:val="20"/>
          <w:lang w:eastAsia="zh-CN"/>
        </w:rPr>
        <w:t>ПОСТАНОВЛЕНИЕ</w:t>
      </w:r>
    </w:p>
    <w:p w:rsidR="001C199F" w:rsidRPr="00866D9D" w:rsidRDefault="001C199F" w:rsidP="001C199F">
      <w:pPr>
        <w:suppressAutoHyphens/>
        <w:rPr>
          <w:sz w:val="20"/>
          <w:szCs w:val="20"/>
          <w:lang w:eastAsia="zh-CN"/>
        </w:rPr>
      </w:pPr>
      <w:r w:rsidRPr="00866D9D">
        <w:rPr>
          <w:sz w:val="20"/>
          <w:szCs w:val="20"/>
          <w:lang w:eastAsia="zh-CN"/>
        </w:rPr>
        <w:t xml:space="preserve"> 30.04.2025</w:t>
      </w:r>
      <w:r w:rsidR="00950A1F">
        <w:rPr>
          <w:sz w:val="20"/>
          <w:szCs w:val="20"/>
          <w:lang w:eastAsia="zh-CN"/>
        </w:rPr>
        <w:t xml:space="preserve">              </w:t>
      </w:r>
      <w:r w:rsidRPr="00866D9D">
        <w:rPr>
          <w:sz w:val="20"/>
          <w:szCs w:val="20"/>
          <w:lang w:eastAsia="zh-CN"/>
        </w:rPr>
        <w:t>р.п.</w:t>
      </w:r>
      <w:r w:rsidR="00950A1F">
        <w:rPr>
          <w:sz w:val="20"/>
          <w:szCs w:val="20"/>
          <w:lang w:eastAsia="zh-CN"/>
        </w:rPr>
        <w:t> </w:t>
      </w:r>
      <w:r w:rsidRPr="00866D9D">
        <w:rPr>
          <w:sz w:val="20"/>
          <w:szCs w:val="20"/>
          <w:lang w:eastAsia="zh-CN"/>
        </w:rPr>
        <w:t xml:space="preserve">Мордово        </w:t>
      </w:r>
      <w:r w:rsidR="00950A1F">
        <w:rPr>
          <w:sz w:val="20"/>
          <w:szCs w:val="20"/>
          <w:lang w:eastAsia="zh-CN"/>
        </w:rPr>
        <w:t xml:space="preserve">       </w:t>
      </w:r>
      <w:r w:rsidRPr="00866D9D">
        <w:rPr>
          <w:sz w:val="20"/>
          <w:szCs w:val="20"/>
          <w:lang w:eastAsia="zh-CN"/>
        </w:rPr>
        <w:t xml:space="preserve">     №542</w:t>
      </w:r>
    </w:p>
    <w:p w:rsidR="001C199F" w:rsidRPr="00866D9D" w:rsidRDefault="001C199F" w:rsidP="001C199F">
      <w:pPr>
        <w:ind w:right="-144"/>
        <w:rPr>
          <w:sz w:val="20"/>
          <w:szCs w:val="20"/>
        </w:rPr>
      </w:pPr>
    </w:p>
    <w:p w:rsidR="001C199F" w:rsidRPr="00866D9D" w:rsidRDefault="001C199F" w:rsidP="001C199F">
      <w:pPr>
        <w:rPr>
          <w:sz w:val="20"/>
          <w:szCs w:val="20"/>
        </w:rPr>
      </w:pPr>
      <w:r w:rsidRPr="00866D9D">
        <w:rPr>
          <w:sz w:val="20"/>
          <w:szCs w:val="20"/>
        </w:rPr>
        <w:t>Об утверждении административного регламента предоставления муниципальной услуги «Предоставление письменных разъяснений по вопросам применения муниципальных нормативных правовых актов о местных налогах и сборах»</w:t>
      </w:r>
    </w:p>
    <w:p w:rsidR="001C199F" w:rsidRPr="00866D9D" w:rsidRDefault="001C199F" w:rsidP="001C199F">
      <w:pPr>
        <w:ind w:firstLine="709"/>
        <w:rPr>
          <w:sz w:val="20"/>
          <w:szCs w:val="20"/>
        </w:rPr>
      </w:pPr>
    </w:p>
    <w:p w:rsidR="001C199F" w:rsidRPr="00866D9D" w:rsidRDefault="001C199F" w:rsidP="001C199F">
      <w:pPr>
        <w:ind w:firstLine="709"/>
        <w:rPr>
          <w:sz w:val="20"/>
          <w:szCs w:val="20"/>
        </w:rPr>
      </w:pPr>
      <w:r w:rsidRPr="00866D9D">
        <w:rPr>
          <w:sz w:val="20"/>
          <w:szCs w:val="20"/>
        </w:rPr>
        <w:t xml:space="preserve">В соответствии </w:t>
      </w:r>
      <w:r w:rsidRPr="00866D9D">
        <w:rPr>
          <w:iCs/>
          <w:sz w:val="20"/>
          <w:szCs w:val="20"/>
        </w:rPr>
        <w:t xml:space="preserve">со статьей 34.2 Налогового кодекса Российской Федерации, Федеральным законом от 27.07.2010 № 210-ФЗ «Об организации предоставления государственных и муниципальных услуг», Уставом </w:t>
      </w:r>
      <w:r w:rsidRPr="00866D9D">
        <w:rPr>
          <w:rStyle w:val="1ff6"/>
          <w:rFonts w:ascii="PT Astra Serif" w:eastAsiaTheme="minorHAnsi" w:hAnsi="PT Astra Serif"/>
          <w:sz w:val="20"/>
          <w:szCs w:val="20"/>
        </w:rPr>
        <w:t>Мордовского муниципального округа Тамбовской области</w:t>
      </w:r>
      <w:r w:rsidRPr="00866D9D">
        <w:rPr>
          <w:i/>
          <w:iCs/>
          <w:sz w:val="20"/>
          <w:szCs w:val="20"/>
        </w:rPr>
        <w:t>,</w:t>
      </w:r>
      <w:r w:rsidRPr="00866D9D">
        <w:rPr>
          <w:sz w:val="20"/>
          <w:szCs w:val="20"/>
        </w:rPr>
        <w:t xml:space="preserve"> </w:t>
      </w:r>
      <w:r w:rsidRPr="00866D9D">
        <w:rPr>
          <w:color w:val="000000"/>
          <w:sz w:val="20"/>
          <w:szCs w:val="20"/>
        </w:rPr>
        <w:t xml:space="preserve">постановлением администрации </w:t>
      </w:r>
      <w:r w:rsidRPr="00866D9D">
        <w:rPr>
          <w:rStyle w:val="1ff6"/>
          <w:rFonts w:ascii="PT Astra Serif" w:eastAsiaTheme="minorHAnsi" w:hAnsi="PT Astra Serif"/>
          <w:color w:val="000000"/>
          <w:sz w:val="20"/>
          <w:szCs w:val="20"/>
        </w:rPr>
        <w:t>Мордовского муниципального округа Тамбовской области</w:t>
      </w:r>
      <w:r w:rsidRPr="00866D9D">
        <w:rPr>
          <w:color w:val="000000"/>
          <w:sz w:val="20"/>
          <w:szCs w:val="20"/>
        </w:rPr>
        <w:t xml:space="preserve"> от 09.01.2024 № 28 </w:t>
      </w:r>
      <w:r w:rsidRPr="00866D9D">
        <w:rPr>
          <w:iCs/>
          <w:color w:val="000000"/>
          <w:sz w:val="20"/>
          <w:szCs w:val="20"/>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866D9D">
        <w:rPr>
          <w:color w:val="000000"/>
          <w:sz w:val="20"/>
          <w:szCs w:val="20"/>
        </w:rPr>
        <w:t>, администрац</w:t>
      </w:r>
      <w:r w:rsidRPr="00866D9D">
        <w:rPr>
          <w:sz w:val="20"/>
          <w:szCs w:val="20"/>
        </w:rPr>
        <w:t xml:space="preserve">ия </w:t>
      </w:r>
      <w:r w:rsidRPr="00866D9D">
        <w:rPr>
          <w:rStyle w:val="1ff6"/>
          <w:rFonts w:ascii="PT Astra Serif" w:eastAsiaTheme="minorHAnsi" w:hAnsi="PT Astra Serif"/>
          <w:sz w:val="20"/>
          <w:szCs w:val="20"/>
        </w:rPr>
        <w:t xml:space="preserve">Мордовского муниципального округа </w:t>
      </w:r>
      <w:r w:rsidRPr="00866D9D">
        <w:rPr>
          <w:sz w:val="20"/>
          <w:szCs w:val="20"/>
        </w:rPr>
        <w:t>постановляет:</w:t>
      </w:r>
    </w:p>
    <w:p w:rsidR="001C199F" w:rsidRPr="00866D9D" w:rsidRDefault="001C199F" w:rsidP="001C199F">
      <w:pPr>
        <w:ind w:firstLine="709"/>
        <w:rPr>
          <w:sz w:val="20"/>
          <w:szCs w:val="20"/>
        </w:rPr>
      </w:pPr>
      <w:r w:rsidRPr="00866D9D">
        <w:rPr>
          <w:sz w:val="20"/>
          <w:szCs w:val="20"/>
        </w:rPr>
        <w:t>1. Утвердить административный регламент предоставления муниципальной услуги «Предоставление письменных разъяснений по вопросам применения муниципальных нормативных правовых актов о местных налогах и сборах», согласно приложению.</w:t>
      </w:r>
      <w:r w:rsidRPr="00866D9D">
        <w:rPr>
          <w:i/>
          <w:sz w:val="20"/>
          <w:szCs w:val="20"/>
        </w:rPr>
        <w:t xml:space="preserve"> </w:t>
      </w:r>
    </w:p>
    <w:p w:rsidR="001C199F" w:rsidRPr="00866D9D" w:rsidRDefault="001C199F" w:rsidP="001C199F">
      <w:pPr>
        <w:ind w:firstLine="709"/>
        <w:rPr>
          <w:sz w:val="20"/>
          <w:szCs w:val="20"/>
          <w:shd w:val="clear" w:color="auto" w:fill="FFFFFF"/>
          <w:lang w:eastAsia="zh-CN"/>
        </w:rPr>
      </w:pPr>
      <w:r w:rsidRPr="00866D9D">
        <w:rPr>
          <w:sz w:val="20"/>
          <w:szCs w:val="20"/>
          <w:lang w:eastAsia="zh-CN"/>
        </w:rPr>
        <w:t>2. </w:t>
      </w:r>
      <w:r w:rsidRPr="00866D9D">
        <w:rPr>
          <w:sz w:val="20"/>
          <w:szCs w:val="20"/>
          <w:shd w:val="clear" w:color="auto" w:fill="FFFFFF"/>
          <w:lang w:eastAsia="zh-CN"/>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1C199F" w:rsidRPr="00866D9D" w:rsidRDefault="001C199F" w:rsidP="001C199F">
      <w:pPr>
        <w:ind w:firstLine="709"/>
        <w:rPr>
          <w:sz w:val="20"/>
          <w:szCs w:val="20"/>
        </w:rPr>
      </w:pPr>
      <w:r w:rsidRPr="00866D9D">
        <w:rPr>
          <w:sz w:val="20"/>
          <w:szCs w:val="20"/>
        </w:rPr>
        <w:t xml:space="preserve">3. </w:t>
      </w:r>
      <w:r w:rsidRPr="00866D9D">
        <w:rPr>
          <w:rStyle w:val="1ff6"/>
          <w:rFonts w:ascii="PT Astra Serif" w:eastAsiaTheme="minorHAnsi" w:hAnsi="PT Astra Serif"/>
          <w:color w:val="000000"/>
          <w:sz w:val="20"/>
          <w:szCs w:val="20"/>
        </w:rPr>
        <w:t xml:space="preserve">Контроль за исполнением настоящего постановления возложить </w:t>
      </w:r>
      <w:r w:rsidRPr="00866D9D">
        <w:rPr>
          <w:sz w:val="20"/>
          <w:szCs w:val="20"/>
        </w:rPr>
        <w:t>на начальника финансового управления администрации Мордовского муниципального округа Е.А.Сотникову.</w:t>
      </w:r>
    </w:p>
    <w:p w:rsidR="001C199F" w:rsidRPr="00866D9D" w:rsidRDefault="001C199F" w:rsidP="001C199F">
      <w:pPr>
        <w:ind w:firstLine="709"/>
        <w:rPr>
          <w:rStyle w:val="1ff6"/>
          <w:rFonts w:ascii="PT Astra Serif" w:eastAsiaTheme="minorHAnsi" w:hAnsi="PT Astra Serif"/>
          <w:color w:val="000000"/>
          <w:sz w:val="20"/>
          <w:szCs w:val="20"/>
        </w:rPr>
      </w:pPr>
    </w:p>
    <w:p w:rsidR="001C199F" w:rsidRPr="00866D9D" w:rsidRDefault="001C199F" w:rsidP="001C199F">
      <w:pPr>
        <w:ind w:firstLine="709"/>
        <w:rPr>
          <w:rStyle w:val="1ff6"/>
          <w:rFonts w:ascii="PT Astra Serif" w:eastAsiaTheme="minorHAnsi" w:hAnsi="PT Astra Serif"/>
          <w:color w:val="000000"/>
          <w:sz w:val="20"/>
          <w:szCs w:val="20"/>
        </w:rPr>
      </w:pPr>
    </w:p>
    <w:p w:rsidR="001C199F" w:rsidRPr="00866D9D" w:rsidRDefault="001C199F" w:rsidP="001C199F">
      <w:pPr>
        <w:ind w:firstLine="709"/>
        <w:rPr>
          <w:rStyle w:val="1ff6"/>
          <w:rFonts w:ascii="PT Astra Serif" w:eastAsiaTheme="minorHAnsi" w:hAnsi="PT Astra Serif"/>
          <w:color w:val="000000"/>
          <w:sz w:val="20"/>
          <w:szCs w:val="20"/>
        </w:rPr>
      </w:pPr>
    </w:p>
    <w:p w:rsidR="001C199F" w:rsidRPr="00866D9D" w:rsidRDefault="001C199F" w:rsidP="001C199F">
      <w:pPr>
        <w:ind w:firstLine="709"/>
        <w:rPr>
          <w:rStyle w:val="1ff6"/>
          <w:rFonts w:ascii="PT Astra Serif" w:eastAsiaTheme="minorHAnsi" w:hAnsi="PT Astra Serif"/>
          <w:color w:val="000000"/>
          <w:sz w:val="20"/>
          <w:szCs w:val="20"/>
        </w:rPr>
      </w:pPr>
    </w:p>
    <w:p w:rsidR="001C199F" w:rsidRPr="00866D9D" w:rsidRDefault="001C199F" w:rsidP="001C199F">
      <w:pPr>
        <w:ind w:firstLine="709"/>
        <w:rPr>
          <w:sz w:val="20"/>
          <w:szCs w:val="20"/>
        </w:rPr>
      </w:pPr>
    </w:p>
    <w:p w:rsidR="001C199F" w:rsidRPr="00866D9D" w:rsidRDefault="001C199F" w:rsidP="001C199F">
      <w:pPr>
        <w:rPr>
          <w:sz w:val="20"/>
          <w:szCs w:val="20"/>
        </w:rPr>
      </w:pPr>
      <w:r w:rsidRPr="00866D9D">
        <w:rPr>
          <w:sz w:val="20"/>
          <w:szCs w:val="20"/>
        </w:rPr>
        <w:t>Глава Мордовского</w:t>
      </w:r>
    </w:p>
    <w:p w:rsidR="001C199F" w:rsidRPr="00866D9D" w:rsidRDefault="00950A1F" w:rsidP="001C199F">
      <w:pPr>
        <w:rPr>
          <w:sz w:val="20"/>
          <w:szCs w:val="20"/>
        </w:rPr>
      </w:pPr>
      <w:r>
        <w:rPr>
          <w:sz w:val="20"/>
          <w:szCs w:val="20"/>
        </w:rPr>
        <w:t>м</w:t>
      </w:r>
      <w:r w:rsidR="001C199F" w:rsidRPr="00866D9D">
        <w:rPr>
          <w:sz w:val="20"/>
          <w:szCs w:val="20"/>
        </w:rPr>
        <w:t>униципального</w:t>
      </w:r>
      <w:r>
        <w:rPr>
          <w:sz w:val="20"/>
          <w:szCs w:val="20"/>
        </w:rPr>
        <w:t> </w:t>
      </w:r>
      <w:r w:rsidR="001C199F" w:rsidRPr="00866D9D">
        <w:rPr>
          <w:sz w:val="20"/>
          <w:szCs w:val="20"/>
        </w:rPr>
        <w:t>округа</w:t>
      </w:r>
      <w:r>
        <w:rPr>
          <w:sz w:val="20"/>
          <w:szCs w:val="20"/>
        </w:rPr>
        <w:t>   </w:t>
      </w:r>
      <w:r w:rsidR="001C199F" w:rsidRPr="00866D9D">
        <w:rPr>
          <w:sz w:val="20"/>
          <w:szCs w:val="20"/>
        </w:rPr>
        <w:t xml:space="preserve">    </w:t>
      </w:r>
      <w:r>
        <w:rPr>
          <w:sz w:val="20"/>
          <w:szCs w:val="20"/>
        </w:rPr>
        <w:t xml:space="preserve">          </w:t>
      </w:r>
      <w:r w:rsidR="001C199F" w:rsidRPr="00866D9D">
        <w:rPr>
          <w:sz w:val="20"/>
          <w:szCs w:val="20"/>
        </w:rPr>
        <w:t xml:space="preserve">  </w:t>
      </w:r>
      <w:r>
        <w:rPr>
          <w:sz w:val="20"/>
          <w:szCs w:val="20"/>
        </w:rPr>
        <w:t> </w:t>
      </w:r>
      <w:r w:rsidR="001C199F" w:rsidRPr="00866D9D">
        <w:rPr>
          <w:sz w:val="20"/>
          <w:szCs w:val="20"/>
        </w:rPr>
        <w:t xml:space="preserve">        С.В.Манн</w:t>
      </w:r>
    </w:p>
    <w:p w:rsidR="001C199F" w:rsidRPr="00866D9D" w:rsidRDefault="001C199F" w:rsidP="001C199F">
      <w:pPr>
        <w:ind w:right="-144" w:firstLine="708"/>
        <w:rPr>
          <w:sz w:val="20"/>
          <w:szCs w:val="20"/>
        </w:rPr>
      </w:pPr>
    </w:p>
    <w:p w:rsidR="001C199F" w:rsidRPr="00866D9D" w:rsidRDefault="001C199F" w:rsidP="001C199F">
      <w:pPr>
        <w:pStyle w:val="Standard"/>
        <w:ind w:left="2835"/>
        <w:jc w:val="right"/>
        <w:rPr>
          <w:rFonts w:ascii="PT Astra Serif" w:hAnsi="PT Astra Serif" w:cs="Times New Roman"/>
          <w:sz w:val="20"/>
          <w:szCs w:val="20"/>
        </w:rPr>
      </w:pPr>
    </w:p>
    <w:p w:rsidR="001C199F" w:rsidRPr="00866D9D" w:rsidRDefault="001C199F" w:rsidP="001C199F">
      <w:pPr>
        <w:pStyle w:val="Standard"/>
        <w:ind w:left="2835"/>
        <w:jc w:val="right"/>
        <w:rPr>
          <w:rFonts w:ascii="PT Astra Serif" w:hAnsi="PT Astra Serif" w:cs="Times New Roman"/>
          <w:sz w:val="20"/>
          <w:szCs w:val="20"/>
        </w:rPr>
      </w:pPr>
    </w:p>
    <w:p w:rsidR="001C199F" w:rsidRPr="00866D9D" w:rsidRDefault="001C199F" w:rsidP="00950A1F">
      <w:pPr>
        <w:pStyle w:val="Standard"/>
        <w:jc w:val="right"/>
        <w:rPr>
          <w:rFonts w:ascii="PT Astra Serif" w:hAnsi="PT Astra Serif" w:cs="Times New Roman"/>
          <w:sz w:val="20"/>
          <w:szCs w:val="20"/>
        </w:rPr>
      </w:pPr>
      <w:r w:rsidRPr="00866D9D">
        <w:rPr>
          <w:rFonts w:ascii="PT Astra Serif" w:hAnsi="PT Astra Serif" w:cs="Times New Roman"/>
          <w:sz w:val="20"/>
          <w:szCs w:val="20"/>
        </w:rPr>
        <w:t>Приложение</w:t>
      </w:r>
    </w:p>
    <w:p w:rsidR="001C199F" w:rsidRPr="00866D9D" w:rsidRDefault="001C199F" w:rsidP="00950A1F">
      <w:pPr>
        <w:pStyle w:val="Standard"/>
        <w:jc w:val="right"/>
        <w:rPr>
          <w:rFonts w:ascii="PT Astra Serif" w:hAnsi="PT Astra Serif"/>
          <w:sz w:val="20"/>
          <w:szCs w:val="20"/>
        </w:rPr>
      </w:pPr>
      <w:r w:rsidRPr="00866D9D">
        <w:rPr>
          <w:rFonts w:ascii="PT Astra Serif" w:hAnsi="PT Astra Serif"/>
          <w:sz w:val="20"/>
          <w:szCs w:val="20"/>
        </w:rPr>
        <w:t>к постановлению администрации</w:t>
      </w:r>
    </w:p>
    <w:p w:rsidR="001C199F" w:rsidRPr="00866D9D" w:rsidRDefault="001C199F" w:rsidP="00950A1F">
      <w:pPr>
        <w:pStyle w:val="Standard"/>
        <w:jc w:val="right"/>
        <w:rPr>
          <w:rFonts w:ascii="PT Astra Serif" w:hAnsi="PT Astra Serif"/>
          <w:sz w:val="20"/>
          <w:szCs w:val="20"/>
        </w:rPr>
      </w:pPr>
      <w:r w:rsidRPr="00866D9D">
        <w:rPr>
          <w:rFonts w:ascii="PT Astra Serif" w:hAnsi="PT Astra Serif"/>
          <w:sz w:val="20"/>
          <w:szCs w:val="20"/>
        </w:rPr>
        <w:t>округа  от  30.04.2025 №542</w:t>
      </w:r>
    </w:p>
    <w:p w:rsidR="001C199F" w:rsidRPr="00866D9D" w:rsidRDefault="001C199F" w:rsidP="001C199F">
      <w:pPr>
        <w:pStyle w:val="Standard"/>
        <w:ind w:left="2835"/>
        <w:jc w:val="right"/>
        <w:rPr>
          <w:rFonts w:ascii="PT Astra Serif" w:hAnsi="PT Astra Serif" w:cs="Times New Roman"/>
          <w:sz w:val="20"/>
          <w:szCs w:val="20"/>
        </w:rPr>
      </w:pPr>
    </w:p>
    <w:p w:rsidR="001C199F" w:rsidRPr="00866D9D" w:rsidRDefault="001C199F" w:rsidP="001C199F">
      <w:pPr>
        <w:pStyle w:val="Standard"/>
        <w:ind w:left="2835"/>
        <w:jc w:val="center"/>
        <w:rPr>
          <w:rFonts w:ascii="PT Astra Serif" w:hAnsi="PT Astra Serif" w:cs="Times New Roman"/>
          <w:sz w:val="20"/>
          <w:szCs w:val="20"/>
        </w:rPr>
      </w:pPr>
    </w:p>
    <w:p w:rsidR="001C199F" w:rsidRPr="00866D9D" w:rsidRDefault="001C199F" w:rsidP="001C199F">
      <w:pPr>
        <w:pStyle w:val="Standard"/>
        <w:ind w:firstLine="0"/>
        <w:jc w:val="center"/>
        <w:rPr>
          <w:rFonts w:ascii="PT Astra Serif" w:hAnsi="PT Astra Serif" w:cs="Times New Roman"/>
          <w:b/>
          <w:sz w:val="20"/>
          <w:szCs w:val="20"/>
        </w:rPr>
      </w:pPr>
      <w:r w:rsidRPr="00866D9D">
        <w:rPr>
          <w:rFonts w:ascii="PT Astra Serif" w:hAnsi="PT Astra Serif" w:cs="Times New Roman"/>
          <w:b/>
          <w:sz w:val="20"/>
          <w:szCs w:val="20"/>
        </w:rPr>
        <w:t>Административный регламент</w:t>
      </w:r>
    </w:p>
    <w:p w:rsidR="001C199F" w:rsidRPr="00866D9D" w:rsidRDefault="001C199F" w:rsidP="001C199F">
      <w:pPr>
        <w:pStyle w:val="Standard"/>
        <w:ind w:firstLine="0"/>
        <w:jc w:val="center"/>
        <w:rPr>
          <w:rFonts w:ascii="PT Astra Serif" w:hAnsi="PT Astra Serif" w:cs="Times New Roman"/>
          <w:b/>
          <w:bCs/>
          <w:sz w:val="20"/>
          <w:szCs w:val="20"/>
        </w:rPr>
      </w:pPr>
      <w:r w:rsidRPr="00866D9D">
        <w:rPr>
          <w:rFonts w:ascii="PT Astra Serif" w:hAnsi="PT Astra Serif" w:cs="Times New Roman"/>
          <w:b/>
          <w:sz w:val="20"/>
          <w:szCs w:val="20"/>
        </w:rPr>
        <w:t>предоставления муниципальной услуги</w:t>
      </w:r>
    </w:p>
    <w:p w:rsidR="001C199F" w:rsidRPr="00866D9D" w:rsidRDefault="001C199F" w:rsidP="001C199F">
      <w:pPr>
        <w:jc w:val="center"/>
        <w:rPr>
          <w:sz w:val="20"/>
          <w:szCs w:val="20"/>
        </w:rPr>
      </w:pPr>
      <w:r w:rsidRPr="00866D9D">
        <w:rPr>
          <w:b/>
          <w:bCs/>
          <w:sz w:val="20"/>
          <w:szCs w:val="20"/>
        </w:rPr>
        <w:t>«</w:t>
      </w:r>
      <w:r w:rsidRPr="00866D9D">
        <w:rPr>
          <w:b/>
          <w:sz w:val="20"/>
          <w:szCs w:val="20"/>
        </w:rPr>
        <w:t>Предоставление письменных разъяснений по вопросам применения муниципальных нормативных правовых актов о местных налогах и сборах</w:t>
      </w:r>
      <w:r w:rsidRPr="00866D9D">
        <w:rPr>
          <w:b/>
          <w:bCs/>
          <w:sz w:val="20"/>
          <w:szCs w:val="20"/>
        </w:rPr>
        <w:t>»</w:t>
      </w:r>
    </w:p>
    <w:p w:rsidR="001C199F" w:rsidRPr="00866D9D" w:rsidRDefault="001C199F" w:rsidP="001C199F">
      <w:pPr>
        <w:pStyle w:val="Standard"/>
        <w:ind w:firstLine="709"/>
        <w:jc w:val="center"/>
        <w:rPr>
          <w:rFonts w:ascii="PT Astra Serif" w:hAnsi="PT Astra Serif" w:cs="Times New Roman"/>
          <w:sz w:val="20"/>
          <w:szCs w:val="20"/>
        </w:rPr>
      </w:pPr>
    </w:p>
    <w:p w:rsidR="001C199F" w:rsidRPr="00866D9D" w:rsidRDefault="001C199F" w:rsidP="001C199F">
      <w:pPr>
        <w:pStyle w:val="Standard"/>
        <w:ind w:firstLine="0"/>
        <w:jc w:val="center"/>
        <w:rPr>
          <w:rFonts w:ascii="PT Astra Serif" w:hAnsi="PT Astra Serif" w:cs="Times New Roman"/>
          <w:b/>
          <w:sz w:val="20"/>
          <w:szCs w:val="20"/>
        </w:rPr>
      </w:pPr>
      <w:r w:rsidRPr="00866D9D">
        <w:rPr>
          <w:rFonts w:ascii="PT Astra Serif" w:hAnsi="PT Astra Serif" w:cs="Times New Roman"/>
          <w:b/>
          <w:sz w:val="20"/>
          <w:szCs w:val="20"/>
        </w:rPr>
        <w:t>1. Общие положения</w:t>
      </w:r>
    </w:p>
    <w:p w:rsidR="001C199F" w:rsidRPr="00866D9D" w:rsidRDefault="001C199F" w:rsidP="001C199F">
      <w:pPr>
        <w:pStyle w:val="Standard"/>
        <w:ind w:firstLine="709"/>
        <w:jc w:val="center"/>
        <w:rPr>
          <w:rFonts w:ascii="PT Astra Serif" w:hAnsi="PT Astra Serif" w:cs="Times New Roman"/>
          <w:b/>
          <w:sz w:val="20"/>
          <w:szCs w:val="20"/>
        </w:rPr>
      </w:pP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1.1. Предмет регулирования административного регламента</w:t>
      </w:r>
    </w:p>
    <w:p w:rsidR="001C199F" w:rsidRPr="00866D9D" w:rsidRDefault="001C199F" w:rsidP="001C199F">
      <w:pPr>
        <w:pStyle w:val="ConsPlusNormal"/>
        <w:ind w:firstLine="709"/>
        <w:jc w:val="center"/>
        <w:rPr>
          <w:rFonts w:ascii="PT Astra Serif" w:hAnsi="PT Astra Serif"/>
          <w:sz w:val="20"/>
        </w:rPr>
      </w:pP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Административный регламент предоставления муниципальной услуги «</w:t>
      </w:r>
      <w:r w:rsidRPr="00866D9D">
        <w:rPr>
          <w:rFonts w:ascii="PT Astra Serif" w:hAnsi="PT Astra Serif" w:cs="Times New Roman"/>
          <w:sz w:val="20"/>
          <w:szCs w:val="20"/>
          <w:lang w:eastAsia="ru-RU"/>
        </w:rPr>
        <w:t>Предоставление письменных разъяснений по вопросам применения муниципальных нормативных правовых актов о местных налогах и сборах»</w:t>
      </w:r>
      <w:r w:rsidRPr="00866D9D">
        <w:rPr>
          <w:rFonts w:ascii="PT Astra Serif" w:hAnsi="PT Astra Serif" w:cs="Times New Roman"/>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Административный регламент распространяет свое действие на п</w:t>
      </w:r>
      <w:r w:rsidRPr="00866D9D">
        <w:rPr>
          <w:rFonts w:ascii="PT Astra Serif" w:hAnsi="PT Astra Serif" w:cs="Times New Roman"/>
          <w:sz w:val="20"/>
          <w:szCs w:val="20"/>
          <w:lang w:eastAsia="ru-RU"/>
        </w:rPr>
        <w:t xml:space="preserve">редоставление письменных разъяснений по вопросам применения муниципальных нормативных правовых актов </w:t>
      </w:r>
      <w:r w:rsidRPr="00866D9D">
        <w:rPr>
          <w:rFonts w:ascii="PT Astra Serif" w:hAnsi="PT Astra Serif"/>
          <w:sz w:val="20"/>
          <w:szCs w:val="20"/>
        </w:rPr>
        <w:t xml:space="preserve"> Мордовского муниципального округа Тамбовской области </w:t>
      </w:r>
      <w:r w:rsidRPr="00866D9D">
        <w:rPr>
          <w:rFonts w:ascii="PT Astra Serif" w:hAnsi="PT Astra Serif" w:cs="Times New Roman"/>
          <w:sz w:val="20"/>
          <w:szCs w:val="20"/>
          <w:lang w:eastAsia="ru-RU"/>
        </w:rPr>
        <w:t>о местных налогах и сборах</w:t>
      </w:r>
      <w:r w:rsidRPr="00866D9D">
        <w:rPr>
          <w:rFonts w:ascii="PT Astra Serif" w:hAnsi="PT Astra Serif" w:cs="Times New Roman"/>
          <w:sz w:val="20"/>
          <w:szCs w:val="20"/>
        </w:rPr>
        <w:t>.</w:t>
      </w:r>
    </w:p>
    <w:p w:rsidR="001C199F" w:rsidRPr="00866D9D" w:rsidRDefault="001C199F" w:rsidP="001C199F">
      <w:pPr>
        <w:rPr>
          <w:strike/>
          <w:sz w:val="20"/>
          <w:szCs w:val="20"/>
        </w:rPr>
      </w:pPr>
      <w:r w:rsidRPr="00866D9D">
        <w:rPr>
          <w:sz w:val="20"/>
          <w:szCs w:val="20"/>
        </w:rPr>
        <w:tab/>
      </w:r>
    </w:p>
    <w:p w:rsidR="001C199F" w:rsidRPr="00866D9D" w:rsidRDefault="001C199F" w:rsidP="001C199F">
      <w:pPr>
        <w:pStyle w:val="Standard"/>
        <w:ind w:firstLine="709"/>
        <w:jc w:val="center"/>
        <w:rPr>
          <w:rFonts w:ascii="PT Astra Serif" w:hAnsi="PT Astra Serif" w:cs="Times New Roman"/>
          <w:b/>
          <w:bCs/>
          <w:sz w:val="20"/>
          <w:szCs w:val="20"/>
        </w:rPr>
      </w:pPr>
      <w:r w:rsidRPr="00866D9D">
        <w:rPr>
          <w:rFonts w:ascii="PT Astra Serif" w:hAnsi="PT Astra Serif" w:cs="Times New Roman"/>
          <w:b/>
          <w:sz w:val="20"/>
          <w:szCs w:val="20"/>
        </w:rPr>
        <w:t>1.2. Круг заявителей</w:t>
      </w:r>
    </w:p>
    <w:p w:rsidR="001C199F" w:rsidRPr="00866D9D" w:rsidRDefault="001C199F" w:rsidP="001C199F">
      <w:pPr>
        <w:pStyle w:val="Standard"/>
        <w:ind w:firstLine="709"/>
        <w:jc w:val="center"/>
        <w:rPr>
          <w:rFonts w:ascii="PT Astra Serif" w:hAnsi="PT Astra Serif" w:cs="Times New Roman"/>
          <w:b/>
          <w:bCs/>
          <w:sz w:val="20"/>
          <w:szCs w:val="20"/>
        </w:rPr>
      </w:pPr>
    </w:p>
    <w:p w:rsidR="001C199F" w:rsidRPr="00866D9D" w:rsidRDefault="001C199F" w:rsidP="001C199F">
      <w:pPr>
        <w:ind w:firstLine="709"/>
        <w:rPr>
          <w:sz w:val="20"/>
          <w:szCs w:val="20"/>
        </w:rPr>
      </w:pPr>
      <w:r w:rsidRPr="00866D9D">
        <w:rPr>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являющиеся налогоплательщиками, плательщиками сборов, обратившиеся с запросом о предоставлении муниципальной услуги в орган, предоставляющий муниципальную услугу, либо их уполномоченные представители (далее – заявитель).</w:t>
      </w:r>
    </w:p>
    <w:p w:rsidR="001C199F" w:rsidRPr="00866D9D" w:rsidRDefault="001C199F" w:rsidP="001C199F">
      <w:pPr>
        <w:pStyle w:val="Standard"/>
        <w:ind w:firstLine="709"/>
        <w:jc w:val="center"/>
        <w:rPr>
          <w:rFonts w:ascii="PT Astra Serif" w:hAnsi="PT Astra Serif" w:cs="Times New Roman"/>
          <w:b/>
          <w:sz w:val="20"/>
          <w:szCs w:val="20"/>
        </w:rPr>
      </w:pP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ind w:firstLine="709"/>
        <w:rPr>
          <w:rFonts w:ascii="PT Astra Serif" w:eastAsia="SimSun" w:hAnsi="PT Astra Serif" w:cs="Times New Roman"/>
          <w:sz w:val="20"/>
          <w:szCs w:val="20"/>
        </w:rPr>
      </w:pPr>
      <w:r w:rsidRPr="00866D9D">
        <w:rPr>
          <w:rFonts w:ascii="PT Astra Serif" w:eastAsia="SimSun"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eastAsia="SimSun" w:hAnsi="PT Astra Serif" w:cs="Times New Roman"/>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1C199F" w:rsidRPr="00866D9D" w:rsidRDefault="001C199F" w:rsidP="001C199F">
      <w:pPr>
        <w:pStyle w:val="ConsPlusNormal"/>
        <w:ind w:firstLine="709"/>
        <w:jc w:val="both"/>
        <w:rPr>
          <w:rFonts w:ascii="PT Astra Serif" w:hAnsi="PT Astra Serif"/>
          <w:sz w:val="20"/>
        </w:rPr>
      </w:pPr>
      <w:r w:rsidRPr="00866D9D">
        <w:rPr>
          <w:rFonts w:ascii="PT Astra Serif" w:hAnsi="PT Astra Serif"/>
          <w:sz w:val="20"/>
        </w:rPr>
        <w:t>1.3.3. Признаки заявителя определяются путем профилирования, осуществляемого в соответствии с административным регламентом.</w:t>
      </w:r>
    </w:p>
    <w:p w:rsidR="001C199F" w:rsidRPr="00866D9D" w:rsidRDefault="001C199F" w:rsidP="001C199F">
      <w:pPr>
        <w:pStyle w:val="ConsPlusNormal"/>
        <w:ind w:firstLine="709"/>
        <w:jc w:val="both"/>
        <w:rPr>
          <w:rFonts w:ascii="PT Astra Serif" w:hAnsi="PT Astra Serif"/>
          <w:sz w:val="20"/>
        </w:rPr>
      </w:pP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2. Стандарт предоставления муниципальной услуги</w:t>
      </w:r>
    </w:p>
    <w:p w:rsidR="001C199F" w:rsidRPr="00866D9D" w:rsidRDefault="001C199F" w:rsidP="001C199F">
      <w:pPr>
        <w:pStyle w:val="Standard"/>
        <w:ind w:firstLine="709"/>
        <w:rPr>
          <w:rFonts w:ascii="PT Astra Serif" w:hAnsi="PT Astra Serif" w:cs="Times New Roman"/>
          <w:b/>
          <w:sz w:val="20"/>
          <w:szCs w:val="20"/>
        </w:rPr>
      </w:pP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2.1. Наименование муниципальной услуги</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eastAsia="SimSun" w:hAnsi="PT Astra Serif" w:cs="Times New Roman"/>
          <w:sz w:val="20"/>
          <w:szCs w:val="20"/>
        </w:rPr>
        <w:t>Муниципальная</w:t>
      </w:r>
      <w:r w:rsidRPr="00866D9D">
        <w:rPr>
          <w:rFonts w:ascii="PT Astra Serif" w:hAnsi="PT Astra Serif" w:cs="Times New Roman"/>
          <w:sz w:val="20"/>
          <w:szCs w:val="20"/>
        </w:rPr>
        <w:t xml:space="preserve"> услуга «</w:t>
      </w:r>
      <w:r w:rsidRPr="00866D9D">
        <w:rPr>
          <w:rFonts w:ascii="PT Astra Serif" w:hAnsi="PT Astra Serif" w:cs="Times New Roman"/>
          <w:sz w:val="20"/>
          <w:szCs w:val="20"/>
          <w:lang w:eastAsia="ru-RU"/>
        </w:rPr>
        <w:t>Предоставление письменных разъяснений по вопросам применения муниципальных нормативных правовых актов о местных налогах и сборах</w:t>
      </w:r>
      <w:r w:rsidRPr="00866D9D">
        <w:rPr>
          <w:rFonts w:ascii="PT Astra Serif" w:hAnsi="PT Astra Serif" w:cs="Times New Roman"/>
          <w:sz w:val="20"/>
          <w:szCs w:val="20"/>
        </w:rPr>
        <w:t>».</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2.2. Наименование органа, предоставляющего</w:t>
      </w: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муниципальную услугу</w:t>
      </w:r>
    </w:p>
    <w:p w:rsidR="001C199F" w:rsidRPr="00866D9D" w:rsidRDefault="001C199F" w:rsidP="001C199F">
      <w:pPr>
        <w:pStyle w:val="Standard"/>
        <w:ind w:firstLine="709"/>
        <w:jc w:val="center"/>
        <w:rPr>
          <w:rFonts w:ascii="PT Astra Serif" w:hAnsi="PT Astra Serif" w:cs="Times New Roman"/>
          <w:b/>
          <w:sz w:val="20"/>
          <w:szCs w:val="20"/>
        </w:rPr>
      </w:pP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 xml:space="preserve">Муниципальная услуга предоставляется администрацией </w:t>
      </w:r>
      <w:r w:rsidRPr="00866D9D">
        <w:rPr>
          <w:rFonts w:ascii="PT Astra Serif" w:hAnsi="PT Astra Serif"/>
          <w:sz w:val="20"/>
          <w:szCs w:val="20"/>
        </w:rPr>
        <w:t xml:space="preserve">Мордовского муниципального округа Тамбовской области </w:t>
      </w:r>
      <w:r w:rsidRPr="00866D9D">
        <w:rPr>
          <w:rFonts w:ascii="PT Astra Serif" w:hAnsi="PT Astra Serif" w:cs="Times New Roman"/>
          <w:sz w:val="20"/>
          <w:szCs w:val="20"/>
        </w:rPr>
        <w:t>(далее — Администрация).</w:t>
      </w:r>
    </w:p>
    <w:p w:rsidR="001C199F" w:rsidRPr="00866D9D" w:rsidRDefault="001C199F" w:rsidP="001C199F">
      <w:pPr>
        <w:pStyle w:val="Standard"/>
        <w:ind w:firstLine="709"/>
        <w:rPr>
          <w:rFonts w:ascii="PT Astra Serif" w:hAnsi="PT Astra Serif" w:cs="Times New Roman"/>
          <w:sz w:val="20"/>
          <w:szCs w:val="20"/>
          <w:highlight w:val="yellow"/>
        </w:rPr>
      </w:pPr>
      <w:r w:rsidRPr="00866D9D">
        <w:rPr>
          <w:rFonts w:ascii="PT Astra Serif" w:hAnsi="PT Astra Serif" w:cs="Times New Roman"/>
          <w:sz w:val="20"/>
          <w:szCs w:val="20"/>
        </w:rPr>
        <w:t xml:space="preserve">Непосредственное предоставление услуги осуществляется Финансовым управлением </w:t>
      </w:r>
      <w:r w:rsidRPr="00866D9D">
        <w:rPr>
          <w:rFonts w:ascii="PT Astra Serif" w:hAnsi="PT Astra Serif"/>
          <w:sz w:val="20"/>
          <w:szCs w:val="20"/>
        </w:rPr>
        <w:t xml:space="preserve">администрации Мордовского муниципального округа Тамбовской области </w:t>
      </w:r>
      <w:r w:rsidRPr="00866D9D">
        <w:rPr>
          <w:rFonts w:ascii="PT Astra Serif" w:hAnsi="PT Astra Serif" w:cs="Times New Roman"/>
          <w:sz w:val="20"/>
          <w:szCs w:val="20"/>
        </w:rPr>
        <w:t>(далее – финансовый орган</w:t>
      </w:r>
      <w:r w:rsidRPr="00866D9D">
        <w:rPr>
          <w:rFonts w:ascii="PT Astra Serif" w:hAnsi="PT Astra Serif" w:cs="Times New Roman"/>
          <w:i/>
          <w:sz w:val="20"/>
          <w:szCs w:val="20"/>
        </w:rPr>
        <w:t xml:space="preserve"> </w:t>
      </w:r>
      <w:r w:rsidRPr="00866D9D">
        <w:rPr>
          <w:rFonts w:ascii="PT Astra Serif" w:hAnsi="PT Astra Serif" w:cs="Times New Roman"/>
          <w:sz w:val="20"/>
          <w:szCs w:val="20"/>
        </w:rPr>
        <w:t>муниципального образования).</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w:t>
      </w:r>
    </w:p>
    <w:p w:rsidR="001C199F" w:rsidRPr="00866D9D" w:rsidRDefault="001C199F" w:rsidP="001C199F">
      <w:pPr>
        <w:pStyle w:val="ConsPlusNormal"/>
        <w:ind w:firstLine="709"/>
        <w:jc w:val="center"/>
        <w:rPr>
          <w:rFonts w:ascii="PT Astra Serif" w:hAnsi="PT Astra Serif"/>
          <w:b/>
          <w:sz w:val="20"/>
        </w:rPr>
      </w:pPr>
    </w:p>
    <w:p w:rsidR="001C199F" w:rsidRPr="00866D9D" w:rsidRDefault="001C199F" w:rsidP="001C199F">
      <w:pPr>
        <w:pStyle w:val="ConsPlusNormal"/>
        <w:ind w:firstLine="709"/>
        <w:jc w:val="center"/>
        <w:rPr>
          <w:rFonts w:ascii="PT Astra Serif" w:hAnsi="PT Astra Serif"/>
          <w:sz w:val="20"/>
        </w:rPr>
      </w:pPr>
      <w:r w:rsidRPr="00866D9D">
        <w:rPr>
          <w:rFonts w:ascii="PT Astra Serif" w:hAnsi="PT Astra Serif"/>
          <w:b/>
          <w:sz w:val="20"/>
        </w:rPr>
        <w:t>2.3. Результат предоставления муниципальной услуги</w:t>
      </w:r>
    </w:p>
    <w:p w:rsidR="001C199F" w:rsidRPr="00866D9D" w:rsidRDefault="001C199F" w:rsidP="001C199F">
      <w:pPr>
        <w:pStyle w:val="ConsPlusNormal"/>
        <w:ind w:firstLine="709"/>
        <w:jc w:val="center"/>
        <w:rPr>
          <w:rFonts w:ascii="PT Astra Serif" w:hAnsi="PT Astra Serif"/>
          <w:sz w:val="20"/>
        </w:rPr>
      </w:pP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2.3.1. Наименование результата (результатов) предоставления муниципальной услуги.</w:t>
      </w:r>
    </w:p>
    <w:p w:rsidR="001C199F" w:rsidRPr="00866D9D" w:rsidRDefault="001C199F" w:rsidP="001C199F">
      <w:pPr>
        <w:pStyle w:val="Standard"/>
        <w:ind w:firstLine="709"/>
        <w:rPr>
          <w:rFonts w:ascii="PT Astra Serif" w:hAnsi="PT Astra Serif" w:cs="Times New Roman"/>
          <w:b/>
          <w:bCs/>
          <w:sz w:val="20"/>
          <w:szCs w:val="20"/>
        </w:rPr>
      </w:pPr>
      <w:r w:rsidRPr="00866D9D">
        <w:rPr>
          <w:rFonts w:ascii="PT Astra Serif" w:hAnsi="PT Astra Serif" w:cs="Times New Roman"/>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предоставление письменных разъяснений по вопросам применения муниципальных нормативных правовых актов о местных налогах и сборах (далее также – разъяснения);</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отказ в предоставлении разъяснений.</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Документом, содержащим решение о предоставлении разъяснений, является письмо финансового органа муниципального образования с разъяснениями;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Документом, содержащим решение об отказе в предоставлении разъяснений, является письмо финансового органа муниципального образования об отказе в предоставлении разъяснений.</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2.3.3. Способ получения результата предоставления муниципальной услуги:</w:t>
      </w:r>
    </w:p>
    <w:p w:rsidR="001C199F" w:rsidRPr="00866D9D" w:rsidRDefault="001C199F" w:rsidP="001C199F">
      <w:pPr>
        <w:pStyle w:val="Standard"/>
        <w:ind w:firstLine="709"/>
        <w:rPr>
          <w:rFonts w:ascii="PT Astra Serif" w:eastAsia="Calibri" w:hAnsi="PT Astra Serif" w:cs="Times New Roman"/>
          <w:kern w:val="0"/>
          <w:sz w:val="20"/>
          <w:szCs w:val="20"/>
          <w:lang w:eastAsia="en-US"/>
        </w:rPr>
      </w:pPr>
      <w:r w:rsidRPr="00866D9D">
        <w:rPr>
          <w:rFonts w:ascii="PT Astra Serif" w:hAnsi="PT Astra Serif" w:cs="Times New Roman"/>
          <w:bCs/>
          <w:sz w:val="20"/>
          <w:szCs w:val="20"/>
        </w:rPr>
        <w:t>путем выдачи в Администрации</w:t>
      </w:r>
      <w:r w:rsidRPr="00866D9D">
        <w:rPr>
          <w:rFonts w:ascii="PT Astra Serif" w:eastAsia="Calibri" w:hAnsi="PT Astra Serif" w:cs="Times New Roman"/>
          <w:kern w:val="0"/>
          <w:sz w:val="20"/>
          <w:szCs w:val="20"/>
          <w:lang w:eastAsia="en-US"/>
        </w:rPr>
        <w:t>;</w:t>
      </w:r>
    </w:p>
    <w:p w:rsidR="001C199F" w:rsidRPr="00866D9D" w:rsidRDefault="001C199F" w:rsidP="001C199F">
      <w:pPr>
        <w:pStyle w:val="Standard"/>
        <w:ind w:firstLine="709"/>
        <w:rPr>
          <w:rFonts w:ascii="PT Astra Serif" w:eastAsia="Calibri" w:hAnsi="PT Astra Serif" w:cs="Times New Roman"/>
          <w:kern w:val="0"/>
          <w:sz w:val="20"/>
          <w:szCs w:val="20"/>
          <w:lang w:eastAsia="en-US"/>
        </w:rPr>
      </w:pPr>
      <w:r w:rsidRPr="00866D9D">
        <w:rPr>
          <w:rFonts w:ascii="PT Astra Serif" w:eastAsia="Calibri" w:hAnsi="PT Astra Serif" w:cs="Times New Roman"/>
          <w:kern w:val="0"/>
          <w:sz w:val="20"/>
          <w:szCs w:val="20"/>
          <w:lang w:eastAsia="en-US"/>
        </w:rPr>
        <w:t>путем направления на почтовый адрес;</w:t>
      </w:r>
    </w:p>
    <w:p w:rsidR="001C199F" w:rsidRPr="00866D9D" w:rsidRDefault="001C199F" w:rsidP="001C199F">
      <w:pPr>
        <w:pStyle w:val="Standard"/>
        <w:ind w:firstLine="709"/>
        <w:rPr>
          <w:rFonts w:ascii="PT Astra Serif" w:hAnsi="PT Astra Serif" w:cs="Times New Roman"/>
          <w:bCs/>
          <w:sz w:val="20"/>
          <w:szCs w:val="20"/>
        </w:rPr>
      </w:pPr>
      <w:r w:rsidRPr="00866D9D">
        <w:rPr>
          <w:rFonts w:ascii="PT Astra Serif" w:eastAsia="Calibri" w:hAnsi="PT Astra Serif" w:cs="Times New Roman"/>
          <w:kern w:val="0"/>
          <w:sz w:val="20"/>
          <w:szCs w:val="20"/>
          <w:lang w:eastAsia="en-US"/>
        </w:rPr>
        <w:t>путем направления на адрес электронной почты.</w:t>
      </w:r>
    </w:p>
    <w:p w:rsidR="001C199F" w:rsidRPr="00866D9D" w:rsidRDefault="001C199F" w:rsidP="001C199F">
      <w:pPr>
        <w:pStyle w:val="Standard"/>
        <w:ind w:firstLine="709"/>
        <w:rPr>
          <w:rFonts w:ascii="PT Astra Serif" w:hAnsi="PT Astra Serif" w:cs="Times New Roman"/>
          <w:bCs/>
          <w:sz w:val="20"/>
          <w:szCs w:val="20"/>
        </w:rPr>
      </w:pP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jc w:val="center"/>
        <w:rPr>
          <w:rFonts w:ascii="PT Astra Serif" w:hAnsi="PT Astra Serif" w:cs="Times New Roman"/>
          <w:b/>
          <w:bCs/>
          <w:sz w:val="20"/>
          <w:szCs w:val="20"/>
        </w:rPr>
      </w:pPr>
      <w:r w:rsidRPr="00866D9D">
        <w:rPr>
          <w:rFonts w:ascii="PT Astra Serif" w:hAnsi="PT Astra Serif" w:cs="Times New Roman"/>
          <w:b/>
          <w:sz w:val="20"/>
          <w:szCs w:val="20"/>
        </w:rPr>
        <w:t xml:space="preserve">2.4. Срок </w:t>
      </w:r>
      <w:r w:rsidRPr="00866D9D">
        <w:rPr>
          <w:rStyle w:val="afd"/>
          <w:rFonts w:ascii="PT Astra Serif" w:hAnsi="PT Astra Serif" w:cs="Times New Roman"/>
          <w:b/>
          <w:sz w:val="20"/>
          <w:szCs w:val="20"/>
        </w:rPr>
        <w:t>предоставления</w:t>
      </w:r>
      <w:r w:rsidRPr="00866D9D">
        <w:rPr>
          <w:rFonts w:ascii="PT Astra Serif" w:hAnsi="PT Astra Serif" w:cs="Times New Roman"/>
          <w:b/>
          <w:sz w:val="20"/>
          <w:szCs w:val="20"/>
        </w:rPr>
        <w:t xml:space="preserve"> муниципальной услуги </w:t>
      </w:r>
    </w:p>
    <w:p w:rsidR="001C199F" w:rsidRPr="00866D9D" w:rsidRDefault="001C199F" w:rsidP="001C199F">
      <w:pPr>
        <w:pStyle w:val="Standard"/>
        <w:ind w:firstLine="709"/>
        <w:jc w:val="center"/>
        <w:rPr>
          <w:rFonts w:ascii="PT Astra Serif" w:hAnsi="PT Astra Serif" w:cs="Times New Roman"/>
          <w:b/>
          <w:bCs/>
          <w:sz w:val="20"/>
          <w:szCs w:val="20"/>
        </w:rPr>
      </w:pPr>
    </w:p>
    <w:p w:rsidR="001C199F" w:rsidRPr="00866D9D" w:rsidRDefault="001C199F" w:rsidP="001C199F">
      <w:pPr>
        <w:pStyle w:val="Standard"/>
        <w:ind w:firstLine="709"/>
        <w:rPr>
          <w:rFonts w:ascii="PT Astra Serif" w:eastAsia="Calibri" w:hAnsi="PT Astra Serif" w:cs="Times New Roman"/>
          <w:sz w:val="20"/>
          <w:szCs w:val="20"/>
          <w:lang w:eastAsia="en-US"/>
        </w:rPr>
      </w:pPr>
      <w:r w:rsidRPr="00866D9D">
        <w:rPr>
          <w:rFonts w:ascii="PT Astra Serif" w:eastAsia="Calibri" w:hAnsi="PT Astra Serif" w:cs="Times New Roman"/>
          <w:sz w:val="20"/>
          <w:szCs w:val="20"/>
          <w:lang w:eastAsia="en-US"/>
        </w:rPr>
        <w:t>Максимальный срок предоставления муниципальной услуги составляет два месяца со дня регистрации в Администрации запроса</w:t>
      </w:r>
      <w:r w:rsidRPr="00866D9D">
        <w:rPr>
          <w:rFonts w:ascii="PT Astra Serif" w:eastAsia="Calibri" w:hAnsi="PT Astra Serif" w:cs="Times New Roman"/>
          <w:kern w:val="0"/>
          <w:sz w:val="20"/>
          <w:szCs w:val="20"/>
          <w:lang w:eastAsia="en-US"/>
        </w:rPr>
        <w:t xml:space="preserve"> (далее также - заявление) </w:t>
      </w:r>
      <w:r w:rsidRPr="00866D9D">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866D9D">
        <w:rPr>
          <w:rFonts w:ascii="PT Astra Serif" w:eastAsia="Calibri" w:hAnsi="PT Astra Serif" w:cs="Times New Roman"/>
          <w:kern w:val="0"/>
          <w:sz w:val="20"/>
          <w:szCs w:val="20"/>
          <w:lang w:eastAsia="en-US"/>
        </w:rPr>
        <w:t>.</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2.5. Исчерпывающий перечень документов, необходимых</w:t>
      </w: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для предоставления муниципальной услуги</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user"/>
        <w:ind w:firstLine="709"/>
        <w:rPr>
          <w:rFonts w:ascii="PT Astra Serif" w:hAnsi="PT Astra Serif" w:cs="Times New Roman"/>
          <w:sz w:val="20"/>
          <w:szCs w:val="20"/>
          <w:lang w:eastAsia="ru-RU"/>
        </w:rPr>
      </w:pPr>
      <w:r w:rsidRPr="00866D9D">
        <w:rPr>
          <w:rFonts w:ascii="PT Astra Serif" w:hAnsi="PT Astra Serif" w:cs="Times New Roman"/>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подразделе, содержащем описание вариантов предоставления муниципальной услуги.</w:t>
      </w:r>
    </w:p>
    <w:p w:rsidR="001C199F" w:rsidRPr="00866D9D" w:rsidRDefault="001C199F" w:rsidP="001C199F">
      <w:pPr>
        <w:pStyle w:val="Standard"/>
        <w:ind w:firstLine="709"/>
        <w:jc w:val="center"/>
        <w:rPr>
          <w:rFonts w:ascii="PT Astra Serif" w:hAnsi="PT Astra Serif" w:cs="Times New Roman"/>
          <w:b/>
          <w:sz w:val="20"/>
          <w:szCs w:val="20"/>
        </w:rPr>
      </w:pP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2.6. Исчерпывающий перечень оснований</w:t>
      </w:r>
    </w:p>
    <w:p w:rsidR="001C199F" w:rsidRPr="00866D9D" w:rsidRDefault="001C199F" w:rsidP="001C199F">
      <w:pPr>
        <w:pStyle w:val="Standard"/>
        <w:ind w:firstLine="709"/>
        <w:jc w:val="center"/>
        <w:rPr>
          <w:rFonts w:ascii="PT Astra Serif" w:eastAsia="Arial" w:hAnsi="PT Astra Serif" w:cs="Times New Roman"/>
          <w:b/>
          <w:sz w:val="20"/>
          <w:szCs w:val="20"/>
        </w:rPr>
      </w:pPr>
      <w:r w:rsidRPr="00866D9D">
        <w:rPr>
          <w:rFonts w:ascii="PT Astra Serif" w:hAnsi="PT Astra Serif" w:cs="Times New Roman"/>
          <w:b/>
          <w:sz w:val="20"/>
          <w:szCs w:val="20"/>
        </w:rPr>
        <w:t>для отказа в приеме документов, необходимых</w:t>
      </w: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eastAsia="Arial" w:hAnsi="PT Astra Serif" w:cs="Times New Roman"/>
          <w:b/>
          <w:sz w:val="20"/>
          <w:szCs w:val="20"/>
        </w:rPr>
        <w:t xml:space="preserve">для предоставления </w:t>
      </w:r>
      <w:r w:rsidRPr="00866D9D">
        <w:rPr>
          <w:rFonts w:ascii="PT Astra Serif" w:hAnsi="PT Astra Serif" w:cs="Times New Roman"/>
          <w:b/>
          <w:sz w:val="20"/>
          <w:szCs w:val="20"/>
        </w:rPr>
        <w:t>муниципальной</w:t>
      </w:r>
      <w:r w:rsidRPr="00866D9D">
        <w:rPr>
          <w:rFonts w:ascii="PT Astra Serif" w:eastAsia="Arial" w:hAnsi="PT Astra Serif" w:cs="Times New Roman"/>
          <w:b/>
          <w:sz w:val="20"/>
          <w:szCs w:val="20"/>
        </w:rPr>
        <w:t xml:space="preserve"> услуги</w:t>
      </w:r>
    </w:p>
    <w:p w:rsidR="001C199F" w:rsidRPr="00866D9D" w:rsidRDefault="001C199F" w:rsidP="001C199F">
      <w:pPr>
        <w:pStyle w:val="ConsPlusNormal"/>
        <w:ind w:firstLine="709"/>
        <w:jc w:val="center"/>
        <w:rPr>
          <w:rFonts w:ascii="PT Astra Serif" w:hAnsi="PT Astra Serif"/>
          <w:b/>
          <w:sz w:val="20"/>
        </w:rPr>
      </w:pPr>
    </w:p>
    <w:p w:rsidR="001C199F" w:rsidRPr="00866D9D" w:rsidRDefault="001C199F" w:rsidP="001C199F">
      <w:pPr>
        <w:pStyle w:val="Standarduser"/>
        <w:ind w:firstLine="709"/>
        <w:rPr>
          <w:rFonts w:ascii="PT Astra Serif" w:hAnsi="PT Astra Serif" w:cs="Times New Roman"/>
          <w:sz w:val="20"/>
          <w:szCs w:val="20"/>
          <w:lang w:eastAsia="ru-RU"/>
        </w:rPr>
      </w:pPr>
      <w:r w:rsidRPr="00866D9D">
        <w:rPr>
          <w:rFonts w:ascii="PT Astra Serif" w:hAnsi="PT Astra Serif" w:cs="Times New Roman"/>
          <w:sz w:val="20"/>
          <w:szCs w:val="20"/>
          <w:lang w:eastAsia="ru-RU"/>
        </w:rPr>
        <w:t>Основания для отказа в приеме документов, необходимых для предоставления муниципальной услуги, не предусмотрены.</w:t>
      </w:r>
    </w:p>
    <w:p w:rsidR="001C199F" w:rsidRPr="00866D9D" w:rsidRDefault="001C199F" w:rsidP="001C199F">
      <w:pPr>
        <w:pStyle w:val="Standard"/>
        <w:ind w:firstLine="709"/>
        <w:rPr>
          <w:rFonts w:ascii="PT Astra Serif" w:hAnsi="PT Astra Serif" w:cs="Times New Roman"/>
          <w:sz w:val="20"/>
          <w:szCs w:val="20"/>
          <w:lang w:eastAsia="ru-RU"/>
        </w:rPr>
      </w:pP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2.7. Исчерпывающий перечень оснований для</w:t>
      </w: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приостановления предоставления муниципальной услуги</w:t>
      </w: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или отказа в предоставлении муниципальной услуги</w:t>
      </w:r>
    </w:p>
    <w:p w:rsidR="001C199F" w:rsidRPr="00866D9D" w:rsidRDefault="001C199F" w:rsidP="001C199F">
      <w:pPr>
        <w:pStyle w:val="Textbody"/>
        <w:spacing w:after="0"/>
        <w:ind w:firstLine="709"/>
        <w:rPr>
          <w:rFonts w:ascii="PT Astra Serif" w:hAnsi="PT Astra Serif" w:cs="Times New Roman"/>
          <w:sz w:val="20"/>
          <w:szCs w:val="20"/>
        </w:rPr>
      </w:pPr>
    </w:p>
    <w:p w:rsidR="001C199F" w:rsidRPr="00866D9D" w:rsidRDefault="001C199F" w:rsidP="001C199F">
      <w:pPr>
        <w:pStyle w:val="Standarduser"/>
        <w:ind w:firstLine="709"/>
        <w:rPr>
          <w:rFonts w:ascii="PT Astra Serif" w:hAnsi="PT Astra Serif" w:cs="Times New Roman"/>
          <w:bCs/>
          <w:sz w:val="20"/>
          <w:szCs w:val="20"/>
        </w:rPr>
      </w:pPr>
      <w:r w:rsidRPr="00866D9D">
        <w:rPr>
          <w:rFonts w:ascii="PT Astra Serif" w:hAnsi="PT Astra Serif" w:cs="Times New Roman"/>
          <w:bCs/>
          <w:sz w:val="20"/>
          <w:szCs w:val="20"/>
        </w:rPr>
        <w:t>2.8.1. Основания для приостановления предоставления муниципальной услуги законодательством Российской Федерации не предусмотрены.</w:t>
      </w:r>
    </w:p>
    <w:p w:rsidR="001C199F" w:rsidRPr="00866D9D" w:rsidRDefault="001C199F" w:rsidP="001C199F">
      <w:pPr>
        <w:pStyle w:val="Standarduser"/>
        <w:ind w:firstLine="709"/>
        <w:rPr>
          <w:rFonts w:ascii="PT Astra Serif" w:hAnsi="PT Astra Serif" w:cs="Times New Roman"/>
          <w:bCs/>
          <w:sz w:val="20"/>
          <w:szCs w:val="20"/>
        </w:rPr>
      </w:pPr>
      <w:r w:rsidRPr="00866D9D">
        <w:rPr>
          <w:rFonts w:ascii="PT Astra Serif" w:hAnsi="PT Astra Serif" w:cs="Times New Roman"/>
          <w:bCs/>
          <w:sz w:val="20"/>
          <w:szCs w:val="20"/>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варианта предоставления муниципальной услуги.</w:t>
      </w:r>
    </w:p>
    <w:p w:rsidR="001C199F" w:rsidRPr="00866D9D" w:rsidRDefault="001C199F" w:rsidP="001C199F">
      <w:pPr>
        <w:pStyle w:val="Standard"/>
        <w:ind w:firstLine="709"/>
        <w:rPr>
          <w:rFonts w:ascii="PT Astra Serif" w:hAnsi="PT Astra Serif" w:cs="Times New Roman"/>
          <w:bCs/>
          <w:sz w:val="20"/>
          <w:szCs w:val="20"/>
        </w:rPr>
      </w:pP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2.8. Размер платы, взимаемой с заявителя при предоставлении муниципальной услуги, и способы ее взимания</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Плата за предоставление муниципальной услуги не взимается.</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866D9D">
        <w:rPr>
          <w:rFonts w:ascii="PT Astra Serif" w:hAnsi="PT Astra Serif" w:cs="Times New Roman"/>
          <w:sz w:val="20"/>
          <w:szCs w:val="20"/>
        </w:rPr>
        <w:t xml:space="preserve"> </w:t>
      </w:r>
    </w:p>
    <w:p w:rsidR="001C199F" w:rsidRPr="00866D9D" w:rsidRDefault="001C199F" w:rsidP="001C199F">
      <w:pPr>
        <w:pStyle w:val="Standard"/>
        <w:ind w:firstLine="0"/>
        <w:jc w:val="center"/>
        <w:rPr>
          <w:rFonts w:ascii="PT Astra Serif" w:hAnsi="PT Astra Serif" w:cs="Times New Roman"/>
          <w:b/>
          <w:sz w:val="20"/>
          <w:szCs w:val="20"/>
        </w:rPr>
      </w:pPr>
      <w:r w:rsidRPr="00866D9D">
        <w:rPr>
          <w:rFonts w:ascii="PT Astra Serif" w:hAnsi="PT Astra Serif" w:cs="Times New Roman"/>
          <w:b/>
          <w:sz w:val="20"/>
          <w:szCs w:val="20"/>
        </w:rPr>
        <w:t xml:space="preserve">в случае обращения заявителя непосредственно в орган, </w:t>
      </w:r>
    </w:p>
    <w:p w:rsidR="001C199F" w:rsidRPr="00866D9D" w:rsidRDefault="001C199F" w:rsidP="001C199F">
      <w:pPr>
        <w:pStyle w:val="Standard"/>
        <w:ind w:firstLine="0"/>
        <w:jc w:val="center"/>
        <w:rPr>
          <w:rFonts w:ascii="PT Astra Serif" w:hAnsi="PT Astra Serif" w:cs="Times New Roman"/>
          <w:sz w:val="20"/>
          <w:szCs w:val="20"/>
        </w:rPr>
      </w:pPr>
      <w:r w:rsidRPr="00866D9D">
        <w:rPr>
          <w:rFonts w:ascii="PT Astra Serif" w:hAnsi="PT Astra Serif" w:cs="Times New Roman"/>
          <w:b/>
          <w:sz w:val="20"/>
          <w:szCs w:val="20"/>
        </w:rPr>
        <w:t>предоставляющий муниципальные услуги</w:t>
      </w:r>
    </w:p>
    <w:p w:rsidR="001C199F" w:rsidRPr="00866D9D" w:rsidRDefault="001C199F" w:rsidP="001C199F">
      <w:pPr>
        <w:pStyle w:val="Standard"/>
        <w:ind w:firstLine="709"/>
        <w:jc w:val="center"/>
        <w:rPr>
          <w:rFonts w:ascii="PT Astra Serif" w:hAnsi="PT Astra Serif" w:cs="Times New Roman"/>
          <w:sz w:val="20"/>
          <w:szCs w:val="20"/>
        </w:rPr>
      </w:pPr>
    </w:p>
    <w:p w:rsidR="001C199F" w:rsidRPr="00866D9D" w:rsidRDefault="001C199F" w:rsidP="001C199F">
      <w:pPr>
        <w:ind w:firstLine="709"/>
        <w:rPr>
          <w:sz w:val="20"/>
          <w:szCs w:val="20"/>
        </w:rPr>
      </w:pPr>
      <w:r w:rsidRPr="00866D9D">
        <w:rPr>
          <w:sz w:val="20"/>
          <w:szCs w:val="20"/>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1C199F" w:rsidRPr="00866D9D" w:rsidRDefault="001C199F" w:rsidP="001C199F">
      <w:pPr>
        <w:ind w:firstLine="709"/>
        <w:rPr>
          <w:sz w:val="20"/>
          <w:szCs w:val="20"/>
        </w:rPr>
      </w:pPr>
      <w:r w:rsidRPr="00866D9D">
        <w:rPr>
          <w:sz w:val="20"/>
          <w:szCs w:val="20"/>
        </w:rPr>
        <w:t xml:space="preserve">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 </w:t>
      </w:r>
    </w:p>
    <w:p w:rsidR="001C199F" w:rsidRPr="00866D9D" w:rsidRDefault="001C199F" w:rsidP="001C199F">
      <w:pPr>
        <w:pStyle w:val="Standard"/>
        <w:ind w:firstLine="709"/>
        <w:jc w:val="center"/>
        <w:rPr>
          <w:rFonts w:ascii="PT Astra Serif" w:hAnsi="PT Astra Serif" w:cs="Times New Roman"/>
          <w:b/>
          <w:sz w:val="20"/>
          <w:szCs w:val="20"/>
        </w:rPr>
      </w:pPr>
    </w:p>
    <w:p w:rsidR="001C199F" w:rsidRPr="00866D9D" w:rsidRDefault="001C199F" w:rsidP="001C199F">
      <w:pPr>
        <w:pStyle w:val="Standard"/>
        <w:ind w:firstLine="709"/>
        <w:jc w:val="center"/>
        <w:rPr>
          <w:rFonts w:ascii="PT Astra Serif" w:hAnsi="PT Astra Serif" w:cs="Times New Roman"/>
          <w:bCs/>
          <w:sz w:val="20"/>
          <w:szCs w:val="20"/>
        </w:rPr>
      </w:pPr>
      <w:r w:rsidRPr="00866D9D">
        <w:rPr>
          <w:rFonts w:ascii="PT Astra Serif" w:hAnsi="PT Astra Serif" w:cs="Times New Roman"/>
          <w:b/>
          <w:sz w:val="20"/>
          <w:szCs w:val="20"/>
        </w:rPr>
        <w:t>2.10. Срок регистрации запроса заявителя о предоставлении муниципальной услуги</w:t>
      </w:r>
    </w:p>
    <w:p w:rsidR="001C199F" w:rsidRPr="00866D9D" w:rsidRDefault="001C199F" w:rsidP="001C199F">
      <w:pPr>
        <w:pStyle w:val="Standard"/>
        <w:ind w:firstLine="709"/>
        <w:rPr>
          <w:rFonts w:ascii="PT Astra Serif" w:hAnsi="PT Astra Serif" w:cs="Times New Roman"/>
          <w:bCs/>
          <w:sz w:val="20"/>
          <w:szCs w:val="20"/>
        </w:rPr>
      </w:pPr>
    </w:p>
    <w:p w:rsidR="001C199F" w:rsidRPr="00866D9D" w:rsidRDefault="001C199F" w:rsidP="001C199F">
      <w:pPr>
        <w:pStyle w:val="Standard"/>
        <w:ind w:firstLine="709"/>
        <w:rPr>
          <w:rFonts w:ascii="PT Astra Serif" w:hAnsi="PT Astra Serif" w:cs="Times New Roman"/>
          <w:bCs/>
          <w:sz w:val="20"/>
          <w:szCs w:val="20"/>
        </w:rPr>
      </w:pPr>
      <w:r w:rsidRPr="00866D9D">
        <w:rPr>
          <w:rFonts w:ascii="PT Astra Serif" w:hAnsi="PT Astra Serif" w:cs="Times New Roman"/>
          <w:bCs/>
          <w:sz w:val="20"/>
          <w:szCs w:val="20"/>
        </w:rPr>
        <w:t xml:space="preserve">Срок регистрации запроса, в том числе в электронной форме, составляет 1 рабочий день. </w:t>
      </w:r>
    </w:p>
    <w:p w:rsidR="001C199F" w:rsidRPr="00866D9D" w:rsidRDefault="001C199F" w:rsidP="001C199F">
      <w:pPr>
        <w:pStyle w:val="Standard"/>
        <w:ind w:firstLine="709"/>
        <w:rPr>
          <w:rFonts w:ascii="PT Astra Serif" w:hAnsi="PT Astra Serif" w:cs="Times New Roman"/>
          <w:bCs/>
          <w:sz w:val="20"/>
          <w:szCs w:val="20"/>
        </w:rPr>
      </w:pPr>
    </w:p>
    <w:p w:rsidR="001C199F" w:rsidRPr="00866D9D" w:rsidRDefault="001C199F" w:rsidP="001C199F">
      <w:pPr>
        <w:pStyle w:val="Standard"/>
        <w:ind w:firstLine="709"/>
        <w:rPr>
          <w:rFonts w:ascii="PT Astra Serif" w:hAnsi="PT Astra Serif" w:cs="Times New Roman"/>
          <w:bCs/>
          <w:sz w:val="20"/>
          <w:szCs w:val="20"/>
        </w:rPr>
      </w:pP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2.11. Требования к помещениям, в которых предоставляются муниципальные услуги</w:t>
      </w:r>
    </w:p>
    <w:p w:rsidR="001C199F" w:rsidRPr="00866D9D" w:rsidRDefault="001C199F" w:rsidP="001C199F">
      <w:pPr>
        <w:pStyle w:val="Standard"/>
        <w:ind w:firstLine="709"/>
        <w:jc w:val="center"/>
        <w:rPr>
          <w:rFonts w:ascii="PT Astra Serif" w:hAnsi="PT Astra Serif" w:cs="Times New Roman"/>
          <w:sz w:val="20"/>
          <w:szCs w:val="20"/>
        </w:rPr>
      </w:pPr>
    </w:p>
    <w:p w:rsidR="001C199F" w:rsidRPr="00866D9D" w:rsidRDefault="001C199F" w:rsidP="001C199F">
      <w:pPr>
        <w:pStyle w:val="Standarduser"/>
        <w:ind w:firstLine="709"/>
        <w:rPr>
          <w:rFonts w:ascii="PT Astra Serif" w:hAnsi="PT Astra Serif" w:cs="Times New Roman"/>
          <w:sz w:val="20"/>
          <w:szCs w:val="20"/>
          <w:lang w:eastAsia="ru-RU"/>
        </w:rPr>
      </w:pPr>
      <w:r w:rsidRPr="00866D9D">
        <w:rPr>
          <w:rFonts w:ascii="PT Astra Serif" w:hAnsi="PT Astra Serif" w:cs="Times New Roman"/>
          <w:sz w:val="20"/>
          <w:szCs w:val="20"/>
          <w:lang w:eastAsia="ru-RU"/>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w:t>
      </w:r>
      <w:r w:rsidRPr="00866D9D">
        <w:rPr>
          <w:rFonts w:ascii="PT Astra Serif" w:hAnsi="PT Astra Serif" w:cs="Times New Roman"/>
          <w:sz w:val="20"/>
          <w:szCs w:val="20"/>
        </w:rPr>
        <w:t xml:space="preserve">в информационно-телекоммуникационной сети «Интернет» (далее – официальный сайт) и на </w:t>
      </w:r>
      <w:r w:rsidRPr="00866D9D">
        <w:rPr>
          <w:rFonts w:ascii="PT Astra Serif" w:hAnsi="PT Astra Serif" w:cs="Times New Roman"/>
          <w:sz w:val="20"/>
          <w:szCs w:val="20"/>
          <w:lang w:eastAsia="ru-RU"/>
        </w:rPr>
        <w:t>Едином портале государственных и муниципальных услуг.</w:t>
      </w:r>
    </w:p>
    <w:p w:rsidR="001C199F" w:rsidRPr="00866D9D" w:rsidRDefault="001C199F" w:rsidP="001C199F">
      <w:pPr>
        <w:pStyle w:val="Standarduser"/>
        <w:ind w:firstLine="709"/>
        <w:rPr>
          <w:rFonts w:ascii="PT Astra Serif" w:hAnsi="PT Astra Serif" w:cs="Times New Roman"/>
          <w:sz w:val="20"/>
          <w:szCs w:val="20"/>
          <w:lang w:eastAsia="ru-RU"/>
        </w:rPr>
      </w:pPr>
    </w:p>
    <w:p w:rsidR="001C199F" w:rsidRPr="00866D9D" w:rsidRDefault="001C199F" w:rsidP="001C199F">
      <w:pPr>
        <w:pStyle w:val="Standard"/>
        <w:ind w:firstLine="709"/>
        <w:jc w:val="center"/>
        <w:rPr>
          <w:rFonts w:ascii="PT Astra Serif" w:hAnsi="PT Astra Serif" w:cs="Times New Roman"/>
          <w:bCs/>
          <w:sz w:val="20"/>
          <w:szCs w:val="20"/>
        </w:rPr>
      </w:pPr>
      <w:r w:rsidRPr="00866D9D">
        <w:rPr>
          <w:rFonts w:ascii="PT Astra Serif" w:hAnsi="PT Astra Serif" w:cs="Times New Roman"/>
          <w:b/>
          <w:bCs/>
          <w:sz w:val="20"/>
          <w:szCs w:val="20"/>
        </w:rPr>
        <w:t>2.12. Показатели доступности и качества муниципальной услуги</w:t>
      </w:r>
    </w:p>
    <w:p w:rsidR="001C199F" w:rsidRPr="00866D9D" w:rsidRDefault="001C199F" w:rsidP="001C199F">
      <w:pPr>
        <w:pStyle w:val="Standard"/>
        <w:ind w:firstLine="709"/>
        <w:rPr>
          <w:rFonts w:ascii="PT Astra Serif" w:hAnsi="PT Astra Serif" w:cs="Times New Roman"/>
          <w:bCs/>
          <w:sz w:val="20"/>
          <w:szCs w:val="20"/>
        </w:rPr>
      </w:pPr>
    </w:p>
    <w:p w:rsidR="001C199F" w:rsidRPr="00866D9D" w:rsidRDefault="001C199F" w:rsidP="001C199F">
      <w:pPr>
        <w:pStyle w:val="Standarduser"/>
        <w:ind w:firstLine="709"/>
        <w:rPr>
          <w:rFonts w:ascii="PT Astra Serif" w:hAnsi="PT Astra Serif" w:cs="Times New Roman"/>
          <w:sz w:val="20"/>
          <w:szCs w:val="20"/>
          <w:lang w:eastAsia="ru-RU"/>
        </w:rPr>
      </w:pPr>
      <w:r w:rsidRPr="00866D9D">
        <w:rPr>
          <w:rFonts w:ascii="PT Astra Serif" w:hAnsi="PT Astra Serif" w:cs="Times New Roman"/>
          <w:sz w:val="20"/>
          <w:szCs w:val="20"/>
          <w:lang w:eastAsia="ru-RU"/>
        </w:rPr>
        <w:t>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w:t>
      </w:r>
      <w:r w:rsidRPr="00866D9D">
        <w:rPr>
          <w:rFonts w:ascii="PT Astra Serif" w:hAnsi="PT Astra Serif" w:cs="Times New Roman"/>
          <w:sz w:val="20"/>
          <w:szCs w:val="20"/>
        </w:rPr>
        <w:t xml:space="preserve"> и на </w:t>
      </w:r>
      <w:r w:rsidRPr="00866D9D">
        <w:rPr>
          <w:rFonts w:ascii="PT Astra Serif" w:hAnsi="PT Astra Serif" w:cs="Times New Roman"/>
          <w:sz w:val="20"/>
          <w:szCs w:val="20"/>
          <w:lang w:eastAsia="ru-RU"/>
        </w:rPr>
        <w:t>Едином портале государственных и муниципальных услуг.</w:t>
      </w:r>
    </w:p>
    <w:p w:rsidR="001C199F" w:rsidRPr="00866D9D" w:rsidRDefault="001C199F" w:rsidP="001C199F">
      <w:pPr>
        <w:pStyle w:val="Standard"/>
        <w:jc w:val="center"/>
        <w:rPr>
          <w:rFonts w:ascii="PT Astra Serif" w:hAnsi="PT Astra Serif" w:cs="Times New Roman"/>
          <w:b/>
          <w:sz w:val="20"/>
          <w:szCs w:val="20"/>
          <w:lang w:eastAsia="ru-RU"/>
        </w:rPr>
      </w:pPr>
    </w:p>
    <w:p w:rsidR="001C199F" w:rsidRPr="00866D9D" w:rsidRDefault="001C199F" w:rsidP="001C199F">
      <w:pPr>
        <w:pStyle w:val="Standard"/>
        <w:jc w:val="center"/>
        <w:rPr>
          <w:rFonts w:ascii="PT Astra Serif" w:hAnsi="PT Astra Serif" w:cs="Times New Roman"/>
          <w:strike/>
          <w:sz w:val="20"/>
          <w:szCs w:val="20"/>
          <w:lang w:eastAsia="ru-RU"/>
        </w:rPr>
      </w:pPr>
      <w:r w:rsidRPr="00866D9D">
        <w:rPr>
          <w:rFonts w:ascii="PT Astra Serif" w:hAnsi="PT Astra Serif" w:cs="Times New Roman"/>
          <w:b/>
          <w:sz w:val="20"/>
          <w:szCs w:val="20"/>
          <w:lang w:eastAsia="ru-RU"/>
        </w:rPr>
        <w:t>2.13. Иные требования к предоставлению муниципальной услуги</w:t>
      </w:r>
    </w:p>
    <w:p w:rsidR="001C199F" w:rsidRPr="00866D9D" w:rsidRDefault="001C199F" w:rsidP="001C199F">
      <w:pPr>
        <w:pStyle w:val="Standard"/>
        <w:rPr>
          <w:rFonts w:ascii="PT Astra Serif" w:hAnsi="PT Astra Serif" w:cs="Times New Roman"/>
          <w:strike/>
          <w:sz w:val="20"/>
          <w:szCs w:val="20"/>
          <w:lang w:eastAsia="ru-RU"/>
        </w:rPr>
      </w:pPr>
    </w:p>
    <w:p w:rsidR="001C199F" w:rsidRPr="00866D9D" w:rsidRDefault="001C199F" w:rsidP="001C199F">
      <w:pPr>
        <w:pStyle w:val="Standard"/>
        <w:ind w:firstLine="737"/>
        <w:rPr>
          <w:rFonts w:ascii="PT Astra Serif" w:hAnsi="PT Astra Serif" w:cs="Times New Roman"/>
          <w:bCs/>
          <w:i/>
          <w:sz w:val="20"/>
          <w:szCs w:val="20"/>
          <w:lang w:eastAsia="ru-RU"/>
        </w:rPr>
      </w:pPr>
      <w:r w:rsidRPr="00866D9D">
        <w:rPr>
          <w:rFonts w:ascii="PT Astra Serif" w:hAnsi="PT Astra Serif" w:cs="Times New Roman"/>
          <w:sz w:val="20"/>
          <w:szCs w:val="20"/>
          <w:lang w:eastAsia="ru-RU"/>
        </w:rPr>
        <w:t>Услуги, которые являются необходимыми и обязательными для предоставления муниципальной услуги, отсутствуют.</w:t>
      </w:r>
      <w:r w:rsidRPr="00866D9D">
        <w:rPr>
          <w:rFonts w:ascii="PT Astra Serif" w:hAnsi="PT Astra Serif" w:cs="Times New Roman"/>
          <w:bCs/>
          <w:i/>
          <w:sz w:val="20"/>
          <w:szCs w:val="20"/>
          <w:lang w:eastAsia="ru-RU"/>
        </w:rPr>
        <w:t xml:space="preserve"> </w:t>
      </w:r>
    </w:p>
    <w:p w:rsidR="001C199F" w:rsidRPr="00866D9D" w:rsidRDefault="001C199F" w:rsidP="001C199F">
      <w:pPr>
        <w:pStyle w:val="Standard"/>
        <w:ind w:firstLine="737"/>
        <w:rPr>
          <w:rFonts w:ascii="PT Astra Serif" w:hAnsi="PT Astra Serif" w:cs="Times New Roman"/>
          <w:sz w:val="20"/>
          <w:szCs w:val="20"/>
        </w:rPr>
      </w:pPr>
      <w:r w:rsidRPr="00866D9D">
        <w:rPr>
          <w:rFonts w:ascii="PT Astra Serif" w:hAnsi="PT Astra Serif" w:cs="Times New Roman"/>
          <w:bCs/>
          <w:sz w:val="20"/>
          <w:szCs w:val="20"/>
          <w:lang w:eastAsia="ru-RU"/>
        </w:rPr>
        <w:t xml:space="preserve">При предоставлении </w:t>
      </w:r>
      <w:r w:rsidRPr="00866D9D">
        <w:rPr>
          <w:rFonts w:ascii="PT Astra Serif" w:hAnsi="PT Astra Serif" w:cs="Times New Roman"/>
          <w:sz w:val="20"/>
          <w:szCs w:val="20"/>
          <w:lang w:eastAsia="ru-RU"/>
        </w:rPr>
        <w:t>муниципальной</w:t>
      </w:r>
      <w:r w:rsidRPr="00866D9D">
        <w:rPr>
          <w:rFonts w:ascii="PT Astra Serif" w:hAnsi="PT Astra Serif" w:cs="Times New Roman"/>
          <w:bCs/>
          <w:sz w:val="20"/>
          <w:szCs w:val="20"/>
          <w:lang w:eastAsia="ru-RU"/>
        </w:rPr>
        <w:t xml:space="preserve"> услуги используется </w:t>
      </w:r>
      <w:r w:rsidRPr="00866D9D">
        <w:rPr>
          <w:rFonts w:ascii="PT Astra Serif" w:hAnsi="PT Astra Serif" w:cs="Times New Roman"/>
          <w:sz w:val="20"/>
          <w:szCs w:val="20"/>
          <w:lang w:eastAsia="ru-RU"/>
        </w:rPr>
        <w:t>Единый государственный реестр юридических лиц (далее – ЕГРЮЛ) и Единый государственный реестр индивидуальных предпринимателей (далее – ЕГРИП).</w:t>
      </w:r>
    </w:p>
    <w:p w:rsidR="001C199F" w:rsidRPr="00866D9D" w:rsidRDefault="001C199F" w:rsidP="001C199F">
      <w:pPr>
        <w:pStyle w:val="Standard"/>
        <w:ind w:firstLine="709"/>
        <w:jc w:val="center"/>
        <w:rPr>
          <w:rFonts w:ascii="PT Astra Serif" w:hAnsi="PT Astra Serif" w:cs="Times New Roman"/>
          <w:b/>
          <w:bCs/>
          <w:sz w:val="20"/>
          <w:szCs w:val="20"/>
        </w:rPr>
      </w:pPr>
      <w:r w:rsidRPr="00866D9D">
        <w:rPr>
          <w:rFonts w:ascii="PT Astra Serif" w:hAnsi="PT Astra Serif" w:cs="Times New Roman"/>
          <w:b/>
          <w:bCs/>
          <w:sz w:val="20"/>
          <w:szCs w:val="20"/>
        </w:rPr>
        <w:t>3. Состав, последовательность и сроки выполнения административных процедур</w:t>
      </w:r>
    </w:p>
    <w:p w:rsidR="001C199F" w:rsidRPr="00866D9D" w:rsidRDefault="001C199F" w:rsidP="001C199F">
      <w:pPr>
        <w:pStyle w:val="Standard"/>
        <w:ind w:firstLine="709"/>
        <w:jc w:val="center"/>
        <w:rPr>
          <w:rFonts w:ascii="PT Astra Serif" w:hAnsi="PT Astra Serif" w:cs="Times New Roman"/>
          <w:b/>
          <w:bCs/>
          <w:sz w:val="20"/>
          <w:szCs w:val="20"/>
        </w:rPr>
      </w:pPr>
    </w:p>
    <w:p w:rsidR="001C199F" w:rsidRPr="00866D9D" w:rsidRDefault="001C199F" w:rsidP="001C199F">
      <w:pPr>
        <w:pStyle w:val="Standard"/>
        <w:ind w:firstLine="709"/>
        <w:jc w:val="center"/>
        <w:rPr>
          <w:rFonts w:ascii="PT Astra Serif" w:hAnsi="PT Astra Serif" w:cs="Times New Roman"/>
          <w:bCs/>
          <w:sz w:val="20"/>
          <w:szCs w:val="20"/>
        </w:rPr>
      </w:pPr>
      <w:r w:rsidRPr="00866D9D">
        <w:rPr>
          <w:rFonts w:ascii="PT Astra Serif" w:hAnsi="PT Astra Serif" w:cs="Times New Roman"/>
          <w:b/>
          <w:bCs/>
          <w:sz w:val="20"/>
          <w:szCs w:val="20"/>
        </w:rPr>
        <w:t xml:space="preserve">3.1. Перечень вариантов предоставления </w:t>
      </w:r>
      <w:r w:rsidRPr="00866D9D">
        <w:rPr>
          <w:rFonts w:ascii="PT Astra Serif" w:hAnsi="PT Astra Serif" w:cs="Times New Roman"/>
          <w:b/>
          <w:sz w:val="20"/>
          <w:szCs w:val="20"/>
        </w:rPr>
        <w:t>муниципальной</w:t>
      </w:r>
      <w:r w:rsidRPr="00866D9D">
        <w:rPr>
          <w:rFonts w:ascii="PT Astra Serif" w:hAnsi="PT Astra Serif" w:cs="Times New Roman"/>
          <w:b/>
          <w:bCs/>
          <w:sz w:val="20"/>
          <w:szCs w:val="20"/>
        </w:rPr>
        <w:t xml:space="preserve"> услуги</w:t>
      </w:r>
    </w:p>
    <w:p w:rsidR="001C199F" w:rsidRPr="00866D9D" w:rsidRDefault="001C199F" w:rsidP="001C199F">
      <w:pPr>
        <w:pStyle w:val="Standard"/>
        <w:ind w:firstLine="709"/>
        <w:jc w:val="center"/>
        <w:rPr>
          <w:rFonts w:ascii="PT Astra Serif" w:hAnsi="PT Astra Serif" w:cs="Times New Roman"/>
          <w:bCs/>
          <w:sz w:val="20"/>
          <w:szCs w:val="20"/>
        </w:rPr>
      </w:pPr>
    </w:p>
    <w:p w:rsidR="001C199F" w:rsidRPr="00866D9D" w:rsidRDefault="001C199F" w:rsidP="001C199F">
      <w:pPr>
        <w:ind w:firstLine="709"/>
        <w:rPr>
          <w:bCs/>
          <w:sz w:val="20"/>
          <w:szCs w:val="20"/>
        </w:rPr>
      </w:pPr>
      <w:r w:rsidRPr="00866D9D">
        <w:rPr>
          <w:sz w:val="20"/>
          <w:szCs w:val="20"/>
        </w:rPr>
        <w:t>Вариант № 1. Предоставление письменных разъяснений</w:t>
      </w:r>
      <w:r w:rsidRPr="00866D9D">
        <w:rPr>
          <w:bCs/>
          <w:sz w:val="20"/>
          <w:szCs w:val="20"/>
        </w:rPr>
        <w:t>.</w:t>
      </w:r>
    </w:p>
    <w:p w:rsidR="001C199F" w:rsidRPr="00866D9D" w:rsidRDefault="001C199F" w:rsidP="001C199F">
      <w:pPr>
        <w:ind w:firstLine="709"/>
        <w:rPr>
          <w:bCs/>
          <w:sz w:val="20"/>
          <w:szCs w:val="20"/>
        </w:rPr>
      </w:pPr>
      <w:r w:rsidRPr="00866D9D">
        <w:rPr>
          <w:bCs/>
          <w:sz w:val="20"/>
          <w:szCs w:val="20"/>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w:t>
      </w:r>
    </w:p>
    <w:p w:rsidR="001C199F" w:rsidRPr="00866D9D" w:rsidRDefault="001C199F" w:rsidP="001C199F">
      <w:pPr>
        <w:ind w:firstLine="709"/>
        <w:rPr>
          <w:bCs/>
          <w:sz w:val="20"/>
          <w:szCs w:val="20"/>
        </w:rPr>
      </w:pP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sz w:val="20"/>
          <w:szCs w:val="20"/>
        </w:rPr>
        <w:t xml:space="preserve">3.2. Описание административной процедуры </w:t>
      </w:r>
    </w:p>
    <w:p w:rsidR="001C199F" w:rsidRPr="00866D9D" w:rsidRDefault="001C199F" w:rsidP="001C199F">
      <w:pPr>
        <w:pStyle w:val="Standard"/>
        <w:ind w:firstLine="709"/>
        <w:jc w:val="center"/>
        <w:rPr>
          <w:rFonts w:ascii="PT Astra Serif" w:hAnsi="PT Astra Serif" w:cs="Times New Roman"/>
          <w:sz w:val="20"/>
          <w:szCs w:val="20"/>
        </w:rPr>
      </w:pPr>
      <w:r w:rsidRPr="00866D9D">
        <w:rPr>
          <w:rFonts w:ascii="PT Astra Serif" w:hAnsi="PT Astra Serif" w:cs="Times New Roman"/>
          <w:b/>
          <w:sz w:val="20"/>
          <w:szCs w:val="20"/>
        </w:rPr>
        <w:t>профилирования заявителя</w:t>
      </w:r>
    </w:p>
    <w:p w:rsidR="001C199F" w:rsidRPr="00866D9D" w:rsidRDefault="001C199F" w:rsidP="001C199F">
      <w:pPr>
        <w:pStyle w:val="Standard"/>
        <w:ind w:firstLine="709"/>
        <w:jc w:val="center"/>
        <w:rPr>
          <w:rFonts w:ascii="PT Astra Serif" w:hAnsi="PT Astra Serif" w:cs="Times New Roman"/>
          <w:sz w:val="20"/>
          <w:szCs w:val="20"/>
        </w:rPr>
      </w:pP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Профилирование осуществляется в Администрации.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pStyle w:val="Standard"/>
        <w:ind w:firstLine="709"/>
        <w:jc w:val="center"/>
        <w:rPr>
          <w:rFonts w:ascii="PT Astra Serif" w:hAnsi="PT Astra Serif" w:cs="Times New Roman"/>
          <w:b/>
          <w:sz w:val="20"/>
          <w:szCs w:val="20"/>
        </w:rPr>
      </w:pPr>
      <w:r w:rsidRPr="00866D9D">
        <w:rPr>
          <w:rFonts w:ascii="PT Astra Serif" w:hAnsi="PT Astra Serif" w:cs="Times New Roman"/>
          <w:b/>
          <w:bCs/>
          <w:sz w:val="20"/>
          <w:szCs w:val="20"/>
        </w:rPr>
        <w:t>3.3. Вариант № 1. Предоставление письменных разъяснений</w:t>
      </w:r>
    </w:p>
    <w:p w:rsidR="001C199F" w:rsidRPr="00866D9D" w:rsidRDefault="001C199F" w:rsidP="001C199F">
      <w:pPr>
        <w:pStyle w:val="Standard"/>
        <w:ind w:firstLine="709"/>
        <w:jc w:val="center"/>
        <w:rPr>
          <w:rFonts w:ascii="PT Astra Serif" w:hAnsi="PT Astra Serif" w:cs="Times New Roman"/>
          <w:b/>
          <w:sz w:val="20"/>
          <w:szCs w:val="20"/>
        </w:rPr>
      </w:pPr>
    </w:p>
    <w:p w:rsidR="001C199F" w:rsidRPr="00866D9D" w:rsidRDefault="001C199F" w:rsidP="001C199F">
      <w:pPr>
        <w:pStyle w:val="Standard"/>
        <w:tabs>
          <w:tab w:val="left" w:pos="0"/>
        </w:tabs>
        <w:ind w:firstLine="709"/>
        <w:rPr>
          <w:rFonts w:ascii="PT Astra Serif" w:hAnsi="PT Astra Serif" w:cs="Times New Roman"/>
          <w:sz w:val="20"/>
          <w:szCs w:val="20"/>
        </w:rPr>
      </w:pPr>
      <w:r w:rsidRPr="00866D9D">
        <w:rPr>
          <w:rFonts w:ascii="PT Astra Serif" w:hAnsi="PT Astra Serif" w:cs="Times New Roman"/>
          <w:sz w:val="20"/>
          <w:szCs w:val="20"/>
        </w:rPr>
        <w:t>3.3.1. Результатами варианта предоставления муниципальной услуги заявителю являются:</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предоставление разъяснений;</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отказ в предоставлении разъяснений.</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Документом, содержащим решение о предоставлении разъяснений, является письмо финансового органа муниципального образования с разъяснениями;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Документом, содержащим решение об отказе в предоставлении разъяснений, является письмо финансового органа муниципального образования об отказе в предоставлении разъяснений.</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3.3.2. Перечень административных процедур предоставления муниципальной услуги, предусмотренных настоящим вариантом:</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 xml:space="preserve">прием запроса и документов и (или) информации, необходимых для предоставления муниципальной услуги; </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принятие решения о предоставлении (об отказе в предоставлении) муниципальной услуги;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предоставление результата муниципальной услуги.</w:t>
      </w:r>
    </w:p>
    <w:p w:rsidR="001C199F" w:rsidRPr="00866D9D" w:rsidRDefault="001C199F" w:rsidP="001C199F">
      <w:pPr>
        <w:pStyle w:val="Standard"/>
        <w:ind w:firstLine="709"/>
        <w:rPr>
          <w:rFonts w:ascii="PT Astra Serif" w:hAnsi="PT Astra Serif" w:cs="Times New Roman"/>
          <w:sz w:val="20"/>
          <w:szCs w:val="20"/>
          <w:u w:val="single"/>
        </w:rPr>
      </w:pPr>
      <w:r w:rsidRPr="00866D9D">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3.3.3. Прием запроса и документов и (или) информации, необходимых для предоставления муниципальной услуги.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3.3.3.1. Заявитель (представитель заявителя) для получения муниципальной услуги представляет:</w:t>
      </w:r>
    </w:p>
    <w:p w:rsidR="001C199F" w:rsidRPr="00866D9D" w:rsidRDefault="001C199F" w:rsidP="001C199F">
      <w:pPr>
        <w:pStyle w:val="Standard"/>
        <w:ind w:firstLine="709"/>
        <w:rPr>
          <w:rFonts w:ascii="PT Astra Serif" w:hAnsi="PT Astra Serif" w:cs="Times New Roman"/>
          <w:bCs/>
          <w:kern w:val="0"/>
          <w:sz w:val="20"/>
          <w:szCs w:val="20"/>
          <w:lang w:eastAsia="ru-RU"/>
        </w:rPr>
      </w:pPr>
      <w:r w:rsidRPr="00866D9D">
        <w:rPr>
          <w:rFonts w:ascii="PT Astra Serif" w:hAnsi="PT Astra Serif" w:cs="Times New Roman"/>
          <w:sz w:val="20"/>
          <w:szCs w:val="20"/>
        </w:rPr>
        <w:t xml:space="preserve">заявление о предоставлении разъяснений (примерная форма приведена в </w:t>
      </w:r>
      <w:r w:rsidRPr="00866D9D">
        <w:rPr>
          <w:rFonts w:ascii="PT Astra Serif" w:eastAsia="SimSun" w:hAnsi="PT Astra Serif" w:cs="Times New Roman"/>
          <w:i/>
          <w:sz w:val="20"/>
          <w:szCs w:val="20"/>
          <w:lang w:bidi="hi-IN"/>
        </w:rPr>
        <w:t xml:space="preserve"> </w:t>
      </w:r>
      <w:r w:rsidRPr="00866D9D">
        <w:rPr>
          <w:rFonts w:ascii="PT Astra Serif" w:eastAsia="SimSun" w:hAnsi="PT Astra Serif" w:cs="Times New Roman"/>
          <w:sz w:val="20"/>
          <w:szCs w:val="20"/>
          <w:lang w:bidi="hi-IN"/>
        </w:rPr>
        <w:t>приложении № 2 к административному регламенту).</w:t>
      </w:r>
    </w:p>
    <w:p w:rsidR="001C199F" w:rsidRPr="00866D9D" w:rsidRDefault="001C199F" w:rsidP="001C199F">
      <w:pPr>
        <w:pStyle w:val="Standard"/>
        <w:ind w:firstLine="709"/>
        <w:rPr>
          <w:rFonts w:ascii="PT Astra Serif" w:hAnsi="PT Astra Serif" w:cs="Times New Roman"/>
          <w:strike/>
          <w:sz w:val="20"/>
          <w:szCs w:val="20"/>
        </w:rPr>
      </w:pPr>
      <w:r w:rsidRPr="00866D9D">
        <w:rPr>
          <w:rFonts w:ascii="PT Astra Serif" w:hAnsi="PT Astra Serif" w:cs="Times New Roman"/>
          <w:sz w:val="20"/>
          <w:szCs w:val="20"/>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 xml:space="preserve">3.3.3.3. Способ подачи запроса и документов и (или) информации, необходимых для предоставления муниципальной услуги: </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в Администрацию (на бумажном носителе при личном обращении или почтовым отправлением либо на адрес электронной почты).</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3.3.3.4. При предоставлении муниципальной услуги личность заявителя не устанавливается.</w:t>
      </w:r>
    </w:p>
    <w:p w:rsidR="001C199F" w:rsidRPr="00866D9D" w:rsidRDefault="001C199F" w:rsidP="001C199F">
      <w:pPr>
        <w:pStyle w:val="Standard"/>
        <w:ind w:firstLine="709"/>
        <w:rPr>
          <w:rFonts w:ascii="PT Astra Serif" w:hAnsi="PT Astra Serif" w:cs="Times New Roman"/>
          <w:strike/>
          <w:sz w:val="20"/>
          <w:szCs w:val="20"/>
        </w:rPr>
      </w:pPr>
      <w:r w:rsidRPr="00866D9D">
        <w:rPr>
          <w:rFonts w:ascii="PT Astra Serif" w:hAnsi="PT Astra Serif" w:cs="Times New Roman"/>
          <w:sz w:val="20"/>
          <w:szCs w:val="20"/>
        </w:rPr>
        <w:t>3.3.3.5. Основания для принятия решения об отказе в приеме запроса и документов и (или) информации, не предусмотрены.</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3.3.3.6. В приеме запроса участвует Администрация.</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866D9D">
        <w:rPr>
          <w:rFonts w:ascii="PT Astra Serif" w:hAnsi="PT Astra Serif" w:cs="Times New Roman"/>
          <w:kern w:val="0"/>
          <w:sz w:val="20"/>
          <w:szCs w:val="20"/>
        </w:rPr>
        <w:t>(для физических лиц, включая индивидуальных предпринимателей) либо места нахождения (для юридических лиц)</w:t>
      </w:r>
      <w:r w:rsidRPr="00866D9D">
        <w:rPr>
          <w:rFonts w:ascii="PT Astra Serif" w:hAnsi="PT Astra Serif" w:cs="Times New Roman"/>
          <w:sz w:val="20"/>
          <w:szCs w:val="20"/>
        </w:rPr>
        <w:t xml:space="preserve"> отсутствует.</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3 рабочих дня.</w:t>
      </w:r>
    </w:p>
    <w:p w:rsidR="001C199F" w:rsidRPr="00866D9D" w:rsidRDefault="001C199F" w:rsidP="001C199F">
      <w:pPr>
        <w:pStyle w:val="Standard"/>
        <w:ind w:firstLine="709"/>
        <w:rPr>
          <w:rFonts w:ascii="PT Astra Serif" w:hAnsi="PT Astra Serif" w:cs="Times New Roman"/>
          <w:strike/>
          <w:sz w:val="20"/>
          <w:szCs w:val="20"/>
        </w:rPr>
      </w:pPr>
      <w:r w:rsidRPr="00866D9D">
        <w:rPr>
          <w:rFonts w:ascii="PT Astra Serif" w:hAnsi="PT Astra Serif" w:cs="Times New Roman"/>
          <w:sz w:val="20"/>
          <w:szCs w:val="20"/>
        </w:rPr>
        <w:t>3.3.4. Принятие решения о предоставлении (об отказе в предоставлении) муниципальной услуги.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 xml:space="preserve">Основания для отказа в предоставлении муниципальной услуги: </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заявление подано в орган, в полномочия которого не входит предоставление муниципальной услуги;</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заявление подано лицом, не входящим в круг заявителей;</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 xml:space="preserve">разъяснения, за предоставлением которых обратился заявитель, не относятся к вопросам применения муниципальных нормативных правовых актов </w:t>
      </w:r>
      <w:r w:rsidRPr="00866D9D">
        <w:rPr>
          <w:rFonts w:ascii="PT Astra Serif" w:hAnsi="PT Astra Serif"/>
          <w:sz w:val="20"/>
          <w:szCs w:val="20"/>
        </w:rPr>
        <w:t xml:space="preserve">Мордовского муниципального округа Тамбовской области </w:t>
      </w:r>
      <w:r w:rsidRPr="00866D9D">
        <w:rPr>
          <w:rFonts w:ascii="PT Astra Serif" w:hAnsi="PT Astra Serif" w:cs="Times New Roman"/>
          <w:sz w:val="20"/>
          <w:szCs w:val="20"/>
        </w:rPr>
        <w:t>о местных налогах и сборах.</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54 дня с даты получения Администрацией всех сведений, необходимых для принятия решения.</w:t>
      </w:r>
    </w:p>
    <w:p w:rsidR="001C199F" w:rsidRPr="00866D9D" w:rsidRDefault="001C199F" w:rsidP="001C199F">
      <w:pPr>
        <w:pStyle w:val="Standard"/>
        <w:ind w:firstLine="709"/>
        <w:rPr>
          <w:rFonts w:ascii="PT Astra Serif" w:hAnsi="PT Astra Serif" w:cs="Times New Roman"/>
          <w:sz w:val="20"/>
          <w:szCs w:val="20"/>
        </w:rPr>
      </w:pPr>
      <w:r w:rsidRPr="00866D9D">
        <w:rPr>
          <w:rFonts w:ascii="PT Astra Serif" w:hAnsi="PT Astra Serif" w:cs="Times New Roman"/>
          <w:sz w:val="20"/>
          <w:szCs w:val="20"/>
        </w:rPr>
        <w:t>3.3.5. Предоставление результата муниципальной услуги.</w:t>
      </w:r>
    </w:p>
    <w:p w:rsidR="001C199F" w:rsidRPr="00866D9D" w:rsidRDefault="001C199F" w:rsidP="001C199F">
      <w:pPr>
        <w:pStyle w:val="Standard"/>
        <w:ind w:firstLine="709"/>
        <w:rPr>
          <w:rFonts w:ascii="PT Astra Serif" w:eastAsia="Calibri" w:hAnsi="PT Astra Serif" w:cs="Times New Roman"/>
          <w:kern w:val="0"/>
          <w:sz w:val="20"/>
          <w:szCs w:val="20"/>
          <w:lang w:eastAsia="en-US"/>
        </w:rPr>
      </w:pPr>
      <w:r w:rsidRPr="00866D9D">
        <w:rPr>
          <w:rFonts w:ascii="PT Astra Serif" w:hAnsi="PT Astra Serif" w:cs="Times New Roman"/>
          <w:sz w:val="20"/>
          <w:szCs w:val="20"/>
        </w:rPr>
        <w:t xml:space="preserve">Предоставление результата муниципальной услуги осуществляется </w:t>
      </w:r>
      <w:r w:rsidRPr="00866D9D">
        <w:rPr>
          <w:rFonts w:ascii="PT Astra Serif" w:hAnsi="PT Astra Serif" w:cs="Times New Roman"/>
          <w:sz w:val="20"/>
          <w:szCs w:val="20"/>
          <w:lang w:eastAsia="ru-RU"/>
        </w:rPr>
        <w:t>способом, определенным заявителем в заявлении</w:t>
      </w:r>
      <w:r w:rsidRPr="00866D9D">
        <w:rPr>
          <w:rFonts w:ascii="PT Astra Serif" w:eastAsia="Calibri" w:hAnsi="PT Astra Serif" w:cs="Times New Roman"/>
          <w:kern w:val="0"/>
          <w:sz w:val="20"/>
          <w:szCs w:val="20"/>
          <w:lang w:eastAsia="en-US"/>
        </w:rPr>
        <w:t>:</w:t>
      </w:r>
    </w:p>
    <w:p w:rsidR="001C199F" w:rsidRPr="00866D9D" w:rsidRDefault="001C199F" w:rsidP="001C199F">
      <w:pPr>
        <w:pStyle w:val="Standard"/>
        <w:ind w:firstLine="709"/>
        <w:rPr>
          <w:rFonts w:ascii="PT Astra Serif" w:eastAsia="Calibri" w:hAnsi="PT Astra Serif" w:cs="Times New Roman"/>
          <w:kern w:val="0"/>
          <w:sz w:val="20"/>
          <w:szCs w:val="20"/>
          <w:lang w:eastAsia="en-US"/>
        </w:rPr>
      </w:pPr>
      <w:r w:rsidRPr="00866D9D">
        <w:rPr>
          <w:rFonts w:ascii="PT Astra Serif" w:hAnsi="PT Astra Serif" w:cs="Times New Roman"/>
          <w:bCs/>
          <w:sz w:val="20"/>
          <w:szCs w:val="20"/>
        </w:rPr>
        <w:t>путем выдачи в Администрации</w:t>
      </w:r>
      <w:r w:rsidRPr="00866D9D">
        <w:rPr>
          <w:rFonts w:ascii="PT Astra Serif" w:eastAsia="Calibri" w:hAnsi="PT Astra Serif" w:cs="Times New Roman"/>
          <w:kern w:val="0"/>
          <w:sz w:val="20"/>
          <w:szCs w:val="20"/>
          <w:lang w:eastAsia="en-US"/>
        </w:rPr>
        <w:t>;</w:t>
      </w:r>
    </w:p>
    <w:p w:rsidR="001C199F" w:rsidRPr="00866D9D" w:rsidRDefault="001C199F" w:rsidP="001C199F">
      <w:pPr>
        <w:pStyle w:val="Standard"/>
        <w:ind w:firstLine="709"/>
        <w:rPr>
          <w:rFonts w:ascii="PT Astra Serif" w:eastAsia="Calibri" w:hAnsi="PT Astra Serif" w:cs="Times New Roman"/>
          <w:kern w:val="0"/>
          <w:sz w:val="20"/>
          <w:szCs w:val="20"/>
          <w:lang w:eastAsia="en-US"/>
        </w:rPr>
      </w:pPr>
      <w:r w:rsidRPr="00866D9D">
        <w:rPr>
          <w:rFonts w:ascii="PT Astra Serif" w:eastAsia="Calibri" w:hAnsi="PT Astra Serif" w:cs="Times New Roman"/>
          <w:kern w:val="0"/>
          <w:sz w:val="20"/>
          <w:szCs w:val="20"/>
          <w:lang w:eastAsia="en-US"/>
        </w:rPr>
        <w:t>путем направления на почтовый адрес;</w:t>
      </w:r>
    </w:p>
    <w:p w:rsidR="001C199F" w:rsidRPr="00866D9D" w:rsidRDefault="001C199F" w:rsidP="001C199F">
      <w:pPr>
        <w:pStyle w:val="Standard"/>
        <w:ind w:firstLine="709"/>
        <w:rPr>
          <w:rFonts w:ascii="PT Astra Serif" w:hAnsi="PT Astra Serif" w:cs="Times New Roman"/>
          <w:bCs/>
          <w:sz w:val="20"/>
          <w:szCs w:val="20"/>
        </w:rPr>
      </w:pPr>
      <w:r w:rsidRPr="00866D9D">
        <w:rPr>
          <w:rFonts w:ascii="PT Astra Serif" w:eastAsia="Calibri" w:hAnsi="PT Astra Serif" w:cs="Times New Roman"/>
          <w:kern w:val="0"/>
          <w:sz w:val="20"/>
          <w:szCs w:val="20"/>
          <w:lang w:eastAsia="en-US"/>
        </w:rPr>
        <w:t>путем направления на адрес электронной почты.</w:t>
      </w:r>
    </w:p>
    <w:p w:rsidR="001C199F" w:rsidRPr="00866D9D" w:rsidRDefault="001C199F" w:rsidP="001C199F">
      <w:pPr>
        <w:widowControl w:val="0"/>
        <w:ind w:firstLine="709"/>
        <w:textAlignment w:val="baseline"/>
        <w:rPr>
          <w:color w:val="00000A"/>
          <w:sz w:val="20"/>
          <w:szCs w:val="20"/>
        </w:rPr>
      </w:pPr>
      <w:r w:rsidRPr="00866D9D">
        <w:rPr>
          <w:color w:val="00000A"/>
          <w:sz w:val="20"/>
          <w:szCs w:val="20"/>
        </w:rPr>
        <w:t>Срок предоставления заявителю результата муниципальной услуги составляет 3 рабочих дня со дня принятия решения о предоставлении (об отказе в предоставлении) муниципальной услуги.</w:t>
      </w:r>
    </w:p>
    <w:p w:rsidR="001C199F" w:rsidRPr="00866D9D" w:rsidRDefault="001C199F" w:rsidP="001C199F">
      <w:pPr>
        <w:widowControl w:val="0"/>
        <w:ind w:firstLine="709"/>
        <w:textAlignment w:val="baseline"/>
        <w:rPr>
          <w:rFonts w:eastAsia="Calibri"/>
          <w:sz w:val="20"/>
          <w:szCs w:val="20"/>
        </w:rPr>
      </w:pPr>
      <w:r w:rsidRPr="00866D9D">
        <w:rPr>
          <w:rFonts w:eastAsia="Calibri"/>
          <w:sz w:val="20"/>
          <w:szCs w:val="20"/>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866D9D">
        <w:rPr>
          <w:sz w:val="20"/>
          <w:szCs w:val="20"/>
        </w:rPr>
        <w:t xml:space="preserve">(для физических лиц, включая индивидуальных предпринимателей) либо места нахождения (для юридических лиц) </w:t>
      </w:r>
      <w:r w:rsidRPr="00866D9D">
        <w:rPr>
          <w:rFonts w:eastAsia="Calibri"/>
          <w:sz w:val="20"/>
          <w:szCs w:val="20"/>
        </w:rPr>
        <w:t>отсутствует.</w:t>
      </w:r>
    </w:p>
    <w:p w:rsidR="001C199F" w:rsidRPr="00866D9D" w:rsidRDefault="001C199F" w:rsidP="001C199F">
      <w:pPr>
        <w:pStyle w:val="Standard"/>
        <w:ind w:firstLine="709"/>
        <w:rPr>
          <w:rFonts w:ascii="PT Astra Serif" w:eastAsia="Calibri" w:hAnsi="PT Astra Serif" w:cs="Times New Roman"/>
          <w:kern w:val="0"/>
          <w:sz w:val="20"/>
          <w:szCs w:val="20"/>
          <w:lang w:eastAsia="en-US"/>
        </w:rPr>
      </w:pPr>
      <w:r w:rsidRPr="00866D9D">
        <w:rPr>
          <w:rFonts w:ascii="PT Astra Serif" w:eastAsia="Calibri" w:hAnsi="PT Astra Serif" w:cs="Times New Roman"/>
          <w:kern w:val="0"/>
          <w:sz w:val="20"/>
          <w:szCs w:val="20"/>
          <w:lang w:eastAsia="en-US"/>
        </w:rPr>
        <w:t xml:space="preserve">3.3.6. Максимальный срок предоставления муниципальной услуги в соответствии с вариантом предоставления муниципальной услуги составляет два месяца </w:t>
      </w:r>
      <w:r w:rsidRPr="00866D9D">
        <w:rPr>
          <w:rFonts w:ascii="PT Astra Serif" w:hAnsi="PT Astra Serif" w:cs="Times New Roman"/>
          <w:color w:val="000000"/>
          <w:sz w:val="20"/>
          <w:szCs w:val="20"/>
        </w:rPr>
        <w:t xml:space="preserve">со дня регистрации </w:t>
      </w:r>
      <w:r w:rsidRPr="00866D9D">
        <w:rPr>
          <w:rFonts w:ascii="PT Astra Serif" w:eastAsia="Calibri" w:hAnsi="PT Astra Serif" w:cs="Times New Roman"/>
          <w:sz w:val="20"/>
          <w:szCs w:val="20"/>
          <w:lang w:eastAsia="en-US"/>
        </w:rPr>
        <w:t xml:space="preserve">в Администрации </w:t>
      </w:r>
      <w:r w:rsidRPr="00866D9D">
        <w:rPr>
          <w:rFonts w:ascii="PT Astra Serif" w:hAnsi="PT Astra Serif" w:cs="Times New Roman"/>
          <w:color w:val="000000"/>
          <w:sz w:val="20"/>
          <w:szCs w:val="20"/>
        </w:rPr>
        <w:t xml:space="preserve">запроса </w:t>
      </w:r>
      <w:r w:rsidRPr="00866D9D">
        <w:rPr>
          <w:rStyle w:val="32"/>
          <w:rFonts w:ascii="PT Astra Serif" w:hAnsi="PT Astra Serif" w:cs="Times New Roman"/>
          <w:sz w:val="20"/>
          <w:szCs w:val="20"/>
        </w:rPr>
        <w:t>и документов и (или) информации, необходимых для предоставления муниципальной услуги</w:t>
      </w:r>
      <w:r w:rsidRPr="00866D9D">
        <w:rPr>
          <w:rFonts w:ascii="PT Astra Serif" w:eastAsia="Calibri" w:hAnsi="PT Astra Serif" w:cs="Times New Roman"/>
          <w:kern w:val="0"/>
          <w:sz w:val="20"/>
          <w:szCs w:val="20"/>
          <w:lang w:eastAsia="en-US"/>
        </w:rPr>
        <w:t>.</w:t>
      </w:r>
    </w:p>
    <w:p w:rsidR="001C199F" w:rsidRPr="00866D9D" w:rsidRDefault="001C199F" w:rsidP="001C199F">
      <w:pPr>
        <w:pStyle w:val="Standard"/>
        <w:ind w:firstLine="709"/>
        <w:rPr>
          <w:rFonts w:ascii="PT Astra Serif" w:eastAsia="Calibri" w:hAnsi="PT Astra Serif" w:cs="Times New Roman"/>
          <w:kern w:val="0"/>
          <w:sz w:val="20"/>
          <w:szCs w:val="20"/>
          <w:lang w:eastAsia="en-US"/>
        </w:rPr>
      </w:pPr>
    </w:p>
    <w:p w:rsidR="001C199F" w:rsidRPr="00866D9D" w:rsidRDefault="001C199F" w:rsidP="001C199F">
      <w:pPr>
        <w:pStyle w:val="Standard"/>
        <w:ind w:firstLine="737"/>
        <w:rPr>
          <w:rFonts w:ascii="PT Astra Serif" w:hAnsi="PT Astra Serif" w:cs="Times New Roman"/>
          <w:bCs/>
          <w:sz w:val="20"/>
          <w:szCs w:val="20"/>
        </w:rPr>
      </w:pPr>
    </w:p>
    <w:p w:rsidR="001C199F" w:rsidRPr="00866D9D" w:rsidRDefault="001C199F"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950A1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rPr>
      </w:pPr>
      <w:r w:rsidRPr="00866D9D">
        <w:rPr>
          <w:rFonts w:ascii="PT Astra Serif" w:hAnsi="PT Astra Serif" w:cs="Times New Roman"/>
          <w:sz w:val="20"/>
          <w:szCs w:val="20"/>
          <w:lang w:eastAsia="ru-RU"/>
        </w:rPr>
        <w:t>Приложение № 1</w:t>
      </w:r>
    </w:p>
    <w:p w:rsidR="001C199F" w:rsidRPr="00866D9D" w:rsidRDefault="001C199F" w:rsidP="00950A1F">
      <w:pPr>
        <w:pStyle w:val="Standard"/>
        <w:shd w:val="clear" w:color="auto" w:fill="FFFFFF"/>
        <w:ind w:firstLine="0"/>
        <w:jc w:val="right"/>
        <w:rPr>
          <w:rFonts w:ascii="PT Astra Serif" w:hAnsi="PT Astra Serif" w:cs="Times New Roman"/>
          <w:sz w:val="20"/>
          <w:szCs w:val="20"/>
        </w:rPr>
      </w:pPr>
      <w:r w:rsidRPr="00866D9D">
        <w:rPr>
          <w:rFonts w:ascii="PT Astra Serif" w:hAnsi="PT Astra Serif" w:cs="Times New Roman"/>
          <w:sz w:val="20"/>
          <w:szCs w:val="20"/>
        </w:rPr>
        <w:t>к административному регламенту</w:t>
      </w:r>
    </w:p>
    <w:p w:rsidR="001C199F" w:rsidRPr="00866D9D" w:rsidRDefault="001C199F" w:rsidP="00950A1F">
      <w:pPr>
        <w:pStyle w:val="Standard"/>
        <w:shd w:val="clear" w:color="auto" w:fill="FFFFFF"/>
        <w:jc w:val="right"/>
        <w:rPr>
          <w:rFonts w:ascii="PT Astra Serif" w:hAnsi="PT Astra Serif" w:cs="Times New Roman"/>
          <w:sz w:val="20"/>
          <w:szCs w:val="20"/>
        </w:rPr>
      </w:pPr>
      <w:r w:rsidRPr="00866D9D">
        <w:rPr>
          <w:rFonts w:ascii="PT Astra Serif" w:hAnsi="PT Astra Serif" w:cs="Times New Roman"/>
          <w:sz w:val="20"/>
          <w:szCs w:val="20"/>
        </w:rPr>
        <w:t>предоставления муниципальной услуги «Предоставление письменных разъяснений по вопросам применения муниципальных нормативных правовых актов о местных налогах и сборах</w:t>
      </w:r>
      <w:r w:rsidRPr="00866D9D">
        <w:rPr>
          <w:rFonts w:ascii="PT Astra Serif" w:eastAsia="Arial" w:hAnsi="PT Astra Serif" w:cs="Times New Roman"/>
          <w:sz w:val="20"/>
          <w:szCs w:val="20"/>
          <w:lang w:bidi="hi-IN"/>
        </w:rPr>
        <w:t>»</w:t>
      </w:r>
    </w:p>
    <w:p w:rsidR="001C199F" w:rsidRPr="00866D9D" w:rsidRDefault="001C199F" w:rsidP="001C199F">
      <w:pPr>
        <w:pStyle w:val="Standard"/>
        <w:ind w:firstLine="0"/>
        <w:jc w:val="center"/>
        <w:rPr>
          <w:rFonts w:ascii="PT Astra Serif" w:hAnsi="PT Astra Serif" w:cs="Times New Roman"/>
          <w:sz w:val="20"/>
          <w:szCs w:val="20"/>
        </w:rPr>
      </w:pPr>
      <w:r w:rsidRPr="00866D9D">
        <w:rPr>
          <w:rFonts w:ascii="PT Astra Serif" w:hAnsi="PT Astra Serif" w:cs="Times New Roman"/>
          <w:sz w:val="20"/>
          <w:szCs w:val="20"/>
        </w:rPr>
        <w:t>Таблица № 1. Перечень общих признаков заявителей</w:t>
      </w:r>
    </w:p>
    <w:tbl>
      <w:tblPr>
        <w:tblW w:w="4522" w:type="dxa"/>
        <w:tblInd w:w="-65" w:type="dxa"/>
        <w:tblLayout w:type="fixed"/>
        <w:tblCellMar>
          <w:top w:w="102" w:type="dxa"/>
          <w:left w:w="62" w:type="dxa"/>
          <w:bottom w:w="102" w:type="dxa"/>
          <w:right w:w="62" w:type="dxa"/>
        </w:tblCellMar>
        <w:tblLook w:val="0000" w:firstRow="0" w:lastRow="0" w:firstColumn="0" w:lastColumn="0" w:noHBand="0" w:noVBand="0"/>
      </w:tblPr>
      <w:tblGrid>
        <w:gridCol w:w="1120"/>
        <w:gridCol w:w="3402"/>
      </w:tblGrid>
      <w:tr w:rsidR="001C199F" w:rsidRPr="00866D9D" w:rsidTr="00950A1F">
        <w:tc>
          <w:tcPr>
            <w:tcW w:w="1120" w:type="dxa"/>
            <w:tcBorders>
              <w:top w:val="single" w:sz="4" w:space="0" w:color="000000"/>
              <w:left w:val="single" w:sz="4" w:space="0" w:color="000000"/>
              <w:bottom w:val="single" w:sz="4" w:space="0" w:color="000000"/>
            </w:tcBorders>
            <w:shd w:val="clear" w:color="auto" w:fill="auto"/>
          </w:tcPr>
          <w:p w:rsidR="001C199F" w:rsidRPr="00866D9D" w:rsidRDefault="001C199F" w:rsidP="00A706E5">
            <w:pPr>
              <w:pStyle w:val="18"/>
              <w:spacing w:line="240" w:lineRule="auto"/>
              <w:jc w:val="center"/>
              <w:rPr>
                <w:rFonts w:ascii="PT Astra Serif" w:hAnsi="PT Astra Serif" w:cs="Times New Roman"/>
                <w:sz w:val="20"/>
                <w:szCs w:val="20"/>
              </w:rPr>
            </w:pPr>
            <w:r w:rsidRPr="00866D9D">
              <w:rPr>
                <w:rFonts w:ascii="PT Astra Serif" w:hAnsi="PT Astra Serif" w:cs="Times New Roman"/>
                <w:sz w:val="20"/>
                <w:szCs w:val="20"/>
              </w:rPr>
              <w:t>Наименование признака заявителя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199F" w:rsidRPr="00866D9D" w:rsidRDefault="001C199F" w:rsidP="00A706E5">
            <w:pPr>
              <w:pStyle w:val="Standard"/>
              <w:jc w:val="center"/>
              <w:rPr>
                <w:rFonts w:ascii="PT Astra Serif" w:hAnsi="PT Astra Serif" w:cs="Times New Roman"/>
                <w:sz w:val="20"/>
                <w:szCs w:val="20"/>
              </w:rPr>
            </w:pPr>
            <w:r w:rsidRPr="00866D9D">
              <w:rPr>
                <w:rFonts w:ascii="PT Astra Serif" w:hAnsi="PT Astra Serif" w:cs="Times New Roman"/>
                <w:sz w:val="20"/>
                <w:szCs w:val="20"/>
              </w:rPr>
              <w:t>Значение признака заявителя</w:t>
            </w:r>
          </w:p>
        </w:tc>
      </w:tr>
      <w:tr w:rsidR="001C199F" w:rsidRPr="00866D9D" w:rsidTr="00950A1F">
        <w:trPr>
          <w:trHeight w:val="1047"/>
        </w:trPr>
        <w:tc>
          <w:tcPr>
            <w:tcW w:w="4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199F" w:rsidRPr="00866D9D" w:rsidRDefault="001C199F" w:rsidP="00A706E5">
            <w:pPr>
              <w:pStyle w:val="Standard"/>
              <w:jc w:val="center"/>
              <w:rPr>
                <w:rFonts w:ascii="PT Astra Serif" w:hAnsi="PT Astra Serif" w:cs="Times New Roman"/>
                <w:sz w:val="20"/>
                <w:szCs w:val="20"/>
              </w:rPr>
            </w:pPr>
            <w:r w:rsidRPr="00866D9D">
              <w:rPr>
                <w:rFonts w:ascii="PT Astra Serif" w:hAnsi="PT Astra Serif" w:cs="Times New Roman"/>
                <w:sz w:val="20"/>
                <w:szCs w:val="20"/>
              </w:rPr>
              <w:t>Муниципальная услуга «Предоставление письменных разъяснений по вопросам применения муниципальных нормативных правовых актов о местных налогах и сборах</w:t>
            </w:r>
            <w:r w:rsidRPr="00866D9D">
              <w:rPr>
                <w:rFonts w:ascii="PT Astra Serif" w:eastAsia="Arial" w:hAnsi="PT Astra Serif" w:cs="Times New Roman"/>
                <w:sz w:val="20"/>
                <w:szCs w:val="20"/>
                <w:lang w:bidi="hi-IN"/>
              </w:rPr>
              <w:t>»</w:t>
            </w:r>
          </w:p>
        </w:tc>
      </w:tr>
      <w:tr w:rsidR="001C199F" w:rsidRPr="00866D9D" w:rsidTr="00950A1F">
        <w:trPr>
          <w:trHeight w:val="747"/>
        </w:trPr>
        <w:tc>
          <w:tcPr>
            <w:tcW w:w="1120" w:type="dxa"/>
            <w:tcBorders>
              <w:top w:val="single" w:sz="4" w:space="0" w:color="000000"/>
              <w:left w:val="single" w:sz="4" w:space="0" w:color="000000"/>
              <w:bottom w:val="single" w:sz="4" w:space="0" w:color="000000"/>
            </w:tcBorders>
            <w:shd w:val="clear" w:color="auto" w:fill="auto"/>
          </w:tcPr>
          <w:p w:rsidR="001C199F" w:rsidRPr="00866D9D" w:rsidRDefault="001C199F" w:rsidP="00A706E5">
            <w:pPr>
              <w:pStyle w:val="18"/>
              <w:spacing w:after="0" w:line="240" w:lineRule="auto"/>
              <w:rPr>
                <w:rFonts w:ascii="PT Astra Serif" w:hAnsi="PT Astra Serif" w:cs="Times New Roman"/>
                <w:sz w:val="20"/>
                <w:szCs w:val="20"/>
              </w:rPr>
            </w:pPr>
            <w:r w:rsidRPr="00866D9D">
              <w:rPr>
                <w:rFonts w:ascii="PT Astra Serif" w:hAnsi="PT Astra Serif" w:cs="Times New Roman"/>
                <w:sz w:val="20"/>
                <w:szCs w:val="20"/>
                <w:lang w:val="en-US"/>
              </w:rPr>
              <w:t>1</w:t>
            </w:r>
            <w:r w:rsidRPr="00866D9D">
              <w:rPr>
                <w:rFonts w:ascii="PT Astra Serif" w:hAnsi="PT Astra Serif" w:cs="Times New Roman"/>
                <w:sz w:val="20"/>
                <w:szCs w:val="20"/>
              </w:rPr>
              <w:t>. Кто обратился за услугой?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199F" w:rsidRPr="00866D9D" w:rsidRDefault="001C199F" w:rsidP="00A706E5">
            <w:pPr>
              <w:pStyle w:val="TableParagraph"/>
              <w:ind w:left="57" w:right="170"/>
              <w:rPr>
                <w:rFonts w:ascii="PT Astra Serif" w:hAnsi="PT Astra Serif"/>
                <w:kern w:val="2"/>
                <w:sz w:val="20"/>
                <w:szCs w:val="20"/>
              </w:rPr>
            </w:pPr>
            <w:r w:rsidRPr="00866D9D">
              <w:rPr>
                <w:rFonts w:ascii="PT Astra Serif" w:hAnsi="PT Astra Serif"/>
                <w:kern w:val="2"/>
                <w:sz w:val="20"/>
                <w:szCs w:val="20"/>
              </w:rPr>
              <w:t>1. Заявитель</w:t>
            </w:r>
          </w:p>
          <w:p w:rsidR="001C199F" w:rsidRPr="00866D9D" w:rsidRDefault="001C199F" w:rsidP="00A706E5">
            <w:pPr>
              <w:pStyle w:val="TableParagraph"/>
              <w:ind w:left="57" w:right="170"/>
              <w:rPr>
                <w:rFonts w:ascii="PT Astra Serif" w:hAnsi="PT Astra Serif"/>
                <w:sz w:val="20"/>
                <w:szCs w:val="20"/>
              </w:rPr>
            </w:pPr>
            <w:r w:rsidRPr="00866D9D">
              <w:rPr>
                <w:rFonts w:ascii="PT Astra Serif" w:hAnsi="PT Astra Serif"/>
                <w:kern w:val="2"/>
                <w:sz w:val="20"/>
                <w:szCs w:val="20"/>
              </w:rPr>
              <w:t>2. Представитель заявителя</w:t>
            </w:r>
          </w:p>
        </w:tc>
      </w:tr>
      <w:tr w:rsidR="001C199F" w:rsidRPr="00866D9D" w:rsidTr="00950A1F">
        <w:trPr>
          <w:trHeight w:val="747"/>
        </w:trPr>
        <w:tc>
          <w:tcPr>
            <w:tcW w:w="1120" w:type="dxa"/>
            <w:tcBorders>
              <w:top w:val="single" w:sz="4" w:space="0" w:color="000000"/>
              <w:left w:val="single" w:sz="4" w:space="0" w:color="000000"/>
              <w:bottom w:val="single" w:sz="4" w:space="0" w:color="000000"/>
            </w:tcBorders>
            <w:shd w:val="clear" w:color="auto" w:fill="auto"/>
          </w:tcPr>
          <w:p w:rsidR="001C199F" w:rsidRPr="00866D9D" w:rsidRDefault="001C199F" w:rsidP="00A706E5">
            <w:pPr>
              <w:pStyle w:val="af3"/>
              <w:rPr>
                <w:rFonts w:ascii="PT Astra Serif" w:hAnsi="PT Astra Serif"/>
                <w:sz w:val="20"/>
              </w:rPr>
            </w:pPr>
            <w:r w:rsidRPr="00866D9D">
              <w:rPr>
                <w:rFonts w:ascii="PT Astra Serif" w:hAnsi="PT Astra Serif"/>
                <w:sz w:val="20"/>
              </w:rPr>
              <w:t>2. К какой категории</w:t>
            </w:r>
          </w:p>
          <w:p w:rsidR="001C199F" w:rsidRPr="00866D9D" w:rsidRDefault="001C199F" w:rsidP="00A706E5">
            <w:pPr>
              <w:pStyle w:val="af3"/>
              <w:rPr>
                <w:rFonts w:ascii="PT Astra Serif" w:hAnsi="PT Astra Serif"/>
                <w:sz w:val="20"/>
              </w:rPr>
            </w:pPr>
            <w:r w:rsidRPr="00866D9D">
              <w:rPr>
                <w:rFonts w:ascii="PT Astra Serif" w:hAnsi="PT Astra Serif"/>
                <w:sz w:val="20"/>
              </w:rPr>
              <w:t>относится заявитель?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199F" w:rsidRPr="00866D9D" w:rsidRDefault="001C199F" w:rsidP="00A706E5">
            <w:pPr>
              <w:pStyle w:val="af3"/>
              <w:rPr>
                <w:rFonts w:ascii="PT Astra Serif" w:hAnsi="PT Astra Serif"/>
                <w:sz w:val="20"/>
              </w:rPr>
            </w:pPr>
            <w:r w:rsidRPr="00866D9D">
              <w:rPr>
                <w:rFonts w:ascii="PT Astra Serif" w:hAnsi="PT Astra Serif"/>
                <w:sz w:val="20"/>
              </w:rPr>
              <w:t>1. Физическое лицо</w:t>
            </w:r>
          </w:p>
          <w:p w:rsidR="001C199F" w:rsidRPr="00866D9D" w:rsidRDefault="001C199F" w:rsidP="00A706E5">
            <w:pPr>
              <w:pStyle w:val="af3"/>
              <w:rPr>
                <w:rFonts w:ascii="PT Astra Serif" w:hAnsi="PT Astra Serif"/>
                <w:sz w:val="20"/>
              </w:rPr>
            </w:pPr>
            <w:r w:rsidRPr="00866D9D">
              <w:rPr>
                <w:rFonts w:ascii="PT Astra Serif" w:hAnsi="PT Astra Serif"/>
                <w:sz w:val="20"/>
              </w:rPr>
              <w:t>2. Индивидуальный предприниматель</w:t>
            </w:r>
          </w:p>
          <w:p w:rsidR="001C199F" w:rsidRPr="00866D9D" w:rsidRDefault="001C199F" w:rsidP="00A706E5">
            <w:pPr>
              <w:pStyle w:val="af3"/>
              <w:rPr>
                <w:rFonts w:ascii="PT Astra Serif" w:hAnsi="PT Astra Serif"/>
                <w:sz w:val="20"/>
              </w:rPr>
            </w:pPr>
            <w:r w:rsidRPr="00866D9D">
              <w:rPr>
                <w:rFonts w:ascii="PT Astra Serif" w:hAnsi="PT Astra Serif"/>
                <w:sz w:val="20"/>
              </w:rPr>
              <w:t>3. Юридическое лицо</w:t>
            </w:r>
          </w:p>
        </w:tc>
      </w:tr>
    </w:tbl>
    <w:p w:rsidR="001C199F" w:rsidRPr="00866D9D" w:rsidRDefault="001C199F" w:rsidP="001C199F">
      <w:pPr>
        <w:pStyle w:val="Standard"/>
        <w:shd w:val="clear" w:color="auto" w:fill="FFFFFF"/>
        <w:ind w:firstLine="0"/>
        <w:jc w:val="center"/>
        <w:rPr>
          <w:rFonts w:ascii="PT Astra Serif" w:eastAsia="Arial" w:hAnsi="PT Astra Serif" w:cs="Times New Roman"/>
          <w:sz w:val="20"/>
          <w:szCs w:val="20"/>
        </w:rPr>
      </w:pPr>
    </w:p>
    <w:p w:rsidR="001C199F" w:rsidRPr="00866D9D" w:rsidRDefault="001C199F" w:rsidP="001C199F">
      <w:pPr>
        <w:pStyle w:val="Standard"/>
        <w:shd w:val="clear" w:color="auto" w:fill="FFFFFF"/>
        <w:ind w:firstLine="0"/>
        <w:jc w:val="center"/>
        <w:rPr>
          <w:rFonts w:ascii="PT Astra Serif" w:eastAsia="Arial" w:hAnsi="PT Astra Serif" w:cs="Times New Roman"/>
          <w:sz w:val="20"/>
          <w:szCs w:val="20"/>
        </w:rPr>
      </w:pPr>
      <w:r w:rsidRPr="00866D9D">
        <w:rPr>
          <w:rFonts w:ascii="PT Astra Serif" w:eastAsia="Arial" w:hAnsi="PT Astra Serif" w:cs="Times New Roman"/>
          <w:sz w:val="20"/>
          <w:szCs w:val="20"/>
        </w:rPr>
        <w:t>Таблица № 2. Комбинации значений признаков, каждая из которых соответствует одному варианту предоставления муниципальной услуги</w:t>
      </w:r>
    </w:p>
    <w:tbl>
      <w:tblPr>
        <w:tblW w:w="4366" w:type="dxa"/>
        <w:tblInd w:w="-5" w:type="dxa"/>
        <w:tblLayout w:type="fixed"/>
        <w:tblLook w:val="0000" w:firstRow="0" w:lastRow="0" w:firstColumn="0" w:lastColumn="0" w:noHBand="0" w:noVBand="0"/>
      </w:tblPr>
      <w:tblGrid>
        <w:gridCol w:w="964"/>
        <w:gridCol w:w="3402"/>
      </w:tblGrid>
      <w:tr w:rsidR="001C199F" w:rsidRPr="00866D9D" w:rsidTr="00950A1F">
        <w:tc>
          <w:tcPr>
            <w:tcW w:w="964" w:type="dxa"/>
            <w:tcBorders>
              <w:top w:val="single" w:sz="4" w:space="0" w:color="000000"/>
              <w:left w:val="single" w:sz="4" w:space="0" w:color="000000"/>
              <w:bottom w:val="single" w:sz="4" w:space="0" w:color="000000"/>
            </w:tcBorders>
            <w:shd w:val="clear" w:color="auto" w:fill="auto"/>
          </w:tcPr>
          <w:p w:rsidR="001C199F" w:rsidRPr="00866D9D" w:rsidRDefault="001C199F" w:rsidP="00A706E5">
            <w:pPr>
              <w:pStyle w:val="Standard"/>
              <w:ind w:firstLine="0"/>
              <w:jc w:val="center"/>
              <w:rPr>
                <w:rFonts w:ascii="PT Astra Serif" w:hAnsi="PT Astra Serif" w:cs="Times New Roman"/>
                <w:sz w:val="20"/>
                <w:szCs w:val="20"/>
              </w:rPr>
            </w:pPr>
            <w:r w:rsidRPr="00866D9D">
              <w:rPr>
                <w:rFonts w:ascii="PT Astra Serif" w:hAnsi="PT Astra Serif" w:cs="Times New Roman"/>
                <w:sz w:val="20"/>
                <w:szCs w:val="20"/>
              </w:rPr>
              <w:t>Категория заявителя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199F" w:rsidRPr="00866D9D" w:rsidRDefault="001C199F" w:rsidP="00A706E5">
            <w:pPr>
              <w:pStyle w:val="Standard"/>
              <w:ind w:firstLine="0"/>
              <w:jc w:val="center"/>
              <w:rPr>
                <w:rFonts w:ascii="PT Astra Serif" w:hAnsi="PT Astra Serif" w:cs="Times New Roman"/>
                <w:sz w:val="20"/>
                <w:szCs w:val="20"/>
              </w:rPr>
            </w:pPr>
            <w:r w:rsidRPr="00866D9D">
              <w:rPr>
                <w:rFonts w:ascii="PT Astra Serif" w:hAnsi="PT Astra Serif" w:cs="Times New Roman"/>
                <w:sz w:val="20"/>
                <w:szCs w:val="20"/>
              </w:rPr>
              <w:t>Результат</w:t>
            </w:r>
            <w:r w:rsidRPr="00866D9D">
              <w:rPr>
                <w:rFonts w:ascii="PT Astra Serif" w:eastAsia="Arial" w:hAnsi="PT Astra Serif" w:cs="Times New Roman"/>
                <w:sz w:val="20"/>
                <w:szCs w:val="20"/>
              </w:rPr>
              <w:t xml:space="preserve"> предоставления муниципальной услуги</w:t>
            </w:r>
          </w:p>
        </w:tc>
      </w:tr>
      <w:tr w:rsidR="001C199F" w:rsidRPr="00866D9D" w:rsidTr="00950A1F">
        <w:tblPrEx>
          <w:tblCellMar>
            <w:top w:w="102" w:type="dxa"/>
            <w:left w:w="62" w:type="dxa"/>
            <w:bottom w:w="102" w:type="dxa"/>
            <w:right w:w="62" w:type="dxa"/>
          </w:tblCellMar>
        </w:tblPrEx>
        <w:tc>
          <w:tcPr>
            <w:tcW w:w="43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199F" w:rsidRPr="00866D9D" w:rsidRDefault="001C199F" w:rsidP="00A706E5">
            <w:pPr>
              <w:pStyle w:val="Standard"/>
              <w:ind w:firstLine="0"/>
              <w:jc w:val="center"/>
              <w:rPr>
                <w:rFonts w:ascii="PT Astra Serif" w:hAnsi="PT Astra Serif" w:cs="Times New Roman"/>
                <w:sz w:val="20"/>
                <w:szCs w:val="20"/>
              </w:rPr>
            </w:pPr>
            <w:r w:rsidRPr="00866D9D">
              <w:rPr>
                <w:rFonts w:ascii="PT Astra Serif" w:hAnsi="PT Astra Serif" w:cs="Times New Roman"/>
                <w:sz w:val="20"/>
                <w:szCs w:val="20"/>
              </w:rPr>
              <w:t xml:space="preserve">Вариант № 1: «Предоставление письменных разъяснений по вопросам применения муниципальных нормативных правовых актов </w:t>
            </w:r>
          </w:p>
          <w:p w:rsidR="001C199F" w:rsidRPr="00866D9D" w:rsidRDefault="001C199F" w:rsidP="00A706E5">
            <w:pPr>
              <w:pStyle w:val="Standard"/>
              <w:ind w:firstLine="0"/>
              <w:jc w:val="center"/>
              <w:rPr>
                <w:rFonts w:ascii="PT Astra Serif" w:hAnsi="PT Astra Serif" w:cs="Times New Roman"/>
                <w:sz w:val="20"/>
                <w:szCs w:val="20"/>
              </w:rPr>
            </w:pPr>
            <w:r w:rsidRPr="00866D9D">
              <w:rPr>
                <w:rFonts w:ascii="PT Astra Serif" w:hAnsi="PT Astra Serif" w:cs="Times New Roman"/>
                <w:sz w:val="20"/>
                <w:szCs w:val="20"/>
              </w:rPr>
              <w:t>о местных налогах и сборах</w:t>
            </w:r>
            <w:r w:rsidRPr="00866D9D">
              <w:rPr>
                <w:rFonts w:ascii="PT Astra Serif" w:eastAsia="Calibri" w:hAnsi="PT Astra Serif" w:cs="Times New Roman"/>
                <w:sz w:val="20"/>
                <w:szCs w:val="20"/>
              </w:rPr>
              <w:t>»</w:t>
            </w:r>
          </w:p>
        </w:tc>
      </w:tr>
      <w:tr w:rsidR="001C199F" w:rsidRPr="00866D9D" w:rsidTr="00950A1F">
        <w:tc>
          <w:tcPr>
            <w:tcW w:w="964" w:type="dxa"/>
            <w:tcBorders>
              <w:top w:val="single" w:sz="4" w:space="0" w:color="000000"/>
              <w:left w:val="single" w:sz="4" w:space="0" w:color="000000"/>
              <w:bottom w:val="single" w:sz="4" w:space="0" w:color="000000"/>
            </w:tcBorders>
            <w:shd w:val="clear" w:color="auto" w:fill="auto"/>
          </w:tcPr>
          <w:p w:rsidR="001C199F" w:rsidRPr="00866D9D" w:rsidRDefault="001C199F" w:rsidP="00A706E5">
            <w:pPr>
              <w:pStyle w:val="Standard"/>
              <w:shd w:val="clear" w:color="auto" w:fill="FFFFFF"/>
              <w:ind w:firstLine="0"/>
              <w:rPr>
                <w:rFonts w:ascii="PT Astra Serif" w:hAnsi="PT Astra Serif" w:cs="Times New Roman"/>
                <w:i/>
                <w:sz w:val="20"/>
                <w:szCs w:val="20"/>
              </w:rPr>
            </w:pPr>
            <w:r w:rsidRPr="00866D9D">
              <w:rPr>
                <w:rStyle w:val="19"/>
                <w:rFonts w:ascii="PT Astra Serif" w:hAnsi="PT Astra Serif" w:cs="Times New Roman"/>
                <w:sz w:val="20"/>
                <w:szCs w:val="20"/>
                <w:lang w:eastAsia="en-US"/>
              </w:rPr>
              <w:t xml:space="preserve">Юридические лица и физические лица, в том числе индивидуальные предприниматели, </w:t>
            </w:r>
            <w:r w:rsidRPr="00866D9D">
              <w:rPr>
                <w:rFonts w:ascii="PT Astra Serif" w:hAnsi="PT Astra Serif" w:cs="Times New Roman"/>
                <w:kern w:val="0"/>
                <w:sz w:val="20"/>
                <w:szCs w:val="20"/>
                <w:lang w:eastAsia="ru-RU"/>
              </w:rPr>
              <w:t>являющиеся налогоплательщиками, плательщиками сборов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199F" w:rsidRPr="00866D9D" w:rsidRDefault="001C199F" w:rsidP="00A706E5">
            <w:pPr>
              <w:pStyle w:val="Standard"/>
              <w:ind w:firstLine="0"/>
              <w:rPr>
                <w:rFonts w:ascii="PT Astra Serif" w:hAnsi="PT Astra Serif" w:cs="Times New Roman"/>
                <w:sz w:val="20"/>
                <w:szCs w:val="20"/>
              </w:rPr>
            </w:pPr>
            <w:r w:rsidRPr="00866D9D">
              <w:rPr>
                <w:rFonts w:ascii="PT Astra Serif" w:hAnsi="PT Astra Serif" w:cs="Times New Roman"/>
                <w:sz w:val="20"/>
                <w:szCs w:val="20"/>
              </w:rPr>
              <w:t xml:space="preserve">Предоставление письменных разъяснений по вопросам применения муниципальных нормативных правовых актов о местных налогах и сборах </w:t>
            </w:r>
          </w:p>
          <w:p w:rsidR="001C199F" w:rsidRPr="00866D9D" w:rsidRDefault="001C199F" w:rsidP="00A706E5">
            <w:pPr>
              <w:pStyle w:val="Standard"/>
              <w:ind w:firstLine="0"/>
              <w:rPr>
                <w:rFonts w:ascii="PT Astra Serif" w:hAnsi="PT Astra Serif" w:cs="Times New Roman"/>
                <w:i/>
                <w:sz w:val="20"/>
                <w:szCs w:val="20"/>
              </w:rPr>
            </w:pPr>
          </w:p>
        </w:tc>
      </w:tr>
      <w:tr w:rsidR="001C199F" w:rsidRPr="00866D9D" w:rsidTr="00950A1F">
        <w:tc>
          <w:tcPr>
            <w:tcW w:w="964" w:type="dxa"/>
            <w:tcBorders>
              <w:top w:val="single" w:sz="4" w:space="0" w:color="000000"/>
              <w:left w:val="single" w:sz="4" w:space="0" w:color="000000"/>
              <w:bottom w:val="single" w:sz="4" w:space="0" w:color="000000"/>
            </w:tcBorders>
            <w:shd w:val="clear" w:color="auto" w:fill="auto"/>
          </w:tcPr>
          <w:p w:rsidR="001C199F" w:rsidRPr="00866D9D" w:rsidRDefault="001C199F" w:rsidP="00A706E5">
            <w:pPr>
              <w:pStyle w:val="Standard"/>
              <w:shd w:val="clear" w:color="auto" w:fill="FFFFFF"/>
              <w:ind w:firstLine="0"/>
              <w:jc w:val="left"/>
              <w:rPr>
                <w:rFonts w:ascii="PT Astra Serif" w:hAnsi="PT Astra Serif" w:cs="Times New Roman"/>
                <w:sz w:val="20"/>
                <w:szCs w:val="20"/>
              </w:rPr>
            </w:pPr>
            <w:r w:rsidRPr="00866D9D">
              <w:rPr>
                <w:rStyle w:val="19"/>
                <w:rFonts w:ascii="PT Astra Serif" w:hAnsi="PT Astra Serif" w:cs="Times New Roman"/>
                <w:sz w:val="20"/>
                <w:szCs w:val="20"/>
                <w:lang w:eastAsia="en-US"/>
              </w:rPr>
              <w:t xml:space="preserve">Юридические лица и физические лица, в том числе индивидуальные предприниматели, </w:t>
            </w:r>
            <w:r w:rsidRPr="00866D9D">
              <w:rPr>
                <w:rFonts w:ascii="PT Astra Serif" w:hAnsi="PT Astra Serif" w:cs="Times New Roman"/>
                <w:kern w:val="0"/>
                <w:sz w:val="20"/>
                <w:szCs w:val="20"/>
                <w:lang w:eastAsia="ru-RU"/>
              </w:rPr>
              <w:t>являющиеся налогоплательщиками, плательщиками сборов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199F" w:rsidRPr="00866D9D" w:rsidRDefault="001C199F" w:rsidP="00A706E5">
            <w:pPr>
              <w:pStyle w:val="Standard"/>
              <w:ind w:firstLine="0"/>
              <w:rPr>
                <w:rFonts w:ascii="PT Astra Serif" w:hAnsi="PT Astra Serif" w:cs="Times New Roman"/>
                <w:sz w:val="20"/>
                <w:szCs w:val="20"/>
              </w:rPr>
            </w:pPr>
            <w:r w:rsidRPr="00866D9D">
              <w:rPr>
                <w:rFonts w:ascii="PT Astra Serif" w:hAnsi="PT Astra Serif" w:cs="Times New Roman"/>
                <w:sz w:val="20"/>
                <w:szCs w:val="20"/>
              </w:rPr>
              <w:t xml:space="preserve">Отказ в предоставлении письменных разъяснений по вопросам применения муниципальных нормативных правовых актов о местных налогах и сборах </w:t>
            </w:r>
          </w:p>
          <w:p w:rsidR="001C199F" w:rsidRPr="00866D9D" w:rsidRDefault="001C199F" w:rsidP="00A706E5">
            <w:pPr>
              <w:pStyle w:val="Standard"/>
              <w:ind w:firstLine="0"/>
              <w:rPr>
                <w:rFonts w:ascii="PT Astra Serif" w:hAnsi="PT Astra Serif" w:cs="Times New Roman"/>
                <w:sz w:val="20"/>
                <w:szCs w:val="20"/>
              </w:rPr>
            </w:pPr>
          </w:p>
          <w:p w:rsidR="001C199F" w:rsidRPr="00866D9D" w:rsidRDefault="001C199F" w:rsidP="00A706E5">
            <w:pPr>
              <w:pStyle w:val="Standard"/>
              <w:ind w:firstLine="0"/>
              <w:rPr>
                <w:rFonts w:ascii="PT Astra Serif" w:hAnsi="PT Astra Serif" w:cs="Times New Roman"/>
                <w:sz w:val="20"/>
                <w:szCs w:val="20"/>
              </w:rPr>
            </w:pPr>
          </w:p>
        </w:tc>
      </w:tr>
    </w:tbl>
    <w:p w:rsidR="001C199F" w:rsidRPr="00866D9D" w:rsidRDefault="001C199F" w:rsidP="00950A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textAlignment w:val="baseline"/>
        <w:rPr>
          <w:color w:val="00000A"/>
          <w:sz w:val="20"/>
          <w:szCs w:val="20"/>
        </w:rPr>
      </w:pPr>
    </w:p>
    <w:p w:rsidR="001C199F" w:rsidRPr="00866D9D" w:rsidRDefault="001C199F" w:rsidP="00950A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color w:val="00000A"/>
          <w:sz w:val="20"/>
          <w:szCs w:val="20"/>
        </w:rPr>
      </w:pPr>
      <w:r w:rsidRPr="00866D9D">
        <w:rPr>
          <w:color w:val="00000A"/>
          <w:sz w:val="20"/>
          <w:szCs w:val="20"/>
        </w:rPr>
        <w:t>Приложение № 2</w:t>
      </w:r>
    </w:p>
    <w:p w:rsidR="001C199F" w:rsidRPr="00866D9D" w:rsidRDefault="001C199F" w:rsidP="00950A1F">
      <w:pPr>
        <w:pStyle w:val="Standard"/>
        <w:shd w:val="clear" w:color="auto" w:fill="FFFFFF"/>
        <w:ind w:firstLine="0"/>
        <w:jc w:val="right"/>
        <w:rPr>
          <w:rFonts w:ascii="PT Astra Serif" w:hAnsi="PT Astra Serif" w:cs="Times New Roman"/>
          <w:sz w:val="20"/>
          <w:szCs w:val="20"/>
        </w:rPr>
      </w:pPr>
      <w:r w:rsidRPr="00866D9D">
        <w:rPr>
          <w:rFonts w:ascii="PT Astra Serif" w:hAnsi="PT Astra Serif" w:cs="Times New Roman"/>
          <w:sz w:val="20"/>
          <w:szCs w:val="20"/>
        </w:rPr>
        <w:t>к административному регламенту</w:t>
      </w:r>
    </w:p>
    <w:p w:rsidR="001C199F" w:rsidRPr="00866D9D" w:rsidRDefault="001C199F" w:rsidP="00950A1F">
      <w:pPr>
        <w:pStyle w:val="Standard"/>
        <w:shd w:val="clear" w:color="auto" w:fill="FFFFFF"/>
        <w:jc w:val="right"/>
        <w:rPr>
          <w:rFonts w:ascii="PT Astra Serif" w:hAnsi="PT Astra Serif" w:cs="Times New Roman"/>
          <w:sz w:val="20"/>
          <w:szCs w:val="20"/>
        </w:rPr>
      </w:pPr>
      <w:r w:rsidRPr="00866D9D">
        <w:rPr>
          <w:rFonts w:ascii="PT Astra Serif" w:hAnsi="PT Astra Serif" w:cs="Times New Roman"/>
          <w:sz w:val="20"/>
          <w:szCs w:val="20"/>
        </w:rPr>
        <w:t>предоставления муниципальной услуги «Предоставление письменных разъяснений по вопросам применения муниципальных   нормативных правовых актов о местных налогах и сборах</w:t>
      </w:r>
      <w:r w:rsidRPr="00866D9D">
        <w:rPr>
          <w:rFonts w:ascii="PT Astra Serif" w:eastAsia="Arial" w:hAnsi="PT Astra Serif" w:cs="Times New Roman"/>
          <w:sz w:val="20"/>
          <w:szCs w:val="20"/>
          <w:lang w:bidi="hi-IN"/>
        </w:rPr>
        <w:t>»</w:t>
      </w:r>
    </w:p>
    <w:p w:rsidR="001C199F" w:rsidRPr="00866D9D" w:rsidRDefault="001C199F" w:rsidP="001C199F">
      <w:pPr>
        <w:widowControl w:val="0"/>
        <w:ind w:firstLine="720"/>
        <w:jc w:val="center"/>
        <w:textAlignment w:val="baseline"/>
        <w:rPr>
          <w:color w:val="00000A"/>
          <w:sz w:val="20"/>
          <w:szCs w:val="20"/>
        </w:rPr>
      </w:pPr>
    </w:p>
    <w:p w:rsidR="001C199F" w:rsidRPr="00866D9D" w:rsidRDefault="001C199F" w:rsidP="001C199F">
      <w:pPr>
        <w:widowControl w:val="0"/>
        <w:ind w:firstLine="698"/>
        <w:jc w:val="right"/>
        <w:textAlignment w:val="baseline"/>
        <w:rPr>
          <w:color w:val="00000A"/>
          <w:sz w:val="20"/>
          <w:szCs w:val="20"/>
        </w:rPr>
      </w:pPr>
      <w:r w:rsidRPr="00866D9D">
        <w:rPr>
          <w:rFonts w:eastAsia="SimSun"/>
          <w:color w:val="00000A"/>
          <w:sz w:val="20"/>
          <w:szCs w:val="20"/>
        </w:rPr>
        <w:t>Примерная форма</w:t>
      </w:r>
    </w:p>
    <w:tbl>
      <w:tblPr>
        <w:tblW w:w="4154"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3969"/>
      </w:tblGrid>
      <w:tr w:rsidR="001C199F" w:rsidRPr="00866D9D" w:rsidTr="00950A1F">
        <w:tc>
          <w:tcPr>
            <w:tcW w:w="185" w:type="dxa"/>
            <w:shd w:val="clear" w:color="auto" w:fill="auto"/>
          </w:tcPr>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trike/>
                <w:sz w:val="20"/>
                <w:szCs w:val="20"/>
              </w:rPr>
            </w:pPr>
          </w:p>
        </w:tc>
        <w:tc>
          <w:tcPr>
            <w:tcW w:w="3969" w:type="dxa"/>
            <w:shd w:val="clear" w:color="auto" w:fill="auto"/>
          </w:tcPr>
          <w:p w:rsidR="001C199F" w:rsidRPr="00866D9D" w:rsidRDefault="001C199F" w:rsidP="00A706E5">
            <w:pPr>
              <w:widowControl w:val="0"/>
              <w:jc w:val="right"/>
              <w:textAlignment w:val="baseline"/>
              <w:rPr>
                <w:rFonts w:eastAsia="SimSun"/>
                <w:color w:val="000000"/>
                <w:sz w:val="20"/>
                <w:szCs w:val="20"/>
              </w:rPr>
            </w:pPr>
            <w:r w:rsidRPr="00866D9D">
              <w:rPr>
                <w:rFonts w:eastAsia="SimSun"/>
                <w:color w:val="000000"/>
                <w:sz w:val="20"/>
                <w:szCs w:val="20"/>
              </w:rPr>
              <w:t xml:space="preserve">Администрация Мордовского </w:t>
            </w:r>
          </w:p>
          <w:p w:rsidR="001C199F" w:rsidRPr="00866D9D" w:rsidRDefault="001C199F" w:rsidP="00A706E5">
            <w:pPr>
              <w:widowControl w:val="0"/>
              <w:jc w:val="right"/>
              <w:textAlignment w:val="baseline"/>
              <w:rPr>
                <w:rFonts w:eastAsia="SimSun"/>
                <w:color w:val="000000"/>
                <w:sz w:val="20"/>
                <w:szCs w:val="20"/>
              </w:rPr>
            </w:pPr>
            <w:r w:rsidRPr="00866D9D">
              <w:rPr>
                <w:rFonts w:eastAsia="SimSun"/>
                <w:color w:val="000000"/>
                <w:sz w:val="20"/>
                <w:szCs w:val="20"/>
              </w:rPr>
              <w:t>муниципального округа Тамбовской области</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i/>
                <w:sz w:val="20"/>
                <w:szCs w:val="20"/>
              </w:rPr>
              <w:t>__</w:t>
            </w:r>
            <w:r w:rsidRPr="00866D9D">
              <w:rPr>
                <w:sz w:val="20"/>
                <w:szCs w:val="20"/>
              </w:rPr>
              <w:t>__________________________________________</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сведения о заявителе (фамилия, имя, отчество (последнее – при наличии) физического лица; полное наименование юридического лица)</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______________________________________________________________________________________________________</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(реквизиты документа, удостоверяющего личность заявителя, - для физического лица; ИНН, ОГРН - для юридического лица, ИП)</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______________________________________________________________________________________________________</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(адрес места регистрации, места жительства - для физического лица; адрес места нахождения - для юридического лица)</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_____________________________________________________________________________________________________</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(номер телефона, адрес электронной почты)</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____________________________________________________________________________________________________________________________________</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66D9D">
              <w:rPr>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C199F" w:rsidRPr="00866D9D" w:rsidRDefault="001C199F" w:rsidP="00A7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1C199F" w:rsidRPr="00866D9D" w:rsidRDefault="001C199F" w:rsidP="001C199F">
      <w:pPr>
        <w:widowControl w:val="0"/>
        <w:jc w:val="center"/>
        <w:textAlignment w:val="baseline"/>
        <w:rPr>
          <w:rFonts w:eastAsia="SimSun"/>
          <w:b/>
          <w:color w:val="00000A"/>
          <w:sz w:val="20"/>
          <w:szCs w:val="20"/>
        </w:rPr>
      </w:pPr>
      <w:r w:rsidRPr="00866D9D">
        <w:rPr>
          <w:rFonts w:eastAsia="SimSun"/>
          <w:b/>
          <w:color w:val="00000A"/>
          <w:sz w:val="20"/>
          <w:szCs w:val="20"/>
        </w:rPr>
        <w:t xml:space="preserve">Заявление </w:t>
      </w:r>
    </w:p>
    <w:p w:rsidR="001C199F" w:rsidRPr="00866D9D" w:rsidRDefault="001C199F" w:rsidP="001C199F">
      <w:pPr>
        <w:widowControl w:val="0"/>
        <w:jc w:val="center"/>
        <w:textAlignment w:val="baseline"/>
        <w:rPr>
          <w:rFonts w:eastAsia="SimSun"/>
          <w:b/>
          <w:color w:val="00000A"/>
          <w:sz w:val="20"/>
          <w:szCs w:val="20"/>
        </w:rPr>
      </w:pPr>
      <w:r w:rsidRPr="00866D9D">
        <w:rPr>
          <w:rFonts w:eastAsia="SimSun"/>
          <w:b/>
          <w:color w:val="00000A"/>
          <w:sz w:val="20"/>
          <w:szCs w:val="20"/>
        </w:rPr>
        <w:t xml:space="preserve">о предоставлении письменных разъяснений по вопросам применения муниципальных нормативных правовых актов о местных налогах и сборах </w:t>
      </w:r>
    </w:p>
    <w:p w:rsidR="001C199F" w:rsidRPr="00866D9D" w:rsidRDefault="001C199F" w:rsidP="001C199F">
      <w:pPr>
        <w:widowControl w:val="0"/>
        <w:jc w:val="center"/>
        <w:textAlignment w:val="baseline"/>
        <w:rPr>
          <w:color w:val="00000A"/>
          <w:sz w:val="20"/>
          <w:szCs w:val="20"/>
        </w:rPr>
      </w:pPr>
    </w:p>
    <w:p w:rsidR="001C199F" w:rsidRPr="00866D9D" w:rsidRDefault="001C199F" w:rsidP="001C199F">
      <w:pPr>
        <w:widowControl w:val="0"/>
        <w:ind w:firstLine="709"/>
        <w:textAlignment w:val="baseline"/>
        <w:rPr>
          <w:rFonts w:eastAsia="SimSun"/>
          <w:color w:val="00000A"/>
          <w:sz w:val="20"/>
          <w:szCs w:val="20"/>
        </w:rPr>
      </w:pPr>
      <w:r w:rsidRPr="00866D9D">
        <w:rPr>
          <w:rFonts w:eastAsia="Courier New"/>
          <w:color w:val="00000A"/>
          <w:sz w:val="20"/>
          <w:szCs w:val="20"/>
        </w:rPr>
        <w:t xml:space="preserve">Прошу предоставить </w:t>
      </w:r>
      <w:r w:rsidRPr="00866D9D">
        <w:rPr>
          <w:rFonts w:eastAsia="SimSun"/>
          <w:color w:val="00000A"/>
          <w:sz w:val="20"/>
          <w:szCs w:val="20"/>
        </w:rPr>
        <w:t>письменные разъяснений по следующим вопросам применения муниципальных нормативных правовых актов Мордовского муниципального округа Тамбовской области о местных налогах и сборах:</w:t>
      </w:r>
    </w:p>
    <w:p w:rsidR="001C199F" w:rsidRPr="00866D9D" w:rsidRDefault="001C199F" w:rsidP="001C199F">
      <w:pPr>
        <w:widowControl w:val="0"/>
        <w:textAlignment w:val="baseline"/>
        <w:rPr>
          <w:rFonts w:eastAsia="SimSun"/>
          <w:color w:val="00000A"/>
          <w:sz w:val="20"/>
          <w:szCs w:val="20"/>
        </w:rPr>
      </w:pPr>
      <w:r w:rsidRPr="00866D9D">
        <w:rPr>
          <w:rFonts w:eastAsia="SimSun"/>
          <w:color w:val="00000A"/>
          <w:sz w:val="20"/>
          <w:szCs w:val="20"/>
        </w:rPr>
        <w:t>______________________________________________________________________</w:t>
      </w:r>
    </w:p>
    <w:p w:rsidR="001C199F" w:rsidRPr="00866D9D" w:rsidRDefault="001C199F" w:rsidP="001C199F">
      <w:pPr>
        <w:widowControl w:val="0"/>
        <w:textAlignment w:val="baseline"/>
        <w:rPr>
          <w:rFonts w:eastAsia="SimSun"/>
          <w:color w:val="00000A"/>
          <w:sz w:val="20"/>
          <w:szCs w:val="20"/>
        </w:rPr>
      </w:pPr>
      <w:r w:rsidRPr="00866D9D">
        <w:rPr>
          <w:rFonts w:eastAsia="SimSun"/>
          <w:color w:val="00000A"/>
          <w:sz w:val="20"/>
          <w:szCs w:val="20"/>
        </w:rPr>
        <w:t>______________________________________________________________________</w:t>
      </w:r>
    </w:p>
    <w:p w:rsidR="001C199F" w:rsidRPr="00866D9D" w:rsidRDefault="001C199F" w:rsidP="001C199F">
      <w:pPr>
        <w:widowControl w:val="0"/>
        <w:jc w:val="center"/>
        <w:textAlignment w:val="baseline"/>
        <w:rPr>
          <w:rFonts w:eastAsia="SimSun"/>
          <w:color w:val="00000A"/>
          <w:sz w:val="20"/>
          <w:szCs w:val="20"/>
        </w:rPr>
      </w:pPr>
      <w:r w:rsidRPr="00866D9D">
        <w:rPr>
          <w:rFonts w:eastAsia="SimSun"/>
          <w:color w:val="00000A"/>
          <w:sz w:val="20"/>
          <w:szCs w:val="20"/>
        </w:rPr>
        <w:t xml:space="preserve">(указать муниципальный нормативный правовой акт и вопросы, </w:t>
      </w:r>
    </w:p>
    <w:p w:rsidR="001C199F" w:rsidRPr="00866D9D" w:rsidRDefault="001C199F" w:rsidP="001C199F">
      <w:pPr>
        <w:widowControl w:val="0"/>
        <w:jc w:val="center"/>
        <w:textAlignment w:val="baseline"/>
        <w:rPr>
          <w:rFonts w:eastAsia="SimSun"/>
          <w:color w:val="00000A"/>
          <w:sz w:val="20"/>
          <w:szCs w:val="20"/>
        </w:rPr>
      </w:pPr>
      <w:r w:rsidRPr="00866D9D">
        <w:rPr>
          <w:rFonts w:eastAsia="SimSun"/>
          <w:color w:val="00000A"/>
          <w:sz w:val="20"/>
          <w:szCs w:val="20"/>
        </w:rPr>
        <w:t>по которым требуются разъяснения)</w:t>
      </w:r>
    </w:p>
    <w:p w:rsidR="001C199F" w:rsidRPr="00866D9D" w:rsidRDefault="001C199F" w:rsidP="001C199F">
      <w:pPr>
        <w:widowControl w:val="0"/>
        <w:textAlignment w:val="baseline"/>
        <w:rPr>
          <w:rFonts w:eastAsia="Courier New"/>
          <w:color w:val="00000A"/>
          <w:sz w:val="20"/>
          <w:szCs w:val="20"/>
        </w:rPr>
      </w:pPr>
    </w:p>
    <w:p w:rsidR="001C199F" w:rsidRPr="00866D9D" w:rsidRDefault="001C199F" w:rsidP="001C199F">
      <w:pPr>
        <w:widowControl w:val="0"/>
        <w:textAlignment w:val="baseline"/>
        <w:rPr>
          <w:color w:val="00000A"/>
          <w:sz w:val="20"/>
          <w:szCs w:val="20"/>
        </w:rPr>
      </w:pPr>
      <w:r w:rsidRPr="00866D9D">
        <w:rPr>
          <w:rFonts w:eastAsia="Courier New"/>
          <w:color w:val="00000A"/>
          <w:sz w:val="20"/>
          <w:szCs w:val="20"/>
        </w:rPr>
        <w:t>Приложение:</w:t>
      </w: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866D9D">
        <w:rPr>
          <w:rFonts w:ascii="PT Astra Serif" w:hAnsi="PT Astra Serif" w:cs="Times New Roman"/>
          <w:sz w:val="20"/>
          <w:szCs w:val="20"/>
          <w:lang w:eastAsia="ru-RU"/>
        </w:rPr>
        <w:t>1.____________________________________</w:t>
      </w: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866D9D">
        <w:rPr>
          <w:rFonts w:ascii="PT Astra Serif" w:hAnsi="PT Astra Serif" w:cs="Times New Roman"/>
          <w:sz w:val="20"/>
          <w:szCs w:val="20"/>
          <w:lang w:eastAsia="ru-RU"/>
        </w:rPr>
        <w:t>2.____________________________________</w:t>
      </w: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rPr>
      </w:pPr>
      <w:r w:rsidRPr="00866D9D">
        <w:rPr>
          <w:rFonts w:ascii="PT Astra Serif" w:hAnsi="PT Astra Serif" w:cs="Times New Roman"/>
          <w:sz w:val="20"/>
          <w:szCs w:val="20"/>
          <w:lang w:eastAsia="ru-RU"/>
        </w:rPr>
        <w:t>3.____________________________________</w:t>
      </w: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r w:rsidRPr="00866D9D">
        <w:rPr>
          <w:rFonts w:ascii="PT Astra Serif" w:eastAsia="PT Astra Serif" w:hAnsi="PT Astra Serif" w:cs="Times New Roman"/>
          <w:sz w:val="20"/>
          <w:szCs w:val="20"/>
        </w:rPr>
        <w:t xml:space="preserve">      </w:t>
      </w:r>
    </w:p>
    <w:p w:rsidR="001C199F" w:rsidRPr="00866D9D" w:rsidRDefault="001C199F" w:rsidP="001C199F">
      <w:pPr>
        <w:widowControl w:val="0"/>
        <w:ind w:firstLine="720"/>
        <w:textAlignment w:val="baseline"/>
        <w:rPr>
          <w:color w:val="000000"/>
          <w:sz w:val="20"/>
          <w:szCs w:val="20"/>
        </w:rPr>
      </w:pPr>
    </w:p>
    <w:p w:rsidR="001C199F" w:rsidRPr="00866D9D" w:rsidRDefault="001C199F" w:rsidP="001C199F">
      <w:pPr>
        <w:pStyle w:val="Standard"/>
        <w:ind w:firstLine="0"/>
        <w:jc w:val="left"/>
        <w:rPr>
          <w:rFonts w:ascii="PT Astra Serif" w:hAnsi="PT Astra Serif" w:cs="Times New Roman"/>
          <w:iCs/>
          <w:sz w:val="20"/>
          <w:szCs w:val="20"/>
          <w:lang w:eastAsia="ru-RU"/>
        </w:rPr>
      </w:pPr>
      <w:r w:rsidRPr="00866D9D">
        <w:rPr>
          <w:rFonts w:ascii="PT Astra Serif" w:hAnsi="PT Astra Serif" w:cs="Times New Roman"/>
          <w:sz w:val="20"/>
          <w:szCs w:val="20"/>
          <w:lang w:eastAsia="ru-RU"/>
        </w:rPr>
        <w:t>Результат предоставления муниципальной услуги прошу:</w:t>
      </w:r>
    </w:p>
    <w:p w:rsidR="001C199F" w:rsidRPr="00866D9D" w:rsidRDefault="001C199F" w:rsidP="001C199F">
      <w:pPr>
        <w:pStyle w:val="Standard"/>
        <w:widowControl/>
        <w:ind w:firstLine="0"/>
        <w:jc w:val="left"/>
        <w:rPr>
          <w:rFonts w:ascii="PT Astra Serif" w:hAnsi="PT Astra Serif" w:cs="Times New Roman"/>
          <w:sz w:val="20"/>
          <w:szCs w:val="20"/>
          <w:lang w:eastAsia="ru-RU"/>
        </w:rPr>
      </w:pPr>
      <w:r w:rsidRPr="00866D9D">
        <w:rPr>
          <w:rFonts w:ascii="PT Astra Serif" w:hAnsi="PT Astra Serif" w:cs="Times New Roman"/>
          <w:iCs/>
          <w:sz w:val="20"/>
          <w:szCs w:val="20"/>
          <w:lang w:eastAsia="ru-RU"/>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414"/>
        <w:gridCol w:w="4381"/>
      </w:tblGrid>
      <w:tr w:rsidR="001C199F" w:rsidRPr="00866D9D" w:rsidTr="00A706E5">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1C199F" w:rsidRPr="00866D9D" w:rsidRDefault="001C199F" w:rsidP="00A706E5">
            <w:pPr>
              <w:widowControl w:val="0"/>
              <w:ind w:firstLine="720"/>
              <w:textAlignment w:val="baseline"/>
              <w:rPr>
                <w:color w:val="00000A"/>
                <w:sz w:val="20"/>
                <w:szCs w:val="20"/>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C199F" w:rsidRPr="00866D9D" w:rsidRDefault="001C199F" w:rsidP="00A706E5">
            <w:pPr>
              <w:widowControl w:val="0"/>
              <w:textAlignment w:val="baseline"/>
              <w:rPr>
                <w:color w:val="00000A"/>
                <w:sz w:val="20"/>
                <w:szCs w:val="20"/>
              </w:rPr>
            </w:pPr>
            <w:r w:rsidRPr="00866D9D">
              <w:rPr>
                <w:color w:val="000000"/>
                <w:sz w:val="20"/>
                <w:szCs w:val="20"/>
              </w:rPr>
              <w:t>Выдать в Администрации</w:t>
            </w:r>
          </w:p>
        </w:tc>
      </w:tr>
      <w:tr w:rsidR="001C199F" w:rsidRPr="00866D9D" w:rsidTr="00A706E5">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C199F" w:rsidRPr="00866D9D" w:rsidRDefault="001C199F" w:rsidP="00A706E5">
            <w:pPr>
              <w:widowControl w:val="0"/>
              <w:ind w:firstLine="720"/>
              <w:textAlignment w:val="baseline"/>
              <w:rPr>
                <w:color w:val="00000A"/>
                <w:sz w:val="20"/>
                <w:szCs w:val="2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C199F" w:rsidRPr="00866D9D" w:rsidRDefault="001C199F" w:rsidP="00A706E5">
            <w:pPr>
              <w:pStyle w:val="Standard"/>
              <w:ind w:firstLine="0"/>
              <w:rPr>
                <w:rFonts w:ascii="PT Astra Serif" w:hAnsi="PT Astra Serif" w:cs="Times New Roman"/>
                <w:sz w:val="20"/>
                <w:szCs w:val="20"/>
                <w:lang w:eastAsia="ru-RU"/>
              </w:rPr>
            </w:pPr>
            <w:r w:rsidRPr="00866D9D">
              <w:rPr>
                <w:rFonts w:ascii="PT Astra Serif" w:hAnsi="PT Astra Serif" w:cs="Times New Roman"/>
                <w:sz w:val="20"/>
                <w:szCs w:val="20"/>
                <w:lang w:eastAsia="ru-RU"/>
              </w:rPr>
              <w:t>Направить почтовым отправлением по адресу __________________</w:t>
            </w:r>
          </w:p>
        </w:tc>
      </w:tr>
      <w:tr w:rsidR="001C199F" w:rsidRPr="00866D9D" w:rsidTr="00A706E5">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1C199F" w:rsidRPr="00866D9D" w:rsidRDefault="001C199F" w:rsidP="00A706E5">
            <w:pPr>
              <w:widowControl w:val="0"/>
              <w:ind w:firstLine="720"/>
              <w:textAlignment w:val="baseline"/>
              <w:rPr>
                <w:color w:val="00000A"/>
                <w:sz w:val="20"/>
                <w:szCs w:val="20"/>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1C199F" w:rsidRPr="00866D9D" w:rsidRDefault="001C199F" w:rsidP="00A706E5">
            <w:pPr>
              <w:pStyle w:val="Standard"/>
              <w:ind w:firstLine="0"/>
              <w:rPr>
                <w:rFonts w:ascii="PT Astra Serif" w:hAnsi="PT Astra Serif" w:cs="Times New Roman"/>
                <w:sz w:val="20"/>
                <w:szCs w:val="20"/>
              </w:rPr>
            </w:pPr>
            <w:r w:rsidRPr="00866D9D">
              <w:rPr>
                <w:rFonts w:ascii="PT Astra Serif" w:hAnsi="PT Astra Serif" w:cs="Times New Roman"/>
                <w:color w:val="000000"/>
                <w:sz w:val="20"/>
                <w:szCs w:val="20"/>
                <w:lang w:eastAsia="ru-RU"/>
              </w:rPr>
              <w:t>Направить на адрес электронной почты: _______________________</w:t>
            </w:r>
          </w:p>
        </w:tc>
      </w:tr>
    </w:tbl>
    <w:p w:rsidR="001C199F" w:rsidRPr="00866D9D" w:rsidRDefault="001C199F" w:rsidP="001C199F">
      <w:pPr>
        <w:widowControl w:val="0"/>
        <w:ind w:firstLine="720"/>
        <w:textAlignment w:val="baseline"/>
        <w:rPr>
          <w:color w:val="00000A"/>
          <w:sz w:val="20"/>
          <w:szCs w:val="20"/>
        </w:rPr>
      </w:pPr>
    </w:p>
    <w:p w:rsidR="001C199F" w:rsidRPr="00866D9D" w:rsidRDefault="001C199F" w:rsidP="001C199F">
      <w:pPr>
        <w:widowControl w:val="0"/>
        <w:ind w:firstLine="720"/>
        <w:textAlignment w:val="baseline"/>
        <w:rPr>
          <w:color w:val="00000A"/>
          <w:sz w:val="20"/>
          <w:szCs w:val="20"/>
        </w:rPr>
      </w:pPr>
    </w:p>
    <w:p w:rsidR="001C199F" w:rsidRPr="00866D9D" w:rsidRDefault="001C199F" w:rsidP="001C199F">
      <w:pPr>
        <w:widowControl w:val="0"/>
        <w:textAlignment w:val="baseline"/>
        <w:rPr>
          <w:color w:val="00000A"/>
          <w:sz w:val="20"/>
          <w:szCs w:val="20"/>
        </w:rPr>
      </w:pPr>
      <w:r w:rsidRPr="00866D9D">
        <w:rPr>
          <w:rFonts w:eastAsia="Courier New"/>
          <w:color w:val="00000A"/>
          <w:sz w:val="20"/>
          <w:szCs w:val="20"/>
        </w:rPr>
        <w:t>_________________             ______________________________________</w:t>
      </w:r>
    </w:p>
    <w:p w:rsidR="001C199F" w:rsidRPr="00866D9D" w:rsidRDefault="001C199F" w:rsidP="001C199F">
      <w:pPr>
        <w:widowControl w:val="0"/>
        <w:ind w:firstLine="720"/>
        <w:textAlignment w:val="baseline"/>
        <w:rPr>
          <w:color w:val="00000A"/>
          <w:sz w:val="20"/>
          <w:szCs w:val="20"/>
          <w:vertAlign w:val="superscript"/>
        </w:rPr>
      </w:pPr>
      <w:r w:rsidRPr="00866D9D">
        <w:rPr>
          <w:rFonts w:eastAsia="Courier New"/>
          <w:color w:val="00000A"/>
          <w:sz w:val="20"/>
          <w:szCs w:val="20"/>
          <w:vertAlign w:val="superscript"/>
        </w:rPr>
        <w:t xml:space="preserve"> (подпись)                      </w:t>
      </w:r>
      <w:r w:rsidRPr="00866D9D">
        <w:rPr>
          <w:rFonts w:eastAsia="Courier New"/>
          <w:color w:val="00000A"/>
          <w:sz w:val="20"/>
          <w:szCs w:val="20"/>
          <w:vertAlign w:val="superscript"/>
        </w:rPr>
        <w:tab/>
      </w:r>
      <w:r w:rsidRPr="00866D9D">
        <w:rPr>
          <w:rFonts w:eastAsia="Courier New"/>
          <w:color w:val="00000A"/>
          <w:sz w:val="20"/>
          <w:szCs w:val="20"/>
          <w:vertAlign w:val="superscript"/>
        </w:rPr>
        <w:tab/>
      </w:r>
      <w:r w:rsidRPr="00866D9D">
        <w:rPr>
          <w:rFonts w:eastAsia="Courier New"/>
          <w:color w:val="00000A"/>
          <w:sz w:val="20"/>
          <w:szCs w:val="20"/>
          <w:vertAlign w:val="superscript"/>
        </w:rPr>
        <w:tab/>
      </w:r>
      <w:r w:rsidRPr="00866D9D">
        <w:rPr>
          <w:rFonts w:eastAsia="Courier New"/>
          <w:color w:val="00000A"/>
          <w:sz w:val="20"/>
          <w:szCs w:val="20"/>
          <w:vertAlign w:val="superscript"/>
        </w:rPr>
        <w:tab/>
        <w:t xml:space="preserve">             (Ф.И.О.)</w:t>
      </w:r>
    </w:p>
    <w:p w:rsidR="001C199F" w:rsidRPr="00866D9D" w:rsidRDefault="001C199F" w:rsidP="001C199F">
      <w:pPr>
        <w:widowControl w:val="0"/>
        <w:ind w:firstLine="720"/>
        <w:textAlignment w:val="baseline"/>
        <w:rPr>
          <w:color w:val="00000A"/>
          <w:sz w:val="20"/>
          <w:szCs w:val="20"/>
        </w:rPr>
      </w:pPr>
    </w:p>
    <w:p w:rsidR="001C199F" w:rsidRPr="00866D9D" w:rsidRDefault="001C199F" w:rsidP="001C199F">
      <w:pPr>
        <w:widowControl w:val="0"/>
        <w:textAlignment w:val="baseline"/>
        <w:rPr>
          <w:color w:val="00000A"/>
          <w:sz w:val="20"/>
          <w:szCs w:val="20"/>
        </w:rPr>
      </w:pPr>
      <w:r w:rsidRPr="00866D9D">
        <w:rPr>
          <w:rFonts w:eastAsia="Courier New"/>
          <w:color w:val="00000A"/>
          <w:sz w:val="20"/>
          <w:szCs w:val="20"/>
        </w:rPr>
        <w:t>«___» ___________________ 20__ г.</w:t>
      </w:r>
    </w:p>
    <w:p w:rsidR="001C199F" w:rsidRPr="00866D9D" w:rsidRDefault="001C199F" w:rsidP="001C199F">
      <w:pPr>
        <w:widowControl w:val="0"/>
        <w:ind w:firstLine="720"/>
        <w:textAlignment w:val="baseline"/>
        <w:rPr>
          <w:color w:val="00000A"/>
          <w:sz w:val="20"/>
          <w:szCs w:val="20"/>
        </w:rPr>
      </w:pPr>
    </w:p>
    <w:p w:rsidR="001C199F" w:rsidRDefault="001C199F"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Default="004475CB" w:rsidP="001C199F">
      <w:pPr>
        <w:widowControl w:val="0"/>
        <w:ind w:firstLine="720"/>
        <w:textAlignment w:val="baseline"/>
        <w:rPr>
          <w:color w:val="00000A"/>
          <w:sz w:val="20"/>
          <w:szCs w:val="20"/>
        </w:rPr>
      </w:pPr>
    </w:p>
    <w:p w:rsidR="004475CB" w:rsidRPr="00866D9D" w:rsidRDefault="004475CB" w:rsidP="001C199F">
      <w:pPr>
        <w:widowControl w:val="0"/>
        <w:ind w:firstLine="720"/>
        <w:textAlignment w:val="baseline"/>
        <w:rPr>
          <w:color w:val="00000A"/>
          <w:sz w:val="20"/>
          <w:szCs w:val="20"/>
        </w:rPr>
      </w:pPr>
    </w:p>
    <w:p w:rsidR="004475CB" w:rsidRPr="004475CB" w:rsidRDefault="004475CB" w:rsidP="004475CB">
      <w:pPr>
        <w:pStyle w:val="1"/>
        <w:spacing w:before="0"/>
        <w:jc w:val="center"/>
        <w:rPr>
          <w:rFonts w:ascii="PT Astra Serif" w:hAnsi="PT Astra Serif"/>
          <w:b w:val="0"/>
          <w:color w:val="auto"/>
          <w:sz w:val="20"/>
          <w:szCs w:val="20"/>
        </w:rPr>
      </w:pPr>
      <w:r w:rsidRPr="004475CB">
        <w:rPr>
          <w:rFonts w:ascii="PT Astra Serif" w:hAnsi="PT Astra Serif"/>
          <w:b w:val="0"/>
          <w:color w:val="auto"/>
          <w:sz w:val="20"/>
          <w:szCs w:val="20"/>
        </w:rPr>
        <w:t xml:space="preserve">Администрация  Мордовского  </w:t>
      </w:r>
    </w:p>
    <w:p w:rsidR="004475CB" w:rsidRPr="004475CB" w:rsidRDefault="004475CB" w:rsidP="004475CB">
      <w:pPr>
        <w:pStyle w:val="1"/>
        <w:spacing w:before="0"/>
        <w:jc w:val="center"/>
        <w:rPr>
          <w:rFonts w:ascii="PT Astra Serif" w:hAnsi="PT Astra Serif"/>
          <w:b w:val="0"/>
          <w:color w:val="auto"/>
          <w:sz w:val="20"/>
          <w:szCs w:val="20"/>
        </w:rPr>
      </w:pPr>
      <w:r w:rsidRPr="004475CB">
        <w:rPr>
          <w:rFonts w:ascii="PT Astra Serif" w:hAnsi="PT Astra Serif"/>
          <w:b w:val="0"/>
          <w:color w:val="auto"/>
          <w:sz w:val="20"/>
          <w:szCs w:val="20"/>
        </w:rPr>
        <w:t>муниципального округа</w:t>
      </w:r>
    </w:p>
    <w:p w:rsidR="004475CB" w:rsidRPr="008F5C05" w:rsidRDefault="004475CB" w:rsidP="004475CB">
      <w:pPr>
        <w:jc w:val="center"/>
        <w:rPr>
          <w:sz w:val="20"/>
          <w:szCs w:val="20"/>
        </w:rPr>
      </w:pPr>
      <w:r w:rsidRPr="008F5C05">
        <w:rPr>
          <w:sz w:val="20"/>
          <w:szCs w:val="20"/>
        </w:rPr>
        <w:t>Тамбовской  области</w:t>
      </w:r>
    </w:p>
    <w:p w:rsidR="004475CB" w:rsidRPr="008F5C05" w:rsidRDefault="004475CB" w:rsidP="004475CB">
      <w:pPr>
        <w:jc w:val="center"/>
        <w:rPr>
          <w:sz w:val="20"/>
          <w:szCs w:val="20"/>
        </w:rPr>
      </w:pPr>
    </w:p>
    <w:p w:rsidR="004475CB" w:rsidRPr="008F5C05" w:rsidRDefault="004475CB" w:rsidP="004475CB">
      <w:pPr>
        <w:jc w:val="center"/>
        <w:rPr>
          <w:sz w:val="20"/>
          <w:szCs w:val="20"/>
        </w:rPr>
      </w:pPr>
      <w:r w:rsidRPr="008F5C05">
        <w:rPr>
          <w:sz w:val="20"/>
          <w:szCs w:val="20"/>
        </w:rPr>
        <w:t>ПОСТАНОВЛЕНИЕ</w:t>
      </w:r>
    </w:p>
    <w:p w:rsidR="004475CB" w:rsidRPr="008F5C05" w:rsidRDefault="004475CB" w:rsidP="004475CB">
      <w:pPr>
        <w:rPr>
          <w:sz w:val="20"/>
          <w:szCs w:val="20"/>
        </w:rPr>
      </w:pPr>
      <w:r w:rsidRPr="008F5C05">
        <w:rPr>
          <w:sz w:val="20"/>
          <w:szCs w:val="20"/>
        </w:rPr>
        <w:t xml:space="preserve"> 07.05.2025</w:t>
      </w:r>
      <w:r>
        <w:rPr>
          <w:sz w:val="20"/>
          <w:szCs w:val="20"/>
        </w:rPr>
        <w:t>            </w:t>
      </w:r>
      <w:r w:rsidRPr="008F5C05">
        <w:rPr>
          <w:sz w:val="20"/>
          <w:szCs w:val="20"/>
        </w:rPr>
        <w:t>р.п.</w:t>
      </w:r>
      <w:r>
        <w:rPr>
          <w:sz w:val="20"/>
          <w:szCs w:val="20"/>
        </w:rPr>
        <w:t> </w:t>
      </w:r>
      <w:r w:rsidRPr="008F5C05">
        <w:rPr>
          <w:sz w:val="20"/>
          <w:szCs w:val="20"/>
        </w:rPr>
        <w:t xml:space="preserve">Мордово       </w:t>
      </w:r>
      <w:r>
        <w:rPr>
          <w:sz w:val="20"/>
          <w:szCs w:val="20"/>
        </w:rPr>
        <w:t> </w:t>
      </w:r>
      <w:r w:rsidRPr="008F5C05">
        <w:rPr>
          <w:sz w:val="20"/>
          <w:szCs w:val="20"/>
        </w:rPr>
        <w:t xml:space="preserve">               № 555</w:t>
      </w:r>
    </w:p>
    <w:p w:rsidR="004475CB" w:rsidRPr="008F5C05" w:rsidRDefault="004475CB" w:rsidP="004475CB">
      <w:pPr>
        <w:pStyle w:val="1"/>
        <w:rPr>
          <w:rFonts w:ascii="PT Astra Serif" w:hAnsi="PT Astra Serif"/>
          <w:sz w:val="20"/>
          <w:szCs w:val="20"/>
        </w:rPr>
      </w:pPr>
      <w:r w:rsidRPr="008F5C05">
        <w:rPr>
          <w:rFonts w:ascii="PT Astra Serif" w:hAnsi="PT Astra Serif"/>
          <w:sz w:val="20"/>
          <w:szCs w:val="20"/>
        </w:rPr>
        <w:t xml:space="preserve"> </w:t>
      </w:r>
    </w:p>
    <w:p w:rsidR="004475CB" w:rsidRPr="008F5C05" w:rsidRDefault="004475CB" w:rsidP="004475CB">
      <w:pPr>
        <w:rPr>
          <w:sz w:val="20"/>
          <w:szCs w:val="20"/>
        </w:rPr>
      </w:pPr>
      <w:r w:rsidRPr="008F5C05">
        <w:rPr>
          <w:sz w:val="20"/>
          <w:szCs w:val="20"/>
        </w:rPr>
        <w:t xml:space="preserve">О проведении на территории Мордовского муниципального округа   месячника «Уступи дорогу поездам!» на обеспечение снижения рисков травмирования детей на объектах инфраструктуры железнодорожного транспорта </w:t>
      </w:r>
    </w:p>
    <w:p w:rsidR="004475CB" w:rsidRPr="008F5C05" w:rsidRDefault="004475CB" w:rsidP="004475CB">
      <w:pPr>
        <w:rPr>
          <w:sz w:val="20"/>
          <w:szCs w:val="20"/>
        </w:rPr>
      </w:pPr>
    </w:p>
    <w:p w:rsidR="004475CB" w:rsidRPr="008F5C05" w:rsidRDefault="004475CB" w:rsidP="004475CB">
      <w:pPr>
        <w:ind w:firstLine="540"/>
        <w:rPr>
          <w:sz w:val="20"/>
          <w:szCs w:val="20"/>
        </w:rPr>
      </w:pPr>
      <w:r w:rsidRPr="008F5C05">
        <w:rPr>
          <w:sz w:val="20"/>
          <w:szCs w:val="20"/>
        </w:rPr>
        <w:t>В целях снижения  риска травмирования детей и подростков на объектах железнодорожного транспорта, в зоне движения поездов во время летних каникул, администрация Мордовского муниципального округа постановляет:</w:t>
      </w:r>
    </w:p>
    <w:p w:rsidR="004475CB" w:rsidRPr="008F5C05" w:rsidRDefault="004475CB" w:rsidP="004475CB">
      <w:pPr>
        <w:ind w:firstLine="540"/>
        <w:rPr>
          <w:sz w:val="20"/>
          <w:szCs w:val="20"/>
        </w:rPr>
      </w:pPr>
      <w:r w:rsidRPr="008F5C05">
        <w:rPr>
          <w:sz w:val="20"/>
          <w:szCs w:val="20"/>
        </w:rPr>
        <w:t>1. Провести на территории Мордовского муниципального округа в период с 07 мая 2025   по 07 июня 2025 года  месячник «Уступи дорогу поездам!»  (далее – Месячник).</w:t>
      </w:r>
    </w:p>
    <w:p w:rsidR="004475CB" w:rsidRPr="008F5C05" w:rsidRDefault="004475CB" w:rsidP="004475CB">
      <w:pPr>
        <w:ind w:firstLine="540"/>
        <w:rPr>
          <w:sz w:val="20"/>
          <w:szCs w:val="20"/>
        </w:rPr>
      </w:pPr>
      <w:r w:rsidRPr="008F5C05">
        <w:rPr>
          <w:sz w:val="20"/>
          <w:szCs w:val="20"/>
        </w:rPr>
        <w:t>2. Утвердить План проведения  Месячника, согласно приложению.</w:t>
      </w:r>
    </w:p>
    <w:p w:rsidR="004475CB" w:rsidRPr="008F5C05" w:rsidRDefault="004475CB" w:rsidP="004475CB">
      <w:pPr>
        <w:ind w:firstLine="540"/>
        <w:rPr>
          <w:sz w:val="20"/>
          <w:szCs w:val="20"/>
        </w:rPr>
      </w:pPr>
      <w:r w:rsidRPr="008F5C05">
        <w:rPr>
          <w:sz w:val="20"/>
          <w:szCs w:val="20"/>
        </w:rPr>
        <w:t xml:space="preserve">3.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округа в сети Интернет. </w:t>
      </w:r>
    </w:p>
    <w:p w:rsidR="004475CB" w:rsidRPr="008F5C05" w:rsidRDefault="004475CB" w:rsidP="004475CB">
      <w:pPr>
        <w:ind w:firstLine="540"/>
        <w:rPr>
          <w:sz w:val="20"/>
          <w:szCs w:val="20"/>
        </w:rPr>
      </w:pPr>
      <w:r w:rsidRPr="008F5C05">
        <w:rPr>
          <w:sz w:val="20"/>
          <w:szCs w:val="20"/>
        </w:rPr>
        <w:t>4. Контроль за исполнением настоящего постановления возложить на  заместителя главы администрации Мордовского муниципального округа О.А. Саталкина.</w:t>
      </w:r>
    </w:p>
    <w:p w:rsidR="004475CB" w:rsidRPr="008F5C05" w:rsidRDefault="004475CB" w:rsidP="004475CB">
      <w:pPr>
        <w:ind w:firstLine="540"/>
        <w:rPr>
          <w:sz w:val="20"/>
          <w:szCs w:val="20"/>
        </w:rPr>
      </w:pPr>
    </w:p>
    <w:p w:rsidR="004475CB" w:rsidRPr="008F5C05" w:rsidRDefault="004475CB" w:rsidP="004475CB">
      <w:pPr>
        <w:ind w:firstLine="540"/>
        <w:rPr>
          <w:sz w:val="20"/>
          <w:szCs w:val="20"/>
        </w:rPr>
      </w:pPr>
    </w:p>
    <w:p w:rsidR="004475CB" w:rsidRPr="008F5C05" w:rsidRDefault="004475CB" w:rsidP="004475CB">
      <w:pPr>
        <w:ind w:firstLine="540"/>
        <w:rPr>
          <w:sz w:val="20"/>
          <w:szCs w:val="20"/>
        </w:rPr>
      </w:pPr>
    </w:p>
    <w:p w:rsidR="004475CB" w:rsidRPr="008F5C05" w:rsidRDefault="004475CB" w:rsidP="004475CB">
      <w:pPr>
        <w:rPr>
          <w:sz w:val="20"/>
          <w:szCs w:val="20"/>
        </w:rPr>
      </w:pPr>
      <w:r w:rsidRPr="008F5C05">
        <w:rPr>
          <w:sz w:val="20"/>
          <w:szCs w:val="20"/>
        </w:rPr>
        <w:t xml:space="preserve">Глава Мордовского </w:t>
      </w:r>
      <w:r>
        <w:rPr>
          <w:sz w:val="20"/>
          <w:szCs w:val="20"/>
        </w:rPr>
        <w:t xml:space="preserve"> </w:t>
      </w:r>
    </w:p>
    <w:p w:rsidR="004475CB" w:rsidRPr="008F5C05" w:rsidRDefault="004475CB" w:rsidP="004475CB">
      <w:pPr>
        <w:rPr>
          <w:sz w:val="20"/>
          <w:szCs w:val="20"/>
        </w:rPr>
      </w:pPr>
      <w:r>
        <w:rPr>
          <w:sz w:val="20"/>
          <w:szCs w:val="20"/>
        </w:rPr>
        <w:t>м</w:t>
      </w:r>
      <w:r w:rsidRPr="008F5C05">
        <w:rPr>
          <w:sz w:val="20"/>
          <w:szCs w:val="20"/>
        </w:rPr>
        <w:t>униципального</w:t>
      </w:r>
      <w:r>
        <w:rPr>
          <w:sz w:val="20"/>
          <w:szCs w:val="20"/>
        </w:rPr>
        <w:t> </w:t>
      </w:r>
      <w:r w:rsidRPr="008F5C05">
        <w:rPr>
          <w:sz w:val="20"/>
          <w:szCs w:val="20"/>
        </w:rPr>
        <w:t>округа</w:t>
      </w:r>
      <w:r>
        <w:rPr>
          <w:sz w:val="20"/>
          <w:szCs w:val="20"/>
        </w:rPr>
        <w:t>  </w:t>
      </w:r>
      <w:r w:rsidRPr="008F5C05">
        <w:rPr>
          <w:sz w:val="20"/>
          <w:szCs w:val="20"/>
        </w:rPr>
        <w:t xml:space="preserve">      </w:t>
      </w:r>
      <w:r>
        <w:rPr>
          <w:sz w:val="20"/>
          <w:szCs w:val="20"/>
        </w:rPr>
        <w:t> </w:t>
      </w:r>
      <w:r w:rsidRPr="008F5C05">
        <w:rPr>
          <w:sz w:val="20"/>
          <w:szCs w:val="20"/>
        </w:rPr>
        <w:t xml:space="preserve">      </w:t>
      </w:r>
      <w:r>
        <w:rPr>
          <w:sz w:val="20"/>
          <w:szCs w:val="20"/>
        </w:rPr>
        <w:t xml:space="preserve">        </w:t>
      </w:r>
      <w:r w:rsidRPr="008F5C05">
        <w:rPr>
          <w:sz w:val="20"/>
          <w:szCs w:val="20"/>
        </w:rPr>
        <w:t xml:space="preserve">    С.В. Манн</w:t>
      </w:r>
    </w:p>
    <w:p w:rsidR="004475CB" w:rsidRPr="008F5C05" w:rsidRDefault="004475CB" w:rsidP="004475CB">
      <w:pPr>
        <w:ind w:firstLine="540"/>
        <w:rPr>
          <w:sz w:val="20"/>
          <w:szCs w:val="20"/>
        </w:rPr>
      </w:pPr>
    </w:p>
    <w:p w:rsidR="004475CB" w:rsidRPr="008F5C05" w:rsidRDefault="004475CB" w:rsidP="004475CB">
      <w:pPr>
        <w:ind w:firstLine="540"/>
        <w:rPr>
          <w:sz w:val="20"/>
          <w:szCs w:val="20"/>
        </w:rPr>
      </w:pPr>
    </w:p>
    <w:p w:rsidR="004475CB" w:rsidRPr="008F5C05" w:rsidRDefault="004475CB" w:rsidP="004475CB">
      <w:pPr>
        <w:ind w:firstLine="540"/>
        <w:rPr>
          <w:sz w:val="20"/>
          <w:szCs w:val="20"/>
        </w:rPr>
      </w:pPr>
    </w:p>
    <w:p w:rsidR="004475CB" w:rsidRPr="008F5C05" w:rsidRDefault="004475CB" w:rsidP="004475CB">
      <w:pPr>
        <w:ind w:firstLine="540"/>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56262C" w:rsidRDefault="0056262C" w:rsidP="004475CB">
      <w:pPr>
        <w:ind w:firstLine="540"/>
        <w:jc w:val="right"/>
        <w:rPr>
          <w:sz w:val="20"/>
          <w:szCs w:val="20"/>
        </w:rPr>
      </w:pPr>
    </w:p>
    <w:p w:rsidR="004475CB" w:rsidRPr="008F5C05" w:rsidRDefault="004475CB" w:rsidP="004475CB">
      <w:pPr>
        <w:ind w:firstLine="540"/>
        <w:jc w:val="right"/>
        <w:rPr>
          <w:sz w:val="20"/>
          <w:szCs w:val="20"/>
        </w:rPr>
      </w:pPr>
      <w:r w:rsidRPr="008F5C05">
        <w:rPr>
          <w:sz w:val="20"/>
          <w:szCs w:val="20"/>
        </w:rPr>
        <w:t xml:space="preserve">                                                                                   Приложение</w:t>
      </w:r>
    </w:p>
    <w:p w:rsidR="004475CB" w:rsidRPr="008F5C05" w:rsidRDefault="004475CB" w:rsidP="004475CB">
      <w:pPr>
        <w:ind w:firstLine="540"/>
        <w:jc w:val="right"/>
        <w:rPr>
          <w:sz w:val="20"/>
          <w:szCs w:val="20"/>
        </w:rPr>
      </w:pPr>
      <w:r w:rsidRPr="008F5C05">
        <w:rPr>
          <w:sz w:val="20"/>
          <w:szCs w:val="20"/>
        </w:rPr>
        <w:t xml:space="preserve">к постановлению </w:t>
      </w:r>
      <w:r>
        <w:rPr>
          <w:sz w:val="20"/>
          <w:szCs w:val="20"/>
        </w:rPr>
        <w:t xml:space="preserve">администрации </w:t>
      </w:r>
      <w:r w:rsidRPr="008F5C05">
        <w:rPr>
          <w:sz w:val="20"/>
          <w:szCs w:val="20"/>
        </w:rPr>
        <w:t xml:space="preserve">                                                                             округа от  07.05.2025 № 555</w:t>
      </w:r>
      <w:r w:rsidRPr="008F5C05">
        <w:rPr>
          <w:sz w:val="20"/>
          <w:szCs w:val="20"/>
          <w:u w:val="single"/>
        </w:rPr>
        <w:t xml:space="preserve">   </w:t>
      </w:r>
      <w:r w:rsidRPr="008F5C05">
        <w:rPr>
          <w:sz w:val="20"/>
          <w:szCs w:val="20"/>
        </w:rPr>
        <w:t xml:space="preserve"> </w:t>
      </w:r>
      <w:r w:rsidRPr="008F5C05">
        <w:rPr>
          <w:sz w:val="20"/>
          <w:szCs w:val="20"/>
          <w:u w:val="single"/>
        </w:rPr>
        <w:t xml:space="preserve">  </w:t>
      </w:r>
      <w:r w:rsidRPr="008F5C05">
        <w:rPr>
          <w:sz w:val="20"/>
          <w:szCs w:val="20"/>
        </w:rPr>
        <w:t xml:space="preserve"> </w:t>
      </w:r>
    </w:p>
    <w:p w:rsidR="004475CB" w:rsidRPr="008F5C05" w:rsidRDefault="004475CB" w:rsidP="004475CB">
      <w:pPr>
        <w:ind w:firstLine="540"/>
        <w:rPr>
          <w:sz w:val="20"/>
          <w:szCs w:val="20"/>
        </w:rPr>
      </w:pPr>
    </w:p>
    <w:p w:rsidR="004475CB" w:rsidRPr="008F5C05" w:rsidRDefault="004475CB" w:rsidP="004475CB">
      <w:pPr>
        <w:ind w:firstLine="540"/>
        <w:jc w:val="center"/>
        <w:rPr>
          <w:sz w:val="20"/>
          <w:szCs w:val="20"/>
        </w:rPr>
      </w:pPr>
      <w:r w:rsidRPr="008F5C05">
        <w:rPr>
          <w:sz w:val="20"/>
          <w:szCs w:val="20"/>
        </w:rPr>
        <w:t>ПЛАН</w:t>
      </w:r>
    </w:p>
    <w:p w:rsidR="004475CB" w:rsidRPr="008F5C05" w:rsidRDefault="004475CB" w:rsidP="004475CB">
      <w:pPr>
        <w:jc w:val="center"/>
        <w:rPr>
          <w:sz w:val="20"/>
          <w:szCs w:val="20"/>
        </w:rPr>
      </w:pPr>
      <w:r w:rsidRPr="008F5C05">
        <w:rPr>
          <w:sz w:val="20"/>
          <w:szCs w:val="20"/>
        </w:rPr>
        <w:t>проведения на территории Мордовского муниципального округа с 07 мая 2025 года  по 07 июня 2025 года детского месячника «Уступи дорогу поездам!» на обеспечение снижения рисков травмирования детей на объектах инфраструктуры железнодорожного транспорта</w:t>
      </w:r>
    </w:p>
    <w:p w:rsidR="004475CB" w:rsidRPr="008F5C05" w:rsidRDefault="004475CB" w:rsidP="004475CB">
      <w:pPr>
        <w:ind w:firstLine="540"/>
        <w:jc w:val="center"/>
        <w:rPr>
          <w:sz w:val="20"/>
          <w:szCs w:val="20"/>
        </w:rPr>
      </w:pPr>
    </w:p>
    <w:tbl>
      <w:tblPr>
        <w:tblW w:w="476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1843"/>
      </w:tblGrid>
      <w:tr w:rsidR="004475CB" w:rsidRPr="008F5C05" w:rsidTr="004475CB">
        <w:trPr>
          <w:trHeight w:val="1008"/>
        </w:trPr>
        <w:tc>
          <w:tcPr>
            <w:tcW w:w="1936" w:type="pct"/>
          </w:tcPr>
          <w:p w:rsidR="004475CB" w:rsidRPr="008F5C05" w:rsidRDefault="004475CB" w:rsidP="00694E98">
            <w:pPr>
              <w:pStyle w:val="1"/>
              <w:ind w:left="-69"/>
              <w:rPr>
                <w:rFonts w:ascii="PT Astra Serif" w:hAnsi="PT Astra Serif"/>
                <w:b w:val="0"/>
                <w:sz w:val="20"/>
                <w:szCs w:val="20"/>
              </w:rPr>
            </w:pPr>
            <w:r w:rsidRPr="008F5C05">
              <w:rPr>
                <w:rFonts w:ascii="PT Astra Serif" w:hAnsi="PT Astra Serif"/>
                <w:b w:val="0"/>
                <w:sz w:val="20"/>
                <w:szCs w:val="20"/>
              </w:rPr>
              <w:t>Наименование мероприятий</w:t>
            </w:r>
          </w:p>
        </w:tc>
        <w:tc>
          <w:tcPr>
            <w:tcW w:w="967" w:type="pct"/>
          </w:tcPr>
          <w:p w:rsidR="004475CB" w:rsidRPr="008F5C05" w:rsidRDefault="004475CB" w:rsidP="00694E98">
            <w:pPr>
              <w:pStyle w:val="1"/>
              <w:rPr>
                <w:rFonts w:ascii="PT Astra Serif" w:hAnsi="PT Astra Serif"/>
                <w:b w:val="0"/>
                <w:sz w:val="20"/>
                <w:szCs w:val="20"/>
              </w:rPr>
            </w:pPr>
            <w:r w:rsidRPr="008F5C05">
              <w:rPr>
                <w:rFonts w:ascii="PT Astra Serif" w:hAnsi="PT Astra Serif"/>
                <w:b w:val="0"/>
                <w:sz w:val="20"/>
                <w:szCs w:val="20"/>
              </w:rPr>
              <w:t>Сроки выполнения мероприятий</w:t>
            </w:r>
          </w:p>
        </w:tc>
        <w:tc>
          <w:tcPr>
            <w:tcW w:w="2097" w:type="pct"/>
          </w:tcPr>
          <w:p w:rsidR="004475CB" w:rsidRPr="008F5C05" w:rsidRDefault="004475CB" w:rsidP="00694E98">
            <w:pPr>
              <w:ind w:firstLine="33"/>
              <w:jc w:val="center"/>
              <w:rPr>
                <w:b/>
                <w:sz w:val="20"/>
                <w:szCs w:val="20"/>
              </w:rPr>
            </w:pPr>
            <w:r w:rsidRPr="008F5C05">
              <w:rPr>
                <w:b/>
                <w:sz w:val="20"/>
                <w:szCs w:val="20"/>
              </w:rPr>
              <w:t>Исполнители</w:t>
            </w:r>
          </w:p>
        </w:tc>
      </w:tr>
      <w:tr w:rsidR="004475CB" w:rsidRPr="008F5C05" w:rsidTr="004475CB">
        <w:trPr>
          <w:trHeight w:val="296"/>
        </w:trPr>
        <w:tc>
          <w:tcPr>
            <w:tcW w:w="1936" w:type="pct"/>
          </w:tcPr>
          <w:p w:rsidR="004475CB" w:rsidRPr="008F5C05" w:rsidRDefault="004475CB" w:rsidP="00694E98">
            <w:pPr>
              <w:jc w:val="center"/>
              <w:rPr>
                <w:sz w:val="20"/>
                <w:szCs w:val="20"/>
              </w:rPr>
            </w:pPr>
            <w:r w:rsidRPr="008F5C05">
              <w:rPr>
                <w:sz w:val="20"/>
                <w:szCs w:val="20"/>
              </w:rPr>
              <w:t>1</w:t>
            </w:r>
          </w:p>
        </w:tc>
        <w:tc>
          <w:tcPr>
            <w:tcW w:w="967" w:type="pct"/>
          </w:tcPr>
          <w:p w:rsidR="004475CB" w:rsidRPr="008F5C05" w:rsidRDefault="004475CB" w:rsidP="00694E98">
            <w:pPr>
              <w:shd w:val="clear" w:color="auto" w:fill="FFFFFF"/>
              <w:ind w:firstLine="289"/>
              <w:jc w:val="center"/>
              <w:rPr>
                <w:sz w:val="20"/>
                <w:szCs w:val="20"/>
              </w:rPr>
            </w:pPr>
            <w:r w:rsidRPr="008F5C05">
              <w:rPr>
                <w:sz w:val="20"/>
                <w:szCs w:val="20"/>
              </w:rPr>
              <w:t>2</w:t>
            </w:r>
          </w:p>
        </w:tc>
        <w:tc>
          <w:tcPr>
            <w:tcW w:w="2097" w:type="pct"/>
          </w:tcPr>
          <w:p w:rsidR="004475CB" w:rsidRPr="008F5C05" w:rsidRDefault="004475CB" w:rsidP="00694E98">
            <w:pPr>
              <w:jc w:val="center"/>
              <w:rPr>
                <w:sz w:val="20"/>
                <w:szCs w:val="20"/>
              </w:rPr>
            </w:pPr>
            <w:r w:rsidRPr="008F5C05">
              <w:rPr>
                <w:sz w:val="20"/>
                <w:szCs w:val="20"/>
              </w:rPr>
              <w:t>3</w:t>
            </w:r>
          </w:p>
        </w:tc>
      </w:tr>
      <w:tr w:rsidR="004475CB" w:rsidRPr="008F5C05" w:rsidTr="004475CB">
        <w:tc>
          <w:tcPr>
            <w:tcW w:w="1936" w:type="pct"/>
          </w:tcPr>
          <w:p w:rsidR="004475CB" w:rsidRPr="008F5C05" w:rsidRDefault="004475CB" w:rsidP="00694E98">
            <w:pPr>
              <w:shd w:val="clear" w:color="auto" w:fill="FFFFFF"/>
              <w:ind w:right="10"/>
              <w:rPr>
                <w:sz w:val="20"/>
                <w:szCs w:val="20"/>
              </w:rPr>
            </w:pPr>
            <w:r w:rsidRPr="008F5C05">
              <w:rPr>
                <w:sz w:val="20"/>
                <w:szCs w:val="20"/>
              </w:rPr>
              <w:t>1. Проведение информационно-образовательных мероприятий с использованием современных технологий, включая викторины, интеллектуальные игры, конкурсы творчества и демонстрацию обучающих видеороликов о безопасности на железной дороге</w:t>
            </w:r>
          </w:p>
        </w:tc>
        <w:tc>
          <w:tcPr>
            <w:tcW w:w="967" w:type="pct"/>
          </w:tcPr>
          <w:p w:rsidR="004475CB" w:rsidRPr="008F5C05" w:rsidRDefault="004475CB" w:rsidP="00694E98">
            <w:pPr>
              <w:rPr>
                <w:sz w:val="20"/>
                <w:szCs w:val="20"/>
              </w:rPr>
            </w:pPr>
            <w:r w:rsidRPr="008F5C05">
              <w:rPr>
                <w:sz w:val="20"/>
                <w:szCs w:val="20"/>
              </w:rPr>
              <w:t xml:space="preserve"> с 07 мая 2025 по 07 июня 2025 года</w:t>
            </w:r>
          </w:p>
        </w:tc>
        <w:tc>
          <w:tcPr>
            <w:tcW w:w="2097" w:type="pct"/>
          </w:tcPr>
          <w:p w:rsidR="004475CB" w:rsidRPr="008F5C05" w:rsidRDefault="004475CB" w:rsidP="00694E98">
            <w:pPr>
              <w:rPr>
                <w:sz w:val="20"/>
                <w:szCs w:val="20"/>
              </w:rPr>
            </w:pPr>
            <w:r w:rsidRPr="008F5C05">
              <w:rPr>
                <w:sz w:val="20"/>
                <w:szCs w:val="20"/>
              </w:rPr>
              <w:t xml:space="preserve"> Отдел образования администрации Мордовского муниципального округа </w:t>
            </w:r>
          </w:p>
        </w:tc>
      </w:tr>
      <w:tr w:rsidR="004475CB" w:rsidRPr="008F5C05" w:rsidTr="004475CB">
        <w:trPr>
          <w:trHeight w:val="1641"/>
        </w:trPr>
        <w:tc>
          <w:tcPr>
            <w:tcW w:w="1936" w:type="pct"/>
          </w:tcPr>
          <w:p w:rsidR="004475CB" w:rsidRPr="008F5C05" w:rsidRDefault="004475CB" w:rsidP="00694E98">
            <w:pPr>
              <w:rPr>
                <w:sz w:val="20"/>
                <w:szCs w:val="20"/>
              </w:rPr>
            </w:pPr>
            <w:r w:rsidRPr="008F5C05">
              <w:rPr>
                <w:sz w:val="20"/>
                <w:szCs w:val="20"/>
              </w:rPr>
              <w:t>2. Организация встреч и бесед учащихся и преподавателей с представителями ОАО «РЖД», территориальных органов МВД России на железнодорожном транспорте</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rPr>
            </w:pPr>
            <w:r w:rsidRPr="008F5C05">
              <w:rPr>
                <w:sz w:val="20"/>
                <w:szCs w:val="20"/>
              </w:rPr>
              <w:t>Отдел образования администрации Мордовского муниципального округа, филиал АО «ИДМ» «Редакция газеты «Новая жизнь» (по согласованию)</w:t>
            </w:r>
          </w:p>
        </w:tc>
      </w:tr>
      <w:tr w:rsidR="004475CB" w:rsidRPr="008F5C05" w:rsidTr="004475CB">
        <w:trPr>
          <w:trHeight w:val="420"/>
        </w:trPr>
        <w:tc>
          <w:tcPr>
            <w:tcW w:w="1936" w:type="pct"/>
          </w:tcPr>
          <w:p w:rsidR="004475CB" w:rsidRPr="008F5C05" w:rsidRDefault="004475CB" w:rsidP="00694E98">
            <w:pPr>
              <w:rPr>
                <w:sz w:val="20"/>
                <w:szCs w:val="20"/>
              </w:rPr>
            </w:pPr>
            <w:r w:rsidRPr="008F5C05">
              <w:rPr>
                <w:sz w:val="20"/>
                <w:szCs w:val="20"/>
              </w:rPr>
              <w:t xml:space="preserve">3. Проведение родительских собраний и лекций по вопросам безопасности на железнодорожном транспорте </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rPr>
            </w:pPr>
            <w:r w:rsidRPr="008F5C05">
              <w:rPr>
                <w:sz w:val="20"/>
                <w:szCs w:val="20"/>
              </w:rPr>
              <w:t>Отдел образования администрации Мордовского муниципального округа, филиал АО «ИДМ» «Редакция газеты «Новая жизнь» (по согласованию)</w:t>
            </w:r>
          </w:p>
        </w:tc>
      </w:tr>
      <w:tr w:rsidR="004475CB" w:rsidRPr="008F5C05" w:rsidTr="004475CB">
        <w:trPr>
          <w:trHeight w:val="1641"/>
        </w:trPr>
        <w:tc>
          <w:tcPr>
            <w:tcW w:w="1936" w:type="pct"/>
          </w:tcPr>
          <w:p w:rsidR="004475CB" w:rsidRPr="008F5C05" w:rsidRDefault="004475CB" w:rsidP="00694E98">
            <w:pPr>
              <w:rPr>
                <w:sz w:val="20"/>
                <w:szCs w:val="20"/>
              </w:rPr>
            </w:pPr>
            <w:r w:rsidRPr="008F5C05">
              <w:rPr>
                <w:sz w:val="20"/>
                <w:szCs w:val="20"/>
              </w:rPr>
              <w:t>4. Рассмотрение возможности создания на сайтах и в социальных сетях образовательных учреждений разделов, посвященных безопасности на железнодорожном транспорте, с полезной профилактической информацией для детей и родителей</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rPr>
            </w:pPr>
            <w:r w:rsidRPr="008F5C05">
              <w:rPr>
                <w:sz w:val="20"/>
                <w:szCs w:val="20"/>
              </w:rPr>
              <w:t>Отдел образования администрации Мордовского муниципального округа</w:t>
            </w:r>
          </w:p>
        </w:tc>
      </w:tr>
      <w:tr w:rsidR="004475CB" w:rsidRPr="008F5C05" w:rsidTr="004475CB">
        <w:trPr>
          <w:trHeight w:val="1641"/>
        </w:trPr>
        <w:tc>
          <w:tcPr>
            <w:tcW w:w="1936" w:type="pct"/>
          </w:tcPr>
          <w:p w:rsidR="004475CB" w:rsidRPr="008F5C05" w:rsidRDefault="004475CB" w:rsidP="00694E98">
            <w:pPr>
              <w:rPr>
                <w:sz w:val="20"/>
                <w:szCs w:val="20"/>
                <w:highlight w:val="yellow"/>
              </w:rPr>
            </w:pPr>
            <w:r w:rsidRPr="008F5C05">
              <w:rPr>
                <w:sz w:val="20"/>
                <w:szCs w:val="20"/>
              </w:rPr>
              <w:t xml:space="preserve">5. Выявление в социальных сетях тематических групп, пропагандирующих экстремальные увлечения на объектах железнодорожного транспорта (зацепинг, руфинг и т.п.) в целях последующей их блокировки </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highlight w:val="yellow"/>
              </w:rPr>
            </w:pPr>
            <w:r w:rsidRPr="008F5C05">
              <w:rPr>
                <w:sz w:val="20"/>
                <w:szCs w:val="20"/>
              </w:rPr>
              <w:t xml:space="preserve">Отдел образования администрации Мордовского муниципального округа </w:t>
            </w:r>
          </w:p>
        </w:tc>
      </w:tr>
      <w:tr w:rsidR="004475CB" w:rsidRPr="008F5C05" w:rsidTr="004475CB">
        <w:trPr>
          <w:trHeight w:val="1641"/>
        </w:trPr>
        <w:tc>
          <w:tcPr>
            <w:tcW w:w="1936" w:type="pct"/>
          </w:tcPr>
          <w:p w:rsidR="004475CB" w:rsidRPr="008F5C05" w:rsidRDefault="004475CB" w:rsidP="00694E98">
            <w:pPr>
              <w:rPr>
                <w:sz w:val="20"/>
                <w:szCs w:val="20"/>
              </w:rPr>
            </w:pPr>
            <w:r w:rsidRPr="008F5C05">
              <w:rPr>
                <w:sz w:val="20"/>
                <w:szCs w:val="20"/>
              </w:rPr>
              <w:t>6. Проведение профилактических бесед с подростками, проявляющими интерес к экстремальным видам деятельности на железной дороге, с привлечением (по возможности)психологов и социальных педагогов</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rPr>
            </w:pPr>
            <w:r w:rsidRPr="008F5C05">
              <w:rPr>
                <w:sz w:val="20"/>
                <w:szCs w:val="20"/>
              </w:rPr>
              <w:t>Отдел ГИБДД МО МВД России «Мордовский» (по согласованию), отдел образования администрации Мордовского муниципального округа</w:t>
            </w:r>
          </w:p>
        </w:tc>
      </w:tr>
      <w:tr w:rsidR="004475CB" w:rsidRPr="008F5C05" w:rsidTr="004475CB">
        <w:trPr>
          <w:trHeight w:val="1641"/>
        </w:trPr>
        <w:tc>
          <w:tcPr>
            <w:tcW w:w="1936" w:type="pct"/>
          </w:tcPr>
          <w:p w:rsidR="004475CB" w:rsidRPr="008F5C05" w:rsidRDefault="004475CB" w:rsidP="00694E98">
            <w:pPr>
              <w:shd w:val="clear" w:color="auto" w:fill="FFFFFF"/>
              <w:spacing w:line="228" w:lineRule="auto"/>
              <w:rPr>
                <w:sz w:val="20"/>
                <w:szCs w:val="20"/>
              </w:rPr>
            </w:pPr>
            <w:r w:rsidRPr="008F5C05">
              <w:rPr>
                <w:sz w:val="20"/>
                <w:szCs w:val="20"/>
              </w:rPr>
              <w:t>7. Освещение проводимых мероприятий по профилактике травматизма на железнодорожном транспорте в электронных и печатных СМИ</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rPr>
            </w:pPr>
            <w:r w:rsidRPr="008F5C05">
              <w:rPr>
                <w:sz w:val="20"/>
                <w:szCs w:val="20"/>
              </w:rPr>
              <w:t>отдел образования администрации Мордовского муниципального округа</w:t>
            </w:r>
          </w:p>
        </w:tc>
      </w:tr>
      <w:tr w:rsidR="004475CB" w:rsidRPr="008F5C05" w:rsidTr="004475CB">
        <w:trPr>
          <w:trHeight w:val="1641"/>
        </w:trPr>
        <w:tc>
          <w:tcPr>
            <w:tcW w:w="1936" w:type="pct"/>
          </w:tcPr>
          <w:p w:rsidR="004475CB" w:rsidRPr="008F5C05" w:rsidRDefault="004475CB" w:rsidP="00694E98">
            <w:pPr>
              <w:shd w:val="clear" w:color="auto" w:fill="FFFFFF"/>
              <w:ind w:right="53"/>
              <w:rPr>
                <w:sz w:val="20"/>
                <w:szCs w:val="20"/>
              </w:rPr>
            </w:pPr>
            <w:r w:rsidRPr="008F5C05">
              <w:rPr>
                <w:sz w:val="20"/>
                <w:szCs w:val="20"/>
              </w:rPr>
              <w:t>8. Размещение на сайтах и аккаунтах социальных сетей органов местного самоуправления профилактических материалов, направленных на повышение осведомленности граждан о правилах безопасного поведения в зоне движения поездов</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rPr>
            </w:pPr>
            <w:r w:rsidRPr="008F5C05">
              <w:rPr>
                <w:sz w:val="20"/>
                <w:szCs w:val="20"/>
              </w:rPr>
              <w:t>отдел образования администрации Мордовского муниципального округа</w:t>
            </w:r>
          </w:p>
        </w:tc>
      </w:tr>
      <w:tr w:rsidR="004475CB" w:rsidRPr="008F5C05" w:rsidTr="004475CB">
        <w:trPr>
          <w:trHeight w:val="1641"/>
        </w:trPr>
        <w:tc>
          <w:tcPr>
            <w:tcW w:w="1936" w:type="pct"/>
          </w:tcPr>
          <w:p w:rsidR="004475CB" w:rsidRPr="008F5C05" w:rsidRDefault="004475CB" w:rsidP="00694E98">
            <w:pPr>
              <w:rPr>
                <w:sz w:val="20"/>
                <w:szCs w:val="20"/>
              </w:rPr>
            </w:pPr>
            <w:r w:rsidRPr="008F5C05">
              <w:rPr>
                <w:sz w:val="20"/>
                <w:szCs w:val="20"/>
              </w:rPr>
              <w:t>9. Публикация статей, репортажей и интервью с экспертами по безопасности и представителями ОАО «РЖД», правоохранительных органов, органов местного самоуправления, в которых особое внимание уделяется правилам безопасного поведения и последствиям их нарушения</w:t>
            </w:r>
          </w:p>
        </w:tc>
        <w:tc>
          <w:tcPr>
            <w:tcW w:w="967" w:type="pct"/>
          </w:tcPr>
          <w:p w:rsidR="004475CB" w:rsidRPr="008F5C05" w:rsidRDefault="004475CB" w:rsidP="00694E98">
            <w:pPr>
              <w:rPr>
                <w:sz w:val="20"/>
                <w:szCs w:val="20"/>
              </w:rPr>
            </w:pPr>
            <w:r w:rsidRPr="008F5C05">
              <w:rPr>
                <w:sz w:val="20"/>
                <w:szCs w:val="20"/>
              </w:rPr>
              <w:t>с 07 мая 2025 по 07 июня 2025 года</w:t>
            </w:r>
          </w:p>
        </w:tc>
        <w:tc>
          <w:tcPr>
            <w:tcW w:w="2097" w:type="pct"/>
          </w:tcPr>
          <w:p w:rsidR="004475CB" w:rsidRPr="008F5C05" w:rsidRDefault="004475CB" w:rsidP="00694E98">
            <w:pPr>
              <w:rPr>
                <w:sz w:val="20"/>
                <w:szCs w:val="20"/>
              </w:rPr>
            </w:pPr>
            <w:r w:rsidRPr="008F5C05">
              <w:rPr>
                <w:sz w:val="20"/>
                <w:szCs w:val="20"/>
              </w:rPr>
              <w:t>Отдел ГИБДД МО МВД России «Мордовский» (по согласованию), отдел образования администрации Мордовского муниципального округа</w:t>
            </w:r>
          </w:p>
        </w:tc>
      </w:tr>
    </w:tbl>
    <w:p w:rsidR="004475CB" w:rsidRPr="008F5C05" w:rsidRDefault="004475CB" w:rsidP="004475CB">
      <w:pPr>
        <w:rPr>
          <w:sz w:val="20"/>
          <w:szCs w:val="20"/>
        </w:rPr>
      </w:pPr>
    </w:p>
    <w:p w:rsidR="004475CB" w:rsidRDefault="004475CB"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Default="0056262C" w:rsidP="004475CB">
      <w:pPr>
        <w:ind w:firstLine="540"/>
        <w:rPr>
          <w:sz w:val="20"/>
          <w:szCs w:val="20"/>
        </w:rPr>
      </w:pPr>
    </w:p>
    <w:p w:rsidR="0056262C" w:rsidRPr="008F5C05" w:rsidRDefault="0056262C" w:rsidP="004475CB">
      <w:pPr>
        <w:ind w:firstLine="540"/>
        <w:rPr>
          <w:sz w:val="20"/>
          <w:szCs w:val="20"/>
        </w:rPr>
      </w:pPr>
    </w:p>
    <w:p w:rsidR="004475CB" w:rsidRPr="008F5C05" w:rsidRDefault="004475CB" w:rsidP="004475CB">
      <w:pPr>
        <w:ind w:firstLine="540"/>
        <w:rPr>
          <w:sz w:val="20"/>
          <w:szCs w:val="20"/>
        </w:rPr>
      </w:pPr>
    </w:p>
    <w:tbl>
      <w:tblPr>
        <w:tblW w:w="4405" w:type="dxa"/>
        <w:tblInd w:w="-10" w:type="dxa"/>
        <w:tblLayout w:type="fixed"/>
        <w:tblCellMar>
          <w:left w:w="0" w:type="dxa"/>
          <w:right w:w="0" w:type="dxa"/>
        </w:tblCellMar>
        <w:tblLook w:val="0000" w:firstRow="0" w:lastRow="0" w:firstColumn="0" w:lastColumn="0" w:noHBand="0" w:noVBand="0"/>
      </w:tblPr>
      <w:tblGrid>
        <w:gridCol w:w="4405"/>
      </w:tblGrid>
      <w:tr w:rsidR="0056262C" w:rsidRPr="006C2128" w:rsidTr="0056262C">
        <w:tc>
          <w:tcPr>
            <w:tcW w:w="4405" w:type="dxa"/>
            <w:shd w:val="clear" w:color="auto" w:fill="auto"/>
          </w:tcPr>
          <w:p w:rsidR="0056262C" w:rsidRPr="006C2128" w:rsidRDefault="0056262C" w:rsidP="00694E98">
            <w:pPr>
              <w:autoSpaceDE w:val="0"/>
              <w:autoSpaceDN w:val="0"/>
              <w:adjustRightInd w:val="0"/>
              <w:jc w:val="center"/>
              <w:rPr>
                <w:rFonts w:eastAsia="Calibri"/>
                <w:bCs/>
                <w:iCs/>
                <w:sz w:val="20"/>
                <w:szCs w:val="20"/>
              </w:rPr>
            </w:pPr>
            <w:r w:rsidRPr="006C2128">
              <w:rPr>
                <w:rFonts w:eastAsia="Calibri"/>
                <w:bCs/>
                <w:iCs/>
                <w:sz w:val="20"/>
                <w:szCs w:val="20"/>
              </w:rPr>
              <w:t>Администрация  Мордовского</w:t>
            </w:r>
          </w:p>
          <w:p w:rsidR="0056262C" w:rsidRPr="006C2128" w:rsidRDefault="0056262C" w:rsidP="00694E98">
            <w:pPr>
              <w:autoSpaceDE w:val="0"/>
              <w:autoSpaceDN w:val="0"/>
              <w:adjustRightInd w:val="0"/>
              <w:jc w:val="center"/>
              <w:rPr>
                <w:rFonts w:eastAsia="Calibri"/>
                <w:bCs/>
                <w:iCs/>
                <w:sz w:val="20"/>
                <w:szCs w:val="20"/>
              </w:rPr>
            </w:pPr>
            <w:r w:rsidRPr="006C2128">
              <w:rPr>
                <w:rFonts w:eastAsia="Calibri"/>
                <w:bCs/>
                <w:iCs/>
                <w:sz w:val="20"/>
                <w:szCs w:val="20"/>
              </w:rPr>
              <w:t>муниципального округа</w:t>
            </w:r>
          </w:p>
          <w:p w:rsidR="0056262C" w:rsidRPr="006C2128" w:rsidRDefault="0056262C" w:rsidP="00694E98">
            <w:pPr>
              <w:autoSpaceDE w:val="0"/>
              <w:autoSpaceDN w:val="0"/>
              <w:adjustRightInd w:val="0"/>
              <w:jc w:val="center"/>
              <w:rPr>
                <w:rFonts w:eastAsia="Calibri"/>
                <w:bCs/>
                <w:iCs/>
                <w:sz w:val="20"/>
                <w:szCs w:val="20"/>
              </w:rPr>
            </w:pPr>
            <w:r w:rsidRPr="006C2128">
              <w:rPr>
                <w:rFonts w:eastAsia="Calibri"/>
                <w:bCs/>
                <w:iCs/>
                <w:sz w:val="20"/>
                <w:szCs w:val="20"/>
              </w:rPr>
              <w:t>Тамбовской области</w:t>
            </w:r>
          </w:p>
          <w:p w:rsidR="0056262C" w:rsidRPr="006C2128" w:rsidRDefault="0056262C" w:rsidP="00694E98">
            <w:pPr>
              <w:autoSpaceDE w:val="0"/>
              <w:autoSpaceDN w:val="0"/>
              <w:adjustRightInd w:val="0"/>
              <w:jc w:val="center"/>
              <w:rPr>
                <w:rFonts w:eastAsia="Calibri"/>
                <w:bCs/>
                <w:sz w:val="20"/>
                <w:szCs w:val="20"/>
                <w:u w:val="single"/>
              </w:rPr>
            </w:pPr>
          </w:p>
        </w:tc>
      </w:tr>
      <w:tr w:rsidR="0056262C" w:rsidRPr="006C2128" w:rsidTr="0056262C">
        <w:trPr>
          <w:trHeight w:val="75"/>
        </w:trPr>
        <w:tc>
          <w:tcPr>
            <w:tcW w:w="4405" w:type="dxa"/>
            <w:shd w:val="clear" w:color="auto" w:fill="auto"/>
          </w:tcPr>
          <w:p w:rsidR="0056262C" w:rsidRPr="006C2128" w:rsidRDefault="0056262C" w:rsidP="00694E98">
            <w:pPr>
              <w:autoSpaceDE w:val="0"/>
              <w:autoSpaceDN w:val="0"/>
              <w:adjustRightInd w:val="0"/>
              <w:jc w:val="center"/>
              <w:rPr>
                <w:rFonts w:eastAsia="Calibri"/>
                <w:bCs/>
                <w:iCs/>
                <w:sz w:val="20"/>
                <w:szCs w:val="20"/>
              </w:rPr>
            </w:pPr>
          </w:p>
          <w:p w:rsidR="0056262C" w:rsidRPr="006C2128" w:rsidRDefault="0056262C" w:rsidP="00694E98">
            <w:pPr>
              <w:autoSpaceDE w:val="0"/>
              <w:autoSpaceDN w:val="0"/>
              <w:adjustRightInd w:val="0"/>
              <w:jc w:val="center"/>
              <w:rPr>
                <w:rFonts w:eastAsia="Calibri"/>
                <w:bCs/>
                <w:iCs/>
                <w:sz w:val="20"/>
                <w:szCs w:val="20"/>
              </w:rPr>
            </w:pPr>
            <w:r w:rsidRPr="006C2128">
              <w:rPr>
                <w:rFonts w:eastAsia="Calibri"/>
                <w:bCs/>
                <w:iCs/>
                <w:sz w:val="20"/>
                <w:szCs w:val="20"/>
              </w:rPr>
              <w:t>ПОСТАНОВЛЕНИЕ</w:t>
            </w:r>
          </w:p>
          <w:p w:rsidR="0056262C" w:rsidRPr="006C2128" w:rsidRDefault="0056262C" w:rsidP="0056262C">
            <w:pPr>
              <w:autoSpaceDE w:val="0"/>
              <w:autoSpaceDN w:val="0"/>
              <w:adjustRightInd w:val="0"/>
              <w:rPr>
                <w:rFonts w:eastAsia="Calibri"/>
                <w:bCs/>
                <w:iCs/>
                <w:sz w:val="20"/>
                <w:szCs w:val="20"/>
              </w:rPr>
            </w:pPr>
            <w:r w:rsidRPr="006C2128">
              <w:rPr>
                <w:rFonts w:eastAsia="Calibri"/>
                <w:bCs/>
                <w:i/>
                <w:iCs/>
                <w:sz w:val="20"/>
                <w:szCs w:val="20"/>
              </w:rPr>
              <w:t xml:space="preserve"> </w:t>
            </w:r>
            <w:r w:rsidRPr="006C2128">
              <w:rPr>
                <w:rFonts w:eastAsia="Calibri"/>
                <w:bCs/>
                <w:sz w:val="20"/>
                <w:szCs w:val="20"/>
              </w:rPr>
              <w:t>07.05.2025</w:t>
            </w:r>
            <w:r>
              <w:rPr>
                <w:rFonts w:eastAsia="Calibri"/>
                <w:bCs/>
                <w:sz w:val="20"/>
                <w:szCs w:val="20"/>
              </w:rPr>
              <w:t xml:space="preserve">              </w:t>
            </w:r>
            <w:r w:rsidRPr="006C2128">
              <w:rPr>
                <w:rFonts w:eastAsia="Calibri"/>
                <w:bCs/>
                <w:sz w:val="20"/>
                <w:szCs w:val="20"/>
              </w:rPr>
              <w:t xml:space="preserve">р.п. Мордово                     № 566 </w:t>
            </w:r>
          </w:p>
        </w:tc>
      </w:tr>
    </w:tbl>
    <w:p w:rsidR="0056262C" w:rsidRPr="006C2128" w:rsidRDefault="0056262C" w:rsidP="0056262C">
      <w:pPr>
        <w:rPr>
          <w:sz w:val="20"/>
          <w:szCs w:val="20"/>
        </w:rPr>
      </w:pPr>
    </w:p>
    <w:p w:rsidR="0056262C" w:rsidRPr="006C2128" w:rsidRDefault="0056262C" w:rsidP="0056262C">
      <w:pPr>
        <w:rPr>
          <w:sz w:val="20"/>
          <w:szCs w:val="20"/>
        </w:rPr>
      </w:pPr>
      <w:r w:rsidRPr="006C2128">
        <w:rPr>
          <w:sz w:val="20"/>
          <w:szCs w:val="20"/>
        </w:rPr>
        <w:t>О подготовке единого документа территориального планирования и градостроительного зонирования Мордовского муниципального округа</w:t>
      </w:r>
      <w:r w:rsidRPr="006C2128">
        <w:rPr>
          <w:i/>
          <w:sz w:val="20"/>
          <w:szCs w:val="20"/>
        </w:rPr>
        <w:t xml:space="preserve"> </w:t>
      </w:r>
      <w:r w:rsidRPr="006C2128">
        <w:rPr>
          <w:sz w:val="20"/>
          <w:szCs w:val="20"/>
        </w:rPr>
        <w:t>и создании</w:t>
      </w:r>
      <w:r w:rsidRPr="006C2128">
        <w:rPr>
          <w:i/>
          <w:sz w:val="20"/>
          <w:szCs w:val="20"/>
        </w:rPr>
        <w:t xml:space="preserve"> </w:t>
      </w:r>
      <w:r w:rsidRPr="006C2128">
        <w:rPr>
          <w:sz w:val="20"/>
          <w:szCs w:val="20"/>
        </w:rPr>
        <w:t xml:space="preserve">комиссии по подготовке проекта единого документа территориального планирования и градостроительного зонирования Мордовского муниципального округа </w:t>
      </w:r>
    </w:p>
    <w:p w:rsidR="0056262C" w:rsidRPr="006C2128" w:rsidRDefault="0056262C" w:rsidP="0056262C">
      <w:pPr>
        <w:rPr>
          <w:sz w:val="20"/>
          <w:szCs w:val="20"/>
        </w:rPr>
      </w:pPr>
    </w:p>
    <w:p w:rsidR="0056262C" w:rsidRPr="006C2128" w:rsidRDefault="0056262C" w:rsidP="0056262C">
      <w:pPr>
        <w:pStyle w:val="1"/>
        <w:spacing w:before="240"/>
        <w:ind w:firstLine="709"/>
        <w:rPr>
          <w:rFonts w:ascii="PT Astra Serif" w:eastAsiaTheme="minorHAnsi" w:hAnsi="PT Astra Serif" w:cs="Times New Roman"/>
          <w:sz w:val="20"/>
          <w:szCs w:val="20"/>
        </w:rPr>
      </w:pPr>
      <w:r w:rsidRPr="006C2128">
        <w:rPr>
          <w:rFonts w:ascii="PT Astra Serif" w:hAnsi="PT Astra Serif" w:cs="Times New Roman"/>
          <w:b w:val="0"/>
          <w:color w:val="auto"/>
          <w:sz w:val="20"/>
          <w:szCs w:val="20"/>
        </w:rPr>
        <w:t xml:space="preserve">В соответствии со статьей 28.1 Градостроительного кодекса Российской Федерации, постановлением Правительства Российской Федерации от 29.06.2023 № 1076 «Об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w:t>
      </w:r>
      <w:r w:rsidRPr="006C2128">
        <w:rPr>
          <w:rFonts w:ascii="PT Astra Serif" w:hAnsi="PT Astra Serif" w:cs="Times New Roman"/>
          <w:b w:val="0"/>
          <w:bCs w:val="0"/>
          <w:color w:val="auto"/>
          <w:sz w:val="20"/>
          <w:szCs w:val="20"/>
        </w:rPr>
        <w:t>постановлением Правительства Тамбовской области от 08.02.2024 № 65 «О принятии решения о подготовке единого документа территориального планирования и градостроительного зонирования муниципального округа, городского округа Тамбовской области, решения о подготовке изменений в единый документ территориального планирования и градостроительного зонирования муниципального округа, городского округа Тамбовской области</w:t>
      </w:r>
      <w:r w:rsidRPr="006C2128">
        <w:rPr>
          <w:rFonts w:ascii="PT Astra Serif" w:hAnsi="PT Astra Serif" w:cs="Times New Roman"/>
          <w:b w:val="0"/>
          <w:color w:val="auto"/>
          <w:sz w:val="20"/>
          <w:szCs w:val="20"/>
        </w:rPr>
        <w:t>», администрация Мордовского муниципального округа</w:t>
      </w:r>
      <w:r w:rsidRPr="006C2128">
        <w:rPr>
          <w:rFonts w:ascii="PT Astra Serif" w:hAnsi="PT Astra Serif" w:cs="Times New Roman"/>
          <w:b w:val="0"/>
          <w:i/>
          <w:color w:val="auto"/>
          <w:sz w:val="20"/>
          <w:szCs w:val="20"/>
        </w:rPr>
        <w:t xml:space="preserve"> </w:t>
      </w:r>
      <w:r w:rsidRPr="006C2128">
        <w:rPr>
          <w:rFonts w:ascii="PT Astra Serif" w:hAnsi="PT Astra Serif" w:cs="Times New Roman"/>
          <w:b w:val="0"/>
          <w:color w:val="auto"/>
          <w:sz w:val="20"/>
          <w:szCs w:val="20"/>
        </w:rPr>
        <w:t>постановляет:</w:t>
      </w:r>
    </w:p>
    <w:p w:rsidR="0056262C" w:rsidRPr="006C2128" w:rsidRDefault="0056262C" w:rsidP="0056262C">
      <w:pPr>
        <w:ind w:firstLine="709"/>
        <w:rPr>
          <w:sz w:val="20"/>
          <w:szCs w:val="20"/>
        </w:rPr>
      </w:pPr>
      <w:r w:rsidRPr="006C2128">
        <w:rPr>
          <w:sz w:val="20"/>
          <w:szCs w:val="20"/>
        </w:rPr>
        <w:t>1. Приступить к подготовке проекта единого документа территориального планирования и градостроительного зонирования Мордовского муниципального округа.</w:t>
      </w:r>
    </w:p>
    <w:p w:rsidR="0056262C" w:rsidRPr="006C2128" w:rsidRDefault="0056262C" w:rsidP="0056262C">
      <w:pPr>
        <w:ind w:firstLine="708"/>
        <w:rPr>
          <w:sz w:val="20"/>
          <w:szCs w:val="20"/>
        </w:rPr>
      </w:pPr>
      <w:r w:rsidRPr="006C2128">
        <w:rPr>
          <w:sz w:val="20"/>
          <w:szCs w:val="20"/>
        </w:rPr>
        <w:t>2. Создать комиссию по подготовке проекта единого документа территориального планирования и градостроительного зонирования Мордовского муниципального округа</w:t>
      </w:r>
      <w:r w:rsidRPr="006C2128">
        <w:rPr>
          <w:i/>
          <w:sz w:val="20"/>
          <w:szCs w:val="20"/>
        </w:rPr>
        <w:t xml:space="preserve"> </w:t>
      </w:r>
      <w:r w:rsidRPr="006C2128">
        <w:rPr>
          <w:sz w:val="20"/>
          <w:szCs w:val="20"/>
        </w:rPr>
        <w:t>(далее – Комиссия)</w:t>
      </w:r>
      <w:r w:rsidRPr="006C2128">
        <w:rPr>
          <w:i/>
          <w:sz w:val="20"/>
          <w:szCs w:val="20"/>
        </w:rPr>
        <w:t xml:space="preserve"> </w:t>
      </w:r>
      <w:r w:rsidRPr="006C2128">
        <w:rPr>
          <w:sz w:val="20"/>
          <w:szCs w:val="20"/>
        </w:rPr>
        <w:t>и утвердить ее состав, согласно приложению  1.</w:t>
      </w:r>
    </w:p>
    <w:p w:rsidR="0056262C" w:rsidRPr="006C2128" w:rsidRDefault="0056262C" w:rsidP="0056262C">
      <w:pPr>
        <w:ind w:firstLine="708"/>
        <w:rPr>
          <w:sz w:val="20"/>
          <w:szCs w:val="20"/>
        </w:rPr>
      </w:pPr>
      <w:r w:rsidRPr="006C2128">
        <w:rPr>
          <w:sz w:val="20"/>
          <w:szCs w:val="20"/>
        </w:rPr>
        <w:t>3. Утвердить Положение о порядке деятельности Комиссии, согласно приложению  2.</w:t>
      </w:r>
    </w:p>
    <w:p w:rsidR="0056262C" w:rsidRPr="006C2128" w:rsidRDefault="0056262C" w:rsidP="0056262C">
      <w:pPr>
        <w:ind w:firstLine="709"/>
        <w:rPr>
          <w:sz w:val="20"/>
          <w:szCs w:val="20"/>
        </w:rPr>
      </w:pPr>
      <w:r w:rsidRPr="006C2128">
        <w:rPr>
          <w:sz w:val="20"/>
          <w:szCs w:val="20"/>
        </w:rPr>
        <w:t>4.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w:t>
      </w:r>
      <w:r w:rsidRPr="006C2128">
        <w:rPr>
          <w:i/>
          <w:iCs/>
          <w:sz w:val="20"/>
          <w:szCs w:val="20"/>
        </w:rPr>
        <w:t xml:space="preserve"> </w:t>
      </w:r>
      <w:r w:rsidRPr="006C2128">
        <w:rPr>
          <w:sz w:val="20"/>
          <w:szCs w:val="20"/>
        </w:rPr>
        <w:t>в информационно-телекоммуникационной сети «Интернет».</w:t>
      </w:r>
    </w:p>
    <w:p w:rsidR="0056262C" w:rsidRPr="006C2128" w:rsidRDefault="0056262C" w:rsidP="0056262C">
      <w:pPr>
        <w:ind w:firstLine="708"/>
        <w:rPr>
          <w:sz w:val="20"/>
          <w:szCs w:val="20"/>
        </w:rPr>
      </w:pPr>
      <w:r w:rsidRPr="006C2128">
        <w:rPr>
          <w:sz w:val="20"/>
          <w:szCs w:val="20"/>
        </w:rPr>
        <w:t>5. В срок не позднее 10 дней со дня принятия настоящего постановления обеспечить опубликование сообщения о принятии решения о подготовке единого документа территориального планирования и градостроительного зонирования Мордовского муниципального округа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w:t>
      </w:r>
      <w:r w:rsidRPr="006C2128">
        <w:rPr>
          <w:i/>
          <w:iCs/>
          <w:sz w:val="20"/>
          <w:szCs w:val="20"/>
        </w:rPr>
        <w:t xml:space="preserve"> </w:t>
      </w:r>
      <w:r w:rsidRPr="006C2128">
        <w:rPr>
          <w:sz w:val="20"/>
          <w:szCs w:val="20"/>
        </w:rPr>
        <w:t>и разместить на официальном сайте администрации Мордовского муниципального округа  в информационно-телекоммуникационной сети «Интернет»</w:t>
      </w:r>
      <w:r w:rsidRPr="006C2128">
        <w:rPr>
          <w:i/>
          <w:sz w:val="20"/>
          <w:szCs w:val="20"/>
        </w:rPr>
        <w:t>.</w:t>
      </w:r>
    </w:p>
    <w:p w:rsidR="0056262C" w:rsidRPr="006C2128" w:rsidRDefault="0056262C" w:rsidP="0056262C">
      <w:pPr>
        <w:ind w:firstLine="708"/>
        <w:rPr>
          <w:sz w:val="20"/>
          <w:szCs w:val="20"/>
        </w:rPr>
      </w:pPr>
      <w:r w:rsidRPr="006C2128">
        <w:rPr>
          <w:sz w:val="20"/>
          <w:szCs w:val="20"/>
        </w:rPr>
        <w:t>6. Контроль за исполнением настоящего постановления возложить на заместителя главы администрации Мордовского муниципального округа О.А. Саталкина.</w:t>
      </w:r>
    </w:p>
    <w:p w:rsidR="0056262C" w:rsidRPr="006C2128" w:rsidRDefault="0056262C" w:rsidP="0056262C">
      <w:pPr>
        <w:rPr>
          <w:sz w:val="20"/>
          <w:szCs w:val="20"/>
        </w:rPr>
      </w:pPr>
    </w:p>
    <w:p w:rsidR="0056262C" w:rsidRPr="006C2128" w:rsidRDefault="0056262C" w:rsidP="0056262C">
      <w:pPr>
        <w:rPr>
          <w:sz w:val="20"/>
          <w:szCs w:val="20"/>
        </w:rPr>
      </w:pPr>
    </w:p>
    <w:p w:rsidR="0056262C" w:rsidRPr="006C2128" w:rsidRDefault="0056262C" w:rsidP="0056262C">
      <w:pPr>
        <w:rPr>
          <w:sz w:val="20"/>
          <w:szCs w:val="20"/>
        </w:rPr>
      </w:pPr>
    </w:p>
    <w:p w:rsidR="0056262C" w:rsidRPr="006C2128" w:rsidRDefault="0056262C" w:rsidP="0056262C">
      <w:pPr>
        <w:rPr>
          <w:sz w:val="20"/>
          <w:szCs w:val="20"/>
        </w:rPr>
      </w:pPr>
    </w:p>
    <w:p w:rsidR="0056262C" w:rsidRPr="006C2128" w:rsidRDefault="0056262C" w:rsidP="0056262C">
      <w:pPr>
        <w:rPr>
          <w:sz w:val="20"/>
          <w:szCs w:val="20"/>
        </w:rPr>
      </w:pPr>
      <w:r w:rsidRPr="006C2128">
        <w:rPr>
          <w:sz w:val="20"/>
          <w:szCs w:val="20"/>
        </w:rPr>
        <w:t>Глава Мордовского</w:t>
      </w:r>
    </w:p>
    <w:p w:rsidR="0056262C" w:rsidRPr="006C2128" w:rsidRDefault="0056262C" w:rsidP="0056262C">
      <w:pPr>
        <w:rPr>
          <w:rFonts w:eastAsia="Times New Roman" w:cs="PT Astra Serif"/>
          <w:i/>
          <w:iCs/>
          <w:sz w:val="20"/>
          <w:szCs w:val="20"/>
          <w:lang w:eastAsia="ru-RU"/>
        </w:rPr>
      </w:pPr>
      <w:r>
        <w:rPr>
          <w:sz w:val="20"/>
          <w:szCs w:val="20"/>
        </w:rPr>
        <w:t>м</w:t>
      </w:r>
      <w:r w:rsidRPr="006C2128">
        <w:rPr>
          <w:sz w:val="20"/>
          <w:szCs w:val="20"/>
        </w:rPr>
        <w:t>униципального</w:t>
      </w:r>
      <w:r>
        <w:rPr>
          <w:sz w:val="20"/>
          <w:szCs w:val="20"/>
        </w:rPr>
        <w:t> </w:t>
      </w:r>
      <w:r w:rsidRPr="006C2128">
        <w:rPr>
          <w:sz w:val="20"/>
          <w:szCs w:val="20"/>
        </w:rPr>
        <w:t xml:space="preserve">округа    </w:t>
      </w:r>
      <w:r>
        <w:rPr>
          <w:sz w:val="20"/>
          <w:szCs w:val="20"/>
        </w:rPr>
        <w:t xml:space="preserve">                        </w:t>
      </w:r>
      <w:bookmarkStart w:id="27" w:name="_GoBack"/>
      <w:bookmarkEnd w:id="27"/>
      <w:r w:rsidRPr="006C2128">
        <w:rPr>
          <w:sz w:val="20"/>
          <w:szCs w:val="20"/>
        </w:rPr>
        <w:t>С.В. Манн</w:t>
      </w:r>
    </w:p>
    <w:p w:rsidR="0056262C" w:rsidRPr="006C2128" w:rsidRDefault="0056262C" w:rsidP="0056262C">
      <w:pPr>
        <w:rPr>
          <w:i/>
          <w:sz w:val="20"/>
          <w:szCs w:val="20"/>
        </w:rPr>
      </w:pPr>
      <w:r w:rsidRPr="006C2128">
        <w:rPr>
          <w:i/>
          <w:sz w:val="20"/>
          <w:szCs w:val="20"/>
        </w:rPr>
        <w:t xml:space="preserve">                         </w:t>
      </w:r>
    </w:p>
    <w:p w:rsidR="0056262C" w:rsidRPr="006C2128" w:rsidRDefault="0056262C" w:rsidP="0056262C">
      <w:pPr>
        <w:rPr>
          <w:sz w:val="20"/>
          <w:szCs w:val="20"/>
        </w:rPr>
      </w:pPr>
    </w:p>
    <w:p w:rsidR="0056262C" w:rsidRPr="006C2128" w:rsidRDefault="0056262C" w:rsidP="0056262C">
      <w:pPr>
        <w:ind w:firstLine="709"/>
        <w:jc w:val="right"/>
        <w:rPr>
          <w:sz w:val="20"/>
          <w:szCs w:val="20"/>
        </w:rPr>
      </w:pPr>
    </w:p>
    <w:p w:rsidR="0056262C" w:rsidRPr="006C2128" w:rsidRDefault="0056262C" w:rsidP="0056262C">
      <w:pPr>
        <w:ind w:firstLine="709"/>
        <w:jc w:val="right"/>
        <w:rPr>
          <w:sz w:val="20"/>
          <w:szCs w:val="20"/>
        </w:rPr>
      </w:pPr>
      <w:r w:rsidRPr="006C2128">
        <w:rPr>
          <w:sz w:val="20"/>
          <w:szCs w:val="20"/>
        </w:rPr>
        <w:t>Приложение  1</w:t>
      </w:r>
    </w:p>
    <w:p w:rsidR="0056262C" w:rsidRPr="006C2128" w:rsidRDefault="0056262C" w:rsidP="0056262C">
      <w:pPr>
        <w:jc w:val="right"/>
        <w:rPr>
          <w:sz w:val="20"/>
          <w:szCs w:val="20"/>
        </w:rPr>
      </w:pPr>
      <w:r w:rsidRPr="006C2128">
        <w:rPr>
          <w:sz w:val="20"/>
          <w:szCs w:val="20"/>
        </w:rPr>
        <w:t xml:space="preserve">к постановлению администрации </w:t>
      </w:r>
    </w:p>
    <w:p w:rsidR="0056262C" w:rsidRPr="006C2128" w:rsidRDefault="0056262C" w:rsidP="0056262C">
      <w:pPr>
        <w:jc w:val="right"/>
        <w:rPr>
          <w:sz w:val="20"/>
          <w:szCs w:val="20"/>
        </w:rPr>
      </w:pPr>
      <w:r w:rsidRPr="006C2128">
        <w:rPr>
          <w:i/>
          <w:sz w:val="20"/>
          <w:szCs w:val="20"/>
        </w:rPr>
        <w:t xml:space="preserve"> </w:t>
      </w:r>
      <w:r w:rsidRPr="006C2128">
        <w:rPr>
          <w:sz w:val="20"/>
          <w:szCs w:val="20"/>
        </w:rPr>
        <w:t>округа от  07.05.2025 № 566</w:t>
      </w:r>
    </w:p>
    <w:p w:rsidR="0056262C" w:rsidRPr="006C2128" w:rsidRDefault="0056262C" w:rsidP="0056262C">
      <w:pPr>
        <w:jc w:val="right"/>
        <w:rPr>
          <w:strike/>
          <w:sz w:val="20"/>
          <w:szCs w:val="20"/>
        </w:rPr>
      </w:pPr>
    </w:p>
    <w:p w:rsidR="0056262C" w:rsidRPr="006C2128" w:rsidRDefault="0056262C" w:rsidP="0056262C">
      <w:pPr>
        <w:jc w:val="center"/>
        <w:rPr>
          <w:sz w:val="20"/>
          <w:szCs w:val="20"/>
        </w:rPr>
      </w:pPr>
    </w:p>
    <w:p w:rsidR="0056262C" w:rsidRPr="006C2128" w:rsidRDefault="0056262C" w:rsidP="0056262C">
      <w:pPr>
        <w:jc w:val="center"/>
        <w:rPr>
          <w:sz w:val="20"/>
          <w:szCs w:val="20"/>
        </w:rPr>
      </w:pPr>
      <w:r w:rsidRPr="006C2128">
        <w:rPr>
          <w:sz w:val="20"/>
          <w:szCs w:val="20"/>
        </w:rPr>
        <w:t xml:space="preserve">Состав </w:t>
      </w:r>
    </w:p>
    <w:p w:rsidR="0056262C" w:rsidRPr="006C2128" w:rsidRDefault="0056262C" w:rsidP="0056262C">
      <w:pPr>
        <w:jc w:val="center"/>
        <w:rPr>
          <w:sz w:val="20"/>
          <w:szCs w:val="20"/>
        </w:rPr>
      </w:pPr>
      <w:r w:rsidRPr="006C2128">
        <w:rPr>
          <w:sz w:val="20"/>
          <w:szCs w:val="20"/>
        </w:rPr>
        <w:t>комиссии по подготовке проекта единого документа территориального планирования и градостроительного зонирования Мордовского муниципального округа</w:t>
      </w:r>
    </w:p>
    <w:p w:rsidR="0056262C" w:rsidRPr="006C2128" w:rsidRDefault="0056262C" w:rsidP="0056262C">
      <w:pPr>
        <w:jc w:val="center"/>
        <w:rPr>
          <w:sz w:val="20"/>
          <w:szCs w:val="20"/>
        </w:rPr>
      </w:pPr>
      <w:r w:rsidRPr="006C2128">
        <w:rPr>
          <w:sz w:val="20"/>
          <w:szCs w:val="20"/>
        </w:rPr>
        <w:t>(далее – Комиссия)</w:t>
      </w:r>
    </w:p>
    <w:p w:rsidR="0056262C" w:rsidRPr="006C2128" w:rsidRDefault="0056262C" w:rsidP="0056262C">
      <w:pPr>
        <w:jc w:val="center"/>
        <w:rPr>
          <w:i/>
          <w:sz w:val="20"/>
          <w:szCs w:val="20"/>
        </w:rPr>
      </w:pPr>
    </w:p>
    <w:tbl>
      <w:tblPr>
        <w:tblStyle w:val="af8"/>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76"/>
      </w:tblGrid>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Саталкин Олег Александрович</w:t>
            </w:r>
          </w:p>
        </w:tc>
        <w:tc>
          <w:tcPr>
            <w:tcW w:w="2976" w:type="dxa"/>
          </w:tcPr>
          <w:p w:rsidR="0056262C" w:rsidRPr="006C2128" w:rsidRDefault="0056262C" w:rsidP="00694E98">
            <w:pPr>
              <w:jc w:val="both"/>
              <w:rPr>
                <w:rFonts w:ascii="PT Astra Serif" w:eastAsia="Calibri" w:hAnsi="PT Astra Serif"/>
                <w:sz w:val="20"/>
                <w:szCs w:val="20"/>
              </w:rPr>
            </w:pPr>
            <w:r w:rsidRPr="006C2128">
              <w:rPr>
                <w:rFonts w:ascii="PT Astra Serif" w:eastAsia="Calibri" w:hAnsi="PT Astra Serif"/>
                <w:sz w:val="20"/>
                <w:szCs w:val="20"/>
              </w:rPr>
              <w:t>заместитель главы администрации Мордовского муниципального округа, председатель Комиссии</w:t>
            </w:r>
          </w:p>
          <w:p w:rsidR="0056262C" w:rsidRPr="006C2128" w:rsidRDefault="0056262C" w:rsidP="00694E98">
            <w:pPr>
              <w:jc w:val="both"/>
              <w:rPr>
                <w:rFonts w:ascii="PT Astra Serif" w:eastAsia="Calibri"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Ковешников Сергей Владимирович</w:t>
            </w:r>
          </w:p>
        </w:tc>
        <w:tc>
          <w:tcPr>
            <w:tcW w:w="2976" w:type="dxa"/>
          </w:tcPr>
          <w:p w:rsidR="0056262C" w:rsidRPr="006C2128" w:rsidRDefault="0056262C" w:rsidP="00694E98">
            <w:pPr>
              <w:jc w:val="both"/>
              <w:rPr>
                <w:rFonts w:ascii="PT Astra Serif" w:eastAsia="Calibri" w:hAnsi="PT Astra Serif"/>
                <w:sz w:val="20"/>
                <w:szCs w:val="20"/>
              </w:rPr>
            </w:pPr>
            <w:r w:rsidRPr="006C2128">
              <w:rPr>
                <w:rFonts w:ascii="PT Astra Serif" w:eastAsia="Calibri" w:hAnsi="PT Astra Serif"/>
                <w:sz w:val="20"/>
                <w:szCs w:val="20"/>
              </w:rPr>
              <w:t>заместитель главы администрации Мордовского муниципального округа</w:t>
            </w:r>
            <w:r w:rsidRPr="006C2128">
              <w:rPr>
                <w:rFonts w:ascii="PT Astra Serif" w:eastAsia="Calibri" w:hAnsi="PT Astra Serif"/>
                <w:i/>
                <w:sz w:val="20"/>
                <w:szCs w:val="20"/>
              </w:rPr>
              <w:t>,</w:t>
            </w:r>
            <w:r w:rsidRPr="006C2128">
              <w:rPr>
                <w:rFonts w:ascii="PT Astra Serif" w:eastAsia="Calibri" w:hAnsi="PT Astra Serif"/>
                <w:sz w:val="20"/>
                <w:szCs w:val="20"/>
              </w:rPr>
              <w:t xml:space="preserve"> заместитель председателя Комиссии</w:t>
            </w:r>
          </w:p>
          <w:p w:rsidR="0056262C" w:rsidRPr="006C2128" w:rsidRDefault="0056262C" w:rsidP="00694E98">
            <w:pPr>
              <w:jc w:val="both"/>
              <w:rPr>
                <w:rFonts w:ascii="PT Astra Serif"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Сорокина Ольга Васильевна</w:t>
            </w:r>
          </w:p>
        </w:tc>
        <w:tc>
          <w:tcPr>
            <w:tcW w:w="2976" w:type="dxa"/>
          </w:tcPr>
          <w:p w:rsidR="0056262C" w:rsidRPr="006C2128" w:rsidRDefault="0056262C" w:rsidP="00694E98">
            <w:pPr>
              <w:jc w:val="both"/>
              <w:rPr>
                <w:rFonts w:ascii="PT Astra Serif" w:eastAsia="Calibri" w:hAnsi="PT Astra Serif"/>
                <w:sz w:val="20"/>
                <w:szCs w:val="20"/>
              </w:rPr>
            </w:pPr>
            <w:r w:rsidRPr="006C2128">
              <w:rPr>
                <w:rFonts w:ascii="PT Astra Serif" w:eastAsia="Calibri" w:hAnsi="PT Astra Serif"/>
                <w:sz w:val="20"/>
                <w:szCs w:val="20"/>
              </w:rPr>
              <w:t>начальник отдела архитектуры и строительства администрации Мордовского муниципального округа</w:t>
            </w:r>
            <w:r w:rsidRPr="006C2128">
              <w:rPr>
                <w:rFonts w:ascii="PT Astra Serif" w:eastAsia="Calibri" w:hAnsi="PT Astra Serif"/>
                <w:i/>
                <w:sz w:val="20"/>
                <w:szCs w:val="20"/>
              </w:rPr>
              <w:t>,</w:t>
            </w:r>
            <w:r w:rsidRPr="006C2128">
              <w:rPr>
                <w:rFonts w:ascii="PT Astra Serif" w:eastAsia="Calibri" w:hAnsi="PT Astra Serif"/>
                <w:sz w:val="20"/>
                <w:szCs w:val="20"/>
              </w:rPr>
              <w:t xml:space="preserve"> секретарь Комиссии</w:t>
            </w:r>
          </w:p>
          <w:p w:rsidR="0056262C" w:rsidRPr="006C2128" w:rsidRDefault="0056262C" w:rsidP="00694E98">
            <w:pPr>
              <w:jc w:val="both"/>
              <w:rPr>
                <w:rFonts w:ascii="PT Astra Serif" w:hAnsi="PT Astra Serif"/>
                <w:sz w:val="20"/>
                <w:szCs w:val="20"/>
              </w:rPr>
            </w:pPr>
          </w:p>
        </w:tc>
      </w:tr>
      <w:tr w:rsidR="0056262C" w:rsidRPr="006C2128" w:rsidTr="00694E98">
        <w:tc>
          <w:tcPr>
            <w:tcW w:w="1560" w:type="dxa"/>
          </w:tcPr>
          <w:p w:rsidR="0056262C" w:rsidRPr="006C2128" w:rsidRDefault="0056262C" w:rsidP="00694E98">
            <w:pPr>
              <w:rPr>
                <w:rFonts w:ascii="PT Astra Serif" w:eastAsia="Calibri" w:hAnsi="PT Astra Serif"/>
                <w:sz w:val="20"/>
                <w:szCs w:val="20"/>
              </w:rPr>
            </w:pPr>
            <w:r w:rsidRPr="006C2128">
              <w:rPr>
                <w:rFonts w:ascii="PT Astra Serif" w:eastAsia="Calibri" w:hAnsi="PT Astra Serif"/>
                <w:sz w:val="20"/>
                <w:szCs w:val="20"/>
              </w:rPr>
              <w:t>Члены Комиссии:</w:t>
            </w:r>
          </w:p>
          <w:p w:rsidR="0056262C" w:rsidRPr="006C2128" w:rsidRDefault="0056262C" w:rsidP="00694E98">
            <w:pPr>
              <w:rPr>
                <w:rFonts w:ascii="PT Astra Serif" w:hAnsi="PT Astra Serif"/>
                <w:sz w:val="20"/>
                <w:szCs w:val="20"/>
              </w:rPr>
            </w:pPr>
          </w:p>
        </w:tc>
        <w:tc>
          <w:tcPr>
            <w:tcW w:w="2976" w:type="dxa"/>
          </w:tcPr>
          <w:p w:rsidR="0056262C" w:rsidRPr="006C2128" w:rsidRDefault="0056262C" w:rsidP="00694E98">
            <w:pPr>
              <w:jc w:val="both"/>
              <w:rPr>
                <w:rFonts w:ascii="PT Astra Serif"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Никулина Татьяна Николаевна</w:t>
            </w:r>
          </w:p>
        </w:tc>
        <w:tc>
          <w:tcPr>
            <w:tcW w:w="2976" w:type="dxa"/>
          </w:tcPr>
          <w:p w:rsidR="0056262C" w:rsidRPr="006C2128" w:rsidRDefault="0056262C" w:rsidP="00694E98">
            <w:pPr>
              <w:jc w:val="both"/>
              <w:rPr>
                <w:rFonts w:ascii="PT Astra Serif" w:eastAsia="Calibri" w:hAnsi="PT Astra Serif"/>
                <w:i/>
                <w:sz w:val="20"/>
                <w:szCs w:val="20"/>
              </w:rPr>
            </w:pPr>
            <w:r w:rsidRPr="006C2128">
              <w:rPr>
                <w:rFonts w:ascii="PT Astra Serif" w:eastAsia="Calibri" w:hAnsi="PT Astra Serif"/>
                <w:sz w:val="20"/>
                <w:szCs w:val="20"/>
              </w:rPr>
              <w:t>консультант отдела земельных и имущественных отношений администрации Мордовского муниципального округа</w:t>
            </w:r>
          </w:p>
          <w:p w:rsidR="0056262C" w:rsidRPr="006C2128" w:rsidRDefault="0056262C" w:rsidP="00694E98">
            <w:pPr>
              <w:jc w:val="both"/>
              <w:rPr>
                <w:rFonts w:ascii="PT Astra Serif"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Линькова Татьяна Анатольевна</w:t>
            </w:r>
          </w:p>
        </w:tc>
        <w:tc>
          <w:tcPr>
            <w:tcW w:w="2976" w:type="dxa"/>
          </w:tcPr>
          <w:p w:rsidR="0056262C" w:rsidRPr="006C2128" w:rsidRDefault="0056262C" w:rsidP="00694E98">
            <w:pPr>
              <w:jc w:val="both"/>
              <w:rPr>
                <w:rFonts w:ascii="PT Astra Serif" w:eastAsia="Calibri" w:hAnsi="PT Astra Serif"/>
                <w:sz w:val="20"/>
                <w:szCs w:val="20"/>
              </w:rPr>
            </w:pPr>
            <w:r w:rsidRPr="006C2128">
              <w:rPr>
                <w:rFonts w:ascii="PT Astra Serif" w:eastAsia="Calibri" w:hAnsi="PT Astra Serif"/>
                <w:sz w:val="20"/>
                <w:szCs w:val="20"/>
              </w:rPr>
              <w:t>заместитель председателя Совета депутатов Мордовского муниципального округа (по согласованию)</w:t>
            </w:r>
          </w:p>
          <w:p w:rsidR="0056262C" w:rsidRPr="006C2128" w:rsidRDefault="0056262C" w:rsidP="00694E98">
            <w:pPr>
              <w:jc w:val="both"/>
              <w:rPr>
                <w:rFonts w:ascii="PT Astra Serif"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Андреев Владимир Анатольевич</w:t>
            </w:r>
          </w:p>
        </w:tc>
        <w:tc>
          <w:tcPr>
            <w:tcW w:w="2976" w:type="dxa"/>
          </w:tcPr>
          <w:p w:rsidR="0056262C" w:rsidRPr="006C2128" w:rsidRDefault="0056262C" w:rsidP="00694E98">
            <w:pPr>
              <w:jc w:val="both"/>
              <w:rPr>
                <w:rFonts w:ascii="PT Astra Serif" w:eastAsia="Calibri" w:hAnsi="PT Astra Serif"/>
                <w:i/>
                <w:sz w:val="20"/>
                <w:szCs w:val="20"/>
              </w:rPr>
            </w:pPr>
            <w:r w:rsidRPr="006C2128">
              <w:rPr>
                <w:rFonts w:ascii="PT Astra Serif" w:eastAsia="Calibri" w:hAnsi="PT Astra Serif"/>
                <w:sz w:val="20"/>
                <w:szCs w:val="20"/>
              </w:rPr>
              <w:t>депутат Совета депутатов Мордовского муниципального округа (по согласованию)</w:t>
            </w:r>
          </w:p>
          <w:p w:rsidR="0056262C" w:rsidRPr="006C2128" w:rsidRDefault="0056262C" w:rsidP="00694E98">
            <w:pPr>
              <w:jc w:val="both"/>
              <w:rPr>
                <w:rFonts w:ascii="PT Astra Serif"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Плужников Алексей Валерьевич</w:t>
            </w:r>
          </w:p>
        </w:tc>
        <w:tc>
          <w:tcPr>
            <w:tcW w:w="2976" w:type="dxa"/>
          </w:tcPr>
          <w:p w:rsidR="0056262C" w:rsidRPr="006C2128" w:rsidRDefault="0056262C" w:rsidP="00694E98">
            <w:pPr>
              <w:jc w:val="both"/>
              <w:rPr>
                <w:rFonts w:ascii="PT Astra Serif" w:eastAsia="Calibri" w:hAnsi="PT Astra Serif"/>
                <w:i/>
                <w:sz w:val="20"/>
                <w:szCs w:val="20"/>
              </w:rPr>
            </w:pPr>
            <w:r w:rsidRPr="006C2128">
              <w:rPr>
                <w:rFonts w:ascii="PT Astra Serif" w:eastAsia="Calibri" w:hAnsi="PT Astra Serif"/>
                <w:sz w:val="20"/>
                <w:szCs w:val="20"/>
              </w:rPr>
              <w:t>и.о. начальника юридического</w:t>
            </w:r>
            <w:r w:rsidRPr="006C2128">
              <w:rPr>
                <w:rFonts w:ascii="PT Astra Serif" w:eastAsia="Calibri" w:hAnsi="PT Astra Serif"/>
                <w:i/>
                <w:sz w:val="20"/>
                <w:szCs w:val="20"/>
              </w:rPr>
              <w:t xml:space="preserve"> </w:t>
            </w:r>
            <w:r w:rsidRPr="006C2128">
              <w:rPr>
                <w:rFonts w:ascii="PT Astra Serif" w:eastAsia="Calibri" w:hAnsi="PT Astra Serif"/>
                <w:sz w:val="20"/>
                <w:szCs w:val="20"/>
              </w:rPr>
              <w:t xml:space="preserve">отдела администрации  Мордовского муниципального округа </w:t>
            </w:r>
          </w:p>
          <w:p w:rsidR="0056262C" w:rsidRPr="006C2128" w:rsidRDefault="0056262C" w:rsidP="00694E98">
            <w:pPr>
              <w:jc w:val="both"/>
              <w:rPr>
                <w:rFonts w:ascii="PT Astra Serif"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Дорофеев Николай Викторович</w:t>
            </w:r>
          </w:p>
        </w:tc>
        <w:tc>
          <w:tcPr>
            <w:tcW w:w="2976" w:type="dxa"/>
          </w:tcPr>
          <w:p w:rsidR="0056262C" w:rsidRPr="006C2128" w:rsidRDefault="0056262C" w:rsidP="00694E98">
            <w:pPr>
              <w:jc w:val="both"/>
              <w:rPr>
                <w:rFonts w:ascii="PT Astra Serif" w:eastAsia="Calibri" w:hAnsi="PT Astra Serif"/>
                <w:i/>
                <w:sz w:val="20"/>
                <w:szCs w:val="20"/>
              </w:rPr>
            </w:pPr>
            <w:r w:rsidRPr="006C2128">
              <w:rPr>
                <w:rFonts w:ascii="PT Astra Serif" w:eastAsia="Calibri" w:hAnsi="PT Astra Serif"/>
                <w:sz w:val="20"/>
                <w:szCs w:val="20"/>
              </w:rPr>
              <w:t xml:space="preserve">и.о. начальника управления по развитию территории администрации Мордовского муниципального округа  </w:t>
            </w:r>
          </w:p>
          <w:p w:rsidR="0056262C" w:rsidRPr="006C2128" w:rsidRDefault="0056262C" w:rsidP="00694E98">
            <w:pPr>
              <w:jc w:val="both"/>
              <w:rPr>
                <w:rFonts w:ascii="PT Astra Serif" w:eastAsia="Calibri" w:hAnsi="PT Astra Serif"/>
                <w:sz w:val="20"/>
                <w:szCs w:val="20"/>
              </w:rPr>
            </w:pPr>
          </w:p>
        </w:tc>
      </w:tr>
      <w:tr w:rsidR="0056262C" w:rsidRPr="006C2128" w:rsidTr="00694E98">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Веркошанская Ирина Александровна</w:t>
            </w:r>
          </w:p>
        </w:tc>
        <w:tc>
          <w:tcPr>
            <w:tcW w:w="2976" w:type="dxa"/>
          </w:tcPr>
          <w:p w:rsidR="0056262C" w:rsidRPr="006C2128" w:rsidRDefault="0056262C" w:rsidP="00694E98">
            <w:pPr>
              <w:jc w:val="both"/>
              <w:rPr>
                <w:rFonts w:ascii="PT Astra Serif" w:hAnsi="PT Astra Serif"/>
                <w:sz w:val="20"/>
                <w:szCs w:val="20"/>
              </w:rPr>
            </w:pPr>
            <w:r w:rsidRPr="006C2128">
              <w:rPr>
                <w:rFonts w:ascii="PT Astra Serif" w:eastAsia="Calibri" w:hAnsi="PT Astra Serif"/>
                <w:sz w:val="20"/>
                <w:szCs w:val="20"/>
              </w:rPr>
              <w:t>заместитель начальника межмуниципального отдела по Жердевскому, Мордовскому и Токаревскому районам Управления Росреестра по Тамбовской области (по согласованию)</w:t>
            </w:r>
          </w:p>
          <w:p w:rsidR="0056262C" w:rsidRPr="006C2128" w:rsidRDefault="0056262C" w:rsidP="00694E98">
            <w:pPr>
              <w:jc w:val="both"/>
              <w:rPr>
                <w:rFonts w:ascii="PT Astra Serif" w:hAnsi="PT Astra Serif"/>
                <w:i/>
                <w:sz w:val="20"/>
                <w:szCs w:val="20"/>
              </w:rPr>
            </w:pPr>
          </w:p>
        </w:tc>
      </w:tr>
      <w:tr w:rsidR="0056262C" w:rsidRPr="006C2128" w:rsidTr="00694E98">
        <w:trPr>
          <w:trHeight w:val="657"/>
        </w:trPr>
        <w:tc>
          <w:tcPr>
            <w:tcW w:w="1560" w:type="dxa"/>
          </w:tcPr>
          <w:p w:rsidR="0056262C" w:rsidRPr="006C2128" w:rsidRDefault="0056262C" w:rsidP="00694E98">
            <w:pPr>
              <w:rPr>
                <w:rFonts w:ascii="PT Astra Serif" w:hAnsi="PT Astra Serif"/>
                <w:sz w:val="20"/>
                <w:szCs w:val="20"/>
              </w:rPr>
            </w:pPr>
            <w:r w:rsidRPr="006C2128">
              <w:rPr>
                <w:rFonts w:ascii="PT Astra Serif" w:eastAsia="Calibri" w:hAnsi="PT Astra Serif"/>
                <w:sz w:val="20"/>
                <w:szCs w:val="20"/>
              </w:rPr>
              <w:t>Оськина Елена Юрьевна</w:t>
            </w:r>
          </w:p>
        </w:tc>
        <w:tc>
          <w:tcPr>
            <w:tcW w:w="2976" w:type="dxa"/>
          </w:tcPr>
          <w:p w:rsidR="0056262C" w:rsidRPr="006C2128" w:rsidRDefault="0056262C" w:rsidP="00694E98">
            <w:pPr>
              <w:jc w:val="both"/>
              <w:rPr>
                <w:rFonts w:ascii="PT Astra Serif" w:hAnsi="PT Astra Serif"/>
                <w:sz w:val="20"/>
                <w:szCs w:val="20"/>
              </w:rPr>
            </w:pPr>
            <w:r w:rsidRPr="006C2128">
              <w:rPr>
                <w:rFonts w:ascii="PT Astra Serif" w:eastAsia="Calibri" w:hAnsi="PT Astra Serif"/>
                <w:sz w:val="20"/>
                <w:szCs w:val="20"/>
              </w:rPr>
              <w:t>консультант отдела экономики и муниципального заказа администрации Мордовского муниципального округа, представитель общественной организации</w:t>
            </w:r>
          </w:p>
        </w:tc>
      </w:tr>
    </w:tbl>
    <w:p w:rsidR="0056262C" w:rsidRPr="006C2128" w:rsidRDefault="0056262C" w:rsidP="0056262C">
      <w:pPr>
        <w:jc w:val="center"/>
        <w:rPr>
          <w:sz w:val="20"/>
          <w:szCs w:val="20"/>
        </w:rPr>
      </w:pPr>
    </w:p>
    <w:p w:rsidR="0056262C" w:rsidRPr="006C2128" w:rsidRDefault="0056262C" w:rsidP="0056262C">
      <w:pPr>
        <w:ind w:firstLine="709"/>
        <w:jc w:val="right"/>
        <w:rPr>
          <w:sz w:val="20"/>
          <w:szCs w:val="20"/>
        </w:rPr>
      </w:pPr>
    </w:p>
    <w:p w:rsidR="0056262C" w:rsidRPr="006C2128" w:rsidRDefault="0056262C" w:rsidP="0056262C">
      <w:pPr>
        <w:ind w:firstLine="709"/>
        <w:jc w:val="right"/>
        <w:rPr>
          <w:sz w:val="20"/>
          <w:szCs w:val="20"/>
        </w:rPr>
      </w:pPr>
    </w:p>
    <w:p w:rsidR="0056262C" w:rsidRPr="006C2128" w:rsidRDefault="0056262C" w:rsidP="0056262C">
      <w:pPr>
        <w:ind w:firstLine="709"/>
        <w:jc w:val="right"/>
        <w:rPr>
          <w:sz w:val="20"/>
          <w:szCs w:val="20"/>
        </w:rPr>
      </w:pPr>
      <w:r w:rsidRPr="006C2128">
        <w:rPr>
          <w:sz w:val="20"/>
          <w:szCs w:val="20"/>
        </w:rPr>
        <w:t>Приложение  2</w:t>
      </w:r>
    </w:p>
    <w:p w:rsidR="0056262C" w:rsidRPr="006C2128" w:rsidRDefault="0056262C" w:rsidP="0056262C">
      <w:pPr>
        <w:jc w:val="right"/>
        <w:rPr>
          <w:sz w:val="20"/>
          <w:szCs w:val="20"/>
        </w:rPr>
      </w:pPr>
      <w:r w:rsidRPr="006C2128">
        <w:rPr>
          <w:sz w:val="20"/>
          <w:szCs w:val="20"/>
        </w:rPr>
        <w:t xml:space="preserve">к постановлению администрации </w:t>
      </w:r>
    </w:p>
    <w:p w:rsidR="0056262C" w:rsidRPr="006C2128" w:rsidRDefault="0056262C" w:rsidP="0056262C">
      <w:pPr>
        <w:jc w:val="right"/>
        <w:rPr>
          <w:sz w:val="20"/>
          <w:szCs w:val="20"/>
        </w:rPr>
      </w:pPr>
      <w:r w:rsidRPr="006C2128">
        <w:rPr>
          <w:i/>
          <w:sz w:val="20"/>
          <w:szCs w:val="20"/>
        </w:rPr>
        <w:t xml:space="preserve"> </w:t>
      </w:r>
      <w:r w:rsidRPr="006C2128">
        <w:rPr>
          <w:sz w:val="20"/>
          <w:szCs w:val="20"/>
        </w:rPr>
        <w:t>округа от 07.05.2025 № 566</w:t>
      </w:r>
    </w:p>
    <w:p w:rsidR="0056262C" w:rsidRPr="006C2128" w:rsidRDefault="0056262C" w:rsidP="0056262C">
      <w:pPr>
        <w:jc w:val="right"/>
        <w:rPr>
          <w:sz w:val="20"/>
          <w:szCs w:val="20"/>
        </w:rPr>
      </w:pPr>
    </w:p>
    <w:p w:rsidR="0056262C" w:rsidRPr="006C2128" w:rsidRDefault="0056262C" w:rsidP="0056262C">
      <w:pPr>
        <w:jc w:val="right"/>
        <w:rPr>
          <w:sz w:val="20"/>
          <w:szCs w:val="20"/>
        </w:rPr>
      </w:pPr>
    </w:p>
    <w:p w:rsidR="0056262C" w:rsidRPr="006C2128" w:rsidRDefault="0056262C" w:rsidP="0056262C">
      <w:pPr>
        <w:jc w:val="center"/>
        <w:rPr>
          <w:sz w:val="20"/>
          <w:szCs w:val="20"/>
        </w:rPr>
      </w:pPr>
      <w:r w:rsidRPr="006C2128">
        <w:rPr>
          <w:sz w:val="20"/>
          <w:szCs w:val="20"/>
        </w:rPr>
        <w:t>Положение</w:t>
      </w:r>
    </w:p>
    <w:p w:rsidR="0056262C" w:rsidRPr="006C2128" w:rsidRDefault="0056262C" w:rsidP="0056262C">
      <w:pPr>
        <w:jc w:val="center"/>
        <w:rPr>
          <w:sz w:val="20"/>
          <w:szCs w:val="20"/>
        </w:rPr>
      </w:pPr>
      <w:r w:rsidRPr="006C2128">
        <w:rPr>
          <w:sz w:val="20"/>
          <w:szCs w:val="20"/>
        </w:rPr>
        <w:t xml:space="preserve"> о порядке деятельности комиссии по подготовке проекта единого документа территориального планирования и градостроительного зонирования Мордовского муниципального округа </w:t>
      </w:r>
    </w:p>
    <w:p w:rsidR="0056262C" w:rsidRPr="006C2128" w:rsidRDefault="0056262C" w:rsidP="0056262C">
      <w:pPr>
        <w:pStyle w:val="Standard"/>
        <w:jc w:val="center"/>
        <w:rPr>
          <w:rFonts w:ascii="PT Astra Serif" w:hAnsi="PT Astra Serif" w:cs="Times New Roman"/>
          <w:sz w:val="20"/>
          <w:szCs w:val="20"/>
        </w:rPr>
      </w:pPr>
      <w:r w:rsidRPr="006C2128">
        <w:rPr>
          <w:rFonts w:ascii="PT Astra Serif" w:hAnsi="PT Astra Serif" w:cs="Times New Roman"/>
          <w:sz w:val="20"/>
          <w:szCs w:val="20"/>
        </w:rPr>
        <w:t xml:space="preserve"> (далее — Положение)</w:t>
      </w:r>
    </w:p>
    <w:p w:rsidR="0056262C" w:rsidRPr="006C2128" w:rsidRDefault="0056262C" w:rsidP="0056262C">
      <w:pPr>
        <w:jc w:val="center"/>
        <w:rPr>
          <w:sz w:val="20"/>
          <w:szCs w:val="20"/>
        </w:rPr>
      </w:pPr>
      <w:r w:rsidRPr="006C2128">
        <w:rPr>
          <w:sz w:val="20"/>
          <w:szCs w:val="20"/>
          <w:lang w:val="en-US"/>
        </w:rPr>
        <w:t>I</w:t>
      </w:r>
      <w:r w:rsidRPr="006C2128">
        <w:rPr>
          <w:sz w:val="20"/>
          <w:szCs w:val="20"/>
        </w:rPr>
        <w:t>. Общие положения</w:t>
      </w:r>
    </w:p>
    <w:p w:rsidR="0056262C" w:rsidRPr="006C2128" w:rsidRDefault="0056262C" w:rsidP="0056262C">
      <w:pPr>
        <w:jc w:val="center"/>
        <w:rPr>
          <w:sz w:val="20"/>
          <w:szCs w:val="20"/>
        </w:rPr>
      </w:pPr>
    </w:p>
    <w:p w:rsidR="0056262C" w:rsidRPr="006C2128" w:rsidRDefault="0056262C" w:rsidP="0056262C">
      <w:pPr>
        <w:rPr>
          <w:sz w:val="20"/>
          <w:szCs w:val="20"/>
        </w:rPr>
      </w:pPr>
      <w:r w:rsidRPr="006C2128">
        <w:rPr>
          <w:sz w:val="20"/>
          <w:szCs w:val="20"/>
        </w:rPr>
        <w:tab/>
        <w:t xml:space="preserve">1. Комиссия по подготовке проекта единого документа территориального планирования и градостроительного зонирования Мордовского муниципального округа </w:t>
      </w:r>
      <w:r w:rsidRPr="006C2128">
        <w:rPr>
          <w:i/>
          <w:sz w:val="20"/>
          <w:szCs w:val="20"/>
        </w:rPr>
        <w:t xml:space="preserve"> </w:t>
      </w:r>
      <w:r w:rsidRPr="006C2128">
        <w:rPr>
          <w:sz w:val="20"/>
          <w:szCs w:val="20"/>
        </w:rPr>
        <w:t>(далее – Комиссия) образована в целях обеспечения координации работ по подготовке проекта единого документа территориального планирования и градостроительного зонирования Мордовского муниципального округа</w:t>
      </w:r>
      <w:r w:rsidRPr="006C2128">
        <w:rPr>
          <w:i/>
          <w:sz w:val="20"/>
          <w:szCs w:val="20"/>
        </w:rPr>
        <w:t xml:space="preserve"> </w:t>
      </w:r>
      <w:r w:rsidRPr="006C2128">
        <w:rPr>
          <w:sz w:val="20"/>
          <w:szCs w:val="20"/>
        </w:rPr>
        <w:t>(далее – Единый документ), проекта внесения изменений в Единый документ.</w:t>
      </w:r>
    </w:p>
    <w:p w:rsidR="0056262C" w:rsidRPr="006C2128" w:rsidRDefault="0056262C" w:rsidP="0056262C">
      <w:pPr>
        <w:ind w:firstLine="709"/>
        <w:rPr>
          <w:sz w:val="20"/>
          <w:szCs w:val="20"/>
        </w:rPr>
      </w:pPr>
      <w:r w:rsidRPr="006C2128">
        <w:rPr>
          <w:sz w:val="20"/>
          <w:szCs w:val="20"/>
        </w:rPr>
        <w:t xml:space="preserve">2. Положение определяет </w:t>
      </w:r>
      <w:r w:rsidRPr="006C2128">
        <w:rPr>
          <w:rFonts w:cs="PT Astra Serif"/>
          <w:sz w:val="20"/>
          <w:szCs w:val="20"/>
        </w:rPr>
        <w:t>основные цели, функции, права и</w:t>
      </w:r>
      <w:r w:rsidRPr="006C2128">
        <w:rPr>
          <w:sz w:val="20"/>
          <w:szCs w:val="20"/>
        </w:rPr>
        <w:t xml:space="preserve"> порядок деятельности Комиссии.</w:t>
      </w:r>
    </w:p>
    <w:p w:rsidR="0056262C" w:rsidRPr="006C2128" w:rsidRDefault="0056262C" w:rsidP="0056262C">
      <w:pPr>
        <w:rPr>
          <w:sz w:val="20"/>
          <w:szCs w:val="20"/>
        </w:rPr>
      </w:pPr>
      <w:r w:rsidRPr="006C2128">
        <w:rPr>
          <w:sz w:val="20"/>
          <w:szCs w:val="20"/>
        </w:rPr>
        <w:tab/>
      </w:r>
      <w:bookmarkStart w:id="28" w:name="sub_2002"/>
      <w:r w:rsidRPr="006C2128">
        <w:rPr>
          <w:sz w:val="20"/>
          <w:szCs w:val="20"/>
        </w:rPr>
        <w:t>3. Комиссия является постоянно действующим коллегиальным органом.</w:t>
      </w:r>
      <w:bookmarkEnd w:id="28"/>
    </w:p>
    <w:p w:rsidR="0056262C" w:rsidRPr="006C2128" w:rsidRDefault="0056262C" w:rsidP="0056262C">
      <w:pPr>
        <w:rPr>
          <w:i/>
          <w:sz w:val="20"/>
          <w:szCs w:val="20"/>
        </w:rPr>
      </w:pPr>
      <w:r w:rsidRPr="006C2128">
        <w:rPr>
          <w:sz w:val="20"/>
          <w:szCs w:val="20"/>
        </w:rPr>
        <w:tab/>
        <w:t>4. Комиссия создается и прекращает свою деятельность на основании постановления администрации Мордовского муниципального округа</w:t>
      </w:r>
      <w:r w:rsidRPr="006C2128">
        <w:rPr>
          <w:i/>
          <w:sz w:val="20"/>
          <w:szCs w:val="20"/>
        </w:rPr>
        <w:t>.</w:t>
      </w:r>
    </w:p>
    <w:p w:rsidR="0056262C" w:rsidRPr="006C2128" w:rsidRDefault="0056262C" w:rsidP="0056262C">
      <w:pPr>
        <w:rPr>
          <w:sz w:val="20"/>
          <w:szCs w:val="20"/>
        </w:rPr>
      </w:pPr>
      <w:r w:rsidRPr="006C2128">
        <w:rPr>
          <w:i/>
          <w:sz w:val="20"/>
          <w:szCs w:val="20"/>
        </w:rPr>
        <w:tab/>
      </w:r>
      <w:r w:rsidRPr="006C2128">
        <w:rPr>
          <w:sz w:val="20"/>
          <w:szCs w:val="20"/>
        </w:rPr>
        <w:t>5. Состав Комиссии утверждается постановлением администрации Мордовского муниципального округа.</w:t>
      </w:r>
    </w:p>
    <w:p w:rsidR="0056262C" w:rsidRPr="006C2128" w:rsidRDefault="0056262C" w:rsidP="0056262C">
      <w:pPr>
        <w:rPr>
          <w:sz w:val="20"/>
          <w:szCs w:val="20"/>
        </w:rPr>
      </w:pPr>
      <w:r w:rsidRPr="006C2128">
        <w:rPr>
          <w:i/>
          <w:sz w:val="20"/>
          <w:szCs w:val="20"/>
        </w:rPr>
        <w:tab/>
      </w:r>
      <w:r w:rsidRPr="006C2128">
        <w:rPr>
          <w:sz w:val="20"/>
          <w:szCs w:val="20"/>
        </w:rPr>
        <w:t xml:space="preserve"> 6. Комиссия в своей деятельности руководствуется Конституцией Российской Федерации, </w:t>
      </w:r>
      <w:r w:rsidRPr="006C2128">
        <w:rPr>
          <w:rFonts w:cs="PT Astra Serif"/>
          <w:sz w:val="20"/>
          <w:szCs w:val="20"/>
        </w:rPr>
        <w:t>федеральными законами и иными нормативными правовыми актами Российской Федерации</w:t>
      </w:r>
      <w:r w:rsidRPr="006C2128">
        <w:rPr>
          <w:sz w:val="20"/>
          <w:szCs w:val="20"/>
        </w:rPr>
        <w:t>, указами Президента Российской Федерации, законами и нормативными правовыми актами Тамбовской области, муниципальными правовыми актами</w:t>
      </w:r>
      <w:r w:rsidRPr="006C2128">
        <w:rPr>
          <w:i/>
          <w:sz w:val="20"/>
          <w:szCs w:val="20"/>
        </w:rPr>
        <w:t xml:space="preserve"> </w:t>
      </w:r>
      <w:r w:rsidRPr="006C2128">
        <w:rPr>
          <w:sz w:val="20"/>
          <w:szCs w:val="20"/>
        </w:rPr>
        <w:t>Мордовского муниципального округа,</w:t>
      </w:r>
      <w:r w:rsidRPr="006C2128">
        <w:rPr>
          <w:i/>
          <w:sz w:val="20"/>
          <w:szCs w:val="20"/>
        </w:rPr>
        <w:t xml:space="preserve"> </w:t>
      </w:r>
      <w:r w:rsidRPr="006C2128">
        <w:rPr>
          <w:sz w:val="20"/>
          <w:szCs w:val="20"/>
        </w:rPr>
        <w:t>а также Положением.</w:t>
      </w:r>
    </w:p>
    <w:p w:rsidR="0056262C" w:rsidRPr="006C2128" w:rsidRDefault="0056262C" w:rsidP="0056262C">
      <w:pPr>
        <w:rPr>
          <w:sz w:val="20"/>
          <w:szCs w:val="20"/>
        </w:rPr>
      </w:pPr>
    </w:p>
    <w:p w:rsidR="0056262C" w:rsidRPr="006C2128" w:rsidRDefault="0056262C" w:rsidP="0056262C">
      <w:pPr>
        <w:jc w:val="center"/>
        <w:rPr>
          <w:sz w:val="20"/>
          <w:szCs w:val="20"/>
        </w:rPr>
      </w:pPr>
      <w:r w:rsidRPr="006C2128">
        <w:rPr>
          <w:sz w:val="20"/>
          <w:szCs w:val="20"/>
          <w:lang w:val="en-US"/>
        </w:rPr>
        <w:t>II</w:t>
      </w:r>
      <w:r w:rsidRPr="006C2128">
        <w:rPr>
          <w:sz w:val="20"/>
          <w:szCs w:val="20"/>
        </w:rPr>
        <w:t>. Функции Комиссии</w:t>
      </w:r>
    </w:p>
    <w:p w:rsidR="0056262C" w:rsidRPr="006C2128" w:rsidRDefault="0056262C" w:rsidP="0056262C">
      <w:pPr>
        <w:jc w:val="center"/>
        <w:rPr>
          <w:sz w:val="20"/>
          <w:szCs w:val="20"/>
        </w:rPr>
      </w:pPr>
    </w:p>
    <w:p w:rsidR="0056262C" w:rsidRPr="006C2128" w:rsidRDefault="0056262C" w:rsidP="0056262C">
      <w:pPr>
        <w:rPr>
          <w:sz w:val="20"/>
          <w:szCs w:val="20"/>
        </w:rPr>
      </w:pPr>
      <w:r w:rsidRPr="006C2128">
        <w:rPr>
          <w:sz w:val="20"/>
          <w:szCs w:val="20"/>
        </w:rPr>
        <w:tab/>
        <w:t>7. Основными функциями Комиссии являются:</w:t>
      </w:r>
    </w:p>
    <w:p w:rsidR="0056262C" w:rsidRPr="006C2128" w:rsidRDefault="0056262C" w:rsidP="0056262C">
      <w:pPr>
        <w:ind w:firstLine="709"/>
        <w:rPr>
          <w:sz w:val="20"/>
          <w:szCs w:val="20"/>
        </w:rPr>
      </w:pPr>
      <w:r w:rsidRPr="006C2128">
        <w:rPr>
          <w:sz w:val="20"/>
          <w:szCs w:val="20"/>
        </w:rPr>
        <w:t>7.1. осуществление подготовки проекта Единого документа, проекта внесения изменений в Единый документ;</w:t>
      </w:r>
    </w:p>
    <w:p w:rsidR="0056262C" w:rsidRPr="006C2128" w:rsidRDefault="0056262C" w:rsidP="0056262C">
      <w:pPr>
        <w:ind w:firstLine="709"/>
        <w:rPr>
          <w:sz w:val="20"/>
          <w:szCs w:val="20"/>
        </w:rPr>
      </w:pPr>
      <w:r w:rsidRPr="006C2128">
        <w:rPr>
          <w:sz w:val="20"/>
          <w:szCs w:val="20"/>
        </w:rPr>
        <w:t>7.2. рассмотрение предложений заинтересованных лиц о подготовке проекта Единого документа, о внесении изменений в Единый документ;</w:t>
      </w:r>
    </w:p>
    <w:p w:rsidR="0056262C" w:rsidRPr="006C2128" w:rsidRDefault="0056262C" w:rsidP="0056262C">
      <w:pPr>
        <w:ind w:firstLine="709"/>
        <w:rPr>
          <w:sz w:val="20"/>
          <w:szCs w:val="20"/>
        </w:rPr>
      </w:pPr>
      <w:r w:rsidRPr="006C2128">
        <w:rPr>
          <w:sz w:val="20"/>
          <w:szCs w:val="20"/>
          <w:shd w:val="clear" w:color="auto" w:fill="FFFFFF"/>
        </w:rPr>
        <w:t>7.3. подготовка заключения, содержащего рекомендации о внесении изменений в Единый документ или об отклонении предложения о внесении изменений в Единый документ.</w:t>
      </w:r>
    </w:p>
    <w:p w:rsidR="0056262C" w:rsidRPr="006C2128" w:rsidRDefault="0056262C" w:rsidP="0056262C">
      <w:pPr>
        <w:rPr>
          <w:sz w:val="20"/>
          <w:szCs w:val="20"/>
        </w:rPr>
      </w:pPr>
      <w:r w:rsidRPr="006C2128">
        <w:rPr>
          <w:sz w:val="20"/>
          <w:szCs w:val="20"/>
        </w:rPr>
        <w:tab/>
      </w:r>
    </w:p>
    <w:p w:rsidR="0056262C" w:rsidRPr="006C2128" w:rsidRDefault="0056262C" w:rsidP="0056262C">
      <w:pPr>
        <w:jc w:val="center"/>
        <w:rPr>
          <w:sz w:val="20"/>
          <w:szCs w:val="20"/>
        </w:rPr>
      </w:pPr>
      <w:r w:rsidRPr="006C2128">
        <w:rPr>
          <w:sz w:val="20"/>
          <w:szCs w:val="20"/>
          <w:lang w:val="en-US"/>
        </w:rPr>
        <w:t>III</w:t>
      </w:r>
      <w:r w:rsidRPr="006C2128">
        <w:rPr>
          <w:sz w:val="20"/>
          <w:szCs w:val="20"/>
        </w:rPr>
        <w:t>. Права Комиссии</w:t>
      </w:r>
    </w:p>
    <w:p w:rsidR="0056262C" w:rsidRPr="006C2128" w:rsidRDefault="0056262C" w:rsidP="0056262C">
      <w:pPr>
        <w:jc w:val="center"/>
        <w:rPr>
          <w:sz w:val="20"/>
          <w:szCs w:val="20"/>
        </w:rPr>
      </w:pPr>
    </w:p>
    <w:p w:rsidR="0056262C" w:rsidRPr="006C2128" w:rsidRDefault="0056262C" w:rsidP="0056262C">
      <w:pPr>
        <w:rPr>
          <w:sz w:val="20"/>
          <w:szCs w:val="20"/>
        </w:rPr>
      </w:pPr>
      <w:r w:rsidRPr="006C2128">
        <w:rPr>
          <w:sz w:val="20"/>
          <w:szCs w:val="20"/>
        </w:rPr>
        <w:tab/>
        <w:t>8. В целях реализации возложенных на нее функций Комиссия имеет право:</w:t>
      </w:r>
    </w:p>
    <w:p w:rsidR="0056262C" w:rsidRPr="006C2128" w:rsidRDefault="0056262C" w:rsidP="0056262C">
      <w:pPr>
        <w:rPr>
          <w:sz w:val="20"/>
          <w:szCs w:val="20"/>
        </w:rPr>
      </w:pPr>
      <w:r w:rsidRPr="006C2128">
        <w:rPr>
          <w:sz w:val="20"/>
          <w:szCs w:val="20"/>
        </w:rPr>
        <w:tab/>
        <w:t>8.1. разрабатывать рекомендации по вопросам, относящимся к функциям Комиссии;</w:t>
      </w:r>
    </w:p>
    <w:p w:rsidR="0056262C" w:rsidRPr="006C2128" w:rsidRDefault="0056262C" w:rsidP="0056262C">
      <w:pPr>
        <w:rPr>
          <w:sz w:val="20"/>
          <w:szCs w:val="20"/>
        </w:rPr>
      </w:pPr>
      <w:r w:rsidRPr="006C2128">
        <w:rPr>
          <w:sz w:val="20"/>
          <w:szCs w:val="20"/>
        </w:rPr>
        <w:tab/>
        <w:t>8.2. запрашивать у государственных органов, органов местного самоуправления, иных организаций документы и материалы по вопросам, относящимся к функциям Комиссии;</w:t>
      </w:r>
    </w:p>
    <w:p w:rsidR="0056262C" w:rsidRPr="006C2128" w:rsidRDefault="0056262C" w:rsidP="0056262C">
      <w:pPr>
        <w:pStyle w:val="Standarduser"/>
        <w:ind w:firstLine="680"/>
        <w:rPr>
          <w:rFonts w:ascii="PT Astra Serif" w:hAnsi="PT Astra Serif" w:cs="Times New Roman"/>
          <w:sz w:val="20"/>
          <w:szCs w:val="20"/>
        </w:rPr>
      </w:pPr>
      <w:r w:rsidRPr="006C2128">
        <w:rPr>
          <w:rFonts w:ascii="PT Astra Serif" w:hAnsi="PT Astra Serif" w:cs="Times New Roman"/>
          <w:sz w:val="20"/>
          <w:szCs w:val="20"/>
        </w:rPr>
        <w:t xml:space="preserve">8.3. заслушивать на своих заседаниях заявителей </w:t>
      </w:r>
      <w:r w:rsidRPr="006C2128">
        <w:rPr>
          <w:rFonts w:ascii="PT Astra Serif" w:hAnsi="PT Astra Serif" w:cs="PT Astra Serif"/>
          <w:sz w:val="20"/>
          <w:szCs w:val="20"/>
        </w:rPr>
        <w:t xml:space="preserve">и принимать решения по вопросам, отнесенным к  компетенции </w:t>
      </w:r>
      <w:r w:rsidRPr="006C2128">
        <w:rPr>
          <w:rFonts w:ascii="PT Astra Serif" w:hAnsi="PT Astra Serif" w:cs="Times New Roman"/>
          <w:sz w:val="20"/>
          <w:szCs w:val="20"/>
        </w:rPr>
        <w:t>Комиссии;</w:t>
      </w:r>
    </w:p>
    <w:p w:rsidR="0056262C" w:rsidRPr="006C2128" w:rsidRDefault="0056262C" w:rsidP="0056262C">
      <w:pPr>
        <w:rPr>
          <w:sz w:val="20"/>
          <w:szCs w:val="20"/>
        </w:rPr>
      </w:pPr>
      <w:r w:rsidRPr="006C2128">
        <w:rPr>
          <w:sz w:val="20"/>
          <w:szCs w:val="20"/>
        </w:rPr>
        <w:tab/>
        <w:t>8.4. привлекать для участия в работе Комиссии с правом совещательного голоса экспертов и консультантов из числа представителей исполнительных органов Тамбовской области и других специалистов, не входящих в состав Комиссии.</w:t>
      </w:r>
    </w:p>
    <w:p w:rsidR="0056262C" w:rsidRPr="006C2128" w:rsidRDefault="0056262C" w:rsidP="0056262C">
      <w:pPr>
        <w:rPr>
          <w:sz w:val="20"/>
          <w:szCs w:val="20"/>
        </w:rPr>
      </w:pPr>
      <w:r w:rsidRPr="006C2128">
        <w:rPr>
          <w:sz w:val="20"/>
          <w:szCs w:val="20"/>
        </w:rPr>
        <w:tab/>
      </w:r>
    </w:p>
    <w:p w:rsidR="0056262C" w:rsidRPr="006C2128" w:rsidRDefault="0056262C" w:rsidP="0056262C">
      <w:pPr>
        <w:jc w:val="center"/>
        <w:rPr>
          <w:sz w:val="20"/>
          <w:szCs w:val="20"/>
        </w:rPr>
      </w:pPr>
      <w:r w:rsidRPr="006C2128">
        <w:rPr>
          <w:sz w:val="20"/>
          <w:szCs w:val="20"/>
          <w:lang w:val="en-US"/>
        </w:rPr>
        <w:t>IV</w:t>
      </w:r>
      <w:r w:rsidRPr="006C2128">
        <w:rPr>
          <w:sz w:val="20"/>
          <w:szCs w:val="20"/>
        </w:rPr>
        <w:t>. Порядок деятельности Комиссии</w:t>
      </w:r>
    </w:p>
    <w:p w:rsidR="0056262C" w:rsidRPr="006C2128" w:rsidRDefault="0056262C" w:rsidP="0056262C">
      <w:pPr>
        <w:jc w:val="center"/>
        <w:rPr>
          <w:sz w:val="20"/>
          <w:szCs w:val="20"/>
        </w:rPr>
      </w:pPr>
    </w:p>
    <w:p w:rsidR="0056262C" w:rsidRPr="006C2128" w:rsidRDefault="0056262C" w:rsidP="0056262C">
      <w:pPr>
        <w:rPr>
          <w:sz w:val="20"/>
          <w:szCs w:val="20"/>
        </w:rPr>
      </w:pPr>
      <w:r w:rsidRPr="006C2128">
        <w:rPr>
          <w:sz w:val="20"/>
          <w:szCs w:val="20"/>
        </w:rPr>
        <w:tab/>
        <w:t xml:space="preserve">9. </w:t>
      </w:r>
      <w:r w:rsidRPr="006C2128">
        <w:rPr>
          <w:rFonts w:cs="PT Astra Serif"/>
          <w:sz w:val="20"/>
          <w:szCs w:val="20"/>
        </w:rPr>
        <w:t>Организационной формой работы Комиссии являются заседания.</w:t>
      </w:r>
    </w:p>
    <w:p w:rsidR="0056262C" w:rsidRPr="006C2128" w:rsidRDefault="0056262C" w:rsidP="0056262C">
      <w:pPr>
        <w:rPr>
          <w:sz w:val="20"/>
          <w:szCs w:val="20"/>
        </w:rPr>
      </w:pPr>
      <w:r w:rsidRPr="006C2128">
        <w:rPr>
          <w:sz w:val="20"/>
          <w:szCs w:val="20"/>
        </w:rPr>
        <w:tab/>
        <w:t>Периодичность проведения заседаний Комиссии определяется рабочей необходимостью.</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Times New Roman"/>
          <w:sz w:val="20"/>
          <w:szCs w:val="20"/>
        </w:rPr>
        <w:t xml:space="preserve">10. </w:t>
      </w:r>
      <w:r w:rsidRPr="006C2128">
        <w:rPr>
          <w:rFonts w:ascii="PT Astra Serif" w:hAnsi="PT Astra Serif" w:cs="PT Astra Serif"/>
          <w:sz w:val="20"/>
          <w:szCs w:val="20"/>
        </w:rPr>
        <w:t>Комиссия состоит из председателя, заместителя председателя, секретаря и членов Комиссии.</w:t>
      </w:r>
    </w:p>
    <w:p w:rsidR="0056262C" w:rsidRPr="006C2128" w:rsidRDefault="0056262C" w:rsidP="0056262C">
      <w:pPr>
        <w:rPr>
          <w:rFonts w:cs="PT Astra Serif"/>
          <w:sz w:val="20"/>
          <w:szCs w:val="20"/>
        </w:rPr>
      </w:pPr>
      <w:r w:rsidRPr="006C2128">
        <w:rPr>
          <w:sz w:val="20"/>
          <w:szCs w:val="20"/>
        </w:rPr>
        <w:tab/>
        <w:t xml:space="preserve">11. Председатель Комиссии </w:t>
      </w:r>
      <w:r w:rsidRPr="006C2128">
        <w:rPr>
          <w:rFonts w:cs="PT Astra Serif"/>
          <w:sz w:val="20"/>
          <w:szCs w:val="20"/>
        </w:rPr>
        <w:t xml:space="preserve">(по его поручению - заместитель председателя Комиссии) </w:t>
      </w:r>
    </w:p>
    <w:p w:rsidR="0056262C" w:rsidRPr="006C2128" w:rsidRDefault="0056262C" w:rsidP="0056262C">
      <w:pPr>
        <w:rPr>
          <w:sz w:val="20"/>
          <w:szCs w:val="20"/>
        </w:rPr>
      </w:pPr>
      <w:r w:rsidRPr="006C2128">
        <w:rPr>
          <w:sz w:val="20"/>
          <w:szCs w:val="20"/>
        </w:rPr>
        <w:tab/>
        <w:t>организует деятельность Комиссии;</w:t>
      </w:r>
    </w:p>
    <w:p w:rsidR="0056262C" w:rsidRPr="006C2128" w:rsidRDefault="0056262C" w:rsidP="0056262C">
      <w:pPr>
        <w:ind w:firstLine="709"/>
        <w:rPr>
          <w:sz w:val="20"/>
          <w:szCs w:val="20"/>
        </w:rPr>
      </w:pPr>
      <w:r w:rsidRPr="006C2128">
        <w:rPr>
          <w:sz w:val="20"/>
          <w:szCs w:val="20"/>
        </w:rPr>
        <w:t>определяет повестку заседания Комиссии, дату и время проведения заседания и обеспечивает его проведение;</w:t>
      </w:r>
    </w:p>
    <w:p w:rsidR="0056262C" w:rsidRPr="006C2128" w:rsidRDefault="0056262C" w:rsidP="0056262C">
      <w:pPr>
        <w:rPr>
          <w:sz w:val="20"/>
          <w:szCs w:val="20"/>
        </w:rPr>
      </w:pPr>
      <w:r w:rsidRPr="006C2128">
        <w:rPr>
          <w:sz w:val="20"/>
          <w:szCs w:val="20"/>
        </w:rPr>
        <w:tab/>
        <w:t>ведет заседания Комиссии;</w:t>
      </w:r>
    </w:p>
    <w:p w:rsidR="0056262C" w:rsidRPr="006C2128" w:rsidRDefault="0056262C" w:rsidP="0056262C">
      <w:pPr>
        <w:ind w:firstLine="709"/>
        <w:rPr>
          <w:sz w:val="20"/>
          <w:szCs w:val="20"/>
        </w:rPr>
      </w:pPr>
      <w:r w:rsidRPr="006C2128">
        <w:rPr>
          <w:sz w:val="20"/>
          <w:szCs w:val="20"/>
        </w:rPr>
        <w:t>утверждает (подписывает) протокол заседания Комиссии, а также иные документы Комиссии;</w:t>
      </w:r>
    </w:p>
    <w:p w:rsidR="0056262C" w:rsidRPr="006C2128" w:rsidRDefault="0056262C" w:rsidP="0056262C">
      <w:pPr>
        <w:rPr>
          <w:sz w:val="20"/>
          <w:szCs w:val="20"/>
        </w:rPr>
      </w:pPr>
      <w:r w:rsidRPr="006C2128">
        <w:rPr>
          <w:sz w:val="20"/>
          <w:szCs w:val="20"/>
        </w:rPr>
        <w:tab/>
        <w:t>дает поручения заместителю, секретарю и членам  Комиссии;</w:t>
      </w:r>
    </w:p>
    <w:p w:rsidR="0056262C" w:rsidRPr="006C2128" w:rsidRDefault="0056262C" w:rsidP="0056262C">
      <w:pPr>
        <w:ind w:firstLine="709"/>
        <w:rPr>
          <w:sz w:val="20"/>
          <w:szCs w:val="20"/>
        </w:rPr>
      </w:pPr>
      <w:r w:rsidRPr="006C2128">
        <w:rPr>
          <w:sz w:val="20"/>
          <w:szCs w:val="20"/>
        </w:rPr>
        <w:t>выполняет иные функции в рамках своей компетенции, направленные на обеспечение выполнения функций Комиссии.</w:t>
      </w:r>
    </w:p>
    <w:p w:rsidR="0056262C" w:rsidRPr="006C2128" w:rsidRDefault="0056262C" w:rsidP="0056262C">
      <w:pPr>
        <w:rPr>
          <w:sz w:val="20"/>
          <w:szCs w:val="20"/>
        </w:rPr>
      </w:pPr>
      <w:r w:rsidRPr="006C2128">
        <w:rPr>
          <w:sz w:val="20"/>
          <w:szCs w:val="20"/>
        </w:rPr>
        <w:tab/>
        <w:t>12. Секретарь Комиссии:</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PT Astra Serif"/>
          <w:sz w:val="20"/>
          <w:szCs w:val="20"/>
        </w:rPr>
        <w:t>составляет проект повестки дня заседания Комиссии;</w:t>
      </w:r>
    </w:p>
    <w:p w:rsidR="0056262C" w:rsidRPr="006C2128" w:rsidRDefault="0056262C" w:rsidP="0056262C">
      <w:pPr>
        <w:pStyle w:val="Standarduser"/>
        <w:ind w:firstLine="680"/>
        <w:rPr>
          <w:rFonts w:ascii="PT Astra Serif" w:hAnsi="PT Astra Serif" w:cs="Times New Roman"/>
          <w:sz w:val="20"/>
          <w:szCs w:val="20"/>
        </w:rPr>
      </w:pPr>
      <w:r w:rsidRPr="006C2128">
        <w:rPr>
          <w:rFonts w:ascii="PT Astra Serif" w:hAnsi="PT Astra Serif" w:cs="Times New Roman"/>
          <w:sz w:val="20"/>
          <w:szCs w:val="20"/>
        </w:rPr>
        <w:t>осуществляет подготовку и формирование материалов к заседаниям Комиссии;</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PT Astra Serif"/>
          <w:sz w:val="20"/>
          <w:szCs w:val="20"/>
        </w:rPr>
        <w:t xml:space="preserve">информирует членов </w:t>
      </w:r>
      <w:r w:rsidRPr="006C2128">
        <w:rPr>
          <w:rFonts w:ascii="PT Astra Serif" w:hAnsi="PT Astra Serif" w:cs="Times New Roman"/>
          <w:sz w:val="20"/>
          <w:szCs w:val="20"/>
        </w:rPr>
        <w:t>Комиссии о месте, дате, времени проведения и повестке заседания Комиссии</w:t>
      </w:r>
      <w:r w:rsidRPr="006C2128">
        <w:rPr>
          <w:rFonts w:ascii="PT Astra Serif" w:hAnsi="PT Astra Serif" w:cs="PT Astra Serif"/>
          <w:sz w:val="20"/>
          <w:szCs w:val="20"/>
        </w:rPr>
        <w:t>, обеспечивает их необходимыми материалами;</w:t>
      </w:r>
    </w:p>
    <w:p w:rsidR="0056262C" w:rsidRPr="006C2128" w:rsidRDefault="0056262C" w:rsidP="0056262C">
      <w:pPr>
        <w:pStyle w:val="Standarduser"/>
        <w:ind w:firstLine="680"/>
        <w:rPr>
          <w:rFonts w:ascii="PT Astra Serif" w:hAnsi="PT Astra Serif" w:cs="Times New Roman"/>
          <w:sz w:val="20"/>
          <w:szCs w:val="20"/>
        </w:rPr>
      </w:pPr>
      <w:r w:rsidRPr="006C2128">
        <w:rPr>
          <w:rFonts w:ascii="PT Astra Serif" w:hAnsi="PT Astra Serif" w:cs="Times New Roman"/>
          <w:sz w:val="20"/>
          <w:szCs w:val="20"/>
        </w:rPr>
        <w:t>ведет протоколы заседания Комиссии;</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PT Astra Serif"/>
          <w:sz w:val="20"/>
          <w:szCs w:val="20"/>
        </w:rPr>
        <w:t>совершает иные действия по обеспечению деятельности Комиссии.</w:t>
      </w:r>
    </w:p>
    <w:p w:rsidR="0056262C" w:rsidRPr="006C2128" w:rsidRDefault="0056262C" w:rsidP="0056262C">
      <w:pPr>
        <w:rPr>
          <w:sz w:val="20"/>
          <w:szCs w:val="20"/>
        </w:rPr>
      </w:pPr>
      <w:r w:rsidRPr="006C2128">
        <w:rPr>
          <w:sz w:val="20"/>
          <w:szCs w:val="20"/>
        </w:rPr>
        <w:tab/>
        <w:t>В отсутствие секретаря Комиссии его функции исполняет один из членов Комиссии, назначаемый председателем Комиссии или его заместителем.</w:t>
      </w:r>
    </w:p>
    <w:p w:rsidR="0056262C" w:rsidRPr="006C2128" w:rsidRDefault="0056262C" w:rsidP="0056262C">
      <w:pPr>
        <w:rPr>
          <w:sz w:val="20"/>
          <w:szCs w:val="20"/>
        </w:rPr>
      </w:pPr>
      <w:r w:rsidRPr="006C2128">
        <w:rPr>
          <w:sz w:val="20"/>
          <w:szCs w:val="20"/>
        </w:rPr>
        <w:tab/>
        <w:t>13. Члены Комиссии:</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Times New Roman"/>
          <w:sz w:val="20"/>
          <w:szCs w:val="20"/>
        </w:rPr>
        <w:tab/>
      </w:r>
      <w:r w:rsidRPr="006C2128">
        <w:rPr>
          <w:rFonts w:ascii="PT Astra Serif" w:hAnsi="PT Astra Serif" w:cs="PT Astra Serif"/>
          <w:sz w:val="20"/>
          <w:szCs w:val="20"/>
        </w:rPr>
        <w:t>знакомятся с рассматриваемыми материалами;</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Times New Roman"/>
          <w:sz w:val="20"/>
          <w:szCs w:val="20"/>
        </w:rPr>
        <w:t>участвуют в обсуждении вопросов, рассматриваемых на заседании Комиссии и голосовании;</w:t>
      </w:r>
    </w:p>
    <w:p w:rsidR="0056262C" w:rsidRPr="006C2128" w:rsidRDefault="0056262C" w:rsidP="0056262C">
      <w:pPr>
        <w:rPr>
          <w:sz w:val="20"/>
          <w:szCs w:val="20"/>
        </w:rPr>
      </w:pPr>
      <w:r w:rsidRPr="006C2128">
        <w:rPr>
          <w:sz w:val="20"/>
          <w:szCs w:val="20"/>
        </w:rPr>
        <w:tab/>
        <w:t>высказывают замечания, предложения и дополнения по вопросам, отнесенным к функциям Комиссии в письменном или устном виде;</w:t>
      </w:r>
    </w:p>
    <w:p w:rsidR="0056262C" w:rsidRPr="006C2128" w:rsidRDefault="0056262C" w:rsidP="0056262C">
      <w:pPr>
        <w:rPr>
          <w:sz w:val="20"/>
          <w:szCs w:val="20"/>
        </w:rPr>
      </w:pPr>
      <w:r w:rsidRPr="006C2128">
        <w:rPr>
          <w:sz w:val="20"/>
          <w:szCs w:val="20"/>
        </w:rPr>
        <w:tab/>
        <w:t>в случае несогласия с решением Комиссии вправе изложить в письменной форме свое особое мнение, которое подлежит обязательному приобщению к протоколу заседания Комиссии;</w:t>
      </w:r>
    </w:p>
    <w:p w:rsidR="0056262C" w:rsidRPr="006C2128" w:rsidRDefault="0056262C" w:rsidP="0056262C">
      <w:pPr>
        <w:rPr>
          <w:sz w:val="20"/>
          <w:szCs w:val="20"/>
        </w:rPr>
      </w:pPr>
      <w:r w:rsidRPr="006C2128">
        <w:rPr>
          <w:sz w:val="20"/>
          <w:szCs w:val="20"/>
        </w:rPr>
        <w:tab/>
        <w:t>при невозможности присутствия на заседании Комиссии  заблаговременно извещают об этом секретаря Комиссии с направлением секретарю своего мнения по вопросам, подлежащим рассмотрению на данном заседании Комиссии.</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PT Astra Serif"/>
          <w:sz w:val="20"/>
          <w:szCs w:val="20"/>
        </w:rPr>
        <w:t>Члены Комиссии обладают равными правами при обсуждении вопросов и голосовании.</w:t>
      </w:r>
    </w:p>
    <w:p w:rsidR="0056262C" w:rsidRPr="006C2128" w:rsidRDefault="0056262C" w:rsidP="0056262C">
      <w:pPr>
        <w:rPr>
          <w:sz w:val="20"/>
          <w:szCs w:val="20"/>
        </w:rPr>
      </w:pPr>
      <w:r w:rsidRPr="006C2128">
        <w:rPr>
          <w:sz w:val="20"/>
          <w:szCs w:val="20"/>
        </w:rPr>
        <w:tab/>
        <w:t xml:space="preserve">14. Заседание Комиссии считается правомочным, если на нем присутствуют более половины от установленного числа членов Комиссии. </w:t>
      </w:r>
    </w:p>
    <w:p w:rsidR="0056262C" w:rsidRPr="006C2128" w:rsidRDefault="0056262C" w:rsidP="0056262C">
      <w:pPr>
        <w:rPr>
          <w:sz w:val="20"/>
          <w:szCs w:val="20"/>
        </w:rPr>
      </w:pPr>
      <w:r w:rsidRPr="006C2128">
        <w:rPr>
          <w:sz w:val="20"/>
          <w:szCs w:val="20"/>
        </w:rPr>
        <w:tab/>
        <w:t>15. 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56262C" w:rsidRPr="006C2128" w:rsidRDefault="0056262C" w:rsidP="0056262C">
      <w:pPr>
        <w:rPr>
          <w:sz w:val="20"/>
          <w:szCs w:val="20"/>
        </w:rPr>
      </w:pPr>
      <w:r w:rsidRPr="006C2128">
        <w:rPr>
          <w:sz w:val="20"/>
          <w:szCs w:val="20"/>
        </w:rPr>
        <w:tab/>
        <w:t>16. Решение Комиссии оформляется протоколом, который подписывается председателем и секретарем Комиссии.</w:t>
      </w:r>
    </w:p>
    <w:p w:rsidR="0056262C" w:rsidRPr="006C2128" w:rsidRDefault="0056262C" w:rsidP="0056262C">
      <w:pPr>
        <w:pStyle w:val="Standarduser"/>
        <w:ind w:firstLine="680"/>
        <w:rPr>
          <w:rFonts w:ascii="PT Astra Serif" w:hAnsi="PT Astra Serif" w:cs="PT Astra Serif"/>
          <w:sz w:val="20"/>
          <w:szCs w:val="20"/>
        </w:rPr>
      </w:pPr>
      <w:r w:rsidRPr="006C2128">
        <w:rPr>
          <w:rFonts w:ascii="PT Astra Serif" w:hAnsi="PT Astra Serif" w:cs="PT Astra Serif"/>
          <w:sz w:val="20"/>
          <w:szCs w:val="20"/>
        </w:rPr>
        <w:t>Копии протокола направляются членам Комиссии в течение одного рабочего дня с даты подписания протокола.</w:t>
      </w:r>
    </w:p>
    <w:p w:rsidR="0056262C" w:rsidRPr="006C2128" w:rsidRDefault="0056262C" w:rsidP="0056262C">
      <w:pPr>
        <w:rPr>
          <w:sz w:val="20"/>
          <w:szCs w:val="20"/>
        </w:rPr>
      </w:pPr>
      <w:r w:rsidRPr="006C2128">
        <w:rPr>
          <w:sz w:val="20"/>
          <w:szCs w:val="20"/>
        </w:rPr>
        <w:tab/>
        <w:t>17. Рекомендации, принятые Комиссией по вопросам, входящим в ее компетенцию, направляются главе Мордовского муниципального округа  для принятия соответствующих решений.</w:t>
      </w:r>
    </w:p>
    <w:p w:rsidR="0056262C" w:rsidRPr="006C2128" w:rsidRDefault="0056262C" w:rsidP="0056262C">
      <w:pPr>
        <w:rPr>
          <w:sz w:val="20"/>
          <w:szCs w:val="20"/>
        </w:rPr>
      </w:pPr>
      <w:r w:rsidRPr="006C2128">
        <w:rPr>
          <w:sz w:val="20"/>
          <w:szCs w:val="20"/>
        </w:rPr>
        <w:tab/>
        <w:t>18. В заседаниях Комиссии могут принимать участие эксперты, специалисты, представители иных заинтересованных сторон. Решение о необходимости участия перечисленных лиц принимается председателем Комиссии.</w:t>
      </w:r>
    </w:p>
    <w:p w:rsidR="0056262C" w:rsidRPr="006C2128" w:rsidRDefault="0056262C" w:rsidP="0056262C">
      <w:pPr>
        <w:rPr>
          <w:sz w:val="20"/>
          <w:szCs w:val="20"/>
        </w:rPr>
      </w:pPr>
      <w:r w:rsidRPr="006C2128">
        <w:rPr>
          <w:sz w:val="20"/>
          <w:szCs w:val="20"/>
        </w:rPr>
        <w:tab/>
        <w:t>19. Организационно-техническое и информационное обеспечение деятельности Комиссии осуществляет администрация Мордовского муниципального округа.</w:t>
      </w:r>
    </w:p>
    <w:p w:rsidR="004475CB" w:rsidRPr="008F5C05" w:rsidRDefault="004475CB" w:rsidP="004475CB">
      <w:pPr>
        <w:ind w:firstLine="540"/>
        <w:rPr>
          <w:sz w:val="20"/>
          <w:szCs w:val="20"/>
        </w:rPr>
      </w:pPr>
    </w:p>
    <w:p w:rsidR="001C199F" w:rsidRPr="00866D9D" w:rsidRDefault="001C199F" w:rsidP="001C199F">
      <w:pPr>
        <w:widowControl w:val="0"/>
        <w:ind w:firstLine="720"/>
        <w:textAlignment w:val="baseline"/>
        <w:rPr>
          <w:color w:val="00000A"/>
          <w:sz w:val="20"/>
          <w:szCs w:val="20"/>
        </w:rPr>
      </w:pPr>
    </w:p>
    <w:p w:rsidR="001C199F" w:rsidRPr="00866D9D" w:rsidRDefault="001C199F" w:rsidP="001C1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color w:val="00000A"/>
          <w:sz w:val="20"/>
          <w:szCs w:val="20"/>
        </w:rPr>
      </w:pPr>
    </w:p>
    <w:p w:rsidR="001C199F" w:rsidRPr="00866D9D" w:rsidRDefault="001C199F" w:rsidP="001C19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color w:val="00000A"/>
          <w:sz w:val="20"/>
          <w:szCs w:val="20"/>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1C19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1C199F" w:rsidRPr="00866D9D" w:rsidRDefault="001C199F" w:rsidP="001C199F">
      <w:pPr>
        <w:pStyle w:val="Standard"/>
        <w:ind w:firstLine="709"/>
        <w:rPr>
          <w:rFonts w:ascii="PT Astra Serif" w:hAnsi="PT Astra Serif" w:cs="Times New Roman"/>
          <w:sz w:val="20"/>
          <w:szCs w:val="20"/>
        </w:rPr>
      </w:pPr>
    </w:p>
    <w:p w:rsidR="001C199F" w:rsidRPr="00866D9D" w:rsidRDefault="001C199F" w:rsidP="001C199F">
      <w:pPr>
        <w:ind w:right="-144" w:firstLine="708"/>
        <w:rPr>
          <w:sz w:val="20"/>
          <w:szCs w:val="20"/>
        </w:rPr>
      </w:pPr>
    </w:p>
    <w:p w:rsidR="00F31CE9" w:rsidRPr="00F50E00" w:rsidRDefault="00F31CE9" w:rsidP="00F31CE9">
      <w:pPr>
        <w:tabs>
          <w:tab w:val="left" w:pos="1544"/>
        </w:tabs>
        <w:rPr>
          <w:sz w:val="20"/>
          <w:szCs w:val="20"/>
        </w:rPr>
      </w:pPr>
    </w:p>
    <w:p w:rsidR="00F31CE9" w:rsidRPr="00AE61A0" w:rsidRDefault="00F31CE9" w:rsidP="0052447E">
      <w:pPr>
        <w:ind w:firstLine="709"/>
        <w:rPr>
          <w:sz w:val="20"/>
          <w:szCs w:val="20"/>
        </w:rPr>
      </w:pPr>
    </w:p>
    <w:p w:rsidR="0052447E" w:rsidRPr="00AE61A0" w:rsidRDefault="0052447E" w:rsidP="0052447E">
      <w:pPr>
        <w:rPr>
          <w:sz w:val="20"/>
          <w:szCs w:val="20"/>
        </w:rPr>
      </w:pPr>
    </w:p>
    <w:p w:rsidR="0052447E" w:rsidRPr="00AE61A0" w:rsidRDefault="0052447E" w:rsidP="0052447E">
      <w:pPr>
        <w:rPr>
          <w:sz w:val="20"/>
          <w:szCs w:val="20"/>
        </w:rPr>
      </w:pPr>
    </w:p>
    <w:p w:rsidR="0052447E" w:rsidRPr="00AE61A0" w:rsidRDefault="0052447E" w:rsidP="0052447E">
      <w:pPr>
        <w:rPr>
          <w:sz w:val="20"/>
          <w:szCs w:val="20"/>
        </w:rPr>
      </w:pPr>
    </w:p>
    <w:p w:rsidR="0052447E" w:rsidRPr="00AE61A0" w:rsidRDefault="0052447E" w:rsidP="0052447E">
      <w:pPr>
        <w:rPr>
          <w:sz w:val="20"/>
          <w:szCs w:val="20"/>
        </w:rPr>
      </w:pPr>
    </w:p>
    <w:p w:rsidR="0052447E" w:rsidRPr="00AE61A0" w:rsidRDefault="0052447E" w:rsidP="0052447E">
      <w:pPr>
        <w:rPr>
          <w:sz w:val="20"/>
          <w:szCs w:val="20"/>
        </w:rPr>
      </w:pPr>
    </w:p>
    <w:p w:rsidR="0052447E" w:rsidRPr="00AE61A0" w:rsidRDefault="0052447E" w:rsidP="0052447E">
      <w:pPr>
        <w:rPr>
          <w:sz w:val="20"/>
          <w:szCs w:val="20"/>
        </w:rPr>
      </w:pPr>
    </w:p>
    <w:p w:rsidR="0052447E" w:rsidRPr="00AE61A0" w:rsidRDefault="0052447E" w:rsidP="0052447E">
      <w:pPr>
        <w:rPr>
          <w:sz w:val="20"/>
          <w:szCs w:val="20"/>
        </w:rPr>
      </w:pPr>
    </w:p>
    <w:p w:rsidR="0052447E" w:rsidRPr="00916C2C" w:rsidRDefault="0052447E" w:rsidP="0052447E">
      <w:pPr>
        <w:rPr>
          <w:sz w:val="20"/>
          <w:szCs w:val="20"/>
        </w:rPr>
      </w:pPr>
    </w:p>
    <w:p w:rsidR="0052447E" w:rsidRPr="00916C2C" w:rsidRDefault="0052447E" w:rsidP="0052447E">
      <w:pPr>
        <w:rPr>
          <w:sz w:val="20"/>
          <w:szCs w:val="20"/>
        </w:rPr>
      </w:pPr>
    </w:p>
    <w:p w:rsidR="0052447E" w:rsidRPr="00916C2C" w:rsidRDefault="0052447E" w:rsidP="0052447E">
      <w:pPr>
        <w:rPr>
          <w:sz w:val="20"/>
          <w:szCs w:val="20"/>
        </w:rPr>
      </w:pPr>
    </w:p>
    <w:p w:rsidR="0052447E" w:rsidRPr="00916C2C" w:rsidRDefault="0052447E" w:rsidP="0052447E">
      <w:pPr>
        <w:pStyle w:val="114"/>
        <w:spacing w:before="89"/>
        <w:ind w:right="1696"/>
        <w:rPr>
          <w:rFonts w:ascii="PT Astra Serif" w:hAnsi="PT Astra Serif"/>
          <w:sz w:val="20"/>
        </w:rPr>
      </w:pPr>
    </w:p>
    <w:p w:rsidR="00210064" w:rsidRPr="00753C0F" w:rsidRDefault="00210064" w:rsidP="00210064">
      <w:pPr>
        <w:rPr>
          <w:sz w:val="20"/>
          <w:szCs w:val="20"/>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592E49" w:rsidRDefault="00592E49" w:rsidP="00592E49">
      <w:pPr>
        <w:pStyle w:val="a7"/>
        <w:jc w:val="both"/>
        <w:rPr>
          <w:rFonts w:ascii="PT Astra Serif" w:hAnsi="PT Astra Serif"/>
          <w:i w:val="0"/>
          <w:sz w:val="20"/>
          <w:szCs w:val="20"/>
          <w:lang w:val="ru-RU"/>
        </w:rPr>
        <w:sectPr w:rsidR="00592E49" w:rsidSect="00950A1F">
          <w:type w:val="continuous"/>
          <w:pgSz w:w="11906" w:h="16838"/>
          <w:pgMar w:top="1134" w:right="849" w:bottom="1134" w:left="1418" w:header="709" w:footer="709" w:gutter="0"/>
          <w:cols w:num="2" w:space="851"/>
        </w:sectPr>
      </w:pPr>
    </w:p>
    <w:p w:rsidR="00592E49" w:rsidRPr="00592E49" w:rsidRDefault="00592E49" w:rsidP="00592E49">
      <w:pPr>
        <w:pStyle w:val="a7"/>
        <w:jc w:val="both"/>
        <w:rPr>
          <w:rFonts w:ascii="PT Astra Serif" w:hAnsi="PT Astra Serif"/>
          <w:i w:val="0"/>
          <w:sz w:val="20"/>
          <w:szCs w:val="20"/>
          <w:lang w:val="ru-RU"/>
        </w:rPr>
      </w:pPr>
    </w:p>
    <w:p w:rsidR="00592E49" w:rsidRPr="00592E49" w:rsidRDefault="00592E49" w:rsidP="00592E49">
      <w:pPr>
        <w:pStyle w:val="a7"/>
        <w:jc w:val="both"/>
        <w:rPr>
          <w:rFonts w:ascii="PT Astra Serif" w:hAnsi="PT Astra Serif"/>
          <w:i w:val="0"/>
          <w:sz w:val="20"/>
          <w:szCs w:val="20"/>
          <w:lang w:val="ru-RU"/>
        </w:rPr>
      </w:pPr>
    </w:p>
    <w:p w:rsidR="00950A1F" w:rsidRDefault="00950A1F" w:rsidP="00D05123">
      <w:pPr>
        <w:ind w:right="-425"/>
        <w:jc w:val="left"/>
        <w:rPr>
          <w:rFonts w:eastAsia="Times New Roman"/>
          <w:color w:val="212121"/>
          <w:sz w:val="20"/>
          <w:szCs w:val="20"/>
          <w:lang w:eastAsia="ru-RU"/>
        </w:rPr>
      </w:pPr>
    </w:p>
    <w:p w:rsidR="00950A1F" w:rsidRDefault="00950A1F" w:rsidP="00D05123">
      <w:pPr>
        <w:ind w:right="-425"/>
        <w:jc w:val="left"/>
        <w:rPr>
          <w:rFonts w:eastAsia="Times New Roman"/>
          <w:color w:val="212121"/>
          <w:sz w:val="20"/>
          <w:szCs w:val="20"/>
          <w:lang w:eastAsia="ru-RU"/>
        </w:rPr>
      </w:pPr>
    </w:p>
    <w:p w:rsidR="00950A1F" w:rsidRDefault="00950A1F" w:rsidP="00D05123">
      <w:pPr>
        <w:ind w:right="-425"/>
        <w:jc w:val="left"/>
        <w:rPr>
          <w:rFonts w:eastAsia="Times New Roman"/>
          <w:color w:val="212121"/>
          <w:sz w:val="20"/>
          <w:szCs w:val="20"/>
          <w:lang w:eastAsia="ru-RU"/>
        </w:rPr>
      </w:pPr>
    </w:p>
    <w:p w:rsidR="00950A1F" w:rsidRPr="00592E49" w:rsidRDefault="00950A1F" w:rsidP="00D05123">
      <w:pPr>
        <w:ind w:right="-425"/>
        <w:jc w:val="left"/>
        <w:rPr>
          <w:rFonts w:eastAsia="Times New Roman"/>
          <w:color w:val="212121"/>
          <w:sz w:val="20"/>
          <w:szCs w:val="20"/>
          <w:lang w:eastAsia="ru-RU"/>
        </w:rPr>
      </w:pPr>
    </w:p>
    <w:p w:rsidR="00136D52" w:rsidRPr="00592E49" w:rsidRDefault="00136D52" w:rsidP="00950A1F">
      <w:pPr>
        <w:ind w:right="-425" w:hanging="142"/>
        <w:jc w:val="left"/>
        <w:rPr>
          <w:rFonts w:eastAsia="SimSun"/>
          <w:color w:val="000000"/>
          <w:kern w:val="2"/>
          <w:sz w:val="20"/>
          <w:szCs w:val="20"/>
          <w:lang w:eastAsia="zh-CN" w:bidi="hi-IN"/>
        </w:rPr>
        <w:sectPr w:rsidR="00136D52" w:rsidRPr="00592E49" w:rsidSect="001C199F">
          <w:type w:val="continuous"/>
          <w:pgSz w:w="11906" w:h="16838"/>
          <w:pgMar w:top="1134" w:right="566" w:bottom="1134" w:left="1701" w:header="709" w:footer="709" w:gutter="0"/>
          <w:cols w:space="424"/>
        </w:sectPr>
      </w:pPr>
      <w:r w:rsidRPr="00592E49">
        <w:rPr>
          <w:rFonts w:eastAsia="SimSun"/>
          <w:color w:val="000000"/>
          <w:kern w:val="2"/>
          <w:sz w:val="20"/>
          <w:szCs w:val="20"/>
          <w:lang w:eastAsia="zh-CN" w:bidi="hi-IN"/>
        </w:rPr>
        <w:t>______________________________________________________________________________________</w:t>
      </w:r>
      <w:r w:rsidR="00950A1F">
        <w:rPr>
          <w:rFonts w:eastAsia="SimSun"/>
          <w:color w:val="000000"/>
          <w:kern w:val="2"/>
          <w:sz w:val="20"/>
          <w:szCs w:val="20"/>
          <w:lang w:eastAsia="zh-CN" w:bidi="hi-IN"/>
        </w:rPr>
        <w:t>__</w:t>
      </w:r>
      <w:r w:rsidRPr="00592E49">
        <w:rPr>
          <w:rFonts w:eastAsia="SimSun"/>
          <w:color w:val="000000"/>
          <w:kern w:val="2"/>
          <w:sz w:val="20"/>
          <w:szCs w:val="20"/>
          <w:lang w:eastAsia="zh-CN" w:bidi="hi-IN"/>
        </w:rPr>
        <w:t>_________</w:t>
      </w:r>
    </w:p>
    <w:p w:rsidR="00136D52" w:rsidRPr="00592E49" w:rsidRDefault="00136D52" w:rsidP="00D05123">
      <w:pPr>
        <w:jc w:val="left"/>
        <w:rPr>
          <w:sz w:val="24"/>
          <w:szCs w:val="24"/>
        </w:rPr>
      </w:pPr>
    </w:p>
    <w:p w:rsidR="00136D52" w:rsidRPr="00592E49" w:rsidRDefault="00B91448" w:rsidP="00D05123">
      <w:pPr>
        <w:jc w:val="left"/>
        <w:rPr>
          <w:sz w:val="24"/>
          <w:szCs w:val="24"/>
        </w:rPr>
      </w:pPr>
      <w:r w:rsidRPr="00592E49">
        <w:rPr>
          <w:sz w:val="24"/>
          <w:szCs w:val="24"/>
        </w:rPr>
        <w:t>07 мая</w:t>
      </w:r>
      <w:r w:rsidR="00136D52" w:rsidRPr="00592E49">
        <w:rPr>
          <w:sz w:val="24"/>
          <w:szCs w:val="24"/>
        </w:rPr>
        <w:t xml:space="preserve"> 2025 года                        Информационный вестник               </w:t>
      </w:r>
      <w:r w:rsidRPr="00592E49">
        <w:rPr>
          <w:sz w:val="24"/>
          <w:szCs w:val="24"/>
        </w:rPr>
        <w:t xml:space="preserve">                                     № 17</w:t>
      </w:r>
    </w:p>
    <w:p w:rsidR="00136D52" w:rsidRPr="00592E49" w:rsidRDefault="00136D52" w:rsidP="00D05123">
      <w:pPr>
        <w:pBdr>
          <w:bottom w:val="single" w:sz="12" w:space="1" w:color="auto"/>
        </w:pBdr>
        <w:rPr>
          <w:b/>
          <w:sz w:val="24"/>
          <w:szCs w:val="24"/>
          <w:u w:val="single"/>
        </w:rPr>
      </w:pPr>
    </w:p>
    <w:p w:rsidR="00136D52" w:rsidRPr="00592E49" w:rsidRDefault="00136D52" w:rsidP="00D05123">
      <w:pPr>
        <w:jc w:val="left"/>
        <w:rPr>
          <w:b/>
          <w:sz w:val="24"/>
          <w:szCs w:val="24"/>
        </w:rPr>
      </w:pPr>
    </w:p>
    <w:p w:rsidR="00136D52" w:rsidRPr="00592E49" w:rsidRDefault="00136D52" w:rsidP="00D05123">
      <w:pPr>
        <w:rPr>
          <w:sz w:val="24"/>
          <w:szCs w:val="24"/>
        </w:rPr>
      </w:pPr>
    </w:p>
    <w:p w:rsidR="00136D52" w:rsidRPr="00592E49" w:rsidRDefault="00136D52" w:rsidP="00D05123">
      <w:pPr>
        <w:rPr>
          <w:sz w:val="24"/>
          <w:szCs w:val="24"/>
        </w:rPr>
      </w:pPr>
    </w:p>
    <w:p w:rsidR="00136D52" w:rsidRPr="00592E49" w:rsidRDefault="00136D52" w:rsidP="00D05123">
      <w:pPr>
        <w:rPr>
          <w:sz w:val="24"/>
          <w:szCs w:val="24"/>
        </w:rPr>
      </w:pPr>
      <w:r w:rsidRPr="00592E49">
        <w:rPr>
          <w:b/>
          <w:sz w:val="24"/>
          <w:szCs w:val="24"/>
        </w:rPr>
        <w:t>Учредитель:</w:t>
      </w:r>
      <w:r w:rsidRPr="00592E49">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136D52" w:rsidRPr="00592E49" w:rsidRDefault="00136D52" w:rsidP="00D05123">
      <w:pPr>
        <w:rPr>
          <w:b/>
          <w:sz w:val="24"/>
          <w:szCs w:val="24"/>
        </w:rPr>
      </w:pPr>
    </w:p>
    <w:p w:rsidR="00136D52" w:rsidRPr="00592E49" w:rsidRDefault="00136D52" w:rsidP="00D05123">
      <w:pPr>
        <w:rPr>
          <w:sz w:val="24"/>
          <w:szCs w:val="24"/>
        </w:rPr>
      </w:pPr>
      <w:r w:rsidRPr="00592E49">
        <w:rPr>
          <w:b/>
          <w:sz w:val="24"/>
          <w:szCs w:val="24"/>
        </w:rPr>
        <w:t>Тираж:</w:t>
      </w:r>
      <w:r w:rsidRPr="00592E49">
        <w:rPr>
          <w:sz w:val="24"/>
          <w:szCs w:val="24"/>
        </w:rPr>
        <w:t xml:space="preserve"> 100</w:t>
      </w:r>
    </w:p>
    <w:p w:rsidR="00136D52" w:rsidRPr="00592E49" w:rsidRDefault="00136D52" w:rsidP="00D05123">
      <w:pPr>
        <w:pStyle w:val="3"/>
        <w:rPr>
          <w:rFonts w:ascii="PT Astra Serif" w:hAnsi="PT Astra Serif"/>
          <w:b w:val="0"/>
          <w:sz w:val="24"/>
          <w:szCs w:val="24"/>
        </w:rPr>
      </w:pPr>
      <w:r w:rsidRPr="00592E49">
        <w:rPr>
          <w:rFonts w:ascii="PT Astra Serif" w:hAnsi="PT Astra Serif"/>
          <w:sz w:val="24"/>
          <w:szCs w:val="24"/>
        </w:rPr>
        <w:t xml:space="preserve">Адрес редакции: </w:t>
      </w:r>
      <w:r w:rsidRPr="00592E49">
        <w:rPr>
          <w:rFonts w:ascii="PT Astra Serif" w:hAnsi="PT Astra Serif"/>
          <w:b w:val="0"/>
          <w:sz w:val="24"/>
          <w:szCs w:val="24"/>
        </w:rPr>
        <w:t xml:space="preserve">393600, Тамбовская область, Мордовский м.о., р.п. Мордово, ул. Коммунальная, д.46. </w:t>
      </w:r>
    </w:p>
    <w:p w:rsidR="00136D52" w:rsidRPr="00592E49" w:rsidRDefault="00136D52" w:rsidP="00D05123">
      <w:pPr>
        <w:pStyle w:val="3"/>
        <w:rPr>
          <w:rFonts w:ascii="PT Astra Serif" w:hAnsi="PT Astra Serif"/>
        </w:rPr>
      </w:pPr>
      <w:r w:rsidRPr="00592E49">
        <w:rPr>
          <w:rFonts w:ascii="PT Astra Serif" w:hAnsi="PT Astra Serif"/>
          <w:sz w:val="24"/>
          <w:szCs w:val="24"/>
        </w:rPr>
        <w:t xml:space="preserve">Адрес электронной почты: </w:t>
      </w:r>
      <w:hyperlink r:id="rId20" w:history="1">
        <w:r w:rsidRPr="00592E49">
          <w:rPr>
            <w:rStyle w:val="a3"/>
            <w:rFonts w:ascii="PT Astra Serif" w:eastAsiaTheme="majorEastAsia" w:hAnsi="PT Astra Serif"/>
            <w:sz w:val="24"/>
            <w:szCs w:val="24"/>
          </w:rPr>
          <w:t>post@r42.tambov.gov.ru</w:t>
        </w:r>
      </w:hyperlink>
    </w:p>
    <w:p w:rsidR="00136D52" w:rsidRPr="00592E49" w:rsidRDefault="00136D52" w:rsidP="00D05123">
      <w:pPr>
        <w:rPr>
          <w:sz w:val="24"/>
          <w:szCs w:val="24"/>
        </w:rPr>
      </w:pPr>
      <w:r w:rsidRPr="00592E49">
        <w:rPr>
          <w:b/>
          <w:sz w:val="24"/>
          <w:szCs w:val="24"/>
        </w:rPr>
        <w:t>Главный редактор:</w:t>
      </w:r>
      <w:r w:rsidRPr="00592E49">
        <w:rPr>
          <w:sz w:val="24"/>
          <w:szCs w:val="24"/>
        </w:rPr>
        <w:t xml:space="preserve"> Пелекшина Татьяна Анатольевна.</w:t>
      </w:r>
    </w:p>
    <w:p w:rsidR="00136D52" w:rsidRPr="00592E49" w:rsidRDefault="00136D52" w:rsidP="00D05123">
      <w:pPr>
        <w:rPr>
          <w:b/>
          <w:sz w:val="24"/>
          <w:szCs w:val="24"/>
        </w:rPr>
      </w:pPr>
    </w:p>
    <w:p w:rsidR="00136D52" w:rsidRPr="00592E49" w:rsidRDefault="00136D52" w:rsidP="00D05123">
      <w:pPr>
        <w:jc w:val="left"/>
        <w:rPr>
          <w:color w:val="212121"/>
          <w:sz w:val="20"/>
          <w:szCs w:val="20"/>
        </w:rPr>
      </w:pPr>
      <w:r w:rsidRPr="00592E49">
        <w:rPr>
          <w:b/>
          <w:sz w:val="24"/>
          <w:szCs w:val="24"/>
        </w:rPr>
        <w:t>Распространяется</w:t>
      </w:r>
      <w:r w:rsidRPr="00592E49">
        <w:rPr>
          <w:b/>
          <w:sz w:val="24"/>
          <w:szCs w:val="24"/>
          <w:lang w:val="en-US"/>
        </w:rPr>
        <w:t> </w:t>
      </w:r>
      <w:r w:rsidRPr="00592E49">
        <w:rPr>
          <w:b/>
          <w:sz w:val="24"/>
          <w:szCs w:val="24"/>
        </w:rPr>
        <w:t>бесплатно.</w:t>
      </w:r>
      <w:r w:rsidRPr="00592E49">
        <w:rPr>
          <w:sz w:val="20"/>
          <w:szCs w:val="20"/>
        </w:rPr>
        <w:br w:type="page"/>
      </w:r>
    </w:p>
    <w:p w:rsidR="00136D52" w:rsidRPr="00592E49" w:rsidRDefault="00136D52" w:rsidP="00D05123">
      <w:pPr>
        <w:pStyle w:val="consnormal"/>
        <w:shd w:val="clear" w:color="auto" w:fill="FFFFFF"/>
        <w:spacing w:before="0" w:beforeAutospacing="0" w:after="0" w:afterAutospacing="0"/>
        <w:rPr>
          <w:rFonts w:ascii="PT Astra Serif" w:hAnsi="PT Astra Serif"/>
          <w:color w:val="212121"/>
          <w:sz w:val="20"/>
          <w:szCs w:val="20"/>
        </w:rPr>
        <w:sectPr w:rsidR="00136D52" w:rsidRPr="00592E49" w:rsidSect="001C199F">
          <w:type w:val="continuous"/>
          <w:pgSz w:w="11906" w:h="16838"/>
          <w:pgMar w:top="1134" w:right="566" w:bottom="1134" w:left="1560" w:header="709" w:footer="709" w:gutter="0"/>
          <w:cols w:space="708"/>
        </w:sectPr>
      </w:pPr>
    </w:p>
    <w:p w:rsidR="0089528F" w:rsidRPr="00592E49" w:rsidRDefault="0089528F" w:rsidP="00D05123">
      <w:pPr>
        <w:pStyle w:val="consnormal"/>
        <w:shd w:val="clear" w:color="auto" w:fill="FFFFFF"/>
        <w:spacing w:before="0" w:beforeAutospacing="0" w:after="0" w:afterAutospacing="0"/>
        <w:rPr>
          <w:rFonts w:ascii="PT Astra Serif" w:hAnsi="PT Astra Serif"/>
          <w:color w:val="212121"/>
          <w:sz w:val="20"/>
          <w:szCs w:val="20"/>
        </w:rPr>
      </w:pPr>
    </w:p>
    <w:p w:rsidR="0089528F" w:rsidRPr="00592E49" w:rsidRDefault="0089528F" w:rsidP="00D05123">
      <w:pPr>
        <w:pStyle w:val="consnormal"/>
        <w:shd w:val="clear" w:color="auto" w:fill="FFFFFF"/>
        <w:spacing w:before="0" w:beforeAutospacing="0" w:after="0" w:afterAutospacing="0"/>
        <w:rPr>
          <w:rFonts w:ascii="PT Astra Serif" w:hAnsi="PT Astra Serif"/>
          <w:color w:val="212121"/>
          <w:sz w:val="20"/>
          <w:szCs w:val="20"/>
        </w:rPr>
      </w:pPr>
    </w:p>
    <w:p w:rsidR="0089528F" w:rsidRPr="00592E49" w:rsidRDefault="0089528F" w:rsidP="00D05123">
      <w:pPr>
        <w:pStyle w:val="consnormal"/>
        <w:shd w:val="clear" w:color="auto" w:fill="FFFFFF"/>
        <w:spacing w:before="0" w:beforeAutospacing="0" w:after="0" w:afterAutospacing="0"/>
        <w:rPr>
          <w:rFonts w:ascii="PT Astra Serif" w:hAnsi="PT Astra Serif"/>
          <w:color w:val="212121"/>
          <w:sz w:val="20"/>
          <w:szCs w:val="20"/>
        </w:rPr>
      </w:pPr>
    </w:p>
    <w:p w:rsidR="001D09F5" w:rsidRPr="00592E49" w:rsidRDefault="001D09F5" w:rsidP="00D05123">
      <w:pPr>
        <w:pStyle w:val="consnormal"/>
        <w:shd w:val="clear" w:color="auto" w:fill="FFFFFF"/>
        <w:spacing w:before="0" w:beforeAutospacing="0" w:after="0" w:afterAutospacing="0"/>
        <w:rPr>
          <w:rFonts w:ascii="PT Astra Serif" w:hAnsi="PT Astra Serif"/>
          <w:color w:val="212121"/>
          <w:sz w:val="20"/>
          <w:szCs w:val="20"/>
        </w:rPr>
      </w:pPr>
    </w:p>
    <w:p w:rsidR="001D09F5" w:rsidRPr="00592E49" w:rsidRDefault="001D09F5" w:rsidP="00D05123">
      <w:pPr>
        <w:pStyle w:val="consnormal"/>
        <w:shd w:val="clear" w:color="auto" w:fill="FFFFFF"/>
        <w:spacing w:before="0" w:beforeAutospacing="0" w:after="0" w:afterAutospacing="0"/>
        <w:rPr>
          <w:rFonts w:ascii="PT Astra Serif" w:hAnsi="PT Astra Serif"/>
          <w:color w:val="212121"/>
          <w:sz w:val="20"/>
          <w:szCs w:val="20"/>
        </w:rPr>
      </w:pPr>
    </w:p>
    <w:p w:rsidR="001D09F5" w:rsidRPr="00592E49" w:rsidRDefault="001D09F5"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465891" w:rsidRPr="00592E49" w:rsidRDefault="00465891"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AF4CB6" w:rsidRPr="00592E49" w:rsidRDefault="00AF4CB6" w:rsidP="00D05123">
      <w:pPr>
        <w:pStyle w:val="consnormal"/>
        <w:shd w:val="clear" w:color="auto" w:fill="FFFFFF"/>
        <w:spacing w:before="0" w:beforeAutospacing="0" w:after="0" w:afterAutospacing="0"/>
        <w:rPr>
          <w:rFonts w:ascii="PT Astra Serif" w:hAnsi="PT Astra Serif"/>
          <w:color w:val="212121"/>
          <w:sz w:val="20"/>
          <w:szCs w:val="20"/>
        </w:rPr>
      </w:pPr>
    </w:p>
    <w:p w:rsidR="002B2764" w:rsidRPr="00592E49" w:rsidRDefault="002B2764" w:rsidP="00D05123">
      <w:pPr>
        <w:rPr>
          <w:sz w:val="20"/>
          <w:szCs w:val="20"/>
        </w:rPr>
      </w:pPr>
    </w:p>
    <w:p w:rsidR="00724511" w:rsidRPr="00592E49" w:rsidRDefault="00724511" w:rsidP="00D05123">
      <w:pPr>
        <w:autoSpaceDE w:val="0"/>
        <w:ind w:firstLine="709"/>
      </w:pPr>
    </w:p>
    <w:p w:rsidR="00724511" w:rsidRPr="00592E49" w:rsidRDefault="00724511" w:rsidP="00D05123">
      <w:pPr>
        <w:autoSpaceDE w:val="0"/>
        <w:ind w:firstLine="680"/>
      </w:pPr>
    </w:p>
    <w:p w:rsidR="00724511" w:rsidRPr="00592E49" w:rsidRDefault="00724511" w:rsidP="00D05123">
      <w:pPr>
        <w:ind w:firstLine="709"/>
      </w:pPr>
    </w:p>
    <w:p w:rsidR="00724511" w:rsidRPr="00592E49" w:rsidRDefault="00724511" w:rsidP="00D05123">
      <w:pPr>
        <w:pStyle w:val="a7"/>
        <w:jc w:val="both"/>
        <w:rPr>
          <w:rFonts w:ascii="PT Astra Serif" w:hAnsi="PT Astra Serif"/>
          <w:i w:val="0"/>
          <w:sz w:val="20"/>
          <w:szCs w:val="20"/>
          <w:lang w:val="ru-RU"/>
        </w:rPr>
      </w:pPr>
    </w:p>
    <w:p w:rsidR="000159C1" w:rsidRPr="00592E49" w:rsidRDefault="000159C1" w:rsidP="00D05123">
      <w:pPr>
        <w:rPr>
          <w:sz w:val="20"/>
          <w:szCs w:val="20"/>
        </w:rPr>
      </w:pPr>
    </w:p>
    <w:p w:rsidR="000159C1" w:rsidRPr="00592E49" w:rsidRDefault="000159C1" w:rsidP="00D05123">
      <w:pPr>
        <w:rPr>
          <w:sz w:val="20"/>
          <w:szCs w:val="20"/>
        </w:rPr>
      </w:pPr>
    </w:p>
    <w:p w:rsidR="000159C1" w:rsidRPr="00592E49" w:rsidRDefault="000159C1" w:rsidP="00D05123">
      <w:pPr>
        <w:rPr>
          <w:sz w:val="20"/>
          <w:szCs w:val="20"/>
        </w:rPr>
      </w:pPr>
    </w:p>
    <w:p w:rsidR="004E21E1" w:rsidRPr="00592E49" w:rsidRDefault="004E21E1" w:rsidP="00D05123">
      <w:pPr>
        <w:rPr>
          <w:sz w:val="20"/>
          <w:szCs w:val="20"/>
        </w:rPr>
      </w:pPr>
    </w:p>
    <w:p w:rsidR="00DB034B" w:rsidRPr="00592E49" w:rsidRDefault="00DB034B" w:rsidP="00D05123">
      <w:pPr>
        <w:pStyle w:val="Standard"/>
        <w:ind w:firstLine="0"/>
        <w:rPr>
          <w:rFonts w:ascii="PT Astra Serif" w:eastAsiaTheme="minorHAnsi" w:hAnsi="PT Astra Serif" w:cs="Times New Roman"/>
          <w:kern w:val="0"/>
          <w:sz w:val="20"/>
          <w:szCs w:val="20"/>
          <w:lang w:eastAsia="en-US"/>
        </w:rPr>
        <w:sectPr w:rsidR="00DB034B" w:rsidRPr="00592E49" w:rsidSect="00F31CE9">
          <w:headerReference w:type="default" r:id="rId21"/>
          <w:headerReference w:type="first" r:id="rId22"/>
          <w:footnotePr>
            <w:numRestart w:val="eachPage"/>
          </w:footnotePr>
          <w:pgSz w:w="11900" w:h="16800"/>
          <w:pgMar w:top="-1576" w:right="800" w:bottom="568" w:left="1276" w:header="720" w:footer="368" w:gutter="0"/>
          <w:cols w:num="2" w:space="666"/>
          <w:noEndnote/>
          <w:titlePg/>
          <w:docGrid w:linePitch="326"/>
        </w:sectPr>
      </w:pPr>
    </w:p>
    <w:p w:rsidR="00847704" w:rsidRPr="00592E49" w:rsidRDefault="00847704" w:rsidP="00D05123">
      <w:pPr>
        <w:spacing w:before="100"/>
        <w:ind w:right="140"/>
        <w:rPr>
          <w:sz w:val="20"/>
          <w:szCs w:val="20"/>
        </w:rPr>
        <w:sectPr w:rsidR="00847704" w:rsidRPr="00592E49" w:rsidSect="00F31CE9">
          <w:headerReference w:type="default" r:id="rId23"/>
          <w:type w:val="continuous"/>
          <w:pgSz w:w="11906" w:h="16838"/>
          <w:pgMar w:top="1134" w:right="991" w:bottom="1134" w:left="1701" w:header="709" w:footer="709" w:gutter="0"/>
          <w:cols w:num="2" w:space="424"/>
        </w:sectPr>
      </w:pPr>
    </w:p>
    <w:p w:rsidR="00A9558A" w:rsidRPr="00592E49" w:rsidRDefault="00A9558A" w:rsidP="00D05123">
      <w:pPr>
        <w:tabs>
          <w:tab w:val="left" w:pos="1950"/>
        </w:tabs>
        <w:rPr>
          <w:sz w:val="20"/>
          <w:szCs w:val="20"/>
        </w:rPr>
        <w:sectPr w:rsidR="00A9558A" w:rsidRPr="00592E49" w:rsidSect="00F31CE9">
          <w:footnotePr>
            <w:numRestart w:val="eachPage"/>
          </w:footnotePr>
          <w:type w:val="continuous"/>
          <w:pgSz w:w="11900" w:h="16800"/>
          <w:pgMar w:top="851" w:right="800" w:bottom="568" w:left="1276" w:header="720" w:footer="602" w:gutter="0"/>
          <w:cols w:num="2" w:space="720"/>
          <w:noEndnote/>
          <w:titlePg/>
          <w:docGrid w:linePitch="326"/>
        </w:sectPr>
      </w:pPr>
    </w:p>
    <w:p w:rsidR="00D90B8A" w:rsidRPr="00592E49" w:rsidRDefault="00D90B8A" w:rsidP="00D05123">
      <w:pPr>
        <w:jc w:val="left"/>
        <w:rPr>
          <w:sz w:val="20"/>
          <w:szCs w:val="20"/>
        </w:rPr>
        <w:sectPr w:rsidR="00D90B8A" w:rsidRPr="00592E49" w:rsidSect="00F31CE9">
          <w:headerReference w:type="default" r:id="rId24"/>
          <w:type w:val="continuous"/>
          <w:pgSz w:w="11906" w:h="16838"/>
          <w:pgMar w:top="1381" w:right="707" w:bottom="709" w:left="1701" w:header="0" w:footer="0" w:gutter="0"/>
          <w:cols w:num="2" w:space="720"/>
          <w:formProt w:val="0"/>
        </w:sectPr>
      </w:pPr>
    </w:p>
    <w:p w:rsidR="00960780" w:rsidRPr="00F31CE9" w:rsidRDefault="00960780" w:rsidP="00F31CE9">
      <w:pPr>
        <w:tabs>
          <w:tab w:val="left" w:pos="2985"/>
        </w:tabs>
      </w:pPr>
    </w:p>
    <w:sectPr w:rsidR="00960780" w:rsidRPr="00F31CE9" w:rsidSect="00F31CE9">
      <w:type w:val="continuous"/>
      <w:pgSz w:w="11907" w:h="16840" w:code="9"/>
      <w:pgMar w:top="568" w:right="816" w:bottom="142" w:left="1560" w:header="567" w:footer="4400" w:gutter="0"/>
      <w:cols w:num="2"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59" w:rsidRDefault="00C56159" w:rsidP="00AD5408">
      <w:r>
        <w:separator/>
      </w:r>
    </w:p>
  </w:endnote>
  <w:endnote w:type="continuationSeparator" w:id="0">
    <w:p w:rsidR="00C56159" w:rsidRDefault="00C56159" w:rsidP="00AD5408">
      <w:r>
        <w:continuationSeparator/>
      </w:r>
    </w:p>
  </w:endnote>
  <w:endnote w:id="1">
    <w:p w:rsidR="00A706E5" w:rsidRPr="00F43CDC" w:rsidRDefault="00A706E5" w:rsidP="00F31CE9">
      <w:pPr>
        <w:pStyle w:val="aff6"/>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charset w:val="00"/>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altName w:val="Arial"/>
    <w:charset w:val="01"/>
    <w:family w:val="swiss"/>
    <w:pitch w:val="default"/>
  </w:font>
  <w:font w:name="font1196">
    <w:charset w:val="CC"/>
    <w:family w:val="auto"/>
    <w:pitch w:val="variable"/>
  </w:font>
  <w:font w:name="Liberation Sans">
    <w:altName w:val="Times New Roman"/>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PTAstraSerif-Regular">
    <w:panose1 w:val="00000000000000000000"/>
    <w:charset w:val="00"/>
    <w:family w:val="roman"/>
    <w:notTrueType/>
    <w:pitch w:val="default"/>
  </w:font>
  <w:font w:name="PT Astra Serif;PT Serif">
    <w:altName w:val="Times New Roman"/>
    <w:panose1 w:val="00000000000000000000"/>
    <w:charset w:val="00"/>
    <w:family w:val="roman"/>
    <w:notTrueType/>
    <w:pitch w:val="default"/>
  </w:font>
  <w:font w:name="SimSun;Arial Unicode MS">
    <w:panose1 w:val="00000000000000000000"/>
    <w:charset w:val="00"/>
    <w:family w:val="roman"/>
    <w:notTrueType/>
    <w:pitch w:val="default"/>
  </w:font>
  <w:font w:name="PTAstraSerif-Italic">
    <w:panose1 w:val="00000000000000000000"/>
    <w:charset w:val="00"/>
    <w:family w:val="roman"/>
    <w:notTrueType/>
    <w:pitch w:val="default"/>
  </w:font>
  <w:font w:name="PTAstraSerif-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59" w:rsidRDefault="00C56159" w:rsidP="00AD5408">
      <w:r>
        <w:separator/>
      </w:r>
    </w:p>
  </w:footnote>
  <w:footnote w:type="continuationSeparator" w:id="0">
    <w:p w:rsidR="00C56159" w:rsidRDefault="00C56159" w:rsidP="00AD5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32535"/>
      <w:docPartObj>
        <w:docPartGallery w:val="Page Numbers (Top of Page)"/>
        <w:docPartUnique/>
      </w:docPartObj>
    </w:sdtPr>
    <w:sdtEndPr/>
    <w:sdtContent>
      <w:p w:rsidR="00222685" w:rsidRDefault="00222685">
        <w:pPr>
          <w:pStyle w:val="af4"/>
          <w:jc w:val="right"/>
        </w:pPr>
      </w:p>
      <w:p w:rsidR="00222685" w:rsidRDefault="00222685">
        <w:pPr>
          <w:pStyle w:val="af4"/>
          <w:jc w:val="right"/>
        </w:pPr>
        <w:r>
          <w:fldChar w:fldCharType="begin"/>
        </w:r>
        <w:r>
          <w:instrText>PAGE   \* MERGEFORMAT</w:instrText>
        </w:r>
        <w:r>
          <w:fldChar w:fldCharType="separate"/>
        </w:r>
        <w:r w:rsidR="00C56159">
          <w:rPr>
            <w:noProof/>
          </w:rPr>
          <w:t>1</w:t>
        </w:r>
        <w:r>
          <w:fldChar w:fldCharType="end"/>
        </w:r>
      </w:p>
    </w:sdtContent>
  </w:sdt>
  <w:p w:rsidR="00A706E5" w:rsidRDefault="00A706E5">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496162"/>
      <w:docPartObj>
        <w:docPartGallery w:val="Page Numbers (Top of Page)"/>
        <w:docPartUnique/>
      </w:docPartObj>
    </w:sdtPr>
    <w:sdtEndPr/>
    <w:sdtContent>
      <w:p w:rsidR="00A706E5" w:rsidRDefault="00A706E5">
        <w:pPr>
          <w:pStyle w:val="af4"/>
          <w:jc w:val="right"/>
        </w:pPr>
      </w:p>
      <w:p w:rsidR="00A706E5" w:rsidRDefault="00A706E5">
        <w:pPr>
          <w:pStyle w:val="af4"/>
          <w:jc w:val="right"/>
        </w:pPr>
        <w:r>
          <w:fldChar w:fldCharType="begin"/>
        </w:r>
        <w:r>
          <w:instrText>PAGE   \* MERGEFORMAT</w:instrText>
        </w:r>
        <w:r>
          <w:fldChar w:fldCharType="separate"/>
        </w:r>
        <w:r>
          <w:rPr>
            <w:noProof/>
          </w:rPr>
          <w:t>34</w:t>
        </w:r>
        <w:r>
          <w:fldChar w:fldCharType="end"/>
        </w:r>
      </w:p>
    </w:sdtContent>
  </w:sdt>
  <w:p w:rsidR="00A706E5" w:rsidRDefault="00A706E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E5" w:rsidRDefault="00A706E5">
    <w:pPr>
      <w:pStyle w:val="af4"/>
      <w:jc w:val="right"/>
    </w:pPr>
  </w:p>
  <w:p w:rsidR="00A706E5" w:rsidRDefault="00A706E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E5" w:rsidRDefault="00A706E5">
    <w:pPr>
      <w:pStyle w:val="af4"/>
      <w:jc w:val="right"/>
    </w:pPr>
  </w:p>
  <w:p w:rsidR="00A706E5" w:rsidRPr="009E2FDB" w:rsidRDefault="00A706E5" w:rsidP="009E2FDB">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E5" w:rsidRPr="00AE7DF5" w:rsidRDefault="00A706E5" w:rsidP="00AE7DF5">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6870F54"/>
    <w:multiLevelType w:val="hybridMultilevel"/>
    <w:tmpl w:val="BEB2381E"/>
    <w:lvl w:ilvl="0" w:tplc="7930A2FA">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5" w15:restartNumberingAfterBreak="0">
    <w:nsid w:val="07C076ED"/>
    <w:multiLevelType w:val="hybridMultilevel"/>
    <w:tmpl w:val="74C05C50"/>
    <w:lvl w:ilvl="0" w:tplc="BEF8ACBC">
      <w:start w:val="1"/>
      <w:numFmt w:val="decimal"/>
      <w:lvlText w:val="%1."/>
      <w:lvlJc w:val="left"/>
      <w:pPr>
        <w:ind w:left="1665" w:hanging="1125"/>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0C346689"/>
    <w:multiLevelType w:val="hybridMultilevel"/>
    <w:tmpl w:val="BE986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495379"/>
    <w:multiLevelType w:val="hybridMultilevel"/>
    <w:tmpl w:val="8AF2E198"/>
    <w:lvl w:ilvl="0" w:tplc="31448804">
      <w:start w:val="1"/>
      <w:numFmt w:val="decimal"/>
      <w:lvlText w:val="%1."/>
      <w:lvlJc w:val="left"/>
      <w:pPr>
        <w:ind w:left="771"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3472454"/>
    <w:multiLevelType w:val="hybridMultilevel"/>
    <w:tmpl w:val="D5188AC6"/>
    <w:lvl w:ilvl="0" w:tplc="9A4CD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66525BB"/>
    <w:multiLevelType w:val="hybridMultilevel"/>
    <w:tmpl w:val="59FA5788"/>
    <w:lvl w:ilvl="0" w:tplc="BB902C86">
      <w:start w:val="1"/>
      <w:numFmt w:val="decimal"/>
      <w:lvlText w:val="%1."/>
      <w:lvlJc w:val="left"/>
      <w:pPr>
        <w:ind w:left="2164" w:hanging="14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3044D39"/>
    <w:multiLevelType w:val="hybridMultilevel"/>
    <w:tmpl w:val="9A6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85504D"/>
    <w:multiLevelType w:val="hybridMultilevel"/>
    <w:tmpl w:val="AFB8A5B8"/>
    <w:lvl w:ilvl="0" w:tplc="0284C3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063248"/>
    <w:multiLevelType w:val="hybridMultilevel"/>
    <w:tmpl w:val="3C5C19D0"/>
    <w:lvl w:ilvl="0" w:tplc="EDE05D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3C857D34"/>
    <w:multiLevelType w:val="hybridMultilevel"/>
    <w:tmpl w:val="8C4820FE"/>
    <w:lvl w:ilvl="0" w:tplc="F4CE2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0484930"/>
    <w:multiLevelType w:val="multilevel"/>
    <w:tmpl w:val="F8C06D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41A05277"/>
    <w:multiLevelType w:val="hybridMultilevel"/>
    <w:tmpl w:val="95C65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761340"/>
    <w:multiLevelType w:val="hybridMultilevel"/>
    <w:tmpl w:val="6F98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1647688"/>
    <w:multiLevelType w:val="multilevel"/>
    <w:tmpl w:val="199A965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4FD0530"/>
    <w:multiLevelType w:val="hybridMultilevel"/>
    <w:tmpl w:val="F9EA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81A7C"/>
    <w:multiLevelType w:val="hybridMultilevel"/>
    <w:tmpl w:val="5BA4F8E2"/>
    <w:lvl w:ilvl="0" w:tplc="891444D8">
      <w:start w:val="1"/>
      <w:numFmt w:val="decimal"/>
      <w:lvlText w:val="%1."/>
      <w:lvlJc w:val="left"/>
      <w:pPr>
        <w:ind w:left="1480" w:hanging="360"/>
      </w:pPr>
      <w:rPr>
        <w:sz w:val="28"/>
        <w:szCs w:val="28"/>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2" w15:restartNumberingAfterBreak="0">
    <w:nsid w:val="6D2751BC"/>
    <w:multiLevelType w:val="multilevel"/>
    <w:tmpl w:val="CF72E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23D6E26"/>
    <w:multiLevelType w:val="singleLevel"/>
    <w:tmpl w:val="E00A7C9C"/>
    <w:lvl w:ilvl="0">
      <w:start w:val="3"/>
      <w:numFmt w:val="bullet"/>
      <w:lvlText w:val="-"/>
      <w:lvlJc w:val="left"/>
      <w:pPr>
        <w:tabs>
          <w:tab w:val="num" w:pos="360"/>
        </w:tabs>
        <w:ind w:left="360" w:hanging="360"/>
      </w:pPr>
      <w:rPr>
        <w:rFonts w:hint="default"/>
      </w:rPr>
    </w:lvl>
  </w:abstractNum>
  <w:abstractNum w:abstractNumId="35" w15:restartNumberingAfterBreak="0">
    <w:nsid w:val="750F1065"/>
    <w:multiLevelType w:val="hybridMultilevel"/>
    <w:tmpl w:val="250A57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7E0D5B"/>
    <w:multiLevelType w:val="multilevel"/>
    <w:tmpl w:val="42E47FFA"/>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872065C"/>
    <w:multiLevelType w:val="hybridMultilevel"/>
    <w:tmpl w:val="ECECD096"/>
    <w:lvl w:ilvl="0" w:tplc="B37ABF0C">
      <w:start w:val="1"/>
      <w:numFmt w:val="decimal"/>
      <w:lvlText w:val="%1."/>
      <w:lvlJc w:val="left"/>
      <w:pPr>
        <w:ind w:left="720" w:hanging="360"/>
      </w:pPr>
      <w:rPr>
        <w:b w:val="0"/>
        <w:strike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8B2D73"/>
    <w:multiLevelType w:val="multilevel"/>
    <w:tmpl w:val="7E5612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9A034E4"/>
    <w:multiLevelType w:val="multilevel"/>
    <w:tmpl w:val="79A891CE"/>
    <w:lvl w:ilvl="0">
      <w:start w:val="1"/>
      <w:numFmt w:val="none"/>
      <w:suff w:val="nothing"/>
      <w:lvlText w:val=""/>
      <w:lvlJc w:val="left"/>
      <w:pPr>
        <w:tabs>
          <w:tab w:val="num" w:pos="0"/>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40" w15:restartNumberingAfterBreak="0">
    <w:nsid w:val="79D2523E"/>
    <w:multiLevelType w:val="hybridMultilevel"/>
    <w:tmpl w:val="0CDA60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B2C113A"/>
    <w:multiLevelType w:val="multilevel"/>
    <w:tmpl w:val="B5F655F8"/>
    <w:lvl w:ilvl="0">
      <w:start w:val="1"/>
      <w:numFmt w:val="decimal"/>
      <w:lvlText w:val="%1."/>
      <w:lvlJc w:val="left"/>
      <w:pPr>
        <w:ind w:left="930" w:hanging="504"/>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2"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42"/>
  </w:num>
  <w:num w:numId="3">
    <w:abstractNumId w:val="32"/>
  </w:num>
  <w:num w:numId="4">
    <w:abstractNumId w:val="22"/>
  </w:num>
  <w:num w:numId="5">
    <w:abstractNumId w:val="23"/>
  </w:num>
  <w:num w:numId="6">
    <w:abstractNumId w:val="28"/>
  </w:num>
  <w:num w:numId="7">
    <w:abstractNumId w:val="39"/>
  </w:num>
  <w:num w:numId="8">
    <w:abstractNumId w:val="14"/>
  </w:num>
  <w:num w:numId="9">
    <w:abstractNumId w:val="12"/>
  </w:num>
  <w:num w:numId="10">
    <w:abstractNumId w:val="13"/>
  </w:num>
  <w:num w:numId="11">
    <w:abstractNumId w:val="3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27"/>
  </w:num>
  <w:num w:numId="24">
    <w:abstractNumId w:val="15"/>
  </w:num>
  <w:num w:numId="25">
    <w:abstractNumId w:val="19"/>
  </w:num>
  <w:num w:numId="26">
    <w:abstractNumId w:val="1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1"/>
  </w:num>
  <w:num w:numId="30">
    <w:abstractNumId w:val="21"/>
  </w:num>
  <w:num w:numId="31">
    <w:abstractNumId w:val="38"/>
  </w:num>
  <w:num w:numId="32">
    <w:abstractNumId w:val="37"/>
  </w:num>
  <w:num w:numId="33">
    <w:abstractNumId w:val="29"/>
  </w:num>
  <w:num w:numId="34">
    <w:abstractNumId w:val="36"/>
  </w:num>
  <w:num w:numId="35">
    <w:abstractNumId w:val="0"/>
  </w:num>
  <w:num w:numId="36">
    <w:abstractNumId w:val="25"/>
  </w:num>
  <w:num w:numId="37">
    <w:abstractNumId w:val="16"/>
  </w:num>
  <w:num w:numId="38">
    <w:abstractNumId w:val="40"/>
  </w:num>
  <w:num w:numId="39">
    <w:abstractNumId w:val="35"/>
  </w:num>
  <w:num w:numId="40">
    <w:abstractNumId w:val="26"/>
  </w:num>
  <w:num w:numId="41">
    <w:abstractNumId w:val="34"/>
  </w:num>
  <w:num w:numId="42">
    <w:abstractNumId w:val="33"/>
  </w:num>
  <w:num w:numId="4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159C1"/>
    <w:rsid w:val="000209C7"/>
    <w:rsid w:val="000274E2"/>
    <w:rsid w:val="000328C8"/>
    <w:rsid w:val="000422D3"/>
    <w:rsid w:val="00042732"/>
    <w:rsid w:val="00042781"/>
    <w:rsid w:val="00046897"/>
    <w:rsid w:val="00051C3D"/>
    <w:rsid w:val="0006403B"/>
    <w:rsid w:val="00070575"/>
    <w:rsid w:val="00076058"/>
    <w:rsid w:val="00077394"/>
    <w:rsid w:val="00082FD6"/>
    <w:rsid w:val="00096E91"/>
    <w:rsid w:val="000A5B3C"/>
    <w:rsid w:val="000A63B2"/>
    <w:rsid w:val="000B56FB"/>
    <w:rsid w:val="000C326B"/>
    <w:rsid w:val="000D62F1"/>
    <w:rsid w:val="000F246B"/>
    <w:rsid w:val="000F35A7"/>
    <w:rsid w:val="00105E99"/>
    <w:rsid w:val="00115F1E"/>
    <w:rsid w:val="001243BC"/>
    <w:rsid w:val="0013110B"/>
    <w:rsid w:val="00136304"/>
    <w:rsid w:val="00136D52"/>
    <w:rsid w:val="00140D6E"/>
    <w:rsid w:val="001414F4"/>
    <w:rsid w:val="001449BA"/>
    <w:rsid w:val="00156292"/>
    <w:rsid w:val="00164D11"/>
    <w:rsid w:val="00167835"/>
    <w:rsid w:val="0017379C"/>
    <w:rsid w:val="00182EB0"/>
    <w:rsid w:val="00194C16"/>
    <w:rsid w:val="001A1A1C"/>
    <w:rsid w:val="001C199F"/>
    <w:rsid w:val="001D09F5"/>
    <w:rsid w:val="001D4253"/>
    <w:rsid w:val="001E07B2"/>
    <w:rsid w:val="001F1DE4"/>
    <w:rsid w:val="00207199"/>
    <w:rsid w:val="00210064"/>
    <w:rsid w:val="00217742"/>
    <w:rsid w:val="00222685"/>
    <w:rsid w:val="00231380"/>
    <w:rsid w:val="00263D68"/>
    <w:rsid w:val="002819B8"/>
    <w:rsid w:val="002B2699"/>
    <w:rsid w:val="002B2764"/>
    <w:rsid w:val="002B2EB1"/>
    <w:rsid w:val="002B4707"/>
    <w:rsid w:val="002C37E7"/>
    <w:rsid w:val="002C42E1"/>
    <w:rsid w:val="002C555B"/>
    <w:rsid w:val="002C5D5C"/>
    <w:rsid w:val="002C74CA"/>
    <w:rsid w:val="002D1457"/>
    <w:rsid w:val="002D1EE8"/>
    <w:rsid w:val="002E0E3C"/>
    <w:rsid w:val="00313C2D"/>
    <w:rsid w:val="003140B2"/>
    <w:rsid w:val="003143E8"/>
    <w:rsid w:val="00331186"/>
    <w:rsid w:val="0033446F"/>
    <w:rsid w:val="003355D9"/>
    <w:rsid w:val="00341E08"/>
    <w:rsid w:val="00365C5F"/>
    <w:rsid w:val="00366246"/>
    <w:rsid w:val="00371F37"/>
    <w:rsid w:val="003777AD"/>
    <w:rsid w:val="003A156D"/>
    <w:rsid w:val="003A57CA"/>
    <w:rsid w:val="003B0148"/>
    <w:rsid w:val="003B5C84"/>
    <w:rsid w:val="003C2377"/>
    <w:rsid w:val="003C39C1"/>
    <w:rsid w:val="003D3094"/>
    <w:rsid w:val="003F144C"/>
    <w:rsid w:val="003F78C2"/>
    <w:rsid w:val="00420C3F"/>
    <w:rsid w:val="0043309B"/>
    <w:rsid w:val="004475CB"/>
    <w:rsid w:val="00465891"/>
    <w:rsid w:val="0047140D"/>
    <w:rsid w:val="00480DD1"/>
    <w:rsid w:val="00483AAC"/>
    <w:rsid w:val="00492477"/>
    <w:rsid w:val="00492BD2"/>
    <w:rsid w:val="004A791F"/>
    <w:rsid w:val="004B1B0E"/>
    <w:rsid w:val="004C2963"/>
    <w:rsid w:val="004D2842"/>
    <w:rsid w:val="004D4C22"/>
    <w:rsid w:val="004D6359"/>
    <w:rsid w:val="004E21E1"/>
    <w:rsid w:val="004E53A3"/>
    <w:rsid w:val="004F41A0"/>
    <w:rsid w:val="00506D47"/>
    <w:rsid w:val="00511FE3"/>
    <w:rsid w:val="00512272"/>
    <w:rsid w:val="00512A75"/>
    <w:rsid w:val="0052447E"/>
    <w:rsid w:val="0055675C"/>
    <w:rsid w:val="00560AFC"/>
    <w:rsid w:val="0056262C"/>
    <w:rsid w:val="00574EED"/>
    <w:rsid w:val="00583196"/>
    <w:rsid w:val="00590B05"/>
    <w:rsid w:val="00591244"/>
    <w:rsid w:val="00592E49"/>
    <w:rsid w:val="005B4330"/>
    <w:rsid w:val="005B4B53"/>
    <w:rsid w:val="005D3118"/>
    <w:rsid w:val="005E4FB1"/>
    <w:rsid w:val="005E512D"/>
    <w:rsid w:val="006014B1"/>
    <w:rsid w:val="00625474"/>
    <w:rsid w:val="006259C0"/>
    <w:rsid w:val="00626A62"/>
    <w:rsid w:val="006323D0"/>
    <w:rsid w:val="00643ACA"/>
    <w:rsid w:val="00647022"/>
    <w:rsid w:val="006605C9"/>
    <w:rsid w:val="00671A37"/>
    <w:rsid w:val="00674701"/>
    <w:rsid w:val="00687506"/>
    <w:rsid w:val="00691393"/>
    <w:rsid w:val="00692A09"/>
    <w:rsid w:val="006960E8"/>
    <w:rsid w:val="006A7E3C"/>
    <w:rsid w:val="006B4403"/>
    <w:rsid w:val="006C1016"/>
    <w:rsid w:val="006C49CF"/>
    <w:rsid w:val="006E4703"/>
    <w:rsid w:val="00705552"/>
    <w:rsid w:val="00715F9B"/>
    <w:rsid w:val="00724511"/>
    <w:rsid w:val="0073637C"/>
    <w:rsid w:val="00760B7F"/>
    <w:rsid w:val="00764BE9"/>
    <w:rsid w:val="007651DF"/>
    <w:rsid w:val="0078410E"/>
    <w:rsid w:val="007A48F1"/>
    <w:rsid w:val="007A4E38"/>
    <w:rsid w:val="007D4413"/>
    <w:rsid w:val="00807370"/>
    <w:rsid w:val="008132BB"/>
    <w:rsid w:val="00815BDD"/>
    <w:rsid w:val="0082002A"/>
    <w:rsid w:val="008325B4"/>
    <w:rsid w:val="008358B8"/>
    <w:rsid w:val="00847704"/>
    <w:rsid w:val="00885172"/>
    <w:rsid w:val="00890463"/>
    <w:rsid w:val="008923CA"/>
    <w:rsid w:val="0089528F"/>
    <w:rsid w:val="008B1FBF"/>
    <w:rsid w:val="008B3C1C"/>
    <w:rsid w:val="008D41A7"/>
    <w:rsid w:val="008E2E17"/>
    <w:rsid w:val="00907B97"/>
    <w:rsid w:val="0091145E"/>
    <w:rsid w:val="009174F0"/>
    <w:rsid w:val="00926AB1"/>
    <w:rsid w:val="00932E4F"/>
    <w:rsid w:val="009505EB"/>
    <w:rsid w:val="00950A1F"/>
    <w:rsid w:val="00954A51"/>
    <w:rsid w:val="00955C6E"/>
    <w:rsid w:val="00960780"/>
    <w:rsid w:val="009647E5"/>
    <w:rsid w:val="00994955"/>
    <w:rsid w:val="009956C5"/>
    <w:rsid w:val="009A328B"/>
    <w:rsid w:val="009A52DE"/>
    <w:rsid w:val="009B5BA2"/>
    <w:rsid w:val="009C49CC"/>
    <w:rsid w:val="009E2A8D"/>
    <w:rsid w:val="009E2FDB"/>
    <w:rsid w:val="009F4C8F"/>
    <w:rsid w:val="009F5B96"/>
    <w:rsid w:val="00A02F8C"/>
    <w:rsid w:val="00A0780B"/>
    <w:rsid w:val="00A10EDC"/>
    <w:rsid w:val="00A136F1"/>
    <w:rsid w:val="00A34B0A"/>
    <w:rsid w:val="00A5432C"/>
    <w:rsid w:val="00A610D9"/>
    <w:rsid w:val="00A65142"/>
    <w:rsid w:val="00A706E5"/>
    <w:rsid w:val="00A71FA6"/>
    <w:rsid w:val="00A77E72"/>
    <w:rsid w:val="00A9558A"/>
    <w:rsid w:val="00A970B8"/>
    <w:rsid w:val="00AA330E"/>
    <w:rsid w:val="00AA497D"/>
    <w:rsid w:val="00AA75B1"/>
    <w:rsid w:val="00AC2D9E"/>
    <w:rsid w:val="00AD5408"/>
    <w:rsid w:val="00AE05AB"/>
    <w:rsid w:val="00AE7DF5"/>
    <w:rsid w:val="00AF08A4"/>
    <w:rsid w:val="00AF4CB6"/>
    <w:rsid w:val="00B02905"/>
    <w:rsid w:val="00B0669C"/>
    <w:rsid w:val="00B24D38"/>
    <w:rsid w:val="00B50381"/>
    <w:rsid w:val="00B63F28"/>
    <w:rsid w:val="00B67892"/>
    <w:rsid w:val="00B8584D"/>
    <w:rsid w:val="00B91448"/>
    <w:rsid w:val="00BA2568"/>
    <w:rsid w:val="00BA522C"/>
    <w:rsid w:val="00BB1EA9"/>
    <w:rsid w:val="00BC251C"/>
    <w:rsid w:val="00BC5CC8"/>
    <w:rsid w:val="00BC7C90"/>
    <w:rsid w:val="00BD3234"/>
    <w:rsid w:val="00BD3409"/>
    <w:rsid w:val="00BE42A1"/>
    <w:rsid w:val="00C11542"/>
    <w:rsid w:val="00C26B12"/>
    <w:rsid w:val="00C40917"/>
    <w:rsid w:val="00C50933"/>
    <w:rsid w:val="00C56159"/>
    <w:rsid w:val="00C7375A"/>
    <w:rsid w:val="00C901BD"/>
    <w:rsid w:val="00C92A2B"/>
    <w:rsid w:val="00CA3EE5"/>
    <w:rsid w:val="00CC1B34"/>
    <w:rsid w:val="00CC34A1"/>
    <w:rsid w:val="00CC4B2A"/>
    <w:rsid w:val="00CC72E6"/>
    <w:rsid w:val="00CD2548"/>
    <w:rsid w:val="00CE7A15"/>
    <w:rsid w:val="00CF3EBF"/>
    <w:rsid w:val="00D039AB"/>
    <w:rsid w:val="00D05123"/>
    <w:rsid w:val="00D1189E"/>
    <w:rsid w:val="00D14752"/>
    <w:rsid w:val="00D42A28"/>
    <w:rsid w:val="00D53E01"/>
    <w:rsid w:val="00D5736B"/>
    <w:rsid w:val="00D65307"/>
    <w:rsid w:val="00D67285"/>
    <w:rsid w:val="00D76E79"/>
    <w:rsid w:val="00D77817"/>
    <w:rsid w:val="00D85040"/>
    <w:rsid w:val="00D90B8A"/>
    <w:rsid w:val="00D94407"/>
    <w:rsid w:val="00DB034B"/>
    <w:rsid w:val="00DB2300"/>
    <w:rsid w:val="00DC5D2E"/>
    <w:rsid w:val="00DD22F9"/>
    <w:rsid w:val="00DE396C"/>
    <w:rsid w:val="00DE3E46"/>
    <w:rsid w:val="00DE6D5D"/>
    <w:rsid w:val="00DF3578"/>
    <w:rsid w:val="00E056B8"/>
    <w:rsid w:val="00E13025"/>
    <w:rsid w:val="00E25FA6"/>
    <w:rsid w:val="00E325DB"/>
    <w:rsid w:val="00E55D4B"/>
    <w:rsid w:val="00E72F9D"/>
    <w:rsid w:val="00E7663D"/>
    <w:rsid w:val="00E86C82"/>
    <w:rsid w:val="00E9578E"/>
    <w:rsid w:val="00E97373"/>
    <w:rsid w:val="00EA1FE3"/>
    <w:rsid w:val="00EA7808"/>
    <w:rsid w:val="00EB2685"/>
    <w:rsid w:val="00EC452D"/>
    <w:rsid w:val="00EC7483"/>
    <w:rsid w:val="00EE5C4B"/>
    <w:rsid w:val="00EF61F1"/>
    <w:rsid w:val="00F07F0C"/>
    <w:rsid w:val="00F10200"/>
    <w:rsid w:val="00F13C29"/>
    <w:rsid w:val="00F31CE9"/>
    <w:rsid w:val="00F355C0"/>
    <w:rsid w:val="00F37DB3"/>
    <w:rsid w:val="00F41902"/>
    <w:rsid w:val="00F737A7"/>
    <w:rsid w:val="00FA7C62"/>
    <w:rsid w:val="00FB14E3"/>
    <w:rsid w:val="00FB639F"/>
    <w:rsid w:val="00FC25B1"/>
    <w:rsid w:val="00FC366F"/>
    <w:rsid w:val="00FD7257"/>
    <w:rsid w:val="00FD78BF"/>
    <w:rsid w:val="00FE145F"/>
    <w:rsid w:val="00F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EBAB1"/>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uiPriority w:val="99"/>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0B8A"/>
    <w:rPr>
      <w:rFonts w:ascii="Times New Roman" w:eastAsia="Times New Roman" w:hAnsi="Times New Roman"/>
      <w:b/>
      <w:bCs/>
      <w:sz w:val="27"/>
      <w:szCs w:val="27"/>
      <w:lang w:eastAsia="ru-RU"/>
    </w:rPr>
  </w:style>
  <w:style w:type="character" w:styleId="a3">
    <w:name w:val="Hyperlink"/>
    <w:basedOn w:val="a0"/>
    <w:uiPriority w:val="99"/>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uiPriority w:val="1"/>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uiPriority w:val="34"/>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uiPriority w:val="99"/>
    <w:qFormat/>
    <w:rsid w:val="00890463"/>
    <w:rPr>
      <w:rFonts w:ascii="Tahoma" w:eastAsia="Times New Roman" w:hAnsi="Tahoma" w:cs="Tahoma"/>
      <w:sz w:val="16"/>
      <w:szCs w:val="16"/>
    </w:rPr>
  </w:style>
  <w:style w:type="paragraph" w:styleId="af1">
    <w:name w:val="Balloon Text"/>
    <w:basedOn w:val="a"/>
    <w:link w:val="af0"/>
    <w:uiPriority w:val="99"/>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iPriority w:val="99"/>
    <w:unhideWhenUsed/>
    <w:rsid w:val="00890463"/>
    <w:pPr>
      <w:tabs>
        <w:tab w:val="center" w:pos="4677"/>
        <w:tab w:val="right" w:pos="9355"/>
      </w:tabs>
    </w:pPr>
  </w:style>
  <w:style w:type="character" w:customStyle="1" w:styleId="af7">
    <w:name w:val="Нижний колонтитул Знак"/>
    <w:basedOn w:val="a0"/>
    <w:link w:val="af6"/>
    <w:uiPriority w:val="99"/>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3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uiPriority w:val="9"/>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uiPriority w:val="99"/>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uiPriority w:val="99"/>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uiPriority w:val="99"/>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uiPriority w:val="99"/>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uiPriority w:val="99"/>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iPriority w:val="99"/>
    <w:unhideWhenUsed/>
    <w:qFormat/>
    <w:rsid w:val="008B1FBF"/>
    <w:rPr>
      <w:szCs w:val="18"/>
    </w:rPr>
  </w:style>
  <w:style w:type="character" w:customStyle="1" w:styleId="1f7">
    <w:name w:val="Текст примечания Знак1"/>
    <w:basedOn w:val="a0"/>
    <w:link w:val="afff0"/>
    <w:uiPriority w:val="99"/>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uiPriority w:val="99"/>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rsid w:val="00674701"/>
    <w:rPr>
      <w:vertAlign w:val="superscript"/>
    </w:rPr>
  </w:style>
  <w:style w:type="character" w:customStyle="1" w:styleId="1fd">
    <w:name w:val="Знак концевой сноски1"/>
    <w:rsid w:val="00674701"/>
    <w:rPr>
      <w:vertAlign w:val="superscript"/>
    </w:rPr>
  </w:style>
  <w:style w:type="character" w:customStyle="1" w:styleId="ListLabel11">
    <w:name w:val="ListLabel 11"/>
    <w:rsid w:val="00674701"/>
  </w:style>
  <w:style w:type="character" w:customStyle="1" w:styleId="FootnoteReference1">
    <w:name w:val="Footnote Reference1"/>
    <w:rsid w:val="00674701"/>
    <w:rPr>
      <w:vertAlign w:val="superscript"/>
    </w:rPr>
  </w:style>
  <w:style w:type="character" w:customStyle="1" w:styleId="EndnoteReference1">
    <w:name w:val="Endnote Reference1"/>
    <w:rsid w:val="00674701"/>
    <w:rPr>
      <w:vertAlign w:val="superscript"/>
    </w:rPr>
  </w:style>
  <w:style w:type="character" w:styleId="afff4">
    <w:name w:val="footnote reference"/>
    <w:rsid w:val="00674701"/>
    <w:rPr>
      <w:vertAlign w:val="superscript"/>
    </w:rPr>
  </w:style>
  <w:style w:type="character" w:styleId="afff5">
    <w:name w:val="endnote reference"/>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iPriority w:val="99"/>
    <w:unhideWhenUsed/>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iPriority w:val="99"/>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uiPriority w:val="99"/>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uiPriority w:val="99"/>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uiPriority w:val="1"/>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qFormat/>
    <w:rsid w:val="000F246B"/>
    <w:rPr>
      <w:i/>
      <w:iCs/>
    </w:rPr>
  </w:style>
  <w:style w:type="character" w:styleId="afffc">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37">
    <w:name w:val="Абзац списка3"/>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qFormat/>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4">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9174F0"/>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9174F0"/>
    <w:rPr>
      <w:rFonts w:ascii="Times New Roman" w:eastAsia="Times New Roman" w:hAnsi="Times New Roman" w:cs="Times New Roman"/>
      <w:sz w:val="24"/>
      <w:szCs w:val="24"/>
      <w:lang w:eastAsia="ar-SA"/>
    </w:rPr>
  </w:style>
  <w:style w:type="paragraph" w:customStyle="1" w:styleId="47">
    <w:name w:val="Основной текст (4)"/>
    <w:basedOn w:val="a"/>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5">
    <w:name w:val="Продолжение ссылки"/>
    <w:basedOn w:val="afc"/>
    <w:uiPriority w:val="99"/>
    <w:qFormat/>
    <w:rsid w:val="00C40917"/>
    <w:rPr>
      <w:rFonts w:cs="Times New Roman"/>
      <w:b w:val="0"/>
      <w:color w:val="106BBE"/>
    </w:rPr>
  </w:style>
  <w:style w:type="paragraph" w:customStyle="1" w:styleId="affff6">
    <w:name w:val="Прижатый влево"/>
    <w:basedOn w:val="18"/>
    <w:next w:val="18"/>
    <w:qFormat/>
    <w:rsid w:val="00C40917"/>
    <w:pPr>
      <w:suppressAutoHyphens w:val="0"/>
    </w:pPr>
    <w:rPr>
      <w:sz w:val="26"/>
      <w:szCs w:val="26"/>
      <w:lang w:eastAsia="ru-RU"/>
    </w:rPr>
  </w:style>
  <w:style w:type="numbering" w:customStyle="1" w:styleId="2f5">
    <w:name w:val="Нет списка2"/>
    <w:uiPriority w:val="99"/>
    <w:semiHidden/>
    <w:unhideWhenUsed/>
    <w:qFormat/>
    <w:rsid w:val="00C40917"/>
  </w:style>
  <w:style w:type="paragraph" w:customStyle="1" w:styleId="Style23">
    <w:name w:val="Style23"/>
    <w:basedOn w:val="a"/>
    <w:rsid w:val="003A57CA"/>
    <w:pPr>
      <w:widowControl w:val="0"/>
      <w:autoSpaceDE w:val="0"/>
      <w:autoSpaceDN w:val="0"/>
      <w:adjustRightInd w:val="0"/>
      <w:spacing w:line="322" w:lineRule="exact"/>
      <w:ind w:firstLine="715"/>
    </w:pPr>
    <w:rPr>
      <w:rFonts w:ascii="Times New Roman" w:eastAsia="Times New Roman" w:hAnsi="Times New Roman"/>
      <w:sz w:val="24"/>
      <w:szCs w:val="24"/>
      <w:lang w:eastAsia="ru-RU"/>
    </w:rPr>
  </w:style>
  <w:style w:type="character" w:customStyle="1" w:styleId="FontStyle37">
    <w:name w:val="Font Style37"/>
    <w:rsid w:val="003A57CA"/>
    <w:rPr>
      <w:rFonts w:ascii="Times New Roman" w:hAnsi="Times New Roman" w:cs="Times New Roman" w:hint="default"/>
      <w:sz w:val="26"/>
      <w:szCs w:val="26"/>
    </w:rPr>
  </w:style>
  <w:style w:type="paragraph" w:customStyle="1" w:styleId="48">
    <w:name w:val="Абзац списка4"/>
    <w:basedOn w:val="a"/>
    <w:rsid w:val="00E7663D"/>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s3">
    <w:name w:val="s_3"/>
    <w:basedOn w:val="a"/>
    <w:rsid w:val="002B2764"/>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basedOn w:val="a"/>
    <w:rsid w:val="00AF4CB6"/>
    <w:pPr>
      <w:spacing w:before="100" w:beforeAutospacing="1" w:after="100" w:afterAutospacing="1"/>
      <w:jc w:val="left"/>
    </w:pPr>
    <w:rPr>
      <w:rFonts w:ascii="Times New Roman" w:eastAsia="Times New Roman" w:hAnsi="Times New Roman"/>
      <w:sz w:val="24"/>
      <w:szCs w:val="24"/>
      <w:lang w:eastAsia="ru-RU"/>
    </w:rPr>
  </w:style>
  <w:style w:type="paragraph" w:customStyle="1" w:styleId="TableContents">
    <w:name w:val="Table Contents"/>
    <w:basedOn w:val="Standard"/>
    <w:rsid w:val="003B0148"/>
    <w:pPr>
      <w:autoSpaceDN w:val="0"/>
      <w:ind w:firstLine="0"/>
      <w:jc w:val="left"/>
      <w:textAlignment w:val="baseline"/>
    </w:pPr>
    <w:rPr>
      <w:rFonts w:ascii="Times New Roman" w:hAnsi="Times New Roman" w:cs="Times New Roman"/>
      <w:kern w:val="3"/>
      <w:lang w:bidi="hi-IN"/>
    </w:rPr>
  </w:style>
  <w:style w:type="numbering" w:customStyle="1" w:styleId="39">
    <w:name w:val="Нет списка3"/>
    <w:next w:val="a2"/>
    <w:uiPriority w:val="99"/>
    <w:semiHidden/>
    <w:unhideWhenUsed/>
    <w:rsid w:val="001243BC"/>
  </w:style>
  <w:style w:type="numbering" w:customStyle="1" w:styleId="1ffd">
    <w:name w:val="Без списка1"/>
    <w:uiPriority w:val="99"/>
    <w:semiHidden/>
    <w:unhideWhenUsed/>
    <w:qFormat/>
    <w:rsid w:val="001243BC"/>
  </w:style>
  <w:style w:type="numbering" w:customStyle="1" w:styleId="WW8Num11">
    <w:name w:val="WW8Num11"/>
    <w:qFormat/>
    <w:rsid w:val="001243BC"/>
  </w:style>
  <w:style w:type="paragraph" w:customStyle="1" w:styleId="3a">
    <w:name w:val="Обычный (веб)3"/>
    <w:basedOn w:val="a"/>
    <w:rsid w:val="00926AB1"/>
    <w:pPr>
      <w:widowControl w:val="0"/>
      <w:pBdr>
        <w:top w:val="none" w:sz="0" w:space="0" w:color="000000"/>
        <w:left w:val="none" w:sz="0" w:space="0" w:color="000000"/>
        <w:bottom w:val="none" w:sz="0" w:space="0" w:color="000000"/>
        <w:right w:val="none" w:sz="0" w:space="0" w:color="000000"/>
      </w:pBdr>
      <w:suppressAutoHyphens/>
      <w:spacing w:before="280" w:after="142"/>
      <w:jc w:val="left"/>
      <w:textAlignment w:val="baseline"/>
    </w:pPr>
    <w:rPr>
      <w:rFonts w:ascii="Calibri" w:eastAsia="Times New Roman" w:hAnsi="Calibri"/>
      <w:sz w:val="22"/>
      <w:szCs w:val="22"/>
      <w:lang w:eastAsia="ru-RU"/>
    </w:rPr>
  </w:style>
  <w:style w:type="paragraph" w:customStyle="1" w:styleId="Heading">
    <w:name w:val="Heading"/>
    <w:basedOn w:val="Standarduser"/>
    <w:next w:val="Textbodyuser"/>
    <w:rsid w:val="007A48F1"/>
    <w:pPr>
      <w:keepNext/>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user"/>
    <w:rsid w:val="007A48F1"/>
    <w:pPr>
      <w:suppressLineNumbers/>
      <w:autoSpaceDN w:val="0"/>
    </w:pPr>
    <w:rPr>
      <w:rFonts w:cs="Mangal"/>
      <w:kern w:val="3"/>
    </w:rPr>
  </w:style>
  <w:style w:type="paragraph" w:customStyle="1" w:styleId="Textbodyuser">
    <w:name w:val="Text body (user)"/>
    <w:basedOn w:val="Standarduser"/>
    <w:rsid w:val="007A48F1"/>
    <w:pPr>
      <w:autoSpaceDN w:val="0"/>
      <w:spacing w:after="140" w:line="276" w:lineRule="auto"/>
    </w:pPr>
    <w:rPr>
      <w:kern w:val="3"/>
    </w:rPr>
  </w:style>
  <w:style w:type="paragraph" w:customStyle="1" w:styleId="Headeruser">
    <w:name w:val="Header (user)"/>
    <w:basedOn w:val="Standarduser"/>
    <w:rsid w:val="007A48F1"/>
    <w:pPr>
      <w:autoSpaceDN w:val="0"/>
      <w:ind w:firstLine="709"/>
    </w:pPr>
    <w:rPr>
      <w:rFonts w:ascii="Times New Roman" w:hAnsi="Times New Roman" w:cs="Calibri"/>
      <w:color w:val="00000A"/>
      <w:kern w:val="3"/>
      <w:lang w:eastAsia="ru-RU"/>
    </w:rPr>
  </w:style>
  <w:style w:type="paragraph" w:customStyle="1" w:styleId="Footeruser">
    <w:name w:val="Footer (user)"/>
    <w:basedOn w:val="Standarduser"/>
    <w:rsid w:val="007A48F1"/>
    <w:pPr>
      <w:autoSpaceDN w:val="0"/>
      <w:ind w:firstLine="709"/>
    </w:pPr>
    <w:rPr>
      <w:rFonts w:ascii="Times New Roman" w:hAnsi="Times New Roman" w:cs="Calibri"/>
      <w:color w:val="00000A"/>
      <w:kern w:val="3"/>
      <w:lang w:eastAsia="ru-RU"/>
    </w:rPr>
  </w:style>
  <w:style w:type="paragraph" w:customStyle="1" w:styleId="TableHeading">
    <w:name w:val="Table Heading"/>
    <w:basedOn w:val="TableContents"/>
    <w:rsid w:val="007A48F1"/>
    <w:pPr>
      <w:jc w:val="center"/>
    </w:pPr>
    <w:rPr>
      <w:b/>
      <w:bCs/>
    </w:rPr>
  </w:style>
  <w:style w:type="character" w:customStyle="1" w:styleId="Internetlinkuser">
    <w:name w:val="Internet link (user)"/>
    <w:rsid w:val="007A48F1"/>
    <w:rPr>
      <w:color w:val="000080"/>
      <w:u w:val="single"/>
    </w:rPr>
  </w:style>
  <w:style w:type="character" w:customStyle="1" w:styleId="FootnoteSymbol">
    <w:name w:val="Footnote Symbol"/>
    <w:rsid w:val="007A48F1"/>
  </w:style>
  <w:style w:type="character" w:customStyle="1" w:styleId="Footnoteanchor">
    <w:name w:val="Footnote anchor"/>
    <w:rsid w:val="007A48F1"/>
  </w:style>
  <w:style w:type="numbering" w:customStyle="1" w:styleId="WWNum1">
    <w:name w:val="WWNum1"/>
    <w:basedOn w:val="a2"/>
    <w:rsid w:val="007A48F1"/>
    <w:pPr>
      <w:numPr>
        <w:numId w:val="33"/>
      </w:numPr>
    </w:pPr>
  </w:style>
  <w:style w:type="numbering" w:customStyle="1" w:styleId="WWNum1a">
    <w:name w:val="WWNum1a"/>
    <w:basedOn w:val="a2"/>
    <w:rsid w:val="007A48F1"/>
    <w:pPr>
      <w:numPr>
        <w:numId w:val="34"/>
      </w:numPr>
    </w:pPr>
  </w:style>
  <w:style w:type="paragraph" w:customStyle="1" w:styleId="sdfootnote">
    <w:name w:val="sdfootnote"/>
    <w:basedOn w:val="a"/>
    <w:qFormat/>
    <w:rsid w:val="00A77E72"/>
    <w:pPr>
      <w:spacing w:beforeAutospacing="1"/>
      <w:ind w:left="340" w:hanging="340"/>
      <w:jc w:val="left"/>
    </w:pPr>
    <w:rPr>
      <w:rFonts w:ascii="Times New Roman" w:eastAsia="Times New Roman" w:hAnsi="Times New Roman"/>
      <w:sz w:val="20"/>
      <w:szCs w:val="20"/>
      <w:lang w:eastAsia="ru-RU"/>
    </w:rPr>
  </w:style>
  <w:style w:type="paragraph" w:customStyle="1" w:styleId="103">
    <w:name w:val="10"/>
    <w:basedOn w:val="a"/>
    <w:qFormat/>
    <w:rsid w:val="00626A62"/>
    <w:pPr>
      <w:spacing w:beforeAutospacing="1" w:afterAutospacing="1"/>
      <w:jc w:val="left"/>
    </w:pPr>
    <w:rPr>
      <w:rFonts w:ascii="Times New Roman" w:eastAsia="Times New Roman" w:hAnsi="Times New Roman"/>
      <w:sz w:val="24"/>
      <w:szCs w:val="24"/>
      <w:lang w:eastAsia="ru-RU"/>
    </w:rPr>
  </w:style>
  <w:style w:type="paragraph" w:customStyle="1" w:styleId="214">
    <w:name w:val="21"/>
    <w:basedOn w:val="a"/>
    <w:qFormat/>
    <w:rsid w:val="00626A62"/>
    <w:pPr>
      <w:spacing w:beforeAutospacing="1" w:afterAutospacing="1"/>
      <w:jc w:val="left"/>
    </w:pPr>
    <w:rPr>
      <w:rFonts w:ascii="Times New Roman" w:eastAsia="Times New Roman" w:hAnsi="Times New Roman"/>
      <w:sz w:val="24"/>
      <w:szCs w:val="24"/>
      <w:lang w:eastAsia="ru-RU"/>
    </w:rPr>
  </w:style>
  <w:style w:type="character" w:customStyle="1" w:styleId="182">
    <w:name w:val="Основной шрифт абзаца18"/>
    <w:rsid w:val="002B4707"/>
  </w:style>
  <w:style w:type="character" w:customStyle="1" w:styleId="3b">
    <w:name w:val="Строгий3"/>
    <w:rsid w:val="002B4707"/>
    <w:rPr>
      <w:b/>
    </w:rPr>
  </w:style>
  <w:style w:type="paragraph" w:customStyle="1" w:styleId="280">
    <w:name w:val="Указатель28"/>
    <w:basedOn w:val="a"/>
    <w:rsid w:val="002B4707"/>
    <w:pPr>
      <w:suppressLineNumbers/>
      <w:suppressAutoHyphens/>
      <w:jc w:val="left"/>
    </w:pPr>
    <w:rPr>
      <w:rFonts w:ascii="Liberation Serif" w:eastAsia="NSimSun" w:hAnsi="Liberation Serif" w:cs="Mangal"/>
      <w:kern w:val="2"/>
      <w:sz w:val="20"/>
      <w:szCs w:val="24"/>
      <w:lang w:eastAsia="zh-CN" w:bidi="hi-IN"/>
    </w:rPr>
  </w:style>
  <w:style w:type="paragraph" w:customStyle="1" w:styleId="3c">
    <w:name w:val="Текст выноски3"/>
    <w:rsid w:val="002B4707"/>
    <w:pPr>
      <w:suppressAutoHyphens/>
      <w:jc w:val="left"/>
      <w:textAlignment w:val="baseline"/>
    </w:pPr>
    <w:rPr>
      <w:rFonts w:ascii="Tahoma" w:eastAsia="SimSun" w:hAnsi="Tahoma" w:cs="Mangal"/>
      <w:color w:val="000000"/>
      <w:kern w:val="2"/>
      <w:sz w:val="16"/>
      <w:szCs w:val="20"/>
      <w:lang w:eastAsia="zh-CN" w:bidi="hi-IN"/>
    </w:rPr>
  </w:style>
  <w:style w:type="paragraph" w:customStyle="1" w:styleId="55">
    <w:name w:val="Абзац списка5"/>
    <w:basedOn w:val="a"/>
    <w:rsid w:val="002B4707"/>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3d">
    <w:name w:val="Текст примечания3"/>
    <w:basedOn w:val="a"/>
    <w:rsid w:val="002B4707"/>
    <w:pPr>
      <w:suppressAutoHyphens/>
      <w:jc w:val="left"/>
    </w:pPr>
    <w:rPr>
      <w:rFonts w:ascii="Liberation Serif" w:eastAsia="NSimSun" w:hAnsi="Liberation Serif" w:cs="Mangal"/>
      <w:kern w:val="2"/>
      <w:sz w:val="20"/>
      <w:szCs w:val="18"/>
      <w:lang w:eastAsia="zh-CN" w:bidi="hi-IN"/>
    </w:rPr>
  </w:style>
  <w:style w:type="paragraph" w:customStyle="1" w:styleId="3e">
    <w:name w:val="Тема примечания3"/>
    <w:basedOn w:val="3d"/>
    <w:next w:val="3d"/>
    <w:rsid w:val="002B4707"/>
    <w:pPr>
      <w:widowControl w:val="0"/>
      <w:textAlignment w:val="baseline"/>
    </w:pPr>
    <w:rPr>
      <w:rFonts w:ascii="Calibri" w:eastAsia="Segoe UI" w:hAnsi="Calibri" w:cs="Tahoma"/>
      <w:b/>
      <w:bCs/>
      <w:kern w:val="0"/>
      <w:szCs w:val="20"/>
      <w:lang w:bidi="ar-SA"/>
    </w:rPr>
  </w:style>
  <w:style w:type="paragraph" w:customStyle="1" w:styleId="116">
    <w:name w:val="Без интервала11"/>
    <w:rsid w:val="008D41A7"/>
    <w:pPr>
      <w:suppressAutoHyphens/>
      <w:jc w:val="left"/>
    </w:pPr>
    <w:rPr>
      <w:rFonts w:ascii="Calibri" w:eastAsia="Times New Roman" w:hAnsi="Calibri" w:cs="Calibri"/>
      <w:kern w:val="1"/>
      <w:sz w:val="22"/>
      <w:szCs w:val="22"/>
      <w:lang w:eastAsia="zh-CN"/>
    </w:rPr>
  </w:style>
  <w:style w:type="paragraph" w:customStyle="1" w:styleId="63">
    <w:name w:val="Абзац списка6"/>
    <w:basedOn w:val="a"/>
    <w:rsid w:val="002C5D5C"/>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7">
    <w:name w:val="Заголовок статьи"/>
    <w:basedOn w:val="a"/>
    <w:next w:val="a"/>
    <w:uiPriority w:val="99"/>
    <w:rsid w:val="006C49CF"/>
    <w:pPr>
      <w:widowControl w:val="0"/>
      <w:autoSpaceDE w:val="0"/>
      <w:autoSpaceDN w:val="0"/>
      <w:adjustRightInd w:val="0"/>
      <w:ind w:left="1612" w:hanging="892"/>
    </w:pPr>
    <w:rPr>
      <w:rFonts w:ascii="Times New Roman CYR" w:eastAsia="Times New Roman" w:hAnsi="Times New Roman CYR" w:cs="Times New Roman CYR"/>
      <w:sz w:val="24"/>
      <w:szCs w:val="24"/>
      <w:lang w:eastAsia="ru-RU"/>
    </w:rPr>
  </w:style>
  <w:style w:type="paragraph" w:customStyle="1" w:styleId="affff8">
    <w:name w:val="Информация о версии"/>
    <w:basedOn w:val="affff"/>
    <w:next w:val="a"/>
    <w:uiPriority w:val="99"/>
    <w:rsid w:val="006C49CF"/>
    <w:rPr>
      <w:rFonts w:ascii="Times New Roman CYR" w:hAnsi="Times New Roman CYR" w:cs="Times New Roman CYR"/>
      <w:i/>
      <w:iCs/>
      <w:shd w:val="clear" w:color="auto" w:fill="auto"/>
    </w:rPr>
  </w:style>
  <w:style w:type="paragraph" w:customStyle="1" w:styleId="affff9">
    <w:name w:val="Текст информации об изменениях"/>
    <w:basedOn w:val="a"/>
    <w:next w:val="a"/>
    <w:uiPriority w:val="99"/>
    <w:rsid w:val="006C49CF"/>
    <w:pPr>
      <w:widowControl w:val="0"/>
      <w:autoSpaceDE w:val="0"/>
      <w:autoSpaceDN w:val="0"/>
      <w:adjustRightInd w:val="0"/>
      <w:ind w:firstLine="720"/>
    </w:pPr>
    <w:rPr>
      <w:rFonts w:ascii="Times New Roman CYR" w:eastAsia="Times New Roman" w:hAnsi="Times New Roman CYR" w:cs="Times New Roman CYR"/>
      <w:color w:val="353842"/>
      <w:sz w:val="20"/>
      <w:szCs w:val="20"/>
      <w:lang w:eastAsia="ru-RU"/>
    </w:rPr>
  </w:style>
  <w:style w:type="paragraph" w:customStyle="1" w:styleId="affffa">
    <w:name w:val="Информация об изменениях"/>
    <w:basedOn w:val="affff9"/>
    <w:next w:val="a"/>
    <w:uiPriority w:val="99"/>
    <w:rsid w:val="006C49CF"/>
    <w:pPr>
      <w:spacing w:before="180"/>
      <w:ind w:left="360" w:right="360" w:firstLine="0"/>
    </w:pPr>
  </w:style>
  <w:style w:type="paragraph" w:customStyle="1" w:styleId="affffb">
    <w:name w:val="Подзаголовок для информации об изменениях"/>
    <w:basedOn w:val="affff9"/>
    <w:next w:val="a"/>
    <w:uiPriority w:val="99"/>
    <w:rsid w:val="006C49CF"/>
    <w:rPr>
      <w:b/>
      <w:bCs/>
    </w:rPr>
  </w:style>
  <w:style w:type="paragraph" w:customStyle="1" w:styleId="msonormal0">
    <w:name w:val="msonormal"/>
    <w:basedOn w:val="a"/>
    <w:rsid w:val="00483AAC"/>
    <w:pPr>
      <w:spacing w:before="100" w:beforeAutospacing="1" w:after="100" w:afterAutospacing="1"/>
      <w:jc w:val="left"/>
    </w:pPr>
    <w:rPr>
      <w:rFonts w:ascii="Times New Roman" w:eastAsia="Times New Roman" w:hAnsi="Times New Roman"/>
      <w:sz w:val="24"/>
      <w:szCs w:val="24"/>
      <w:lang w:eastAsia="ru-RU"/>
    </w:rPr>
  </w:style>
  <w:style w:type="paragraph" w:customStyle="1" w:styleId="xl97">
    <w:name w:val="xl97"/>
    <w:basedOn w:val="a"/>
    <w:rsid w:val="00483AAC"/>
    <w:pPr>
      <w:pBdr>
        <w:top w:val="single" w:sz="4" w:space="0" w:color="A6A6A6"/>
        <w:left w:val="single" w:sz="4" w:space="0" w:color="D9D9D9"/>
        <w:bottom w:val="single" w:sz="4" w:space="0" w:color="D9D9D9"/>
        <w:right w:val="single" w:sz="4" w:space="0" w:color="A6A6A6"/>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98">
    <w:name w:val="xl98"/>
    <w:basedOn w:val="a"/>
    <w:rsid w:val="00483AAC"/>
    <w:pPr>
      <w:pBdr>
        <w:top w:val="single" w:sz="4" w:space="0" w:color="D9D9D9"/>
        <w:left w:val="single" w:sz="4" w:space="0" w:color="D9D9D9"/>
        <w:bottom w:val="single" w:sz="4" w:space="0" w:color="D9D9D9"/>
        <w:right w:val="single" w:sz="4" w:space="0" w:color="A6A6A6"/>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99">
    <w:name w:val="xl99"/>
    <w:basedOn w:val="a"/>
    <w:rsid w:val="00483AAC"/>
    <w:pPr>
      <w:pBdr>
        <w:top w:val="single" w:sz="4" w:space="0" w:color="D9D9D9"/>
        <w:left w:val="single" w:sz="4" w:space="0" w:color="A6A6A6"/>
        <w:bottom w:val="single" w:sz="4" w:space="0" w:color="A6A6A6"/>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0">
    <w:name w:val="xl100"/>
    <w:basedOn w:val="a"/>
    <w:rsid w:val="00483AAC"/>
    <w:pPr>
      <w:pBdr>
        <w:top w:val="single" w:sz="4" w:space="0" w:color="D9D9D9"/>
        <w:left w:val="single" w:sz="4" w:space="0" w:color="D9D9D9"/>
        <w:bottom w:val="single" w:sz="4" w:space="0" w:color="A6A6A6"/>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1">
    <w:name w:val="xl101"/>
    <w:basedOn w:val="a"/>
    <w:rsid w:val="00483AAC"/>
    <w:pPr>
      <w:pBdr>
        <w:top w:val="single" w:sz="4" w:space="0" w:color="D9D9D9"/>
        <w:left w:val="single" w:sz="4" w:space="0" w:color="D9D9D9"/>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2">
    <w:name w:val="xl102"/>
    <w:basedOn w:val="a"/>
    <w:rsid w:val="00483AAC"/>
    <w:pPr>
      <w:pBdr>
        <w:top w:val="single" w:sz="4" w:space="0" w:color="BFBFBF"/>
      </w:pBdr>
      <w:spacing w:before="100" w:beforeAutospacing="1" w:after="100" w:afterAutospacing="1"/>
      <w:jc w:val="left"/>
    </w:pPr>
    <w:rPr>
      <w:rFonts w:ascii="Arial" w:eastAsia="Times New Roman" w:hAnsi="Arial" w:cs="Arial"/>
      <w:color w:val="000000"/>
      <w:sz w:val="20"/>
      <w:szCs w:val="20"/>
      <w:lang w:eastAsia="ru-RU"/>
    </w:rPr>
  </w:style>
  <w:style w:type="paragraph" w:customStyle="1" w:styleId="xl103">
    <w:name w:val="xl103"/>
    <w:basedOn w:val="a"/>
    <w:rsid w:val="00483AAC"/>
    <w:pPr>
      <w:pBdr>
        <w:left w:val="single" w:sz="4" w:space="0" w:color="95B3D7"/>
        <w:bottom w:val="single" w:sz="8" w:space="0" w:color="95B3D7"/>
      </w:pBdr>
      <w:shd w:val="clear" w:color="000000" w:fill="FFFFFF"/>
      <w:spacing w:before="100" w:beforeAutospacing="1" w:after="100" w:afterAutospacing="1"/>
      <w:jc w:val="left"/>
      <w:textAlignment w:val="top"/>
    </w:pPr>
    <w:rPr>
      <w:rFonts w:ascii="Arial" w:eastAsia="Times New Roman" w:hAnsi="Arial" w:cs="Arial"/>
      <w:b/>
      <w:bCs/>
      <w:color w:val="000000"/>
      <w:sz w:val="24"/>
      <w:szCs w:val="24"/>
      <w:lang w:eastAsia="ru-RU"/>
    </w:rPr>
  </w:style>
  <w:style w:type="paragraph" w:customStyle="1" w:styleId="xl104">
    <w:name w:val="xl104"/>
    <w:basedOn w:val="a"/>
    <w:rsid w:val="00483AAC"/>
    <w:pPr>
      <w:pBdr>
        <w:top w:val="single" w:sz="4" w:space="0" w:color="D9D9D9"/>
        <w:left w:val="single" w:sz="4" w:space="0" w:color="D9D9D9"/>
        <w:bottom w:val="single" w:sz="4" w:space="0" w:color="A6A6A6"/>
        <w:right w:val="single" w:sz="4" w:space="0" w:color="D9D9D9"/>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05">
    <w:name w:val="xl105"/>
    <w:basedOn w:val="a"/>
    <w:rsid w:val="00483AAC"/>
    <w:pPr>
      <w:pBdr>
        <w:top w:val="single" w:sz="4" w:space="0" w:color="D9D9D9"/>
        <w:left w:val="single" w:sz="4" w:space="0" w:color="D9D9D9"/>
        <w:bottom w:val="single" w:sz="4" w:space="0" w:color="A6A6A6"/>
        <w:right w:val="single" w:sz="4" w:space="0" w:color="A6A6A6"/>
      </w:pBdr>
      <w:shd w:val="clear" w:color="000000" w:fill="FFFFFF"/>
      <w:spacing w:before="100" w:beforeAutospacing="1" w:after="100" w:afterAutospacing="1"/>
      <w:jc w:val="right"/>
      <w:textAlignment w:val="center"/>
    </w:pPr>
    <w:rPr>
      <w:rFonts w:ascii="Arial" w:eastAsia="Times New Roman" w:hAnsi="Arial" w:cs="Arial"/>
      <w:b/>
      <w:bCs/>
      <w:color w:val="000000"/>
      <w:sz w:val="20"/>
      <w:szCs w:val="20"/>
      <w:lang w:eastAsia="ru-RU"/>
    </w:rPr>
  </w:style>
  <w:style w:type="paragraph" w:customStyle="1" w:styleId="xl106">
    <w:name w:val="xl106"/>
    <w:basedOn w:val="a"/>
    <w:rsid w:val="00483AAC"/>
    <w:pPr>
      <w:pBdr>
        <w:bottom w:val="single" w:sz="8" w:space="0" w:color="95B3D7"/>
      </w:pBdr>
      <w:shd w:val="clear" w:color="000000" w:fill="FFFFFF"/>
      <w:spacing w:before="100" w:beforeAutospacing="1" w:after="100" w:afterAutospacing="1"/>
      <w:jc w:val="center"/>
      <w:textAlignment w:val="top"/>
    </w:pPr>
    <w:rPr>
      <w:rFonts w:ascii="Arial" w:eastAsia="Times New Roman" w:hAnsi="Arial" w:cs="Arial"/>
      <w:b/>
      <w:bCs/>
      <w:color w:val="000000"/>
      <w:sz w:val="24"/>
      <w:szCs w:val="24"/>
      <w:lang w:eastAsia="ru-RU"/>
    </w:rPr>
  </w:style>
  <w:style w:type="paragraph" w:customStyle="1" w:styleId="xl107">
    <w:name w:val="xl107"/>
    <w:basedOn w:val="a"/>
    <w:rsid w:val="00483AAC"/>
    <w:pPr>
      <w:pBdr>
        <w:bottom w:val="single" w:sz="8" w:space="0" w:color="95B3D7"/>
        <w:right w:val="single" w:sz="4" w:space="0" w:color="95B3D7"/>
      </w:pBdr>
      <w:shd w:val="clear" w:color="000000" w:fill="FFFFFF"/>
      <w:spacing w:before="100" w:beforeAutospacing="1" w:after="100" w:afterAutospacing="1"/>
      <w:jc w:val="right"/>
      <w:textAlignment w:val="top"/>
    </w:pPr>
    <w:rPr>
      <w:rFonts w:ascii="Arial" w:eastAsia="Times New Roman" w:hAnsi="Arial" w:cs="Arial"/>
      <w:b/>
      <w:bCs/>
      <w:color w:val="000000"/>
      <w:sz w:val="24"/>
      <w:szCs w:val="24"/>
      <w:lang w:eastAsia="ru-RU"/>
    </w:rPr>
  </w:style>
  <w:style w:type="paragraph" w:customStyle="1" w:styleId="xl108">
    <w:name w:val="xl108"/>
    <w:basedOn w:val="a"/>
    <w:rsid w:val="00483AAC"/>
    <w:pPr>
      <w:pBdr>
        <w:left w:val="single" w:sz="4" w:space="0" w:color="B9CDE5"/>
        <w:bottom w:val="single" w:sz="4" w:space="0" w:color="B9CDE5"/>
        <w:right w:val="single" w:sz="4" w:space="0" w:color="D9D9D9"/>
      </w:pBdr>
      <w:shd w:val="clear" w:color="000000" w:fill="FFFFFF"/>
      <w:spacing w:before="100" w:beforeAutospacing="1" w:after="100" w:afterAutospacing="1"/>
      <w:jc w:val="left"/>
      <w:textAlignment w:val="top"/>
    </w:pPr>
    <w:rPr>
      <w:rFonts w:ascii="Arial" w:eastAsia="Times New Roman" w:hAnsi="Arial" w:cs="Arial"/>
      <w:b/>
      <w:bCs/>
      <w:color w:val="000000"/>
      <w:sz w:val="20"/>
      <w:szCs w:val="20"/>
      <w:lang w:eastAsia="ru-RU"/>
    </w:rPr>
  </w:style>
  <w:style w:type="paragraph" w:customStyle="1" w:styleId="xl109">
    <w:name w:val="xl109"/>
    <w:basedOn w:val="a"/>
    <w:rsid w:val="00483AAC"/>
    <w:pPr>
      <w:pBdr>
        <w:left w:val="single" w:sz="4" w:space="0" w:color="D9D9D9"/>
        <w:bottom w:val="single" w:sz="4" w:space="0" w:color="B9CDE5"/>
        <w:right w:val="single" w:sz="4" w:space="0" w:color="D9D9D9"/>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eastAsia="ru-RU"/>
    </w:rPr>
  </w:style>
  <w:style w:type="paragraph" w:customStyle="1" w:styleId="xl110">
    <w:name w:val="xl110"/>
    <w:basedOn w:val="a"/>
    <w:rsid w:val="00483AAC"/>
    <w:pPr>
      <w:pBdr>
        <w:left w:val="single" w:sz="4" w:space="0" w:color="D9D9D9"/>
        <w:bottom w:val="single" w:sz="4" w:space="0" w:color="B9CDE5"/>
        <w:right w:val="single" w:sz="4" w:space="0" w:color="B9CDE5"/>
      </w:pBdr>
      <w:shd w:val="clear" w:color="000000" w:fill="FFFFFF"/>
      <w:spacing w:before="100" w:beforeAutospacing="1" w:after="100" w:afterAutospacing="1"/>
      <w:jc w:val="right"/>
      <w:textAlignment w:val="top"/>
    </w:pPr>
    <w:rPr>
      <w:rFonts w:ascii="Arial" w:eastAsia="Times New Roman" w:hAnsi="Arial" w:cs="Arial"/>
      <w:b/>
      <w:bCs/>
      <w:color w:val="000000"/>
      <w:sz w:val="20"/>
      <w:szCs w:val="20"/>
      <w:lang w:eastAsia="ru-RU"/>
    </w:rPr>
  </w:style>
  <w:style w:type="paragraph" w:customStyle="1" w:styleId="xl111">
    <w:name w:val="xl111"/>
    <w:basedOn w:val="a"/>
    <w:rsid w:val="00483AAC"/>
    <w:pPr>
      <w:pBdr>
        <w:left w:val="single" w:sz="4" w:space="0" w:color="BFBFBF"/>
        <w:bottom w:val="single" w:sz="4" w:space="0" w:color="D9D9D9"/>
        <w:right w:val="single" w:sz="4" w:space="0" w:color="D9D9D9"/>
      </w:pBdr>
      <w:shd w:val="clear" w:color="000000" w:fill="FFFFFF"/>
      <w:spacing w:before="100" w:beforeAutospacing="1" w:after="100" w:afterAutospacing="1"/>
      <w:jc w:val="left"/>
      <w:textAlignment w:val="top"/>
    </w:pPr>
    <w:rPr>
      <w:rFonts w:ascii="Arial" w:eastAsia="Times New Roman" w:hAnsi="Arial" w:cs="Arial"/>
      <w:b/>
      <w:bCs/>
      <w:color w:val="000000"/>
      <w:sz w:val="20"/>
      <w:szCs w:val="20"/>
      <w:lang w:eastAsia="ru-RU"/>
    </w:rPr>
  </w:style>
  <w:style w:type="paragraph" w:customStyle="1" w:styleId="xl112">
    <w:name w:val="xl112"/>
    <w:basedOn w:val="a"/>
    <w:rsid w:val="00483AAC"/>
    <w:pPr>
      <w:pBdr>
        <w:left w:val="single" w:sz="4" w:space="0" w:color="D9D9D9"/>
        <w:bottom w:val="single" w:sz="4" w:space="0" w:color="D9D9D9"/>
        <w:right w:val="single" w:sz="4" w:space="0" w:color="D9D9D9"/>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eastAsia="ru-RU"/>
    </w:rPr>
  </w:style>
  <w:style w:type="paragraph" w:customStyle="1" w:styleId="xl113">
    <w:name w:val="xl113"/>
    <w:basedOn w:val="a"/>
    <w:rsid w:val="00483AAC"/>
    <w:pPr>
      <w:pBdr>
        <w:left w:val="single" w:sz="4" w:space="0" w:color="D9D9D9"/>
        <w:bottom w:val="single" w:sz="4" w:space="0" w:color="D9D9D9"/>
        <w:right w:val="single" w:sz="4" w:space="0" w:color="BFBFBF"/>
      </w:pBdr>
      <w:shd w:val="clear" w:color="000000" w:fill="FFFFFF"/>
      <w:spacing w:before="100" w:beforeAutospacing="1" w:after="100" w:afterAutospacing="1"/>
      <w:jc w:val="right"/>
      <w:textAlignment w:val="top"/>
    </w:pPr>
    <w:rPr>
      <w:rFonts w:ascii="Arial" w:eastAsia="Times New Roman" w:hAnsi="Arial" w:cs="Arial"/>
      <w:b/>
      <w:bCs/>
      <w:color w:val="000000"/>
      <w:sz w:val="20"/>
      <w:szCs w:val="20"/>
      <w:lang w:eastAsia="ru-RU"/>
    </w:rPr>
  </w:style>
  <w:style w:type="paragraph" w:customStyle="1" w:styleId="xl114">
    <w:name w:val="xl114"/>
    <w:basedOn w:val="a"/>
    <w:rsid w:val="00483AAC"/>
    <w:pPr>
      <w:pBdr>
        <w:left w:val="single" w:sz="4" w:space="0" w:color="BFBFBF"/>
        <w:bottom w:val="single" w:sz="4" w:space="0" w:color="D9D9D9"/>
        <w:right w:val="single" w:sz="4" w:space="0" w:color="D9D9D9"/>
      </w:pBdr>
      <w:shd w:val="clear" w:color="000000" w:fill="FFFFFF"/>
      <w:spacing w:before="100" w:beforeAutospacing="1" w:after="100" w:afterAutospacing="1"/>
      <w:jc w:val="left"/>
      <w:textAlignment w:val="top"/>
    </w:pPr>
    <w:rPr>
      <w:rFonts w:ascii="Arial CYR" w:eastAsia="Times New Roman" w:hAnsi="Arial CYR" w:cs="Arial CYR"/>
      <w:color w:val="000000"/>
      <w:sz w:val="20"/>
      <w:szCs w:val="20"/>
      <w:lang w:eastAsia="ru-RU"/>
    </w:rPr>
  </w:style>
  <w:style w:type="paragraph" w:customStyle="1" w:styleId="xl115">
    <w:name w:val="xl115"/>
    <w:basedOn w:val="a"/>
    <w:rsid w:val="00483AAC"/>
    <w:pPr>
      <w:pBdr>
        <w:left w:val="single" w:sz="4" w:space="0" w:color="D9D9D9"/>
        <w:bottom w:val="single" w:sz="4" w:space="0" w:color="D9D9D9"/>
        <w:right w:val="single" w:sz="4" w:space="0" w:color="D9D9D9"/>
      </w:pBdr>
      <w:shd w:val="clear" w:color="000000" w:fill="FFFFFF"/>
      <w:spacing w:before="100" w:beforeAutospacing="1" w:after="100" w:afterAutospacing="1"/>
      <w:jc w:val="center"/>
      <w:textAlignment w:val="top"/>
    </w:pPr>
    <w:rPr>
      <w:rFonts w:ascii="Arial" w:eastAsia="Times New Roman" w:hAnsi="Arial" w:cs="Arial"/>
      <w:color w:val="000000"/>
      <w:sz w:val="20"/>
      <w:szCs w:val="20"/>
      <w:lang w:eastAsia="ru-RU"/>
    </w:rPr>
  </w:style>
  <w:style w:type="paragraph" w:customStyle="1" w:styleId="xl116">
    <w:name w:val="xl116"/>
    <w:basedOn w:val="a"/>
    <w:rsid w:val="00483AAC"/>
    <w:pPr>
      <w:pBdr>
        <w:left w:val="single" w:sz="4" w:space="0" w:color="D9D9D9"/>
        <w:bottom w:val="single" w:sz="4" w:space="0" w:color="D9D9D9"/>
        <w:right w:val="single" w:sz="4" w:space="0" w:color="BFBFBF"/>
      </w:pBdr>
      <w:shd w:val="clear" w:color="000000" w:fill="FFFFFF"/>
      <w:spacing w:before="100" w:beforeAutospacing="1" w:after="100" w:afterAutospacing="1"/>
      <w:jc w:val="right"/>
      <w:textAlignment w:val="top"/>
    </w:pPr>
    <w:rPr>
      <w:rFonts w:ascii="Arial" w:eastAsia="Times New Roman" w:hAnsi="Arial" w:cs="Arial"/>
      <w:color w:val="000000"/>
      <w:sz w:val="20"/>
      <w:szCs w:val="20"/>
      <w:lang w:eastAsia="ru-RU"/>
    </w:rPr>
  </w:style>
  <w:style w:type="paragraph" w:customStyle="1" w:styleId="xl117">
    <w:name w:val="xl117"/>
    <w:basedOn w:val="a"/>
    <w:rsid w:val="00483AAC"/>
    <w:pPr>
      <w:pBdr>
        <w:left w:val="single" w:sz="4" w:space="0" w:color="BFBFBF"/>
        <w:bottom w:val="single" w:sz="4" w:space="0" w:color="D9D9D9"/>
        <w:right w:val="single" w:sz="4" w:space="0" w:color="D9D9D9"/>
      </w:pBdr>
      <w:shd w:val="clear" w:color="000000" w:fill="FFFFFF"/>
      <w:spacing w:before="100" w:beforeAutospacing="1" w:after="100" w:afterAutospacing="1"/>
      <w:jc w:val="left"/>
      <w:textAlignment w:val="top"/>
    </w:pPr>
    <w:rPr>
      <w:rFonts w:ascii="Arial CYR" w:eastAsia="Times New Roman" w:hAnsi="Arial CYR" w:cs="Arial CYR"/>
      <w:color w:val="000000"/>
      <w:sz w:val="20"/>
      <w:szCs w:val="20"/>
      <w:lang w:eastAsia="ru-RU"/>
    </w:rPr>
  </w:style>
  <w:style w:type="paragraph" w:customStyle="1" w:styleId="xl118">
    <w:name w:val="xl118"/>
    <w:basedOn w:val="a"/>
    <w:rsid w:val="00483AAC"/>
    <w:pPr>
      <w:pBdr>
        <w:left w:val="single" w:sz="4" w:space="0" w:color="D9D9D9"/>
        <w:bottom w:val="single" w:sz="4" w:space="0" w:color="D9D9D9"/>
        <w:right w:val="single" w:sz="4" w:space="0" w:color="D9D9D9"/>
      </w:pBdr>
      <w:shd w:val="clear" w:color="000000" w:fill="FFFFFF"/>
      <w:spacing w:before="100" w:beforeAutospacing="1" w:after="100" w:afterAutospacing="1"/>
      <w:jc w:val="center"/>
      <w:textAlignment w:val="top"/>
    </w:pPr>
    <w:rPr>
      <w:rFonts w:ascii="Arial" w:eastAsia="Times New Roman" w:hAnsi="Arial" w:cs="Arial"/>
      <w:color w:val="000000"/>
      <w:sz w:val="20"/>
      <w:szCs w:val="20"/>
      <w:lang w:eastAsia="ru-RU"/>
    </w:rPr>
  </w:style>
  <w:style w:type="paragraph" w:customStyle="1" w:styleId="xl119">
    <w:name w:val="xl119"/>
    <w:basedOn w:val="a"/>
    <w:rsid w:val="00483AAC"/>
    <w:pPr>
      <w:pBdr>
        <w:left w:val="single" w:sz="4" w:space="0" w:color="D9D9D9"/>
        <w:bottom w:val="single" w:sz="4" w:space="0" w:color="D9D9D9"/>
        <w:right w:val="single" w:sz="4" w:space="0" w:color="BFBFBF"/>
      </w:pBdr>
      <w:shd w:val="clear" w:color="000000" w:fill="FFFFFF"/>
      <w:spacing w:before="100" w:beforeAutospacing="1" w:after="100" w:afterAutospacing="1"/>
      <w:jc w:val="right"/>
      <w:textAlignment w:val="top"/>
    </w:pPr>
    <w:rPr>
      <w:rFonts w:ascii="Arial" w:eastAsia="Times New Roman" w:hAnsi="Arial" w:cs="Arial"/>
      <w:color w:val="000000"/>
      <w:sz w:val="20"/>
      <w:szCs w:val="20"/>
      <w:lang w:eastAsia="ru-RU"/>
    </w:rPr>
  </w:style>
  <w:style w:type="paragraph" w:customStyle="1" w:styleId="xl120">
    <w:name w:val="xl120"/>
    <w:basedOn w:val="a"/>
    <w:rsid w:val="00483AAC"/>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21">
    <w:name w:val="xl121"/>
    <w:basedOn w:val="a"/>
    <w:rsid w:val="00483AAC"/>
    <w:pPr>
      <w:spacing w:before="100" w:beforeAutospacing="1" w:after="100" w:afterAutospacing="1"/>
      <w:jc w:val="left"/>
    </w:pPr>
    <w:rPr>
      <w:rFonts w:eastAsia="Times New Roman"/>
      <w:sz w:val="24"/>
      <w:szCs w:val="24"/>
      <w:lang w:eastAsia="ru-RU"/>
    </w:rPr>
  </w:style>
  <w:style w:type="paragraph" w:customStyle="1" w:styleId="xl122">
    <w:name w:val="xl122"/>
    <w:basedOn w:val="a"/>
    <w:rsid w:val="00483AAC"/>
    <w:pPr>
      <w:spacing w:before="100" w:beforeAutospacing="1" w:after="100" w:afterAutospacing="1"/>
      <w:jc w:val="left"/>
    </w:pPr>
    <w:rPr>
      <w:rFonts w:eastAsia="Times New Roman"/>
      <w:sz w:val="24"/>
      <w:szCs w:val="24"/>
      <w:lang w:eastAsia="ru-RU"/>
    </w:rPr>
  </w:style>
  <w:style w:type="paragraph" w:customStyle="1" w:styleId="xl123">
    <w:name w:val="xl123"/>
    <w:basedOn w:val="a"/>
    <w:rsid w:val="00483AAC"/>
    <w:pPr>
      <w:shd w:val="clear" w:color="000000" w:fill="auto"/>
      <w:spacing w:before="100" w:beforeAutospacing="1" w:after="100" w:afterAutospacing="1"/>
      <w:jc w:val="left"/>
    </w:pPr>
    <w:rPr>
      <w:rFonts w:eastAsia="Times New Roman"/>
      <w:sz w:val="24"/>
      <w:szCs w:val="24"/>
      <w:lang w:eastAsia="ru-RU"/>
    </w:rPr>
  </w:style>
  <w:style w:type="paragraph" w:customStyle="1" w:styleId="xl124">
    <w:name w:val="xl124"/>
    <w:basedOn w:val="a"/>
    <w:rsid w:val="00483AAC"/>
    <w:pPr>
      <w:spacing w:before="100" w:beforeAutospacing="1" w:after="100" w:afterAutospacing="1"/>
      <w:jc w:val="left"/>
    </w:pPr>
    <w:rPr>
      <w:rFonts w:eastAsia="Times New Roman"/>
      <w:sz w:val="24"/>
      <w:szCs w:val="24"/>
      <w:lang w:eastAsia="ru-RU"/>
    </w:rPr>
  </w:style>
  <w:style w:type="paragraph" w:customStyle="1" w:styleId="xl125">
    <w:name w:val="xl125"/>
    <w:basedOn w:val="a"/>
    <w:rsid w:val="00483AAC"/>
    <w:pPr>
      <w:spacing w:before="100" w:beforeAutospacing="1" w:after="100" w:afterAutospacing="1"/>
      <w:jc w:val="left"/>
    </w:pPr>
    <w:rPr>
      <w:rFonts w:eastAsia="Times New Roman"/>
      <w:sz w:val="24"/>
      <w:szCs w:val="24"/>
      <w:lang w:eastAsia="ru-RU"/>
    </w:rPr>
  </w:style>
  <w:style w:type="paragraph" w:customStyle="1" w:styleId="xl126">
    <w:name w:val="xl126"/>
    <w:basedOn w:val="a"/>
    <w:rsid w:val="00483AAC"/>
    <w:pPr>
      <w:spacing w:before="100" w:beforeAutospacing="1" w:after="100" w:afterAutospacing="1"/>
      <w:jc w:val="center"/>
      <w:textAlignment w:val="top"/>
    </w:pPr>
    <w:rPr>
      <w:rFonts w:ascii="Arial" w:eastAsia="Times New Roman" w:hAnsi="Arial" w:cs="Arial"/>
      <w:b/>
      <w:bCs/>
      <w:color w:val="000000"/>
      <w:sz w:val="24"/>
      <w:szCs w:val="24"/>
      <w:lang w:eastAsia="ru-RU"/>
    </w:rPr>
  </w:style>
  <w:style w:type="paragraph" w:customStyle="1" w:styleId="xl127">
    <w:name w:val="xl127"/>
    <w:basedOn w:val="a"/>
    <w:rsid w:val="00483AAC"/>
    <w:pPr>
      <w:spacing w:before="100" w:beforeAutospacing="1" w:after="100" w:afterAutospacing="1"/>
      <w:jc w:val="center"/>
      <w:textAlignment w:val="top"/>
    </w:pPr>
    <w:rPr>
      <w:rFonts w:ascii="Arial" w:eastAsia="Times New Roman" w:hAnsi="Arial" w:cs="Arial"/>
      <w:b/>
      <w:bCs/>
      <w:color w:val="000000"/>
      <w:sz w:val="24"/>
      <w:szCs w:val="24"/>
      <w:lang w:eastAsia="ru-RU"/>
    </w:rPr>
  </w:style>
  <w:style w:type="paragraph" w:customStyle="1" w:styleId="xl128">
    <w:name w:val="xl128"/>
    <w:basedOn w:val="a"/>
    <w:rsid w:val="00483AAC"/>
    <w:pPr>
      <w:spacing w:before="100" w:beforeAutospacing="1" w:after="100" w:afterAutospacing="1"/>
      <w:jc w:val="right"/>
      <w:textAlignment w:val="top"/>
    </w:pPr>
    <w:rPr>
      <w:rFonts w:ascii="Arial" w:eastAsia="Times New Roman" w:hAnsi="Arial" w:cs="Arial"/>
      <w:color w:val="000000"/>
      <w:sz w:val="20"/>
      <w:szCs w:val="20"/>
      <w:lang w:eastAsia="ru-RU"/>
    </w:rPr>
  </w:style>
  <w:style w:type="paragraph" w:customStyle="1" w:styleId="xl129">
    <w:name w:val="xl129"/>
    <w:basedOn w:val="a"/>
    <w:rsid w:val="00483AAC"/>
    <w:pPr>
      <w:pBdr>
        <w:top w:val="single" w:sz="4" w:space="0" w:color="A6A6A6"/>
        <w:left w:val="single" w:sz="4" w:space="0" w:color="A6A6A6"/>
        <w:bottom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30">
    <w:name w:val="xl130"/>
    <w:basedOn w:val="a"/>
    <w:rsid w:val="00483AAC"/>
    <w:pPr>
      <w:pBdr>
        <w:top w:val="single" w:sz="4" w:space="0" w:color="A6A6A6"/>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31">
    <w:name w:val="xl131"/>
    <w:basedOn w:val="a"/>
    <w:rsid w:val="00483AAC"/>
    <w:pPr>
      <w:pBdr>
        <w:top w:val="single" w:sz="4" w:space="0" w:color="A6A6A6"/>
        <w:left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paragraph" w:customStyle="1" w:styleId="xl132">
    <w:name w:val="xl132"/>
    <w:basedOn w:val="a"/>
    <w:rsid w:val="00483AAC"/>
    <w:pPr>
      <w:pBdr>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eastAsia="Times New Roman" w:hAnsi="Arial" w:cs="Arial"/>
      <w:b/>
      <w:bCs/>
      <w:color w:val="000000"/>
      <w:sz w:val="20"/>
      <w:szCs w:val="20"/>
      <w:lang w:eastAsia="ru-RU"/>
    </w:rPr>
  </w:style>
  <w:style w:type="character" w:customStyle="1" w:styleId="docaccesstitle">
    <w:name w:val="docaccess_title"/>
    <w:rsid w:val="00592E49"/>
  </w:style>
  <w:style w:type="character" w:customStyle="1" w:styleId="3f">
    <w:name w:val="Основной текст (3)_"/>
    <w:link w:val="3f0"/>
    <w:rsid w:val="0052447E"/>
    <w:rPr>
      <w:rFonts w:eastAsia="Times New Roman"/>
      <w:sz w:val="21"/>
      <w:szCs w:val="21"/>
      <w:shd w:val="clear" w:color="auto" w:fill="FFFFFF"/>
    </w:rPr>
  </w:style>
  <w:style w:type="paragraph" w:customStyle="1" w:styleId="3f0">
    <w:name w:val="Основной текст (3)"/>
    <w:basedOn w:val="a"/>
    <w:link w:val="3f"/>
    <w:rsid w:val="0052447E"/>
    <w:pPr>
      <w:shd w:val="clear" w:color="auto" w:fill="FFFFFF"/>
      <w:spacing w:line="0" w:lineRule="atLeast"/>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C577E8116536B93A1898A4E2BAB1C0F117FA141EE15349A6623E3E924D48AD7844746D3F97F8Ac4p1P" TargetMode="External"/><Relationship Id="rId18" Type="http://schemas.openxmlformats.org/officeDocument/2006/relationships/hyperlink" Target="https://internet.garant.ru/document/redirect/1214856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FC502884EF7AF46F1887E9B15D818E3987BDE91B78F21A7F5FC3962B5A93CA1882C70C953B560F3WBM" TargetMode="External"/><Relationship Id="rId17" Type="http://schemas.openxmlformats.org/officeDocument/2006/relationships/hyperlink" Target="https://internet.garant.ru/document/redirect/1214856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04937" TargetMode="External"/><Relationship Id="rId20" Type="http://schemas.openxmlformats.org/officeDocument/2006/relationships/hyperlink" Target="mailto:post@r42.tambov.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68.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docs.cntd.ru/document/557309575" TargetMode="External"/><Relationship Id="rId23" Type="http://schemas.openxmlformats.org/officeDocument/2006/relationships/header" Target="header4.xml"/><Relationship Id="rId10" Type="http://schemas.openxmlformats.org/officeDocument/2006/relationships/hyperlink" Target="https://r42.tmbreg.ru/" TargetMode="External"/><Relationship Id="rId19" Type="http://schemas.openxmlformats.org/officeDocument/2006/relationships/hyperlink" Target="consultantplus://offline/ref=787C9C682920FDFD4C9C2866BBDD7ECA1B7CB78F56F977EC99160357A50C830638C692F8FAA6A26DBF67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ocs.cntd.ru/document/557309575"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8E178-8B3E-48A3-A990-CB397A96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26074</Words>
  <Characters>148624</Characters>
  <Application>Microsoft Office Word</Application>
  <DocSecurity>0</DocSecurity>
  <Lines>1238</Lines>
  <Paragraphs>348</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ПЕРЕЧЕНЬ</vt:lpstr>
      <vt:lpstr>    </vt:lpstr>
      <vt:lpstr>    </vt:lpstr>
      <vt:lpstr>    </vt:lpstr>
      <vt:lpstr>    </vt:lpstr>
      <vt:lpstr>    </vt:lpstr>
      <vt:lpstr>    </vt:lpstr>
      <vt:lpstr>    </vt:lpstr>
      <vt:lpstr>    </vt:lpstr>
      <vt:lpstr>    </vt:lpstr>
      <vt:lpstr>    </vt:lpstr>
      <vt:lpstr>    </vt:lpstr>
      <vt:lpstr>    </vt:lpstr>
      <vt:lpstr>    Администрация Мордовского</vt:lpstr>
      <vt:lpstr>    муниципального округа</vt:lpstr>
      <vt:lpstr>    Тамбовской области</vt:lpstr>
      <vt:lpstr>    </vt:lpstr>
      <vt:lpstr>    ПОСТАНОВЛЕНИЕ</vt:lpstr>
      <vt:lpstr>    28.04.2025                 р.п. Мордово               №535</vt:lpstr>
      <vt:lpstr>    </vt:lpstr>
      <vt:lpstr>Порядок выплаты единовременного денежного вознаграждения гражданам, удостоенным </vt:lpstr>
      <vt:lpstr>        Тамбовской области</vt:lpstr>
      <vt:lpstr>        </vt:lpstr>
      <vt:lpstr>        ПОСТАНОВЛЕНИЕ</vt:lpstr>
    </vt:vector>
  </TitlesOfParts>
  <Company/>
  <LinksUpToDate>false</LinksUpToDate>
  <CharactersWithSpaces>174350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MAY3</cp:lastModifiedBy>
  <cp:revision>202</cp:revision>
  <cp:lastPrinted>2025-04-28T12:50:00Z</cp:lastPrinted>
  <dcterms:created xsi:type="dcterms:W3CDTF">2024-12-13T09:04:00Z</dcterms:created>
  <dcterms:modified xsi:type="dcterms:W3CDTF">2025-05-14T13:54:00Z</dcterms:modified>
</cp:coreProperties>
</file>