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172" w:rsidRPr="00592E49" w:rsidRDefault="00885172" w:rsidP="00D05123">
      <w:pPr>
        <w:ind w:right="-1"/>
        <w:jc w:val="left"/>
        <w:rPr>
          <w:sz w:val="24"/>
          <w:szCs w:val="24"/>
        </w:rPr>
      </w:pPr>
    </w:p>
    <w:p w:rsidR="00A706E5" w:rsidRDefault="00A706E5" w:rsidP="00D05123">
      <w:pPr>
        <w:ind w:right="-425"/>
        <w:jc w:val="left"/>
        <w:rPr>
          <w:sz w:val="24"/>
          <w:szCs w:val="24"/>
        </w:rPr>
        <w:sectPr w:rsidR="00A706E5" w:rsidSect="00F31CE9">
          <w:headerReference w:type="default" r:id="rId8"/>
          <w:type w:val="continuous"/>
          <w:pgSz w:w="11906" w:h="16838"/>
          <w:pgMar w:top="1134" w:right="566" w:bottom="1134" w:left="1701" w:header="709" w:footer="709" w:gutter="0"/>
          <w:cols w:num="2" w:space="424"/>
        </w:sectPr>
      </w:pPr>
    </w:p>
    <w:p w:rsidR="00D90B8A" w:rsidRPr="00592E49" w:rsidRDefault="00D90B8A" w:rsidP="00D05123">
      <w:pPr>
        <w:ind w:right="-425"/>
        <w:jc w:val="left"/>
        <w:rPr>
          <w:sz w:val="24"/>
          <w:szCs w:val="24"/>
        </w:rPr>
      </w:pPr>
      <w:r w:rsidRPr="00592E49">
        <w:rPr>
          <w:sz w:val="24"/>
          <w:szCs w:val="24"/>
        </w:rPr>
        <w:lastRenderedPageBreak/>
        <w:t>_________________________________________________</w:t>
      </w:r>
      <w:r w:rsidR="00CC1B34" w:rsidRPr="00592E49">
        <w:rPr>
          <w:sz w:val="24"/>
          <w:szCs w:val="24"/>
        </w:rPr>
        <w:t>___________</w:t>
      </w:r>
      <w:r w:rsidR="00140D6E" w:rsidRPr="00592E49">
        <w:rPr>
          <w:sz w:val="24"/>
          <w:szCs w:val="24"/>
        </w:rPr>
        <w:t>_</w:t>
      </w:r>
      <w:r w:rsidR="00E72129">
        <w:rPr>
          <w:sz w:val="24"/>
          <w:szCs w:val="24"/>
        </w:rPr>
        <w:t>___________________          16</w:t>
      </w:r>
      <w:r w:rsidR="00B91448" w:rsidRPr="00592E49">
        <w:rPr>
          <w:sz w:val="24"/>
          <w:szCs w:val="24"/>
        </w:rPr>
        <w:t xml:space="preserve"> мая</w:t>
      </w:r>
      <w:r w:rsidR="00994955" w:rsidRPr="00592E49">
        <w:rPr>
          <w:sz w:val="24"/>
          <w:szCs w:val="24"/>
        </w:rPr>
        <w:t xml:space="preserve"> </w:t>
      </w:r>
      <w:r w:rsidR="00CF3EBF" w:rsidRPr="00592E49">
        <w:rPr>
          <w:sz w:val="24"/>
          <w:szCs w:val="24"/>
        </w:rPr>
        <w:t>2025</w:t>
      </w:r>
      <w:r w:rsidRPr="00592E49">
        <w:rPr>
          <w:sz w:val="24"/>
          <w:szCs w:val="24"/>
        </w:rPr>
        <w:t xml:space="preserve"> года                           Инф</w:t>
      </w:r>
      <w:r w:rsidR="00CC1B34" w:rsidRPr="00592E49">
        <w:rPr>
          <w:sz w:val="24"/>
          <w:szCs w:val="24"/>
        </w:rPr>
        <w:t xml:space="preserve">ормационный вестник            </w:t>
      </w:r>
      <w:r w:rsidR="0043309B" w:rsidRPr="00592E49">
        <w:rPr>
          <w:sz w:val="24"/>
          <w:szCs w:val="24"/>
        </w:rPr>
        <w:t xml:space="preserve">  </w:t>
      </w:r>
      <w:r w:rsidR="00CF3EBF" w:rsidRPr="00592E49">
        <w:rPr>
          <w:sz w:val="24"/>
          <w:szCs w:val="24"/>
        </w:rPr>
        <w:t xml:space="preserve"> </w:t>
      </w:r>
      <w:r w:rsidR="0043309B" w:rsidRPr="00592E49">
        <w:rPr>
          <w:sz w:val="24"/>
          <w:szCs w:val="24"/>
        </w:rPr>
        <w:t xml:space="preserve">       </w:t>
      </w:r>
      <w:r w:rsidR="00F41902" w:rsidRPr="00592E49">
        <w:rPr>
          <w:sz w:val="24"/>
          <w:szCs w:val="24"/>
        </w:rPr>
        <w:t xml:space="preserve">          </w:t>
      </w:r>
      <w:r w:rsidR="00BA522C" w:rsidRPr="00592E49">
        <w:rPr>
          <w:sz w:val="24"/>
          <w:szCs w:val="24"/>
        </w:rPr>
        <w:t xml:space="preserve">       </w:t>
      </w:r>
      <w:r w:rsidR="00F41902" w:rsidRPr="00592E49">
        <w:rPr>
          <w:sz w:val="24"/>
          <w:szCs w:val="24"/>
        </w:rPr>
        <w:t xml:space="preserve">   </w:t>
      </w:r>
      <w:r w:rsidR="00E72129">
        <w:rPr>
          <w:sz w:val="24"/>
          <w:szCs w:val="24"/>
        </w:rPr>
        <w:t xml:space="preserve">     </w:t>
      </w:r>
      <w:r w:rsidR="00F41902" w:rsidRPr="00592E49">
        <w:rPr>
          <w:sz w:val="24"/>
          <w:szCs w:val="24"/>
        </w:rPr>
        <w:t xml:space="preserve">  №</w:t>
      </w:r>
      <w:r w:rsidR="00D77817" w:rsidRPr="00592E49">
        <w:rPr>
          <w:sz w:val="24"/>
          <w:szCs w:val="24"/>
          <w:lang w:val="en-US"/>
        </w:rPr>
        <w:t>1</w:t>
      </w:r>
      <w:r w:rsidR="00E72129">
        <w:rPr>
          <w:sz w:val="24"/>
          <w:szCs w:val="24"/>
        </w:rPr>
        <w:t>8</w:t>
      </w:r>
    </w:p>
    <w:p w:rsidR="00D90B8A" w:rsidRPr="00592E49" w:rsidRDefault="00D90B8A" w:rsidP="00D05123">
      <w:pPr>
        <w:pBdr>
          <w:bottom w:val="single" w:sz="12" w:space="1" w:color="auto"/>
        </w:pBdr>
        <w:rPr>
          <w:b/>
          <w:sz w:val="24"/>
          <w:szCs w:val="24"/>
          <w:u w:val="single"/>
        </w:rPr>
      </w:pPr>
    </w:p>
    <w:p w:rsidR="00D90B8A" w:rsidRPr="00592E49" w:rsidRDefault="00D90B8A" w:rsidP="00D05123">
      <w:pPr>
        <w:pStyle w:val="Default"/>
        <w:ind w:right="-142"/>
        <w:rPr>
          <w:rFonts w:ascii="PT Astra Serif" w:hAnsi="PT Astra Serif"/>
          <w:b/>
          <w:sz w:val="36"/>
          <w:szCs w:val="36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D90B8A" w:rsidRPr="00592E49" w:rsidTr="00CC1B34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8A" w:rsidRPr="00592E49" w:rsidRDefault="00D90B8A" w:rsidP="00D05123">
            <w:pPr>
              <w:pStyle w:val="Default"/>
              <w:jc w:val="both"/>
              <w:rPr>
                <w:rFonts w:ascii="PT Astra Serif" w:hAnsi="PT Astra Serif"/>
                <w:b/>
                <w:sz w:val="36"/>
                <w:szCs w:val="36"/>
              </w:rPr>
            </w:pPr>
          </w:p>
          <w:p w:rsidR="00D90B8A" w:rsidRPr="00592E49" w:rsidRDefault="00D90B8A" w:rsidP="00D05123">
            <w:pPr>
              <w:rPr>
                <w:sz w:val="24"/>
                <w:szCs w:val="24"/>
              </w:rPr>
            </w:pPr>
          </w:p>
          <w:p w:rsidR="00D90B8A" w:rsidRPr="00592E49" w:rsidRDefault="00D90B8A" w:rsidP="00D05123">
            <w:pPr>
              <w:rPr>
                <w:sz w:val="24"/>
                <w:szCs w:val="24"/>
              </w:rPr>
            </w:pPr>
          </w:p>
          <w:p w:rsidR="00D90B8A" w:rsidRPr="00592E49" w:rsidRDefault="00D90B8A" w:rsidP="00D05123">
            <w:pPr>
              <w:rPr>
                <w:sz w:val="24"/>
                <w:szCs w:val="24"/>
              </w:rPr>
            </w:pPr>
          </w:p>
          <w:p w:rsidR="00D90B8A" w:rsidRPr="00592E49" w:rsidRDefault="00A23478" w:rsidP="00D05123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91.5pt;height:48pt" fillcolor="#0070c0">
                  <v:shadow color="#868686"/>
                  <v:textpath style="font-family:&quot;Arial Black&quot;;v-text-kern:t" trim="t" fitpath="t" string="ИНФОРМАЦИОННЫЙ ВЕСТНИК"/>
                </v:shape>
              </w:pict>
            </w:r>
            <w:r w:rsidR="00D90B8A" w:rsidRPr="00592E49">
              <w:rPr>
                <w:b/>
              </w:rPr>
              <w:t xml:space="preserve"> </w:t>
            </w:r>
          </w:p>
          <w:p w:rsidR="00D90B8A" w:rsidRPr="00592E49" w:rsidRDefault="00D90B8A" w:rsidP="00D05123">
            <w:pPr>
              <w:jc w:val="center"/>
              <w:rPr>
                <w:b/>
              </w:rPr>
            </w:pPr>
            <w:r w:rsidRPr="00592E49">
              <w:rPr>
                <w:b/>
              </w:rPr>
              <w:t>периодическое печатное средство массовой информации</w:t>
            </w:r>
          </w:p>
          <w:p w:rsidR="00D90B8A" w:rsidRPr="00592E49" w:rsidRDefault="00D90B8A" w:rsidP="00D05123">
            <w:pPr>
              <w:jc w:val="center"/>
              <w:rPr>
                <w:b/>
              </w:rPr>
            </w:pPr>
            <w:r w:rsidRPr="00592E49">
              <w:rPr>
                <w:noProof/>
                <w:lang w:eastAsia="ru-RU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-1263015</wp:posOffset>
                  </wp:positionV>
                  <wp:extent cx="942975" cy="1628775"/>
                  <wp:effectExtent l="19050" t="0" r="9525" b="0"/>
                  <wp:wrapSquare wrapText="bothSides"/>
                  <wp:docPr id="2" name="Рисунок 1" descr="Мордовский_МО_ПП-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Мордовский_МО_ПП-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628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92E49">
              <w:rPr>
                <w:b/>
              </w:rPr>
              <w:t xml:space="preserve"> органов местного самоуправления Мордовского                                                                                           муниципального округа Тамбовской области</w:t>
            </w:r>
          </w:p>
          <w:p w:rsidR="00D90B8A" w:rsidRPr="00592E49" w:rsidRDefault="00D90B8A" w:rsidP="00D05123">
            <w:pPr>
              <w:jc w:val="center"/>
              <w:rPr>
                <w:b/>
              </w:rPr>
            </w:pPr>
            <w:r w:rsidRPr="00592E49">
              <w:rPr>
                <w:b/>
              </w:rPr>
              <w:t xml:space="preserve">        </w:t>
            </w:r>
          </w:p>
          <w:p w:rsidR="00D90B8A" w:rsidRPr="00592E49" w:rsidRDefault="00890463" w:rsidP="00D05123">
            <w:pPr>
              <w:pStyle w:val="Default"/>
              <w:jc w:val="both"/>
              <w:rPr>
                <w:rFonts w:ascii="PT Astra Serif" w:hAnsi="PT Astra Serif"/>
                <w:b/>
                <w:sz w:val="36"/>
                <w:szCs w:val="36"/>
              </w:rPr>
            </w:pPr>
            <w:r w:rsidRPr="00592E49">
              <w:rPr>
                <w:rFonts w:ascii="PT Astra Serif" w:hAnsi="PT Astra Serif"/>
                <w:b/>
                <w:sz w:val="36"/>
                <w:szCs w:val="36"/>
              </w:rPr>
              <w:t xml:space="preserve">                           </w:t>
            </w:r>
            <w:r w:rsidR="00E72129">
              <w:rPr>
                <w:rFonts w:ascii="PT Astra Serif" w:hAnsi="PT Astra Serif"/>
                <w:b/>
                <w:sz w:val="36"/>
                <w:szCs w:val="36"/>
              </w:rPr>
              <w:t>16</w:t>
            </w:r>
            <w:r w:rsidR="00CC1B34" w:rsidRPr="00592E49">
              <w:rPr>
                <w:rFonts w:ascii="PT Astra Serif" w:hAnsi="PT Astra Serif"/>
                <w:b/>
                <w:sz w:val="36"/>
                <w:szCs w:val="36"/>
              </w:rPr>
              <w:t xml:space="preserve"> </w:t>
            </w:r>
            <w:r w:rsidR="00B91448" w:rsidRPr="00592E49">
              <w:rPr>
                <w:rFonts w:ascii="PT Astra Serif" w:hAnsi="PT Astra Serif"/>
                <w:b/>
                <w:sz w:val="36"/>
                <w:szCs w:val="36"/>
              </w:rPr>
              <w:t>мая</w:t>
            </w:r>
            <w:r w:rsidR="00FE145F" w:rsidRPr="00592E49">
              <w:rPr>
                <w:rFonts w:ascii="PT Astra Serif" w:hAnsi="PT Astra Serif"/>
                <w:b/>
                <w:sz w:val="36"/>
                <w:szCs w:val="36"/>
              </w:rPr>
              <w:t xml:space="preserve"> </w:t>
            </w:r>
            <w:r w:rsidR="00CF3EBF" w:rsidRPr="00592E49">
              <w:rPr>
                <w:rFonts w:ascii="PT Astra Serif" w:hAnsi="PT Astra Serif"/>
                <w:b/>
                <w:sz w:val="36"/>
                <w:szCs w:val="36"/>
              </w:rPr>
              <w:t>2025</w:t>
            </w:r>
            <w:r w:rsidR="00D90B8A" w:rsidRPr="00592E49">
              <w:rPr>
                <w:rFonts w:ascii="PT Astra Serif" w:hAnsi="PT Astra Serif"/>
                <w:b/>
                <w:sz w:val="36"/>
                <w:szCs w:val="36"/>
              </w:rPr>
              <w:t xml:space="preserve"> года            </w:t>
            </w:r>
            <w:r w:rsidR="00BA522C" w:rsidRPr="00592E49">
              <w:rPr>
                <w:rFonts w:ascii="PT Astra Serif" w:hAnsi="PT Astra Serif"/>
                <w:b/>
                <w:sz w:val="36"/>
                <w:szCs w:val="36"/>
              </w:rPr>
              <w:t xml:space="preserve">         </w:t>
            </w:r>
            <w:r w:rsidR="00B91448" w:rsidRPr="00592E49">
              <w:rPr>
                <w:rFonts w:ascii="PT Astra Serif" w:hAnsi="PT Astra Serif"/>
                <w:b/>
                <w:sz w:val="36"/>
                <w:szCs w:val="36"/>
              </w:rPr>
              <w:t xml:space="preserve">        </w:t>
            </w:r>
            <w:r w:rsidR="00BA522C" w:rsidRPr="00592E49">
              <w:rPr>
                <w:rFonts w:ascii="PT Astra Serif" w:hAnsi="PT Astra Serif"/>
                <w:b/>
                <w:sz w:val="36"/>
                <w:szCs w:val="36"/>
              </w:rPr>
              <w:t xml:space="preserve">     </w:t>
            </w:r>
            <w:r w:rsidR="00E72129">
              <w:rPr>
                <w:rFonts w:ascii="PT Astra Serif" w:hAnsi="PT Astra Serif"/>
                <w:b/>
                <w:sz w:val="36"/>
                <w:szCs w:val="36"/>
              </w:rPr>
              <w:t>№ 18</w:t>
            </w:r>
          </w:p>
          <w:p w:rsidR="00D90B8A" w:rsidRPr="00592E49" w:rsidRDefault="00D90B8A" w:rsidP="00D05123">
            <w:pPr>
              <w:pStyle w:val="Default"/>
              <w:jc w:val="center"/>
              <w:rPr>
                <w:rFonts w:ascii="PT Astra Serif" w:hAnsi="PT Astra Serif"/>
                <w:b/>
                <w:color w:val="0070C0"/>
              </w:rPr>
            </w:pPr>
            <w:r w:rsidRPr="00592E49">
              <w:rPr>
                <w:rFonts w:ascii="PT Astra Serif" w:hAnsi="PT Astra Serif"/>
                <w:b/>
                <w:color w:val="0070C0"/>
              </w:rPr>
              <w:t xml:space="preserve">                                                                                                             </w:t>
            </w:r>
            <w:r w:rsidR="00DD22F9" w:rsidRPr="00592E49">
              <w:rPr>
                <w:rFonts w:ascii="PT Astra Serif" w:hAnsi="PT Astra Serif"/>
                <w:b/>
                <w:color w:val="0070C0"/>
              </w:rPr>
              <w:t xml:space="preserve">                           </w:t>
            </w:r>
            <w:r w:rsidR="00A706E5" w:rsidRPr="004475CB">
              <w:rPr>
                <w:rFonts w:ascii="PT Astra Serif" w:hAnsi="PT Astra Serif"/>
                <w:b/>
                <w:color w:val="0070C0"/>
              </w:rPr>
              <w:t xml:space="preserve">   </w:t>
            </w:r>
            <w:r w:rsidRPr="00592E49">
              <w:rPr>
                <w:rFonts w:ascii="PT Astra Serif" w:hAnsi="PT Astra Serif"/>
                <w:b/>
                <w:color w:val="0070C0"/>
              </w:rPr>
              <w:t>12+</w:t>
            </w:r>
          </w:p>
          <w:p w:rsidR="00D90B8A" w:rsidRPr="00592E49" w:rsidRDefault="00D90B8A" w:rsidP="00D05123">
            <w:pPr>
              <w:pStyle w:val="Default"/>
              <w:jc w:val="both"/>
              <w:rPr>
                <w:rFonts w:ascii="PT Astra Serif" w:hAnsi="PT Astra Serif"/>
              </w:rPr>
            </w:pPr>
            <w:r w:rsidRPr="00592E49">
              <w:rPr>
                <w:rFonts w:ascii="PT Astra Serif" w:hAnsi="PT Astra Serif"/>
              </w:rPr>
              <w:t xml:space="preserve">      </w:t>
            </w:r>
            <w:hyperlink r:id="rId10" w:history="1">
              <w:r w:rsidRPr="00592E49">
                <w:rPr>
                  <w:rStyle w:val="a3"/>
                  <w:rFonts w:ascii="PT Astra Serif" w:hAnsi="PT Astra Serif"/>
                </w:rPr>
                <w:t>https://r42.tmbreg.ru/</w:t>
              </w:r>
            </w:hyperlink>
            <w:r w:rsidRPr="00592E49">
              <w:rPr>
                <w:rFonts w:ascii="PT Astra Serif" w:hAnsi="PT Astra Serif"/>
              </w:rPr>
              <w:t xml:space="preserve">       </w:t>
            </w:r>
          </w:p>
          <w:p w:rsidR="00D90B8A" w:rsidRPr="00592E49" w:rsidRDefault="00D90B8A" w:rsidP="00D05123">
            <w:pPr>
              <w:pStyle w:val="Default"/>
              <w:jc w:val="both"/>
              <w:rPr>
                <w:rFonts w:ascii="PT Astra Serif" w:hAnsi="PT Astra Serif"/>
                <w:b/>
                <w:color w:val="0070C0"/>
              </w:rPr>
            </w:pPr>
            <w:r w:rsidRPr="00592E49">
              <w:rPr>
                <w:rFonts w:ascii="PT Astra Serif" w:hAnsi="PT Astra Serif"/>
                <w:b/>
                <w:color w:val="0070C0"/>
              </w:rPr>
              <w:t xml:space="preserve">                                                                                                                                  </w:t>
            </w:r>
          </w:p>
        </w:tc>
      </w:tr>
    </w:tbl>
    <w:p w:rsidR="00A706E5" w:rsidRDefault="00A706E5" w:rsidP="00D05123">
      <w:pPr>
        <w:jc w:val="left"/>
        <w:rPr>
          <w:sz w:val="20"/>
          <w:szCs w:val="20"/>
        </w:rPr>
        <w:sectPr w:rsidR="00A706E5" w:rsidSect="00A706E5">
          <w:type w:val="continuous"/>
          <w:pgSz w:w="11906" w:h="16838"/>
          <w:pgMar w:top="1134" w:right="566" w:bottom="1134" w:left="1701" w:header="709" w:footer="709" w:gutter="0"/>
          <w:cols w:space="424"/>
        </w:sectPr>
      </w:pPr>
    </w:p>
    <w:p w:rsidR="00625474" w:rsidRPr="00592E49" w:rsidRDefault="00A23478" w:rsidP="00D05123">
      <w:pPr>
        <w:jc w:val="left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lastRenderedPageBreak/>
        <w:pict>
          <v:rect id="_x0000_s1030" style="position:absolute;margin-left:9.15pt;margin-top:9.4pt;width:177.6pt;height:25.15pt;z-index:251661312;mso-position-horizontal-relative:text;mso-position-vertical-relative:text" fillcolor="#8db3e2 [1311]" strokecolor="#f2f2f2 [3041]" strokeweight="3pt">
            <v:shadow on="t" type="perspective" color="#243f60 [1604]" opacity=".5" offset="1pt" offset2="-1pt"/>
            <v:textbox style="mso-next-textbox:#_x0000_s1030">
              <w:txbxContent>
                <w:p w:rsidR="00A706E5" w:rsidRDefault="00A706E5" w:rsidP="0062547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ПРАВОВЫЕ АКТЫ</w:t>
                  </w:r>
                </w:p>
              </w:txbxContent>
            </v:textbox>
          </v:rect>
        </w:pict>
      </w:r>
    </w:p>
    <w:p w:rsidR="00625474" w:rsidRPr="00592E49" w:rsidRDefault="00625474" w:rsidP="00D05123">
      <w:pPr>
        <w:rPr>
          <w:sz w:val="20"/>
          <w:szCs w:val="20"/>
        </w:rPr>
      </w:pPr>
    </w:p>
    <w:p w:rsidR="008D41A7" w:rsidRPr="00592E49" w:rsidRDefault="008D41A7" w:rsidP="00D05123">
      <w:pPr>
        <w:contextualSpacing/>
        <w:rPr>
          <w:rFonts w:cs="PT Astra Serif"/>
        </w:rPr>
      </w:pPr>
    </w:p>
    <w:p w:rsidR="00B50381" w:rsidRDefault="00B50381" w:rsidP="00D05123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A706E5" w:rsidRDefault="00A706E5" w:rsidP="00D05123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EF303D" w:rsidRPr="001E5157" w:rsidRDefault="00EF303D" w:rsidP="00EF303D">
      <w:pPr>
        <w:pStyle w:val="caption1"/>
        <w:spacing w:before="0" w:after="0"/>
        <w:jc w:val="center"/>
        <w:rPr>
          <w:sz w:val="20"/>
          <w:szCs w:val="20"/>
        </w:rPr>
      </w:pPr>
      <w:r w:rsidRPr="001E5157">
        <w:rPr>
          <w:rFonts w:ascii="PT Astra Serif" w:eastAsia="Calibri" w:hAnsi="PT Astra Serif" w:cs="PT Astra Serif"/>
          <w:i w:val="0"/>
          <w:color w:val="00000A"/>
          <w:kern w:val="0"/>
          <w:sz w:val="20"/>
          <w:szCs w:val="20"/>
        </w:rPr>
        <w:t>А</w:t>
      </w:r>
      <w:r w:rsidRPr="001E5157">
        <w:rPr>
          <w:rFonts w:ascii="PT Astra Serif" w:hAnsi="PT Astra Serif" w:cs="PT Astra Serif"/>
          <w:i w:val="0"/>
          <w:color w:val="00000A"/>
          <w:sz w:val="20"/>
          <w:szCs w:val="20"/>
        </w:rPr>
        <w:t xml:space="preserve">дминистрация </w:t>
      </w:r>
      <w:r w:rsidRPr="001E5157">
        <w:rPr>
          <w:rFonts w:ascii="PT Astra Serif" w:eastAsia="Calibri" w:hAnsi="PT Astra Serif" w:cs="PT Astra Serif"/>
          <w:i w:val="0"/>
          <w:iCs w:val="0"/>
          <w:color w:val="00000A"/>
          <w:kern w:val="0"/>
          <w:sz w:val="20"/>
          <w:szCs w:val="20"/>
        </w:rPr>
        <w:t>Мордовского</w:t>
      </w:r>
    </w:p>
    <w:p w:rsidR="00EF303D" w:rsidRPr="001E5157" w:rsidRDefault="00EF303D" w:rsidP="00EF303D">
      <w:pPr>
        <w:pStyle w:val="caption1"/>
        <w:spacing w:before="0" w:after="0"/>
        <w:jc w:val="center"/>
        <w:rPr>
          <w:sz w:val="20"/>
          <w:szCs w:val="20"/>
        </w:rPr>
      </w:pPr>
      <w:r w:rsidRPr="001E5157">
        <w:rPr>
          <w:rFonts w:ascii="PT Astra Serif" w:eastAsia="Calibri" w:hAnsi="PT Astra Serif" w:cs="PT Astra Serif"/>
          <w:i w:val="0"/>
          <w:iCs w:val="0"/>
          <w:color w:val="00000A"/>
          <w:kern w:val="0"/>
          <w:sz w:val="20"/>
          <w:szCs w:val="20"/>
        </w:rPr>
        <w:t>муниципального округа</w:t>
      </w:r>
    </w:p>
    <w:p w:rsidR="00EF303D" w:rsidRPr="001E5157" w:rsidRDefault="00EF303D" w:rsidP="00EF303D">
      <w:pPr>
        <w:pStyle w:val="caption1"/>
        <w:spacing w:before="0" w:after="0"/>
        <w:jc w:val="center"/>
        <w:rPr>
          <w:sz w:val="20"/>
          <w:szCs w:val="20"/>
        </w:rPr>
      </w:pPr>
      <w:r w:rsidRPr="001E5157">
        <w:rPr>
          <w:rFonts w:ascii="PT Astra Serif" w:eastAsia="Calibri" w:hAnsi="PT Astra Serif" w:cs="PT Astra Serif"/>
          <w:i w:val="0"/>
          <w:iCs w:val="0"/>
          <w:color w:val="00000A"/>
          <w:kern w:val="0"/>
          <w:sz w:val="20"/>
          <w:szCs w:val="20"/>
        </w:rPr>
        <w:t>Тамбовской области</w:t>
      </w:r>
    </w:p>
    <w:p w:rsidR="00EF303D" w:rsidRPr="001E5157" w:rsidRDefault="00EF303D" w:rsidP="00EF303D">
      <w:pPr>
        <w:jc w:val="center"/>
        <w:rPr>
          <w:rFonts w:eastAsia="Calibri" w:cs="PT Astra Serif"/>
          <w:i/>
          <w:iCs/>
          <w:sz w:val="20"/>
          <w:szCs w:val="20"/>
        </w:rPr>
      </w:pPr>
    </w:p>
    <w:p w:rsidR="00EF303D" w:rsidRPr="001E5157" w:rsidRDefault="00EF303D" w:rsidP="00EF303D">
      <w:pPr>
        <w:jc w:val="center"/>
        <w:rPr>
          <w:sz w:val="20"/>
          <w:szCs w:val="20"/>
        </w:rPr>
      </w:pPr>
      <w:r>
        <w:rPr>
          <w:rFonts w:eastAsia="Calibri" w:cs="PT Astra Serif"/>
          <w:iCs/>
          <w:sz w:val="20"/>
          <w:szCs w:val="20"/>
        </w:rPr>
        <w:t xml:space="preserve">                 </w:t>
      </w:r>
      <w:r w:rsidRPr="001E5157">
        <w:rPr>
          <w:rFonts w:eastAsia="Calibri" w:cs="PT Astra Serif"/>
          <w:iCs/>
          <w:sz w:val="20"/>
          <w:szCs w:val="20"/>
        </w:rPr>
        <w:t>ПОСТАНОВЛЕНИЕ</w:t>
      </w:r>
    </w:p>
    <w:p w:rsidR="00EF303D" w:rsidRPr="001E5157" w:rsidRDefault="00EF303D" w:rsidP="00EF303D">
      <w:pPr>
        <w:jc w:val="center"/>
        <w:rPr>
          <w:sz w:val="20"/>
          <w:szCs w:val="20"/>
        </w:rPr>
      </w:pPr>
      <w:r w:rsidRPr="001E5157">
        <w:rPr>
          <w:rFonts w:eastAsia="Calibri" w:cs="PT Astra Serif"/>
          <w:iCs/>
          <w:sz w:val="20"/>
          <w:szCs w:val="20"/>
        </w:rPr>
        <w:t>06.05.2025</w:t>
      </w:r>
      <w:r>
        <w:rPr>
          <w:rFonts w:eastAsia="Calibri" w:cs="PT Astra Serif"/>
          <w:iCs/>
          <w:sz w:val="20"/>
          <w:szCs w:val="20"/>
        </w:rPr>
        <w:t xml:space="preserve">                          </w:t>
      </w:r>
      <w:r w:rsidRPr="001E5157">
        <w:rPr>
          <w:rFonts w:eastAsia="Calibri" w:cs="PT Astra Serif"/>
          <w:iCs/>
          <w:sz w:val="20"/>
          <w:szCs w:val="20"/>
        </w:rPr>
        <w:t>р.п.</w:t>
      </w:r>
      <w:r>
        <w:rPr>
          <w:rFonts w:eastAsia="Calibri" w:cs="PT Astra Serif"/>
          <w:iCs/>
          <w:sz w:val="20"/>
          <w:szCs w:val="20"/>
        </w:rPr>
        <w:t> </w:t>
      </w:r>
      <w:r w:rsidRPr="001E5157">
        <w:rPr>
          <w:rFonts w:eastAsia="Calibri" w:cs="PT Astra Serif"/>
          <w:iCs/>
          <w:sz w:val="20"/>
          <w:szCs w:val="20"/>
        </w:rPr>
        <w:t xml:space="preserve">Мордово   </w:t>
      </w:r>
      <w:r>
        <w:rPr>
          <w:rFonts w:eastAsia="Calibri" w:cs="PT Astra Serif"/>
          <w:iCs/>
          <w:sz w:val="20"/>
          <w:szCs w:val="20"/>
        </w:rPr>
        <w:t xml:space="preserve">           </w:t>
      </w:r>
      <w:r w:rsidRPr="001E5157">
        <w:rPr>
          <w:rFonts w:eastAsia="Calibri" w:cs="PT Astra Serif"/>
          <w:iCs/>
          <w:sz w:val="20"/>
          <w:szCs w:val="20"/>
        </w:rPr>
        <w:t xml:space="preserve"> №549</w:t>
      </w:r>
    </w:p>
    <w:p w:rsidR="00EF303D" w:rsidRPr="001E5157" w:rsidRDefault="00EF303D" w:rsidP="00EF303D">
      <w:pPr>
        <w:rPr>
          <w:rFonts w:cs="PT Astra Serif"/>
          <w:color w:val="000000"/>
          <w:sz w:val="20"/>
          <w:szCs w:val="20"/>
        </w:rPr>
      </w:pPr>
    </w:p>
    <w:p w:rsidR="00EF303D" w:rsidRPr="001E5157" w:rsidRDefault="00EF303D" w:rsidP="00EF303D">
      <w:pPr>
        <w:rPr>
          <w:rFonts w:cs="PT Astra Serif"/>
          <w:color w:val="000000"/>
          <w:sz w:val="20"/>
          <w:szCs w:val="20"/>
        </w:rPr>
      </w:pPr>
    </w:p>
    <w:p w:rsidR="00EF303D" w:rsidRPr="001E5157" w:rsidRDefault="00EF303D" w:rsidP="00EF303D">
      <w:pPr>
        <w:rPr>
          <w:sz w:val="20"/>
          <w:szCs w:val="20"/>
        </w:rPr>
      </w:pPr>
      <w:r w:rsidRPr="001E5157">
        <w:rPr>
          <w:rFonts w:cs="PT Astra Serif"/>
          <w:color w:val="000000"/>
          <w:sz w:val="20"/>
          <w:szCs w:val="20"/>
        </w:rPr>
        <w:t>О внесении изменений в 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:rsidR="00EF303D" w:rsidRPr="001E5157" w:rsidRDefault="00EF303D" w:rsidP="00EF303D">
      <w:pPr>
        <w:rPr>
          <w:rFonts w:cs="PT Astra Serif"/>
          <w:color w:val="000000"/>
          <w:sz w:val="20"/>
          <w:szCs w:val="20"/>
          <w:shd w:val="clear" w:color="auto" w:fill="FFFF00"/>
        </w:rPr>
      </w:pPr>
    </w:p>
    <w:p w:rsidR="00EF303D" w:rsidRPr="001E5157" w:rsidRDefault="00EF303D" w:rsidP="00EF303D">
      <w:pPr>
        <w:rPr>
          <w:rFonts w:cs="PT Astra Serif"/>
          <w:color w:val="000000"/>
          <w:sz w:val="20"/>
          <w:szCs w:val="20"/>
          <w:shd w:val="clear" w:color="auto" w:fill="FFFF00"/>
        </w:rPr>
      </w:pPr>
    </w:p>
    <w:p w:rsidR="00EF303D" w:rsidRDefault="00EF303D" w:rsidP="00EF303D">
      <w:pPr>
        <w:ind w:firstLine="709"/>
        <w:rPr>
          <w:rFonts w:cs="PT Astra Serif"/>
          <w:sz w:val="20"/>
          <w:szCs w:val="20"/>
        </w:rPr>
      </w:pPr>
      <w:r w:rsidRPr="001E5157">
        <w:rPr>
          <w:rFonts w:eastAsia="PT Astra Serif" w:cs="PT Astra Serif"/>
          <w:sz w:val="20"/>
          <w:szCs w:val="20"/>
        </w:rPr>
        <w:t xml:space="preserve">  </w:t>
      </w:r>
      <w:r w:rsidRPr="001E5157">
        <w:rPr>
          <w:rFonts w:cs="PT Astra Serif"/>
          <w:sz w:val="20"/>
          <w:szCs w:val="20"/>
        </w:rPr>
        <w:t xml:space="preserve">В соответствии с Федеральными законами от 26.12.2024 № 485-ФЗ           «О внесении изменений в Земельный кодекс Российской Федерации,   отдельные законодательные акты Российской Федерации и признании утратившей  силу части 2 статьи 5 Федерального закона «О внесении изменений в Земельный кодекс Российской Федерации и отдельные законодательные акты Российской Федерации», от 27.07.2010 № 210-ФЗ «Об организации предоставления государственных и </w:t>
      </w:r>
    </w:p>
    <w:p w:rsidR="00EF303D" w:rsidRDefault="00EF303D" w:rsidP="00EF303D">
      <w:pPr>
        <w:ind w:firstLine="709"/>
        <w:rPr>
          <w:rFonts w:cs="PT Astra Serif"/>
          <w:sz w:val="20"/>
          <w:szCs w:val="20"/>
        </w:rPr>
      </w:pPr>
    </w:p>
    <w:p w:rsidR="00EF303D" w:rsidRDefault="00EF303D" w:rsidP="00EF303D">
      <w:pPr>
        <w:ind w:firstLine="709"/>
        <w:rPr>
          <w:rFonts w:cs="PT Astra Serif"/>
          <w:sz w:val="20"/>
          <w:szCs w:val="20"/>
        </w:rPr>
      </w:pPr>
    </w:p>
    <w:p w:rsidR="00EF303D" w:rsidRDefault="00EF303D" w:rsidP="00EF303D">
      <w:pPr>
        <w:ind w:firstLine="709"/>
        <w:rPr>
          <w:rFonts w:cs="PT Astra Serif"/>
          <w:sz w:val="20"/>
          <w:szCs w:val="20"/>
        </w:rPr>
      </w:pPr>
    </w:p>
    <w:p w:rsidR="00EF303D" w:rsidRDefault="00EF303D" w:rsidP="00EF303D">
      <w:pPr>
        <w:ind w:firstLine="709"/>
        <w:rPr>
          <w:rFonts w:cs="PT Astra Serif"/>
          <w:sz w:val="20"/>
          <w:szCs w:val="20"/>
        </w:rPr>
      </w:pPr>
    </w:p>
    <w:p w:rsidR="00EF303D" w:rsidRDefault="00EF303D" w:rsidP="00EF303D">
      <w:pPr>
        <w:ind w:firstLine="709"/>
        <w:rPr>
          <w:rFonts w:cs="PT Astra Serif"/>
          <w:sz w:val="20"/>
          <w:szCs w:val="20"/>
        </w:rPr>
      </w:pPr>
    </w:p>
    <w:p w:rsidR="00EF303D" w:rsidRPr="001E5157" w:rsidRDefault="00EF303D" w:rsidP="00EF303D">
      <w:pPr>
        <w:ind w:firstLine="709"/>
        <w:rPr>
          <w:sz w:val="20"/>
          <w:szCs w:val="20"/>
        </w:rPr>
      </w:pPr>
      <w:r w:rsidRPr="001E5157">
        <w:rPr>
          <w:rFonts w:cs="PT Astra Serif"/>
          <w:sz w:val="20"/>
          <w:szCs w:val="20"/>
        </w:rPr>
        <w:t>муниципальных услуг», администрация Мордовского муниципального округа постановляет:</w:t>
      </w:r>
    </w:p>
    <w:p w:rsidR="00EF303D" w:rsidRPr="001E5157" w:rsidRDefault="00EF303D" w:rsidP="00EF303D">
      <w:pPr>
        <w:rPr>
          <w:sz w:val="20"/>
          <w:szCs w:val="20"/>
        </w:rPr>
      </w:pPr>
      <w:r w:rsidRPr="001E5157">
        <w:rPr>
          <w:rFonts w:cs="PT Astra Serif"/>
          <w:sz w:val="20"/>
          <w:szCs w:val="20"/>
        </w:rPr>
        <w:t>1. Внести  в 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строительства», утвержденный постановлением администрации  Мордовского муниципального округа от 15.10.2024 № 1347</w:t>
      </w:r>
      <w:r w:rsidRPr="001E5157">
        <w:rPr>
          <w:rFonts w:cs="PT Astra Serif"/>
          <w:color w:val="000000"/>
          <w:sz w:val="20"/>
          <w:szCs w:val="20"/>
        </w:rPr>
        <w:t xml:space="preserve">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Pr="001E5157">
        <w:rPr>
          <w:rFonts w:cs="PT Astra Serif"/>
          <w:sz w:val="20"/>
          <w:szCs w:val="20"/>
        </w:rPr>
        <w:t>, следующие изменения:</w:t>
      </w:r>
    </w:p>
    <w:p w:rsidR="00EF303D" w:rsidRPr="001E5157" w:rsidRDefault="00EF303D" w:rsidP="00EF303D">
      <w:pPr>
        <w:ind w:firstLine="708"/>
        <w:rPr>
          <w:sz w:val="20"/>
          <w:szCs w:val="20"/>
        </w:rPr>
      </w:pPr>
      <w:r w:rsidRPr="001E5157">
        <w:rPr>
          <w:rFonts w:cs="PT Astra Serif"/>
          <w:color w:val="000000"/>
          <w:sz w:val="20"/>
          <w:szCs w:val="20"/>
        </w:rPr>
        <w:t>1) в разделе 2 «Стандарт предоставления муниципальной услуги»:</w:t>
      </w:r>
    </w:p>
    <w:p w:rsidR="00EF303D" w:rsidRPr="001E5157" w:rsidRDefault="00EF303D" w:rsidP="00EF303D">
      <w:pPr>
        <w:ind w:firstLine="709"/>
        <w:rPr>
          <w:sz w:val="20"/>
          <w:szCs w:val="20"/>
        </w:rPr>
      </w:pPr>
      <w:r w:rsidRPr="001E5157">
        <w:rPr>
          <w:rFonts w:cs="PT Astra Serif"/>
          <w:color w:val="000000"/>
          <w:sz w:val="20"/>
          <w:szCs w:val="20"/>
        </w:rPr>
        <w:t>подраздел 2.5 «Правовые основания для предоставления муниципальной услуги» признать утратившим силу;</w:t>
      </w:r>
    </w:p>
    <w:p w:rsidR="00EF303D" w:rsidRPr="001E5157" w:rsidRDefault="00EF303D" w:rsidP="00EF303D">
      <w:pPr>
        <w:ind w:firstLine="709"/>
        <w:rPr>
          <w:sz w:val="20"/>
          <w:szCs w:val="20"/>
        </w:rPr>
      </w:pPr>
      <w:r w:rsidRPr="001E5157">
        <w:rPr>
          <w:rFonts w:cs="PT Astra Serif"/>
          <w:sz w:val="20"/>
          <w:szCs w:val="20"/>
        </w:rPr>
        <w:t>подраздел 2.10 изложить в следующей редакции:</w:t>
      </w:r>
    </w:p>
    <w:p w:rsidR="00EF303D" w:rsidRPr="001E5157" w:rsidRDefault="00EF303D" w:rsidP="00EF303D">
      <w:pPr>
        <w:ind w:firstLine="709"/>
        <w:rPr>
          <w:sz w:val="20"/>
          <w:szCs w:val="20"/>
        </w:rPr>
      </w:pPr>
      <w:r w:rsidRPr="001E5157">
        <w:rPr>
          <w:rFonts w:cs="PT Astra Serif"/>
          <w:sz w:val="20"/>
          <w:szCs w:val="20"/>
        </w:rPr>
        <w:t>«2.10.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  или МФЦ.</w:t>
      </w:r>
    </w:p>
    <w:p w:rsidR="00EF303D" w:rsidRPr="001E5157" w:rsidRDefault="00EF303D" w:rsidP="00EF303D">
      <w:pPr>
        <w:ind w:firstLine="709"/>
        <w:rPr>
          <w:sz w:val="20"/>
          <w:szCs w:val="20"/>
        </w:rPr>
      </w:pPr>
      <w:r w:rsidRPr="001E5157">
        <w:rPr>
          <w:rFonts w:cs="PT Astra Serif"/>
          <w:sz w:val="20"/>
          <w:szCs w:val="20"/>
        </w:rPr>
        <w:lastRenderedPageBreak/>
        <w:t>Максимальный срок ожидания в очереди при подаче заявителем запроса о предоставлении муниципальной услуги непосредственно в Администрацию, МФЦ составляет 15 минут.</w:t>
      </w:r>
    </w:p>
    <w:p w:rsidR="00EF303D" w:rsidRPr="001E5157" w:rsidRDefault="00EF303D" w:rsidP="00EF303D">
      <w:pPr>
        <w:ind w:firstLine="709"/>
        <w:rPr>
          <w:sz w:val="20"/>
          <w:szCs w:val="20"/>
        </w:rPr>
      </w:pPr>
      <w:r w:rsidRPr="001E5157">
        <w:rPr>
          <w:rFonts w:cs="PT Astra Serif"/>
          <w:sz w:val="20"/>
          <w:szCs w:val="20"/>
        </w:rPr>
        <w:t>Максимальный срок ожидания в очереди при получении результата предоставления муниципальной услуги непосредственно в Администрации, МФЦ составляет 15 минут.»;</w:t>
      </w:r>
    </w:p>
    <w:p w:rsidR="00EF303D" w:rsidRPr="001E5157" w:rsidRDefault="00EF303D" w:rsidP="00EF303D">
      <w:pPr>
        <w:ind w:firstLine="709"/>
        <w:rPr>
          <w:sz w:val="20"/>
          <w:szCs w:val="20"/>
        </w:rPr>
      </w:pPr>
      <w:r w:rsidRPr="001E5157">
        <w:rPr>
          <w:rFonts w:cs="PT Astra Serif"/>
          <w:sz w:val="20"/>
          <w:szCs w:val="20"/>
        </w:rPr>
        <w:t>2) в разделе 3 «Состав, последовательность и сроки выполнения административных процедур»:</w:t>
      </w:r>
    </w:p>
    <w:p w:rsidR="00EF303D" w:rsidRPr="001E5157" w:rsidRDefault="00EF303D" w:rsidP="00EF303D">
      <w:pPr>
        <w:ind w:firstLine="709"/>
        <w:rPr>
          <w:sz w:val="20"/>
          <w:szCs w:val="20"/>
        </w:rPr>
      </w:pPr>
      <w:r w:rsidRPr="001E5157">
        <w:rPr>
          <w:rFonts w:cs="PT Astra Serif"/>
          <w:sz w:val="20"/>
          <w:szCs w:val="20"/>
        </w:rPr>
        <w:t>абзац третий подпункта 3.3.3.4 пункта 3.3.3 изложить в следующей редакции:</w:t>
      </w:r>
    </w:p>
    <w:p w:rsidR="00EF303D" w:rsidRPr="001E5157" w:rsidRDefault="00EF303D" w:rsidP="00EF303D">
      <w:pPr>
        <w:ind w:firstLine="709"/>
        <w:rPr>
          <w:sz w:val="20"/>
          <w:szCs w:val="20"/>
        </w:rPr>
      </w:pPr>
      <w:r w:rsidRPr="001E5157">
        <w:rPr>
          <w:rFonts w:cs="PT Astra Serif"/>
          <w:sz w:val="20"/>
          <w:szCs w:val="20"/>
        </w:rPr>
        <w:t>«посредством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с использованием информационных технологий, предусмотренных статьями 9, 10                           и 14 Федерального закона от 29.12.2022 № 572-ФЗ «Об осуществлении идентификации  и  (или)  аутентификации  физических  лиц  с  использованием биометрических  персональных  данных,  о  внесении  изменений  в  отдельные законодательные  акты  Российской  Федерации  и  признании  утратившими силу  отдельных  положений  законодательных  актов  Российской Федерации» (при наличии технической возможности);»;</w:t>
      </w:r>
    </w:p>
    <w:p w:rsidR="00EF303D" w:rsidRPr="001E5157" w:rsidRDefault="00EF303D" w:rsidP="00EF303D">
      <w:pPr>
        <w:ind w:firstLine="709"/>
        <w:rPr>
          <w:rFonts w:cs="PT Astra Serif"/>
          <w:color w:val="000000"/>
          <w:sz w:val="20"/>
          <w:szCs w:val="20"/>
        </w:rPr>
      </w:pPr>
      <w:r w:rsidRPr="001E5157">
        <w:rPr>
          <w:rFonts w:cs="PT Astra Serif"/>
          <w:sz w:val="20"/>
          <w:szCs w:val="20"/>
        </w:rPr>
        <w:t>абзац седьмой пункта 3.3.5 изложить в следующей редакции:</w:t>
      </w:r>
    </w:p>
    <w:p w:rsidR="00EF303D" w:rsidRPr="001E5157" w:rsidRDefault="00EF303D" w:rsidP="00EF303D">
      <w:pPr>
        <w:ind w:firstLine="709"/>
        <w:textAlignment w:val="baseline"/>
        <w:rPr>
          <w:sz w:val="20"/>
          <w:szCs w:val="20"/>
        </w:rPr>
      </w:pPr>
      <w:r w:rsidRPr="001E5157">
        <w:rPr>
          <w:rFonts w:cs="PT Astra Serif"/>
          <w:color w:val="000000"/>
          <w:sz w:val="20"/>
          <w:szCs w:val="20"/>
        </w:rPr>
        <w:t>«запрашиваемое отклонение не соответствует ограничениям                   использования объектов недвижимости, установленным в границах зон с       особыми условиями использования территорий»;</w:t>
      </w:r>
    </w:p>
    <w:p w:rsidR="00EF303D" w:rsidRPr="001E5157" w:rsidRDefault="00EF303D" w:rsidP="00EF303D">
      <w:pPr>
        <w:ind w:firstLine="709"/>
        <w:rPr>
          <w:rFonts w:cs="PT Astra Serif"/>
          <w:color w:val="000000"/>
          <w:sz w:val="20"/>
          <w:szCs w:val="20"/>
        </w:rPr>
      </w:pPr>
      <w:r w:rsidRPr="001E5157">
        <w:rPr>
          <w:rFonts w:cs="PT Astra Serif"/>
          <w:color w:val="000000"/>
          <w:sz w:val="20"/>
          <w:szCs w:val="20"/>
        </w:rPr>
        <w:t>в пункте 3.3.5:</w:t>
      </w:r>
    </w:p>
    <w:p w:rsidR="00EF303D" w:rsidRPr="001E5157" w:rsidRDefault="00EF303D" w:rsidP="00EF303D">
      <w:pPr>
        <w:ind w:firstLine="709"/>
        <w:rPr>
          <w:sz w:val="20"/>
          <w:szCs w:val="20"/>
        </w:rPr>
      </w:pPr>
      <w:r w:rsidRPr="001E5157">
        <w:rPr>
          <w:rFonts w:cs="PT Astra Serif"/>
          <w:color w:val="000000"/>
          <w:sz w:val="20"/>
          <w:szCs w:val="20"/>
        </w:rPr>
        <w:t>дополнить абзацем десятым следующего содержания:</w:t>
      </w:r>
    </w:p>
    <w:p w:rsidR="00EF303D" w:rsidRPr="001E5157" w:rsidRDefault="00EF303D" w:rsidP="00EF303D">
      <w:pPr>
        <w:ind w:firstLine="709"/>
        <w:textAlignment w:val="baseline"/>
        <w:rPr>
          <w:sz w:val="20"/>
          <w:szCs w:val="20"/>
        </w:rPr>
      </w:pPr>
      <w:r w:rsidRPr="001E5157">
        <w:rPr>
          <w:rFonts w:cs="PT Astra Serif"/>
          <w:color w:val="00000A"/>
          <w:sz w:val="20"/>
          <w:szCs w:val="20"/>
          <w:lang w:eastAsia="ru-RU"/>
        </w:rPr>
        <w:t>«запрашиваемое отклонение не соответствует ограничениям использования объектов недвижимости, установленным в границах зон с особыми условиями использования территорий»</w:t>
      </w:r>
    </w:p>
    <w:p w:rsidR="00EF303D" w:rsidRPr="001E5157" w:rsidRDefault="00EF303D" w:rsidP="00EF303D">
      <w:pPr>
        <w:ind w:firstLine="709"/>
        <w:textAlignment w:val="baseline"/>
        <w:rPr>
          <w:sz w:val="20"/>
          <w:szCs w:val="20"/>
        </w:rPr>
      </w:pPr>
      <w:r w:rsidRPr="001E5157">
        <w:rPr>
          <w:rFonts w:cs="PT Astra Serif"/>
          <w:color w:val="00000A"/>
          <w:sz w:val="20"/>
          <w:szCs w:val="20"/>
          <w:lang w:eastAsia="ru-RU"/>
        </w:rPr>
        <w:t>абзацы десятый-двенадцатый считать, соответственно, абзацами одиннадцатым-тринадцатым;</w:t>
      </w:r>
    </w:p>
    <w:p w:rsidR="00EF303D" w:rsidRPr="001E5157" w:rsidRDefault="00EF303D" w:rsidP="00EF303D">
      <w:pPr>
        <w:ind w:firstLine="709"/>
        <w:rPr>
          <w:sz w:val="20"/>
          <w:szCs w:val="20"/>
        </w:rPr>
      </w:pPr>
      <w:r w:rsidRPr="001E5157">
        <w:rPr>
          <w:rFonts w:cs="PT Astra Serif"/>
          <w:color w:val="000000"/>
          <w:sz w:val="20"/>
          <w:szCs w:val="20"/>
        </w:rPr>
        <w:t>абзац третий подпункта 3.4.3.4 пункта 3.4.3,</w:t>
      </w:r>
      <w:r w:rsidRPr="001E5157">
        <w:rPr>
          <w:rFonts w:cs="PT Astra Serif"/>
          <w:i/>
          <w:color w:val="000000"/>
          <w:sz w:val="20"/>
          <w:szCs w:val="20"/>
        </w:rPr>
        <w:t xml:space="preserve"> </w:t>
      </w:r>
      <w:r w:rsidRPr="001E5157">
        <w:rPr>
          <w:rFonts w:cs="PT Astra Serif"/>
          <w:color w:val="000000"/>
          <w:sz w:val="20"/>
          <w:szCs w:val="20"/>
        </w:rPr>
        <w:t>абзац третий                    подпункта 3.5.3.4 пункта 3.5.3</w:t>
      </w:r>
      <w:r w:rsidRPr="001E5157">
        <w:rPr>
          <w:rFonts w:cs="PT Astra Serif"/>
          <w:i/>
          <w:color w:val="000000"/>
          <w:sz w:val="20"/>
          <w:szCs w:val="20"/>
        </w:rPr>
        <w:t xml:space="preserve"> </w:t>
      </w:r>
      <w:r w:rsidRPr="001E5157">
        <w:rPr>
          <w:rFonts w:cs="PT Astra Serif"/>
          <w:color w:val="000000"/>
          <w:sz w:val="20"/>
          <w:szCs w:val="20"/>
        </w:rPr>
        <w:t>изложить в следующей редакции:</w:t>
      </w:r>
    </w:p>
    <w:p w:rsidR="00EF303D" w:rsidRPr="001E5157" w:rsidRDefault="00EF303D" w:rsidP="00EF303D">
      <w:pPr>
        <w:ind w:firstLine="709"/>
        <w:rPr>
          <w:sz w:val="20"/>
          <w:szCs w:val="20"/>
        </w:rPr>
      </w:pPr>
      <w:r w:rsidRPr="001E5157">
        <w:rPr>
          <w:rFonts w:cs="PT Astra Serif"/>
          <w:color w:val="000000"/>
          <w:sz w:val="20"/>
          <w:szCs w:val="20"/>
        </w:rPr>
        <w:t>«посредством  предъявления паспорта гражданина Российской Федерации  либо  иного  документа, удостоверяющего личность,                         в соответствии с законодательством Российской Федерации или                             с  использованием  информационных  технологий,  предусмотренных  статьями 9, 10 и 14 Федерального закона от 29.12.2022 № 572-ФЗ  «Об осуществлении идентификации и (или) аутентификации физических лиц с использованием биометрических  персональных  данных,  о  внесении  изменений  в  отдельные законодательные  акты  Российской Федерации  и  признании утратившими силу отдельных положений законодательных актов Российской Федерации» (при наличии технической возможности)»;</w:t>
      </w:r>
    </w:p>
    <w:p w:rsidR="00EF303D" w:rsidRPr="001E5157" w:rsidRDefault="00EF303D" w:rsidP="00EF303D">
      <w:pPr>
        <w:ind w:firstLine="709"/>
        <w:rPr>
          <w:sz w:val="20"/>
          <w:szCs w:val="20"/>
        </w:rPr>
      </w:pPr>
      <w:r w:rsidRPr="001E5157">
        <w:rPr>
          <w:rFonts w:cs="PT Astra Serif"/>
          <w:color w:val="000000"/>
          <w:sz w:val="20"/>
          <w:szCs w:val="20"/>
        </w:rPr>
        <w:lastRenderedPageBreak/>
        <w:t>3) подразделы 4 «Формы контроля за исполнением административного регламента» и 5 «Досудебный (внесудебный) порядок обжалования решений и действий (бездействия)  Администрации,  многофункционального центра  предоставления государственных и  муниципальных услуг, а также их должностных лиц, муниципальных служащих, работников» признать утратившими силу.</w:t>
      </w:r>
    </w:p>
    <w:p w:rsidR="00EF303D" w:rsidRPr="001E5157" w:rsidRDefault="00EF303D" w:rsidP="00EF303D">
      <w:pPr>
        <w:ind w:firstLine="709"/>
        <w:rPr>
          <w:sz w:val="20"/>
          <w:szCs w:val="20"/>
        </w:rPr>
      </w:pPr>
      <w:r w:rsidRPr="001E5157">
        <w:rPr>
          <w:rFonts w:cs="PT Astra Serif"/>
          <w:color w:val="000000"/>
          <w:sz w:val="20"/>
          <w:szCs w:val="20"/>
          <w:lang w:eastAsia="ru-RU"/>
        </w:rPr>
        <w:t>2. 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«Информационный вестник», на официальном сайте администрации Мордовского муниципального округа в информационно-телекоммуникационной сети «Интернет».</w:t>
      </w:r>
    </w:p>
    <w:p w:rsidR="00EF303D" w:rsidRPr="001E5157" w:rsidRDefault="00EF303D" w:rsidP="00EF303D">
      <w:pPr>
        <w:ind w:firstLine="709"/>
        <w:rPr>
          <w:sz w:val="20"/>
          <w:szCs w:val="20"/>
        </w:rPr>
      </w:pPr>
      <w:r w:rsidRPr="001E5157">
        <w:rPr>
          <w:rFonts w:cs="PT Astra Serif"/>
          <w:color w:val="000000"/>
          <w:sz w:val="20"/>
          <w:szCs w:val="20"/>
          <w:lang w:eastAsia="ru-RU"/>
        </w:rPr>
        <w:t>3. Контроль за исполнением настоящего постановления возложить на                  заместителя главы администрации Мордовского муниципального округа           О.А. Саталкина.</w:t>
      </w:r>
    </w:p>
    <w:p w:rsidR="00EF303D" w:rsidRPr="001E5157" w:rsidRDefault="00EF303D" w:rsidP="00EF303D">
      <w:pPr>
        <w:ind w:firstLine="709"/>
        <w:rPr>
          <w:rFonts w:cs="PT Astra Serif"/>
          <w:i/>
          <w:color w:val="000000"/>
          <w:sz w:val="20"/>
          <w:szCs w:val="20"/>
        </w:rPr>
      </w:pPr>
    </w:p>
    <w:p w:rsidR="00EF303D" w:rsidRPr="001E5157" w:rsidRDefault="00EF303D" w:rsidP="00EF303D">
      <w:pPr>
        <w:ind w:firstLine="709"/>
        <w:rPr>
          <w:rFonts w:cs="PT Astra Serif"/>
          <w:i/>
          <w:color w:val="000000"/>
          <w:sz w:val="20"/>
          <w:szCs w:val="20"/>
        </w:rPr>
      </w:pPr>
    </w:p>
    <w:p w:rsidR="00EF303D" w:rsidRPr="001E5157" w:rsidRDefault="00EF303D" w:rsidP="00EF303D">
      <w:pPr>
        <w:ind w:firstLine="709"/>
        <w:rPr>
          <w:rFonts w:cs="PT Astra Serif"/>
          <w:i/>
          <w:color w:val="000000"/>
          <w:sz w:val="20"/>
          <w:szCs w:val="20"/>
        </w:rPr>
      </w:pPr>
    </w:p>
    <w:p w:rsidR="00EF303D" w:rsidRPr="001E5157" w:rsidRDefault="00EF303D" w:rsidP="00EF303D">
      <w:pPr>
        <w:spacing w:line="276" w:lineRule="auto"/>
        <w:rPr>
          <w:rFonts w:cs="PT Astra Serif"/>
          <w:i/>
          <w:color w:val="000000"/>
          <w:sz w:val="20"/>
          <w:szCs w:val="20"/>
        </w:rPr>
      </w:pPr>
    </w:p>
    <w:p w:rsidR="00EF303D" w:rsidRPr="001E5157" w:rsidRDefault="00EF303D" w:rsidP="00EF303D">
      <w:pPr>
        <w:rPr>
          <w:sz w:val="20"/>
          <w:szCs w:val="20"/>
        </w:rPr>
      </w:pPr>
      <w:r w:rsidRPr="001E5157">
        <w:rPr>
          <w:rFonts w:cs="PT Astra Serif"/>
          <w:color w:val="000000"/>
          <w:sz w:val="20"/>
          <w:szCs w:val="20"/>
          <w:lang w:eastAsia="ru-RU"/>
        </w:rPr>
        <w:t>Глава Мордовского</w:t>
      </w:r>
    </w:p>
    <w:p w:rsidR="00EF303D" w:rsidRDefault="00EF303D" w:rsidP="00EF303D">
      <w:pPr>
        <w:rPr>
          <w:rFonts w:cs="PT Astra Serif"/>
          <w:color w:val="000000"/>
          <w:spacing w:val="-2"/>
          <w:sz w:val="20"/>
          <w:szCs w:val="20"/>
          <w:lang w:eastAsia="ru-RU"/>
        </w:rPr>
      </w:pPr>
      <w:r>
        <w:rPr>
          <w:rFonts w:cs="PT Astra Serif"/>
          <w:color w:val="000000"/>
          <w:spacing w:val="-2"/>
          <w:sz w:val="20"/>
          <w:szCs w:val="20"/>
          <w:lang w:eastAsia="ru-RU"/>
        </w:rPr>
        <w:t>м</w:t>
      </w:r>
      <w:r w:rsidRPr="001E5157">
        <w:rPr>
          <w:rFonts w:cs="PT Astra Serif"/>
          <w:color w:val="000000"/>
          <w:spacing w:val="-2"/>
          <w:sz w:val="20"/>
          <w:szCs w:val="20"/>
          <w:lang w:eastAsia="ru-RU"/>
        </w:rPr>
        <w:t>униципального</w:t>
      </w:r>
      <w:r>
        <w:rPr>
          <w:rFonts w:cs="PT Astra Serif"/>
          <w:color w:val="000000"/>
          <w:spacing w:val="-2"/>
          <w:sz w:val="20"/>
          <w:szCs w:val="20"/>
          <w:lang w:eastAsia="ru-RU"/>
        </w:rPr>
        <w:t> </w:t>
      </w:r>
      <w:r w:rsidRPr="001E5157">
        <w:rPr>
          <w:rFonts w:cs="PT Astra Serif"/>
          <w:color w:val="000000"/>
          <w:spacing w:val="-2"/>
          <w:sz w:val="20"/>
          <w:szCs w:val="20"/>
          <w:lang w:eastAsia="ru-RU"/>
        </w:rPr>
        <w:t xml:space="preserve">округа   </w:t>
      </w:r>
      <w:r>
        <w:rPr>
          <w:rFonts w:cs="PT Astra Serif"/>
          <w:color w:val="000000"/>
          <w:spacing w:val="-2"/>
          <w:sz w:val="20"/>
          <w:szCs w:val="20"/>
          <w:lang w:eastAsia="ru-RU"/>
        </w:rPr>
        <w:t xml:space="preserve">                      </w:t>
      </w:r>
      <w:r w:rsidRPr="001E5157">
        <w:rPr>
          <w:rFonts w:cs="PT Astra Serif"/>
          <w:color w:val="000000"/>
          <w:spacing w:val="-2"/>
          <w:sz w:val="20"/>
          <w:szCs w:val="20"/>
          <w:lang w:eastAsia="ru-RU"/>
        </w:rPr>
        <w:t xml:space="preserve">        С.В. Манн</w:t>
      </w:r>
    </w:p>
    <w:p w:rsidR="00BD3F1E" w:rsidRDefault="00BD3F1E" w:rsidP="00EF303D">
      <w:pPr>
        <w:rPr>
          <w:rFonts w:cs="PT Astra Serif"/>
          <w:color w:val="000000"/>
          <w:spacing w:val="-2"/>
          <w:sz w:val="20"/>
          <w:szCs w:val="20"/>
          <w:lang w:eastAsia="ru-RU"/>
        </w:rPr>
      </w:pPr>
    </w:p>
    <w:p w:rsidR="00BD3F1E" w:rsidRDefault="00BD3F1E" w:rsidP="00BD3F1E">
      <w:pPr>
        <w:pStyle w:val="caption1"/>
        <w:spacing w:before="0" w:after="0"/>
        <w:jc w:val="center"/>
        <w:rPr>
          <w:rFonts w:ascii="PT Astra Serif" w:hAnsi="PT Astra Serif" w:cs="PT Astra Serif"/>
          <w:i w:val="0"/>
          <w:sz w:val="20"/>
          <w:szCs w:val="20"/>
        </w:rPr>
      </w:pPr>
    </w:p>
    <w:p w:rsidR="00BD3F1E" w:rsidRDefault="00BD3F1E" w:rsidP="00BD3F1E">
      <w:pPr>
        <w:pStyle w:val="caption1"/>
        <w:spacing w:before="0" w:after="0"/>
        <w:jc w:val="center"/>
        <w:rPr>
          <w:rFonts w:ascii="PT Astra Serif" w:hAnsi="PT Astra Serif" w:cs="PT Astra Serif"/>
          <w:i w:val="0"/>
          <w:sz w:val="20"/>
          <w:szCs w:val="20"/>
        </w:rPr>
      </w:pPr>
    </w:p>
    <w:p w:rsidR="00BD3F1E" w:rsidRDefault="00BD3F1E" w:rsidP="00BD3F1E">
      <w:pPr>
        <w:pStyle w:val="caption1"/>
        <w:spacing w:before="0" w:after="0"/>
        <w:jc w:val="center"/>
        <w:rPr>
          <w:rFonts w:ascii="PT Astra Serif" w:hAnsi="PT Astra Serif" w:cs="PT Astra Serif"/>
          <w:i w:val="0"/>
          <w:sz w:val="20"/>
          <w:szCs w:val="20"/>
        </w:rPr>
      </w:pPr>
    </w:p>
    <w:p w:rsidR="00BD3F1E" w:rsidRDefault="00BD3F1E" w:rsidP="00BD3F1E">
      <w:pPr>
        <w:pStyle w:val="caption1"/>
        <w:spacing w:before="0" w:after="0"/>
        <w:jc w:val="center"/>
        <w:rPr>
          <w:rFonts w:ascii="PT Astra Serif" w:hAnsi="PT Astra Serif" w:cs="PT Astra Serif"/>
          <w:i w:val="0"/>
          <w:sz w:val="20"/>
          <w:szCs w:val="20"/>
        </w:rPr>
      </w:pPr>
    </w:p>
    <w:p w:rsidR="00BD3F1E" w:rsidRPr="006B5667" w:rsidRDefault="00BD3F1E" w:rsidP="00BD3F1E">
      <w:pPr>
        <w:pStyle w:val="caption1"/>
        <w:spacing w:before="0" w:after="0"/>
        <w:jc w:val="center"/>
        <w:rPr>
          <w:rFonts w:ascii="PT Astra Serif" w:hAnsi="PT Astra Serif"/>
          <w:sz w:val="20"/>
          <w:szCs w:val="20"/>
        </w:rPr>
      </w:pPr>
      <w:r w:rsidRPr="006B5667">
        <w:rPr>
          <w:rFonts w:ascii="PT Astra Serif" w:hAnsi="PT Astra Serif" w:cs="PT Astra Serif"/>
          <w:i w:val="0"/>
          <w:sz w:val="20"/>
          <w:szCs w:val="20"/>
        </w:rPr>
        <w:t xml:space="preserve">Администрация </w:t>
      </w:r>
      <w:r w:rsidRPr="006B5667">
        <w:rPr>
          <w:rFonts w:ascii="PT Astra Serif" w:eastAsia="Calibri" w:hAnsi="PT Astra Serif" w:cs="PT Astra Serif"/>
          <w:i w:val="0"/>
          <w:iCs w:val="0"/>
          <w:spacing w:val="-2"/>
          <w:sz w:val="20"/>
          <w:szCs w:val="20"/>
        </w:rPr>
        <w:t>Мордовского</w:t>
      </w:r>
    </w:p>
    <w:p w:rsidR="00BD3F1E" w:rsidRPr="006B5667" w:rsidRDefault="00BD3F1E" w:rsidP="00BD3F1E">
      <w:pPr>
        <w:pStyle w:val="caption1"/>
        <w:spacing w:before="0" w:after="0"/>
        <w:jc w:val="center"/>
        <w:rPr>
          <w:rFonts w:ascii="PT Astra Serif" w:hAnsi="PT Astra Serif"/>
          <w:sz w:val="20"/>
          <w:szCs w:val="20"/>
        </w:rPr>
      </w:pPr>
      <w:r w:rsidRPr="006B5667">
        <w:rPr>
          <w:rFonts w:ascii="PT Astra Serif" w:eastAsia="PT Astra Serif" w:hAnsi="PT Astra Serif" w:cs="PT Astra Serif"/>
          <w:i w:val="0"/>
          <w:iCs w:val="0"/>
          <w:spacing w:val="-2"/>
          <w:sz w:val="20"/>
          <w:szCs w:val="20"/>
        </w:rPr>
        <w:t xml:space="preserve"> </w:t>
      </w:r>
      <w:r w:rsidRPr="006B5667">
        <w:rPr>
          <w:rFonts w:ascii="PT Astra Serif" w:eastAsia="Calibri" w:hAnsi="PT Astra Serif" w:cs="PT Astra Serif"/>
          <w:i w:val="0"/>
          <w:iCs w:val="0"/>
          <w:spacing w:val="-2"/>
          <w:sz w:val="20"/>
          <w:szCs w:val="20"/>
        </w:rPr>
        <w:t>муниципального округа</w:t>
      </w:r>
    </w:p>
    <w:p w:rsidR="00BD3F1E" w:rsidRPr="006B5667" w:rsidRDefault="00BD3F1E" w:rsidP="00BD3F1E">
      <w:pPr>
        <w:pStyle w:val="caption1"/>
        <w:spacing w:before="0" w:after="0"/>
        <w:jc w:val="center"/>
        <w:rPr>
          <w:rFonts w:ascii="PT Astra Serif" w:hAnsi="PT Astra Serif"/>
          <w:sz w:val="20"/>
          <w:szCs w:val="20"/>
        </w:rPr>
      </w:pPr>
      <w:r w:rsidRPr="006B5667">
        <w:rPr>
          <w:rFonts w:ascii="PT Astra Serif" w:eastAsia="Calibri" w:hAnsi="PT Astra Serif" w:cs="PT Astra Serif"/>
          <w:i w:val="0"/>
          <w:iCs w:val="0"/>
          <w:spacing w:val="-2"/>
          <w:sz w:val="20"/>
          <w:szCs w:val="20"/>
        </w:rPr>
        <w:t>Тамбовской области</w:t>
      </w:r>
    </w:p>
    <w:p w:rsidR="00BD3F1E" w:rsidRPr="006B5667" w:rsidRDefault="00BD3F1E" w:rsidP="00BD3F1E">
      <w:pPr>
        <w:rPr>
          <w:rFonts w:eastAsia="Calibri" w:cs="PT Astra Serif"/>
          <w:i/>
          <w:iCs/>
          <w:sz w:val="20"/>
          <w:szCs w:val="20"/>
        </w:rPr>
      </w:pPr>
    </w:p>
    <w:p w:rsidR="00BD3F1E" w:rsidRPr="006B5667" w:rsidRDefault="00BD3F1E" w:rsidP="00BD3F1E">
      <w:pPr>
        <w:jc w:val="center"/>
        <w:rPr>
          <w:sz w:val="20"/>
          <w:szCs w:val="20"/>
        </w:rPr>
      </w:pPr>
      <w:r>
        <w:rPr>
          <w:rFonts w:eastAsia="Calibri" w:cs="PT Astra Serif"/>
          <w:iCs/>
          <w:sz w:val="20"/>
          <w:szCs w:val="20"/>
        </w:rPr>
        <w:t xml:space="preserve">                    </w:t>
      </w:r>
      <w:r w:rsidRPr="006B5667">
        <w:rPr>
          <w:rFonts w:eastAsia="Calibri" w:cs="PT Astra Serif"/>
          <w:iCs/>
          <w:sz w:val="20"/>
          <w:szCs w:val="20"/>
        </w:rPr>
        <w:t>ПОСТАНОВЛЕНИЕ</w:t>
      </w:r>
    </w:p>
    <w:p w:rsidR="00BD3F1E" w:rsidRPr="006B5667" w:rsidRDefault="00BD3F1E" w:rsidP="00BD3F1E">
      <w:pPr>
        <w:pStyle w:val="a4"/>
        <w:spacing w:before="1" w:after="0"/>
        <w:ind w:right="26"/>
        <w:rPr>
          <w:rFonts w:ascii="PT Astra Serif" w:hAnsi="PT Astra Serif"/>
          <w:szCs w:val="20"/>
        </w:rPr>
      </w:pPr>
      <w:r w:rsidRPr="006B5667">
        <w:rPr>
          <w:rFonts w:ascii="PT Astra Serif" w:eastAsia="Calibri" w:hAnsi="PT Astra Serif" w:cs="PT Astra Serif"/>
          <w:iCs/>
          <w:spacing w:val="-2"/>
          <w:szCs w:val="20"/>
        </w:rPr>
        <w:t xml:space="preserve">06.05.2025         </w:t>
      </w:r>
      <w:r>
        <w:rPr>
          <w:rFonts w:ascii="PT Astra Serif" w:eastAsia="Calibri" w:hAnsi="PT Astra Serif" w:cs="PT Astra Serif"/>
          <w:iCs/>
          <w:spacing w:val="-2"/>
          <w:szCs w:val="20"/>
        </w:rPr>
        <w:t xml:space="preserve">  </w:t>
      </w:r>
      <w:r w:rsidRPr="006B5667">
        <w:rPr>
          <w:rFonts w:ascii="PT Astra Serif" w:eastAsia="Calibri" w:hAnsi="PT Astra Serif" w:cs="PT Astra Serif"/>
          <w:iCs/>
          <w:spacing w:val="-2"/>
          <w:szCs w:val="20"/>
        </w:rPr>
        <w:t xml:space="preserve">    </w:t>
      </w:r>
      <w:r>
        <w:rPr>
          <w:rFonts w:ascii="PT Astra Serif" w:eastAsia="Calibri" w:hAnsi="PT Astra Serif" w:cs="PT Astra Serif"/>
          <w:iCs/>
          <w:spacing w:val="-2"/>
          <w:szCs w:val="20"/>
        </w:rPr>
        <w:t xml:space="preserve">         </w:t>
      </w:r>
      <w:r w:rsidRPr="006B5667">
        <w:rPr>
          <w:rFonts w:ascii="PT Astra Serif" w:eastAsia="Calibri" w:hAnsi="PT Astra Serif" w:cs="PT Astra Serif"/>
          <w:iCs/>
          <w:spacing w:val="-2"/>
          <w:szCs w:val="20"/>
        </w:rPr>
        <w:t xml:space="preserve">    р.п. Мордово</w:t>
      </w:r>
      <w:r w:rsidRPr="006B5667">
        <w:rPr>
          <w:rFonts w:ascii="PT Astra Serif" w:hAnsi="PT Astra Serif" w:cs="PT Astra Serif"/>
          <w:i/>
          <w:iCs/>
          <w:color w:val="00000A"/>
          <w:szCs w:val="20"/>
        </w:rPr>
        <w:tab/>
        <w:t xml:space="preserve">   </w:t>
      </w:r>
      <w:r>
        <w:rPr>
          <w:rFonts w:ascii="PT Astra Serif" w:hAnsi="PT Astra Serif" w:cs="PT Astra Serif"/>
          <w:i/>
          <w:iCs/>
          <w:color w:val="00000A"/>
          <w:szCs w:val="20"/>
        </w:rPr>
        <w:t xml:space="preserve">    </w:t>
      </w:r>
      <w:r w:rsidRPr="006B5667">
        <w:rPr>
          <w:rFonts w:ascii="PT Astra Serif" w:hAnsi="PT Astra Serif" w:cs="PT Astra Serif"/>
          <w:i/>
          <w:iCs/>
          <w:color w:val="00000A"/>
          <w:szCs w:val="20"/>
        </w:rPr>
        <w:t xml:space="preserve">   </w:t>
      </w:r>
      <w:r w:rsidRPr="006B5667">
        <w:rPr>
          <w:rFonts w:ascii="PT Astra Serif" w:hAnsi="PT Astra Serif" w:cs="PT Astra Serif"/>
          <w:iCs/>
          <w:color w:val="00000A"/>
          <w:szCs w:val="20"/>
        </w:rPr>
        <w:t>№550</w:t>
      </w:r>
    </w:p>
    <w:p w:rsidR="00BD3F1E" w:rsidRPr="006B5667" w:rsidRDefault="00BD3F1E" w:rsidP="00BD3F1E">
      <w:pPr>
        <w:jc w:val="center"/>
        <w:rPr>
          <w:rFonts w:eastAsia="Calibri" w:cs="PT Astra Serif"/>
          <w:iCs/>
          <w:color w:val="000000"/>
          <w:sz w:val="20"/>
          <w:szCs w:val="20"/>
        </w:rPr>
      </w:pPr>
    </w:p>
    <w:p w:rsidR="00BD3F1E" w:rsidRPr="006B5667" w:rsidRDefault="00BD3F1E" w:rsidP="00BD3F1E">
      <w:pPr>
        <w:rPr>
          <w:sz w:val="20"/>
          <w:szCs w:val="20"/>
        </w:rPr>
      </w:pPr>
      <w:r w:rsidRPr="006B5667">
        <w:rPr>
          <w:rFonts w:cs="PT Astra Serif"/>
          <w:color w:val="000000"/>
          <w:sz w:val="20"/>
          <w:szCs w:val="20"/>
        </w:rPr>
        <w:t>О внесении изменений в административный регламент предоставления муниципальной услуги «</w:t>
      </w:r>
      <w:r w:rsidRPr="006B5667">
        <w:rPr>
          <w:rFonts w:cs="PT Astra Serif"/>
          <w:sz w:val="20"/>
          <w:szCs w:val="20"/>
        </w:rPr>
        <w:t>Выдача разрешения на ввод объекта в эксплуатацию</w:t>
      </w:r>
      <w:r w:rsidRPr="006B5667">
        <w:rPr>
          <w:rFonts w:cs="PT Astra Serif"/>
          <w:color w:val="000000"/>
          <w:sz w:val="20"/>
          <w:szCs w:val="20"/>
        </w:rPr>
        <w:t>»</w:t>
      </w:r>
    </w:p>
    <w:p w:rsidR="00BD3F1E" w:rsidRPr="006B5667" w:rsidRDefault="00BD3F1E" w:rsidP="00BD3F1E">
      <w:pPr>
        <w:rPr>
          <w:rFonts w:cs="PT Astra Serif"/>
          <w:color w:val="000000"/>
          <w:sz w:val="20"/>
          <w:szCs w:val="20"/>
          <w:shd w:val="clear" w:color="auto" w:fill="FFFF00"/>
        </w:rPr>
      </w:pPr>
    </w:p>
    <w:p w:rsidR="00BD3F1E" w:rsidRPr="006B5667" w:rsidRDefault="00BD3F1E" w:rsidP="00BD3F1E">
      <w:pPr>
        <w:rPr>
          <w:rFonts w:cs="PT Astra Serif"/>
          <w:color w:val="000000"/>
          <w:sz w:val="20"/>
          <w:szCs w:val="20"/>
          <w:shd w:val="clear" w:color="auto" w:fill="FFFF00"/>
        </w:rPr>
      </w:pPr>
    </w:p>
    <w:p w:rsidR="00BD3F1E" w:rsidRPr="006B5667" w:rsidRDefault="00BD3F1E" w:rsidP="00BD3F1E">
      <w:pPr>
        <w:ind w:firstLine="709"/>
        <w:rPr>
          <w:sz w:val="20"/>
          <w:szCs w:val="20"/>
        </w:rPr>
      </w:pPr>
      <w:r w:rsidRPr="006B5667">
        <w:rPr>
          <w:rFonts w:eastAsia="PT Astra Serif" w:cs="PT Astra Serif"/>
          <w:sz w:val="20"/>
          <w:szCs w:val="20"/>
        </w:rPr>
        <w:t xml:space="preserve">  </w:t>
      </w:r>
      <w:r w:rsidRPr="006B5667">
        <w:rPr>
          <w:rFonts w:cs="PT Astra Serif"/>
          <w:sz w:val="20"/>
          <w:szCs w:val="20"/>
        </w:rPr>
        <w:t>В соответствии с Федеральными законами от 26.12.2024 №487-ФЗ           «О внесении изменений в отдельные законодательные акты Российской Федерации», от 27.07.2010 №210-ФЗ «Об организации предоставления государственных и муниципальных услуг», администрация Мордовского муниципального округа постановляет:</w:t>
      </w:r>
    </w:p>
    <w:p w:rsidR="00BD3F1E" w:rsidRPr="006B5667" w:rsidRDefault="00BD3F1E" w:rsidP="00BD3F1E">
      <w:pPr>
        <w:rPr>
          <w:sz w:val="20"/>
          <w:szCs w:val="20"/>
        </w:rPr>
      </w:pPr>
      <w:r w:rsidRPr="006B5667">
        <w:rPr>
          <w:rFonts w:cs="PT Astra Serif"/>
          <w:sz w:val="20"/>
          <w:szCs w:val="20"/>
        </w:rPr>
        <w:t>1. Внести в административный регламент предоставления муниципальной услуги «Выдача разрешения на ввод объекта в эксплуатацию», утвержденный постановлением администрации Мордовского муниципального округа от 27.01.2025 №82</w:t>
      </w:r>
      <w:r w:rsidRPr="006B5667">
        <w:rPr>
          <w:rFonts w:cs="PT Astra Serif"/>
          <w:color w:val="000000"/>
          <w:sz w:val="20"/>
          <w:szCs w:val="20"/>
        </w:rPr>
        <w:t xml:space="preserve"> «Об утверждении административного регламента предоставления муниципальной услуги «</w:t>
      </w:r>
      <w:r w:rsidRPr="006B5667">
        <w:rPr>
          <w:rFonts w:cs="PT Astra Serif"/>
          <w:sz w:val="20"/>
          <w:szCs w:val="20"/>
        </w:rPr>
        <w:t>Выдача разрешения на ввод объекта в эксплуатацию</w:t>
      </w:r>
      <w:r w:rsidRPr="006B5667">
        <w:rPr>
          <w:rFonts w:cs="PT Astra Serif"/>
          <w:color w:val="000000"/>
          <w:sz w:val="20"/>
          <w:szCs w:val="20"/>
        </w:rPr>
        <w:t>»</w:t>
      </w:r>
      <w:r w:rsidRPr="006B5667">
        <w:rPr>
          <w:rFonts w:cs="PT Astra Serif"/>
          <w:sz w:val="20"/>
          <w:szCs w:val="20"/>
        </w:rPr>
        <w:t>, следующие изменения:</w:t>
      </w:r>
    </w:p>
    <w:p w:rsidR="00BD3F1E" w:rsidRPr="006B5667" w:rsidRDefault="00BD3F1E" w:rsidP="00BD3F1E">
      <w:pPr>
        <w:ind w:firstLine="708"/>
        <w:rPr>
          <w:sz w:val="20"/>
          <w:szCs w:val="20"/>
        </w:rPr>
      </w:pPr>
      <w:r w:rsidRPr="006B5667">
        <w:rPr>
          <w:rFonts w:cs="PT Astra Serif"/>
          <w:color w:val="000000"/>
          <w:sz w:val="20"/>
          <w:szCs w:val="20"/>
        </w:rPr>
        <w:t>1) в разделе 2 «Стандарт предоставления муниципальной услуги»:</w:t>
      </w:r>
    </w:p>
    <w:p w:rsidR="00BD3F1E" w:rsidRPr="006B5667" w:rsidRDefault="00BD3F1E" w:rsidP="00BD3F1E">
      <w:pPr>
        <w:ind w:firstLine="709"/>
        <w:rPr>
          <w:sz w:val="20"/>
          <w:szCs w:val="20"/>
        </w:rPr>
      </w:pPr>
      <w:r w:rsidRPr="006B5667">
        <w:rPr>
          <w:rFonts w:cs="PT Astra Serif"/>
          <w:color w:val="000000"/>
          <w:sz w:val="20"/>
          <w:szCs w:val="20"/>
        </w:rPr>
        <w:lastRenderedPageBreak/>
        <w:t>подраздел 2.5 «Правовые основания для предоставления муниципальной услуги» признать утратившим силу;</w:t>
      </w:r>
    </w:p>
    <w:p w:rsidR="00BD3F1E" w:rsidRPr="006B5667" w:rsidRDefault="00BD3F1E" w:rsidP="00BD3F1E">
      <w:pPr>
        <w:ind w:firstLine="709"/>
        <w:rPr>
          <w:sz w:val="20"/>
          <w:szCs w:val="20"/>
        </w:rPr>
      </w:pPr>
      <w:r w:rsidRPr="006B5667">
        <w:rPr>
          <w:rFonts w:cs="PT Astra Serif"/>
          <w:sz w:val="20"/>
          <w:szCs w:val="20"/>
        </w:rPr>
        <w:t>подраздел 2.10 изложить в следующей редакции:</w:t>
      </w:r>
    </w:p>
    <w:p w:rsidR="00BD3F1E" w:rsidRPr="006B5667" w:rsidRDefault="00BD3F1E" w:rsidP="00BD3F1E">
      <w:pPr>
        <w:ind w:firstLine="709"/>
        <w:rPr>
          <w:sz w:val="20"/>
          <w:szCs w:val="20"/>
        </w:rPr>
      </w:pPr>
      <w:r w:rsidRPr="006B5667">
        <w:rPr>
          <w:rFonts w:cs="PT Astra Serif"/>
          <w:sz w:val="20"/>
          <w:szCs w:val="20"/>
        </w:rPr>
        <w:t>«2.10.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 или МФЦ.</w:t>
      </w:r>
    </w:p>
    <w:p w:rsidR="00BD3F1E" w:rsidRPr="006B5667" w:rsidRDefault="00BD3F1E" w:rsidP="00BD3F1E">
      <w:pPr>
        <w:ind w:firstLine="709"/>
        <w:rPr>
          <w:sz w:val="20"/>
          <w:szCs w:val="20"/>
        </w:rPr>
      </w:pPr>
      <w:r w:rsidRPr="006B5667">
        <w:rPr>
          <w:rFonts w:cs="PT Astra Serif"/>
          <w:sz w:val="20"/>
          <w:szCs w:val="20"/>
        </w:rPr>
        <w:t>Максимальный срок ожидания в очереди при подаче заявителем запроса о предоставлении муниципальной услуги непосредственно в Администрацию, МФЦ составляет 15 минут.</w:t>
      </w:r>
    </w:p>
    <w:p w:rsidR="00BD3F1E" w:rsidRPr="006B5667" w:rsidRDefault="00BD3F1E" w:rsidP="00BD3F1E">
      <w:pPr>
        <w:ind w:firstLine="709"/>
        <w:rPr>
          <w:sz w:val="20"/>
          <w:szCs w:val="20"/>
        </w:rPr>
      </w:pPr>
      <w:r w:rsidRPr="006B5667">
        <w:rPr>
          <w:rFonts w:cs="PT Astra Serif"/>
          <w:sz w:val="20"/>
          <w:szCs w:val="20"/>
        </w:rPr>
        <w:t>Максимальный срок ожидания в очереди при получении результата предоставления муниципальной услуги непосредственно в Администрации, МФЦ составляет 15 минут.»;</w:t>
      </w:r>
    </w:p>
    <w:p w:rsidR="00BD3F1E" w:rsidRPr="006B5667" w:rsidRDefault="00BD3F1E" w:rsidP="00BD3F1E">
      <w:pPr>
        <w:ind w:firstLine="709"/>
        <w:rPr>
          <w:sz w:val="20"/>
          <w:szCs w:val="20"/>
        </w:rPr>
      </w:pPr>
      <w:r w:rsidRPr="006B5667">
        <w:rPr>
          <w:rFonts w:cs="PT Astra Serif"/>
          <w:sz w:val="20"/>
          <w:szCs w:val="20"/>
        </w:rPr>
        <w:t>2) в разделе 3 «Состав, последовательность и сроки выполнения административных процедур»:</w:t>
      </w:r>
    </w:p>
    <w:p w:rsidR="00BD3F1E" w:rsidRPr="006B5667" w:rsidRDefault="00BD3F1E" w:rsidP="00BD3F1E">
      <w:pPr>
        <w:ind w:firstLine="709"/>
        <w:rPr>
          <w:sz w:val="20"/>
          <w:szCs w:val="20"/>
        </w:rPr>
      </w:pPr>
      <w:r w:rsidRPr="006B5667">
        <w:rPr>
          <w:rFonts w:cs="PT Astra Serif"/>
          <w:sz w:val="20"/>
          <w:szCs w:val="20"/>
        </w:rPr>
        <w:t>абзац третий подпункта 3.3.3.4 пункта 3.3.3 изложить в следующей редакции:</w:t>
      </w:r>
    </w:p>
    <w:p w:rsidR="00BD3F1E" w:rsidRPr="006B5667" w:rsidRDefault="00BD3F1E" w:rsidP="00BD3F1E">
      <w:pPr>
        <w:ind w:firstLine="709"/>
        <w:rPr>
          <w:sz w:val="20"/>
          <w:szCs w:val="20"/>
        </w:rPr>
      </w:pPr>
      <w:r w:rsidRPr="006B5667">
        <w:rPr>
          <w:rFonts w:cs="PT Astra Serif"/>
          <w:sz w:val="20"/>
          <w:szCs w:val="20"/>
        </w:rPr>
        <w:t>«посредством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с использованием информационных технологий, предусмотренных статьями 9, 10                           и 14 Федерального закона от 29.12.2022 № 572-ФЗ «Об осуществлении идентификации  и  (или)  аутентификации  физических  лиц  с  использованием биометрических  персональных  данных,  о  внесении  изменений  в  отдельные законодательные  акты  Российской  Федерации  и  признании  утратившими силу  отдельных  положений  законодательных  актов  Российской Федерации» (при наличии технической возможности);»;</w:t>
      </w:r>
    </w:p>
    <w:p w:rsidR="00BD3F1E" w:rsidRPr="006B5667" w:rsidRDefault="00BD3F1E" w:rsidP="00BD3F1E">
      <w:pPr>
        <w:ind w:firstLine="709"/>
        <w:rPr>
          <w:sz w:val="20"/>
          <w:szCs w:val="20"/>
        </w:rPr>
      </w:pPr>
      <w:r w:rsidRPr="006B5667">
        <w:rPr>
          <w:rFonts w:eastAsia="PT Astra Serif" w:cs="PT Astra Serif"/>
          <w:sz w:val="20"/>
          <w:szCs w:val="20"/>
        </w:rPr>
        <w:t xml:space="preserve"> </w:t>
      </w:r>
      <w:r w:rsidRPr="006B5667">
        <w:rPr>
          <w:rFonts w:cs="PT Astra Serif"/>
          <w:sz w:val="20"/>
          <w:szCs w:val="20"/>
        </w:rPr>
        <w:t>абзацы пятый и шестой пункта 3.3.5:</w:t>
      </w:r>
    </w:p>
    <w:p w:rsidR="00BD3F1E" w:rsidRPr="006B5667" w:rsidRDefault="00BD3F1E" w:rsidP="00BD3F1E">
      <w:pPr>
        <w:pStyle w:val="afa"/>
        <w:spacing w:before="0" w:after="0"/>
        <w:ind w:firstLine="709"/>
        <w:jc w:val="both"/>
        <w:rPr>
          <w:rFonts w:ascii="PT Astra Serif" w:hAnsi="PT Astra Serif"/>
          <w:sz w:val="20"/>
          <w:szCs w:val="20"/>
        </w:rPr>
      </w:pPr>
      <w:r w:rsidRPr="006B5667">
        <w:rPr>
          <w:rFonts w:ascii="PT Astra Serif" w:hAnsi="PT Astra Serif" w:cs="PT Astra Serif"/>
          <w:color w:val="000000"/>
          <w:sz w:val="20"/>
          <w:szCs w:val="20"/>
        </w:rPr>
        <w:t>после слов «</w:t>
      </w:r>
      <w:r w:rsidRPr="006B5667">
        <w:rPr>
          <w:rFonts w:ascii="PT Astra Serif" w:hAnsi="PT Astra Serif" w:cs="PT Astra Serif"/>
          <w:sz w:val="20"/>
          <w:szCs w:val="20"/>
        </w:rPr>
        <w:t>за исключением случаев изменения площади объекта капитального строительства</w:t>
      </w:r>
      <w:r w:rsidRPr="006B5667">
        <w:rPr>
          <w:rFonts w:ascii="PT Astra Serif" w:hAnsi="PT Astra Serif"/>
          <w:sz w:val="20"/>
          <w:szCs w:val="20"/>
        </w:rPr>
        <w:t>» дополнить словами «протяженности линейного объекта»;</w:t>
      </w:r>
    </w:p>
    <w:p w:rsidR="00BD3F1E" w:rsidRPr="006B5667" w:rsidRDefault="00BD3F1E" w:rsidP="00BD3F1E">
      <w:pPr>
        <w:ind w:firstLine="709"/>
        <w:rPr>
          <w:sz w:val="20"/>
          <w:szCs w:val="20"/>
        </w:rPr>
      </w:pPr>
      <w:r w:rsidRPr="006B5667">
        <w:rPr>
          <w:rFonts w:eastAsia="PT Astra Serif" w:cs="PT Astra Serif"/>
          <w:color w:val="000000"/>
          <w:sz w:val="20"/>
          <w:szCs w:val="20"/>
        </w:rPr>
        <w:t xml:space="preserve"> </w:t>
      </w:r>
      <w:r w:rsidRPr="006B5667">
        <w:rPr>
          <w:rFonts w:cs="PT Astra Serif"/>
          <w:color w:val="000000"/>
          <w:sz w:val="20"/>
          <w:szCs w:val="20"/>
        </w:rPr>
        <w:t>абзац третий подпункта 3.4.3.4 пункта 3.4.3 изложить в следующей редакции:</w:t>
      </w:r>
    </w:p>
    <w:p w:rsidR="00BD3F1E" w:rsidRPr="006B5667" w:rsidRDefault="00BD3F1E" w:rsidP="00BD3F1E">
      <w:pPr>
        <w:ind w:firstLine="709"/>
        <w:rPr>
          <w:sz w:val="20"/>
          <w:szCs w:val="20"/>
        </w:rPr>
      </w:pPr>
      <w:r w:rsidRPr="006B5667">
        <w:rPr>
          <w:rFonts w:cs="PT Astra Serif"/>
          <w:color w:val="000000"/>
          <w:sz w:val="20"/>
          <w:szCs w:val="20"/>
        </w:rPr>
        <w:t xml:space="preserve">«посредством  предъявления паспорта гражданина Российской Федерации  либо  иного  документа, удостоверяющего личность,                         в соответствии с законодательством Российской Федерации или                             с  использованием  информационных  технологий,  предусмотренных  статьями 9, 10 и 14 Федерального закона от 29.12.2022 № 572-ФЗ  «Об осуществлении идентификации и (или) аутентификации физических лиц с использованием биометрических  персональных  данных,  о  внесении  изменений  в  отдельные законодательные  акты  Российской Федерации  и  признании утратившими силу отдельных положений </w:t>
      </w:r>
      <w:r w:rsidRPr="006B5667">
        <w:rPr>
          <w:rFonts w:cs="PT Astra Serif"/>
          <w:color w:val="000000"/>
          <w:sz w:val="20"/>
          <w:szCs w:val="20"/>
        </w:rPr>
        <w:lastRenderedPageBreak/>
        <w:t>законодательных актов Российской Федерации» (при наличии технической возможности)»;</w:t>
      </w:r>
    </w:p>
    <w:p w:rsidR="00BD3F1E" w:rsidRPr="006B5667" w:rsidRDefault="00BD3F1E" w:rsidP="00BD3F1E">
      <w:pPr>
        <w:ind w:firstLine="709"/>
        <w:rPr>
          <w:sz w:val="20"/>
          <w:szCs w:val="20"/>
        </w:rPr>
      </w:pPr>
      <w:r w:rsidRPr="006B5667">
        <w:rPr>
          <w:rFonts w:eastAsia="PT Astra Serif" w:cs="PT Astra Serif"/>
          <w:sz w:val="20"/>
          <w:szCs w:val="20"/>
        </w:rPr>
        <w:t xml:space="preserve"> </w:t>
      </w:r>
      <w:r w:rsidRPr="006B5667">
        <w:rPr>
          <w:rFonts w:cs="PT Astra Serif"/>
          <w:sz w:val="20"/>
          <w:szCs w:val="20"/>
        </w:rPr>
        <w:t>абзацы пятый и шестой пункта 3.4.5:</w:t>
      </w:r>
    </w:p>
    <w:p w:rsidR="00BD3F1E" w:rsidRPr="006B5667" w:rsidRDefault="00BD3F1E" w:rsidP="00BD3F1E">
      <w:pPr>
        <w:pStyle w:val="afa"/>
        <w:spacing w:before="0" w:after="0"/>
        <w:ind w:firstLine="709"/>
        <w:jc w:val="both"/>
        <w:rPr>
          <w:rFonts w:ascii="PT Astra Serif" w:hAnsi="PT Astra Serif"/>
          <w:sz w:val="20"/>
          <w:szCs w:val="20"/>
        </w:rPr>
      </w:pPr>
      <w:r w:rsidRPr="006B5667">
        <w:rPr>
          <w:rFonts w:ascii="PT Astra Serif" w:hAnsi="PT Astra Serif" w:cs="PT Astra Serif"/>
          <w:color w:val="000000"/>
          <w:sz w:val="20"/>
          <w:szCs w:val="20"/>
        </w:rPr>
        <w:t>после слов «</w:t>
      </w:r>
      <w:r w:rsidRPr="006B5667">
        <w:rPr>
          <w:rFonts w:ascii="PT Astra Serif" w:hAnsi="PT Astra Serif" w:cs="PT Astra Serif"/>
          <w:sz w:val="20"/>
          <w:szCs w:val="20"/>
        </w:rPr>
        <w:t>за исключением случаев изменения площади объекта капитального строительства</w:t>
      </w:r>
      <w:r w:rsidRPr="006B5667">
        <w:rPr>
          <w:rFonts w:ascii="PT Astra Serif" w:hAnsi="PT Astra Serif"/>
          <w:sz w:val="20"/>
          <w:szCs w:val="20"/>
        </w:rPr>
        <w:t>» дополнить словами «протяженности линейного объекта»;</w:t>
      </w:r>
    </w:p>
    <w:p w:rsidR="00BD3F1E" w:rsidRPr="006B5667" w:rsidRDefault="00BD3F1E" w:rsidP="00BD3F1E">
      <w:pPr>
        <w:ind w:firstLine="709"/>
        <w:rPr>
          <w:sz w:val="20"/>
          <w:szCs w:val="20"/>
        </w:rPr>
      </w:pPr>
      <w:r w:rsidRPr="006B5667">
        <w:rPr>
          <w:rFonts w:eastAsia="PT Astra Serif" w:cs="PT Astra Serif"/>
          <w:color w:val="000000"/>
          <w:sz w:val="20"/>
          <w:szCs w:val="20"/>
        </w:rPr>
        <w:t xml:space="preserve"> </w:t>
      </w:r>
      <w:r w:rsidRPr="006B5667">
        <w:rPr>
          <w:rFonts w:cs="PT Astra Serif"/>
          <w:color w:val="000000"/>
          <w:sz w:val="20"/>
          <w:szCs w:val="20"/>
        </w:rPr>
        <w:t xml:space="preserve">абзац третий подпункта 3.5.3.4 пункта 3.5.3 и </w:t>
      </w:r>
      <w:r w:rsidRPr="006B5667">
        <w:rPr>
          <w:rFonts w:cs="PT Astra Serif"/>
          <w:sz w:val="20"/>
          <w:szCs w:val="20"/>
        </w:rPr>
        <w:t>абзац третий подпункта 3.6.3.4 пункта 3.6.3</w:t>
      </w:r>
      <w:r w:rsidRPr="006B5667">
        <w:rPr>
          <w:rFonts w:cs="PT Astra Serif"/>
          <w:color w:val="000000"/>
          <w:sz w:val="20"/>
          <w:szCs w:val="20"/>
        </w:rPr>
        <w:t xml:space="preserve"> изложить в следующей редакции:</w:t>
      </w:r>
    </w:p>
    <w:p w:rsidR="00BD3F1E" w:rsidRPr="006B5667" w:rsidRDefault="00BD3F1E" w:rsidP="00BD3F1E">
      <w:pPr>
        <w:ind w:firstLine="709"/>
        <w:rPr>
          <w:sz w:val="20"/>
          <w:szCs w:val="20"/>
        </w:rPr>
      </w:pPr>
      <w:r w:rsidRPr="006B5667">
        <w:rPr>
          <w:rFonts w:cs="PT Astra Serif"/>
          <w:color w:val="000000"/>
          <w:sz w:val="20"/>
          <w:szCs w:val="20"/>
        </w:rPr>
        <w:t>«посредством  предъявления паспорта гражданина Российской Федерации  либо  иного  документа, удостоверяющего личность,                         в соответствии с законодательством Российской Федерации или                             с  использованием  информационных  технологий,  предусмотренных  статьями 9, 10 и 14 Федерального закона от 29.12.2022 № 572-ФЗ  «Об осуществлении идентификации и (или) аутентификации физических лиц с использованием биометрических  персональных  данных,  о  внесении  изменений  в  отдельные законодательные  акты  Российской Федерации  и  признании утратившими силу отдельных положений законодательных актов Российской Федерации» (при наличии технической возможности)»;</w:t>
      </w:r>
    </w:p>
    <w:p w:rsidR="00BD3F1E" w:rsidRPr="006B5667" w:rsidRDefault="00BD3F1E" w:rsidP="00BD3F1E">
      <w:pPr>
        <w:ind w:firstLine="709"/>
        <w:rPr>
          <w:sz w:val="20"/>
          <w:szCs w:val="20"/>
        </w:rPr>
      </w:pPr>
      <w:r w:rsidRPr="006B5667">
        <w:rPr>
          <w:rFonts w:cs="PT Astra Serif"/>
          <w:color w:val="000000"/>
          <w:sz w:val="20"/>
          <w:szCs w:val="20"/>
        </w:rPr>
        <w:t>3) подразделы 4 «Формы контроля за исполнением административного регламента» и 5 «Досудебный (внесудебный) порядок обжалования решений и действий (бездействия)  Администрации,  многофункционального центра  предоставления государственных и  муниципальных услуг, а также их должностных лиц, муниципальных служащих, работников» признать утратившими силу;</w:t>
      </w:r>
    </w:p>
    <w:p w:rsidR="00BD3F1E" w:rsidRPr="006B5667" w:rsidRDefault="00BD3F1E" w:rsidP="00BD3F1E">
      <w:pPr>
        <w:ind w:firstLine="709"/>
        <w:rPr>
          <w:rFonts w:cs="PT Astra Serif"/>
          <w:color w:val="000000"/>
          <w:sz w:val="20"/>
          <w:szCs w:val="20"/>
        </w:rPr>
      </w:pPr>
      <w:r w:rsidRPr="006B5667">
        <w:rPr>
          <w:rFonts w:cs="PT Astra Serif"/>
          <w:color w:val="000000"/>
          <w:sz w:val="20"/>
          <w:szCs w:val="20"/>
        </w:rPr>
        <w:t>4) приложение 2 к постановлению изложить в новой редакции, согласно приложению.</w:t>
      </w:r>
    </w:p>
    <w:p w:rsidR="00BD3F1E" w:rsidRPr="006B5667" w:rsidRDefault="00BD3F1E" w:rsidP="00BD3F1E">
      <w:pPr>
        <w:ind w:firstLine="709"/>
        <w:rPr>
          <w:sz w:val="20"/>
          <w:szCs w:val="20"/>
        </w:rPr>
      </w:pPr>
      <w:r w:rsidRPr="006B5667">
        <w:rPr>
          <w:rFonts w:cs="PT Astra Serif"/>
          <w:color w:val="000000"/>
          <w:sz w:val="20"/>
          <w:szCs w:val="20"/>
        </w:rPr>
        <w:t xml:space="preserve">2. </w:t>
      </w:r>
      <w:r w:rsidRPr="006B5667">
        <w:rPr>
          <w:rFonts w:cs="PT Astra Serif"/>
          <w:color w:val="000000"/>
          <w:sz w:val="20"/>
          <w:szCs w:val="20"/>
          <w:lang w:eastAsia="ru-RU"/>
        </w:rPr>
        <w:t>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«Информационный вестник», на официальном сайте администрации Мордовского муниципального округа в информационно-телекоммуникационной сети «Интернет».</w:t>
      </w:r>
    </w:p>
    <w:p w:rsidR="00BD3F1E" w:rsidRPr="006B5667" w:rsidRDefault="00BD3F1E" w:rsidP="00BD3F1E">
      <w:pPr>
        <w:ind w:firstLine="709"/>
        <w:rPr>
          <w:sz w:val="20"/>
          <w:szCs w:val="20"/>
        </w:rPr>
      </w:pPr>
      <w:r w:rsidRPr="006B5667">
        <w:rPr>
          <w:rFonts w:cs="PT Astra Serif"/>
          <w:color w:val="000000"/>
          <w:sz w:val="20"/>
          <w:szCs w:val="20"/>
          <w:lang w:eastAsia="ru-RU"/>
        </w:rPr>
        <w:t>3. Контроль за исполнением настоящего постановления возложить на                  заместителя главы администрации Мордовского муниципального округа           О.А. Саталкина</w:t>
      </w:r>
      <w:r w:rsidRPr="006B5667">
        <w:rPr>
          <w:rFonts w:cs="PT Astra Serif"/>
          <w:i/>
          <w:color w:val="000000"/>
          <w:sz w:val="20"/>
          <w:szCs w:val="20"/>
          <w:lang w:eastAsia="ru-RU"/>
        </w:rPr>
        <w:t>.</w:t>
      </w:r>
    </w:p>
    <w:p w:rsidR="00BD3F1E" w:rsidRPr="006B5667" w:rsidRDefault="00BD3F1E" w:rsidP="00BD3F1E">
      <w:pPr>
        <w:ind w:firstLine="709"/>
        <w:rPr>
          <w:rFonts w:cs="PT Astra Serif"/>
          <w:sz w:val="20"/>
          <w:szCs w:val="20"/>
        </w:rPr>
      </w:pPr>
    </w:p>
    <w:p w:rsidR="00BD3F1E" w:rsidRPr="006B5667" w:rsidRDefault="00BD3F1E" w:rsidP="00BD3F1E">
      <w:pPr>
        <w:textAlignment w:val="baseline"/>
        <w:rPr>
          <w:rFonts w:cs="PT Astra Serif"/>
          <w:color w:val="000000"/>
          <w:sz w:val="20"/>
          <w:szCs w:val="20"/>
          <w:lang w:eastAsia="ru-RU"/>
        </w:rPr>
      </w:pPr>
    </w:p>
    <w:p w:rsidR="00BD3F1E" w:rsidRPr="006B5667" w:rsidRDefault="00BD3F1E" w:rsidP="00BD3F1E">
      <w:pPr>
        <w:rPr>
          <w:sz w:val="20"/>
          <w:szCs w:val="20"/>
        </w:rPr>
      </w:pPr>
      <w:r w:rsidRPr="006B5667">
        <w:rPr>
          <w:rFonts w:cs="PT Astra Serif"/>
          <w:color w:val="000000"/>
          <w:sz w:val="20"/>
          <w:szCs w:val="20"/>
          <w:lang w:eastAsia="ru-RU"/>
        </w:rPr>
        <w:t>Глава Мордовского</w:t>
      </w:r>
    </w:p>
    <w:p w:rsidR="00BD3F1E" w:rsidRPr="006B5667" w:rsidRDefault="00BD3F1E" w:rsidP="00BD3F1E">
      <w:pPr>
        <w:rPr>
          <w:sz w:val="20"/>
          <w:szCs w:val="20"/>
        </w:rPr>
      </w:pPr>
      <w:r>
        <w:rPr>
          <w:rFonts w:cs="PT Astra Serif"/>
          <w:color w:val="000000"/>
          <w:spacing w:val="-2"/>
          <w:sz w:val="20"/>
          <w:szCs w:val="20"/>
          <w:lang w:eastAsia="ru-RU"/>
        </w:rPr>
        <w:t>м</w:t>
      </w:r>
      <w:r w:rsidRPr="006B5667">
        <w:rPr>
          <w:rFonts w:cs="PT Astra Serif"/>
          <w:color w:val="000000"/>
          <w:spacing w:val="-2"/>
          <w:sz w:val="20"/>
          <w:szCs w:val="20"/>
          <w:lang w:eastAsia="ru-RU"/>
        </w:rPr>
        <w:t>униципального</w:t>
      </w:r>
      <w:r>
        <w:rPr>
          <w:rFonts w:cs="PT Astra Serif"/>
          <w:color w:val="000000"/>
          <w:spacing w:val="-2"/>
          <w:sz w:val="20"/>
          <w:szCs w:val="20"/>
          <w:lang w:eastAsia="ru-RU"/>
        </w:rPr>
        <w:t> </w:t>
      </w:r>
      <w:r w:rsidRPr="006B5667">
        <w:rPr>
          <w:rFonts w:cs="PT Astra Serif"/>
          <w:color w:val="000000"/>
          <w:spacing w:val="-2"/>
          <w:sz w:val="20"/>
          <w:szCs w:val="20"/>
          <w:lang w:eastAsia="ru-RU"/>
        </w:rPr>
        <w:t xml:space="preserve">округа            </w:t>
      </w:r>
      <w:r>
        <w:rPr>
          <w:rFonts w:cs="PT Astra Serif"/>
          <w:color w:val="000000"/>
          <w:spacing w:val="-2"/>
          <w:sz w:val="20"/>
          <w:szCs w:val="20"/>
          <w:lang w:eastAsia="ru-RU"/>
        </w:rPr>
        <w:t xml:space="preserve">           </w:t>
      </w:r>
      <w:r w:rsidRPr="006B5667">
        <w:rPr>
          <w:rFonts w:cs="PT Astra Serif"/>
          <w:color w:val="000000"/>
          <w:spacing w:val="-2"/>
          <w:sz w:val="20"/>
          <w:szCs w:val="20"/>
          <w:lang w:eastAsia="ru-RU"/>
        </w:rPr>
        <w:t xml:space="preserve">            С.В. Манн</w:t>
      </w:r>
    </w:p>
    <w:p w:rsidR="00BD3F1E" w:rsidRPr="006B5667" w:rsidRDefault="00BD3F1E" w:rsidP="00BD3F1E">
      <w:pPr>
        <w:ind w:firstLine="709"/>
        <w:rPr>
          <w:rFonts w:cs="PT Astra Serif"/>
          <w:i/>
          <w:color w:val="000000"/>
          <w:sz w:val="20"/>
          <w:szCs w:val="20"/>
        </w:rPr>
      </w:pPr>
    </w:p>
    <w:p w:rsidR="00BD3F1E" w:rsidRPr="006B5667" w:rsidRDefault="00BD3F1E" w:rsidP="00BD3F1E">
      <w:pPr>
        <w:rPr>
          <w:rFonts w:cs="PT Astra Serif"/>
          <w:i/>
          <w:iCs/>
          <w:color w:val="000000"/>
          <w:sz w:val="20"/>
          <w:szCs w:val="20"/>
        </w:rPr>
      </w:pPr>
    </w:p>
    <w:p w:rsidR="00BD3F1E" w:rsidRDefault="00BD3F1E" w:rsidP="00BD3F1E">
      <w:pPr>
        <w:rPr>
          <w:rFonts w:cs="PT Astra Serif"/>
          <w:i/>
          <w:iCs/>
          <w:color w:val="000000"/>
          <w:sz w:val="20"/>
          <w:szCs w:val="20"/>
        </w:rPr>
      </w:pPr>
    </w:p>
    <w:p w:rsidR="00F82AC2" w:rsidRDefault="00F82AC2" w:rsidP="00BD3F1E">
      <w:pPr>
        <w:rPr>
          <w:rFonts w:cs="PT Astra Serif"/>
          <w:i/>
          <w:iCs/>
          <w:color w:val="000000"/>
          <w:sz w:val="20"/>
          <w:szCs w:val="20"/>
        </w:rPr>
      </w:pPr>
    </w:p>
    <w:p w:rsidR="00F82AC2" w:rsidRDefault="00F82AC2" w:rsidP="00BD3F1E">
      <w:pPr>
        <w:rPr>
          <w:rFonts w:cs="PT Astra Serif"/>
          <w:i/>
          <w:iCs/>
          <w:color w:val="000000"/>
          <w:sz w:val="20"/>
          <w:szCs w:val="20"/>
        </w:rPr>
      </w:pPr>
    </w:p>
    <w:p w:rsidR="00F82AC2" w:rsidRDefault="00F82AC2" w:rsidP="00BD3F1E">
      <w:pPr>
        <w:rPr>
          <w:rFonts w:cs="PT Astra Serif"/>
          <w:i/>
          <w:iCs/>
          <w:color w:val="000000"/>
          <w:sz w:val="20"/>
          <w:szCs w:val="20"/>
        </w:rPr>
      </w:pPr>
    </w:p>
    <w:p w:rsidR="00F82AC2" w:rsidRPr="006B5667" w:rsidRDefault="00F82AC2" w:rsidP="00BD3F1E">
      <w:pPr>
        <w:rPr>
          <w:rFonts w:cs="PT Astra Serif"/>
          <w:i/>
          <w:iCs/>
          <w:color w:val="000000"/>
          <w:sz w:val="20"/>
          <w:szCs w:val="20"/>
        </w:rPr>
      </w:pPr>
    </w:p>
    <w:p w:rsidR="00BD3F1E" w:rsidRPr="006B5667" w:rsidRDefault="00BD3F1E" w:rsidP="00BD3F1E">
      <w:pPr>
        <w:rPr>
          <w:rFonts w:cs="PT Astra Serif"/>
          <w:color w:val="000000"/>
          <w:sz w:val="20"/>
          <w:szCs w:val="20"/>
        </w:rPr>
      </w:pPr>
    </w:p>
    <w:p w:rsidR="00BD3F1E" w:rsidRPr="006B5667" w:rsidRDefault="00BD3F1E" w:rsidP="00BD3F1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  <w:sz w:val="20"/>
          <w:szCs w:val="20"/>
        </w:rPr>
      </w:pPr>
      <w:r w:rsidRPr="006B5667">
        <w:rPr>
          <w:rFonts w:ascii="PT Astra Serif" w:hAnsi="PT Astra Serif" w:cs="PT Astra Serif"/>
          <w:sz w:val="20"/>
          <w:szCs w:val="20"/>
          <w:lang w:eastAsia="ru-RU"/>
        </w:rPr>
        <w:lastRenderedPageBreak/>
        <w:t xml:space="preserve">Приложение </w:t>
      </w:r>
    </w:p>
    <w:p w:rsidR="00BD3F1E" w:rsidRPr="006B5667" w:rsidRDefault="00BD3F1E" w:rsidP="00BD3F1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  <w:sz w:val="20"/>
          <w:szCs w:val="20"/>
        </w:rPr>
      </w:pPr>
      <w:r w:rsidRPr="006B5667">
        <w:rPr>
          <w:rFonts w:ascii="PT Astra Serif" w:hAnsi="PT Astra Serif" w:cs="PT Astra Serif"/>
          <w:sz w:val="20"/>
          <w:szCs w:val="20"/>
          <w:lang w:eastAsia="ru-RU"/>
        </w:rPr>
        <w:t xml:space="preserve">к постановлению администрации </w:t>
      </w:r>
    </w:p>
    <w:p w:rsidR="00BD3F1E" w:rsidRPr="006B5667" w:rsidRDefault="00BD3F1E" w:rsidP="00BD3F1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  <w:sz w:val="20"/>
          <w:szCs w:val="20"/>
        </w:rPr>
      </w:pPr>
      <w:r w:rsidRPr="006B5667">
        <w:rPr>
          <w:rFonts w:ascii="PT Astra Serif" w:hAnsi="PT Astra Serif" w:cs="PT Astra Serif"/>
          <w:sz w:val="20"/>
          <w:szCs w:val="20"/>
          <w:lang w:eastAsia="ru-RU"/>
        </w:rPr>
        <w:t>округа</w:t>
      </w:r>
      <w:r w:rsidRPr="006B5667">
        <w:rPr>
          <w:rFonts w:ascii="PT Astra Serif" w:hAnsi="PT Astra Serif"/>
          <w:sz w:val="20"/>
          <w:szCs w:val="20"/>
        </w:rPr>
        <w:t xml:space="preserve"> </w:t>
      </w:r>
      <w:r w:rsidRPr="006B5667">
        <w:rPr>
          <w:rFonts w:ascii="PT Astra Serif" w:hAnsi="PT Astra Serif" w:cs="PT Astra Serif"/>
          <w:sz w:val="20"/>
          <w:szCs w:val="20"/>
          <w:lang w:eastAsia="ru-RU"/>
        </w:rPr>
        <w:t>от 06.05.2025 № 550</w:t>
      </w:r>
    </w:p>
    <w:p w:rsidR="00BD3F1E" w:rsidRPr="006B5667" w:rsidRDefault="00BD3F1E" w:rsidP="00BD3F1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0"/>
          <w:szCs w:val="20"/>
          <w:lang w:eastAsia="ru-RU"/>
        </w:rPr>
      </w:pPr>
    </w:p>
    <w:p w:rsidR="00BD3F1E" w:rsidRPr="006B5667" w:rsidRDefault="00BD3F1E" w:rsidP="00BD3F1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  <w:sz w:val="20"/>
          <w:szCs w:val="20"/>
        </w:rPr>
      </w:pPr>
      <w:r w:rsidRPr="006B5667">
        <w:rPr>
          <w:rFonts w:ascii="PT Astra Serif" w:hAnsi="PT Astra Serif" w:cs="PT Astra Serif"/>
          <w:sz w:val="20"/>
          <w:szCs w:val="20"/>
          <w:lang w:eastAsia="ru-RU"/>
        </w:rPr>
        <w:t>Приложение  2</w:t>
      </w:r>
    </w:p>
    <w:p w:rsidR="00BD3F1E" w:rsidRPr="006B5667" w:rsidRDefault="00BD3F1E" w:rsidP="00BD3F1E">
      <w:pPr>
        <w:pStyle w:val="Standard"/>
        <w:shd w:val="clear" w:color="auto" w:fill="FFFFFF"/>
        <w:jc w:val="right"/>
        <w:rPr>
          <w:rFonts w:ascii="PT Astra Serif" w:hAnsi="PT Astra Serif"/>
          <w:sz w:val="20"/>
          <w:szCs w:val="20"/>
        </w:rPr>
      </w:pPr>
      <w:r w:rsidRPr="006B5667">
        <w:rPr>
          <w:rFonts w:ascii="PT Astra Serif" w:hAnsi="PT Astra Serif" w:cs="PT Astra Serif"/>
          <w:sz w:val="20"/>
          <w:szCs w:val="20"/>
        </w:rPr>
        <w:t>к административному регламенту</w:t>
      </w:r>
    </w:p>
    <w:p w:rsidR="00BD3F1E" w:rsidRPr="006B5667" w:rsidRDefault="00BD3F1E" w:rsidP="00BD3F1E">
      <w:pPr>
        <w:pStyle w:val="Standard"/>
        <w:shd w:val="clear" w:color="auto" w:fill="FFFFFF"/>
        <w:jc w:val="right"/>
        <w:rPr>
          <w:rFonts w:ascii="PT Astra Serif" w:hAnsi="PT Astra Serif"/>
          <w:sz w:val="20"/>
          <w:szCs w:val="20"/>
        </w:rPr>
      </w:pPr>
      <w:r w:rsidRPr="006B5667">
        <w:rPr>
          <w:rFonts w:ascii="PT Astra Serif" w:hAnsi="PT Astra Serif" w:cs="PT Astra Serif"/>
          <w:sz w:val="20"/>
          <w:szCs w:val="20"/>
        </w:rPr>
        <w:t xml:space="preserve">предоставления муниципальной </w:t>
      </w:r>
    </w:p>
    <w:p w:rsidR="00BD3F1E" w:rsidRPr="006B5667" w:rsidRDefault="00BD3F1E" w:rsidP="00BD3F1E">
      <w:pPr>
        <w:pStyle w:val="Standard"/>
        <w:shd w:val="clear" w:color="auto" w:fill="FFFFFF"/>
        <w:jc w:val="right"/>
        <w:rPr>
          <w:rFonts w:ascii="PT Astra Serif" w:hAnsi="PT Astra Serif"/>
          <w:sz w:val="20"/>
          <w:szCs w:val="20"/>
        </w:rPr>
      </w:pPr>
      <w:r w:rsidRPr="006B5667">
        <w:rPr>
          <w:rFonts w:ascii="PT Astra Serif" w:hAnsi="PT Astra Serif" w:cs="PT Astra Serif"/>
          <w:sz w:val="20"/>
          <w:szCs w:val="20"/>
        </w:rPr>
        <w:t xml:space="preserve">услуги </w:t>
      </w:r>
      <w:r w:rsidRPr="006B5667">
        <w:rPr>
          <w:rFonts w:ascii="PT Astra Serif" w:eastAsia="Arial" w:hAnsi="PT Astra Serif" w:cs="PT Astra Serif"/>
          <w:bCs/>
          <w:sz w:val="20"/>
          <w:szCs w:val="20"/>
          <w:lang w:bidi="hi-IN"/>
        </w:rPr>
        <w:t>«Выдача разрешения на ввод объекта в эксплуатацию»</w:t>
      </w:r>
    </w:p>
    <w:p w:rsidR="00BD3F1E" w:rsidRPr="006B5667" w:rsidRDefault="00BD3F1E" w:rsidP="00BD3F1E">
      <w:pPr>
        <w:pStyle w:val="a4"/>
        <w:spacing w:after="0"/>
        <w:jc w:val="right"/>
        <w:rPr>
          <w:rFonts w:ascii="PT Astra Serif" w:hAnsi="PT Astra Serif" w:cs="PT Astra Serif"/>
          <w:szCs w:val="20"/>
        </w:rPr>
      </w:pPr>
    </w:p>
    <w:p w:rsidR="00BD3F1E" w:rsidRPr="006B5667" w:rsidRDefault="00BD3F1E" w:rsidP="00BD3F1E">
      <w:pPr>
        <w:pStyle w:val="1"/>
        <w:spacing w:before="1"/>
        <w:jc w:val="right"/>
        <w:rPr>
          <w:rFonts w:ascii="PT Astra Serif" w:hAnsi="PT Astra Serif"/>
          <w:sz w:val="20"/>
          <w:szCs w:val="20"/>
        </w:rPr>
      </w:pPr>
      <w:r w:rsidRPr="006B5667">
        <w:rPr>
          <w:rFonts w:ascii="PT Astra Serif" w:hAnsi="PT Astra Serif" w:cs="PT Astra Serif"/>
          <w:b w:val="0"/>
          <w:color w:val="auto"/>
          <w:sz w:val="20"/>
          <w:szCs w:val="20"/>
        </w:rPr>
        <w:t>Форма</w:t>
      </w:r>
    </w:p>
    <w:tbl>
      <w:tblPr>
        <w:tblW w:w="4240" w:type="dxa"/>
        <w:tblInd w:w="1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0"/>
        <w:gridCol w:w="4110"/>
      </w:tblGrid>
      <w:tr w:rsidR="00BD3F1E" w:rsidRPr="006B5667" w:rsidTr="00BD3F1E">
        <w:tc>
          <w:tcPr>
            <w:tcW w:w="130" w:type="dxa"/>
            <w:shd w:val="clear" w:color="auto" w:fill="auto"/>
          </w:tcPr>
          <w:p w:rsidR="00BD3F1E" w:rsidRPr="006B5667" w:rsidRDefault="00BD3F1E" w:rsidP="00A72CD5">
            <w:pPr>
              <w:pStyle w:val="Textbody"/>
              <w:snapToGrid w:val="0"/>
              <w:spacing w:after="0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:rsidR="00BD3F1E" w:rsidRPr="006B5667" w:rsidRDefault="00BD3F1E" w:rsidP="00A72CD5">
            <w:pPr>
              <w:pStyle w:val="Textbody"/>
              <w:snapToGrid w:val="0"/>
              <w:spacing w:after="0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  <w:p w:rsidR="00BD3F1E" w:rsidRPr="006B5667" w:rsidRDefault="00BD3F1E" w:rsidP="00A72CD5">
            <w:pPr>
              <w:pStyle w:val="Textbody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6B5667">
              <w:rPr>
                <w:rFonts w:ascii="PT Astra Serif" w:hAnsi="PT Astra Serif" w:cs="PT Astra Serif"/>
                <w:sz w:val="20"/>
                <w:szCs w:val="20"/>
              </w:rPr>
              <w:t xml:space="preserve">Администрация </w:t>
            </w:r>
            <w:r w:rsidRPr="006B5667">
              <w:rPr>
                <w:rFonts w:ascii="PT Astra Serif" w:hAnsi="PT Astra Serif" w:cs="PT Astra Serif"/>
                <w:sz w:val="20"/>
                <w:szCs w:val="20"/>
                <w:lang w:eastAsia="ru-RU"/>
              </w:rPr>
              <w:t>Мордовского муниципального округа</w:t>
            </w:r>
          </w:p>
          <w:p w:rsidR="00BD3F1E" w:rsidRPr="006B5667" w:rsidRDefault="00BD3F1E" w:rsidP="00A72CD5">
            <w:pPr>
              <w:pStyle w:val="Textbody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6B5667">
              <w:rPr>
                <w:rFonts w:ascii="PT Astra Serif" w:hAnsi="PT Astra Serif" w:cs="PT Astra Serif"/>
                <w:i/>
                <w:sz w:val="20"/>
                <w:szCs w:val="20"/>
              </w:rPr>
              <w:t>__</w:t>
            </w:r>
            <w:r w:rsidRPr="006B5667">
              <w:rPr>
                <w:rFonts w:ascii="PT Astra Serif" w:hAnsi="PT Astra Serif" w:cs="PT Astra Serif"/>
                <w:sz w:val="20"/>
                <w:szCs w:val="20"/>
              </w:rPr>
              <w:t>_________________________________________________</w:t>
            </w:r>
          </w:p>
          <w:p w:rsidR="00BD3F1E" w:rsidRPr="006B5667" w:rsidRDefault="00BD3F1E" w:rsidP="00A72CD5">
            <w:pPr>
              <w:pStyle w:val="Textbody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6B5667">
              <w:rPr>
                <w:rFonts w:ascii="PT Astra Serif" w:hAnsi="PT Astra Serif" w:cs="PT Astra Serif"/>
                <w:sz w:val="20"/>
                <w:szCs w:val="20"/>
              </w:rPr>
              <w:t>сведения о заявителе (фамилия, имя, отчество (последнее – при наличии) физического лица; полное наименование юридического лица)</w:t>
            </w:r>
          </w:p>
          <w:p w:rsidR="00BD3F1E" w:rsidRPr="006B5667" w:rsidRDefault="00BD3F1E" w:rsidP="00A72CD5">
            <w:pPr>
              <w:pStyle w:val="Textbody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6B5667">
              <w:rPr>
                <w:rFonts w:ascii="PT Astra Serif" w:hAnsi="PT Astra Serif" w:cs="PT Astra Serif"/>
                <w:sz w:val="20"/>
                <w:szCs w:val="20"/>
              </w:rPr>
              <w:t>______________________________________________________________________________________________________</w:t>
            </w:r>
          </w:p>
          <w:p w:rsidR="00BD3F1E" w:rsidRPr="006B5667" w:rsidRDefault="00BD3F1E" w:rsidP="00A72CD5">
            <w:pPr>
              <w:pStyle w:val="Textbody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6B5667">
              <w:rPr>
                <w:rFonts w:ascii="PT Astra Serif" w:hAnsi="PT Astra Serif" w:cs="PT Astra Serif"/>
                <w:sz w:val="20"/>
                <w:szCs w:val="20"/>
              </w:rPr>
              <w:t>(реквизиты документа, удостоверяющего личность заявителя, - для физического лица; ИНН, ОГРН - для юридического лица, ИП)</w:t>
            </w:r>
          </w:p>
          <w:p w:rsidR="00BD3F1E" w:rsidRPr="006B5667" w:rsidRDefault="00BD3F1E" w:rsidP="00A72CD5">
            <w:pPr>
              <w:pStyle w:val="Textbody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6B5667">
              <w:rPr>
                <w:rFonts w:ascii="PT Astra Serif" w:hAnsi="PT Astra Serif" w:cs="PT Astra Serif"/>
                <w:sz w:val="20"/>
                <w:szCs w:val="20"/>
              </w:rPr>
              <w:t>______________________________________________________________________________________________________</w:t>
            </w:r>
          </w:p>
          <w:p w:rsidR="00BD3F1E" w:rsidRPr="006B5667" w:rsidRDefault="00BD3F1E" w:rsidP="00A72CD5">
            <w:pPr>
              <w:pStyle w:val="Textbody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6B5667">
              <w:rPr>
                <w:rFonts w:ascii="PT Astra Serif" w:hAnsi="PT Astra Serif" w:cs="PT Astra Serif"/>
                <w:sz w:val="20"/>
                <w:szCs w:val="20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BD3F1E" w:rsidRPr="006B5667" w:rsidRDefault="00BD3F1E" w:rsidP="00A72CD5">
            <w:pPr>
              <w:pStyle w:val="Textbody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6B5667">
              <w:rPr>
                <w:rFonts w:ascii="PT Astra Serif" w:hAnsi="PT Astra Serif" w:cs="PT Astra Serif"/>
                <w:sz w:val="20"/>
                <w:szCs w:val="20"/>
              </w:rPr>
              <w:t>_____________________________________________________________________________________________________</w:t>
            </w:r>
          </w:p>
          <w:p w:rsidR="00BD3F1E" w:rsidRPr="006B5667" w:rsidRDefault="00BD3F1E" w:rsidP="00A72CD5">
            <w:pPr>
              <w:pStyle w:val="Textbody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6B5667">
              <w:rPr>
                <w:rFonts w:ascii="PT Astra Serif" w:hAnsi="PT Astra Serif" w:cs="PT Astra Serif"/>
                <w:sz w:val="20"/>
                <w:szCs w:val="20"/>
              </w:rPr>
              <w:t>(номер телефона, адрес электронной почты)</w:t>
            </w:r>
          </w:p>
          <w:p w:rsidR="00BD3F1E" w:rsidRPr="006B5667" w:rsidRDefault="00BD3F1E" w:rsidP="00A72CD5">
            <w:pPr>
              <w:pStyle w:val="Textbody"/>
              <w:spacing w:after="0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BD3F1E" w:rsidRPr="006B5667" w:rsidRDefault="00BD3F1E" w:rsidP="00A72CD5">
            <w:pPr>
              <w:pStyle w:val="Textbody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6B5667">
              <w:rPr>
                <w:rFonts w:ascii="PT Astra Serif" w:hAnsi="PT Astra Serif" w:cs="PT Astra Serif"/>
                <w:sz w:val="20"/>
                <w:szCs w:val="20"/>
              </w:rPr>
              <w:t>_________________________________________________________________________________________________________________________________________________________</w:t>
            </w:r>
          </w:p>
          <w:p w:rsidR="00BD3F1E" w:rsidRPr="006B5667" w:rsidRDefault="00BD3F1E" w:rsidP="00A72CD5">
            <w:pPr>
              <w:pStyle w:val="Textbody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6B5667">
              <w:rPr>
                <w:rFonts w:ascii="PT Astra Serif" w:hAnsi="PT Astra Serif" w:cs="PT Astra Serif"/>
                <w:sz w:val="20"/>
                <w:szCs w:val="20"/>
              </w:rPr>
              <w:t>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</w:p>
          <w:p w:rsidR="00BD3F1E" w:rsidRPr="006B5667" w:rsidRDefault="00BD3F1E" w:rsidP="00A72CD5">
            <w:pPr>
              <w:pStyle w:val="Textbody"/>
              <w:spacing w:after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</w:tbl>
    <w:p w:rsidR="00BD3F1E" w:rsidRPr="006B5667" w:rsidRDefault="00BD3F1E" w:rsidP="00BD3F1E">
      <w:pPr>
        <w:pStyle w:val="Standard"/>
        <w:rPr>
          <w:rFonts w:ascii="PT Astra Serif" w:hAnsi="PT Astra Serif" w:cs="PT Astra Serif"/>
          <w:b/>
          <w:bCs/>
          <w:kern w:val="0"/>
          <w:sz w:val="20"/>
          <w:szCs w:val="20"/>
        </w:rPr>
      </w:pPr>
    </w:p>
    <w:p w:rsidR="00BD3F1E" w:rsidRPr="006B5667" w:rsidRDefault="00BD3F1E" w:rsidP="00BD3F1E">
      <w:pPr>
        <w:pStyle w:val="Standard"/>
        <w:rPr>
          <w:rFonts w:ascii="PT Astra Serif" w:hAnsi="PT Astra Serif" w:cs="PT Astra Serif"/>
          <w:b/>
          <w:bCs/>
          <w:kern w:val="0"/>
          <w:sz w:val="20"/>
          <w:szCs w:val="20"/>
        </w:rPr>
      </w:pPr>
    </w:p>
    <w:p w:rsidR="00BD3F1E" w:rsidRPr="006B5667" w:rsidRDefault="00BD3F1E" w:rsidP="00BD3F1E">
      <w:pPr>
        <w:pStyle w:val="Standard"/>
        <w:jc w:val="center"/>
        <w:rPr>
          <w:rFonts w:ascii="PT Astra Serif" w:hAnsi="PT Astra Serif" w:cs="PT Astra Serif"/>
          <w:b/>
          <w:bCs/>
          <w:kern w:val="0"/>
          <w:sz w:val="20"/>
          <w:szCs w:val="20"/>
        </w:rPr>
      </w:pPr>
    </w:p>
    <w:p w:rsidR="00BD3F1E" w:rsidRPr="006B5667" w:rsidRDefault="00BD3F1E" w:rsidP="00BD3F1E">
      <w:pPr>
        <w:pStyle w:val="Standard"/>
        <w:jc w:val="center"/>
        <w:rPr>
          <w:rFonts w:ascii="PT Astra Serif" w:hAnsi="PT Astra Serif"/>
          <w:sz w:val="20"/>
          <w:szCs w:val="20"/>
        </w:rPr>
      </w:pPr>
      <w:r w:rsidRPr="006B5667">
        <w:rPr>
          <w:rFonts w:ascii="PT Astra Serif" w:hAnsi="PT Astra Serif" w:cs="PT Astra Serif"/>
          <w:b/>
          <w:bCs/>
          <w:kern w:val="0"/>
          <w:sz w:val="20"/>
          <w:szCs w:val="20"/>
        </w:rPr>
        <w:t>ЗАЯВЛЕНИЕ</w:t>
      </w:r>
    </w:p>
    <w:p w:rsidR="00BD3F1E" w:rsidRPr="006B5667" w:rsidRDefault="00BD3F1E" w:rsidP="00BD3F1E">
      <w:pPr>
        <w:pStyle w:val="Standard"/>
        <w:jc w:val="center"/>
        <w:rPr>
          <w:rFonts w:ascii="PT Astra Serif" w:hAnsi="PT Astra Serif"/>
          <w:sz w:val="20"/>
          <w:szCs w:val="20"/>
        </w:rPr>
      </w:pPr>
      <w:r w:rsidRPr="006B5667">
        <w:rPr>
          <w:rFonts w:ascii="PT Astra Serif" w:hAnsi="PT Astra Serif" w:cs="PT Astra Serif"/>
          <w:b/>
          <w:bCs/>
          <w:kern w:val="0"/>
          <w:sz w:val="20"/>
          <w:szCs w:val="20"/>
        </w:rPr>
        <w:t>о выдаче разрешения на ввод объекта в эксплуатацию</w:t>
      </w:r>
    </w:p>
    <w:p w:rsidR="00BD3F1E" w:rsidRPr="006B5667" w:rsidRDefault="00BD3F1E" w:rsidP="00BD3F1E">
      <w:pPr>
        <w:pStyle w:val="Standard"/>
        <w:rPr>
          <w:rFonts w:ascii="PT Astra Serif" w:hAnsi="PT Astra Serif" w:cs="PT Astra Serif"/>
          <w:b/>
          <w:bCs/>
          <w:kern w:val="0"/>
          <w:sz w:val="20"/>
          <w:szCs w:val="20"/>
        </w:rPr>
      </w:pPr>
    </w:p>
    <w:p w:rsidR="00BD3F1E" w:rsidRPr="006B5667" w:rsidRDefault="00BD3F1E" w:rsidP="00BD3F1E">
      <w:pPr>
        <w:pStyle w:val="Standard"/>
        <w:rPr>
          <w:rFonts w:ascii="PT Astra Serif" w:hAnsi="PT Astra Serif" w:cs="PT Astra Serif"/>
          <w:b/>
          <w:bCs/>
          <w:kern w:val="0"/>
          <w:sz w:val="20"/>
          <w:szCs w:val="20"/>
        </w:rPr>
      </w:pPr>
    </w:p>
    <w:p w:rsidR="00BD3F1E" w:rsidRPr="006B5667" w:rsidRDefault="00BD3F1E" w:rsidP="00BD3F1E">
      <w:pPr>
        <w:pStyle w:val="Standard"/>
        <w:rPr>
          <w:rFonts w:ascii="PT Astra Serif" w:hAnsi="PT Astra Serif"/>
          <w:sz w:val="20"/>
          <w:szCs w:val="20"/>
        </w:rPr>
      </w:pPr>
      <w:r w:rsidRPr="006B5667">
        <w:rPr>
          <w:rFonts w:ascii="PT Astra Serif" w:hAnsi="PT Astra Serif" w:cs="PT Astra Serif"/>
          <w:bCs/>
          <w:kern w:val="0"/>
          <w:sz w:val="20"/>
          <w:szCs w:val="20"/>
        </w:rPr>
        <w:t>Прошу выдать разрешение на ввод объекта в эксплуатацию __________________________________________________________________</w:t>
      </w:r>
    </w:p>
    <w:p w:rsidR="00BD3F1E" w:rsidRPr="006B5667" w:rsidRDefault="00BD3F1E" w:rsidP="00BD3F1E">
      <w:pPr>
        <w:pStyle w:val="Standard"/>
        <w:rPr>
          <w:rFonts w:ascii="PT Astra Serif" w:hAnsi="PT Astra Serif"/>
          <w:sz w:val="20"/>
          <w:szCs w:val="20"/>
        </w:rPr>
      </w:pPr>
      <w:r w:rsidRPr="006B5667">
        <w:rPr>
          <w:rFonts w:ascii="PT Astra Serif" w:eastAsia="PT Astra Serif" w:hAnsi="PT Astra Serif" w:cs="PT Astra Serif"/>
          <w:bCs/>
          <w:kern w:val="0"/>
          <w:sz w:val="20"/>
          <w:szCs w:val="20"/>
        </w:rPr>
        <w:t xml:space="preserve">                     </w:t>
      </w:r>
      <w:r w:rsidRPr="006B5667">
        <w:rPr>
          <w:rFonts w:ascii="PT Astra Serif" w:hAnsi="PT Astra Serif" w:cs="PT Astra Serif"/>
          <w:bCs/>
          <w:kern w:val="0"/>
          <w:sz w:val="20"/>
          <w:szCs w:val="20"/>
        </w:rPr>
        <w:t xml:space="preserve">(наименование построенного, реконструированного объекта </w:t>
      </w:r>
    </w:p>
    <w:p w:rsidR="00BD3F1E" w:rsidRPr="006B5667" w:rsidRDefault="00BD3F1E" w:rsidP="00BD3F1E">
      <w:pPr>
        <w:pStyle w:val="Standard"/>
        <w:rPr>
          <w:rFonts w:ascii="PT Astra Serif" w:hAnsi="PT Astra Serif"/>
          <w:sz w:val="20"/>
          <w:szCs w:val="20"/>
        </w:rPr>
      </w:pPr>
      <w:r w:rsidRPr="006B5667">
        <w:rPr>
          <w:rFonts w:ascii="PT Astra Serif" w:hAnsi="PT Astra Serif" w:cs="PT Astra Serif"/>
          <w:bCs/>
          <w:kern w:val="0"/>
          <w:sz w:val="20"/>
          <w:szCs w:val="20"/>
        </w:rPr>
        <w:t xml:space="preserve">__________________________________________________________________   капитального </w:t>
      </w:r>
      <w:r w:rsidRPr="006B5667">
        <w:rPr>
          <w:rFonts w:ascii="PT Astra Serif" w:hAnsi="PT Astra Serif" w:cs="PT Astra Serif"/>
          <w:bCs/>
          <w:kern w:val="0"/>
          <w:sz w:val="20"/>
          <w:szCs w:val="20"/>
        </w:rPr>
        <w:lastRenderedPageBreak/>
        <w:t>строительства в соответствии с разрешением на строительство)</w:t>
      </w:r>
    </w:p>
    <w:p w:rsidR="00BD3F1E" w:rsidRPr="006B5667" w:rsidRDefault="00BD3F1E" w:rsidP="00BD3F1E">
      <w:pPr>
        <w:pStyle w:val="Standard"/>
        <w:rPr>
          <w:rFonts w:ascii="PT Astra Serif" w:hAnsi="PT Astra Serif"/>
          <w:sz w:val="20"/>
          <w:szCs w:val="20"/>
        </w:rPr>
      </w:pPr>
      <w:r w:rsidRPr="006B5667">
        <w:rPr>
          <w:rFonts w:ascii="PT Astra Serif" w:hAnsi="PT Astra Serif" w:cs="PT Astra Serif"/>
          <w:bCs/>
          <w:kern w:val="0"/>
          <w:sz w:val="20"/>
          <w:szCs w:val="20"/>
        </w:rPr>
        <w:t>расположенного по адресу:___________________________________________</w:t>
      </w:r>
    </w:p>
    <w:p w:rsidR="00BD3F1E" w:rsidRPr="006B5667" w:rsidRDefault="00BD3F1E" w:rsidP="00BD3F1E">
      <w:pPr>
        <w:pStyle w:val="Standard"/>
        <w:rPr>
          <w:rFonts w:ascii="PT Astra Serif" w:hAnsi="PT Astra Serif"/>
          <w:sz w:val="20"/>
          <w:szCs w:val="20"/>
        </w:rPr>
      </w:pPr>
      <w:r w:rsidRPr="006B5667">
        <w:rPr>
          <w:rFonts w:ascii="PT Astra Serif" w:hAnsi="PT Astra Serif" w:cs="PT Astra Serif"/>
          <w:bCs/>
          <w:kern w:val="0"/>
          <w:sz w:val="20"/>
          <w:szCs w:val="20"/>
        </w:rPr>
        <w:t>(адрес построенного, реконструированного объекта капитального строительства</w:t>
      </w:r>
    </w:p>
    <w:p w:rsidR="00BD3F1E" w:rsidRPr="006B5667" w:rsidRDefault="00BD3F1E" w:rsidP="00BD3F1E">
      <w:pPr>
        <w:pStyle w:val="Standard"/>
        <w:rPr>
          <w:rFonts w:ascii="PT Astra Serif" w:hAnsi="PT Astra Serif"/>
          <w:sz w:val="20"/>
          <w:szCs w:val="20"/>
        </w:rPr>
      </w:pPr>
      <w:r w:rsidRPr="006B5667">
        <w:rPr>
          <w:rFonts w:ascii="PT Astra Serif" w:hAnsi="PT Astra Serif" w:cs="PT Astra Serif"/>
          <w:bCs/>
          <w:kern w:val="0"/>
          <w:sz w:val="20"/>
          <w:szCs w:val="20"/>
        </w:rPr>
        <w:t>__________________________________________________________________</w:t>
      </w:r>
    </w:p>
    <w:p w:rsidR="00BD3F1E" w:rsidRPr="006B5667" w:rsidRDefault="00BD3F1E" w:rsidP="00BD3F1E">
      <w:pPr>
        <w:pStyle w:val="Standard"/>
        <w:rPr>
          <w:rFonts w:ascii="PT Astra Serif" w:hAnsi="PT Astra Serif"/>
          <w:sz w:val="20"/>
          <w:szCs w:val="20"/>
        </w:rPr>
      </w:pPr>
      <w:r w:rsidRPr="006B5667">
        <w:rPr>
          <w:rFonts w:ascii="PT Astra Serif" w:hAnsi="PT Astra Serif" w:cs="PT Astra Serif"/>
          <w:bCs/>
          <w:kern w:val="0"/>
          <w:sz w:val="20"/>
          <w:szCs w:val="20"/>
        </w:rPr>
        <w:t>в соответствии с государственным адресным реестром;  для линейных объектов - описание местоположения)</w:t>
      </w:r>
    </w:p>
    <w:p w:rsidR="00BD3F1E" w:rsidRPr="006B5667" w:rsidRDefault="00BD3F1E" w:rsidP="00BD3F1E">
      <w:pPr>
        <w:pStyle w:val="Standard"/>
        <w:rPr>
          <w:rFonts w:ascii="PT Astra Serif" w:hAnsi="PT Astra Serif"/>
          <w:sz w:val="20"/>
          <w:szCs w:val="20"/>
        </w:rPr>
      </w:pPr>
      <w:r w:rsidRPr="006B5667">
        <w:rPr>
          <w:rFonts w:ascii="PT Astra Serif" w:hAnsi="PT Astra Serif" w:cs="PT Astra Serif"/>
          <w:bCs/>
          <w:kern w:val="0"/>
          <w:sz w:val="20"/>
          <w:szCs w:val="20"/>
        </w:rPr>
        <w:t>Строительство (реконструкция) объекта капитального строительства осуществлялось(лась) на основании___________________________________.</w:t>
      </w:r>
    </w:p>
    <w:p w:rsidR="00BD3F1E" w:rsidRPr="006B5667" w:rsidRDefault="00BD3F1E" w:rsidP="00BD3F1E">
      <w:pPr>
        <w:pStyle w:val="Standard"/>
        <w:rPr>
          <w:rFonts w:ascii="PT Astra Serif" w:hAnsi="PT Astra Serif"/>
          <w:sz w:val="20"/>
          <w:szCs w:val="20"/>
        </w:rPr>
      </w:pPr>
      <w:r w:rsidRPr="006B5667">
        <w:rPr>
          <w:rFonts w:ascii="PT Astra Serif" w:eastAsia="PT Astra Serif" w:hAnsi="PT Astra Serif" w:cs="PT Astra Serif"/>
          <w:bCs/>
          <w:kern w:val="0"/>
          <w:sz w:val="20"/>
          <w:szCs w:val="20"/>
        </w:rPr>
        <w:t xml:space="preserve">                                                                                    </w:t>
      </w:r>
      <w:r w:rsidRPr="006B5667">
        <w:rPr>
          <w:rFonts w:ascii="PT Astra Serif" w:hAnsi="PT Astra Serif" w:cs="PT Astra Serif"/>
          <w:bCs/>
          <w:kern w:val="0"/>
          <w:sz w:val="20"/>
          <w:szCs w:val="20"/>
        </w:rPr>
        <w:t>(наименование и реквизиты документа)</w:t>
      </w:r>
    </w:p>
    <w:p w:rsidR="00BD3F1E" w:rsidRPr="006B5667" w:rsidRDefault="00BD3F1E" w:rsidP="00BD3F1E">
      <w:pPr>
        <w:pStyle w:val="Standard"/>
        <w:rPr>
          <w:rFonts w:ascii="PT Astra Serif" w:hAnsi="PT Astra Serif"/>
          <w:sz w:val="20"/>
          <w:szCs w:val="20"/>
        </w:rPr>
      </w:pPr>
      <w:r w:rsidRPr="006B5667">
        <w:rPr>
          <w:rFonts w:ascii="PT Astra Serif" w:hAnsi="PT Astra Serif" w:cs="PT Astra Serif"/>
          <w:bCs/>
          <w:kern w:val="0"/>
          <w:sz w:val="20"/>
          <w:szCs w:val="20"/>
        </w:rPr>
        <w:t xml:space="preserve">Правоустанавливающий документ на земельный участок: </w:t>
      </w:r>
    </w:p>
    <w:p w:rsidR="00BD3F1E" w:rsidRPr="006B5667" w:rsidRDefault="00BD3F1E" w:rsidP="00BD3F1E">
      <w:pPr>
        <w:pStyle w:val="Standard"/>
        <w:rPr>
          <w:rFonts w:ascii="PT Astra Serif" w:hAnsi="PT Astra Serif"/>
          <w:sz w:val="20"/>
          <w:szCs w:val="20"/>
        </w:rPr>
      </w:pPr>
      <w:r w:rsidRPr="006B5667">
        <w:rPr>
          <w:rFonts w:ascii="PT Astra Serif" w:hAnsi="PT Astra Serif" w:cs="PT Astra Serif"/>
          <w:bCs/>
          <w:kern w:val="0"/>
          <w:sz w:val="20"/>
          <w:szCs w:val="20"/>
        </w:rPr>
        <w:t>__________________________________________________________________.</w:t>
      </w:r>
    </w:p>
    <w:p w:rsidR="00BD3F1E" w:rsidRPr="006B5667" w:rsidRDefault="00BD3F1E" w:rsidP="00BD3F1E">
      <w:pPr>
        <w:pStyle w:val="Standard"/>
        <w:jc w:val="center"/>
        <w:rPr>
          <w:rFonts w:ascii="PT Astra Serif" w:hAnsi="PT Astra Serif"/>
          <w:sz w:val="20"/>
          <w:szCs w:val="20"/>
        </w:rPr>
      </w:pPr>
      <w:r w:rsidRPr="006B5667">
        <w:rPr>
          <w:rFonts w:ascii="PT Astra Serif" w:hAnsi="PT Astra Serif" w:cs="PT Astra Serif"/>
          <w:bCs/>
          <w:kern w:val="0"/>
          <w:sz w:val="20"/>
          <w:szCs w:val="20"/>
        </w:rPr>
        <w:t>(наименование и реквизиты документов)</w:t>
      </w:r>
    </w:p>
    <w:p w:rsidR="00BD3F1E" w:rsidRPr="006B5667" w:rsidRDefault="00BD3F1E" w:rsidP="00BD3F1E">
      <w:pPr>
        <w:pStyle w:val="Standard"/>
        <w:rPr>
          <w:rFonts w:ascii="PT Astra Serif" w:hAnsi="PT Astra Serif"/>
          <w:sz w:val="20"/>
          <w:szCs w:val="20"/>
        </w:rPr>
      </w:pPr>
      <w:r w:rsidRPr="006B5667">
        <w:rPr>
          <w:rFonts w:ascii="PT Astra Serif" w:hAnsi="PT Astra Serif" w:cs="PT Astra Serif"/>
          <w:bCs/>
          <w:kern w:val="0"/>
          <w:sz w:val="20"/>
          <w:szCs w:val="20"/>
        </w:rPr>
        <w:t>Кадастровый номер земельного участка: ______________________________.</w:t>
      </w:r>
    </w:p>
    <w:p w:rsidR="00BD3F1E" w:rsidRPr="006B5667" w:rsidRDefault="00BD3F1E" w:rsidP="00BD3F1E">
      <w:pPr>
        <w:rPr>
          <w:rFonts w:cs="PT Astra Serif"/>
          <w:bCs/>
          <w:sz w:val="20"/>
          <w:szCs w:val="20"/>
          <w:lang w:eastAsia="ru-RU"/>
        </w:rPr>
      </w:pPr>
    </w:p>
    <w:p w:rsidR="00BD3F1E" w:rsidRPr="006B5667" w:rsidRDefault="00BD3F1E" w:rsidP="00BD3F1E">
      <w:pPr>
        <w:pStyle w:val="Standard"/>
        <w:rPr>
          <w:rFonts w:ascii="PT Astra Serif" w:hAnsi="PT Astra Serif"/>
          <w:sz w:val="20"/>
          <w:szCs w:val="20"/>
        </w:rPr>
      </w:pPr>
      <w:r w:rsidRPr="006B5667">
        <w:rPr>
          <w:rFonts w:ascii="PT Astra Serif" w:hAnsi="PT Astra Serif" w:cs="PT Astra Serif"/>
          <w:bCs/>
          <w:kern w:val="0"/>
          <w:sz w:val="20"/>
          <w:szCs w:val="20"/>
        </w:rPr>
        <w:t xml:space="preserve">Строительство, реконструкция здания, сооружения осуществлялись застройщиком с привлечением/без привлечения средств иных лиц </w:t>
      </w:r>
      <w:r w:rsidRPr="006B5667">
        <w:rPr>
          <w:rFonts w:ascii="PT Astra Serif" w:hAnsi="PT Astra Serif" w:cs="PT Astra Serif"/>
          <w:bCs/>
          <w:i/>
          <w:kern w:val="0"/>
          <w:sz w:val="20"/>
          <w:szCs w:val="20"/>
        </w:rPr>
        <w:t>(нужное подчеркнуть</w:t>
      </w:r>
      <w:r w:rsidRPr="006B5667">
        <w:rPr>
          <w:rFonts w:ascii="PT Astra Serif" w:hAnsi="PT Astra Serif" w:cs="PT Astra Serif"/>
          <w:bCs/>
          <w:kern w:val="0"/>
          <w:sz w:val="20"/>
          <w:szCs w:val="20"/>
        </w:rPr>
        <w:t>).</w:t>
      </w:r>
    </w:p>
    <w:p w:rsidR="00BD3F1E" w:rsidRPr="006B5667" w:rsidRDefault="00BD3F1E" w:rsidP="00BD3F1E">
      <w:pPr>
        <w:pStyle w:val="Standard"/>
        <w:rPr>
          <w:rFonts w:ascii="PT Astra Serif" w:hAnsi="PT Astra Serif" w:cs="PT Astra Serif"/>
          <w:bCs/>
          <w:kern w:val="0"/>
          <w:sz w:val="20"/>
          <w:szCs w:val="20"/>
        </w:rPr>
      </w:pPr>
    </w:p>
    <w:tbl>
      <w:tblPr>
        <w:tblW w:w="4536" w:type="dxa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992"/>
      </w:tblGrid>
      <w:tr w:rsidR="00BD3F1E" w:rsidRPr="006B5667" w:rsidTr="00BD3F1E">
        <w:trPr>
          <w:trHeight w:val="23"/>
        </w:trPr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BD3F1E" w:rsidRPr="006B5667" w:rsidRDefault="00BD3F1E" w:rsidP="00A72CD5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5667">
              <w:rPr>
                <w:rFonts w:ascii="PT Astra Serif" w:hAnsi="PT Astra Serif" w:cs="PT Astra Serif"/>
                <w:sz w:val="20"/>
                <w:szCs w:val="20"/>
                <w:lang w:eastAsia="ru-RU"/>
              </w:rPr>
              <w:t>Подтверждение согласия</w:t>
            </w:r>
          </w:p>
        </w:tc>
      </w:tr>
      <w:tr w:rsidR="00BD3F1E" w:rsidRPr="006B5667" w:rsidTr="00BD3F1E">
        <w:tblPrEx>
          <w:tblCellMar>
            <w:left w:w="10" w:type="dxa"/>
            <w:right w:w="10" w:type="dxa"/>
          </w:tblCellMar>
        </w:tblPrEx>
        <w:trPr>
          <w:trHeight w:val="23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BD3F1E" w:rsidRPr="006B5667" w:rsidRDefault="00BD3F1E" w:rsidP="00A72CD5">
            <w:pPr>
              <w:pStyle w:val="Standard"/>
              <w:rPr>
                <w:rFonts w:ascii="PT Astra Serif" w:hAnsi="PT Astra Serif"/>
                <w:sz w:val="20"/>
                <w:szCs w:val="20"/>
              </w:rPr>
            </w:pPr>
            <w:r w:rsidRPr="006B5667">
              <w:rPr>
                <w:rFonts w:ascii="PT Astra Serif" w:hAnsi="PT Astra Serif" w:cs="PT Astra Serif"/>
                <w:sz w:val="20"/>
                <w:szCs w:val="20"/>
                <w:lang w:eastAsia="ru-RU"/>
              </w:rPr>
              <w:t xml:space="preserve">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машино-места в случае, если строительство, реконструкция здания, сооружения осуществлялись застройщиком без привлечения средств иных лиц* </w:t>
            </w:r>
            <w:r w:rsidRPr="006B5667">
              <w:rPr>
                <w:rFonts w:ascii="PT Astra Serif" w:hAnsi="PT Astra Serif" w:cs="PT Astra Serif"/>
                <w:i/>
                <w:sz w:val="20"/>
                <w:szCs w:val="20"/>
                <w:lang w:eastAsia="ru-RU"/>
              </w:rPr>
              <w:t>(указываются реквизиты документа)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BD3F1E" w:rsidRPr="006B5667" w:rsidRDefault="00BD3F1E" w:rsidP="00A72CD5">
            <w:pPr>
              <w:pStyle w:val="Standard"/>
              <w:snapToGrid w:val="0"/>
              <w:rPr>
                <w:rFonts w:ascii="PT Astra Serif" w:hAnsi="PT Astra Serif" w:cs="PT Astra Serif"/>
                <w:sz w:val="20"/>
                <w:szCs w:val="20"/>
                <w:lang w:eastAsia="ru-RU"/>
              </w:rPr>
            </w:pPr>
          </w:p>
        </w:tc>
      </w:tr>
      <w:tr w:rsidR="00BD3F1E" w:rsidRPr="006B5667" w:rsidTr="00BD3F1E">
        <w:tblPrEx>
          <w:tblCellMar>
            <w:left w:w="10" w:type="dxa"/>
            <w:right w:w="10" w:type="dxa"/>
          </w:tblCellMar>
        </w:tblPrEx>
        <w:trPr>
          <w:trHeight w:val="23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BD3F1E" w:rsidRPr="006B5667" w:rsidRDefault="00BD3F1E" w:rsidP="00A72CD5">
            <w:pPr>
              <w:pStyle w:val="Standard"/>
              <w:rPr>
                <w:rFonts w:ascii="PT Astra Serif" w:hAnsi="PT Astra Serif"/>
                <w:sz w:val="20"/>
                <w:szCs w:val="20"/>
              </w:rPr>
            </w:pPr>
            <w:r w:rsidRPr="006B5667">
              <w:rPr>
                <w:rFonts w:ascii="PT Astra Serif" w:hAnsi="PT Astra Serif" w:cs="PT Astra Serif"/>
                <w:sz w:val="20"/>
                <w:szCs w:val="20"/>
                <w:lang w:eastAsia="ru-RU"/>
              </w:rPr>
              <w:t xml:space="preserve">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 в случае, если строительство, реконструкция здания, сооружения осуществлялись с привлечением средств иных лиц* </w:t>
            </w:r>
            <w:r w:rsidRPr="006B5667">
              <w:rPr>
                <w:rFonts w:ascii="PT Astra Serif" w:hAnsi="PT Astra Serif" w:cs="PT Astra Serif"/>
                <w:i/>
                <w:sz w:val="20"/>
                <w:szCs w:val="20"/>
                <w:lang w:eastAsia="ru-RU"/>
              </w:rPr>
              <w:t>(указываются реквизиты документа)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BD3F1E" w:rsidRPr="006B5667" w:rsidRDefault="00BD3F1E" w:rsidP="00A72CD5">
            <w:pPr>
              <w:pStyle w:val="Standard"/>
              <w:snapToGrid w:val="0"/>
              <w:rPr>
                <w:rFonts w:ascii="PT Astra Serif" w:hAnsi="PT Astra Serif" w:cs="PT Astra Serif"/>
                <w:sz w:val="20"/>
                <w:szCs w:val="20"/>
                <w:lang w:eastAsia="ru-RU"/>
              </w:rPr>
            </w:pPr>
          </w:p>
        </w:tc>
      </w:tr>
      <w:tr w:rsidR="00BD3F1E" w:rsidRPr="006B5667" w:rsidTr="00BD3F1E">
        <w:trPr>
          <w:trHeight w:val="23"/>
        </w:trPr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BD3F1E" w:rsidRPr="006B5667" w:rsidRDefault="00BD3F1E" w:rsidP="00A72CD5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5667">
              <w:rPr>
                <w:rFonts w:ascii="PT Astra Serif" w:hAnsi="PT Astra Serif" w:cs="PT Astra Serif"/>
                <w:sz w:val="20"/>
                <w:szCs w:val="20"/>
                <w:lang w:eastAsia="ru-RU"/>
              </w:rPr>
              <w:t>Сведения об уплате государственной пошлины</w:t>
            </w:r>
          </w:p>
          <w:p w:rsidR="00BD3F1E" w:rsidRPr="006B5667" w:rsidRDefault="00BD3F1E" w:rsidP="00A72CD5">
            <w:pPr>
              <w:ind w:firstLine="540"/>
              <w:jc w:val="center"/>
              <w:rPr>
                <w:sz w:val="20"/>
                <w:szCs w:val="20"/>
              </w:rPr>
            </w:pPr>
            <w:r w:rsidRPr="006B5667">
              <w:rPr>
                <w:rFonts w:cs="PT Astra Serif"/>
                <w:sz w:val="20"/>
                <w:szCs w:val="20"/>
                <w:lang w:eastAsia="ru-RU"/>
              </w:rPr>
              <w:t xml:space="preserve">за осуществление государственного </w:t>
            </w:r>
            <w:r w:rsidRPr="006B5667">
              <w:rPr>
                <w:rFonts w:cs="PT Astra Serif"/>
                <w:sz w:val="20"/>
                <w:szCs w:val="20"/>
                <w:lang w:eastAsia="ru-RU"/>
              </w:rPr>
              <w:lastRenderedPageBreak/>
              <w:t>кадастрового учета и (или) государственной регистрации прав</w:t>
            </w:r>
          </w:p>
        </w:tc>
      </w:tr>
      <w:tr w:rsidR="00BD3F1E" w:rsidRPr="006B5667" w:rsidTr="00BD3F1E">
        <w:trPr>
          <w:trHeight w:val="23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BD3F1E" w:rsidRPr="006B5667" w:rsidRDefault="00BD3F1E" w:rsidP="00A72CD5">
            <w:pPr>
              <w:pStyle w:val="Standard"/>
              <w:rPr>
                <w:rFonts w:ascii="PT Astra Serif" w:hAnsi="PT Astra Serif"/>
                <w:sz w:val="20"/>
                <w:szCs w:val="20"/>
              </w:rPr>
            </w:pPr>
            <w:r w:rsidRPr="006B5667">
              <w:rPr>
                <w:rFonts w:ascii="PT Astra Serif" w:hAnsi="PT Astra Serif" w:cs="PT Astra Serif"/>
                <w:sz w:val="20"/>
                <w:szCs w:val="20"/>
                <w:lang w:eastAsia="ru-RU"/>
              </w:rPr>
              <w:lastRenderedPageBreak/>
              <w:t>Номер квитанции об оплате или платёжного поручения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BD3F1E" w:rsidRPr="006B5667" w:rsidRDefault="00BD3F1E" w:rsidP="00A72CD5">
            <w:pPr>
              <w:pStyle w:val="Standard"/>
              <w:snapToGrid w:val="0"/>
              <w:rPr>
                <w:rFonts w:ascii="PT Astra Serif" w:hAnsi="PT Astra Serif" w:cs="PT Astra Serif"/>
                <w:sz w:val="20"/>
                <w:szCs w:val="20"/>
                <w:lang w:eastAsia="ru-RU"/>
              </w:rPr>
            </w:pPr>
          </w:p>
        </w:tc>
      </w:tr>
      <w:tr w:rsidR="00BD3F1E" w:rsidRPr="006B5667" w:rsidTr="00BD3F1E">
        <w:trPr>
          <w:trHeight w:val="23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3F1E" w:rsidRPr="006B5667" w:rsidRDefault="00BD3F1E" w:rsidP="00A72CD5">
            <w:pPr>
              <w:pStyle w:val="Standard"/>
              <w:rPr>
                <w:rFonts w:ascii="PT Astra Serif" w:hAnsi="PT Astra Serif"/>
                <w:sz w:val="20"/>
                <w:szCs w:val="20"/>
              </w:rPr>
            </w:pPr>
            <w:r w:rsidRPr="006B5667">
              <w:rPr>
                <w:rFonts w:ascii="PT Astra Serif" w:hAnsi="PT Astra Serif" w:cs="PT Astra Serif"/>
                <w:sz w:val="20"/>
                <w:szCs w:val="20"/>
                <w:lang w:val="en-US" w:eastAsia="ru-RU"/>
              </w:rPr>
              <w:t>Дата оплаты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BD3F1E" w:rsidRPr="006B5667" w:rsidRDefault="00BD3F1E" w:rsidP="00A72CD5">
            <w:pPr>
              <w:pStyle w:val="Standard"/>
              <w:snapToGrid w:val="0"/>
              <w:rPr>
                <w:rFonts w:ascii="PT Astra Serif" w:hAnsi="PT Astra Serif" w:cs="PT Astra Serif"/>
                <w:sz w:val="20"/>
                <w:szCs w:val="20"/>
                <w:lang w:val="en-US" w:eastAsia="ru-RU"/>
              </w:rPr>
            </w:pPr>
          </w:p>
        </w:tc>
      </w:tr>
      <w:tr w:rsidR="00BD3F1E" w:rsidRPr="006B5667" w:rsidTr="00BD3F1E">
        <w:trPr>
          <w:trHeight w:val="23"/>
        </w:trPr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D3F1E" w:rsidRPr="006B5667" w:rsidRDefault="00BD3F1E" w:rsidP="00A72CD5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5667">
              <w:rPr>
                <w:rFonts w:ascii="PT Astra Serif" w:hAnsi="PT Astra Serif" w:cs="PT Astra Serif"/>
                <w:sz w:val="20"/>
                <w:szCs w:val="20"/>
                <w:lang w:eastAsia="ru-RU"/>
              </w:rPr>
              <w:t>Дополнительная информация</w:t>
            </w:r>
          </w:p>
        </w:tc>
      </w:tr>
      <w:tr w:rsidR="00BD3F1E" w:rsidRPr="006B5667" w:rsidTr="00BD3F1E">
        <w:trPr>
          <w:trHeight w:val="23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3F1E" w:rsidRPr="006B5667" w:rsidRDefault="00BD3F1E" w:rsidP="00A72CD5">
            <w:pPr>
              <w:pStyle w:val="Standard"/>
              <w:rPr>
                <w:rFonts w:ascii="PT Astra Serif" w:hAnsi="PT Astra Serif"/>
                <w:sz w:val="20"/>
                <w:szCs w:val="20"/>
              </w:rPr>
            </w:pPr>
            <w:r w:rsidRPr="006B5667">
              <w:rPr>
                <w:rFonts w:ascii="PT Astra Serif" w:hAnsi="PT Astra Serif" w:cs="PT Astra Serif"/>
                <w:sz w:val="20"/>
                <w:szCs w:val="20"/>
                <w:lang w:eastAsia="ru-RU"/>
              </w:rPr>
              <w:t>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D3F1E" w:rsidRPr="006B5667" w:rsidRDefault="00BD3F1E" w:rsidP="00A72CD5">
            <w:pPr>
              <w:pStyle w:val="Standard"/>
              <w:snapToGrid w:val="0"/>
              <w:rPr>
                <w:rFonts w:ascii="PT Astra Serif" w:hAnsi="PT Astra Serif" w:cs="PT Astra Serif"/>
                <w:sz w:val="20"/>
                <w:szCs w:val="20"/>
                <w:lang w:eastAsia="ru-RU"/>
              </w:rPr>
            </w:pPr>
          </w:p>
        </w:tc>
      </w:tr>
      <w:tr w:rsidR="00BD3F1E" w:rsidRPr="006B5667" w:rsidTr="00BD3F1E">
        <w:trPr>
          <w:trHeight w:val="2292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3F1E" w:rsidRPr="006B5667" w:rsidRDefault="00BD3F1E" w:rsidP="00A72CD5">
            <w:pPr>
              <w:pStyle w:val="Standard"/>
              <w:rPr>
                <w:rFonts w:ascii="PT Astra Serif" w:hAnsi="PT Astra Serif"/>
                <w:sz w:val="20"/>
                <w:szCs w:val="20"/>
              </w:rPr>
            </w:pPr>
            <w:r w:rsidRPr="006B5667">
              <w:rPr>
                <w:rFonts w:ascii="PT Astra Serif" w:eastAsia="PT Astra Serif" w:hAnsi="PT Astra Serif" w:cs="PT Astra Serif"/>
                <w:sz w:val="20"/>
                <w:szCs w:val="20"/>
                <w:lang w:eastAsia="ru-RU"/>
              </w:rPr>
              <w:t xml:space="preserve">    </w:t>
            </w:r>
            <w:r w:rsidRPr="006B5667">
              <w:rPr>
                <w:rFonts w:ascii="PT Astra Serif" w:hAnsi="PT Astra Serif" w:cs="PT Astra Serif"/>
                <w:sz w:val="20"/>
                <w:szCs w:val="20"/>
                <w:lang w:eastAsia="ru-RU"/>
              </w:rPr>
              <w:t>Объект не включен в перечень объектов находящихся в государственной собственности объектов недвижимости, в отношении которых не осуществляется государственный кадастровый учет, право собственности Российской Федерации (иного публично-правового образования), другие вещные права на которые, ограничения этих прав, обременения объектов недвижимости не подлежат государственной регистрации и сведения, о которых составляют государственную тайну.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D3F1E" w:rsidRPr="006B5667" w:rsidRDefault="00BD3F1E" w:rsidP="00A72CD5">
            <w:pPr>
              <w:pStyle w:val="Standard"/>
              <w:snapToGrid w:val="0"/>
              <w:rPr>
                <w:rFonts w:ascii="PT Astra Serif" w:hAnsi="PT Astra Serif" w:cs="PT Astra Serif"/>
                <w:sz w:val="20"/>
                <w:szCs w:val="20"/>
                <w:lang w:eastAsia="ru-RU"/>
              </w:rPr>
            </w:pPr>
          </w:p>
        </w:tc>
      </w:tr>
    </w:tbl>
    <w:p w:rsidR="00BD3F1E" w:rsidRPr="006B5667" w:rsidRDefault="00BD3F1E" w:rsidP="00BD3F1E">
      <w:pPr>
        <w:pStyle w:val="Standard"/>
        <w:rPr>
          <w:rFonts w:ascii="PT Astra Serif" w:hAnsi="PT Astra Serif" w:cs="PT Astra Serif"/>
          <w:sz w:val="20"/>
          <w:szCs w:val="20"/>
          <w:lang w:eastAsia="ru-RU"/>
        </w:rPr>
      </w:pPr>
    </w:p>
    <w:p w:rsidR="00BD3F1E" w:rsidRPr="006B5667" w:rsidRDefault="00BD3F1E" w:rsidP="00BD3F1E">
      <w:pPr>
        <w:pStyle w:val="Standard"/>
        <w:rPr>
          <w:rFonts w:ascii="PT Astra Serif" w:hAnsi="PT Astra Serif"/>
          <w:sz w:val="20"/>
          <w:szCs w:val="20"/>
        </w:rPr>
      </w:pPr>
      <w:r w:rsidRPr="006B5667">
        <w:rPr>
          <w:rFonts w:ascii="PT Astra Serif" w:hAnsi="PT Astra Serif" w:cs="PT Astra Serif"/>
          <w:sz w:val="20"/>
          <w:szCs w:val="20"/>
          <w:lang w:eastAsia="ru-RU"/>
        </w:rPr>
        <w:t>Результат рассмотрения заявления прошу:</w:t>
      </w:r>
    </w:p>
    <w:p w:rsidR="00BD3F1E" w:rsidRPr="006B5667" w:rsidRDefault="00BD3F1E" w:rsidP="00BD3F1E">
      <w:pPr>
        <w:pStyle w:val="Standard"/>
        <w:rPr>
          <w:rFonts w:ascii="PT Astra Serif" w:hAnsi="PT Astra Serif"/>
          <w:sz w:val="20"/>
          <w:szCs w:val="20"/>
        </w:rPr>
      </w:pPr>
      <w:r w:rsidRPr="006B5667">
        <w:rPr>
          <w:rFonts w:ascii="PT Astra Serif" w:hAnsi="PT Astra Serif" w:cs="PT Astra Serif"/>
          <w:iCs/>
          <w:sz w:val="20"/>
          <w:szCs w:val="20"/>
          <w:lang w:eastAsia="ru-RU"/>
        </w:rPr>
        <w:t>(выбрать один из способов получения результата)</w:t>
      </w:r>
    </w:p>
    <w:tbl>
      <w:tblPr>
        <w:tblW w:w="0" w:type="auto"/>
        <w:tblInd w:w="160" w:type="dxa"/>
        <w:tblLayout w:type="fixed"/>
        <w:tblCellMar>
          <w:top w:w="55" w:type="dxa"/>
          <w:left w:w="9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3766"/>
      </w:tblGrid>
      <w:tr w:rsidR="00BD3F1E" w:rsidRPr="006B5667" w:rsidTr="00BD3F1E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3F1E" w:rsidRPr="006B5667" w:rsidRDefault="00BD3F1E" w:rsidP="00A72CD5">
            <w:pPr>
              <w:pStyle w:val="Standard"/>
              <w:snapToGrid w:val="0"/>
              <w:rPr>
                <w:rFonts w:ascii="PT Astra Serif" w:hAnsi="PT Astra Serif" w:cs="PT Astra Serif"/>
                <w:sz w:val="20"/>
                <w:szCs w:val="20"/>
                <w:lang w:eastAsia="ru-RU"/>
              </w:rPr>
            </w:pP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F1E" w:rsidRPr="006B5667" w:rsidRDefault="00BD3F1E" w:rsidP="00A72CD5">
            <w:pPr>
              <w:pStyle w:val="Standard"/>
              <w:rPr>
                <w:rFonts w:ascii="PT Astra Serif" w:hAnsi="PT Astra Serif"/>
                <w:sz w:val="20"/>
                <w:szCs w:val="20"/>
              </w:rPr>
            </w:pPr>
            <w:r w:rsidRPr="006B5667">
              <w:rPr>
                <w:rFonts w:ascii="PT Astra Serif" w:hAnsi="PT Astra Serif" w:cs="PT Astra Serif"/>
                <w:sz w:val="20"/>
                <w:szCs w:val="20"/>
                <w:lang w:eastAsia="ru-RU"/>
              </w:rPr>
              <w:t>Выдать в Администрации</w:t>
            </w:r>
          </w:p>
        </w:tc>
      </w:tr>
      <w:tr w:rsidR="00BD3F1E" w:rsidRPr="006B5667" w:rsidTr="00BD3F1E"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3F1E" w:rsidRPr="006B5667" w:rsidRDefault="00BD3F1E" w:rsidP="00A72CD5">
            <w:pPr>
              <w:pStyle w:val="Standard"/>
              <w:snapToGrid w:val="0"/>
              <w:rPr>
                <w:rFonts w:ascii="PT Astra Serif" w:hAnsi="PT Astra Serif" w:cs="PT Astra Serif"/>
                <w:sz w:val="20"/>
                <w:szCs w:val="20"/>
                <w:lang w:eastAsia="ru-RU"/>
              </w:rPr>
            </w:pPr>
          </w:p>
        </w:tc>
        <w:tc>
          <w:tcPr>
            <w:tcW w:w="37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F1E" w:rsidRPr="006B5667" w:rsidRDefault="00BD3F1E" w:rsidP="00A72CD5">
            <w:pPr>
              <w:pStyle w:val="Standard"/>
              <w:rPr>
                <w:rFonts w:ascii="PT Astra Serif" w:hAnsi="PT Astra Serif"/>
                <w:sz w:val="20"/>
                <w:szCs w:val="20"/>
              </w:rPr>
            </w:pPr>
            <w:r w:rsidRPr="006B5667">
              <w:rPr>
                <w:rFonts w:ascii="PT Astra Serif" w:hAnsi="PT Astra Serif" w:cs="PT Astra Serif"/>
                <w:sz w:val="20"/>
                <w:szCs w:val="20"/>
                <w:lang w:eastAsia="ru-RU"/>
              </w:rPr>
              <w:t>Выдать в многофункциональном центре предоставления государственных и муниципальных услуг</w:t>
            </w:r>
          </w:p>
        </w:tc>
      </w:tr>
      <w:tr w:rsidR="00BD3F1E" w:rsidRPr="006B5667" w:rsidTr="00BD3F1E"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3F1E" w:rsidRPr="006B5667" w:rsidRDefault="00BD3F1E" w:rsidP="00A72CD5">
            <w:pPr>
              <w:pStyle w:val="Standard"/>
              <w:snapToGrid w:val="0"/>
              <w:rPr>
                <w:rFonts w:ascii="PT Astra Serif" w:hAnsi="PT Astra Serif" w:cs="PT Astra Serif"/>
                <w:sz w:val="20"/>
                <w:szCs w:val="20"/>
                <w:lang w:eastAsia="ru-RU"/>
              </w:rPr>
            </w:pPr>
          </w:p>
        </w:tc>
        <w:tc>
          <w:tcPr>
            <w:tcW w:w="37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F1E" w:rsidRPr="006B5667" w:rsidRDefault="00BD3F1E" w:rsidP="00A72CD5">
            <w:pPr>
              <w:pStyle w:val="Standard"/>
              <w:rPr>
                <w:rFonts w:ascii="PT Astra Serif" w:hAnsi="PT Astra Serif"/>
                <w:sz w:val="20"/>
                <w:szCs w:val="20"/>
              </w:rPr>
            </w:pPr>
            <w:r w:rsidRPr="006B5667">
              <w:rPr>
                <w:rFonts w:ascii="PT Astra Serif" w:hAnsi="PT Astra Serif" w:cs="PT Astra Serif"/>
                <w:sz w:val="20"/>
                <w:szCs w:val="20"/>
                <w:lang w:eastAsia="ru-RU"/>
              </w:rPr>
              <w:t>Направить в личный кабинет на Едином портале (в случае подачи заявления посредством Единого портала)</w:t>
            </w:r>
          </w:p>
        </w:tc>
      </w:tr>
      <w:tr w:rsidR="00BD3F1E" w:rsidRPr="006B5667" w:rsidTr="00BD3F1E"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3F1E" w:rsidRPr="006B5667" w:rsidRDefault="00BD3F1E" w:rsidP="00A72CD5">
            <w:pPr>
              <w:pStyle w:val="Standard"/>
              <w:snapToGrid w:val="0"/>
              <w:rPr>
                <w:rFonts w:ascii="PT Astra Serif" w:hAnsi="PT Astra Serif" w:cs="PT Astra Serif"/>
                <w:sz w:val="20"/>
                <w:szCs w:val="20"/>
                <w:lang w:eastAsia="ru-RU"/>
              </w:rPr>
            </w:pPr>
          </w:p>
        </w:tc>
        <w:tc>
          <w:tcPr>
            <w:tcW w:w="37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F1E" w:rsidRPr="006B5667" w:rsidRDefault="00BD3F1E" w:rsidP="00A72CD5">
            <w:pPr>
              <w:pStyle w:val="Standard"/>
              <w:rPr>
                <w:rFonts w:ascii="PT Astra Serif" w:hAnsi="PT Astra Serif"/>
                <w:sz w:val="20"/>
                <w:szCs w:val="20"/>
              </w:rPr>
            </w:pPr>
            <w:r w:rsidRPr="006B5667">
              <w:rPr>
                <w:rFonts w:ascii="PT Astra Serif" w:hAnsi="PT Astra Serif" w:cs="PT Astra Serif"/>
                <w:sz w:val="20"/>
                <w:szCs w:val="20"/>
                <w:lang w:eastAsia="ru-RU"/>
              </w:rPr>
              <w:t>Направить в личный кабинет единой информационной системы жилищного строительства (при подаче заявления с использованием единой информационной системы жилищного строительства)</w:t>
            </w:r>
          </w:p>
        </w:tc>
      </w:tr>
    </w:tbl>
    <w:p w:rsidR="00BD3F1E" w:rsidRPr="006B5667" w:rsidRDefault="00BD3F1E" w:rsidP="00BD3F1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sz w:val="20"/>
          <w:szCs w:val="20"/>
        </w:rPr>
      </w:pPr>
      <w:r w:rsidRPr="006B5667">
        <w:rPr>
          <w:rFonts w:ascii="PT Astra Serif" w:hAnsi="PT Astra Serif" w:cs="PT Astra Serif"/>
          <w:sz w:val="20"/>
          <w:szCs w:val="20"/>
          <w:lang w:eastAsia="ru-RU"/>
        </w:rPr>
        <w:t>Приложение:</w:t>
      </w:r>
    </w:p>
    <w:p w:rsidR="00BD3F1E" w:rsidRPr="006B5667" w:rsidRDefault="00BD3F1E" w:rsidP="00BD3F1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sz w:val="20"/>
          <w:szCs w:val="20"/>
        </w:rPr>
      </w:pPr>
      <w:r w:rsidRPr="006B5667">
        <w:rPr>
          <w:rFonts w:ascii="PT Astra Serif" w:hAnsi="PT Astra Serif" w:cs="PT Astra Serif"/>
          <w:sz w:val="20"/>
          <w:szCs w:val="20"/>
          <w:lang w:eastAsia="ru-RU"/>
        </w:rPr>
        <w:t>1.____________________________________</w:t>
      </w:r>
    </w:p>
    <w:p w:rsidR="00BD3F1E" w:rsidRPr="006B5667" w:rsidRDefault="00BD3F1E" w:rsidP="00BD3F1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sz w:val="20"/>
          <w:szCs w:val="20"/>
        </w:rPr>
      </w:pPr>
      <w:r w:rsidRPr="006B5667">
        <w:rPr>
          <w:rFonts w:ascii="PT Astra Serif" w:hAnsi="PT Astra Serif" w:cs="PT Astra Serif"/>
          <w:sz w:val="20"/>
          <w:szCs w:val="20"/>
          <w:lang w:eastAsia="ru-RU"/>
        </w:rPr>
        <w:t>2.____________________________________</w:t>
      </w:r>
    </w:p>
    <w:p w:rsidR="00BD3F1E" w:rsidRPr="006B5667" w:rsidRDefault="00BD3F1E" w:rsidP="00BD3F1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sz w:val="20"/>
          <w:szCs w:val="20"/>
        </w:rPr>
      </w:pPr>
      <w:r w:rsidRPr="006B5667">
        <w:rPr>
          <w:rFonts w:ascii="PT Astra Serif" w:hAnsi="PT Astra Serif" w:cs="PT Astra Serif"/>
          <w:sz w:val="20"/>
          <w:szCs w:val="20"/>
          <w:lang w:eastAsia="ru-RU"/>
        </w:rPr>
        <w:t>3.____________________________________</w:t>
      </w:r>
    </w:p>
    <w:p w:rsidR="00BD3F1E" w:rsidRPr="006B5667" w:rsidRDefault="00BD3F1E" w:rsidP="00BD3F1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  <w:sz w:val="20"/>
          <w:szCs w:val="20"/>
          <w:lang w:eastAsia="ru-RU"/>
        </w:rPr>
      </w:pPr>
    </w:p>
    <w:p w:rsidR="00BD3F1E" w:rsidRPr="006B5667" w:rsidRDefault="00BD3F1E" w:rsidP="00BD3F1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sz w:val="20"/>
          <w:szCs w:val="20"/>
        </w:rPr>
      </w:pPr>
      <w:r w:rsidRPr="006B5667">
        <w:rPr>
          <w:rFonts w:ascii="PT Astra Serif" w:hAnsi="PT Astra Serif" w:cs="PT Astra Serif"/>
          <w:sz w:val="20"/>
          <w:szCs w:val="20"/>
          <w:lang w:eastAsia="ru-RU"/>
        </w:rPr>
        <w:t xml:space="preserve">Дата подачи: «___» ______________ 20__ г.     Подпись: </w:t>
      </w:r>
      <w:bookmarkStart w:id="0" w:name="_GoBack_Copy_1"/>
      <w:bookmarkEnd w:id="0"/>
      <w:r w:rsidRPr="006B5667">
        <w:rPr>
          <w:rFonts w:ascii="PT Astra Serif" w:hAnsi="PT Astra Serif" w:cs="PT Astra Serif"/>
          <w:sz w:val="20"/>
          <w:szCs w:val="20"/>
          <w:lang w:eastAsia="ru-RU"/>
        </w:rPr>
        <w:t>__________________</w:t>
      </w:r>
      <w:r w:rsidRPr="006B5667">
        <w:rPr>
          <w:rFonts w:ascii="PT Astra Serif" w:hAnsi="PT Astra Serif" w:cs="PT Astra Serif"/>
          <w:sz w:val="20"/>
          <w:szCs w:val="20"/>
        </w:rPr>
        <w:t>___________________________</w:t>
      </w:r>
    </w:p>
    <w:p w:rsidR="00BD3F1E" w:rsidRPr="006B5667" w:rsidRDefault="00BD3F1E" w:rsidP="00BD3F1E">
      <w:pPr>
        <w:spacing w:line="288" w:lineRule="atLeast"/>
        <w:ind w:firstLine="540"/>
        <w:rPr>
          <w:sz w:val="20"/>
          <w:szCs w:val="20"/>
        </w:rPr>
      </w:pPr>
      <w:r w:rsidRPr="006B5667">
        <w:rPr>
          <w:rFonts w:cs="PT Astra Serif"/>
          <w:sz w:val="20"/>
          <w:szCs w:val="20"/>
          <w:lang w:eastAsia="ru-RU"/>
        </w:rPr>
        <w:t xml:space="preserve">*В случаях, если в результате реконструкции здания, сооружения созданы новые или прекратили существование учтенные ранее помещения и (или) машино-места в таких здании, сооружении. </w:t>
      </w:r>
    </w:p>
    <w:p w:rsidR="00BD3F1E" w:rsidRDefault="00BD3F1E" w:rsidP="00EF303D">
      <w:pPr>
        <w:rPr>
          <w:sz w:val="20"/>
          <w:szCs w:val="20"/>
        </w:rPr>
      </w:pPr>
    </w:p>
    <w:p w:rsidR="00124D5F" w:rsidRDefault="00124D5F" w:rsidP="00124D5F">
      <w:pPr>
        <w:jc w:val="center"/>
        <w:rPr>
          <w:color w:val="000000"/>
          <w:sz w:val="20"/>
          <w:szCs w:val="20"/>
        </w:rPr>
      </w:pPr>
    </w:p>
    <w:p w:rsidR="00124D5F" w:rsidRDefault="00124D5F" w:rsidP="00124D5F">
      <w:pPr>
        <w:jc w:val="center"/>
        <w:rPr>
          <w:color w:val="000000"/>
          <w:sz w:val="20"/>
          <w:szCs w:val="20"/>
        </w:rPr>
      </w:pPr>
    </w:p>
    <w:p w:rsidR="00124D5F" w:rsidRDefault="00124D5F" w:rsidP="00124D5F">
      <w:pPr>
        <w:jc w:val="center"/>
        <w:rPr>
          <w:color w:val="000000"/>
          <w:sz w:val="20"/>
          <w:szCs w:val="20"/>
        </w:rPr>
      </w:pPr>
    </w:p>
    <w:p w:rsidR="00124D5F" w:rsidRDefault="00124D5F" w:rsidP="00124D5F">
      <w:pPr>
        <w:jc w:val="center"/>
        <w:rPr>
          <w:color w:val="000000"/>
          <w:sz w:val="20"/>
          <w:szCs w:val="20"/>
        </w:rPr>
      </w:pPr>
    </w:p>
    <w:p w:rsidR="00124D5F" w:rsidRPr="00130028" w:rsidRDefault="00124D5F" w:rsidP="00124D5F">
      <w:pPr>
        <w:jc w:val="center"/>
        <w:rPr>
          <w:color w:val="000000"/>
          <w:sz w:val="20"/>
          <w:szCs w:val="20"/>
        </w:rPr>
      </w:pPr>
      <w:r w:rsidRPr="00130028">
        <w:rPr>
          <w:color w:val="000000"/>
          <w:sz w:val="20"/>
          <w:szCs w:val="20"/>
        </w:rPr>
        <w:t xml:space="preserve">Администрация Мордовского </w:t>
      </w:r>
    </w:p>
    <w:p w:rsidR="00124D5F" w:rsidRPr="00130028" w:rsidRDefault="00124D5F" w:rsidP="00124D5F">
      <w:pPr>
        <w:jc w:val="center"/>
        <w:rPr>
          <w:color w:val="000000"/>
          <w:sz w:val="20"/>
          <w:szCs w:val="20"/>
        </w:rPr>
      </w:pPr>
      <w:r w:rsidRPr="00130028">
        <w:rPr>
          <w:color w:val="000000"/>
          <w:sz w:val="20"/>
          <w:szCs w:val="20"/>
        </w:rPr>
        <w:t>муниципального округа</w:t>
      </w:r>
    </w:p>
    <w:p w:rsidR="00124D5F" w:rsidRPr="00130028" w:rsidRDefault="00124D5F" w:rsidP="00124D5F">
      <w:pPr>
        <w:jc w:val="center"/>
        <w:rPr>
          <w:color w:val="000000"/>
          <w:sz w:val="20"/>
          <w:szCs w:val="20"/>
        </w:rPr>
      </w:pPr>
      <w:r w:rsidRPr="00130028">
        <w:rPr>
          <w:color w:val="000000"/>
          <w:sz w:val="20"/>
          <w:szCs w:val="20"/>
        </w:rPr>
        <w:t>Тамбовской области</w:t>
      </w:r>
    </w:p>
    <w:p w:rsidR="00124D5F" w:rsidRPr="00130028" w:rsidRDefault="00124D5F" w:rsidP="00124D5F">
      <w:pPr>
        <w:jc w:val="center"/>
        <w:rPr>
          <w:color w:val="000000"/>
          <w:sz w:val="20"/>
          <w:szCs w:val="20"/>
        </w:rPr>
      </w:pPr>
    </w:p>
    <w:p w:rsidR="00124D5F" w:rsidRPr="00130028" w:rsidRDefault="00124D5F" w:rsidP="00124D5F">
      <w:pPr>
        <w:tabs>
          <w:tab w:val="left" w:pos="3969"/>
        </w:tabs>
        <w:jc w:val="center"/>
        <w:rPr>
          <w:color w:val="000000"/>
          <w:sz w:val="20"/>
          <w:szCs w:val="20"/>
        </w:rPr>
      </w:pPr>
      <w:r w:rsidRPr="00130028">
        <w:rPr>
          <w:color w:val="000000"/>
          <w:sz w:val="20"/>
          <w:szCs w:val="20"/>
        </w:rPr>
        <w:t>ПОСТАНОВЛЕНИЕ</w:t>
      </w:r>
    </w:p>
    <w:p w:rsidR="00124D5F" w:rsidRPr="00130028" w:rsidRDefault="00124D5F" w:rsidP="00124D5F">
      <w:pPr>
        <w:tabs>
          <w:tab w:val="left" w:pos="709"/>
        </w:tabs>
        <w:ind w:right="-142"/>
        <w:rPr>
          <w:color w:val="000000"/>
          <w:sz w:val="20"/>
          <w:szCs w:val="20"/>
        </w:rPr>
      </w:pPr>
      <w:r w:rsidRPr="00130028">
        <w:rPr>
          <w:color w:val="000000"/>
          <w:sz w:val="20"/>
          <w:szCs w:val="20"/>
        </w:rPr>
        <w:t>13.05.2025</w:t>
      </w:r>
      <w:r w:rsidR="00EA48F2">
        <w:rPr>
          <w:color w:val="000000"/>
          <w:sz w:val="20"/>
          <w:szCs w:val="20"/>
        </w:rPr>
        <w:t xml:space="preserve">                 </w:t>
      </w:r>
      <w:r w:rsidRPr="00130028">
        <w:rPr>
          <w:color w:val="000000"/>
          <w:sz w:val="20"/>
          <w:szCs w:val="20"/>
        </w:rPr>
        <w:t>р.п.</w:t>
      </w:r>
      <w:r w:rsidR="00EA48F2">
        <w:rPr>
          <w:color w:val="000000"/>
          <w:sz w:val="20"/>
          <w:szCs w:val="20"/>
        </w:rPr>
        <w:t> </w:t>
      </w:r>
      <w:r w:rsidRPr="00130028">
        <w:rPr>
          <w:color w:val="000000"/>
          <w:sz w:val="20"/>
          <w:szCs w:val="20"/>
        </w:rPr>
        <w:t xml:space="preserve">Мордово       </w:t>
      </w:r>
      <w:r w:rsidR="00EA48F2">
        <w:rPr>
          <w:color w:val="000000"/>
          <w:sz w:val="20"/>
          <w:szCs w:val="20"/>
        </w:rPr>
        <w:t> </w:t>
      </w:r>
      <w:r w:rsidRPr="00130028">
        <w:rPr>
          <w:color w:val="000000"/>
          <w:sz w:val="20"/>
          <w:szCs w:val="20"/>
        </w:rPr>
        <w:t xml:space="preserve"> </w:t>
      </w:r>
      <w:r w:rsidR="00EA48F2">
        <w:rPr>
          <w:color w:val="000000"/>
          <w:sz w:val="20"/>
          <w:szCs w:val="20"/>
        </w:rPr>
        <w:t xml:space="preserve">          </w:t>
      </w:r>
      <w:r w:rsidRPr="00130028">
        <w:rPr>
          <w:color w:val="000000"/>
          <w:sz w:val="20"/>
          <w:szCs w:val="20"/>
        </w:rPr>
        <w:t xml:space="preserve">        №587</w:t>
      </w:r>
    </w:p>
    <w:p w:rsidR="00124D5F" w:rsidRPr="00130028" w:rsidRDefault="00124D5F" w:rsidP="00124D5F">
      <w:pPr>
        <w:rPr>
          <w:color w:val="000000"/>
          <w:sz w:val="20"/>
          <w:szCs w:val="20"/>
        </w:rPr>
      </w:pPr>
    </w:p>
    <w:p w:rsidR="00124D5F" w:rsidRPr="00130028" w:rsidRDefault="00124D5F" w:rsidP="00EA48F2">
      <w:pPr>
        <w:ind w:right="-142"/>
        <w:rPr>
          <w:rStyle w:val="affffc"/>
          <w:rFonts w:ascii="PT Astra Serif" w:hAnsi="PT Astra Serif"/>
          <w:b w:val="0"/>
          <w:bCs w:val="0"/>
          <w:color w:val="000000"/>
          <w:sz w:val="20"/>
          <w:szCs w:val="20"/>
        </w:rPr>
      </w:pPr>
      <w:r w:rsidRPr="00130028">
        <w:rPr>
          <w:rFonts w:eastAsia="Calibri"/>
          <w:color w:val="000000"/>
          <w:sz w:val="20"/>
          <w:szCs w:val="20"/>
        </w:rPr>
        <w:t xml:space="preserve">О создании пункта высадки эвакуируемого населения с автомобильного транспорта на территории </w:t>
      </w:r>
      <w:r w:rsidRPr="00130028">
        <w:rPr>
          <w:rStyle w:val="affffc"/>
          <w:rFonts w:ascii="PT Astra Serif" w:hAnsi="PT Astra Serif"/>
          <w:b w:val="0"/>
          <w:bCs w:val="0"/>
          <w:color w:val="000000"/>
          <w:sz w:val="20"/>
          <w:szCs w:val="20"/>
        </w:rPr>
        <w:t xml:space="preserve">Мордовского  </w:t>
      </w:r>
      <w:r w:rsidRPr="00130028">
        <w:rPr>
          <w:color w:val="000000"/>
          <w:sz w:val="20"/>
          <w:szCs w:val="20"/>
        </w:rPr>
        <w:t>муниципального округа</w:t>
      </w:r>
      <w:r w:rsidRPr="00130028">
        <w:rPr>
          <w:rStyle w:val="affffc"/>
          <w:rFonts w:ascii="PT Astra Serif" w:hAnsi="PT Astra Serif"/>
          <w:b w:val="0"/>
          <w:bCs w:val="0"/>
          <w:color w:val="000000"/>
          <w:sz w:val="20"/>
          <w:szCs w:val="20"/>
        </w:rPr>
        <w:t xml:space="preserve"> Тамбовской области</w:t>
      </w:r>
    </w:p>
    <w:p w:rsidR="00124D5F" w:rsidRPr="00130028" w:rsidRDefault="00124D5F" w:rsidP="00124D5F">
      <w:pPr>
        <w:rPr>
          <w:rFonts w:eastAsia="Calibri"/>
          <w:color w:val="000000"/>
          <w:sz w:val="20"/>
          <w:szCs w:val="20"/>
        </w:rPr>
      </w:pPr>
    </w:p>
    <w:p w:rsidR="00124D5F" w:rsidRPr="00130028" w:rsidRDefault="00124D5F" w:rsidP="00124D5F">
      <w:pPr>
        <w:ind w:right="-142" w:firstLine="709"/>
        <w:rPr>
          <w:color w:val="000000"/>
          <w:sz w:val="20"/>
          <w:szCs w:val="20"/>
        </w:rPr>
      </w:pPr>
      <w:r w:rsidRPr="00130028">
        <w:rPr>
          <w:rFonts w:eastAsia="Calibri"/>
          <w:color w:val="000000"/>
          <w:sz w:val="20"/>
          <w:szCs w:val="20"/>
        </w:rPr>
        <w:t>В</w:t>
      </w:r>
      <w:r w:rsidRPr="00130028">
        <w:rPr>
          <w:rFonts w:eastAsia="Calibri"/>
          <w:color w:val="000000"/>
          <w:spacing w:val="33"/>
          <w:sz w:val="20"/>
          <w:szCs w:val="20"/>
        </w:rPr>
        <w:t xml:space="preserve"> </w:t>
      </w:r>
      <w:r w:rsidRPr="00130028">
        <w:rPr>
          <w:rFonts w:eastAsia="Calibri"/>
          <w:color w:val="000000"/>
          <w:sz w:val="20"/>
          <w:szCs w:val="20"/>
        </w:rPr>
        <w:t>соответствии</w:t>
      </w:r>
      <w:r w:rsidRPr="00130028">
        <w:rPr>
          <w:rFonts w:eastAsia="Calibri"/>
          <w:color w:val="000000"/>
          <w:spacing w:val="33"/>
          <w:sz w:val="20"/>
          <w:szCs w:val="20"/>
        </w:rPr>
        <w:t xml:space="preserve"> </w:t>
      </w:r>
      <w:r w:rsidRPr="00130028">
        <w:rPr>
          <w:rFonts w:eastAsia="Calibri"/>
          <w:color w:val="000000"/>
          <w:sz w:val="20"/>
          <w:szCs w:val="20"/>
        </w:rPr>
        <w:t>с</w:t>
      </w:r>
      <w:r w:rsidRPr="00130028">
        <w:rPr>
          <w:rFonts w:eastAsia="Calibri"/>
          <w:color w:val="000000"/>
          <w:spacing w:val="34"/>
          <w:sz w:val="20"/>
          <w:szCs w:val="20"/>
        </w:rPr>
        <w:t xml:space="preserve"> </w:t>
      </w:r>
      <w:r w:rsidRPr="00130028">
        <w:rPr>
          <w:rFonts w:eastAsia="Calibri"/>
          <w:color w:val="000000"/>
          <w:sz w:val="20"/>
          <w:szCs w:val="20"/>
        </w:rPr>
        <w:t>Федеральными</w:t>
      </w:r>
      <w:r w:rsidRPr="00130028">
        <w:rPr>
          <w:rFonts w:eastAsia="Calibri"/>
          <w:color w:val="000000"/>
          <w:spacing w:val="34"/>
          <w:sz w:val="20"/>
          <w:szCs w:val="20"/>
        </w:rPr>
        <w:t xml:space="preserve"> </w:t>
      </w:r>
      <w:r w:rsidRPr="00130028">
        <w:rPr>
          <w:rFonts w:eastAsia="Calibri"/>
          <w:color w:val="000000"/>
          <w:sz w:val="20"/>
          <w:szCs w:val="20"/>
        </w:rPr>
        <w:t>законами</w:t>
      </w:r>
      <w:r w:rsidRPr="00130028">
        <w:rPr>
          <w:rFonts w:eastAsia="Calibri"/>
          <w:color w:val="000000"/>
          <w:spacing w:val="32"/>
          <w:sz w:val="20"/>
          <w:szCs w:val="20"/>
        </w:rPr>
        <w:t xml:space="preserve"> </w:t>
      </w:r>
      <w:r w:rsidRPr="00130028">
        <w:rPr>
          <w:rFonts w:eastAsia="Calibri"/>
          <w:color w:val="000000"/>
          <w:sz w:val="20"/>
          <w:szCs w:val="20"/>
        </w:rPr>
        <w:t>от</w:t>
      </w:r>
      <w:r w:rsidRPr="00130028">
        <w:rPr>
          <w:rFonts w:eastAsia="Calibri"/>
          <w:color w:val="000000"/>
          <w:spacing w:val="33"/>
          <w:sz w:val="20"/>
          <w:szCs w:val="20"/>
        </w:rPr>
        <w:t xml:space="preserve"> </w:t>
      </w:r>
      <w:r w:rsidRPr="00130028">
        <w:rPr>
          <w:rFonts w:eastAsia="Calibri"/>
          <w:color w:val="000000"/>
          <w:sz w:val="20"/>
          <w:szCs w:val="20"/>
        </w:rPr>
        <w:t>12.02.1998</w:t>
      </w:r>
      <w:r w:rsidRPr="00130028">
        <w:rPr>
          <w:rFonts w:eastAsia="Calibri"/>
          <w:color w:val="000000"/>
          <w:spacing w:val="35"/>
          <w:sz w:val="20"/>
          <w:szCs w:val="20"/>
        </w:rPr>
        <w:t xml:space="preserve"> </w:t>
      </w:r>
      <w:r w:rsidRPr="00130028">
        <w:rPr>
          <w:rFonts w:eastAsia="Calibri"/>
          <w:color w:val="000000"/>
          <w:sz w:val="20"/>
          <w:szCs w:val="20"/>
        </w:rPr>
        <w:t xml:space="preserve">№ 28-ФЗ «О гражданской обороне», </w:t>
      </w:r>
      <w:r w:rsidRPr="00130028">
        <w:rPr>
          <w:color w:val="000000"/>
          <w:sz w:val="20"/>
          <w:szCs w:val="20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130028">
        <w:rPr>
          <w:rFonts w:eastAsia="Calibri"/>
          <w:color w:val="000000"/>
          <w:sz w:val="20"/>
          <w:szCs w:val="20"/>
        </w:rPr>
        <w:t xml:space="preserve">Постановлением Правительства Российской Федерации от 30.11.2023 № 2056 «О порядке эвакуации населения, материальных и культурных ценностей в безопасные районы», в целях организации приёма, размещения и жизнеобеспечения эвакуируемого населения в населенные пункты Мордовского муниципального округа Тамбовской области, </w:t>
      </w:r>
      <w:r w:rsidRPr="00130028">
        <w:rPr>
          <w:color w:val="000000"/>
          <w:sz w:val="20"/>
          <w:szCs w:val="20"/>
        </w:rPr>
        <w:t>администрация Мордовского муниципального округа постановляет:</w:t>
      </w:r>
    </w:p>
    <w:p w:rsidR="00124D5F" w:rsidRPr="00130028" w:rsidRDefault="00124D5F" w:rsidP="00124D5F">
      <w:pPr>
        <w:ind w:right="-142" w:firstLine="709"/>
        <w:rPr>
          <w:color w:val="000000"/>
          <w:sz w:val="20"/>
          <w:szCs w:val="20"/>
        </w:rPr>
      </w:pPr>
      <w:r w:rsidRPr="00130028">
        <w:rPr>
          <w:rFonts w:eastAsia="Calibri"/>
          <w:color w:val="000000"/>
          <w:sz w:val="20"/>
          <w:szCs w:val="20"/>
        </w:rPr>
        <w:t xml:space="preserve">1. Создать пункт высадки эвакуируемого населения с автомобильного транспорта на территории </w:t>
      </w:r>
      <w:r w:rsidRPr="00130028">
        <w:rPr>
          <w:color w:val="000000"/>
          <w:sz w:val="20"/>
          <w:szCs w:val="20"/>
        </w:rPr>
        <w:t>Мордовского муниципального округа Тамбовской области,</w:t>
      </w:r>
      <w:r w:rsidRPr="00130028">
        <w:rPr>
          <w:rFonts w:eastAsia="Calibri"/>
          <w:color w:val="000000"/>
          <w:sz w:val="20"/>
          <w:szCs w:val="20"/>
        </w:rPr>
        <w:t xml:space="preserve"> согласно приложению 1.</w:t>
      </w:r>
    </w:p>
    <w:p w:rsidR="00124D5F" w:rsidRPr="00130028" w:rsidRDefault="00124D5F" w:rsidP="00124D5F">
      <w:pPr>
        <w:ind w:right="-142" w:firstLine="709"/>
        <w:rPr>
          <w:rFonts w:eastAsia="Calibri"/>
          <w:color w:val="000000"/>
          <w:sz w:val="20"/>
          <w:szCs w:val="20"/>
        </w:rPr>
      </w:pPr>
      <w:r w:rsidRPr="00130028">
        <w:rPr>
          <w:rFonts w:eastAsia="Calibri"/>
          <w:color w:val="000000"/>
          <w:sz w:val="20"/>
          <w:szCs w:val="20"/>
        </w:rPr>
        <w:t>2. Утвердить:</w:t>
      </w:r>
    </w:p>
    <w:p w:rsidR="00124D5F" w:rsidRPr="00130028" w:rsidRDefault="00124D5F" w:rsidP="00124D5F">
      <w:pPr>
        <w:ind w:right="-142" w:firstLine="709"/>
        <w:rPr>
          <w:rFonts w:eastAsia="Calibri"/>
          <w:color w:val="000000"/>
          <w:sz w:val="20"/>
          <w:szCs w:val="20"/>
        </w:rPr>
      </w:pPr>
      <w:r w:rsidRPr="00130028">
        <w:rPr>
          <w:rFonts w:eastAsia="Calibri"/>
          <w:color w:val="000000"/>
          <w:sz w:val="20"/>
          <w:szCs w:val="20"/>
        </w:rPr>
        <w:t xml:space="preserve"> состав администрации пунктов высадки эвакуированного населения с автомобильного транспорта на территории Мордовского муниципального округа, согласно приложению 2;</w:t>
      </w:r>
    </w:p>
    <w:p w:rsidR="00124D5F" w:rsidRPr="00130028" w:rsidRDefault="00124D5F" w:rsidP="00124D5F">
      <w:pPr>
        <w:ind w:right="-142" w:firstLine="709"/>
        <w:rPr>
          <w:color w:val="000000"/>
          <w:sz w:val="20"/>
          <w:szCs w:val="20"/>
        </w:rPr>
      </w:pPr>
      <w:r w:rsidRPr="00130028">
        <w:rPr>
          <w:rFonts w:eastAsia="Calibri"/>
          <w:color w:val="000000"/>
          <w:sz w:val="20"/>
          <w:szCs w:val="20"/>
        </w:rPr>
        <w:t xml:space="preserve">Положение об администрации пункта высадки эвакуируемого населения с автомобильного транспорта на территории </w:t>
      </w:r>
      <w:r w:rsidRPr="00130028">
        <w:rPr>
          <w:color w:val="000000"/>
          <w:sz w:val="20"/>
          <w:szCs w:val="20"/>
        </w:rPr>
        <w:t>Мордовского муниципального округа Тамбовской области,</w:t>
      </w:r>
      <w:r w:rsidRPr="00130028">
        <w:rPr>
          <w:rFonts w:eastAsia="Calibri"/>
          <w:color w:val="000000"/>
          <w:sz w:val="20"/>
          <w:szCs w:val="20"/>
        </w:rPr>
        <w:t xml:space="preserve"> согласно приложению 3;</w:t>
      </w:r>
    </w:p>
    <w:p w:rsidR="00124D5F" w:rsidRPr="00130028" w:rsidRDefault="00124D5F" w:rsidP="00124D5F">
      <w:pPr>
        <w:ind w:right="-142" w:firstLine="709"/>
        <w:rPr>
          <w:color w:val="000000"/>
          <w:sz w:val="20"/>
          <w:szCs w:val="20"/>
        </w:rPr>
      </w:pPr>
      <w:r w:rsidRPr="00130028">
        <w:rPr>
          <w:rFonts w:eastAsia="Calibri"/>
          <w:color w:val="000000"/>
          <w:sz w:val="20"/>
          <w:szCs w:val="20"/>
        </w:rPr>
        <w:t xml:space="preserve">функциональные обязанности администрации пункта высадки эвакуируемого населения на территории </w:t>
      </w:r>
      <w:r w:rsidRPr="00130028">
        <w:rPr>
          <w:color w:val="000000"/>
          <w:sz w:val="20"/>
          <w:szCs w:val="20"/>
        </w:rPr>
        <w:t>Мордовского муниципального округа Тамбовской области,</w:t>
      </w:r>
      <w:r w:rsidRPr="00130028">
        <w:rPr>
          <w:rFonts w:eastAsia="Calibri"/>
          <w:color w:val="000000"/>
          <w:sz w:val="20"/>
          <w:szCs w:val="20"/>
        </w:rPr>
        <w:t xml:space="preserve"> согласно приложению  4.</w:t>
      </w:r>
    </w:p>
    <w:p w:rsidR="00124D5F" w:rsidRPr="00130028" w:rsidRDefault="00124D5F" w:rsidP="00124D5F">
      <w:pPr>
        <w:ind w:right="-142" w:firstLine="709"/>
        <w:rPr>
          <w:color w:val="000000"/>
          <w:sz w:val="20"/>
          <w:szCs w:val="20"/>
        </w:rPr>
      </w:pPr>
      <w:r w:rsidRPr="00130028">
        <w:rPr>
          <w:rFonts w:eastAsia="Calibri"/>
          <w:color w:val="000000"/>
          <w:sz w:val="20"/>
          <w:szCs w:val="20"/>
        </w:rPr>
        <w:t>3. Рекомендовать начальнику МО МВД России «Мордовский» (Терентьев А.А.) предусмотреть дежурство сотрудников полиции для обеспечения охраны общественного порядка на пункте высадки эвакуируемого населения</w:t>
      </w:r>
      <w:r w:rsidRPr="00130028">
        <w:rPr>
          <w:color w:val="000000"/>
          <w:sz w:val="20"/>
          <w:szCs w:val="20"/>
        </w:rPr>
        <w:t xml:space="preserve"> на территории Мордовского муниципального округа Тамбовской области</w:t>
      </w:r>
      <w:r w:rsidRPr="00130028">
        <w:rPr>
          <w:rFonts w:eastAsia="Calibri"/>
          <w:color w:val="000000"/>
          <w:sz w:val="20"/>
          <w:szCs w:val="20"/>
        </w:rPr>
        <w:t>.</w:t>
      </w:r>
    </w:p>
    <w:p w:rsidR="00124D5F" w:rsidRPr="00130028" w:rsidRDefault="00124D5F" w:rsidP="00124D5F">
      <w:pPr>
        <w:ind w:firstLine="709"/>
        <w:rPr>
          <w:rFonts w:eastAsia="Calibri"/>
          <w:color w:val="000000"/>
          <w:sz w:val="20"/>
          <w:szCs w:val="20"/>
        </w:rPr>
      </w:pPr>
      <w:r w:rsidRPr="00130028">
        <w:rPr>
          <w:rFonts w:eastAsia="Calibri"/>
          <w:color w:val="000000"/>
          <w:sz w:val="20"/>
          <w:szCs w:val="20"/>
        </w:rPr>
        <w:t xml:space="preserve">4. Рекомендовать исполняющему обязанности и.о. главного врача ТОГБУЗ «Мордовская центральная районная больница» (Невежина Н.И.)  предусмотреть дежурство медицинского персонала на пункте высадки эвакуируемого населения </w:t>
      </w:r>
      <w:r w:rsidRPr="00130028">
        <w:rPr>
          <w:color w:val="000000"/>
          <w:sz w:val="20"/>
          <w:szCs w:val="20"/>
        </w:rPr>
        <w:t>на территории Мордовского муниципального округа Тамбовской области</w:t>
      </w:r>
      <w:r w:rsidRPr="00130028">
        <w:rPr>
          <w:rFonts w:eastAsia="Calibri"/>
          <w:color w:val="000000"/>
          <w:sz w:val="20"/>
          <w:szCs w:val="20"/>
        </w:rPr>
        <w:t xml:space="preserve"> для оказания медицинской помощи эвакуируемому населению.</w:t>
      </w:r>
    </w:p>
    <w:p w:rsidR="00124D5F" w:rsidRPr="00130028" w:rsidRDefault="00124D5F" w:rsidP="00124D5F">
      <w:pPr>
        <w:ind w:firstLine="708"/>
        <w:rPr>
          <w:color w:val="000000"/>
          <w:sz w:val="20"/>
          <w:szCs w:val="20"/>
        </w:rPr>
      </w:pPr>
      <w:r w:rsidRPr="00130028">
        <w:rPr>
          <w:rFonts w:eastAsia="Calibri"/>
          <w:color w:val="000000"/>
          <w:sz w:val="20"/>
          <w:szCs w:val="20"/>
        </w:rPr>
        <w:t xml:space="preserve">5. Признать утратившим силу постановление администрации Мордовского муниципального округа от 10.09.2024 №1154 «О создании пункта высадки эвакуируемого населения с железнодорожного </w:t>
      </w:r>
      <w:r w:rsidRPr="00130028">
        <w:rPr>
          <w:rFonts w:eastAsia="Calibri"/>
          <w:color w:val="000000"/>
          <w:sz w:val="20"/>
          <w:szCs w:val="20"/>
        </w:rPr>
        <w:lastRenderedPageBreak/>
        <w:t xml:space="preserve">транспорта на территории </w:t>
      </w:r>
      <w:r w:rsidRPr="00130028">
        <w:rPr>
          <w:rStyle w:val="affffc"/>
          <w:rFonts w:ascii="PT Astra Serif" w:hAnsi="PT Astra Serif"/>
          <w:b w:val="0"/>
          <w:bCs w:val="0"/>
          <w:color w:val="000000"/>
          <w:sz w:val="20"/>
          <w:szCs w:val="20"/>
        </w:rPr>
        <w:t xml:space="preserve">Мордовского  </w:t>
      </w:r>
      <w:r w:rsidRPr="00130028">
        <w:rPr>
          <w:color w:val="000000"/>
          <w:sz w:val="20"/>
          <w:szCs w:val="20"/>
        </w:rPr>
        <w:t>муниципального округа</w:t>
      </w:r>
      <w:r w:rsidRPr="00130028">
        <w:rPr>
          <w:rStyle w:val="affffc"/>
          <w:rFonts w:ascii="PT Astra Serif" w:hAnsi="PT Astra Serif"/>
          <w:b w:val="0"/>
          <w:bCs w:val="0"/>
          <w:color w:val="000000"/>
          <w:sz w:val="20"/>
          <w:szCs w:val="20"/>
        </w:rPr>
        <w:t xml:space="preserve"> Тамбовской области».</w:t>
      </w:r>
    </w:p>
    <w:p w:rsidR="00124D5F" w:rsidRPr="00130028" w:rsidRDefault="00124D5F" w:rsidP="00124D5F">
      <w:pPr>
        <w:ind w:firstLine="709"/>
        <w:rPr>
          <w:color w:val="000000"/>
          <w:sz w:val="20"/>
          <w:szCs w:val="20"/>
        </w:rPr>
      </w:pPr>
      <w:r w:rsidRPr="00130028">
        <w:rPr>
          <w:color w:val="000000"/>
          <w:sz w:val="20"/>
          <w:szCs w:val="20"/>
          <w:lang w:eastAsia="zh-CN"/>
        </w:rPr>
        <w:t>6.</w:t>
      </w:r>
      <w:r w:rsidRPr="00130028">
        <w:rPr>
          <w:rFonts w:eastAsia="SimSun"/>
          <w:bCs/>
          <w:color w:val="000000"/>
          <w:kern w:val="2"/>
          <w:sz w:val="20"/>
          <w:szCs w:val="20"/>
          <w:lang w:eastAsia="zh-CN" w:bidi="hi-IN"/>
        </w:rPr>
        <w:t> 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 области «Информационный вестник» и на официальном сайте администрации Мордовского муниципального округа в информационно-телекоммуникационной сети «Интернет».</w:t>
      </w:r>
    </w:p>
    <w:p w:rsidR="00124D5F" w:rsidRPr="00130028" w:rsidRDefault="00124D5F" w:rsidP="00124D5F">
      <w:pPr>
        <w:ind w:firstLine="709"/>
        <w:rPr>
          <w:b/>
          <w:color w:val="000000"/>
          <w:sz w:val="20"/>
          <w:szCs w:val="20"/>
          <w:u w:val="single"/>
        </w:rPr>
      </w:pPr>
      <w:r w:rsidRPr="00130028">
        <w:rPr>
          <w:color w:val="000000"/>
          <w:sz w:val="20"/>
          <w:szCs w:val="20"/>
          <w:lang w:eastAsia="ar-SA"/>
        </w:rPr>
        <w:t>7. Контроль за исполнением настоящего постановления возложить на и.о. заместителя главы администрации Мордовского муниципального округа, председателя эвакоприемной комиссии округа М.А. Понкратову.</w:t>
      </w:r>
    </w:p>
    <w:p w:rsidR="00124D5F" w:rsidRPr="00130028" w:rsidRDefault="00124D5F" w:rsidP="00124D5F">
      <w:pPr>
        <w:ind w:right="-142" w:firstLine="709"/>
        <w:rPr>
          <w:b/>
          <w:color w:val="000000"/>
          <w:sz w:val="20"/>
          <w:szCs w:val="20"/>
        </w:rPr>
      </w:pPr>
    </w:p>
    <w:p w:rsidR="00124D5F" w:rsidRPr="00130028" w:rsidRDefault="00124D5F" w:rsidP="00124D5F">
      <w:pPr>
        <w:ind w:right="-142"/>
        <w:rPr>
          <w:b/>
          <w:color w:val="000000"/>
          <w:sz w:val="20"/>
          <w:szCs w:val="20"/>
        </w:rPr>
      </w:pPr>
    </w:p>
    <w:p w:rsidR="00124D5F" w:rsidRPr="00130028" w:rsidRDefault="00124D5F" w:rsidP="00124D5F">
      <w:pPr>
        <w:ind w:right="-142" w:firstLine="709"/>
        <w:rPr>
          <w:color w:val="000000"/>
          <w:sz w:val="20"/>
          <w:szCs w:val="20"/>
        </w:rPr>
      </w:pPr>
    </w:p>
    <w:p w:rsidR="00124D5F" w:rsidRPr="00130028" w:rsidRDefault="00124D5F" w:rsidP="00124D5F">
      <w:pPr>
        <w:widowControl w:val="0"/>
        <w:ind w:right="-142"/>
        <w:rPr>
          <w:color w:val="000000"/>
          <w:sz w:val="20"/>
          <w:szCs w:val="20"/>
          <w:lang w:eastAsia="zh-CN"/>
        </w:rPr>
      </w:pPr>
      <w:r w:rsidRPr="00130028">
        <w:rPr>
          <w:color w:val="000000"/>
          <w:sz w:val="20"/>
          <w:szCs w:val="20"/>
          <w:lang w:eastAsia="zh-CN"/>
        </w:rPr>
        <w:t>Глава Мордовского</w:t>
      </w:r>
    </w:p>
    <w:p w:rsidR="00124D5F" w:rsidRPr="00130028" w:rsidRDefault="00124D5F" w:rsidP="00124D5F">
      <w:pPr>
        <w:widowControl w:val="0"/>
        <w:ind w:right="-142"/>
        <w:rPr>
          <w:color w:val="000000"/>
          <w:sz w:val="20"/>
          <w:szCs w:val="20"/>
          <w:lang w:eastAsia="zh-CN"/>
        </w:rPr>
      </w:pPr>
      <w:r>
        <w:rPr>
          <w:color w:val="000000"/>
          <w:sz w:val="20"/>
          <w:szCs w:val="20"/>
          <w:lang w:eastAsia="zh-CN"/>
        </w:rPr>
        <w:t>м</w:t>
      </w:r>
      <w:r w:rsidRPr="00130028">
        <w:rPr>
          <w:color w:val="000000"/>
          <w:sz w:val="20"/>
          <w:szCs w:val="20"/>
          <w:lang w:eastAsia="zh-CN"/>
        </w:rPr>
        <w:t>униципального</w:t>
      </w:r>
      <w:r>
        <w:rPr>
          <w:color w:val="000000"/>
          <w:sz w:val="20"/>
          <w:szCs w:val="20"/>
          <w:lang w:eastAsia="zh-CN"/>
        </w:rPr>
        <w:t> </w:t>
      </w:r>
      <w:r w:rsidRPr="00130028">
        <w:rPr>
          <w:color w:val="000000"/>
          <w:sz w:val="20"/>
          <w:szCs w:val="20"/>
          <w:lang w:eastAsia="zh-CN"/>
        </w:rPr>
        <w:t xml:space="preserve">округа </w:t>
      </w:r>
      <w:r>
        <w:rPr>
          <w:color w:val="000000"/>
          <w:sz w:val="20"/>
          <w:szCs w:val="20"/>
          <w:lang w:eastAsia="zh-CN"/>
        </w:rPr>
        <w:t> </w:t>
      </w:r>
      <w:r w:rsidRPr="00130028">
        <w:rPr>
          <w:color w:val="000000"/>
          <w:sz w:val="20"/>
          <w:szCs w:val="20"/>
          <w:lang w:eastAsia="zh-CN"/>
        </w:rPr>
        <w:t xml:space="preserve"> </w:t>
      </w:r>
      <w:r>
        <w:rPr>
          <w:color w:val="000000"/>
          <w:sz w:val="20"/>
          <w:szCs w:val="20"/>
          <w:lang w:eastAsia="zh-CN"/>
        </w:rPr>
        <w:t> </w:t>
      </w:r>
      <w:r w:rsidRPr="00130028">
        <w:rPr>
          <w:color w:val="000000"/>
          <w:sz w:val="20"/>
          <w:szCs w:val="20"/>
          <w:lang w:eastAsia="zh-CN"/>
        </w:rPr>
        <w:t xml:space="preserve">                  </w:t>
      </w:r>
      <w:r>
        <w:rPr>
          <w:color w:val="000000"/>
          <w:sz w:val="20"/>
          <w:szCs w:val="20"/>
          <w:lang w:eastAsia="zh-CN"/>
        </w:rPr>
        <w:t xml:space="preserve">          </w:t>
      </w:r>
      <w:r w:rsidRPr="00130028">
        <w:rPr>
          <w:color w:val="000000"/>
          <w:sz w:val="20"/>
          <w:szCs w:val="20"/>
          <w:lang w:eastAsia="zh-CN"/>
        </w:rPr>
        <w:t xml:space="preserve">    С.В. Манн</w:t>
      </w:r>
    </w:p>
    <w:p w:rsidR="00124D5F" w:rsidRPr="00130028" w:rsidRDefault="00124D5F" w:rsidP="00124D5F">
      <w:pPr>
        <w:widowControl w:val="0"/>
        <w:ind w:right="-142" w:firstLine="709"/>
        <w:rPr>
          <w:color w:val="000000"/>
          <w:sz w:val="20"/>
          <w:szCs w:val="20"/>
          <w:lang w:eastAsia="zh-CN"/>
        </w:rPr>
      </w:pPr>
    </w:p>
    <w:p w:rsidR="00124D5F" w:rsidRPr="00130028" w:rsidRDefault="00124D5F" w:rsidP="00124D5F">
      <w:pPr>
        <w:ind w:right="-142" w:firstLine="709"/>
        <w:rPr>
          <w:color w:val="000000"/>
          <w:sz w:val="20"/>
          <w:szCs w:val="20"/>
        </w:rPr>
      </w:pPr>
    </w:p>
    <w:p w:rsidR="00124D5F" w:rsidRPr="00130028" w:rsidRDefault="00124D5F" w:rsidP="00124D5F">
      <w:pPr>
        <w:ind w:right="-142" w:firstLine="709"/>
        <w:rPr>
          <w:color w:val="000000"/>
          <w:sz w:val="20"/>
          <w:szCs w:val="20"/>
        </w:rPr>
      </w:pPr>
    </w:p>
    <w:p w:rsidR="00124D5F" w:rsidRPr="00130028" w:rsidRDefault="00124D5F" w:rsidP="00124D5F">
      <w:pPr>
        <w:rPr>
          <w:color w:val="000000"/>
          <w:sz w:val="20"/>
          <w:szCs w:val="20"/>
        </w:rPr>
      </w:pPr>
    </w:p>
    <w:p w:rsidR="00124D5F" w:rsidRPr="00130028" w:rsidRDefault="00124D5F" w:rsidP="00124D5F">
      <w:pPr>
        <w:shd w:val="clear" w:color="auto" w:fill="FFFFFF"/>
        <w:ind w:right="-142"/>
        <w:jc w:val="right"/>
        <w:rPr>
          <w:bCs/>
          <w:color w:val="000000"/>
          <w:spacing w:val="-2"/>
          <w:sz w:val="20"/>
          <w:szCs w:val="20"/>
          <w:lang w:eastAsia="zh-CN"/>
        </w:rPr>
      </w:pPr>
      <w:r w:rsidRPr="00130028">
        <w:rPr>
          <w:bCs/>
          <w:color w:val="000000"/>
          <w:spacing w:val="-2"/>
          <w:sz w:val="20"/>
          <w:szCs w:val="20"/>
          <w:lang w:eastAsia="zh-CN"/>
        </w:rPr>
        <w:t>Приложение 1</w:t>
      </w:r>
    </w:p>
    <w:p w:rsidR="00124D5F" w:rsidRPr="00130028" w:rsidRDefault="00124D5F" w:rsidP="00124D5F">
      <w:pPr>
        <w:widowControl w:val="0"/>
        <w:shd w:val="clear" w:color="auto" w:fill="FFFFFF"/>
        <w:ind w:right="-143"/>
        <w:jc w:val="right"/>
        <w:rPr>
          <w:bCs/>
          <w:color w:val="000000"/>
          <w:spacing w:val="-2"/>
          <w:sz w:val="20"/>
          <w:szCs w:val="20"/>
          <w:lang w:eastAsia="zh-CN"/>
        </w:rPr>
      </w:pPr>
      <w:r w:rsidRPr="00130028">
        <w:rPr>
          <w:bCs/>
          <w:color w:val="000000"/>
          <w:spacing w:val="-2"/>
          <w:sz w:val="20"/>
          <w:szCs w:val="20"/>
          <w:lang w:eastAsia="zh-CN"/>
        </w:rPr>
        <w:t>к постановлению администрации</w:t>
      </w:r>
    </w:p>
    <w:p w:rsidR="00124D5F" w:rsidRPr="00130028" w:rsidRDefault="00124D5F" w:rsidP="00124D5F">
      <w:pPr>
        <w:widowControl w:val="0"/>
        <w:shd w:val="clear" w:color="auto" w:fill="FFFFFF"/>
        <w:ind w:right="-143"/>
        <w:jc w:val="right"/>
        <w:rPr>
          <w:bCs/>
          <w:color w:val="000000"/>
          <w:spacing w:val="-2"/>
          <w:sz w:val="20"/>
          <w:szCs w:val="20"/>
          <w:lang w:eastAsia="zh-CN"/>
        </w:rPr>
      </w:pPr>
      <w:r w:rsidRPr="00130028">
        <w:rPr>
          <w:bCs/>
          <w:color w:val="000000"/>
          <w:spacing w:val="-2"/>
          <w:sz w:val="20"/>
          <w:szCs w:val="20"/>
          <w:lang w:eastAsia="zh-CN"/>
        </w:rPr>
        <w:t>округа от 13.05.2025 №587</w:t>
      </w:r>
    </w:p>
    <w:p w:rsidR="00124D5F" w:rsidRPr="00130028" w:rsidRDefault="00124D5F" w:rsidP="00124D5F">
      <w:pPr>
        <w:widowControl w:val="0"/>
        <w:shd w:val="clear" w:color="auto" w:fill="FFFFFF"/>
        <w:ind w:left="4536" w:right="-143"/>
        <w:rPr>
          <w:bCs/>
          <w:color w:val="000000"/>
          <w:spacing w:val="-2"/>
          <w:sz w:val="20"/>
          <w:szCs w:val="20"/>
          <w:lang w:eastAsia="zh-CN"/>
        </w:rPr>
      </w:pPr>
    </w:p>
    <w:p w:rsidR="00124D5F" w:rsidRPr="00130028" w:rsidRDefault="00124D5F" w:rsidP="00124D5F">
      <w:pPr>
        <w:tabs>
          <w:tab w:val="left" w:pos="5785"/>
        </w:tabs>
        <w:ind w:left="4536" w:right="-143"/>
        <w:jc w:val="center"/>
        <w:rPr>
          <w:color w:val="000000"/>
          <w:sz w:val="20"/>
          <w:szCs w:val="20"/>
        </w:rPr>
      </w:pPr>
    </w:p>
    <w:p w:rsidR="00124D5F" w:rsidRPr="00130028" w:rsidRDefault="00124D5F" w:rsidP="00124D5F">
      <w:pPr>
        <w:tabs>
          <w:tab w:val="left" w:pos="5785"/>
        </w:tabs>
        <w:ind w:left="4536" w:right="-143"/>
        <w:jc w:val="center"/>
        <w:rPr>
          <w:color w:val="000000"/>
          <w:sz w:val="20"/>
          <w:szCs w:val="20"/>
        </w:rPr>
      </w:pPr>
    </w:p>
    <w:p w:rsidR="00124D5F" w:rsidRPr="00130028" w:rsidRDefault="00124D5F" w:rsidP="00124D5F">
      <w:pPr>
        <w:pStyle w:val="a4"/>
        <w:spacing w:line="240" w:lineRule="auto"/>
        <w:ind w:right="-143"/>
        <w:jc w:val="center"/>
        <w:rPr>
          <w:rFonts w:ascii="PT Astra Serif" w:eastAsia="Calibri" w:hAnsi="PT Astra Serif"/>
          <w:b/>
          <w:color w:val="000000"/>
          <w:szCs w:val="20"/>
          <w:lang w:eastAsia="en-US"/>
        </w:rPr>
      </w:pPr>
      <w:r w:rsidRPr="00130028">
        <w:rPr>
          <w:rFonts w:ascii="PT Astra Serif" w:eastAsia="Calibri" w:hAnsi="PT Astra Serif"/>
          <w:b/>
          <w:color w:val="000000"/>
          <w:szCs w:val="20"/>
          <w:lang w:eastAsia="en-US"/>
        </w:rPr>
        <w:t>ПЕРЕЧЕНЬ</w:t>
      </w:r>
    </w:p>
    <w:p w:rsidR="00124D5F" w:rsidRPr="00130028" w:rsidRDefault="00124D5F" w:rsidP="00124D5F">
      <w:pPr>
        <w:ind w:right="-143"/>
        <w:jc w:val="center"/>
        <w:rPr>
          <w:color w:val="000000"/>
          <w:sz w:val="20"/>
          <w:szCs w:val="20"/>
          <w:lang w:eastAsia="ar-SA"/>
        </w:rPr>
      </w:pPr>
      <w:r w:rsidRPr="00130028">
        <w:rPr>
          <w:rFonts w:eastAsia="Calibri"/>
          <w:color w:val="000000"/>
          <w:sz w:val="20"/>
          <w:szCs w:val="20"/>
        </w:rPr>
        <w:t xml:space="preserve">пунктов высадки эвакуируемого населения с автомобильного транспорта на территории </w:t>
      </w:r>
      <w:r w:rsidRPr="00130028">
        <w:rPr>
          <w:color w:val="000000"/>
          <w:sz w:val="20"/>
          <w:szCs w:val="20"/>
          <w:lang w:eastAsia="ar-SA"/>
        </w:rPr>
        <w:t>Мордовского  муниципального округа Тамбовской области</w:t>
      </w:r>
    </w:p>
    <w:p w:rsidR="00124D5F" w:rsidRPr="00130028" w:rsidRDefault="00124D5F" w:rsidP="00124D5F">
      <w:pPr>
        <w:ind w:right="147"/>
        <w:rPr>
          <w:rFonts w:eastAsia="Calibri"/>
          <w:color w:val="000000"/>
          <w:sz w:val="20"/>
          <w:szCs w:val="20"/>
        </w:rPr>
      </w:pPr>
    </w:p>
    <w:tbl>
      <w:tblPr>
        <w:tblW w:w="453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2126"/>
      </w:tblGrid>
      <w:tr w:rsidR="00124D5F" w:rsidRPr="00130028" w:rsidTr="00124D5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D5F" w:rsidRPr="00130028" w:rsidRDefault="00124D5F" w:rsidP="00A72C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0028">
              <w:rPr>
                <w:rFonts w:eastAsia="Calibri"/>
                <w:color w:val="000000"/>
                <w:sz w:val="20"/>
                <w:szCs w:val="20"/>
              </w:rPr>
              <w:t>№</w:t>
            </w:r>
          </w:p>
          <w:p w:rsidR="00124D5F" w:rsidRPr="00130028" w:rsidRDefault="00124D5F" w:rsidP="00A72CD5">
            <w:pPr>
              <w:jc w:val="center"/>
              <w:rPr>
                <w:rFonts w:eastAsia="Calibri"/>
                <w:color w:val="000000"/>
                <w:w w:val="95"/>
                <w:sz w:val="20"/>
                <w:szCs w:val="20"/>
              </w:rPr>
            </w:pPr>
            <w:r w:rsidRPr="00130028">
              <w:rPr>
                <w:rFonts w:eastAsia="Calibri"/>
                <w:color w:val="000000"/>
                <w:w w:val="95"/>
                <w:sz w:val="20"/>
                <w:szCs w:val="20"/>
              </w:rPr>
              <w:t>пункта высадки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D5F" w:rsidRPr="00130028" w:rsidRDefault="00124D5F" w:rsidP="00A72C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0028">
              <w:rPr>
                <w:rFonts w:eastAsia="Calibri"/>
                <w:color w:val="000000"/>
                <w:sz w:val="20"/>
                <w:szCs w:val="20"/>
              </w:rPr>
              <w:t>Организация на базе которой размещается пункт высадки, адрес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D5F" w:rsidRPr="00130028" w:rsidRDefault="00124D5F" w:rsidP="00A72C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0028">
              <w:rPr>
                <w:rFonts w:eastAsia="Calibri"/>
                <w:color w:val="000000"/>
                <w:sz w:val="20"/>
                <w:szCs w:val="20"/>
              </w:rPr>
              <w:t>Организация формирователь администрации пункта высадки, адрес</w:t>
            </w:r>
          </w:p>
        </w:tc>
      </w:tr>
      <w:tr w:rsidR="00124D5F" w:rsidRPr="00130028" w:rsidTr="00124D5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D5F" w:rsidRPr="00130028" w:rsidRDefault="00124D5F" w:rsidP="00A72C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0028"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D5F" w:rsidRPr="00130028" w:rsidRDefault="00124D5F" w:rsidP="00A72C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0028">
              <w:rPr>
                <w:rFonts w:eastAsia="Calibri"/>
                <w:color w:val="000000"/>
                <w:sz w:val="20"/>
                <w:szCs w:val="20"/>
              </w:rPr>
              <w:t xml:space="preserve">Автопавильон, р.п. Мордово, ул. Ленинский проспект </w:t>
            </w:r>
          </w:p>
          <w:p w:rsidR="00124D5F" w:rsidRPr="00130028" w:rsidRDefault="00124D5F" w:rsidP="00A72C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0028">
              <w:rPr>
                <w:rFonts w:eastAsia="Calibri"/>
                <w:color w:val="000000"/>
                <w:sz w:val="20"/>
                <w:szCs w:val="20"/>
              </w:rPr>
              <w:t>(по согласованию)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D5F" w:rsidRPr="00130028" w:rsidRDefault="00124D5F" w:rsidP="00A72C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0028">
              <w:rPr>
                <w:rFonts w:eastAsia="Calibri"/>
                <w:color w:val="000000"/>
                <w:sz w:val="20"/>
                <w:szCs w:val="20"/>
              </w:rPr>
              <w:t xml:space="preserve">Администрация </w:t>
            </w:r>
          </w:p>
          <w:p w:rsidR="00124D5F" w:rsidRPr="00130028" w:rsidRDefault="00124D5F" w:rsidP="00A72C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0028">
              <w:rPr>
                <w:rFonts w:eastAsia="Calibri"/>
                <w:color w:val="000000"/>
                <w:sz w:val="20"/>
                <w:szCs w:val="20"/>
              </w:rPr>
              <w:t xml:space="preserve">Мордовского </w:t>
            </w:r>
          </w:p>
          <w:p w:rsidR="00124D5F" w:rsidRPr="00130028" w:rsidRDefault="00124D5F" w:rsidP="00A72CD5">
            <w:pPr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  <w:r w:rsidRPr="00130028">
              <w:rPr>
                <w:rFonts w:eastAsia="Calibri"/>
                <w:color w:val="000000"/>
                <w:sz w:val="20"/>
                <w:szCs w:val="20"/>
              </w:rPr>
              <w:t xml:space="preserve">муниципального округа, </w:t>
            </w:r>
          </w:p>
          <w:p w:rsidR="00124D5F" w:rsidRPr="00130028" w:rsidRDefault="00124D5F" w:rsidP="00A72C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0028">
              <w:rPr>
                <w:rFonts w:eastAsia="Calibri"/>
                <w:color w:val="000000"/>
                <w:sz w:val="20"/>
                <w:szCs w:val="20"/>
              </w:rPr>
              <w:t>р.п. Мордово,</w:t>
            </w:r>
          </w:p>
          <w:p w:rsidR="00124D5F" w:rsidRPr="00130028" w:rsidRDefault="00124D5F" w:rsidP="00A72CD5">
            <w:pPr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  <w:r w:rsidRPr="00130028">
              <w:rPr>
                <w:rFonts w:eastAsia="Calibri"/>
                <w:color w:val="000000"/>
                <w:sz w:val="20"/>
                <w:szCs w:val="20"/>
              </w:rPr>
              <w:t>ул. Коммунальная, д.46</w:t>
            </w:r>
          </w:p>
          <w:p w:rsidR="00124D5F" w:rsidRPr="00130028" w:rsidRDefault="00124D5F" w:rsidP="00A72C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124D5F" w:rsidRPr="00130028" w:rsidRDefault="00124D5F" w:rsidP="00124D5F">
      <w:pPr>
        <w:spacing w:before="89"/>
        <w:ind w:right="149"/>
        <w:jc w:val="center"/>
        <w:rPr>
          <w:rFonts w:eastAsia="Calibri"/>
          <w:color w:val="000000"/>
          <w:sz w:val="20"/>
          <w:szCs w:val="20"/>
        </w:rPr>
      </w:pPr>
    </w:p>
    <w:p w:rsidR="00124D5F" w:rsidRDefault="00124D5F" w:rsidP="00124D5F">
      <w:pPr>
        <w:shd w:val="clear" w:color="auto" w:fill="FFFFFF"/>
        <w:rPr>
          <w:bCs/>
          <w:color w:val="000000"/>
          <w:spacing w:val="-2"/>
          <w:sz w:val="20"/>
          <w:szCs w:val="20"/>
          <w:lang w:eastAsia="zh-CN"/>
        </w:rPr>
      </w:pPr>
    </w:p>
    <w:p w:rsidR="00F82AC2" w:rsidRDefault="00F82AC2" w:rsidP="00124D5F">
      <w:pPr>
        <w:shd w:val="clear" w:color="auto" w:fill="FFFFFF"/>
        <w:rPr>
          <w:bCs/>
          <w:color w:val="000000"/>
          <w:spacing w:val="-2"/>
          <w:sz w:val="20"/>
          <w:szCs w:val="20"/>
          <w:lang w:eastAsia="zh-CN"/>
        </w:rPr>
      </w:pPr>
    </w:p>
    <w:p w:rsidR="00F82AC2" w:rsidRDefault="00F82AC2" w:rsidP="00124D5F">
      <w:pPr>
        <w:shd w:val="clear" w:color="auto" w:fill="FFFFFF"/>
        <w:rPr>
          <w:bCs/>
          <w:color w:val="000000"/>
          <w:spacing w:val="-2"/>
          <w:sz w:val="20"/>
          <w:szCs w:val="20"/>
          <w:lang w:eastAsia="zh-CN"/>
        </w:rPr>
      </w:pPr>
    </w:p>
    <w:p w:rsidR="00F82AC2" w:rsidRDefault="00F82AC2" w:rsidP="00124D5F">
      <w:pPr>
        <w:shd w:val="clear" w:color="auto" w:fill="FFFFFF"/>
        <w:rPr>
          <w:bCs/>
          <w:color w:val="000000"/>
          <w:spacing w:val="-2"/>
          <w:sz w:val="20"/>
          <w:szCs w:val="20"/>
          <w:lang w:eastAsia="zh-CN"/>
        </w:rPr>
      </w:pPr>
    </w:p>
    <w:p w:rsidR="00F82AC2" w:rsidRDefault="00F82AC2" w:rsidP="00124D5F">
      <w:pPr>
        <w:shd w:val="clear" w:color="auto" w:fill="FFFFFF"/>
        <w:rPr>
          <w:bCs/>
          <w:color w:val="000000"/>
          <w:spacing w:val="-2"/>
          <w:sz w:val="20"/>
          <w:szCs w:val="20"/>
          <w:lang w:eastAsia="zh-CN"/>
        </w:rPr>
      </w:pPr>
    </w:p>
    <w:p w:rsidR="00F82AC2" w:rsidRDefault="00F82AC2" w:rsidP="00124D5F">
      <w:pPr>
        <w:shd w:val="clear" w:color="auto" w:fill="FFFFFF"/>
        <w:rPr>
          <w:bCs/>
          <w:color w:val="000000"/>
          <w:spacing w:val="-2"/>
          <w:sz w:val="20"/>
          <w:szCs w:val="20"/>
          <w:lang w:eastAsia="zh-CN"/>
        </w:rPr>
      </w:pPr>
    </w:p>
    <w:p w:rsidR="00F82AC2" w:rsidRDefault="00F82AC2" w:rsidP="00124D5F">
      <w:pPr>
        <w:shd w:val="clear" w:color="auto" w:fill="FFFFFF"/>
        <w:rPr>
          <w:bCs/>
          <w:color w:val="000000"/>
          <w:spacing w:val="-2"/>
          <w:sz w:val="20"/>
          <w:szCs w:val="20"/>
          <w:lang w:eastAsia="zh-CN"/>
        </w:rPr>
      </w:pPr>
    </w:p>
    <w:p w:rsidR="00F82AC2" w:rsidRDefault="00F82AC2" w:rsidP="00124D5F">
      <w:pPr>
        <w:shd w:val="clear" w:color="auto" w:fill="FFFFFF"/>
        <w:rPr>
          <w:bCs/>
          <w:color w:val="000000"/>
          <w:spacing w:val="-2"/>
          <w:sz w:val="20"/>
          <w:szCs w:val="20"/>
          <w:lang w:eastAsia="zh-CN"/>
        </w:rPr>
      </w:pPr>
    </w:p>
    <w:p w:rsidR="00F82AC2" w:rsidRDefault="00F82AC2" w:rsidP="00124D5F">
      <w:pPr>
        <w:shd w:val="clear" w:color="auto" w:fill="FFFFFF"/>
        <w:rPr>
          <w:bCs/>
          <w:color w:val="000000"/>
          <w:spacing w:val="-2"/>
          <w:sz w:val="20"/>
          <w:szCs w:val="20"/>
          <w:lang w:eastAsia="zh-CN"/>
        </w:rPr>
      </w:pPr>
    </w:p>
    <w:p w:rsidR="00F82AC2" w:rsidRPr="00130028" w:rsidRDefault="00F82AC2" w:rsidP="00124D5F">
      <w:pPr>
        <w:shd w:val="clear" w:color="auto" w:fill="FFFFFF"/>
        <w:rPr>
          <w:bCs/>
          <w:color w:val="000000"/>
          <w:spacing w:val="-2"/>
          <w:sz w:val="20"/>
          <w:szCs w:val="20"/>
          <w:lang w:eastAsia="zh-CN"/>
        </w:rPr>
      </w:pPr>
    </w:p>
    <w:p w:rsidR="00124D5F" w:rsidRPr="00130028" w:rsidRDefault="00124D5F" w:rsidP="00124D5F">
      <w:pPr>
        <w:shd w:val="clear" w:color="auto" w:fill="FFFFFF"/>
        <w:rPr>
          <w:bCs/>
          <w:color w:val="000000"/>
          <w:spacing w:val="-2"/>
          <w:sz w:val="20"/>
          <w:szCs w:val="20"/>
          <w:lang w:eastAsia="zh-CN"/>
        </w:rPr>
      </w:pPr>
    </w:p>
    <w:p w:rsidR="00124D5F" w:rsidRPr="00130028" w:rsidRDefault="00124D5F" w:rsidP="00124D5F">
      <w:pPr>
        <w:widowControl w:val="0"/>
        <w:shd w:val="clear" w:color="auto" w:fill="FFFFFF"/>
        <w:ind w:right="-143"/>
        <w:jc w:val="right"/>
        <w:rPr>
          <w:bCs/>
          <w:color w:val="000000"/>
          <w:spacing w:val="-2"/>
          <w:sz w:val="20"/>
          <w:szCs w:val="20"/>
          <w:lang w:eastAsia="zh-CN"/>
        </w:rPr>
      </w:pPr>
      <w:r w:rsidRPr="00130028">
        <w:rPr>
          <w:bCs/>
          <w:color w:val="000000"/>
          <w:spacing w:val="-2"/>
          <w:sz w:val="20"/>
          <w:szCs w:val="20"/>
          <w:lang w:eastAsia="zh-CN"/>
        </w:rPr>
        <w:lastRenderedPageBreak/>
        <w:t>Приложение 2</w:t>
      </w:r>
    </w:p>
    <w:p w:rsidR="00124D5F" w:rsidRPr="00130028" w:rsidRDefault="00124D5F" w:rsidP="00124D5F">
      <w:pPr>
        <w:widowControl w:val="0"/>
        <w:shd w:val="clear" w:color="auto" w:fill="FFFFFF"/>
        <w:ind w:right="-143"/>
        <w:jc w:val="right"/>
        <w:rPr>
          <w:bCs/>
          <w:color w:val="000000"/>
          <w:spacing w:val="-2"/>
          <w:sz w:val="20"/>
          <w:szCs w:val="20"/>
          <w:lang w:eastAsia="zh-CN"/>
        </w:rPr>
      </w:pPr>
      <w:r w:rsidRPr="00130028">
        <w:rPr>
          <w:bCs/>
          <w:color w:val="000000"/>
          <w:spacing w:val="-2"/>
          <w:sz w:val="20"/>
          <w:szCs w:val="20"/>
          <w:lang w:eastAsia="zh-CN"/>
        </w:rPr>
        <w:t>к постановлению администрации</w:t>
      </w:r>
    </w:p>
    <w:p w:rsidR="00124D5F" w:rsidRPr="00130028" w:rsidRDefault="00124D5F" w:rsidP="00124D5F">
      <w:pPr>
        <w:widowControl w:val="0"/>
        <w:shd w:val="clear" w:color="auto" w:fill="FFFFFF"/>
        <w:ind w:right="-143"/>
        <w:jc w:val="right"/>
        <w:rPr>
          <w:bCs/>
          <w:color w:val="000000"/>
          <w:spacing w:val="-2"/>
          <w:sz w:val="20"/>
          <w:szCs w:val="20"/>
          <w:lang w:eastAsia="zh-CN"/>
        </w:rPr>
      </w:pPr>
      <w:r w:rsidRPr="00130028">
        <w:rPr>
          <w:bCs/>
          <w:color w:val="000000"/>
          <w:spacing w:val="-2"/>
          <w:sz w:val="20"/>
          <w:szCs w:val="20"/>
          <w:lang w:eastAsia="zh-CN"/>
        </w:rPr>
        <w:t xml:space="preserve">округа от 13.05.2025 №587 </w:t>
      </w:r>
    </w:p>
    <w:p w:rsidR="00124D5F" w:rsidRPr="00130028" w:rsidRDefault="00124D5F" w:rsidP="00124D5F">
      <w:pPr>
        <w:widowControl w:val="0"/>
        <w:shd w:val="clear" w:color="auto" w:fill="FFFFFF"/>
        <w:ind w:right="-143"/>
        <w:rPr>
          <w:bCs/>
          <w:color w:val="000000"/>
          <w:spacing w:val="-2"/>
          <w:sz w:val="20"/>
          <w:szCs w:val="20"/>
          <w:lang w:eastAsia="zh-CN"/>
        </w:rPr>
      </w:pPr>
    </w:p>
    <w:p w:rsidR="00124D5F" w:rsidRDefault="00124D5F" w:rsidP="00124D5F">
      <w:pPr>
        <w:spacing w:before="89"/>
        <w:ind w:right="147"/>
        <w:contextualSpacing/>
        <w:jc w:val="center"/>
        <w:rPr>
          <w:rFonts w:eastAsia="Calibri"/>
          <w:color w:val="000000"/>
          <w:sz w:val="20"/>
          <w:szCs w:val="20"/>
        </w:rPr>
      </w:pPr>
    </w:p>
    <w:p w:rsidR="00124D5F" w:rsidRDefault="00124D5F" w:rsidP="00124D5F">
      <w:pPr>
        <w:spacing w:before="89"/>
        <w:ind w:right="147"/>
        <w:contextualSpacing/>
        <w:jc w:val="center"/>
        <w:rPr>
          <w:rFonts w:eastAsia="Calibri"/>
          <w:color w:val="000000"/>
          <w:sz w:val="20"/>
          <w:szCs w:val="20"/>
        </w:rPr>
      </w:pPr>
    </w:p>
    <w:p w:rsidR="00124D5F" w:rsidRPr="00130028" w:rsidRDefault="00124D5F" w:rsidP="00124D5F">
      <w:pPr>
        <w:spacing w:before="89"/>
        <w:ind w:right="147"/>
        <w:contextualSpacing/>
        <w:jc w:val="center"/>
        <w:rPr>
          <w:rFonts w:eastAsia="Calibri"/>
          <w:color w:val="000000"/>
          <w:sz w:val="20"/>
          <w:szCs w:val="20"/>
        </w:rPr>
      </w:pPr>
      <w:r w:rsidRPr="00130028">
        <w:rPr>
          <w:rFonts w:eastAsia="Calibri"/>
          <w:color w:val="000000"/>
          <w:sz w:val="20"/>
          <w:szCs w:val="20"/>
        </w:rPr>
        <w:t>Состав</w:t>
      </w:r>
    </w:p>
    <w:p w:rsidR="00124D5F" w:rsidRPr="00130028" w:rsidRDefault="00124D5F" w:rsidP="00124D5F">
      <w:pPr>
        <w:spacing w:before="89"/>
        <w:ind w:right="147"/>
        <w:contextualSpacing/>
        <w:jc w:val="center"/>
        <w:rPr>
          <w:color w:val="000000"/>
          <w:sz w:val="20"/>
          <w:szCs w:val="20"/>
        </w:rPr>
      </w:pPr>
      <w:r w:rsidRPr="00130028">
        <w:rPr>
          <w:rFonts w:eastAsia="Calibri"/>
          <w:color w:val="000000"/>
          <w:sz w:val="20"/>
          <w:szCs w:val="20"/>
        </w:rPr>
        <w:t xml:space="preserve">администрации пункта высадки эвакуируемого населения с автомобильного транспорта на территории </w:t>
      </w:r>
      <w:r w:rsidRPr="00130028">
        <w:rPr>
          <w:color w:val="000000"/>
          <w:sz w:val="20"/>
          <w:szCs w:val="20"/>
          <w:lang w:eastAsia="ar-SA"/>
        </w:rPr>
        <w:t xml:space="preserve">Мордовского муниципального округа </w:t>
      </w:r>
    </w:p>
    <w:p w:rsidR="00124D5F" w:rsidRPr="00130028" w:rsidRDefault="00124D5F" w:rsidP="00124D5F">
      <w:pPr>
        <w:rPr>
          <w:color w:val="000000"/>
          <w:sz w:val="20"/>
          <w:szCs w:val="20"/>
        </w:rPr>
      </w:pPr>
    </w:p>
    <w:tbl>
      <w:tblPr>
        <w:tblW w:w="46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685"/>
      </w:tblGrid>
      <w:tr w:rsidR="00124D5F" w:rsidRPr="00130028" w:rsidTr="00124D5F"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D5F" w:rsidRPr="00130028" w:rsidRDefault="00124D5F" w:rsidP="00A72CD5">
            <w:pPr>
              <w:ind w:right="149"/>
              <w:jc w:val="center"/>
              <w:rPr>
                <w:color w:val="000000"/>
                <w:sz w:val="20"/>
                <w:szCs w:val="20"/>
              </w:rPr>
            </w:pPr>
            <w:r w:rsidRPr="00130028">
              <w:rPr>
                <w:color w:val="000000"/>
                <w:sz w:val="20"/>
                <w:szCs w:val="20"/>
              </w:rPr>
              <w:t>Пункт высадки №1</w:t>
            </w:r>
          </w:p>
        </w:tc>
      </w:tr>
      <w:tr w:rsidR="00124D5F" w:rsidRPr="00130028" w:rsidTr="00124D5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D5F" w:rsidRPr="00130028" w:rsidRDefault="00124D5F" w:rsidP="00A72CD5">
            <w:pPr>
              <w:ind w:right="149"/>
              <w:jc w:val="center"/>
              <w:rPr>
                <w:color w:val="000000"/>
                <w:sz w:val="20"/>
                <w:szCs w:val="20"/>
              </w:rPr>
            </w:pPr>
            <w:r w:rsidRPr="00130028">
              <w:rPr>
                <w:color w:val="000000"/>
                <w:sz w:val="20"/>
                <w:szCs w:val="20"/>
              </w:rPr>
              <w:t>Должность в администрации пункта высадки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D5F" w:rsidRPr="00130028" w:rsidRDefault="00124D5F" w:rsidP="00A72CD5">
            <w:pPr>
              <w:ind w:right="149"/>
              <w:jc w:val="center"/>
              <w:rPr>
                <w:color w:val="000000"/>
                <w:sz w:val="20"/>
                <w:szCs w:val="20"/>
              </w:rPr>
            </w:pPr>
            <w:r w:rsidRPr="00130028">
              <w:rPr>
                <w:color w:val="000000"/>
                <w:sz w:val="20"/>
                <w:szCs w:val="20"/>
              </w:rPr>
              <w:t>Ф.И.О., должность по основному месту работы (службы)</w:t>
            </w:r>
          </w:p>
        </w:tc>
      </w:tr>
      <w:tr w:rsidR="00124D5F" w:rsidRPr="00130028" w:rsidTr="00124D5F">
        <w:trPr>
          <w:trHeight w:val="115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D5F" w:rsidRPr="00130028" w:rsidRDefault="00124D5F" w:rsidP="00A72CD5">
            <w:pPr>
              <w:ind w:right="149"/>
              <w:jc w:val="center"/>
              <w:rPr>
                <w:color w:val="000000"/>
                <w:sz w:val="20"/>
                <w:szCs w:val="20"/>
              </w:rPr>
            </w:pPr>
            <w:r w:rsidRPr="00130028">
              <w:rPr>
                <w:color w:val="000000"/>
                <w:sz w:val="20"/>
                <w:szCs w:val="20"/>
              </w:rPr>
              <w:t xml:space="preserve">Начальник пункта высадки </w:t>
            </w:r>
          </w:p>
          <w:p w:rsidR="00124D5F" w:rsidRPr="00130028" w:rsidRDefault="00124D5F" w:rsidP="00A72C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D5F" w:rsidRPr="00130028" w:rsidRDefault="00124D5F" w:rsidP="00A72CD5">
            <w:pPr>
              <w:ind w:right="149"/>
              <w:jc w:val="center"/>
              <w:rPr>
                <w:color w:val="000000"/>
                <w:sz w:val="20"/>
                <w:szCs w:val="20"/>
              </w:rPr>
            </w:pPr>
            <w:r w:rsidRPr="00130028">
              <w:rPr>
                <w:color w:val="000000"/>
                <w:sz w:val="20"/>
                <w:szCs w:val="20"/>
              </w:rPr>
              <w:t xml:space="preserve">Дорофеев Николай Викторович, начальник управления по развитию территорий администрации Мордовского </w:t>
            </w:r>
          </w:p>
          <w:p w:rsidR="00124D5F" w:rsidRPr="00130028" w:rsidRDefault="00124D5F" w:rsidP="00A72CD5">
            <w:pPr>
              <w:ind w:right="149"/>
              <w:jc w:val="center"/>
              <w:rPr>
                <w:color w:val="000000"/>
                <w:sz w:val="20"/>
                <w:szCs w:val="20"/>
              </w:rPr>
            </w:pPr>
            <w:r w:rsidRPr="00130028">
              <w:rPr>
                <w:color w:val="000000"/>
                <w:sz w:val="20"/>
                <w:szCs w:val="20"/>
              </w:rPr>
              <w:t>муниципального округа</w:t>
            </w:r>
          </w:p>
        </w:tc>
      </w:tr>
      <w:tr w:rsidR="00124D5F" w:rsidRPr="00130028" w:rsidTr="00124D5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D5F" w:rsidRPr="00130028" w:rsidRDefault="00124D5F" w:rsidP="00A72CD5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130028">
              <w:rPr>
                <w:color w:val="000000"/>
                <w:sz w:val="20"/>
                <w:szCs w:val="20"/>
              </w:rPr>
              <w:t>Заместитель начальника пункта высадки</w:t>
            </w:r>
          </w:p>
          <w:p w:rsidR="00124D5F" w:rsidRPr="00130028" w:rsidRDefault="00124D5F" w:rsidP="00A72CD5">
            <w:pPr>
              <w:ind w:right="1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D5F" w:rsidRPr="00130028" w:rsidRDefault="00124D5F" w:rsidP="00A72CD5">
            <w:pPr>
              <w:ind w:right="149"/>
              <w:jc w:val="center"/>
              <w:rPr>
                <w:color w:val="000000"/>
                <w:sz w:val="20"/>
                <w:szCs w:val="20"/>
              </w:rPr>
            </w:pPr>
            <w:r w:rsidRPr="00130028">
              <w:rPr>
                <w:color w:val="000000"/>
                <w:sz w:val="20"/>
                <w:szCs w:val="20"/>
              </w:rPr>
              <w:t>Рязанцев Валерий Анатольевич, директор муниципального казенного учреждения «ЕДДС и ХЭЧ» администрации Мордовского муниципального округа Тамбовской области</w:t>
            </w:r>
          </w:p>
        </w:tc>
      </w:tr>
      <w:tr w:rsidR="00124D5F" w:rsidRPr="00130028" w:rsidTr="00124D5F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D5F" w:rsidRPr="00130028" w:rsidRDefault="00124D5F" w:rsidP="00A72CD5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130028">
              <w:rPr>
                <w:color w:val="000000"/>
                <w:sz w:val="20"/>
                <w:szCs w:val="20"/>
              </w:rPr>
              <w:t xml:space="preserve">Группа встречи на пункте высадки </w:t>
            </w:r>
          </w:p>
          <w:p w:rsidR="00124D5F" w:rsidRPr="00130028" w:rsidRDefault="00124D5F" w:rsidP="00A72CD5">
            <w:pPr>
              <w:ind w:right="149"/>
              <w:jc w:val="center"/>
              <w:rPr>
                <w:color w:val="000000"/>
                <w:sz w:val="20"/>
                <w:szCs w:val="20"/>
              </w:rPr>
            </w:pPr>
          </w:p>
          <w:p w:rsidR="00124D5F" w:rsidRPr="00130028" w:rsidRDefault="00124D5F" w:rsidP="00A72CD5">
            <w:pPr>
              <w:ind w:right="1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D5F" w:rsidRPr="00130028" w:rsidRDefault="00124D5F" w:rsidP="00A72CD5">
            <w:pPr>
              <w:ind w:right="14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30028">
              <w:rPr>
                <w:color w:val="000000"/>
                <w:sz w:val="20"/>
                <w:szCs w:val="20"/>
              </w:rPr>
              <w:t>Ковешникова Анна Дмитриевна, начальник отдела ЖКХ и благоустройства администрации Мордовского муниципального округа</w:t>
            </w:r>
          </w:p>
        </w:tc>
      </w:tr>
      <w:tr w:rsidR="00124D5F" w:rsidRPr="00130028" w:rsidTr="00124D5F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D5F" w:rsidRPr="00130028" w:rsidRDefault="00124D5F" w:rsidP="00A72CD5">
            <w:pPr>
              <w:ind w:right="1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D5F" w:rsidRPr="00130028" w:rsidRDefault="00124D5F" w:rsidP="00A72CD5">
            <w:pPr>
              <w:ind w:right="149"/>
              <w:jc w:val="center"/>
              <w:rPr>
                <w:color w:val="000000"/>
                <w:sz w:val="20"/>
                <w:szCs w:val="20"/>
              </w:rPr>
            </w:pPr>
            <w:r w:rsidRPr="00130028">
              <w:rPr>
                <w:color w:val="000000"/>
                <w:sz w:val="20"/>
                <w:szCs w:val="20"/>
              </w:rPr>
              <w:t xml:space="preserve">Позднякова Наталия Михайловна – ведущий специалист Мордовского территориального отела управления по развитию территорий администрации </w:t>
            </w:r>
          </w:p>
        </w:tc>
      </w:tr>
      <w:tr w:rsidR="00124D5F" w:rsidRPr="00130028" w:rsidTr="00124D5F">
        <w:trPr>
          <w:trHeight w:val="95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4D5F" w:rsidRPr="00130028" w:rsidRDefault="00124D5F" w:rsidP="00A72CD5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130028">
              <w:rPr>
                <w:color w:val="000000"/>
                <w:sz w:val="20"/>
                <w:szCs w:val="20"/>
              </w:rPr>
              <w:t xml:space="preserve">Группа сопровождения до  приёмного эвакуационного пункта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D5F" w:rsidRPr="00130028" w:rsidRDefault="00124D5F" w:rsidP="00A72CD5">
            <w:pPr>
              <w:ind w:right="149"/>
              <w:jc w:val="center"/>
              <w:rPr>
                <w:color w:val="000000"/>
                <w:sz w:val="20"/>
                <w:szCs w:val="20"/>
              </w:rPr>
            </w:pPr>
            <w:r w:rsidRPr="00130028">
              <w:rPr>
                <w:color w:val="000000"/>
                <w:sz w:val="20"/>
                <w:szCs w:val="20"/>
              </w:rPr>
              <w:t>Кошелева Елена  Геннадьевна, ведущий специалист отдела ГОЧС администрации Мордовского  муниципального округа</w:t>
            </w:r>
          </w:p>
        </w:tc>
      </w:tr>
      <w:tr w:rsidR="00124D5F" w:rsidRPr="00130028" w:rsidTr="00124D5F">
        <w:trPr>
          <w:trHeight w:val="785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D5F" w:rsidRPr="00130028" w:rsidRDefault="00124D5F" w:rsidP="00A72C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D5F" w:rsidRPr="00130028" w:rsidRDefault="00124D5F" w:rsidP="00A72CD5">
            <w:pPr>
              <w:ind w:right="149"/>
              <w:jc w:val="center"/>
              <w:rPr>
                <w:color w:val="000000"/>
                <w:sz w:val="20"/>
                <w:szCs w:val="20"/>
              </w:rPr>
            </w:pPr>
            <w:r w:rsidRPr="00130028">
              <w:rPr>
                <w:color w:val="000000"/>
                <w:sz w:val="20"/>
                <w:szCs w:val="20"/>
              </w:rPr>
              <w:t>Буслаев Николай Анатольевич, ведущий специалист администрации Мордовского  муниципального округа</w:t>
            </w:r>
          </w:p>
        </w:tc>
      </w:tr>
      <w:tr w:rsidR="00124D5F" w:rsidRPr="00130028" w:rsidTr="00124D5F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4D5F" w:rsidRPr="00130028" w:rsidRDefault="00124D5F" w:rsidP="00A72CD5">
            <w:pPr>
              <w:ind w:right="149"/>
              <w:jc w:val="center"/>
              <w:rPr>
                <w:color w:val="000000"/>
                <w:sz w:val="20"/>
                <w:szCs w:val="20"/>
              </w:rPr>
            </w:pPr>
            <w:r w:rsidRPr="00130028">
              <w:rPr>
                <w:color w:val="000000"/>
                <w:sz w:val="20"/>
                <w:szCs w:val="20"/>
              </w:rPr>
              <w:t xml:space="preserve">Группа охраны общественного порядка на пункте высадки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D5F" w:rsidRPr="00130028" w:rsidRDefault="00124D5F" w:rsidP="00A72CD5">
            <w:pPr>
              <w:ind w:right="149"/>
              <w:jc w:val="center"/>
              <w:rPr>
                <w:color w:val="000000"/>
                <w:sz w:val="20"/>
                <w:szCs w:val="20"/>
              </w:rPr>
            </w:pPr>
            <w:r w:rsidRPr="00130028">
              <w:rPr>
                <w:color w:val="000000"/>
                <w:sz w:val="20"/>
                <w:szCs w:val="20"/>
              </w:rPr>
              <w:t xml:space="preserve">По согласованию с МО МВД России «Мордовский» во время начала проведения эвакуационных мероприятий </w:t>
            </w:r>
          </w:p>
        </w:tc>
      </w:tr>
      <w:tr w:rsidR="00124D5F" w:rsidRPr="00130028" w:rsidTr="00124D5F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D5F" w:rsidRPr="00130028" w:rsidRDefault="00124D5F" w:rsidP="00A72CD5">
            <w:pPr>
              <w:ind w:right="1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D5F" w:rsidRPr="00130028" w:rsidRDefault="00124D5F" w:rsidP="00A72CD5">
            <w:pPr>
              <w:ind w:right="149"/>
              <w:jc w:val="center"/>
              <w:rPr>
                <w:color w:val="000000"/>
                <w:sz w:val="20"/>
                <w:szCs w:val="20"/>
              </w:rPr>
            </w:pPr>
            <w:r w:rsidRPr="00130028">
              <w:rPr>
                <w:color w:val="000000"/>
                <w:sz w:val="20"/>
                <w:szCs w:val="20"/>
              </w:rPr>
              <w:t>По согласованию с МО МВД России «Мордовский» во время начала проведения эвакуационных мероприятий</w:t>
            </w:r>
          </w:p>
        </w:tc>
      </w:tr>
      <w:tr w:rsidR="00124D5F" w:rsidRPr="00130028" w:rsidTr="00124D5F"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D5F" w:rsidRPr="00130028" w:rsidRDefault="00124D5F" w:rsidP="00A72CD5">
            <w:pPr>
              <w:ind w:right="149"/>
              <w:jc w:val="center"/>
              <w:rPr>
                <w:color w:val="000000"/>
                <w:sz w:val="20"/>
                <w:szCs w:val="20"/>
              </w:rPr>
            </w:pPr>
            <w:r w:rsidRPr="00130028">
              <w:rPr>
                <w:color w:val="000000"/>
                <w:sz w:val="20"/>
                <w:szCs w:val="20"/>
              </w:rPr>
              <w:lastRenderedPageBreak/>
              <w:t>Группа медицинского обеспечения на пункте высадки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D5F" w:rsidRPr="00130028" w:rsidRDefault="00124D5F" w:rsidP="00A72CD5">
            <w:pPr>
              <w:ind w:right="149"/>
              <w:jc w:val="center"/>
              <w:rPr>
                <w:color w:val="000000"/>
                <w:sz w:val="20"/>
                <w:szCs w:val="20"/>
              </w:rPr>
            </w:pPr>
            <w:r w:rsidRPr="00130028">
              <w:rPr>
                <w:color w:val="000000"/>
                <w:sz w:val="20"/>
                <w:szCs w:val="20"/>
              </w:rPr>
              <w:t>По согласованию с  ТОГБУЗ «Мордовская ЦРБ» во время начала проведения эвакуационных мероприятий</w:t>
            </w:r>
          </w:p>
        </w:tc>
      </w:tr>
      <w:tr w:rsidR="00124D5F" w:rsidRPr="00130028" w:rsidTr="00124D5F"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D5F" w:rsidRPr="00130028" w:rsidRDefault="00124D5F" w:rsidP="00A72CD5">
            <w:pPr>
              <w:ind w:right="1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D5F" w:rsidRPr="00130028" w:rsidRDefault="00124D5F" w:rsidP="00A72CD5">
            <w:pPr>
              <w:ind w:right="149"/>
              <w:jc w:val="center"/>
              <w:rPr>
                <w:color w:val="000000"/>
                <w:sz w:val="20"/>
                <w:szCs w:val="20"/>
              </w:rPr>
            </w:pPr>
            <w:r w:rsidRPr="00130028">
              <w:rPr>
                <w:color w:val="000000"/>
                <w:sz w:val="20"/>
                <w:szCs w:val="20"/>
              </w:rPr>
              <w:t xml:space="preserve">По согласованию с  ТОГБУЗ «Мордовская ЦРБ» во время начала проведения эвакуационных мероприятий </w:t>
            </w:r>
          </w:p>
        </w:tc>
      </w:tr>
    </w:tbl>
    <w:p w:rsidR="00124D5F" w:rsidRPr="00130028" w:rsidRDefault="00124D5F" w:rsidP="00124D5F">
      <w:pPr>
        <w:widowControl w:val="0"/>
        <w:shd w:val="clear" w:color="auto" w:fill="FFFFFF"/>
        <w:ind w:left="4536" w:right="-143"/>
        <w:jc w:val="right"/>
        <w:rPr>
          <w:bCs/>
          <w:color w:val="000000"/>
          <w:spacing w:val="-2"/>
          <w:sz w:val="20"/>
          <w:szCs w:val="20"/>
          <w:lang w:eastAsia="zh-CN"/>
        </w:rPr>
      </w:pPr>
    </w:p>
    <w:p w:rsidR="00124D5F" w:rsidRPr="00130028" w:rsidRDefault="00124D5F" w:rsidP="00124D5F">
      <w:pPr>
        <w:widowControl w:val="0"/>
        <w:shd w:val="clear" w:color="auto" w:fill="FFFFFF"/>
        <w:ind w:left="4536" w:right="-143"/>
        <w:jc w:val="right"/>
        <w:rPr>
          <w:bCs/>
          <w:color w:val="000000"/>
          <w:spacing w:val="-2"/>
          <w:sz w:val="20"/>
          <w:szCs w:val="20"/>
          <w:lang w:eastAsia="zh-CN"/>
        </w:rPr>
      </w:pPr>
    </w:p>
    <w:p w:rsidR="00124D5F" w:rsidRPr="00130028" w:rsidRDefault="00124D5F" w:rsidP="00124D5F">
      <w:pPr>
        <w:widowControl w:val="0"/>
        <w:shd w:val="clear" w:color="auto" w:fill="FFFFFF"/>
        <w:ind w:left="4536" w:right="-143"/>
        <w:jc w:val="right"/>
        <w:rPr>
          <w:bCs/>
          <w:color w:val="000000"/>
          <w:spacing w:val="-2"/>
          <w:sz w:val="20"/>
          <w:szCs w:val="20"/>
          <w:lang w:eastAsia="zh-CN"/>
        </w:rPr>
      </w:pPr>
    </w:p>
    <w:p w:rsidR="00124D5F" w:rsidRPr="00130028" w:rsidRDefault="00124D5F" w:rsidP="00124D5F">
      <w:pPr>
        <w:widowControl w:val="0"/>
        <w:shd w:val="clear" w:color="auto" w:fill="FFFFFF"/>
        <w:ind w:left="4536" w:right="-143"/>
        <w:jc w:val="right"/>
        <w:rPr>
          <w:bCs/>
          <w:color w:val="000000"/>
          <w:spacing w:val="-2"/>
          <w:sz w:val="20"/>
          <w:szCs w:val="20"/>
          <w:lang w:eastAsia="zh-CN"/>
        </w:rPr>
      </w:pPr>
    </w:p>
    <w:p w:rsidR="00124D5F" w:rsidRPr="00130028" w:rsidRDefault="00124D5F" w:rsidP="00124D5F">
      <w:pPr>
        <w:widowControl w:val="0"/>
        <w:shd w:val="clear" w:color="auto" w:fill="FFFFFF"/>
        <w:ind w:left="4536" w:right="-143"/>
        <w:jc w:val="right"/>
        <w:rPr>
          <w:bCs/>
          <w:color w:val="000000"/>
          <w:spacing w:val="-2"/>
          <w:sz w:val="20"/>
          <w:szCs w:val="20"/>
          <w:lang w:eastAsia="zh-CN"/>
        </w:rPr>
      </w:pPr>
    </w:p>
    <w:p w:rsidR="00124D5F" w:rsidRPr="00130028" w:rsidRDefault="00124D5F" w:rsidP="00124D5F">
      <w:pPr>
        <w:widowControl w:val="0"/>
        <w:shd w:val="clear" w:color="auto" w:fill="FFFFFF"/>
        <w:ind w:left="4536" w:right="-143"/>
        <w:jc w:val="right"/>
        <w:rPr>
          <w:bCs/>
          <w:color w:val="000000"/>
          <w:spacing w:val="-2"/>
          <w:sz w:val="20"/>
          <w:szCs w:val="20"/>
          <w:lang w:eastAsia="zh-CN"/>
        </w:rPr>
      </w:pPr>
    </w:p>
    <w:p w:rsidR="00124D5F" w:rsidRPr="00130028" w:rsidRDefault="00124D5F" w:rsidP="00124D5F">
      <w:pPr>
        <w:widowControl w:val="0"/>
        <w:shd w:val="clear" w:color="auto" w:fill="FFFFFF"/>
        <w:ind w:right="-143"/>
        <w:jc w:val="right"/>
        <w:rPr>
          <w:bCs/>
          <w:color w:val="000000"/>
          <w:spacing w:val="-2"/>
          <w:sz w:val="20"/>
          <w:szCs w:val="20"/>
          <w:lang w:eastAsia="zh-CN"/>
        </w:rPr>
      </w:pPr>
      <w:r w:rsidRPr="00130028">
        <w:rPr>
          <w:bCs/>
          <w:color w:val="000000"/>
          <w:spacing w:val="-2"/>
          <w:sz w:val="20"/>
          <w:szCs w:val="20"/>
          <w:lang w:eastAsia="zh-CN"/>
        </w:rPr>
        <w:t>Приложение 3</w:t>
      </w:r>
    </w:p>
    <w:p w:rsidR="00124D5F" w:rsidRPr="00130028" w:rsidRDefault="00124D5F" w:rsidP="00124D5F">
      <w:pPr>
        <w:widowControl w:val="0"/>
        <w:shd w:val="clear" w:color="auto" w:fill="FFFFFF"/>
        <w:ind w:right="-143"/>
        <w:jc w:val="right"/>
        <w:rPr>
          <w:bCs/>
          <w:color w:val="000000"/>
          <w:spacing w:val="-2"/>
          <w:sz w:val="20"/>
          <w:szCs w:val="20"/>
          <w:lang w:eastAsia="zh-CN"/>
        </w:rPr>
      </w:pPr>
      <w:r w:rsidRPr="00130028">
        <w:rPr>
          <w:bCs/>
          <w:color w:val="000000"/>
          <w:spacing w:val="-2"/>
          <w:sz w:val="20"/>
          <w:szCs w:val="20"/>
          <w:lang w:eastAsia="zh-CN"/>
        </w:rPr>
        <w:t>к постановлению администрации</w:t>
      </w:r>
    </w:p>
    <w:p w:rsidR="00124D5F" w:rsidRPr="00130028" w:rsidRDefault="00124D5F" w:rsidP="00124D5F">
      <w:pPr>
        <w:widowControl w:val="0"/>
        <w:shd w:val="clear" w:color="auto" w:fill="FFFFFF"/>
        <w:ind w:right="-143"/>
        <w:jc w:val="right"/>
        <w:rPr>
          <w:bCs/>
          <w:color w:val="000000"/>
          <w:spacing w:val="-2"/>
          <w:sz w:val="20"/>
          <w:szCs w:val="20"/>
          <w:lang w:eastAsia="zh-CN"/>
        </w:rPr>
      </w:pPr>
      <w:r w:rsidRPr="00130028">
        <w:rPr>
          <w:bCs/>
          <w:color w:val="000000"/>
          <w:spacing w:val="-2"/>
          <w:sz w:val="20"/>
          <w:szCs w:val="20"/>
          <w:lang w:eastAsia="zh-CN"/>
        </w:rPr>
        <w:t xml:space="preserve">округа от 13.05.2025 №587 </w:t>
      </w:r>
    </w:p>
    <w:p w:rsidR="00124D5F" w:rsidRPr="00130028" w:rsidRDefault="00124D5F" w:rsidP="00124D5F">
      <w:pPr>
        <w:ind w:right="-143"/>
        <w:rPr>
          <w:color w:val="000000"/>
          <w:sz w:val="20"/>
          <w:szCs w:val="20"/>
        </w:rPr>
      </w:pPr>
    </w:p>
    <w:p w:rsidR="00124D5F" w:rsidRPr="00130028" w:rsidRDefault="00124D5F" w:rsidP="00124D5F">
      <w:pPr>
        <w:widowControl w:val="0"/>
        <w:ind w:right="-143"/>
        <w:jc w:val="center"/>
        <w:outlineLvl w:val="0"/>
        <w:rPr>
          <w:rFonts w:eastAsia="Calibri"/>
          <w:color w:val="000000"/>
          <w:sz w:val="20"/>
          <w:szCs w:val="20"/>
        </w:rPr>
      </w:pPr>
      <w:r w:rsidRPr="00130028">
        <w:rPr>
          <w:rFonts w:eastAsia="Calibri"/>
          <w:color w:val="000000"/>
          <w:sz w:val="20"/>
          <w:szCs w:val="20"/>
        </w:rPr>
        <w:t>ПОЛОЖЕНИЕ</w:t>
      </w:r>
    </w:p>
    <w:p w:rsidR="00124D5F" w:rsidRPr="00130028" w:rsidRDefault="00124D5F" w:rsidP="00124D5F">
      <w:pPr>
        <w:spacing w:before="89"/>
        <w:ind w:right="-143"/>
        <w:jc w:val="center"/>
        <w:rPr>
          <w:color w:val="000000"/>
          <w:sz w:val="20"/>
          <w:szCs w:val="20"/>
        </w:rPr>
      </w:pPr>
      <w:r w:rsidRPr="00130028">
        <w:rPr>
          <w:rFonts w:eastAsia="Calibri"/>
          <w:color w:val="000000"/>
          <w:sz w:val="20"/>
          <w:szCs w:val="20"/>
        </w:rPr>
        <w:t xml:space="preserve">об администрации пункта высадки эвакуируемого населения с автомобильного транспорта на территории </w:t>
      </w:r>
      <w:r w:rsidRPr="00130028">
        <w:rPr>
          <w:color w:val="000000"/>
          <w:sz w:val="20"/>
          <w:szCs w:val="20"/>
          <w:lang w:eastAsia="ar-SA"/>
        </w:rPr>
        <w:t xml:space="preserve">Мордовского муниципального округа </w:t>
      </w:r>
    </w:p>
    <w:p w:rsidR="00124D5F" w:rsidRPr="00130028" w:rsidRDefault="00124D5F" w:rsidP="00124D5F">
      <w:pPr>
        <w:widowControl w:val="0"/>
        <w:ind w:right="-143"/>
        <w:jc w:val="center"/>
        <w:rPr>
          <w:rFonts w:eastAsia="Calibri"/>
          <w:color w:val="000000"/>
          <w:sz w:val="20"/>
          <w:szCs w:val="20"/>
        </w:rPr>
      </w:pPr>
    </w:p>
    <w:p w:rsidR="00124D5F" w:rsidRPr="00130028" w:rsidRDefault="00124D5F" w:rsidP="00124D5F">
      <w:pPr>
        <w:ind w:right="-143"/>
        <w:jc w:val="center"/>
        <w:rPr>
          <w:rFonts w:eastAsia="Calibri"/>
          <w:b/>
          <w:bCs/>
          <w:color w:val="000000"/>
          <w:sz w:val="20"/>
          <w:szCs w:val="20"/>
        </w:rPr>
      </w:pPr>
      <w:r w:rsidRPr="00130028">
        <w:rPr>
          <w:rFonts w:eastAsia="Calibri"/>
          <w:b/>
          <w:bCs/>
          <w:color w:val="000000"/>
          <w:sz w:val="20"/>
          <w:szCs w:val="20"/>
        </w:rPr>
        <w:t>1. Общие положения</w:t>
      </w:r>
    </w:p>
    <w:p w:rsidR="00124D5F" w:rsidRPr="00130028" w:rsidRDefault="00124D5F" w:rsidP="00124D5F">
      <w:pPr>
        <w:ind w:right="-143" w:firstLine="709"/>
        <w:rPr>
          <w:rFonts w:eastAsia="Calibri"/>
          <w:color w:val="000000"/>
          <w:sz w:val="20"/>
          <w:szCs w:val="20"/>
        </w:rPr>
      </w:pPr>
      <w:r w:rsidRPr="00130028">
        <w:rPr>
          <w:rFonts w:eastAsia="Calibri"/>
          <w:color w:val="000000"/>
          <w:sz w:val="20"/>
          <w:szCs w:val="20"/>
        </w:rPr>
        <w:t>1.1. Пункты высадки эвакуируемого населения (далее – ПВ) предназначен для организации высадки эвакуируемого населения с автомобильного транспорта и отправки его в безопасные районы.</w:t>
      </w:r>
    </w:p>
    <w:p w:rsidR="00124D5F" w:rsidRPr="00130028" w:rsidRDefault="00124D5F" w:rsidP="00124D5F">
      <w:pPr>
        <w:ind w:right="-143" w:firstLine="709"/>
        <w:rPr>
          <w:rFonts w:eastAsia="Calibri"/>
          <w:color w:val="000000"/>
          <w:sz w:val="20"/>
          <w:szCs w:val="20"/>
        </w:rPr>
      </w:pPr>
      <w:r w:rsidRPr="00130028">
        <w:rPr>
          <w:rFonts w:eastAsia="Calibri"/>
          <w:color w:val="000000"/>
          <w:sz w:val="20"/>
          <w:szCs w:val="20"/>
        </w:rPr>
        <w:t>1.2. ПВ с автомобильного транспорта размещается на территории автопавильона р.п. Мордово.</w:t>
      </w:r>
    </w:p>
    <w:p w:rsidR="00124D5F" w:rsidRPr="00130028" w:rsidRDefault="00124D5F" w:rsidP="00124D5F">
      <w:pPr>
        <w:ind w:right="-143" w:firstLine="709"/>
        <w:rPr>
          <w:rFonts w:eastAsia="Calibri"/>
          <w:color w:val="000000"/>
          <w:sz w:val="20"/>
          <w:szCs w:val="20"/>
        </w:rPr>
      </w:pPr>
      <w:r w:rsidRPr="00130028">
        <w:rPr>
          <w:rFonts w:eastAsia="Calibri"/>
          <w:color w:val="000000"/>
          <w:sz w:val="20"/>
          <w:szCs w:val="20"/>
        </w:rPr>
        <w:t>1.3. Состав администрации ПВ с автомобильного транспорта утверждается постановлением администрации Мордовского муниципального округа.</w:t>
      </w:r>
    </w:p>
    <w:p w:rsidR="00124D5F" w:rsidRPr="00130028" w:rsidRDefault="00124D5F" w:rsidP="00124D5F">
      <w:pPr>
        <w:ind w:firstLine="709"/>
        <w:rPr>
          <w:rFonts w:eastAsia="Calibri"/>
          <w:color w:val="000000"/>
          <w:sz w:val="20"/>
          <w:szCs w:val="20"/>
        </w:rPr>
      </w:pPr>
      <w:r w:rsidRPr="00130028">
        <w:rPr>
          <w:rFonts w:eastAsia="Calibri"/>
          <w:color w:val="000000"/>
          <w:sz w:val="20"/>
          <w:szCs w:val="20"/>
        </w:rPr>
        <w:t xml:space="preserve">1.4. Администрация ПВ использует средства связи, имеющиеся в распоряжении администрации Мордовского муниципального округа для поддержания связи с эвакоприёмной комиссией </w:t>
      </w:r>
      <w:r w:rsidRPr="00130028">
        <w:rPr>
          <w:color w:val="000000"/>
          <w:sz w:val="20"/>
          <w:szCs w:val="20"/>
          <w:lang w:eastAsia="ar-SA"/>
        </w:rPr>
        <w:t>Мордовского муниципального округа</w:t>
      </w:r>
      <w:r w:rsidRPr="00130028">
        <w:rPr>
          <w:rFonts w:eastAsia="Calibri"/>
          <w:color w:val="000000"/>
          <w:sz w:val="20"/>
          <w:szCs w:val="20"/>
        </w:rPr>
        <w:t>, администрациями сборных  эвакуационных пунктов (далее СЭП), направляющими эвакуируемое население в ПВ транспортом, приёмными эвакуационными пунктами (ПЭП) принимающих эвакуируемое население.</w:t>
      </w:r>
    </w:p>
    <w:p w:rsidR="00124D5F" w:rsidRPr="00130028" w:rsidRDefault="00124D5F" w:rsidP="00124D5F">
      <w:pPr>
        <w:ind w:firstLine="709"/>
        <w:rPr>
          <w:rFonts w:eastAsia="Calibri"/>
          <w:color w:val="000000"/>
          <w:sz w:val="20"/>
          <w:szCs w:val="20"/>
        </w:rPr>
      </w:pPr>
      <w:r w:rsidRPr="00130028">
        <w:rPr>
          <w:rFonts w:eastAsia="Calibri"/>
          <w:color w:val="000000"/>
          <w:sz w:val="20"/>
          <w:szCs w:val="20"/>
        </w:rPr>
        <w:t xml:space="preserve">1.5. В период подготовки и проведения эвакуационных мероприятий начальник ПВ подчиняется председателю </w:t>
      </w:r>
      <w:r w:rsidRPr="00130028">
        <w:rPr>
          <w:color w:val="000000"/>
          <w:sz w:val="20"/>
          <w:szCs w:val="20"/>
          <w:lang w:eastAsia="ar-SA"/>
        </w:rPr>
        <w:t>эвакоприёмной комиссии Мордовского муниципального округа.</w:t>
      </w:r>
    </w:p>
    <w:p w:rsidR="00124D5F" w:rsidRPr="00130028" w:rsidRDefault="00124D5F" w:rsidP="00124D5F">
      <w:pPr>
        <w:ind w:firstLine="709"/>
        <w:rPr>
          <w:rFonts w:eastAsia="Calibri"/>
          <w:color w:val="000000"/>
          <w:sz w:val="20"/>
          <w:szCs w:val="20"/>
        </w:rPr>
      </w:pPr>
      <w:r w:rsidRPr="00130028">
        <w:rPr>
          <w:rFonts w:eastAsia="Calibri"/>
          <w:color w:val="000000"/>
          <w:sz w:val="20"/>
          <w:szCs w:val="20"/>
        </w:rPr>
        <w:t xml:space="preserve">1.6. Оснащение материально-техническими средствами ПВ, разработка обязанностей администрации ПВ возлагается  на </w:t>
      </w:r>
      <w:r w:rsidRPr="00130028">
        <w:rPr>
          <w:color w:val="000000"/>
          <w:sz w:val="20"/>
          <w:szCs w:val="20"/>
          <w:lang w:eastAsia="ar-SA"/>
        </w:rPr>
        <w:t xml:space="preserve">администрацию Мордовского муниципального округа. </w:t>
      </w:r>
    </w:p>
    <w:p w:rsidR="00124D5F" w:rsidRPr="00130028" w:rsidRDefault="00124D5F" w:rsidP="00124D5F">
      <w:pPr>
        <w:ind w:firstLine="709"/>
        <w:rPr>
          <w:rFonts w:eastAsia="Calibri"/>
          <w:color w:val="000000"/>
          <w:sz w:val="20"/>
          <w:szCs w:val="20"/>
        </w:rPr>
      </w:pPr>
      <w:r w:rsidRPr="00130028">
        <w:rPr>
          <w:rFonts w:eastAsia="Calibri"/>
          <w:color w:val="000000"/>
          <w:sz w:val="20"/>
          <w:szCs w:val="20"/>
        </w:rPr>
        <w:t xml:space="preserve">1.7. В своей деятельности администрация ПВ руководствуется нормативными правовыми актами </w:t>
      </w:r>
      <w:r w:rsidRPr="00130028">
        <w:rPr>
          <w:rFonts w:eastAsia="Calibri"/>
          <w:color w:val="000000"/>
          <w:sz w:val="20"/>
          <w:szCs w:val="20"/>
        </w:rPr>
        <w:lastRenderedPageBreak/>
        <w:t>Российской Федерации, Тамбовской области, администрации Мордовского муниципального округа.</w:t>
      </w:r>
    </w:p>
    <w:p w:rsidR="00124D5F" w:rsidRPr="00130028" w:rsidRDefault="00124D5F" w:rsidP="00124D5F">
      <w:pPr>
        <w:ind w:firstLine="709"/>
        <w:jc w:val="center"/>
        <w:rPr>
          <w:rFonts w:eastAsia="Calibri"/>
          <w:bCs/>
          <w:color w:val="000000"/>
          <w:sz w:val="20"/>
          <w:szCs w:val="20"/>
        </w:rPr>
      </w:pPr>
    </w:p>
    <w:p w:rsidR="00124D5F" w:rsidRPr="00130028" w:rsidRDefault="00124D5F" w:rsidP="00124D5F">
      <w:pPr>
        <w:ind w:firstLine="709"/>
        <w:jc w:val="center"/>
        <w:rPr>
          <w:rFonts w:eastAsia="Calibri"/>
          <w:b/>
          <w:bCs/>
          <w:color w:val="000000"/>
          <w:sz w:val="20"/>
          <w:szCs w:val="20"/>
        </w:rPr>
      </w:pPr>
      <w:r w:rsidRPr="00130028">
        <w:rPr>
          <w:rFonts w:eastAsia="Calibri"/>
          <w:b/>
          <w:bCs/>
          <w:color w:val="000000"/>
          <w:sz w:val="20"/>
          <w:szCs w:val="20"/>
        </w:rPr>
        <w:t>2. Основные задачи администрации ПВ.</w:t>
      </w:r>
    </w:p>
    <w:p w:rsidR="00124D5F" w:rsidRPr="00130028" w:rsidRDefault="00124D5F" w:rsidP="00124D5F">
      <w:pPr>
        <w:ind w:firstLine="709"/>
        <w:rPr>
          <w:rFonts w:eastAsia="Calibri"/>
          <w:bCs/>
          <w:color w:val="000000"/>
          <w:sz w:val="20"/>
          <w:szCs w:val="20"/>
        </w:rPr>
      </w:pPr>
      <w:r w:rsidRPr="00130028">
        <w:rPr>
          <w:rFonts w:eastAsia="Calibri"/>
          <w:bCs/>
          <w:color w:val="000000"/>
          <w:sz w:val="20"/>
          <w:szCs w:val="20"/>
        </w:rPr>
        <w:t>2.1. Организация встречи эвакуируемого населения, прибывающего на ПВ, ведение его учета путем уточнения количества населения по спискам на бумажных носителях, представляемых представителями СЭП и организаций отправка эвакуируемого населения в ПЭП.</w:t>
      </w:r>
    </w:p>
    <w:p w:rsidR="00124D5F" w:rsidRPr="00130028" w:rsidRDefault="00124D5F" w:rsidP="00124D5F">
      <w:pPr>
        <w:ind w:firstLine="709"/>
        <w:rPr>
          <w:rFonts w:eastAsia="Calibri"/>
          <w:bCs/>
          <w:color w:val="000000"/>
          <w:sz w:val="20"/>
          <w:szCs w:val="20"/>
        </w:rPr>
      </w:pPr>
      <w:r w:rsidRPr="00130028">
        <w:rPr>
          <w:rFonts w:eastAsia="Calibri"/>
          <w:bCs/>
          <w:color w:val="000000"/>
          <w:sz w:val="20"/>
          <w:szCs w:val="20"/>
        </w:rPr>
        <w:t>2.2. Поддержание связи с эвакоприёмной комиссией Мордовского муниципального округа</w:t>
      </w:r>
      <w:r w:rsidRPr="00130028">
        <w:rPr>
          <w:rFonts w:eastAsia="Calibri"/>
          <w:color w:val="000000"/>
          <w:sz w:val="20"/>
          <w:szCs w:val="20"/>
        </w:rPr>
        <w:t>,</w:t>
      </w:r>
      <w:r w:rsidRPr="00130028">
        <w:rPr>
          <w:rFonts w:eastAsia="Calibri"/>
          <w:bCs/>
          <w:color w:val="000000"/>
          <w:sz w:val="20"/>
          <w:szCs w:val="20"/>
        </w:rPr>
        <w:t xml:space="preserve"> ООО «Мордовское АТП» подающей транспорт на ПВ, администрациями СЭП, ПЭП, информирование их о времени прибытия транспорта и времени отправления его в ПЭП МО.</w:t>
      </w:r>
    </w:p>
    <w:p w:rsidR="00124D5F" w:rsidRPr="00130028" w:rsidRDefault="00124D5F" w:rsidP="00124D5F">
      <w:pPr>
        <w:ind w:firstLine="709"/>
        <w:rPr>
          <w:rFonts w:eastAsia="Calibri"/>
          <w:bCs/>
          <w:color w:val="000000"/>
          <w:sz w:val="20"/>
          <w:szCs w:val="20"/>
        </w:rPr>
      </w:pPr>
      <w:r w:rsidRPr="00130028">
        <w:rPr>
          <w:rFonts w:eastAsia="Calibri"/>
          <w:bCs/>
          <w:color w:val="000000"/>
          <w:sz w:val="20"/>
          <w:szCs w:val="20"/>
        </w:rPr>
        <w:t>2.3. Оказание первой медицинской помощи эвакуируемому населению во время нахождения на ПВ.</w:t>
      </w:r>
    </w:p>
    <w:p w:rsidR="00124D5F" w:rsidRPr="00130028" w:rsidRDefault="00124D5F" w:rsidP="00124D5F">
      <w:pPr>
        <w:ind w:firstLine="709"/>
        <w:rPr>
          <w:rFonts w:eastAsia="Calibri"/>
          <w:bCs/>
          <w:color w:val="000000"/>
          <w:sz w:val="20"/>
          <w:szCs w:val="20"/>
        </w:rPr>
      </w:pPr>
      <w:r w:rsidRPr="00130028">
        <w:rPr>
          <w:rFonts w:eastAsia="Calibri"/>
          <w:bCs/>
          <w:color w:val="000000"/>
          <w:sz w:val="20"/>
          <w:szCs w:val="20"/>
        </w:rPr>
        <w:t>2.4. Обеспечение охраны общественного порядка на ПВ.</w:t>
      </w:r>
    </w:p>
    <w:p w:rsidR="00124D5F" w:rsidRPr="00130028" w:rsidRDefault="00124D5F" w:rsidP="00124D5F">
      <w:pPr>
        <w:ind w:firstLine="709"/>
        <w:rPr>
          <w:rFonts w:eastAsia="Calibri"/>
          <w:bCs/>
          <w:color w:val="000000"/>
          <w:sz w:val="20"/>
          <w:szCs w:val="20"/>
        </w:rPr>
      </w:pPr>
      <w:r w:rsidRPr="00130028">
        <w:rPr>
          <w:rFonts w:eastAsia="Calibri"/>
          <w:bCs/>
          <w:color w:val="000000"/>
          <w:sz w:val="20"/>
          <w:szCs w:val="20"/>
        </w:rPr>
        <w:t>2.5. Представление доклада председателю эвакоприёмной комиссии о ходе эвакуационных мероприятий.</w:t>
      </w:r>
    </w:p>
    <w:p w:rsidR="00124D5F" w:rsidRPr="00130028" w:rsidRDefault="00124D5F" w:rsidP="00124D5F">
      <w:pPr>
        <w:ind w:firstLine="709"/>
        <w:jc w:val="center"/>
        <w:rPr>
          <w:rFonts w:eastAsia="Calibri"/>
          <w:bCs/>
          <w:color w:val="000000"/>
          <w:sz w:val="20"/>
          <w:szCs w:val="20"/>
        </w:rPr>
      </w:pPr>
    </w:p>
    <w:p w:rsidR="00124D5F" w:rsidRPr="00130028" w:rsidRDefault="00124D5F" w:rsidP="00124D5F">
      <w:pPr>
        <w:ind w:firstLine="709"/>
        <w:jc w:val="center"/>
        <w:rPr>
          <w:rFonts w:eastAsia="Calibri"/>
          <w:b/>
          <w:bCs/>
          <w:color w:val="000000"/>
          <w:sz w:val="20"/>
          <w:szCs w:val="20"/>
        </w:rPr>
      </w:pPr>
      <w:r w:rsidRPr="00130028">
        <w:rPr>
          <w:rFonts w:eastAsia="Calibri"/>
          <w:b/>
          <w:bCs/>
          <w:color w:val="000000"/>
          <w:sz w:val="20"/>
          <w:szCs w:val="20"/>
        </w:rPr>
        <w:t>3. Состав администрации ПВ</w:t>
      </w:r>
    </w:p>
    <w:p w:rsidR="00124D5F" w:rsidRPr="00130028" w:rsidRDefault="00124D5F" w:rsidP="00124D5F">
      <w:pPr>
        <w:ind w:firstLine="709"/>
        <w:rPr>
          <w:rFonts w:eastAsia="Calibri"/>
          <w:bCs/>
          <w:color w:val="000000"/>
          <w:sz w:val="20"/>
          <w:szCs w:val="20"/>
        </w:rPr>
      </w:pPr>
      <w:r w:rsidRPr="00130028">
        <w:rPr>
          <w:rFonts w:eastAsia="Calibri"/>
          <w:bCs/>
          <w:color w:val="000000"/>
          <w:sz w:val="20"/>
          <w:szCs w:val="20"/>
        </w:rPr>
        <w:t>3.1. В состав администрации ПВ входят:</w:t>
      </w:r>
    </w:p>
    <w:p w:rsidR="00124D5F" w:rsidRPr="00130028" w:rsidRDefault="00124D5F" w:rsidP="00124D5F">
      <w:pPr>
        <w:ind w:firstLine="709"/>
        <w:rPr>
          <w:rFonts w:eastAsia="Calibri"/>
          <w:bCs/>
          <w:color w:val="000000"/>
          <w:sz w:val="20"/>
          <w:szCs w:val="20"/>
        </w:rPr>
      </w:pPr>
      <w:r w:rsidRPr="00130028">
        <w:rPr>
          <w:rFonts w:eastAsia="Calibri"/>
          <w:bCs/>
          <w:color w:val="000000"/>
          <w:sz w:val="20"/>
          <w:szCs w:val="20"/>
        </w:rPr>
        <w:t>начальник;</w:t>
      </w:r>
    </w:p>
    <w:p w:rsidR="00124D5F" w:rsidRPr="00130028" w:rsidRDefault="00124D5F" w:rsidP="00124D5F">
      <w:pPr>
        <w:ind w:firstLine="709"/>
        <w:rPr>
          <w:rFonts w:eastAsia="Calibri"/>
          <w:bCs/>
          <w:color w:val="000000"/>
          <w:sz w:val="20"/>
          <w:szCs w:val="20"/>
        </w:rPr>
      </w:pPr>
      <w:r w:rsidRPr="00130028">
        <w:rPr>
          <w:rFonts w:eastAsia="Calibri"/>
          <w:bCs/>
          <w:color w:val="000000"/>
          <w:sz w:val="20"/>
          <w:szCs w:val="20"/>
        </w:rPr>
        <w:t>заместитель начальника;</w:t>
      </w:r>
    </w:p>
    <w:p w:rsidR="00124D5F" w:rsidRPr="00130028" w:rsidRDefault="00124D5F" w:rsidP="00124D5F">
      <w:pPr>
        <w:ind w:firstLine="709"/>
        <w:rPr>
          <w:rFonts w:eastAsia="Calibri"/>
          <w:bCs/>
          <w:color w:val="000000"/>
          <w:sz w:val="20"/>
          <w:szCs w:val="20"/>
        </w:rPr>
      </w:pPr>
      <w:r w:rsidRPr="00130028">
        <w:rPr>
          <w:rFonts w:eastAsia="Calibri"/>
          <w:bCs/>
          <w:color w:val="000000"/>
          <w:sz w:val="20"/>
          <w:szCs w:val="20"/>
        </w:rPr>
        <w:t>группа встречи на ПВ - 2 чел.;</w:t>
      </w:r>
    </w:p>
    <w:p w:rsidR="00124D5F" w:rsidRPr="00130028" w:rsidRDefault="00124D5F" w:rsidP="00124D5F">
      <w:pPr>
        <w:shd w:val="clear" w:color="auto" w:fill="FFFFFF"/>
        <w:ind w:firstLine="709"/>
        <w:rPr>
          <w:rFonts w:eastAsia="Calibri"/>
          <w:bCs/>
          <w:color w:val="000000"/>
          <w:sz w:val="20"/>
          <w:szCs w:val="20"/>
        </w:rPr>
      </w:pPr>
      <w:r w:rsidRPr="00130028">
        <w:rPr>
          <w:rFonts w:eastAsia="Calibri"/>
          <w:bCs/>
          <w:color w:val="000000"/>
          <w:sz w:val="20"/>
          <w:szCs w:val="20"/>
        </w:rPr>
        <w:t>группа сопровождения до ПЭП – 2 чел.;</w:t>
      </w:r>
    </w:p>
    <w:p w:rsidR="00124D5F" w:rsidRPr="00130028" w:rsidRDefault="00124D5F" w:rsidP="00124D5F">
      <w:pPr>
        <w:shd w:val="clear" w:color="auto" w:fill="FFFFFF"/>
        <w:ind w:firstLine="709"/>
        <w:rPr>
          <w:rFonts w:eastAsia="Calibri"/>
          <w:color w:val="000000"/>
          <w:sz w:val="20"/>
          <w:szCs w:val="20"/>
        </w:rPr>
      </w:pPr>
      <w:r w:rsidRPr="00130028">
        <w:rPr>
          <w:rFonts w:eastAsia="Calibri"/>
          <w:bCs/>
          <w:color w:val="000000"/>
          <w:sz w:val="20"/>
          <w:szCs w:val="20"/>
        </w:rPr>
        <w:t xml:space="preserve">группа охраны общественного порядка на ПВ - 2 сотрудника </w:t>
      </w:r>
      <w:r w:rsidRPr="00130028">
        <w:rPr>
          <w:rFonts w:eastAsia="Calibri"/>
          <w:color w:val="000000"/>
          <w:sz w:val="20"/>
          <w:szCs w:val="20"/>
        </w:rPr>
        <w:t>МО МВД России «Мордовский»;</w:t>
      </w:r>
    </w:p>
    <w:p w:rsidR="00124D5F" w:rsidRPr="00130028" w:rsidRDefault="00124D5F" w:rsidP="00124D5F">
      <w:pPr>
        <w:ind w:firstLine="709"/>
        <w:rPr>
          <w:rFonts w:eastAsia="Calibri"/>
          <w:bCs/>
          <w:color w:val="000000"/>
          <w:sz w:val="20"/>
          <w:szCs w:val="20"/>
        </w:rPr>
      </w:pPr>
      <w:r w:rsidRPr="00130028">
        <w:rPr>
          <w:rFonts w:eastAsia="Calibri"/>
          <w:bCs/>
          <w:color w:val="000000"/>
          <w:sz w:val="20"/>
          <w:szCs w:val="20"/>
        </w:rPr>
        <w:t>группа медицинского обеспечения на ПВ - 2 медицинских работника ТОГБУЗ «Мордовская ЦРБ».</w:t>
      </w:r>
    </w:p>
    <w:p w:rsidR="00124D5F" w:rsidRPr="00130028" w:rsidRDefault="00124D5F" w:rsidP="00124D5F">
      <w:pPr>
        <w:ind w:firstLine="709"/>
        <w:jc w:val="center"/>
        <w:rPr>
          <w:rFonts w:eastAsia="Calibri"/>
          <w:bCs/>
          <w:color w:val="000000"/>
          <w:sz w:val="20"/>
          <w:szCs w:val="20"/>
        </w:rPr>
      </w:pPr>
    </w:p>
    <w:p w:rsidR="00124D5F" w:rsidRPr="00130028" w:rsidRDefault="00124D5F" w:rsidP="00124D5F">
      <w:pPr>
        <w:ind w:firstLine="709"/>
        <w:jc w:val="center"/>
        <w:rPr>
          <w:rFonts w:eastAsia="Calibri"/>
          <w:b/>
          <w:bCs/>
          <w:color w:val="000000"/>
          <w:sz w:val="20"/>
          <w:szCs w:val="20"/>
        </w:rPr>
      </w:pPr>
      <w:r w:rsidRPr="00130028">
        <w:rPr>
          <w:rFonts w:eastAsia="Calibri"/>
          <w:b/>
          <w:bCs/>
          <w:color w:val="000000"/>
          <w:sz w:val="20"/>
          <w:szCs w:val="20"/>
        </w:rPr>
        <w:t>4. Порядок работы администрации ПВ</w:t>
      </w:r>
    </w:p>
    <w:p w:rsidR="00124D5F" w:rsidRPr="00130028" w:rsidRDefault="00124D5F" w:rsidP="00124D5F">
      <w:pPr>
        <w:ind w:firstLine="709"/>
        <w:rPr>
          <w:rFonts w:eastAsia="Calibri"/>
          <w:bCs/>
          <w:color w:val="000000"/>
          <w:sz w:val="20"/>
          <w:szCs w:val="20"/>
        </w:rPr>
      </w:pPr>
      <w:r w:rsidRPr="00130028">
        <w:rPr>
          <w:rFonts w:eastAsia="Calibri"/>
          <w:bCs/>
          <w:color w:val="000000"/>
          <w:sz w:val="20"/>
          <w:szCs w:val="20"/>
        </w:rPr>
        <w:t>4.1. В мирное время:</w:t>
      </w:r>
    </w:p>
    <w:p w:rsidR="00124D5F" w:rsidRPr="00130028" w:rsidRDefault="00124D5F" w:rsidP="00124D5F">
      <w:pPr>
        <w:ind w:firstLine="709"/>
        <w:rPr>
          <w:rFonts w:eastAsia="Calibri"/>
          <w:bCs/>
          <w:color w:val="000000"/>
          <w:sz w:val="20"/>
          <w:szCs w:val="20"/>
        </w:rPr>
      </w:pPr>
      <w:r w:rsidRPr="00130028">
        <w:rPr>
          <w:rFonts w:eastAsia="Calibri"/>
          <w:bCs/>
          <w:color w:val="000000"/>
          <w:sz w:val="20"/>
          <w:szCs w:val="20"/>
        </w:rPr>
        <w:t>Администрация ПВ с автомобильного транспорта планирует и организует свою работу на предстоящий год. Планом работы должны быть предусмотрены следующие мероприятия:</w:t>
      </w:r>
    </w:p>
    <w:p w:rsidR="00124D5F" w:rsidRPr="00130028" w:rsidRDefault="00124D5F" w:rsidP="00124D5F">
      <w:pPr>
        <w:ind w:firstLine="709"/>
        <w:rPr>
          <w:rFonts w:eastAsia="Calibri"/>
          <w:bCs/>
          <w:color w:val="000000"/>
          <w:sz w:val="20"/>
          <w:szCs w:val="20"/>
        </w:rPr>
      </w:pPr>
      <w:r w:rsidRPr="00130028">
        <w:rPr>
          <w:rFonts w:eastAsia="Calibri"/>
          <w:bCs/>
          <w:color w:val="000000"/>
          <w:sz w:val="20"/>
          <w:szCs w:val="20"/>
        </w:rPr>
        <w:t>разработка, корректировка документов, необходимых для работы ПВ;</w:t>
      </w:r>
    </w:p>
    <w:p w:rsidR="00124D5F" w:rsidRPr="00130028" w:rsidRDefault="00124D5F" w:rsidP="00124D5F">
      <w:pPr>
        <w:ind w:firstLine="709"/>
        <w:rPr>
          <w:rFonts w:eastAsia="Calibri"/>
          <w:bCs/>
          <w:color w:val="000000"/>
          <w:sz w:val="20"/>
          <w:szCs w:val="20"/>
        </w:rPr>
      </w:pPr>
      <w:r w:rsidRPr="00130028">
        <w:rPr>
          <w:rFonts w:eastAsia="Calibri"/>
          <w:bCs/>
          <w:color w:val="000000"/>
          <w:sz w:val="20"/>
          <w:szCs w:val="20"/>
        </w:rPr>
        <w:t>изучение маршрутов эвакуации;</w:t>
      </w:r>
    </w:p>
    <w:p w:rsidR="00124D5F" w:rsidRPr="00130028" w:rsidRDefault="00124D5F" w:rsidP="00124D5F">
      <w:pPr>
        <w:tabs>
          <w:tab w:val="left" w:pos="567"/>
        </w:tabs>
        <w:ind w:firstLine="709"/>
        <w:rPr>
          <w:rFonts w:eastAsia="Calibri"/>
          <w:bCs/>
          <w:color w:val="000000"/>
          <w:sz w:val="20"/>
          <w:szCs w:val="20"/>
        </w:rPr>
      </w:pPr>
      <w:r w:rsidRPr="00130028">
        <w:rPr>
          <w:rFonts w:eastAsia="Calibri"/>
          <w:bCs/>
          <w:color w:val="000000"/>
          <w:sz w:val="20"/>
          <w:szCs w:val="20"/>
        </w:rPr>
        <w:t>участие в проводимых учениях, тренировках и других мероприятиях по гражданской обороне (далее – ГО);</w:t>
      </w:r>
    </w:p>
    <w:p w:rsidR="00124D5F" w:rsidRPr="00130028" w:rsidRDefault="00124D5F" w:rsidP="00124D5F">
      <w:pPr>
        <w:ind w:firstLine="709"/>
        <w:rPr>
          <w:rFonts w:eastAsia="Calibri"/>
          <w:bCs/>
          <w:color w:val="000000"/>
          <w:sz w:val="20"/>
          <w:szCs w:val="20"/>
        </w:rPr>
      </w:pPr>
      <w:r w:rsidRPr="00130028">
        <w:rPr>
          <w:rFonts w:eastAsia="Calibri"/>
          <w:bCs/>
          <w:color w:val="000000"/>
          <w:sz w:val="20"/>
          <w:szCs w:val="20"/>
        </w:rPr>
        <w:t>обучение личного состава администрации ПВ.</w:t>
      </w:r>
    </w:p>
    <w:p w:rsidR="00124D5F" w:rsidRPr="00130028" w:rsidRDefault="00124D5F" w:rsidP="00124D5F">
      <w:pPr>
        <w:ind w:firstLine="709"/>
        <w:rPr>
          <w:rFonts w:eastAsia="Calibri"/>
          <w:bCs/>
          <w:color w:val="000000"/>
          <w:sz w:val="20"/>
          <w:szCs w:val="20"/>
        </w:rPr>
      </w:pPr>
      <w:r w:rsidRPr="00130028">
        <w:rPr>
          <w:rFonts w:eastAsia="Calibri"/>
          <w:bCs/>
          <w:color w:val="000000"/>
          <w:sz w:val="20"/>
          <w:szCs w:val="20"/>
        </w:rPr>
        <w:t>4.2. При приведении в готовность ГО по распоряжению председателя эвакоприёмной комиссии Мордовского муниципального округа, в соответствии с календарным планом, проводятся подготовительные мероприятия:</w:t>
      </w:r>
    </w:p>
    <w:p w:rsidR="00124D5F" w:rsidRPr="00130028" w:rsidRDefault="00124D5F" w:rsidP="00124D5F">
      <w:pPr>
        <w:ind w:firstLine="709"/>
        <w:rPr>
          <w:rFonts w:eastAsia="Calibri"/>
          <w:bCs/>
          <w:color w:val="000000"/>
          <w:sz w:val="20"/>
          <w:szCs w:val="20"/>
        </w:rPr>
      </w:pPr>
      <w:r w:rsidRPr="00130028">
        <w:rPr>
          <w:rFonts w:eastAsia="Calibri"/>
          <w:bCs/>
          <w:color w:val="000000"/>
          <w:sz w:val="20"/>
          <w:szCs w:val="20"/>
        </w:rPr>
        <w:t>организуется оповещение, сбор личного состава ПВ, его обеспечение рабочими документами;</w:t>
      </w:r>
    </w:p>
    <w:p w:rsidR="00124D5F" w:rsidRPr="00130028" w:rsidRDefault="00124D5F" w:rsidP="00124D5F">
      <w:pPr>
        <w:ind w:firstLine="709"/>
        <w:rPr>
          <w:rFonts w:eastAsia="Calibri"/>
          <w:bCs/>
          <w:color w:val="000000"/>
          <w:sz w:val="20"/>
          <w:szCs w:val="20"/>
        </w:rPr>
      </w:pPr>
      <w:r w:rsidRPr="00130028">
        <w:rPr>
          <w:rFonts w:eastAsia="Calibri"/>
          <w:bCs/>
          <w:color w:val="000000"/>
          <w:sz w:val="20"/>
          <w:szCs w:val="20"/>
        </w:rPr>
        <w:t>принимаются, оборудуются и обозначаются помещения и территория для работы ПВ, сбора эвакуируемого населения;</w:t>
      </w:r>
    </w:p>
    <w:p w:rsidR="00124D5F" w:rsidRPr="00130028" w:rsidRDefault="00124D5F" w:rsidP="00124D5F">
      <w:pPr>
        <w:ind w:firstLine="851"/>
        <w:rPr>
          <w:rFonts w:eastAsia="Calibri"/>
          <w:bCs/>
          <w:color w:val="000000"/>
          <w:sz w:val="20"/>
          <w:szCs w:val="20"/>
        </w:rPr>
      </w:pPr>
      <w:r w:rsidRPr="00130028">
        <w:rPr>
          <w:rFonts w:eastAsia="Calibri"/>
          <w:bCs/>
          <w:color w:val="000000"/>
          <w:sz w:val="20"/>
          <w:szCs w:val="20"/>
        </w:rPr>
        <w:lastRenderedPageBreak/>
        <w:t>устанавливается связь с СЭП, ПЭП и ООО «Мордовское АТП» уточняются маршруты эвакуации;</w:t>
      </w:r>
    </w:p>
    <w:p w:rsidR="00124D5F" w:rsidRPr="00130028" w:rsidRDefault="00124D5F" w:rsidP="00124D5F">
      <w:pPr>
        <w:ind w:firstLine="851"/>
        <w:rPr>
          <w:rFonts w:eastAsia="Calibri"/>
          <w:bCs/>
          <w:color w:val="000000"/>
          <w:sz w:val="20"/>
          <w:szCs w:val="20"/>
        </w:rPr>
      </w:pPr>
      <w:r w:rsidRPr="00130028">
        <w:rPr>
          <w:rFonts w:eastAsia="Calibri"/>
          <w:bCs/>
          <w:color w:val="000000"/>
          <w:sz w:val="20"/>
          <w:szCs w:val="20"/>
        </w:rPr>
        <w:t>уточняются силы и средства, выделяемые на ПВ для охраны общественного порядка, медицинского обеспечения;</w:t>
      </w:r>
    </w:p>
    <w:p w:rsidR="00124D5F" w:rsidRPr="00130028" w:rsidRDefault="00124D5F" w:rsidP="00124D5F">
      <w:pPr>
        <w:ind w:firstLine="709"/>
        <w:rPr>
          <w:rFonts w:eastAsia="Calibri"/>
          <w:bCs/>
          <w:color w:val="000000"/>
          <w:sz w:val="20"/>
          <w:szCs w:val="20"/>
        </w:rPr>
      </w:pPr>
      <w:r w:rsidRPr="00130028">
        <w:rPr>
          <w:rFonts w:eastAsia="Calibri"/>
          <w:bCs/>
          <w:color w:val="000000"/>
          <w:sz w:val="20"/>
          <w:szCs w:val="20"/>
        </w:rPr>
        <w:t>уточняются рабочие документы, проводятся занятия и тренировки с администрацией ПВ;</w:t>
      </w:r>
    </w:p>
    <w:p w:rsidR="00124D5F" w:rsidRPr="00130028" w:rsidRDefault="00124D5F" w:rsidP="00124D5F">
      <w:pPr>
        <w:ind w:firstLine="709"/>
        <w:rPr>
          <w:rFonts w:eastAsia="Calibri"/>
          <w:bCs/>
          <w:color w:val="000000"/>
          <w:sz w:val="20"/>
          <w:szCs w:val="20"/>
        </w:rPr>
      </w:pPr>
      <w:r w:rsidRPr="00130028">
        <w:rPr>
          <w:rFonts w:eastAsia="Calibri"/>
          <w:bCs/>
          <w:color w:val="000000"/>
          <w:sz w:val="20"/>
          <w:szCs w:val="20"/>
        </w:rPr>
        <w:t>организуется круглосуточное дежурство;</w:t>
      </w:r>
    </w:p>
    <w:p w:rsidR="00124D5F" w:rsidRPr="00130028" w:rsidRDefault="00124D5F" w:rsidP="00124D5F">
      <w:pPr>
        <w:ind w:firstLine="709"/>
        <w:rPr>
          <w:rFonts w:eastAsia="Calibri"/>
          <w:bCs/>
          <w:color w:val="000000"/>
          <w:sz w:val="20"/>
          <w:szCs w:val="20"/>
        </w:rPr>
      </w:pPr>
      <w:r w:rsidRPr="00130028">
        <w:rPr>
          <w:rFonts w:eastAsia="Calibri"/>
          <w:bCs/>
          <w:color w:val="000000"/>
          <w:sz w:val="20"/>
          <w:szCs w:val="20"/>
        </w:rPr>
        <w:t>представляются донесения в эвакоприёмную комиссию Мордовского муниципального округа о ходе выполнения подготовительных мероприятий.</w:t>
      </w:r>
    </w:p>
    <w:p w:rsidR="00124D5F" w:rsidRPr="00130028" w:rsidRDefault="00124D5F" w:rsidP="00124D5F">
      <w:pPr>
        <w:ind w:firstLine="851"/>
        <w:rPr>
          <w:rFonts w:eastAsia="Calibri"/>
          <w:bCs/>
          <w:color w:val="000000"/>
          <w:sz w:val="20"/>
          <w:szCs w:val="20"/>
        </w:rPr>
      </w:pPr>
      <w:r w:rsidRPr="00130028">
        <w:rPr>
          <w:rFonts w:eastAsia="Calibri"/>
          <w:bCs/>
          <w:color w:val="000000"/>
          <w:sz w:val="20"/>
          <w:szCs w:val="20"/>
        </w:rPr>
        <w:t>4.3. С получением распоряжения на проведение эвакуации населения:</w:t>
      </w:r>
    </w:p>
    <w:p w:rsidR="00124D5F" w:rsidRPr="00130028" w:rsidRDefault="00124D5F" w:rsidP="00124D5F">
      <w:pPr>
        <w:ind w:firstLine="709"/>
        <w:rPr>
          <w:rFonts w:eastAsia="Calibri"/>
          <w:bCs/>
          <w:color w:val="000000"/>
          <w:sz w:val="20"/>
          <w:szCs w:val="20"/>
        </w:rPr>
      </w:pPr>
      <w:r w:rsidRPr="00130028">
        <w:rPr>
          <w:rFonts w:eastAsia="Calibri"/>
          <w:bCs/>
          <w:color w:val="000000"/>
          <w:sz w:val="20"/>
          <w:szCs w:val="20"/>
        </w:rPr>
        <w:t>по распоряжению эвакоприёмной комиссии Мордовского муниципального округа администрация ПВ в течение 4-х часов полностью разворачивается и приступает к работе;</w:t>
      </w:r>
    </w:p>
    <w:p w:rsidR="00124D5F" w:rsidRPr="00130028" w:rsidRDefault="00124D5F" w:rsidP="00124D5F">
      <w:pPr>
        <w:ind w:firstLine="709"/>
        <w:rPr>
          <w:rFonts w:eastAsia="Calibri"/>
          <w:bCs/>
          <w:color w:val="000000"/>
          <w:sz w:val="20"/>
          <w:szCs w:val="20"/>
        </w:rPr>
      </w:pPr>
      <w:r w:rsidRPr="00130028">
        <w:rPr>
          <w:rFonts w:eastAsia="Calibri"/>
          <w:bCs/>
          <w:color w:val="000000"/>
          <w:sz w:val="20"/>
          <w:szCs w:val="20"/>
        </w:rPr>
        <w:t>доводит до начальников ПЭП информацию о времени прибытия автомобильного транспорта и его количестве;</w:t>
      </w:r>
    </w:p>
    <w:p w:rsidR="00124D5F" w:rsidRPr="00130028" w:rsidRDefault="00124D5F" w:rsidP="00124D5F">
      <w:pPr>
        <w:ind w:firstLine="709"/>
        <w:rPr>
          <w:rFonts w:eastAsia="Calibri"/>
          <w:bCs/>
          <w:color w:val="000000"/>
          <w:sz w:val="20"/>
          <w:szCs w:val="20"/>
        </w:rPr>
      </w:pPr>
      <w:r w:rsidRPr="00130028">
        <w:rPr>
          <w:rFonts w:eastAsia="Calibri"/>
          <w:bCs/>
          <w:color w:val="000000"/>
          <w:sz w:val="20"/>
          <w:szCs w:val="20"/>
        </w:rPr>
        <w:t>организует встречу эвакуируемого населения в месте высадки с автомобильного транспорта;</w:t>
      </w:r>
    </w:p>
    <w:p w:rsidR="00124D5F" w:rsidRPr="00130028" w:rsidRDefault="00124D5F" w:rsidP="00124D5F">
      <w:pPr>
        <w:ind w:firstLine="709"/>
        <w:rPr>
          <w:rFonts w:eastAsia="Calibri"/>
          <w:bCs/>
          <w:color w:val="000000"/>
          <w:sz w:val="20"/>
          <w:szCs w:val="20"/>
        </w:rPr>
      </w:pPr>
      <w:r w:rsidRPr="00130028">
        <w:rPr>
          <w:rFonts w:eastAsia="Calibri"/>
          <w:bCs/>
          <w:color w:val="000000"/>
          <w:sz w:val="20"/>
          <w:szCs w:val="20"/>
        </w:rPr>
        <w:t>проводит сверку списков, представляемых руководителями колонн, с наличием прибывших людей;</w:t>
      </w:r>
    </w:p>
    <w:p w:rsidR="00124D5F" w:rsidRPr="00130028" w:rsidRDefault="00124D5F" w:rsidP="00124D5F">
      <w:pPr>
        <w:ind w:firstLine="709"/>
        <w:rPr>
          <w:rFonts w:eastAsia="Calibri"/>
          <w:bCs/>
          <w:color w:val="000000"/>
          <w:sz w:val="20"/>
          <w:szCs w:val="20"/>
        </w:rPr>
      </w:pPr>
      <w:r w:rsidRPr="00130028">
        <w:rPr>
          <w:rFonts w:eastAsia="Calibri"/>
          <w:bCs/>
          <w:color w:val="000000"/>
          <w:sz w:val="20"/>
          <w:szCs w:val="20"/>
        </w:rPr>
        <w:t>представляет донесения в эвакоприёмную комиссию Мордовского муниципального округа;</w:t>
      </w:r>
    </w:p>
    <w:p w:rsidR="00124D5F" w:rsidRPr="00130028" w:rsidRDefault="00124D5F" w:rsidP="00124D5F">
      <w:pPr>
        <w:ind w:firstLine="709"/>
        <w:rPr>
          <w:rFonts w:eastAsia="Calibri"/>
          <w:bCs/>
          <w:color w:val="000000"/>
          <w:sz w:val="20"/>
          <w:szCs w:val="20"/>
        </w:rPr>
      </w:pPr>
      <w:r w:rsidRPr="00130028">
        <w:rPr>
          <w:rFonts w:eastAsia="Calibri"/>
          <w:bCs/>
          <w:color w:val="000000"/>
          <w:sz w:val="20"/>
          <w:szCs w:val="20"/>
        </w:rPr>
        <w:t xml:space="preserve">по выполнению эвакуационных мероприятий администрация ПВ на транспорте действует по распоряжению эвакоприёмной комиссии Мордовского муниципального округа.  </w:t>
      </w:r>
    </w:p>
    <w:p w:rsidR="00124D5F" w:rsidRPr="00130028" w:rsidRDefault="00124D5F" w:rsidP="00124D5F">
      <w:pPr>
        <w:ind w:firstLine="709"/>
        <w:jc w:val="center"/>
        <w:rPr>
          <w:rFonts w:eastAsia="Calibri"/>
          <w:bCs/>
          <w:color w:val="000000"/>
          <w:sz w:val="20"/>
          <w:szCs w:val="20"/>
        </w:rPr>
      </w:pPr>
    </w:p>
    <w:p w:rsidR="00124D5F" w:rsidRPr="00130028" w:rsidRDefault="00124D5F" w:rsidP="00124D5F">
      <w:pPr>
        <w:ind w:firstLine="709"/>
        <w:jc w:val="center"/>
        <w:rPr>
          <w:rFonts w:eastAsia="Calibri"/>
          <w:b/>
          <w:bCs/>
          <w:color w:val="000000"/>
          <w:sz w:val="20"/>
          <w:szCs w:val="20"/>
        </w:rPr>
      </w:pPr>
      <w:r w:rsidRPr="00130028">
        <w:rPr>
          <w:rFonts w:eastAsia="Calibri"/>
          <w:b/>
          <w:bCs/>
          <w:color w:val="000000"/>
          <w:sz w:val="20"/>
          <w:szCs w:val="20"/>
        </w:rPr>
        <w:t>5. Документация администрации ПВ</w:t>
      </w:r>
    </w:p>
    <w:p w:rsidR="00124D5F" w:rsidRPr="00130028" w:rsidRDefault="00124D5F" w:rsidP="00124D5F">
      <w:pPr>
        <w:tabs>
          <w:tab w:val="left" w:pos="872"/>
        </w:tabs>
        <w:ind w:firstLine="709"/>
        <w:rPr>
          <w:color w:val="000000"/>
          <w:sz w:val="20"/>
          <w:szCs w:val="20"/>
        </w:rPr>
      </w:pPr>
      <w:r w:rsidRPr="00130028">
        <w:rPr>
          <w:rFonts w:eastAsia="Calibri"/>
          <w:bCs/>
          <w:color w:val="000000"/>
          <w:sz w:val="20"/>
          <w:szCs w:val="20"/>
        </w:rPr>
        <w:t xml:space="preserve">5.1. </w:t>
      </w:r>
      <w:r w:rsidRPr="00130028">
        <w:rPr>
          <w:color w:val="000000"/>
          <w:sz w:val="20"/>
          <w:szCs w:val="20"/>
        </w:rPr>
        <w:t>Для обеспечения практической деятельности ПВ должна разрабатываться следующая документация:</w:t>
      </w:r>
    </w:p>
    <w:p w:rsidR="00124D5F" w:rsidRPr="00130028" w:rsidRDefault="00124D5F" w:rsidP="00124D5F">
      <w:pPr>
        <w:ind w:firstLine="709"/>
        <w:rPr>
          <w:rFonts w:eastAsia="Calibri"/>
          <w:color w:val="000000"/>
          <w:sz w:val="20"/>
          <w:szCs w:val="20"/>
        </w:rPr>
      </w:pPr>
      <w:r w:rsidRPr="00130028">
        <w:rPr>
          <w:rFonts w:eastAsia="Calibri"/>
          <w:color w:val="000000"/>
          <w:sz w:val="20"/>
          <w:szCs w:val="20"/>
        </w:rPr>
        <w:t>схема организации ПВ;</w:t>
      </w:r>
    </w:p>
    <w:p w:rsidR="00124D5F" w:rsidRPr="00130028" w:rsidRDefault="00124D5F" w:rsidP="00124D5F">
      <w:pPr>
        <w:tabs>
          <w:tab w:val="left" w:pos="-109"/>
        </w:tabs>
        <w:ind w:firstLine="709"/>
        <w:rPr>
          <w:rFonts w:eastAsia="Calibri"/>
          <w:color w:val="000000"/>
          <w:sz w:val="20"/>
          <w:szCs w:val="20"/>
        </w:rPr>
      </w:pPr>
      <w:r w:rsidRPr="00130028">
        <w:rPr>
          <w:rFonts w:eastAsia="Calibri"/>
          <w:color w:val="000000"/>
          <w:sz w:val="20"/>
          <w:szCs w:val="20"/>
        </w:rPr>
        <w:t>календарный план приведения в готовность ПВ;</w:t>
      </w:r>
    </w:p>
    <w:p w:rsidR="00124D5F" w:rsidRPr="00130028" w:rsidRDefault="00124D5F" w:rsidP="00124D5F">
      <w:pPr>
        <w:tabs>
          <w:tab w:val="left" w:pos="-109"/>
        </w:tabs>
        <w:ind w:firstLine="709"/>
        <w:rPr>
          <w:rFonts w:eastAsia="Calibri"/>
          <w:color w:val="000000"/>
          <w:sz w:val="20"/>
          <w:szCs w:val="20"/>
        </w:rPr>
      </w:pPr>
      <w:r w:rsidRPr="00130028">
        <w:rPr>
          <w:rFonts w:eastAsia="Calibri"/>
          <w:color w:val="000000"/>
          <w:sz w:val="20"/>
          <w:szCs w:val="20"/>
        </w:rPr>
        <w:t>схема оповещения рабочего аппарата ПВ;</w:t>
      </w:r>
    </w:p>
    <w:p w:rsidR="00124D5F" w:rsidRPr="00130028" w:rsidRDefault="00124D5F" w:rsidP="00124D5F">
      <w:pPr>
        <w:ind w:firstLine="709"/>
        <w:rPr>
          <w:rFonts w:eastAsia="Calibri"/>
          <w:color w:val="000000"/>
          <w:sz w:val="20"/>
          <w:szCs w:val="20"/>
        </w:rPr>
      </w:pPr>
      <w:r w:rsidRPr="00130028">
        <w:rPr>
          <w:rFonts w:eastAsia="Calibri"/>
          <w:color w:val="000000"/>
          <w:sz w:val="20"/>
          <w:szCs w:val="20"/>
        </w:rPr>
        <w:t>схема связи ПВ с эвакоприёмной комиссией Мордовского муниципального округа, администрациями СЭП  и ПЭП;</w:t>
      </w:r>
    </w:p>
    <w:p w:rsidR="00124D5F" w:rsidRPr="00130028" w:rsidRDefault="00124D5F" w:rsidP="00124D5F">
      <w:pPr>
        <w:ind w:firstLine="709"/>
        <w:rPr>
          <w:rFonts w:eastAsia="Calibri"/>
          <w:color w:val="000000"/>
          <w:sz w:val="20"/>
          <w:szCs w:val="20"/>
        </w:rPr>
      </w:pPr>
      <w:r w:rsidRPr="00130028">
        <w:rPr>
          <w:rFonts w:eastAsia="Calibri"/>
          <w:color w:val="000000"/>
          <w:sz w:val="20"/>
          <w:szCs w:val="20"/>
        </w:rPr>
        <w:t>перечень ПЭП, в который планируется доставка эваконаселения, СЭП из которого планируется доставка эваконаселения;</w:t>
      </w:r>
    </w:p>
    <w:p w:rsidR="00124D5F" w:rsidRPr="00130028" w:rsidRDefault="00124D5F" w:rsidP="00124D5F">
      <w:pPr>
        <w:tabs>
          <w:tab w:val="left" w:pos="-109"/>
        </w:tabs>
        <w:ind w:firstLine="709"/>
        <w:rPr>
          <w:rFonts w:eastAsia="Calibri"/>
          <w:color w:val="000000"/>
          <w:sz w:val="20"/>
          <w:szCs w:val="20"/>
        </w:rPr>
      </w:pPr>
      <w:r w:rsidRPr="00130028">
        <w:rPr>
          <w:rFonts w:eastAsia="Calibri"/>
          <w:color w:val="000000"/>
          <w:sz w:val="20"/>
          <w:szCs w:val="20"/>
        </w:rPr>
        <w:t>план подготовки рабочего аппарата ПВ (годовой);</w:t>
      </w:r>
    </w:p>
    <w:p w:rsidR="00124D5F" w:rsidRPr="00130028" w:rsidRDefault="00124D5F" w:rsidP="00124D5F">
      <w:pPr>
        <w:tabs>
          <w:tab w:val="left" w:pos="-109"/>
        </w:tabs>
        <w:ind w:firstLine="709"/>
        <w:rPr>
          <w:rFonts w:eastAsia="Calibri"/>
          <w:color w:val="000000"/>
          <w:sz w:val="20"/>
          <w:szCs w:val="20"/>
        </w:rPr>
      </w:pPr>
      <w:r w:rsidRPr="00130028">
        <w:rPr>
          <w:rFonts w:eastAsia="Calibri"/>
          <w:color w:val="000000"/>
          <w:sz w:val="20"/>
          <w:szCs w:val="20"/>
        </w:rPr>
        <w:t>бейджики с наименованием подразделений ПВ, указатели и т.п.</w:t>
      </w:r>
    </w:p>
    <w:p w:rsidR="00124D5F" w:rsidRPr="00130028" w:rsidRDefault="00124D5F" w:rsidP="00124D5F">
      <w:pPr>
        <w:ind w:firstLine="709"/>
        <w:rPr>
          <w:rFonts w:eastAsia="Calibri"/>
          <w:color w:val="000000"/>
          <w:sz w:val="20"/>
          <w:szCs w:val="20"/>
        </w:rPr>
      </w:pPr>
      <w:r w:rsidRPr="00130028">
        <w:rPr>
          <w:rFonts w:eastAsia="Calibri"/>
          <w:color w:val="000000"/>
          <w:sz w:val="20"/>
          <w:szCs w:val="20"/>
        </w:rPr>
        <w:t>Указанные документы подписываются начальником ПВ и утверждаются председателем эвакоприёмной комиссии Мордовского муниципального округа.</w:t>
      </w:r>
    </w:p>
    <w:p w:rsidR="00124D5F" w:rsidRPr="00130028" w:rsidRDefault="00124D5F" w:rsidP="00124D5F">
      <w:pPr>
        <w:ind w:firstLine="709"/>
        <w:rPr>
          <w:rFonts w:eastAsia="Calibri"/>
          <w:color w:val="000000"/>
          <w:sz w:val="20"/>
          <w:szCs w:val="20"/>
        </w:rPr>
      </w:pPr>
    </w:p>
    <w:p w:rsidR="00124D5F" w:rsidRPr="00130028" w:rsidRDefault="00124D5F" w:rsidP="00124D5F">
      <w:pPr>
        <w:ind w:firstLine="709"/>
        <w:rPr>
          <w:rFonts w:eastAsia="Calibri"/>
          <w:color w:val="000000"/>
          <w:sz w:val="20"/>
          <w:szCs w:val="20"/>
        </w:rPr>
      </w:pPr>
    </w:p>
    <w:p w:rsidR="00124D5F" w:rsidRPr="00130028" w:rsidRDefault="00124D5F" w:rsidP="00124D5F">
      <w:pPr>
        <w:ind w:firstLine="709"/>
        <w:rPr>
          <w:rFonts w:eastAsia="Calibri"/>
          <w:color w:val="000000"/>
          <w:sz w:val="20"/>
          <w:szCs w:val="20"/>
        </w:rPr>
      </w:pPr>
    </w:p>
    <w:p w:rsidR="00124D5F" w:rsidRDefault="00124D5F" w:rsidP="00124D5F">
      <w:pPr>
        <w:ind w:firstLine="709"/>
        <w:rPr>
          <w:rFonts w:eastAsia="Calibri"/>
          <w:color w:val="000000"/>
          <w:sz w:val="20"/>
          <w:szCs w:val="20"/>
        </w:rPr>
      </w:pPr>
    </w:p>
    <w:p w:rsidR="00F82AC2" w:rsidRDefault="00F82AC2" w:rsidP="00124D5F">
      <w:pPr>
        <w:ind w:firstLine="709"/>
        <w:rPr>
          <w:rFonts w:eastAsia="Calibri"/>
          <w:color w:val="000000"/>
          <w:sz w:val="20"/>
          <w:szCs w:val="20"/>
        </w:rPr>
      </w:pPr>
    </w:p>
    <w:p w:rsidR="00F82AC2" w:rsidRDefault="00F82AC2" w:rsidP="00124D5F">
      <w:pPr>
        <w:ind w:firstLine="709"/>
        <w:rPr>
          <w:rFonts w:eastAsia="Calibri"/>
          <w:color w:val="000000"/>
          <w:sz w:val="20"/>
          <w:szCs w:val="20"/>
        </w:rPr>
      </w:pPr>
    </w:p>
    <w:p w:rsidR="00F82AC2" w:rsidRPr="00130028" w:rsidRDefault="00F82AC2" w:rsidP="00124D5F">
      <w:pPr>
        <w:ind w:firstLine="709"/>
        <w:rPr>
          <w:rFonts w:eastAsia="Calibri"/>
          <w:color w:val="000000"/>
          <w:sz w:val="20"/>
          <w:szCs w:val="20"/>
        </w:rPr>
      </w:pPr>
    </w:p>
    <w:p w:rsidR="00124D5F" w:rsidRPr="00130028" w:rsidRDefault="00124D5F" w:rsidP="00124D5F">
      <w:pPr>
        <w:ind w:firstLine="709"/>
        <w:rPr>
          <w:rFonts w:eastAsia="Calibri"/>
          <w:color w:val="000000"/>
          <w:sz w:val="20"/>
          <w:szCs w:val="20"/>
        </w:rPr>
      </w:pPr>
    </w:p>
    <w:p w:rsidR="00124D5F" w:rsidRPr="00130028" w:rsidRDefault="00124D5F" w:rsidP="00124D5F">
      <w:pPr>
        <w:widowControl w:val="0"/>
        <w:shd w:val="clear" w:color="auto" w:fill="FFFFFF"/>
        <w:ind w:right="-142"/>
        <w:jc w:val="right"/>
        <w:rPr>
          <w:bCs/>
          <w:color w:val="000000"/>
          <w:spacing w:val="-2"/>
          <w:sz w:val="20"/>
          <w:szCs w:val="20"/>
          <w:lang w:eastAsia="zh-CN"/>
        </w:rPr>
      </w:pPr>
      <w:r w:rsidRPr="00130028">
        <w:rPr>
          <w:bCs/>
          <w:color w:val="000000"/>
          <w:spacing w:val="-2"/>
          <w:sz w:val="20"/>
          <w:szCs w:val="20"/>
          <w:lang w:eastAsia="zh-CN"/>
        </w:rPr>
        <w:t>Приложение 4</w:t>
      </w:r>
    </w:p>
    <w:p w:rsidR="00124D5F" w:rsidRPr="00130028" w:rsidRDefault="00124D5F" w:rsidP="00124D5F">
      <w:pPr>
        <w:widowControl w:val="0"/>
        <w:shd w:val="clear" w:color="auto" w:fill="FFFFFF"/>
        <w:ind w:right="-142"/>
        <w:jc w:val="right"/>
        <w:rPr>
          <w:bCs/>
          <w:color w:val="000000"/>
          <w:spacing w:val="-2"/>
          <w:sz w:val="20"/>
          <w:szCs w:val="20"/>
          <w:lang w:eastAsia="zh-CN"/>
        </w:rPr>
      </w:pPr>
      <w:r w:rsidRPr="00130028">
        <w:rPr>
          <w:bCs/>
          <w:color w:val="000000"/>
          <w:spacing w:val="-2"/>
          <w:sz w:val="20"/>
          <w:szCs w:val="20"/>
          <w:lang w:eastAsia="zh-CN"/>
        </w:rPr>
        <w:t>к постановлению администрации</w:t>
      </w:r>
    </w:p>
    <w:p w:rsidR="00124D5F" w:rsidRPr="00130028" w:rsidRDefault="00124D5F" w:rsidP="00124D5F">
      <w:pPr>
        <w:widowControl w:val="0"/>
        <w:shd w:val="clear" w:color="auto" w:fill="FFFFFF"/>
        <w:ind w:right="-142"/>
        <w:jc w:val="right"/>
        <w:rPr>
          <w:bCs/>
          <w:color w:val="000000"/>
          <w:spacing w:val="-2"/>
          <w:sz w:val="20"/>
          <w:szCs w:val="20"/>
          <w:lang w:eastAsia="zh-CN"/>
        </w:rPr>
      </w:pPr>
      <w:r w:rsidRPr="00130028">
        <w:rPr>
          <w:bCs/>
          <w:color w:val="000000"/>
          <w:spacing w:val="-2"/>
          <w:sz w:val="20"/>
          <w:szCs w:val="20"/>
          <w:lang w:eastAsia="zh-CN"/>
        </w:rPr>
        <w:t>округа от 13.05.2025 №587</w:t>
      </w:r>
    </w:p>
    <w:p w:rsidR="00124D5F" w:rsidRPr="00130028" w:rsidRDefault="00124D5F" w:rsidP="00124D5F">
      <w:pPr>
        <w:widowControl w:val="0"/>
        <w:shd w:val="clear" w:color="auto" w:fill="FFFFFF"/>
        <w:ind w:left="4536" w:right="-142"/>
        <w:jc w:val="right"/>
        <w:rPr>
          <w:bCs/>
          <w:color w:val="000000"/>
          <w:spacing w:val="-2"/>
          <w:sz w:val="20"/>
          <w:szCs w:val="20"/>
          <w:lang w:eastAsia="zh-CN"/>
        </w:rPr>
      </w:pPr>
    </w:p>
    <w:p w:rsidR="00124D5F" w:rsidRPr="00130028" w:rsidRDefault="00124D5F" w:rsidP="00124D5F">
      <w:pPr>
        <w:shd w:val="clear" w:color="auto" w:fill="FFFFFF"/>
        <w:ind w:right="-142"/>
        <w:jc w:val="center"/>
        <w:rPr>
          <w:rFonts w:eastAsia="Calibri"/>
          <w:color w:val="000000"/>
          <w:sz w:val="20"/>
          <w:szCs w:val="20"/>
        </w:rPr>
      </w:pPr>
      <w:r w:rsidRPr="00130028">
        <w:rPr>
          <w:rFonts w:eastAsia="Calibri"/>
          <w:color w:val="000000"/>
          <w:sz w:val="20"/>
          <w:szCs w:val="20"/>
        </w:rPr>
        <w:t xml:space="preserve">Функциональные обязанности администрации пункта высадки эвакуируемого населения с </w:t>
      </w:r>
      <w:r w:rsidRPr="00130028">
        <w:rPr>
          <w:rFonts w:eastAsia="Calibri"/>
          <w:bCs/>
          <w:color w:val="000000"/>
          <w:sz w:val="20"/>
          <w:szCs w:val="20"/>
        </w:rPr>
        <w:t>автомобильного</w:t>
      </w:r>
      <w:r w:rsidRPr="00130028">
        <w:rPr>
          <w:rFonts w:eastAsia="Calibri"/>
          <w:color w:val="000000"/>
          <w:sz w:val="20"/>
          <w:szCs w:val="20"/>
        </w:rPr>
        <w:t xml:space="preserve"> транспорта на территории </w:t>
      </w:r>
      <w:r w:rsidRPr="00130028">
        <w:rPr>
          <w:color w:val="000000"/>
          <w:sz w:val="20"/>
          <w:szCs w:val="20"/>
          <w:lang w:eastAsia="ar-SA"/>
        </w:rPr>
        <w:t xml:space="preserve">Мордовского муниципального округа </w:t>
      </w:r>
    </w:p>
    <w:p w:rsidR="00124D5F" w:rsidRPr="00130028" w:rsidRDefault="00124D5F" w:rsidP="00124D5F">
      <w:pPr>
        <w:shd w:val="clear" w:color="auto" w:fill="FFFFFF"/>
        <w:rPr>
          <w:rFonts w:eastAsia="Calibri"/>
          <w:color w:val="000000"/>
          <w:sz w:val="20"/>
          <w:szCs w:val="20"/>
        </w:rPr>
      </w:pPr>
    </w:p>
    <w:p w:rsidR="00124D5F" w:rsidRPr="00130028" w:rsidRDefault="00124D5F" w:rsidP="00124D5F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  <w:r w:rsidRPr="00130028">
        <w:rPr>
          <w:rFonts w:eastAsia="Calibri"/>
          <w:color w:val="000000"/>
          <w:sz w:val="20"/>
          <w:szCs w:val="20"/>
        </w:rPr>
        <w:t>1. Начальник пункта высадки.</w:t>
      </w:r>
    </w:p>
    <w:p w:rsidR="00124D5F" w:rsidRPr="00130028" w:rsidRDefault="00124D5F" w:rsidP="00124D5F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  <w:r w:rsidRPr="00130028">
        <w:rPr>
          <w:rFonts w:eastAsia="Calibri"/>
          <w:color w:val="000000"/>
          <w:sz w:val="20"/>
          <w:szCs w:val="20"/>
        </w:rPr>
        <w:t>Начальник пункта высадки (далее – ПВ) назначается постановлением администрации Мордовского муниципального округа, он отвечает за готовность ПВ к работе по приему эваконаселения и отправку его в приемные эвакуационные пункты (ПЭП). Ему подчиняется весь личный состав пункта высадки.</w:t>
      </w:r>
    </w:p>
    <w:p w:rsidR="00124D5F" w:rsidRPr="00130028" w:rsidRDefault="00124D5F" w:rsidP="00124D5F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  <w:r w:rsidRPr="00130028">
        <w:rPr>
          <w:rFonts w:eastAsia="Calibri"/>
          <w:color w:val="000000"/>
          <w:sz w:val="20"/>
          <w:szCs w:val="20"/>
        </w:rPr>
        <w:t>Обязанности начальника пункта высадки:</w:t>
      </w:r>
    </w:p>
    <w:p w:rsidR="00124D5F" w:rsidRPr="00130028" w:rsidRDefault="00124D5F" w:rsidP="00124D5F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  <w:r w:rsidRPr="00130028">
        <w:rPr>
          <w:rFonts w:eastAsia="Calibri"/>
          <w:color w:val="000000"/>
          <w:sz w:val="20"/>
          <w:szCs w:val="20"/>
        </w:rPr>
        <w:t>При «Повседневной деятельности»:</w:t>
      </w:r>
    </w:p>
    <w:p w:rsidR="00124D5F" w:rsidRPr="00130028" w:rsidRDefault="00124D5F" w:rsidP="00124D5F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  <w:r w:rsidRPr="00130028">
        <w:rPr>
          <w:rFonts w:eastAsia="Calibri"/>
          <w:color w:val="000000"/>
          <w:sz w:val="20"/>
          <w:szCs w:val="20"/>
        </w:rPr>
        <w:t>разработать план приведения в готовность ПВ;</w:t>
      </w:r>
    </w:p>
    <w:p w:rsidR="00124D5F" w:rsidRPr="00130028" w:rsidRDefault="00124D5F" w:rsidP="00124D5F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  <w:r w:rsidRPr="00130028">
        <w:rPr>
          <w:rFonts w:eastAsia="Calibri"/>
          <w:color w:val="000000"/>
          <w:sz w:val="20"/>
          <w:szCs w:val="20"/>
        </w:rPr>
        <w:t>знать порядок высадки эваконаселения и отправки его в ПЭП;</w:t>
      </w:r>
    </w:p>
    <w:p w:rsidR="00124D5F" w:rsidRPr="00130028" w:rsidRDefault="00124D5F" w:rsidP="00124D5F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  <w:r w:rsidRPr="00130028">
        <w:rPr>
          <w:rFonts w:eastAsia="Calibri"/>
          <w:color w:val="000000"/>
          <w:sz w:val="20"/>
          <w:szCs w:val="20"/>
        </w:rPr>
        <w:t>ежегодно корректировка документации ПВ;</w:t>
      </w:r>
    </w:p>
    <w:p w:rsidR="00124D5F" w:rsidRPr="00130028" w:rsidRDefault="00124D5F" w:rsidP="00124D5F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  <w:r w:rsidRPr="00130028">
        <w:rPr>
          <w:rFonts w:eastAsia="Calibri"/>
          <w:color w:val="000000"/>
          <w:sz w:val="20"/>
          <w:szCs w:val="20"/>
        </w:rPr>
        <w:t>проводить занятия и тренировки с личным составом ПВ;</w:t>
      </w:r>
    </w:p>
    <w:p w:rsidR="00124D5F" w:rsidRPr="00130028" w:rsidRDefault="00124D5F" w:rsidP="00124D5F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  <w:r w:rsidRPr="00130028">
        <w:rPr>
          <w:rFonts w:eastAsia="Calibri"/>
          <w:color w:val="000000"/>
          <w:sz w:val="20"/>
          <w:szCs w:val="20"/>
        </w:rPr>
        <w:t>знать укрытия, находящиеся вблизи пункта высадки, их состояние, вместимость и порядок использования для укрытия эваконаселения.</w:t>
      </w:r>
    </w:p>
    <w:p w:rsidR="00124D5F" w:rsidRPr="00130028" w:rsidRDefault="00124D5F" w:rsidP="00124D5F">
      <w:pPr>
        <w:shd w:val="clear" w:color="auto" w:fill="FFFFFF"/>
        <w:ind w:right="-143" w:firstLine="709"/>
        <w:rPr>
          <w:sz w:val="20"/>
          <w:szCs w:val="20"/>
        </w:rPr>
      </w:pPr>
      <w:r w:rsidRPr="00130028">
        <w:rPr>
          <w:rFonts w:eastAsia="Calibri"/>
          <w:color w:val="000000"/>
          <w:sz w:val="20"/>
          <w:szCs w:val="20"/>
        </w:rPr>
        <w:t>С поступлением сигнала на начало проведения эвакуации (частичной или полной):</w:t>
      </w:r>
    </w:p>
    <w:p w:rsidR="00124D5F" w:rsidRPr="00130028" w:rsidRDefault="00124D5F" w:rsidP="00124D5F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  <w:r w:rsidRPr="00130028">
        <w:rPr>
          <w:rFonts w:eastAsia="Calibri"/>
          <w:color w:val="000000"/>
          <w:sz w:val="20"/>
          <w:szCs w:val="20"/>
        </w:rPr>
        <w:t>провести сбор личного состава ПВ, уточнить задачи и порядок работы;</w:t>
      </w:r>
    </w:p>
    <w:p w:rsidR="00124D5F" w:rsidRPr="00130028" w:rsidRDefault="00124D5F" w:rsidP="00124D5F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  <w:r w:rsidRPr="00130028">
        <w:rPr>
          <w:rFonts w:eastAsia="Calibri"/>
          <w:color w:val="000000"/>
          <w:sz w:val="20"/>
          <w:szCs w:val="20"/>
        </w:rPr>
        <w:t>проверить  готовности средств связи;</w:t>
      </w:r>
    </w:p>
    <w:p w:rsidR="00124D5F" w:rsidRPr="00130028" w:rsidRDefault="00124D5F" w:rsidP="00124D5F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  <w:r w:rsidRPr="00130028">
        <w:rPr>
          <w:rFonts w:eastAsia="Calibri"/>
          <w:color w:val="000000"/>
          <w:sz w:val="20"/>
          <w:szCs w:val="20"/>
        </w:rPr>
        <w:t>уточнить расчеты и графики на проведение эвакоприемных мероприятий, порядка укрытия населения на ПВ и на маршрутах следования в ПЭП;</w:t>
      </w:r>
    </w:p>
    <w:p w:rsidR="00124D5F" w:rsidRPr="00130028" w:rsidRDefault="00124D5F" w:rsidP="00124D5F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  <w:r w:rsidRPr="00130028">
        <w:rPr>
          <w:rFonts w:eastAsia="Calibri"/>
          <w:color w:val="000000"/>
          <w:sz w:val="20"/>
          <w:szCs w:val="20"/>
        </w:rPr>
        <w:t>установить  круглосуточное дежурство на пункте высадки;</w:t>
      </w:r>
    </w:p>
    <w:p w:rsidR="00124D5F" w:rsidRPr="00130028" w:rsidRDefault="00124D5F" w:rsidP="00124D5F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  <w:r w:rsidRPr="00130028">
        <w:rPr>
          <w:rFonts w:eastAsia="Calibri"/>
          <w:color w:val="000000"/>
          <w:sz w:val="20"/>
          <w:szCs w:val="20"/>
        </w:rPr>
        <w:t>приступить к  приему прибывающего эваконаселения и организовать его отправки в ПЭП в соответствии с графиком;</w:t>
      </w:r>
    </w:p>
    <w:p w:rsidR="00124D5F" w:rsidRPr="00130028" w:rsidRDefault="00124D5F" w:rsidP="00124D5F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  <w:r w:rsidRPr="00130028">
        <w:rPr>
          <w:rFonts w:eastAsia="Calibri"/>
          <w:color w:val="000000"/>
          <w:sz w:val="20"/>
          <w:szCs w:val="20"/>
        </w:rPr>
        <w:t>вести сбор и обобщение информации о выполнении графика эвакомероприятий,  количестве прибывшего эваконаселения и убывшего в ПЭП;</w:t>
      </w:r>
    </w:p>
    <w:p w:rsidR="00124D5F" w:rsidRPr="00130028" w:rsidRDefault="00124D5F" w:rsidP="00124D5F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  <w:r w:rsidRPr="00130028">
        <w:rPr>
          <w:rFonts w:eastAsia="Calibri"/>
          <w:color w:val="000000"/>
          <w:sz w:val="20"/>
          <w:szCs w:val="20"/>
        </w:rPr>
        <w:t>докладывать председателю эвакоприёмной комиссии Мордовского муниципального округа о ходе выполнения эвакомероприятий.</w:t>
      </w:r>
    </w:p>
    <w:p w:rsidR="00124D5F" w:rsidRPr="00130028" w:rsidRDefault="00124D5F" w:rsidP="00124D5F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</w:p>
    <w:p w:rsidR="00124D5F" w:rsidRPr="00130028" w:rsidRDefault="00124D5F" w:rsidP="00124D5F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  <w:r w:rsidRPr="00130028">
        <w:rPr>
          <w:rFonts w:eastAsia="Calibri"/>
          <w:color w:val="000000"/>
          <w:sz w:val="20"/>
          <w:szCs w:val="20"/>
        </w:rPr>
        <w:t>2. Заместитель начальника пункта высадки.</w:t>
      </w:r>
    </w:p>
    <w:p w:rsidR="00124D5F" w:rsidRPr="00130028" w:rsidRDefault="00124D5F" w:rsidP="00124D5F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  <w:r w:rsidRPr="00130028">
        <w:rPr>
          <w:rFonts w:eastAsia="Calibri"/>
          <w:color w:val="000000"/>
          <w:sz w:val="20"/>
          <w:szCs w:val="20"/>
        </w:rPr>
        <w:t>Назначается постановлением администрации Мордовского муниципального округа. Он является начальником всего личного состава ПВ и отвечает за его готовность к работе.</w:t>
      </w:r>
    </w:p>
    <w:p w:rsidR="00124D5F" w:rsidRPr="00130028" w:rsidRDefault="00124D5F" w:rsidP="00124D5F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  <w:r w:rsidRPr="00130028">
        <w:rPr>
          <w:rFonts w:eastAsia="Calibri"/>
          <w:color w:val="000000"/>
          <w:sz w:val="20"/>
          <w:szCs w:val="20"/>
        </w:rPr>
        <w:t>Обязанности заместителя начальника пункта высадки:</w:t>
      </w:r>
    </w:p>
    <w:p w:rsidR="00124D5F" w:rsidRPr="00130028" w:rsidRDefault="00124D5F" w:rsidP="00124D5F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  <w:r w:rsidRPr="00130028">
        <w:rPr>
          <w:rFonts w:eastAsia="Calibri"/>
          <w:color w:val="000000"/>
          <w:sz w:val="20"/>
          <w:szCs w:val="20"/>
        </w:rPr>
        <w:t>При «Повседневной деятельности»:</w:t>
      </w:r>
    </w:p>
    <w:p w:rsidR="00124D5F" w:rsidRPr="00130028" w:rsidRDefault="00124D5F" w:rsidP="00124D5F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  <w:r w:rsidRPr="00130028">
        <w:rPr>
          <w:rFonts w:eastAsia="Calibri"/>
          <w:color w:val="000000"/>
          <w:sz w:val="20"/>
          <w:szCs w:val="20"/>
        </w:rPr>
        <w:t>знать порядок работы ПВ и количество прибывающего эваконаселения;</w:t>
      </w:r>
    </w:p>
    <w:p w:rsidR="00124D5F" w:rsidRPr="00130028" w:rsidRDefault="00124D5F" w:rsidP="00124D5F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  <w:r w:rsidRPr="00130028">
        <w:rPr>
          <w:rFonts w:eastAsia="Calibri"/>
          <w:color w:val="000000"/>
          <w:sz w:val="20"/>
          <w:szCs w:val="20"/>
        </w:rPr>
        <w:t>принимать участие в разработке плана приведения в готовность ПВ;</w:t>
      </w:r>
    </w:p>
    <w:p w:rsidR="00124D5F" w:rsidRPr="00130028" w:rsidRDefault="00124D5F" w:rsidP="00124D5F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  <w:r w:rsidRPr="00130028">
        <w:rPr>
          <w:rFonts w:eastAsia="Calibri"/>
          <w:color w:val="000000"/>
          <w:sz w:val="20"/>
          <w:szCs w:val="20"/>
        </w:rPr>
        <w:lastRenderedPageBreak/>
        <w:t>корректировать документацию ПВ (по мере поступления указаний);</w:t>
      </w:r>
    </w:p>
    <w:p w:rsidR="00124D5F" w:rsidRPr="00130028" w:rsidRDefault="00124D5F" w:rsidP="00124D5F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  <w:r w:rsidRPr="00130028">
        <w:rPr>
          <w:rFonts w:eastAsia="Calibri"/>
          <w:color w:val="000000"/>
          <w:sz w:val="20"/>
          <w:szCs w:val="20"/>
        </w:rPr>
        <w:t>участвовать в занятиях и тренировках, проводимых с личным составом ПВ;</w:t>
      </w:r>
    </w:p>
    <w:p w:rsidR="00124D5F" w:rsidRPr="00130028" w:rsidRDefault="00124D5F" w:rsidP="00124D5F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  <w:r w:rsidRPr="00130028">
        <w:rPr>
          <w:rFonts w:eastAsia="Calibri"/>
          <w:color w:val="000000"/>
          <w:sz w:val="20"/>
          <w:szCs w:val="20"/>
        </w:rPr>
        <w:t>организовать  изготовление указателей, бейджиков для администрации ПВ.</w:t>
      </w:r>
    </w:p>
    <w:p w:rsidR="00124D5F" w:rsidRPr="00130028" w:rsidRDefault="00124D5F" w:rsidP="00124D5F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  <w:r w:rsidRPr="00130028">
        <w:rPr>
          <w:rFonts w:eastAsia="Calibri"/>
          <w:color w:val="000000"/>
          <w:sz w:val="20"/>
          <w:szCs w:val="20"/>
        </w:rPr>
        <w:t>С поступлением сигнала на начало проведения эвакуации (частичной или полной):</w:t>
      </w:r>
    </w:p>
    <w:p w:rsidR="00124D5F" w:rsidRPr="00130028" w:rsidRDefault="00124D5F" w:rsidP="00124D5F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  <w:r w:rsidRPr="00130028">
        <w:rPr>
          <w:rFonts w:eastAsia="Calibri"/>
          <w:color w:val="000000"/>
          <w:sz w:val="20"/>
          <w:szCs w:val="20"/>
        </w:rPr>
        <w:t>провести сбор личного состава ПВ;</w:t>
      </w:r>
    </w:p>
    <w:p w:rsidR="00124D5F" w:rsidRPr="00130028" w:rsidRDefault="00124D5F" w:rsidP="00124D5F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  <w:r w:rsidRPr="00130028">
        <w:rPr>
          <w:rFonts w:eastAsia="Calibri"/>
          <w:color w:val="000000"/>
          <w:sz w:val="20"/>
          <w:szCs w:val="20"/>
        </w:rPr>
        <w:t>уточнить задачи и порядка работы администрации на ПВ;</w:t>
      </w:r>
    </w:p>
    <w:p w:rsidR="00124D5F" w:rsidRPr="00130028" w:rsidRDefault="00124D5F" w:rsidP="00124D5F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  <w:r w:rsidRPr="00130028">
        <w:rPr>
          <w:rFonts w:eastAsia="Calibri"/>
          <w:color w:val="000000"/>
          <w:sz w:val="20"/>
          <w:szCs w:val="20"/>
        </w:rPr>
        <w:t>установить круглосуточное дежурство на ПВ;</w:t>
      </w:r>
    </w:p>
    <w:p w:rsidR="00124D5F" w:rsidRPr="00130028" w:rsidRDefault="00124D5F" w:rsidP="00124D5F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  <w:r w:rsidRPr="00130028">
        <w:rPr>
          <w:rFonts w:eastAsia="Calibri"/>
          <w:color w:val="000000"/>
          <w:sz w:val="20"/>
          <w:szCs w:val="20"/>
        </w:rPr>
        <w:t>привести ПВ в готовность;</w:t>
      </w:r>
    </w:p>
    <w:p w:rsidR="00124D5F" w:rsidRPr="00130028" w:rsidRDefault="00124D5F" w:rsidP="00124D5F">
      <w:pPr>
        <w:shd w:val="clear" w:color="auto" w:fill="FFFFFF"/>
        <w:ind w:right="-143" w:firstLine="851"/>
        <w:rPr>
          <w:rFonts w:eastAsia="Calibri"/>
          <w:color w:val="000000"/>
          <w:sz w:val="20"/>
          <w:szCs w:val="20"/>
        </w:rPr>
      </w:pPr>
      <w:r w:rsidRPr="00130028">
        <w:rPr>
          <w:rFonts w:eastAsia="Calibri"/>
          <w:color w:val="000000"/>
          <w:sz w:val="20"/>
          <w:szCs w:val="20"/>
        </w:rPr>
        <w:t>приступить к  выполнению эвакомероприятий в соответствии с разработанным графиком;</w:t>
      </w:r>
    </w:p>
    <w:p w:rsidR="00124D5F" w:rsidRPr="00130028" w:rsidRDefault="00124D5F" w:rsidP="00124D5F">
      <w:pPr>
        <w:shd w:val="clear" w:color="auto" w:fill="FFFFFF"/>
        <w:ind w:right="-143" w:firstLine="851"/>
        <w:rPr>
          <w:rFonts w:eastAsia="Calibri"/>
          <w:color w:val="000000"/>
          <w:sz w:val="20"/>
          <w:szCs w:val="20"/>
        </w:rPr>
      </w:pPr>
      <w:r w:rsidRPr="00130028">
        <w:rPr>
          <w:rFonts w:eastAsia="Calibri"/>
          <w:color w:val="000000"/>
          <w:sz w:val="20"/>
          <w:szCs w:val="20"/>
        </w:rPr>
        <w:t>вести сбор и обобщение информации о выполнении графика эвакуации,  количестве прибывшего на ПВ и убывшего в ПЭП эваконаселения.</w:t>
      </w:r>
    </w:p>
    <w:p w:rsidR="00124D5F" w:rsidRPr="00130028" w:rsidRDefault="00124D5F" w:rsidP="00124D5F">
      <w:pPr>
        <w:shd w:val="clear" w:color="auto" w:fill="FFFFFF"/>
        <w:ind w:right="-143" w:firstLine="851"/>
        <w:rPr>
          <w:rFonts w:eastAsia="Calibri"/>
          <w:color w:val="000000"/>
          <w:sz w:val="20"/>
          <w:szCs w:val="20"/>
        </w:rPr>
      </w:pPr>
      <w:r w:rsidRPr="00130028">
        <w:rPr>
          <w:rFonts w:eastAsia="Calibri"/>
          <w:color w:val="000000"/>
          <w:sz w:val="20"/>
          <w:szCs w:val="20"/>
        </w:rPr>
        <w:t>при получении сигнала «Воздушная тревога» организовать укрытие эвакрнаселения в укрытиях и других защитных сооружениях.</w:t>
      </w:r>
    </w:p>
    <w:p w:rsidR="00124D5F" w:rsidRPr="00130028" w:rsidRDefault="00124D5F" w:rsidP="00124D5F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</w:p>
    <w:p w:rsidR="00124D5F" w:rsidRPr="00130028" w:rsidRDefault="00124D5F" w:rsidP="00124D5F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  <w:r w:rsidRPr="00130028">
        <w:rPr>
          <w:rFonts w:eastAsia="Calibri"/>
          <w:color w:val="000000"/>
          <w:sz w:val="20"/>
          <w:szCs w:val="20"/>
        </w:rPr>
        <w:t>3. Группы встречи и сопровождения.</w:t>
      </w:r>
    </w:p>
    <w:p w:rsidR="00124D5F" w:rsidRPr="00130028" w:rsidRDefault="00124D5F" w:rsidP="00124D5F">
      <w:pPr>
        <w:shd w:val="clear" w:color="auto" w:fill="FFFFFF"/>
        <w:ind w:right="-143" w:firstLine="851"/>
        <w:rPr>
          <w:rFonts w:eastAsia="Calibri"/>
          <w:color w:val="000000"/>
          <w:sz w:val="20"/>
          <w:szCs w:val="20"/>
        </w:rPr>
      </w:pPr>
      <w:r w:rsidRPr="00130028">
        <w:rPr>
          <w:rFonts w:eastAsia="Calibri"/>
          <w:color w:val="000000"/>
          <w:sz w:val="20"/>
          <w:szCs w:val="20"/>
        </w:rPr>
        <w:t>Назначаются постановлением администрации Мордовского муниципального округа из числа её работников, и подчиняются начальнику ПВ.</w:t>
      </w:r>
    </w:p>
    <w:p w:rsidR="00124D5F" w:rsidRPr="00130028" w:rsidRDefault="00124D5F" w:rsidP="00124D5F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  <w:r w:rsidRPr="00130028">
        <w:rPr>
          <w:rFonts w:eastAsia="Calibri"/>
          <w:color w:val="000000"/>
          <w:sz w:val="20"/>
          <w:szCs w:val="20"/>
        </w:rPr>
        <w:t>Основными задачами групп являются:</w:t>
      </w:r>
    </w:p>
    <w:p w:rsidR="00124D5F" w:rsidRPr="00130028" w:rsidRDefault="00124D5F" w:rsidP="00124D5F">
      <w:pPr>
        <w:shd w:val="clear" w:color="auto" w:fill="FFFFFF"/>
        <w:ind w:right="-143" w:firstLine="851"/>
        <w:rPr>
          <w:rFonts w:eastAsia="Calibri"/>
          <w:color w:val="000000"/>
          <w:sz w:val="20"/>
          <w:szCs w:val="20"/>
        </w:rPr>
      </w:pPr>
      <w:r w:rsidRPr="00130028">
        <w:rPr>
          <w:rFonts w:eastAsia="Calibri"/>
          <w:color w:val="000000"/>
          <w:sz w:val="20"/>
          <w:szCs w:val="20"/>
        </w:rPr>
        <w:t>организация высадки эваконаселения с транспорта;</w:t>
      </w:r>
    </w:p>
    <w:p w:rsidR="00124D5F" w:rsidRPr="00130028" w:rsidRDefault="00124D5F" w:rsidP="00124D5F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  <w:r w:rsidRPr="00130028">
        <w:rPr>
          <w:rFonts w:eastAsia="Calibri"/>
          <w:color w:val="000000"/>
          <w:sz w:val="20"/>
          <w:szCs w:val="20"/>
        </w:rPr>
        <w:t>ведение учета прибывающего эваконаселения на ПВ;</w:t>
      </w:r>
    </w:p>
    <w:p w:rsidR="00124D5F" w:rsidRPr="00130028" w:rsidRDefault="00124D5F" w:rsidP="00124D5F">
      <w:pPr>
        <w:shd w:val="clear" w:color="auto" w:fill="FFFFFF"/>
        <w:ind w:right="-143" w:firstLine="851"/>
        <w:rPr>
          <w:rFonts w:eastAsia="Calibri"/>
          <w:color w:val="000000"/>
          <w:sz w:val="20"/>
          <w:szCs w:val="20"/>
        </w:rPr>
      </w:pPr>
      <w:r w:rsidRPr="00130028">
        <w:rPr>
          <w:rFonts w:eastAsia="Calibri"/>
          <w:color w:val="000000"/>
          <w:sz w:val="20"/>
          <w:szCs w:val="20"/>
        </w:rPr>
        <w:t>контроль за соблюдением правил безопасности при посадке эваконаселения на транспорт и отправке его в ПЭП;</w:t>
      </w:r>
    </w:p>
    <w:p w:rsidR="00124D5F" w:rsidRPr="00130028" w:rsidRDefault="00124D5F" w:rsidP="00124D5F">
      <w:pPr>
        <w:shd w:val="clear" w:color="auto" w:fill="FFFFFF"/>
        <w:ind w:right="-143" w:firstLine="851"/>
        <w:rPr>
          <w:rFonts w:eastAsia="Calibri"/>
          <w:color w:val="000000"/>
          <w:sz w:val="20"/>
          <w:szCs w:val="20"/>
        </w:rPr>
      </w:pPr>
      <w:r w:rsidRPr="00130028">
        <w:rPr>
          <w:rFonts w:eastAsia="Calibri"/>
          <w:color w:val="000000"/>
          <w:sz w:val="20"/>
          <w:szCs w:val="20"/>
        </w:rPr>
        <w:t>представление доклада начальнику ПВ о количестве прибывшего и отправленного эваконаселения.</w:t>
      </w:r>
    </w:p>
    <w:p w:rsidR="00124D5F" w:rsidRPr="00130028" w:rsidRDefault="00124D5F" w:rsidP="00124D5F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  <w:r w:rsidRPr="00130028">
        <w:rPr>
          <w:rFonts w:eastAsia="Calibri"/>
          <w:color w:val="000000"/>
          <w:sz w:val="20"/>
          <w:szCs w:val="20"/>
        </w:rPr>
        <w:t>4. Группа охраны общественного порядка.</w:t>
      </w:r>
    </w:p>
    <w:p w:rsidR="00124D5F" w:rsidRPr="00130028" w:rsidRDefault="00124D5F" w:rsidP="00124D5F">
      <w:pPr>
        <w:shd w:val="clear" w:color="auto" w:fill="FFFFFF"/>
        <w:ind w:right="-143"/>
        <w:rPr>
          <w:rFonts w:eastAsia="Calibri"/>
          <w:color w:val="000000"/>
          <w:sz w:val="20"/>
          <w:szCs w:val="20"/>
        </w:rPr>
      </w:pPr>
      <w:r w:rsidRPr="00130028">
        <w:rPr>
          <w:rFonts w:eastAsia="Calibri"/>
          <w:color w:val="000000"/>
          <w:sz w:val="20"/>
          <w:szCs w:val="20"/>
        </w:rPr>
        <w:t>Назначается начальником МО МВД России «Мордовский.</w:t>
      </w:r>
    </w:p>
    <w:p w:rsidR="00124D5F" w:rsidRPr="00130028" w:rsidRDefault="00124D5F" w:rsidP="00124D5F">
      <w:pPr>
        <w:shd w:val="clear" w:color="auto" w:fill="FFFFFF"/>
        <w:ind w:right="-143" w:firstLine="708"/>
        <w:rPr>
          <w:rFonts w:eastAsia="Calibri"/>
          <w:color w:val="000000"/>
          <w:sz w:val="20"/>
          <w:szCs w:val="20"/>
        </w:rPr>
      </w:pPr>
      <w:r w:rsidRPr="00130028">
        <w:rPr>
          <w:rFonts w:eastAsia="Calibri"/>
          <w:color w:val="000000"/>
          <w:sz w:val="20"/>
          <w:szCs w:val="20"/>
        </w:rPr>
        <w:t>Основными задачами группы являются:</w:t>
      </w:r>
    </w:p>
    <w:p w:rsidR="00124D5F" w:rsidRPr="00130028" w:rsidRDefault="00124D5F" w:rsidP="00124D5F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  <w:r w:rsidRPr="00130028">
        <w:rPr>
          <w:rFonts w:eastAsia="Calibri"/>
          <w:color w:val="000000"/>
          <w:sz w:val="20"/>
          <w:szCs w:val="20"/>
        </w:rPr>
        <w:t>обеспечение порядка в местах высадки эваконаселения из автотранспорта;</w:t>
      </w:r>
    </w:p>
    <w:p w:rsidR="00124D5F" w:rsidRPr="00130028" w:rsidRDefault="00124D5F" w:rsidP="00124D5F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  <w:r w:rsidRPr="00130028">
        <w:rPr>
          <w:rFonts w:eastAsia="Calibri"/>
          <w:color w:val="000000"/>
          <w:sz w:val="20"/>
          <w:szCs w:val="20"/>
        </w:rPr>
        <w:t>разъяснение эваконаселению правил поведения на ПВ, при посадке на транспорт, высадке и во время движения в ПЭП;</w:t>
      </w:r>
    </w:p>
    <w:p w:rsidR="00124D5F" w:rsidRPr="00130028" w:rsidRDefault="00124D5F" w:rsidP="00124D5F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  <w:r w:rsidRPr="00130028">
        <w:rPr>
          <w:rFonts w:eastAsia="Calibri"/>
          <w:color w:val="000000"/>
          <w:sz w:val="20"/>
          <w:szCs w:val="20"/>
        </w:rPr>
        <w:t>регулирование движения автотранспорта при выезде автоколонн с ПВ;</w:t>
      </w:r>
    </w:p>
    <w:p w:rsidR="00124D5F" w:rsidRPr="00130028" w:rsidRDefault="00124D5F" w:rsidP="00124D5F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  <w:r w:rsidRPr="00130028">
        <w:rPr>
          <w:rFonts w:eastAsia="Calibri"/>
          <w:color w:val="000000"/>
          <w:sz w:val="20"/>
          <w:szCs w:val="20"/>
        </w:rPr>
        <w:t xml:space="preserve">обеспечение порядка при действиях эваконаселения по сигналу «Воздушная тревога», при </w:t>
      </w:r>
      <w:r w:rsidRPr="00130028">
        <w:rPr>
          <w:rFonts w:eastAsia="Calibri"/>
          <w:color w:val="000000"/>
          <w:sz w:val="20"/>
          <w:szCs w:val="20"/>
        </w:rPr>
        <w:lastRenderedPageBreak/>
        <w:t>следовании населения в укрытия, а также в самих укрытиях.</w:t>
      </w:r>
    </w:p>
    <w:p w:rsidR="00124D5F" w:rsidRPr="00130028" w:rsidRDefault="00124D5F" w:rsidP="00124D5F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  <w:r w:rsidRPr="00130028">
        <w:rPr>
          <w:rFonts w:eastAsia="Calibri"/>
          <w:color w:val="000000"/>
          <w:sz w:val="20"/>
          <w:szCs w:val="20"/>
        </w:rPr>
        <w:t>5. Группа медицинского обеспечения.</w:t>
      </w:r>
    </w:p>
    <w:p w:rsidR="00124D5F" w:rsidRPr="00130028" w:rsidRDefault="00124D5F" w:rsidP="00124D5F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  <w:r w:rsidRPr="00130028">
        <w:rPr>
          <w:rFonts w:eastAsia="Calibri"/>
          <w:color w:val="000000"/>
          <w:sz w:val="20"/>
          <w:szCs w:val="20"/>
        </w:rPr>
        <w:t>Назначается главным врачом ТОГБУЗ «Мордовская ЦРБ». Предназначена для медицинского обеспечения эваконаселения, прибывающего на ПВ.</w:t>
      </w:r>
    </w:p>
    <w:p w:rsidR="00124D5F" w:rsidRPr="00130028" w:rsidRDefault="00124D5F" w:rsidP="00124D5F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  <w:r w:rsidRPr="00130028">
        <w:rPr>
          <w:rFonts w:eastAsia="Calibri"/>
          <w:color w:val="000000"/>
          <w:sz w:val="20"/>
          <w:szCs w:val="20"/>
        </w:rPr>
        <w:t>Основными задачами группы медицинского обеспечения являются:</w:t>
      </w:r>
    </w:p>
    <w:p w:rsidR="00124D5F" w:rsidRPr="00130028" w:rsidRDefault="00124D5F" w:rsidP="00124D5F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  <w:r w:rsidRPr="00130028">
        <w:rPr>
          <w:rFonts w:eastAsia="Calibri"/>
          <w:color w:val="000000"/>
          <w:sz w:val="20"/>
          <w:szCs w:val="20"/>
        </w:rPr>
        <w:t>оказание неотложной помощи эваконаселению, прибывающему на ПВ;</w:t>
      </w:r>
    </w:p>
    <w:p w:rsidR="00124D5F" w:rsidRPr="00130028" w:rsidRDefault="00124D5F" w:rsidP="00124D5F">
      <w:pPr>
        <w:shd w:val="clear" w:color="auto" w:fill="FFFFFF"/>
        <w:ind w:right="-143" w:firstLine="709"/>
        <w:rPr>
          <w:rFonts w:eastAsia="Calibri"/>
          <w:color w:val="000000"/>
          <w:sz w:val="20"/>
          <w:szCs w:val="20"/>
        </w:rPr>
      </w:pPr>
      <w:r w:rsidRPr="00130028">
        <w:rPr>
          <w:rFonts w:eastAsia="Calibri"/>
          <w:color w:val="000000"/>
          <w:sz w:val="20"/>
          <w:szCs w:val="20"/>
        </w:rPr>
        <w:t>выявление инфекционных больных с последующей их изоляцией и  госпитализацией.</w:t>
      </w:r>
    </w:p>
    <w:p w:rsidR="00124D5F" w:rsidRPr="001E5157" w:rsidRDefault="00124D5F" w:rsidP="00EF303D">
      <w:pPr>
        <w:rPr>
          <w:sz w:val="20"/>
          <w:szCs w:val="20"/>
        </w:rPr>
      </w:pPr>
    </w:p>
    <w:p w:rsidR="00EF303D" w:rsidRPr="001E5157" w:rsidRDefault="00EF303D" w:rsidP="00EF303D">
      <w:pPr>
        <w:rPr>
          <w:rFonts w:cs="PT Astra Serif"/>
          <w:i/>
          <w:iCs/>
          <w:color w:val="000000"/>
          <w:sz w:val="20"/>
          <w:szCs w:val="20"/>
        </w:rPr>
      </w:pPr>
    </w:p>
    <w:p w:rsidR="00EF303D" w:rsidRPr="001E5157" w:rsidRDefault="00EF303D" w:rsidP="00EF303D">
      <w:pPr>
        <w:rPr>
          <w:rFonts w:cs="PT Astra Serif"/>
          <w:i/>
          <w:iCs/>
          <w:color w:val="000000"/>
          <w:sz w:val="20"/>
          <w:szCs w:val="20"/>
        </w:rPr>
      </w:pPr>
    </w:p>
    <w:p w:rsidR="00EF303D" w:rsidRPr="001E5157" w:rsidRDefault="00EF303D" w:rsidP="00EF303D">
      <w:pPr>
        <w:rPr>
          <w:rFonts w:cs="PT Astra Serif"/>
          <w:i/>
          <w:iCs/>
          <w:color w:val="000000"/>
          <w:sz w:val="20"/>
          <w:szCs w:val="20"/>
        </w:rPr>
      </w:pPr>
    </w:p>
    <w:p w:rsidR="00EF303D" w:rsidRPr="001E5157" w:rsidRDefault="00EF303D" w:rsidP="00EF303D">
      <w:pPr>
        <w:rPr>
          <w:rFonts w:cs="PT Astra Serif"/>
          <w:i/>
          <w:iCs/>
          <w:color w:val="000000"/>
          <w:sz w:val="20"/>
          <w:szCs w:val="20"/>
        </w:rPr>
      </w:pPr>
    </w:p>
    <w:p w:rsidR="00EF303D" w:rsidRPr="001E5157" w:rsidRDefault="00EF303D" w:rsidP="00EF303D">
      <w:pPr>
        <w:rPr>
          <w:rFonts w:cs="PT Astra Serif"/>
          <w:i/>
          <w:iCs/>
          <w:color w:val="000000"/>
          <w:sz w:val="20"/>
          <w:szCs w:val="20"/>
        </w:rPr>
      </w:pPr>
    </w:p>
    <w:p w:rsidR="00EF303D" w:rsidRPr="001E5157" w:rsidRDefault="00EF303D" w:rsidP="00EF303D">
      <w:pPr>
        <w:rPr>
          <w:rFonts w:cs="PT Astra Serif"/>
          <w:i/>
          <w:iCs/>
          <w:color w:val="000000"/>
          <w:sz w:val="20"/>
          <w:szCs w:val="20"/>
        </w:rPr>
      </w:pPr>
    </w:p>
    <w:p w:rsidR="00EF303D" w:rsidRPr="001E5157" w:rsidRDefault="00EF303D" w:rsidP="00EF303D">
      <w:pPr>
        <w:rPr>
          <w:rFonts w:cs="PT Astra Serif"/>
          <w:i/>
          <w:iCs/>
          <w:color w:val="000000"/>
          <w:sz w:val="20"/>
          <w:szCs w:val="20"/>
        </w:rPr>
      </w:pPr>
    </w:p>
    <w:p w:rsidR="00EF303D" w:rsidRPr="001E5157" w:rsidRDefault="00EF303D" w:rsidP="00EF303D">
      <w:pPr>
        <w:rPr>
          <w:rFonts w:cs="PT Astra Serif"/>
          <w:i/>
          <w:iCs/>
          <w:color w:val="000000"/>
          <w:sz w:val="20"/>
          <w:szCs w:val="20"/>
        </w:rPr>
      </w:pPr>
    </w:p>
    <w:p w:rsidR="00EF303D" w:rsidRPr="001E5157" w:rsidRDefault="00EF303D" w:rsidP="00EF303D">
      <w:pPr>
        <w:rPr>
          <w:rFonts w:cs="PT Astra Serif"/>
          <w:i/>
          <w:iCs/>
          <w:color w:val="000000"/>
          <w:sz w:val="20"/>
          <w:szCs w:val="20"/>
        </w:rPr>
      </w:pPr>
    </w:p>
    <w:p w:rsidR="00EF303D" w:rsidRPr="001E5157" w:rsidRDefault="00EF303D" w:rsidP="00EF303D">
      <w:pPr>
        <w:rPr>
          <w:rFonts w:cs="PT Astra Serif"/>
          <w:i/>
          <w:iCs/>
          <w:color w:val="000000"/>
          <w:sz w:val="20"/>
          <w:szCs w:val="20"/>
        </w:rPr>
      </w:pPr>
    </w:p>
    <w:p w:rsidR="00EF303D" w:rsidRPr="001E5157" w:rsidRDefault="00EF303D" w:rsidP="00EF303D">
      <w:pPr>
        <w:rPr>
          <w:rFonts w:cs="PT Astra Serif"/>
          <w:i/>
          <w:iCs/>
          <w:color w:val="000000"/>
          <w:sz w:val="20"/>
          <w:szCs w:val="20"/>
        </w:rPr>
      </w:pPr>
    </w:p>
    <w:p w:rsidR="00EF303D" w:rsidRPr="001E5157" w:rsidRDefault="00EF303D" w:rsidP="00EF303D">
      <w:pPr>
        <w:rPr>
          <w:rFonts w:cs="PT Astra Serif"/>
          <w:i/>
          <w:iCs/>
          <w:color w:val="000000"/>
          <w:sz w:val="20"/>
          <w:szCs w:val="20"/>
        </w:rPr>
      </w:pPr>
    </w:p>
    <w:p w:rsidR="00EF303D" w:rsidRPr="001E5157" w:rsidRDefault="00EF303D" w:rsidP="00EF303D">
      <w:pPr>
        <w:rPr>
          <w:rFonts w:cs="PT Astra Serif"/>
          <w:i/>
          <w:iCs/>
          <w:color w:val="000000"/>
          <w:sz w:val="20"/>
          <w:szCs w:val="20"/>
        </w:rPr>
      </w:pPr>
    </w:p>
    <w:p w:rsidR="00EF303D" w:rsidRPr="001E5157" w:rsidRDefault="00EF303D" w:rsidP="00EF303D">
      <w:pPr>
        <w:rPr>
          <w:rFonts w:cs="PT Astra Serif"/>
          <w:i/>
          <w:iCs/>
          <w:color w:val="000000"/>
          <w:sz w:val="20"/>
          <w:szCs w:val="20"/>
        </w:rPr>
      </w:pPr>
    </w:p>
    <w:p w:rsidR="00EF303D" w:rsidRPr="001E5157" w:rsidRDefault="00EF303D" w:rsidP="00EF303D">
      <w:pPr>
        <w:rPr>
          <w:rFonts w:cs="PT Astra Serif"/>
          <w:i/>
          <w:iCs/>
          <w:color w:val="000000"/>
          <w:sz w:val="20"/>
          <w:szCs w:val="20"/>
        </w:rPr>
      </w:pPr>
    </w:p>
    <w:p w:rsidR="00EF303D" w:rsidRPr="001E5157" w:rsidRDefault="00EF303D" w:rsidP="00EF303D">
      <w:pPr>
        <w:rPr>
          <w:rFonts w:cs="PT Astra Serif"/>
          <w:i/>
          <w:iCs/>
          <w:color w:val="000000"/>
          <w:sz w:val="20"/>
          <w:szCs w:val="20"/>
        </w:rPr>
      </w:pPr>
    </w:p>
    <w:p w:rsidR="00EF303D" w:rsidRPr="001E5157" w:rsidRDefault="00EF303D" w:rsidP="00EF303D">
      <w:pPr>
        <w:rPr>
          <w:rFonts w:cs="PT Astra Serif"/>
          <w:i/>
          <w:iCs/>
          <w:color w:val="000000"/>
          <w:sz w:val="20"/>
          <w:szCs w:val="20"/>
        </w:rPr>
      </w:pPr>
    </w:p>
    <w:p w:rsidR="00EF303D" w:rsidRPr="001E5157" w:rsidRDefault="00EF303D" w:rsidP="00EF303D">
      <w:pPr>
        <w:rPr>
          <w:rFonts w:cs="PT Astra Serif"/>
          <w:i/>
          <w:iCs/>
          <w:color w:val="000000"/>
          <w:sz w:val="20"/>
          <w:szCs w:val="20"/>
        </w:rPr>
      </w:pPr>
    </w:p>
    <w:p w:rsidR="00EF303D" w:rsidRPr="001E5157" w:rsidRDefault="00EF303D" w:rsidP="00EF303D">
      <w:pPr>
        <w:rPr>
          <w:rFonts w:cs="PT Astra Serif"/>
          <w:i/>
          <w:iCs/>
          <w:color w:val="000000"/>
          <w:sz w:val="20"/>
          <w:szCs w:val="20"/>
        </w:rPr>
      </w:pPr>
    </w:p>
    <w:p w:rsidR="00EF303D" w:rsidRPr="001E5157" w:rsidRDefault="00EF303D" w:rsidP="00EF303D">
      <w:pPr>
        <w:rPr>
          <w:rFonts w:cs="PT Astra Serif"/>
          <w:i/>
          <w:iCs/>
          <w:color w:val="000000"/>
          <w:sz w:val="20"/>
          <w:szCs w:val="20"/>
        </w:rPr>
      </w:pPr>
    </w:p>
    <w:p w:rsidR="00EF303D" w:rsidRPr="001E5157" w:rsidRDefault="00EF303D" w:rsidP="00EF303D">
      <w:pPr>
        <w:rPr>
          <w:rFonts w:cs="PT Astra Serif"/>
          <w:i/>
          <w:iCs/>
          <w:color w:val="000000"/>
          <w:sz w:val="20"/>
          <w:szCs w:val="20"/>
        </w:rPr>
      </w:pPr>
    </w:p>
    <w:p w:rsidR="00EF303D" w:rsidRPr="001E5157" w:rsidRDefault="00EF303D" w:rsidP="00EF303D">
      <w:pPr>
        <w:rPr>
          <w:rFonts w:cs="PT Astra Serif"/>
          <w:i/>
          <w:iCs/>
          <w:color w:val="000000"/>
          <w:sz w:val="20"/>
          <w:szCs w:val="20"/>
        </w:rPr>
      </w:pPr>
    </w:p>
    <w:p w:rsidR="00EF303D" w:rsidRPr="001E5157" w:rsidRDefault="00EF303D" w:rsidP="00EF303D">
      <w:pPr>
        <w:rPr>
          <w:rFonts w:cs="PT Astra Serif"/>
          <w:i/>
          <w:iCs/>
          <w:color w:val="000000"/>
          <w:sz w:val="20"/>
          <w:szCs w:val="20"/>
        </w:rPr>
      </w:pPr>
    </w:p>
    <w:p w:rsidR="00EF303D" w:rsidRPr="001E5157" w:rsidRDefault="00EF303D" w:rsidP="00EF303D">
      <w:pPr>
        <w:rPr>
          <w:rFonts w:cs="PT Astra Serif"/>
          <w:i/>
          <w:iCs/>
          <w:color w:val="000000"/>
          <w:sz w:val="20"/>
          <w:szCs w:val="20"/>
        </w:rPr>
      </w:pPr>
    </w:p>
    <w:p w:rsidR="00EF303D" w:rsidRPr="001E5157" w:rsidRDefault="00EF303D" w:rsidP="00EF303D">
      <w:pPr>
        <w:rPr>
          <w:rFonts w:cs="PT Astra Serif"/>
          <w:i/>
          <w:iCs/>
          <w:color w:val="000000"/>
          <w:sz w:val="20"/>
          <w:szCs w:val="20"/>
        </w:rPr>
      </w:pPr>
    </w:p>
    <w:p w:rsidR="00EF303D" w:rsidRPr="001E5157" w:rsidRDefault="00EF303D" w:rsidP="00EF303D">
      <w:pPr>
        <w:rPr>
          <w:rFonts w:cs="PT Astra Serif"/>
          <w:i/>
          <w:iCs/>
          <w:color w:val="000000"/>
          <w:sz w:val="20"/>
          <w:szCs w:val="20"/>
        </w:rPr>
      </w:pPr>
    </w:p>
    <w:p w:rsidR="00EF303D" w:rsidRPr="001E5157" w:rsidRDefault="00EF303D" w:rsidP="00EF303D">
      <w:pPr>
        <w:rPr>
          <w:rFonts w:cs="PT Astra Serif"/>
          <w:i/>
          <w:iCs/>
          <w:color w:val="000000"/>
          <w:sz w:val="20"/>
          <w:szCs w:val="20"/>
        </w:rPr>
      </w:pPr>
    </w:p>
    <w:p w:rsidR="00EF303D" w:rsidRPr="001E5157" w:rsidRDefault="00EF303D" w:rsidP="00EF303D">
      <w:pPr>
        <w:rPr>
          <w:rFonts w:cs="PT Astra Serif"/>
          <w:i/>
          <w:iCs/>
          <w:color w:val="000000"/>
          <w:sz w:val="20"/>
          <w:szCs w:val="20"/>
        </w:rPr>
      </w:pPr>
    </w:p>
    <w:p w:rsidR="00EF303D" w:rsidRPr="001E5157" w:rsidRDefault="00EF303D" w:rsidP="00EF303D">
      <w:pPr>
        <w:rPr>
          <w:rFonts w:cs="PT Astra Serif"/>
          <w:i/>
          <w:iCs/>
          <w:color w:val="000000"/>
          <w:sz w:val="20"/>
          <w:szCs w:val="20"/>
        </w:rPr>
      </w:pPr>
    </w:p>
    <w:p w:rsidR="00EF303D" w:rsidRPr="001E5157" w:rsidRDefault="00EF303D" w:rsidP="00EF303D">
      <w:pPr>
        <w:rPr>
          <w:sz w:val="20"/>
          <w:szCs w:val="20"/>
        </w:rPr>
      </w:pPr>
    </w:p>
    <w:p w:rsidR="00A706E5" w:rsidRDefault="00A706E5" w:rsidP="00EF303D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A706E5" w:rsidRDefault="00A706E5" w:rsidP="00D05123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A706E5" w:rsidRDefault="00A706E5" w:rsidP="00D05123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A706E5" w:rsidRDefault="00A706E5" w:rsidP="00D05123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A706E5" w:rsidRPr="00592E49" w:rsidRDefault="00A706E5" w:rsidP="00D05123">
      <w:pPr>
        <w:pStyle w:val="a7"/>
        <w:jc w:val="right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B50381" w:rsidRPr="00592E49" w:rsidRDefault="00B50381" w:rsidP="00D05123">
      <w:pPr>
        <w:pStyle w:val="a7"/>
        <w:rPr>
          <w:rFonts w:ascii="PT Astra Serif" w:eastAsia="Times New Roman" w:hAnsi="PT Astra Serif"/>
          <w:i w:val="0"/>
          <w:sz w:val="20"/>
          <w:szCs w:val="20"/>
          <w:lang w:val="ru-RU"/>
        </w:rPr>
      </w:pPr>
    </w:p>
    <w:p w:rsidR="00A136F1" w:rsidRPr="00592E49" w:rsidRDefault="00A136F1" w:rsidP="00D05123">
      <w:pPr>
        <w:pStyle w:val="11"/>
        <w:ind w:left="-284"/>
        <w:rPr>
          <w:rFonts w:ascii="PT Astra Serif" w:hAnsi="PT Astra Serif"/>
          <w:color w:val="000000"/>
          <w:sz w:val="20"/>
          <w:szCs w:val="20"/>
        </w:rPr>
      </w:pPr>
    </w:p>
    <w:p w:rsidR="00A136F1" w:rsidRPr="00592E49" w:rsidRDefault="00A136F1" w:rsidP="00D05123">
      <w:pPr>
        <w:pStyle w:val="a4"/>
        <w:spacing w:line="240" w:lineRule="auto"/>
        <w:rPr>
          <w:lang w:eastAsia="en-US" w:bidi="ar-SA"/>
        </w:rPr>
        <w:sectPr w:rsidR="00A136F1" w:rsidRPr="00592E49" w:rsidSect="00BD3F1E">
          <w:type w:val="continuous"/>
          <w:pgSz w:w="11906" w:h="16838"/>
          <w:pgMar w:top="1134" w:right="849" w:bottom="1134" w:left="1276" w:header="709" w:footer="709" w:gutter="0"/>
          <w:cols w:num="2" w:space="424"/>
        </w:sectPr>
      </w:pPr>
    </w:p>
    <w:p w:rsidR="0052447E" w:rsidRPr="00AE61A0" w:rsidRDefault="0052447E" w:rsidP="0052447E">
      <w:pPr>
        <w:rPr>
          <w:sz w:val="20"/>
          <w:szCs w:val="20"/>
        </w:rPr>
      </w:pPr>
    </w:p>
    <w:p w:rsidR="0052447E" w:rsidRPr="00AE61A0" w:rsidRDefault="0052447E" w:rsidP="0052447E">
      <w:pPr>
        <w:rPr>
          <w:sz w:val="20"/>
          <w:szCs w:val="20"/>
        </w:rPr>
      </w:pPr>
    </w:p>
    <w:p w:rsidR="0052447E" w:rsidRDefault="0052447E" w:rsidP="0052447E">
      <w:pPr>
        <w:rPr>
          <w:sz w:val="20"/>
          <w:szCs w:val="20"/>
        </w:rPr>
      </w:pPr>
    </w:p>
    <w:p w:rsidR="00F82AC2" w:rsidRDefault="00F82AC2" w:rsidP="0052447E">
      <w:pPr>
        <w:rPr>
          <w:sz w:val="20"/>
          <w:szCs w:val="20"/>
        </w:rPr>
      </w:pPr>
    </w:p>
    <w:p w:rsidR="00F82AC2" w:rsidRDefault="00F82AC2" w:rsidP="0052447E">
      <w:pPr>
        <w:rPr>
          <w:sz w:val="20"/>
          <w:szCs w:val="20"/>
        </w:rPr>
      </w:pPr>
    </w:p>
    <w:p w:rsidR="00F82AC2" w:rsidRDefault="00F82AC2" w:rsidP="0052447E">
      <w:pPr>
        <w:rPr>
          <w:sz w:val="20"/>
          <w:szCs w:val="20"/>
        </w:rPr>
      </w:pPr>
    </w:p>
    <w:p w:rsidR="00F82AC2" w:rsidRPr="00916C2C" w:rsidRDefault="00F82AC2" w:rsidP="0052447E">
      <w:pPr>
        <w:rPr>
          <w:sz w:val="20"/>
          <w:szCs w:val="20"/>
        </w:rPr>
      </w:pPr>
      <w:bookmarkStart w:id="1" w:name="_GoBack"/>
      <w:bookmarkEnd w:id="1"/>
    </w:p>
    <w:p w:rsidR="0052447E" w:rsidRPr="00916C2C" w:rsidRDefault="0052447E" w:rsidP="0052447E">
      <w:pPr>
        <w:rPr>
          <w:sz w:val="20"/>
          <w:szCs w:val="20"/>
        </w:rPr>
      </w:pPr>
    </w:p>
    <w:p w:rsidR="0052447E" w:rsidRPr="00916C2C" w:rsidRDefault="0052447E" w:rsidP="0052447E">
      <w:pPr>
        <w:rPr>
          <w:sz w:val="20"/>
          <w:szCs w:val="20"/>
        </w:rPr>
      </w:pPr>
    </w:p>
    <w:p w:rsidR="0052447E" w:rsidRPr="00916C2C" w:rsidRDefault="0052447E" w:rsidP="0052447E">
      <w:pPr>
        <w:pStyle w:val="114"/>
        <w:spacing w:before="89"/>
        <w:ind w:right="1696"/>
        <w:rPr>
          <w:rFonts w:ascii="PT Astra Serif" w:hAnsi="PT Astra Serif"/>
          <w:sz w:val="20"/>
        </w:rPr>
      </w:pPr>
    </w:p>
    <w:p w:rsidR="00210064" w:rsidRPr="00753C0F" w:rsidRDefault="00210064" w:rsidP="00210064">
      <w:pPr>
        <w:rPr>
          <w:sz w:val="20"/>
          <w:szCs w:val="20"/>
        </w:rPr>
      </w:pPr>
    </w:p>
    <w:p w:rsidR="00592E49" w:rsidRPr="00592E49" w:rsidRDefault="00592E49" w:rsidP="00592E49">
      <w:pPr>
        <w:pStyle w:val="a7"/>
        <w:jc w:val="both"/>
        <w:rPr>
          <w:rFonts w:ascii="PT Astra Serif" w:hAnsi="PT Astra Serif"/>
          <w:i w:val="0"/>
          <w:sz w:val="20"/>
          <w:szCs w:val="20"/>
          <w:lang w:val="ru-RU"/>
        </w:rPr>
      </w:pPr>
    </w:p>
    <w:p w:rsidR="00592E49" w:rsidRPr="00592E49" w:rsidRDefault="00592E49" w:rsidP="00592E49">
      <w:pPr>
        <w:pStyle w:val="a7"/>
        <w:jc w:val="both"/>
        <w:rPr>
          <w:rFonts w:ascii="PT Astra Serif" w:hAnsi="PT Astra Serif"/>
          <w:i w:val="0"/>
          <w:sz w:val="20"/>
          <w:szCs w:val="20"/>
          <w:lang w:val="ru-RU"/>
        </w:rPr>
      </w:pPr>
    </w:p>
    <w:p w:rsidR="00592E49" w:rsidRPr="00592E49" w:rsidRDefault="00592E49" w:rsidP="00592E49">
      <w:pPr>
        <w:pStyle w:val="a7"/>
        <w:jc w:val="both"/>
        <w:rPr>
          <w:rFonts w:ascii="PT Astra Serif" w:hAnsi="PT Astra Serif"/>
          <w:i w:val="0"/>
          <w:sz w:val="20"/>
          <w:szCs w:val="20"/>
          <w:lang w:val="ru-RU"/>
        </w:rPr>
      </w:pPr>
    </w:p>
    <w:p w:rsidR="00592E49" w:rsidRPr="00592E49" w:rsidRDefault="00592E49" w:rsidP="00592E49">
      <w:pPr>
        <w:pStyle w:val="a7"/>
        <w:jc w:val="both"/>
        <w:rPr>
          <w:rFonts w:ascii="PT Astra Serif" w:hAnsi="PT Astra Serif"/>
          <w:i w:val="0"/>
          <w:sz w:val="20"/>
          <w:szCs w:val="20"/>
          <w:lang w:val="ru-RU"/>
        </w:rPr>
      </w:pPr>
    </w:p>
    <w:p w:rsidR="00592E49" w:rsidRPr="00592E49" w:rsidRDefault="00592E49" w:rsidP="00592E49">
      <w:pPr>
        <w:pStyle w:val="a7"/>
        <w:jc w:val="both"/>
        <w:rPr>
          <w:rFonts w:ascii="PT Astra Serif" w:hAnsi="PT Astra Serif"/>
          <w:i w:val="0"/>
          <w:sz w:val="20"/>
          <w:szCs w:val="20"/>
          <w:lang w:val="ru-RU"/>
        </w:rPr>
      </w:pPr>
    </w:p>
    <w:p w:rsidR="00592E49" w:rsidRPr="00592E49" w:rsidRDefault="00592E49" w:rsidP="00592E49">
      <w:pPr>
        <w:pStyle w:val="a7"/>
        <w:jc w:val="both"/>
        <w:rPr>
          <w:rFonts w:ascii="PT Astra Serif" w:hAnsi="PT Astra Serif"/>
          <w:i w:val="0"/>
          <w:sz w:val="20"/>
          <w:szCs w:val="20"/>
          <w:lang w:val="ru-RU"/>
        </w:rPr>
      </w:pPr>
    </w:p>
    <w:p w:rsidR="00592E49" w:rsidRPr="00592E49" w:rsidRDefault="00592E49" w:rsidP="00592E49">
      <w:pPr>
        <w:pStyle w:val="a7"/>
        <w:jc w:val="both"/>
        <w:rPr>
          <w:rFonts w:ascii="PT Astra Serif" w:hAnsi="PT Astra Serif"/>
          <w:i w:val="0"/>
          <w:sz w:val="20"/>
          <w:szCs w:val="20"/>
          <w:lang w:val="ru-RU"/>
        </w:rPr>
      </w:pPr>
    </w:p>
    <w:p w:rsidR="00592E49" w:rsidRPr="00592E49" w:rsidRDefault="00592E49" w:rsidP="00592E49">
      <w:pPr>
        <w:pStyle w:val="a7"/>
        <w:jc w:val="both"/>
        <w:rPr>
          <w:rFonts w:ascii="PT Astra Serif" w:hAnsi="PT Astra Serif"/>
          <w:i w:val="0"/>
          <w:sz w:val="20"/>
          <w:szCs w:val="20"/>
          <w:lang w:val="ru-RU"/>
        </w:rPr>
      </w:pPr>
    </w:p>
    <w:p w:rsidR="00592E49" w:rsidRPr="00592E49" w:rsidRDefault="00592E49" w:rsidP="00592E49">
      <w:pPr>
        <w:pStyle w:val="a7"/>
        <w:jc w:val="both"/>
        <w:rPr>
          <w:rFonts w:ascii="PT Astra Serif" w:hAnsi="PT Astra Serif"/>
          <w:i w:val="0"/>
          <w:sz w:val="20"/>
          <w:szCs w:val="20"/>
          <w:lang w:val="ru-RU"/>
        </w:rPr>
      </w:pPr>
    </w:p>
    <w:p w:rsidR="00592E49" w:rsidRDefault="00592E49" w:rsidP="00592E49">
      <w:pPr>
        <w:pStyle w:val="a7"/>
        <w:jc w:val="both"/>
        <w:rPr>
          <w:rFonts w:ascii="PT Astra Serif" w:hAnsi="PT Astra Serif"/>
          <w:i w:val="0"/>
          <w:sz w:val="20"/>
          <w:szCs w:val="20"/>
          <w:lang w:val="ru-RU"/>
        </w:rPr>
        <w:sectPr w:rsidR="00592E49" w:rsidSect="00950A1F">
          <w:type w:val="continuous"/>
          <w:pgSz w:w="11906" w:h="16838"/>
          <w:pgMar w:top="1134" w:right="849" w:bottom="1134" w:left="1418" w:header="709" w:footer="709" w:gutter="0"/>
          <w:cols w:num="2" w:space="851"/>
        </w:sectPr>
      </w:pPr>
    </w:p>
    <w:p w:rsidR="00592E49" w:rsidRDefault="004E4CA0" w:rsidP="00592E49">
      <w:pPr>
        <w:pStyle w:val="a7"/>
        <w:jc w:val="both"/>
        <w:rPr>
          <w:rFonts w:ascii="PT Astra Serif" w:hAnsi="PT Astra Serif"/>
          <w:i w:val="0"/>
          <w:sz w:val="20"/>
          <w:szCs w:val="20"/>
          <w:lang w:val="ru-RU"/>
        </w:rPr>
      </w:pPr>
      <w:r>
        <w:rPr>
          <w:rFonts w:ascii="PT Astra Serif" w:hAnsi="PT Astra Serif"/>
          <w:i w:val="0"/>
          <w:noProof/>
          <w:sz w:val="20"/>
          <w:szCs w:val="20"/>
          <w:lang w:val="ru-RU" w:eastAsia="ru-RU" w:bidi="ar-SA"/>
        </w:rPr>
        <w:lastRenderedPageBreak/>
        <w:pict>
          <v:rect id="_x0000_s1033" style="position:absolute;left:0;text-align:left;margin-left:-.1pt;margin-top:-10.3pt;width:177.6pt;height:28.15pt;z-index:251662336;mso-position-horizontal-relative:text;mso-position-vertical-relative:text" fillcolor="#8db3e2 [1311]" strokecolor="#f2f2f2 [3041]" strokeweight="3pt">
            <v:shadow on="t" type="perspective" color="#243f60 [1604]" opacity=".5" offset="1pt" offset2="-1pt"/>
            <v:textbox style="mso-next-textbox:#_x0000_s1033">
              <w:txbxContent>
                <w:p w:rsidR="004E4CA0" w:rsidRDefault="004E4CA0" w:rsidP="004E4CA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ИНФОРМАЦИЯ</w:t>
                  </w:r>
                </w:p>
              </w:txbxContent>
            </v:textbox>
          </v:rect>
        </w:pict>
      </w:r>
    </w:p>
    <w:p w:rsidR="00E72129" w:rsidRDefault="00E72129" w:rsidP="00592E49">
      <w:pPr>
        <w:pStyle w:val="a7"/>
        <w:jc w:val="both"/>
        <w:rPr>
          <w:rFonts w:ascii="PT Astra Serif" w:hAnsi="PT Astra Serif"/>
          <w:i w:val="0"/>
          <w:sz w:val="20"/>
          <w:szCs w:val="20"/>
          <w:lang w:val="ru-RU"/>
        </w:rPr>
      </w:pPr>
    </w:p>
    <w:p w:rsidR="00E72129" w:rsidRDefault="00E72129" w:rsidP="00592E49">
      <w:pPr>
        <w:pStyle w:val="a7"/>
        <w:jc w:val="both"/>
        <w:rPr>
          <w:rFonts w:ascii="PT Astra Serif" w:hAnsi="PT Astra Serif"/>
          <w:i w:val="0"/>
          <w:sz w:val="20"/>
          <w:szCs w:val="20"/>
          <w:lang w:val="ru-RU"/>
        </w:rPr>
      </w:pPr>
    </w:p>
    <w:p w:rsidR="004E4CA0" w:rsidRDefault="004E4CA0" w:rsidP="00592E49">
      <w:pPr>
        <w:pStyle w:val="a7"/>
        <w:jc w:val="both"/>
        <w:rPr>
          <w:rFonts w:ascii="PT Astra Serif" w:hAnsi="PT Astra Serif"/>
          <w:i w:val="0"/>
          <w:sz w:val="20"/>
          <w:szCs w:val="20"/>
          <w:lang w:val="ru-RU"/>
        </w:rPr>
        <w:sectPr w:rsidR="004E4CA0" w:rsidSect="001C199F">
          <w:type w:val="continuous"/>
          <w:pgSz w:w="11906" w:h="16838"/>
          <w:pgMar w:top="1134" w:right="566" w:bottom="1134" w:left="1701" w:header="709" w:footer="709" w:gutter="0"/>
          <w:cols w:space="424"/>
        </w:sectPr>
      </w:pPr>
    </w:p>
    <w:p w:rsidR="00E72129" w:rsidRDefault="00E72129" w:rsidP="00592E49">
      <w:pPr>
        <w:pStyle w:val="a7"/>
        <w:jc w:val="both"/>
        <w:rPr>
          <w:rFonts w:ascii="PT Astra Serif" w:hAnsi="PT Astra Serif"/>
          <w:i w:val="0"/>
          <w:sz w:val="20"/>
          <w:szCs w:val="20"/>
          <w:lang w:val="ru-RU"/>
        </w:rPr>
      </w:pPr>
    </w:p>
    <w:p w:rsidR="004E4CA0" w:rsidRPr="0011544A" w:rsidRDefault="004E4CA0" w:rsidP="004E4CA0">
      <w:pPr>
        <w:pStyle w:val="1"/>
        <w:spacing w:before="0"/>
        <w:jc w:val="center"/>
        <w:rPr>
          <w:rFonts w:ascii="PT Astra Serif" w:hAnsi="PT Astra Serif"/>
          <w:b w:val="0"/>
          <w:color w:val="auto"/>
          <w:sz w:val="20"/>
          <w:szCs w:val="20"/>
        </w:rPr>
      </w:pPr>
      <w:r w:rsidRPr="0011544A">
        <w:rPr>
          <w:rFonts w:ascii="PT Astra Serif" w:hAnsi="PT Astra Serif"/>
          <w:b w:val="0"/>
          <w:color w:val="auto"/>
          <w:sz w:val="20"/>
          <w:szCs w:val="20"/>
        </w:rPr>
        <w:t>Сообщение</w:t>
      </w:r>
      <w:r w:rsidRPr="0011544A">
        <w:rPr>
          <w:rFonts w:ascii="PT Astra Serif" w:hAnsi="PT Astra Serif"/>
          <w:b w:val="0"/>
          <w:color w:val="auto"/>
          <w:sz w:val="20"/>
          <w:szCs w:val="20"/>
        </w:rPr>
        <w:br/>
        <w:t xml:space="preserve">о принятии решения о подготовке проекта единого документа территориального планирования и градостроительного зонирования Мордовского муниципального округа </w:t>
      </w:r>
    </w:p>
    <w:p w:rsidR="004E4CA0" w:rsidRPr="0011544A" w:rsidRDefault="004E4CA0" w:rsidP="004E4CA0">
      <w:pPr>
        <w:rPr>
          <w:sz w:val="20"/>
          <w:szCs w:val="20"/>
        </w:rPr>
      </w:pPr>
    </w:p>
    <w:p w:rsidR="004E4CA0" w:rsidRPr="0011544A" w:rsidRDefault="004E4CA0" w:rsidP="004E4CA0">
      <w:pPr>
        <w:ind w:firstLine="709"/>
        <w:rPr>
          <w:sz w:val="20"/>
          <w:szCs w:val="20"/>
        </w:rPr>
      </w:pPr>
      <w:r w:rsidRPr="0011544A">
        <w:rPr>
          <w:sz w:val="20"/>
          <w:szCs w:val="20"/>
        </w:rPr>
        <w:t xml:space="preserve">Постановлением администрации Мордовского муниципального округа </w:t>
      </w:r>
      <w:r w:rsidRPr="0011544A">
        <w:rPr>
          <w:i/>
          <w:sz w:val="20"/>
          <w:szCs w:val="20"/>
        </w:rPr>
        <w:t xml:space="preserve"> </w:t>
      </w:r>
      <w:r w:rsidRPr="0011544A">
        <w:rPr>
          <w:sz w:val="20"/>
          <w:szCs w:val="20"/>
        </w:rPr>
        <w:t>от 07.05.2025 № 566 принято решение о подготовке единого документа территориального планирования и градостроительного зонирования Мордовского муниципального округа</w:t>
      </w:r>
      <w:r w:rsidRPr="0011544A">
        <w:rPr>
          <w:i/>
          <w:sz w:val="20"/>
          <w:szCs w:val="20"/>
        </w:rPr>
        <w:t xml:space="preserve">  </w:t>
      </w:r>
      <w:r w:rsidRPr="0011544A">
        <w:rPr>
          <w:sz w:val="20"/>
          <w:szCs w:val="20"/>
        </w:rPr>
        <w:t>(далее – Единый документ).</w:t>
      </w:r>
    </w:p>
    <w:p w:rsidR="004E4CA0" w:rsidRPr="0011544A" w:rsidRDefault="004E4CA0" w:rsidP="004E4CA0">
      <w:pPr>
        <w:ind w:firstLine="709"/>
        <w:rPr>
          <w:rFonts w:ascii="Times New Roman" w:hAnsi="Times New Roman"/>
          <w:sz w:val="20"/>
          <w:szCs w:val="20"/>
        </w:rPr>
      </w:pPr>
      <w:r w:rsidRPr="0011544A">
        <w:rPr>
          <w:sz w:val="20"/>
          <w:szCs w:val="20"/>
        </w:rPr>
        <w:t>Подготовку проекта Единого документа обеспечивает</w:t>
      </w:r>
      <w:r w:rsidRPr="0011544A">
        <w:rPr>
          <w:rFonts w:ascii="Times New Roman" w:hAnsi="Times New Roman"/>
          <w:sz w:val="20"/>
          <w:szCs w:val="20"/>
        </w:rPr>
        <w:t xml:space="preserve"> комиссия по подготовке проекта единого документа территориального планирования и градостроительного зонирования  Мордовского муниципального округа </w:t>
      </w:r>
      <w:r w:rsidRPr="0011544A">
        <w:rPr>
          <w:rFonts w:ascii="Times New Roman" w:hAnsi="Times New Roman"/>
          <w:i/>
          <w:sz w:val="20"/>
          <w:szCs w:val="20"/>
        </w:rPr>
        <w:t xml:space="preserve"> </w:t>
      </w:r>
      <w:r w:rsidRPr="0011544A">
        <w:rPr>
          <w:rFonts w:ascii="Times New Roman" w:hAnsi="Times New Roman"/>
          <w:sz w:val="20"/>
          <w:szCs w:val="20"/>
        </w:rPr>
        <w:t xml:space="preserve">(далее – Комиссия), действующая на основании постановления администрации Мордовского муниципального округа </w:t>
      </w:r>
      <w:r w:rsidRPr="0011544A">
        <w:rPr>
          <w:i/>
          <w:sz w:val="20"/>
          <w:szCs w:val="20"/>
        </w:rPr>
        <w:t xml:space="preserve"> </w:t>
      </w:r>
      <w:r w:rsidRPr="0011544A">
        <w:rPr>
          <w:sz w:val="20"/>
          <w:szCs w:val="20"/>
        </w:rPr>
        <w:t>от 07.05.2025 № 566</w:t>
      </w:r>
      <w:r w:rsidRPr="0011544A">
        <w:rPr>
          <w:rFonts w:ascii="Times New Roman" w:hAnsi="Times New Roman"/>
          <w:sz w:val="20"/>
          <w:szCs w:val="20"/>
        </w:rPr>
        <w:t xml:space="preserve"> «О подготовке единого документа территориального планирования и градостроительного зонирования Мордовского муниципального округа ».</w:t>
      </w:r>
    </w:p>
    <w:p w:rsidR="004E4CA0" w:rsidRPr="0011544A" w:rsidRDefault="004E4CA0" w:rsidP="004E4CA0">
      <w:pPr>
        <w:ind w:firstLine="709"/>
        <w:rPr>
          <w:rFonts w:ascii="Times New Roman" w:hAnsi="Times New Roman"/>
          <w:sz w:val="20"/>
          <w:szCs w:val="20"/>
        </w:rPr>
      </w:pPr>
    </w:p>
    <w:p w:rsidR="004E4CA0" w:rsidRPr="0011544A" w:rsidRDefault="004E4CA0" w:rsidP="004E4CA0">
      <w:pPr>
        <w:ind w:firstLine="709"/>
        <w:jc w:val="center"/>
        <w:rPr>
          <w:rFonts w:ascii="Times New Roman" w:hAnsi="Times New Roman"/>
          <w:sz w:val="20"/>
          <w:szCs w:val="20"/>
        </w:rPr>
      </w:pPr>
      <w:r w:rsidRPr="0011544A">
        <w:rPr>
          <w:rFonts w:ascii="Times New Roman" w:hAnsi="Times New Roman"/>
          <w:sz w:val="20"/>
          <w:szCs w:val="20"/>
        </w:rPr>
        <w:t>Состав Комиссии: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228"/>
        <w:gridCol w:w="2416"/>
      </w:tblGrid>
      <w:tr w:rsidR="004E4CA0" w:rsidRPr="0011544A" w:rsidTr="004E4CA0">
        <w:tc>
          <w:tcPr>
            <w:tcW w:w="2228" w:type="dxa"/>
          </w:tcPr>
          <w:p w:rsidR="004E4CA0" w:rsidRPr="0011544A" w:rsidRDefault="004E4CA0" w:rsidP="00A72CD5">
            <w:pPr>
              <w:jc w:val="center"/>
              <w:rPr>
                <w:sz w:val="20"/>
                <w:szCs w:val="20"/>
              </w:rPr>
            </w:pPr>
            <w:r w:rsidRPr="0011544A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2416" w:type="dxa"/>
          </w:tcPr>
          <w:p w:rsidR="004E4CA0" w:rsidRPr="0011544A" w:rsidRDefault="004E4CA0" w:rsidP="00A72CD5">
            <w:pPr>
              <w:jc w:val="center"/>
              <w:rPr>
                <w:sz w:val="20"/>
                <w:szCs w:val="20"/>
              </w:rPr>
            </w:pPr>
            <w:r w:rsidRPr="0011544A">
              <w:rPr>
                <w:sz w:val="20"/>
                <w:szCs w:val="20"/>
              </w:rPr>
              <w:t>Должность</w:t>
            </w:r>
          </w:p>
        </w:tc>
      </w:tr>
      <w:tr w:rsidR="004E4CA0" w:rsidRPr="0011544A" w:rsidTr="004E4CA0">
        <w:tc>
          <w:tcPr>
            <w:tcW w:w="2228" w:type="dxa"/>
          </w:tcPr>
          <w:p w:rsidR="004E4CA0" w:rsidRPr="0011544A" w:rsidRDefault="004E4CA0" w:rsidP="00A72CD5">
            <w:pPr>
              <w:rPr>
                <w:sz w:val="20"/>
                <w:szCs w:val="20"/>
              </w:rPr>
            </w:pPr>
            <w:r w:rsidRPr="0011544A">
              <w:rPr>
                <w:sz w:val="20"/>
                <w:szCs w:val="20"/>
              </w:rPr>
              <w:t>Саталкин Олег Александрович</w:t>
            </w:r>
          </w:p>
        </w:tc>
        <w:tc>
          <w:tcPr>
            <w:tcW w:w="2416" w:type="dxa"/>
          </w:tcPr>
          <w:p w:rsidR="004E4CA0" w:rsidRPr="0011544A" w:rsidRDefault="004E4CA0" w:rsidP="00A72CD5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11544A">
              <w:rPr>
                <w:rFonts w:ascii="PT Astra Serif" w:eastAsia="Calibri" w:hAnsi="PT Astra Serif"/>
                <w:sz w:val="20"/>
                <w:szCs w:val="20"/>
              </w:rPr>
              <w:t>заместитель главы администрации Мордовского муниципального округа, председатель Комиссии</w:t>
            </w:r>
          </w:p>
          <w:p w:rsidR="004E4CA0" w:rsidRPr="0011544A" w:rsidRDefault="004E4CA0" w:rsidP="00A72CD5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4E4CA0" w:rsidRPr="0011544A" w:rsidTr="004E4CA0">
        <w:tc>
          <w:tcPr>
            <w:tcW w:w="2228" w:type="dxa"/>
          </w:tcPr>
          <w:p w:rsidR="004E4CA0" w:rsidRPr="0011544A" w:rsidRDefault="004E4CA0" w:rsidP="00A72CD5">
            <w:pPr>
              <w:rPr>
                <w:sz w:val="20"/>
                <w:szCs w:val="20"/>
              </w:rPr>
            </w:pPr>
            <w:r w:rsidRPr="0011544A">
              <w:rPr>
                <w:sz w:val="20"/>
                <w:szCs w:val="20"/>
              </w:rPr>
              <w:t>Ковешников Сергей Владимирович</w:t>
            </w:r>
          </w:p>
        </w:tc>
        <w:tc>
          <w:tcPr>
            <w:tcW w:w="2416" w:type="dxa"/>
          </w:tcPr>
          <w:p w:rsidR="004E4CA0" w:rsidRPr="0011544A" w:rsidRDefault="004E4CA0" w:rsidP="00A72CD5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11544A">
              <w:rPr>
                <w:rFonts w:ascii="PT Astra Serif" w:eastAsia="Calibri" w:hAnsi="PT Astra Serif"/>
                <w:sz w:val="20"/>
                <w:szCs w:val="20"/>
              </w:rPr>
              <w:t>заместитель главы администрации Мордовского муниципального округа</w:t>
            </w:r>
            <w:r w:rsidRPr="0011544A">
              <w:rPr>
                <w:rFonts w:ascii="PT Astra Serif" w:eastAsia="Calibri" w:hAnsi="PT Astra Serif"/>
                <w:i/>
                <w:sz w:val="20"/>
                <w:szCs w:val="20"/>
              </w:rPr>
              <w:t>,</w:t>
            </w:r>
            <w:r w:rsidRPr="0011544A">
              <w:rPr>
                <w:rFonts w:ascii="PT Astra Serif" w:eastAsia="Calibri" w:hAnsi="PT Astra Serif"/>
                <w:sz w:val="20"/>
                <w:szCs w:val="20"/>
              </w:rPr>
              <w:t xml:space="preserve"> заместитель председателя Комиссии</w:t>
            </w:r>
          </w:p>
          <w:p w:rsidR="004E4CA0" w:rsidRPr="0011544A" w:rsidRDefault="004E4CA0" w:rsidP="00A72CD5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E4CA0" w:rsidRPr="0011544A" w:rsidTr="004E4CA0">
        <w:tc>
          <w:tcPr>
            <w:tcW w:w="2228" w:type="dxa"/>
          </w:tcPr>
          <w:p w:rsidR="004E4CA0" w:rsidRPr="0011544A" w:rsidRDefault="004E4CA0" w:rsidP="00A72CD5">
            <w:pPr>
              <w:rPr>
                <w:sz w:val="20"/>
                <w:szCs w:val="20"/>
              </w:rPr>
            </w:pPr>
            <w:r w:rsidRPr="0011544A">
              <w:rPr>
                <w:sz w:val="20"/>
                <w:szCs w:val="20"/>
              </w:rPr>
              <w:t>Сорокина Ольга Васильевна</w:t>
            </w:r>
          </w:p>
        </w:tc>
        <w:tc>
          <w:tcPr>
            <w:tcW w:w="2416" w:type="dxa"/>
          </w:tcPr>
          <w:p w:rsidR="004E4CA0" w:rsidRPr="0011544A" w:rsidRDefault="004E4CA0" w:rsidP="00A72CD5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11544A">
              <w:rPr>
                <w:rFonts w:ascii="PT Astra Serif" w:eastAsia="Calibri" w:hAnsi="PT Astra Serif"/>
                <w:sz w:val="20"/>
                <w:szCs w:val="20"/>
              </w:rPr>
              <w:t>начальник отдела архитектуры и строительства администрации Мордовского муниципального округа</w:t>
            </w:r>
            <w:r w:rsidRPr="0011544A">
              <w:rPr>
                <w:rFonts w:ascii="PT Astra Serif" w:eastAsia="Calibri" w:hAnsi="PT Astra Serif"/>
                <w:i/>
                <w:sz w:val="20"/>
                <w:szCs w:val="20"/>
              </w:rPr>
              <w:t>,</w:t>
            </w:r>
            <w:r w:rsidRPr="0011544A">
              <w:rPr>
                <w:rFonts w:ascii="PT Astra Serif" w:eastAsia="Calibri" w:hAnsi="PT Astra Serif"/>
                <w:sz w:val="20"/>
                <w:szCs w:val="20"/>
              </w:rPr>
              <w:t xml:space="preserve"> секретарь Комиссии</w:t>
            </w:r>
          </w:p>
          <w:p w:rsidR="004E4CA0" w:rsidRPr="0011544A" w:rsidRDefault="004E4CA0" w:rsidP="00A72CD5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E4CA0" w:rsidRPr="0011544A" w:rsidTr="004E4CA0">
        <w:tc>
          <w:tcPr>
            <w:tcW w:w="2228" w:type="dxa"/>
          </w:tcPr>
          <w:p w:rsidR="004E4CA0" w:rsidRPr="0011544A" w:rsidRDefault="004E4CA0" w:rsidP="00A72CD5">
            <w:pPr>
              <w:rPr>
                <w:sz w:val="20"/>
                <w:szCs w:val="20"/>
              </w:rPr>
            </w:pPr>
            <w:r w:rsidRPr="0011544A">
              <w:rPr>
                <w:sz w:val="20"/>
                <w:szCs w:val="20"/>
              </w:rPr>
              <w:t>Никулина Татьяна Николаевна</w:t>
            </w:r>
          </w:p>
        </w:tc>
        <w:tc>
          <w:tcPr>
            <w:tcW w:w="2416" w:type="dxa"/>
          </w:tcPr>
          <w:p w:rsidR="004E4CA0" w:rsidRPr="0011544A" w:rsidRDefault="004E4CA0" w:rsidP="00A72CD5">
            <w:pPr>
              <w:jc w:val="both"/>
              <w:rPr>
                <w:rFonts w:ascii="PT Astra Serif" w:eastAsia="Calibri" w:hAnsi="PT Astra Serif"/>
                <w:i/>
                <w:sz w:val="20"/>
                <w:szCs w:val="20"/>
              </w:rPr>
            </w:pPr>
            <w:r w:rsidRPr="0011544A">
              <w:rPr>
                <w:rFonts w:ascii="PT Astra Serif" w:eastAsia="Calibri" w:hAnsi="PT Astra Serif"/>
                <w:sz w:val="20"/>
                <w:szCs w:val="20"/>
              </w:rPr>
              <w:t>консультант отдела земельных и имущественных отношений администрации Мордовского муниципального округа</w:t>
            </w:r>
          </w:p>
          <w:p w:rsidR="004E4CA0" w:rsidRPr="0011544A" w:rsidRDefault="004E4CA0" w:rsidP="00A72CD5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E4CA0" w:rsidRPr="0011544A" w:rsidTr="004E4CA0">
        <w:tc>
          <w:tcPr>
            <w:tcW w:w="2228" w:type="dxa"/>
          </w:tcPr>
          <w:p w:rsidR="004E4CA0" w:rsidRPr="0011544A" w:rsidRDefault="004E4CA0" w:rsidP="00A72CD5">
            <w:pPr>
              <w:rPr>
                <w:sz w:val="20"/>
                <w:szCs w:val="20"/>
              </w:rPr>
            </w:pPr>
            <w:r w:rsidRPr="0011544A">
              <w:rPr>
                <w:sz w:val="20"/>
                <w:szCs w:val="20"/>
              </w:rPr>
              <w:t>Линькова Татьяна Анатольевна</w:t>
            </w:r>
          </w:p>
        </w:tc>
        <w:tc>
          <w:tcPr>
            <w:tcW w:w="2416" w:type="dxa"/>
          </w:tcPr>
          <w:p w:rsidR="004E4CA0" w:rsidRPr="0011544A" w:rsidRDefault="004E4CA0" w:rsidP="00A72CD5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11544A">
              <w:rPr>
                <w:rFonts w:ascii="PT Astra Serif" w:eastAsia="Calibri" w:hAnsi="PT Astra Serif"/>
                <w:sz w:val="20"/>
                <w:szCs w:val="20"/>
              </w:rPr>
              <w:t xml:space="preserve">заместитель председателя Совета </w:t>
            </w:r>
            <w:r w:rsidRPr="0011544A">
              <w:rPr>
                <w:rFonts w:ascii="PT Astra Serif" w:eastAsia="Calibri" w:hAnsi="PT Astra Serif"/>
                <w:sz w:val="20"/>
                <w:szCs w:val="20"/>
              </w:rPr>
              <w:lastRenderedPageBreak/>
              <w:t>депутатов Мордовского муниципального округа (по согласованию)</w:t>
            </w:r>
          </w:p>
          <w:p w:rsidR="004E4CA0" w:rsidRPr="0011544A" w:rsidRDefault="004E4CA0" w:rsidP="00A72CD5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E4CA0" w:rsidRPr="0011544A" w:rsidTr="004E4CA0">
        <w:tc>
          <w:tcPr>
            <w:tcW w:w="2228" w:type="dxa"/>
          </w:tcPr>
          <w:p w:rsidR="004E4CA0" w:rsidRPr="0011544A" w:rsidRDefault="004E4CA0" w:rsidP="00A72CD5">
            <w:pPr>
              <w:rPr>
                <w:sz w:val="20"/>
                <w:szCs w:val="20"/>
              </w:rPr>
            </w:pPr>
            <w:r w:rsidRPr="0011544A">
              <w:rPr>
                <w:sz w:val="20"/>
                <w:szCs w:val="20"/>
              </w:rPr>
              <w:t>Андреев Владимир Анатольевич</w:t>
            </w:r>
          </w:p>
        </w:tc>
        <w:tc>
          <w:tcPr>
            <w:tcW w:w="2416" w:type="dxa"/>
          </w:tcPr>
          <w:p w:rsidR="004E4CA0" w:rsidRPr="0011544A" w:rsidRDefault="004E4CA0" w:rsidP="00A72CD5">
            <w:pPr>
              <w:jc w:val="both"/>
              <w:rPr>
                <w:rFonts w:ascii="PT Astra Serif" w:eastAsia="Calibri" w:hAnsi="PT Astra Serif"/>
                <w:i/>
                <w:sz w:val="20"/>
                <w:szCs w:val="20"/>
              </w:rPr>
            </w:pPr>
            <w:r w:rsidRPr="0011544A">
              <w:rPr>
                <w:rFonts w:ascii="PT Astra Serif" w:eastAsia="Calibri" w:hAnsi="PT Astra Serif"/>
                <w:sz w:val="20"/>
                <w:szCs w:val="20"/>
              </w:rPr>
              <w:t>депутат Совета депутатов Мордовского муниципального округа (по согласованию)</w:t>
            </w:r>
          </w:p>
          <w:p w:rsidR="004E4CA0" w:rsidRPr="0011544A" w:rsidRDefault="004E4CA0" w:rsidP="00A72CD5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E4CA0" w:rsidRPr="0011544A" w:rsidTr="004E4CA0">
        <w:tc>
          <w:tcPr>
            <w:tcW w:w="2228" w:type="dxa"/>
          </w:tcPr>
          <w:p w:rsidR="004E4CA0" w:rsidRPr="0011544A" w:rsidRDefault="004E4CA0" w:rsidP="00A72CD5">
            <w:pPr>
              <w:rPr>
                <w:sz w:val="20"/>
                <w:szCs w:val="20"/>
              </w:rPr>
            </w:pPr>
            <w:r w:rsidRPr="0011544A">
              <w:rPr>
                <w:sz w:val="20"/>
                <w:szCs w:val="20"/>
              </w:rPr>
              <w:t>Плужников Алексей Валерьевич</w:t>
            </w:r>
          </w:p>
        </w:tc>
        <w:tc>
          <w:tcPr>
            <w:tcW w:w="2416" w:type="dxa"/>
          </w:tcPr>
          <w:p w:rsidR="004E4CA0" w:rsidRPr="0011544A" w:rsidRDefault="004E4CA0" w:rsidP="00A72CD5">
            <w:pPr>
              <w:jc w:val="both"/>
              <w:rPr>
                <w:rFonts w:ascii="PT Astra Serif" w:eastAsia="Calibri" w:hAnsi="PT Astra Serif"/>
                <w:i/>
                <w:sz w:val="20"/>
                <w:szCs w:val="20"/>
              </w:rPr>
            </w:pPr>
            <w:r w:rsidRPr="0011544A">
              <w:rPr>
                <w:rFonts w:ascii="PT Astra Serif" w:eastAsia="Calibri" w:hAnsi="PT Astra Serif"/>
                <w:sz w:val="20"/>
                <w:szCs w:val="20"/>
              </w:rPr>
              <w:t>и.о. начальника юридического</w:t>
            </w:r>
            <w:r w:rsidRPr="0011544A"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 </w:t>
            </w:r>
            <w:r w:rsidRPr="0011544A">
              <w:rPr>
                <w:rFonts w:ascii="PT Astra Serif" w:eastAsia="Calibri" w:hAnsi="PT Astra Serif"/>
                <w:sz w:val="20"/>
                <w:szCs w:val="20"/>
              </w:rPr>
              <w:t xml:space="preserve">отдела администрации  Мордовского муниципального округа </w:t>
            </w:r>
          </w:p>
          <w:p w:rsidR="004E4CA0" w:rsidRPr="0011544A" w:rsidRDefault="004E4CA0" w:rsidP="00A72CD5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E4CA0" w:rsidRPr="0011544A" w:rsidTr="004E4CA0">
        <w:tc>
          <w:tcPr>
            <w:tcW w:w="2228" w:type="dxa"/>
          </w:tcPr>
          <w:p w:rsidR="004E4CA0" w:rsidRPr="0011544A" w:rsidRDefault="004E4CA0" w:rsidP="00A72CD5">
            <w:pPr>
              <w:rPr>
                <w:sz w:val="20"/>
                <w:szCs w:val="20"/>
              </w:rPr>
            </w:pPr>
            <w:r w:rsidRPr="0011544A">
              <w:rPr>
                <w:sz w:val="20"/>
                <w:szCs w:val="20"/>
              </w:rPr>
              <w:t>Дорофеев Николай Викторович</w:t>
            </w:r>
          </w:p>
        </w:tc>
        <w:tc>
          <w:tcPr>
            <w:tcW w:w="2416" w:type="dxa"/>
          </w:tcPr>
          <w:p w:rsidR="004E4CA0" w:rsidRPr="0011544A" w:rsidRDefault="004E4CA0" w:rsidP="00A72CD5">
            <w:pPr>
              <w:jc w:val="both"/>
              <w:rPr>
                <w:rFonts w:ascii="PT Astra Serif" w:eastAsia="Calibri" w:hAnsi="PT Astra Serif"/>
                <w:i/>
                <w:sz w:val="20"/>
                <w:szCs w:val="20"/>
              </w:rPr>
            </w:pPr>
            <w:r w:rsidRPr="0011544A">
              <w:rPr>
                <w:rFonts w:ascii="PT Astra Serif" w:eastAsia="Calibri" w:hAnsi="PT Astra Serif"/>
                <w:sz w:val="20"/>
                <w:szCs w:val="20"/>
              </w:rPr>
              <w:t xml:space="preserve">и.о. начальника управления по развитию территории администрации Мордовского муниципального округа  </w:t>
            </w:r>
          </w:p>
          <w:p w:rsidR="004E4CA0" w:rsidRPr="0011544A" w:rsidRDefault="004E4CA0" w:rsidP="00A72CD5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4E4CA0" w:rsidRPr="0011544A" w:rsidTr="004E4CA0">
        <w:tc>
          <w:tcPr>
            <w:tcW w:w="2228" w:type="dxa"/>
          </w:tcPr>
          <w:p w:rsidR="004E4CA0" w:rsidRPr="0011544A" w:rsidRDefault="004E4CA0" w:rsidP="00A72CD5">
            <w:pPr>
              <w:rPr>
                <w:sz w:val="20"/>
                <w:szCs w:val="20"/>
              </w:rPr>
            </w:pPr>
            <w:r w:rsidRPr="0011544A">
              <w:rPr>
                <w:sz w:val="20"/>
                <w:szCs w:val="20"/>
              </w:rPr>
              <w:t>Веркошанская Ирина Александровна</w:t>
            </w:r>
          </w:p>
        </w:tc>
        <w:tc>
          <w:tcPr>
            <w:tcW w:w="2416" w:type="dxa"/>
          </w:tcPr>
          <w:p w:rsidR="004E4CA0" w:rsidRPr="0011544A" w:rsidRDefault="004E4CA0" w:rsidP="00A72CD5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1544A">
              <w:rPr>
                <w:rFonts w:ascii="PT Astra Serif" w:eastAsia="Calibri" w:hAnsi="PT Astra Serif"/>
                <w:sz w:val="20"/>
                <w:szCs w:val="20"/>
              </w:rPr>
              <w:t>заместитель начальника межмуниципального отдела по Жердевскому, Мордовскому и Токаревскому районам Управления Росреестра по Тамбовской области (по согласованию)</w:t>
            </w:r>
          </w:p>
          <w:p w:rsidR="004E4CA0" w:rsidRPr="0011544A" w:rsidRDefault="004E4CA0" w:rsidP="00A72CD5">
            <w:pPr>
              <w:jc w:val="both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4E4CA0" w:rsidRPr="0011544A" w:rsidTr="004E4CA0">
        <w:tc>
          <w:tcPr>
            <w:tcW w:w="2228" w:type="dxa"/>
          </w:tcPr>
          <w:p w:rsidR="004E4CA0" w:rsidRPr="0011544A" w:rsidRDefault="004E4CA0" w:rsidP="00A72CD5">
            <w:pPr>
              <w:rPr>
                <w:sz w:val="20"/>
                <w:szCs w:val="20"/>
              </w:rPr>
            </w:pPr>
            <w:r w:rsidRPr="0011544A">
              <w:rPr>
                <w:sz w:val="20"/>
                <w:szCs w:val="20"/>
              </w:rPr>
              <w:t>Оськина Елена Юрьевна</w:t>
            </w:r>
          </w:p>
        </w:tc>
        <w:tc>
          <w:tcPr>
            <w:tcW w:w="2416" w:type="dxa"/>
          </w:tcPr>
          <w:p w:rsidR="004E4CA0" w:rsidRPr="0011544A" w:rsidRDefault="004E4CA0" w:rsidP="00A72CD5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1544A">
              <w:rPr>
                <w:rFonts w:ascii="PT Astra Serif" w:eastAsia="Calibri" w:hAnsi="PT Astra Serif"/>
                <w:sz w:val="20"/>
                <w:szCs w:val="20"/>
              </w:rPr>
              <w:t>представитель общественной организации</w:t>
            </w:r>
          </w:p>
        </w:tc>
      </w:tr>
    </w:tbl>
    <w:p w:rsidR="004E4CA0" w:rsidRPr="0011544A" w:rsidRDefault="004E4CA0" w:rsidP="004E4CA0">
      <w:pPr>
        <w:ind w:firstLine="709"/>
        <w:rPr>
          <w:rFonts w:ascii="Times New Roman" w:hAnsi="Times New Roman"/>
          <w:sz w:val="20"/>
          <w:szCs w:val="20"/>
        </w:rPr>
      </w:pPr>
    </w:p>
    <w:p w:rsidR="004E4CA0" w:rsidRPr="0011544A" w:rsidRDefault="004E4CA0" w:rsidP="004E4CA0">
      <w:pPr>
        <w:ind w:firstLine="709"/>
        <w:jc w:val="center"/>
        <w:rPr>
          <w:rFonts w:ascii="Times New Roman" w:hAnsi="Times New Roman"/>
          <w:sz w:val="20"/>
          <w:szCs w:val="20"/>
        </w:rPr>
      </w:pPr>
      <w:r w:rsidRPr="0011544A">
        <w:rPr>
          <w:rFonts w:ascii="Times New Roman" w:hAnsi="Times New Roman"/>
          <w:sz w:val="20"/>
          <w:szCs w:val="20"/>
        </w:rPr>
        <w:t>Порядок деятельности Комиссии.</w:t>
      </w:r>
    </w:p>
    <w:p w:rsidR="004E4CA0" w:rsidRPr="0011544A" w:rsidRDefault="004E4CA0" w:rsidP="004E4CA0">
      <w:pPr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4E4CA0" w:rsidRPr="0011544A" w:rsidRDefault="004E4CA0" w:rsidP="004E4CA0">
      <w:pPr>
        <w:ind w:firstLine="709"/>
        <w:rPr>
          <w:sz w:val="20"/>
          <w:szCs w:val="20"/>
        </w:rPr>
      </w:pPr>
      <w:r w:rsidRPr="0011544A">
        <w:rPr>
          <w:sz w:val="20"/>
          <w:szCs w:val="20"/>
        </w:rPr>
        <w:t xml:space="preserve">Комиссия по подготовке проекта единого документа территориального планирования и градостроительного зонирования Мордовского муниципального округа </w:t>
      </w:r>
      <w:r w:rsidRPr="0011544A">
        <w:rPr>
          <w:i/>
          <w:sz w:val="20"/>
          <w:szCs w:val="20"/>
        </w:rPr>
        <w:t xml:space="preserve"> </w:t>
      </w:r>
      <w:r w:rsidRPr="0011544A">
        <w:rPr>
          <w:sz w:val="20"/>
          <w:szCs w:val="20"/>
        </w:rPr>
        <w:t xml:space="preserve">(далее – Комиссия) образована в целях обеспечения координации работ по подготовке проекта единого документа территориального планирования и градостроительного зонирования Мордовского муниципального округа </w:t>
      </w:r>
      <w:r w:rsidRPr="0011544A">
        <w:rPr>
          <w:i/>
          <w:sz w:val="20"/>
          <w:szCs w:val="20"/>
        </w:rPr>
        <w:t xml:space="preserve"> </w:t>
      </w:r>
      <w:r w:rsidRPr="0011544A">
        <w:rPr>
          <w:sz w:val="20"/>
          <w:szCs w:val="20"/>
        </w:rPr>
        <w:t>(далее – Единый документ), проекта внесения изменений в Единый документ.</w:t>
      </w:r>
    </w:p>
    <w:p w:rsidR="004E4CA0" w:rsidRPr="0011544A" w:rsidRDefault="004E4CA0" w:rsidP="004E4CA0">
      <w:pPr>
        <w:rPr>
          <w:sz w:val="20"/>
          <w:szCs w:val="20"/>
        </w:rPr>
      </w:pPr>
      <w:r w:rsidRPr="0011544A">
        <w:rPr>
          <w:sz w:val="20"/>
          <w:szCs w:val="20"/>
        </w:rPr>
        <w:tab/>
      </w:r>
      <w:bookmarkStart w:id="2" w:name="sub_2002"/>
      <w:r w:rsidRPr="0011544A">
        <w:rPr>
          <w:sz w:val="20"/>
          <w:szCs w:val="20"/>
        </w:rPr>
        <w:t>Комиссия является постоянно действующим коллегиальным органом.</w:t>
      </w:r>
      <w:bookmarkEnd w:id="2"/>
    </w:p>
    <w:p w:rsidR="004E4CA0" w:rsidRPr="0011544A" w:rsidRDefault="004E4CA0" w:rsidP="004E4CA0">
      <w:pPr>
        <w:rPr>
          <w:i/>
          <w:sz w:val="20"/>
          <w:szCs w:val="20"/>
        </w:rPr>
      </w:pPr>
      <w:r w:rsidRPr="0011544A">
        <w:rPr>
          <w:sz w:val="20"/>
          <w:szCs w:val="20"/>
        </w:rPr>
        <w:tab/>
        <w:t xml:space="preserve">Комиссия создается и прекращает свою деятельность на основании постановления администрации Мордовского муниципального округа </w:t>
      </w:r>
      <w:r w:rsidRPr="0011544A">
        <w:rPr>
          <w:i/>
          <w:sz w:val="20"/>
          <w:szCs w:val="20"/>
        </w:rPr>
        <w:t>.</w:t>
      </w:r>
    </w:p>
    <w:p w:rsidR="004E4CA0" w:rsidRPr="0011544A" w:rsidRDefault="004E4CA0" w:rsidP="004E4CA0">
      <w:pPr>
        <w:rPr>
          <w:sz w:val="20"/>
          <w:szCs w:val="20"/>
        </w:rPr>
      </w:pPr>
      <w:r w:rsidRPr="0011544A">
        <w:rPr>
          <w:i/>
          <w:sz w:val="20"/>
          <w:szCs w:val="20"/>
        </w:rPr>
        <w:tab/>
      </w:r>
      <w:r w:rsidRPr="0011544A">
        <w:rPr>
          <w:sz w:val="20"/>
          <w:szCs w:val="20"/>
        </w:rPr>
        <w:t>Состав Комиссии утверждается постановлением администрации Мордовского муниципального округа.</w:t>
      </w:r>
    </w:p>
    <w:p w:rsidR="004E4CA0" w:rsidRPr="0011544A" w:rsidRDefault="004E4CA0" w:rsidP="004E4CA0">
      <w:pPr>
        <w:rPr>
          <w:sz w:val="20"/>
          <w:szCs w:val="20"/>
        </w:rPr>
      </w:pPr>
      <w:r w:rsidRPr="0011544A">
        <w:rPr>
          <w:i/>
          <w:sz w:val="20"/>
          <w:szCs w:val="20"/>
        </w:rPr>
        <w:tab/>
      </w:r>
      <w:r w:rsidRPr="0011544A">
        <w:rPr>
          <w:sz w:val="20"/>
          <w:szCs w:val="20"/>
        </w:rPr>
        <w:t xml:space="preserve"> Комиссия в своей деятельности руководствуется Конституцией Российской Федерации, </w:t>
      </w:r>
      <w:r w:rsidRPr="0011544A">
        <w:rPr>
          <w:rFonts w:cs="PT Astra Serif"/>
          <w:sz w:val="20"/>
          <w:szCs w:val="20"/>
        </w:rPr>
        <w:t xml:space="preserve">федеральными законами и иными </w:t>
      </w:r>
      <w:r w:rsidRPr="0011544A">
        <w:rPr>
          <w:rFonts w:cs="PT Astra Serif"/>
          <w:sz w:val="20"/>
          <w:szCs w:val="20"/>
        </w:rPr>
        <w:lastRenderedPageBreak/>
        <w:t>нормативными правовыми актами Российской Федерации</w:t>
      </w:r>
      <w:r w:rsidRPr="0011544A">
        <w:rPr>
          <w:sz w:val="20"/>
          <w:szCs w:val="20"/>
        </w:rPr>
        <w:t>, указами Президента Российской Федерации, законами и нормативными правовыми актами Тамбовской области, муниципальными правовыми актами Мордовского муниципального округа</w:t>
      </w:r>
      <w:r w:rsidRPr="0011544A">
        <w:rPr>
          <w:i/>
          <w:sz w:val="20"/>
          <w:szCs w:val="20"/>
        </w:rPr>
        <w:t xml:space="preserve">, </w:t>
      </w:r>
      <w:r w:rsidRPr="0011544A">
        <w:rPr>
          <w:sz w:val="20"/>
          <w:szCs w:val="20"/>
        </w:rPr>
        <w:t>а также Положением.</w:t>
      </w:r>
    </w:p>
    <w:p w:rsidR="004E4CA0" w:rsidRPr="0011544A" w:rsidRDefault="004E4CA0" w:rsidP="004E4CA0">
      <w:pPr>
        <w:rPr>
          <w:sz w:val="20"/>
          <w:szCs w:val="20"/>
        </w:rPr>
      </w:pPr>
      <w:r w:rsidRPr="0011544A">
        <w:rPr>
          <w:sz w:val="20"/>
          <w:szCs w:val="20"/>
        </w:rPr>
        <w:tab/>
        <w:t>Основными функциями Комиссии являются:</w:t>
      </w:r>
    </w:p>
    <w:p w:rsidR="004E4CA0" w:rsidRPr="0011544A" w:rsidRDefault="004E4CA0" w:rsidP="004E4CA0">
      <w:pPr>
        <w:ind w:firstLine="709"/>
        <w:rPr>
          <w:sz w:val="20"/>
          <w:szCs w:val="20"/>
        </w:rPr>
      </w:pPr>
      <w:r w:rsidRPr="0011544A">
        <w:rPr>
          <w:sz w:val="20"/>
          <w:szCs w:val="20"/>
        </w:rPr>
        <w:t>осуществление подготовки проекта Единого документа, проекта внесения изменений в Единый документ;</w:t>
      </w:r>
    </w:p>
    <w:p w:rsidR="004E4CA0" w:rsidRPr="0011544A" w:rsidRDefault="004E4CA0" w:rsidP="004E4CA0">
      <w:pPr>
        <w:ind w:firstLine="709"/>
        <w:rPr>
          <w:sz w:val="20"/>
          <w:szCs w:val="20"/>
        </w:rPr>
      </w:pPr>
      <w:r w:rsidRPr="0011544A">
        <w:rPr>
          <w:sz w:val="20"/>
          <w:szCs w:val="20"/>
        </w:rPr>
        <w:t>рассмотрение предложений заинтересованных лиц о подготовке проекта Единого документа, о внесении изменений в Единый документ;</w:t>
      </w:r>
    </w:p>
    <w:p w:rsidR="004E4CA0" w:rsidRPr="0011544A" w:rsidRDefault="004E4CA0" w:rsidP="004E4CA0">
      <w:pPr>
        <w:ind w:firstLine="709"/>
        <w:rPr>
          <w:sz w:val="20"/>
          <w:szCs w:val="20"/>
        </w:rPr>
      </w:pPr>
      <w:r w:rsidRPr="0011544A">
        <w:rPr>
          <w:sz w:val="20"/>
          <w:szCs w:val="20"/>
          <w:shd w:val="clear" w:color="auto" w:fill="FFFFFF"/>
        </w:rPr>
        <w:t>подготовка заключения, содержащего рекомендации о внесении изменений в Единый документ или об отклонении предложения о внесении изменений в Единый документ.</w:t>
      </w:r>
    </w:p>
    <w:p w:rsidR="004E4CA0" w:rsidRPr="0011544A" w:rsidRDefault="004E4CA0" w:rsidP="004E4CA0">
      <w:pPr>
        <w:rPr>
          <w:sz w:val="20"/>
          <w:szCs w:val="20"/>
        </w:rPr>
      </w:pPr>
      <w:r w:rsidRPr="0011544A">
        <w:rPr>
          <w:sz w:val="20"/>
          <w:szCs w:val="20"/>
        </w:rPr>
        <w:tab/>
        <w:t>В целях реализации возложенных на нее функций Комиссия имеет право:</w:t>
      </w:r>
    </w:p>
    <w:p w:rsidR="004E4CA0" w:rsidRPr="0011544A" w:rsidRDefault="004E4CA0" w:rsidP="004E4CA0">
      <w:pPr>
        <w:rPr>
          <w:sz w:val="20"/>
          <w:szCs w:val="20"/>
        </w:rPr>
      </w:pPr>
      <w:r w:rsidRPr="0011544A">
        <w:rPr>
          <w:sz w:val="20"/>
          <w:szCs w:val="20"/>
        </w:rPr>
        <w:tab/>
        <w:t>разрабатывать рекомендации по вопросам, относящимся к функциям Комиссии;</w:t>
      </w:r>
    </w:p>
    <w:p w:rsidR="004E4CA0" w:rsidRPr="0011544A" w:rsidRDefault="004E4CA0" w:rsidP="004E4CA0">
      <w:pPr>
        <w:rPr>
          <w:sz w:val="20"/>
          <w:szCs w:val="20"/>
        </w:rPr>
      </w:pPr>
      <w:r w:rsidRPr="0011544A">
        <w:rPr>
          <w:sz w:val="20"/>
          <w:szCs w:val="20"/>
        </w:rPr>
        <w:tab/>
        <w:t>запрашивать у государственных органов, органов местного самоуправления, иных организаций документы и материалы по вопросам, относящимся к функциям Комиссии;</w:t>
      </w:r>
    </w:p>
    <w:p w:rsidR="004E4CA0" w:rsidRPr="0011544A" w:rsidRDefault="004E4CA0" w:rsidP="004E4CA0">
      <w:pPr>
        <w:pStyle w:val="Standarduser"/>
        <w:ind w:firstLine="680"/>
        <w:rPr>
          <w:rFonts w:ascii="PT Astra Serif" w:hAnsi="PT Astra Serif" w:cs="Times New Roman"/>
          <w:sz w:val="20"/>
          <w:szCs w:val="20"/>
        </w:rPr>
      </w:pPr>
      <w:r w:rsidRPr="0011544A">
        <w:rPr>
          <w:rFonts w:ascii="PT Astra Serif" w:hAnsi="PT Astra Serif" w:cs="Times New Roman"/>
          <w:sz w:val="20"/>
          <w:szCs w:val="20"/>
        </w:rPr>
        <w:t xml:space="preserve">заслушивать на своих заседаниях заявителей </w:t>
      </w:r>
      <w:r w:rsidRPr="0011544A">
        <w:rPr>
          <w:rFonts w:ascii="PT Astra Serif" w:hAnsi="PT Astra Serif" w:cs="PT Astra Serif"/>
          <w:sz w:val="20"/>
          <w:szCs w:val="20"/>
        </w:rPr>
        <w:t xml:space="preserve">и принимать решения по вопросам, отнесенным к  компетенции </w:t>
      </w:r>
      <w:r w:rsidRPr="0011544A">
        <w:rPr>
          <w:rFonts w:ascii="PT Astra Serif" w:hAnsi="PT Astra Serif" w:cs="Times New Roman"/>
          <w:sz w:val="20"/>
          <w:szCs w:val="20"/>
        </w:rPr>
        <w:t>Комиссии;</w:t>
      </w:r>
    </w:p>
    <w:p w:rsidR="004E4CA0" w:rsidRPr="0011544A" w:rsidRDefault="004E4CA0" w:rsidP="004E4CA0">
      <w:pPr>
        <w:rPr>
          <w:sz w:val="20"/>
          <w:szCs w:val="20"/>
        </w:rPr>
      </w:pPr>
      <w:r w:rsidRPr="0011544A">
        <w:rPr>
          <w:sz w:val="20"/>
          <w:szCs w:val="20"/>
        </w:rPr>
        <w:tab/>
        <w:t>привлекать для участия в работе Комиссии с правом совещательного голоса экспертов и консультантов из числа представителей исполнительных органов Тамбовской области и других специалистов, не входящих в состав Комиссии.</w:t>
      </w:r>
    </w:p>
    <w:p w:rsidR="004E4CA0" w:rsidRPr="0011544A" w:rsidRDefault="004E4CA0" w:rsidP="004E4CA0">
      <w:pPr>
        <w:rPr>
          <w:sz w:val="20"/>
          <w:szCs w:val="20"/>
        </w:rPr>
      </w:pPr>
      <w:r w:rsidRPr="0011544A">
        <w:rPr>
          <w:sz w:val="20"/>
          <w:szCs w:val="20"/>
        </w:rPr>
        <w:tab/>
      </w:r>
      <w:r w:rsidRPr="0011544A">
        <w:rPr>
          <w:rFonts w:cs="PT Astra Serif"/>
          <w:sz w:val="20"/>
          <w:szCs w:val="20"/>
        </w:rPr>
        <w:t>Организационной формой работы Комиссии являются заседания.</w:t>
      </w:r>
    </w:p>
    <w:p w:rsidR="004E4CA0" w:rsidRPr="0011544A" w:rsidRDefault="004E4CA0" w:rsidP="004E4CA0">
      <w:pPr>
        <w:rPr>
          <w:sz w:val="20"/>
          <w:szCs w:val="20"/>
        </w:rPr>
      </w:pPr>
      <w:r w:rsidRPr="0011544A">
        <w:rPr>
          <w:sz w:val="20"/>
          <w:szCs w:val="20"/>
        </w:rPr>
        <w:tab/>
        <w:t>Периодичность проведения заседаний Комиссии определяется рабочей необходимостью.</w:t>
      </w:r>
    </w:p>
    <w:p w:rsidR="004E4CA0" w:rsidRPr="0011544A" w:rsidRDefault="004E4CA0" w:rsidP="004E4CA0">
      <w:pPr>
        <w:pStyle w:val="Standarduser"/>
        <w:ind w:firstLine="680"/>
        <w:rPr>
          <w:rFonts w:ascii="PT Astra Serif" w:hAnsi="PT Astra Serif" w:cs="PT Astra Serif"/>
          <w:sz w:val="20"/>
          <w:szCs w:val="20"/>
        </w:rPr>
      </w:pPr>
      <w:r w:rsidRPr="0011544A">
        <w:rPr>
          <w:rFonts w:ascii="PT Astra Serif" w:hAnsi="PT Astra Serif" w:cs="PT Astra Serif"/>
          <w:sz w:val="20"/>
          <w:szCs w:val="20"/>
        </w:rPr>
        <w:t>Комиссия состоит из председателя, заместителя председателя, секретаря и членов Комиссии.</w:t>
      </w:r>
    </w:p>
    <w:p w:rsidR="004E4CA0" w:rsidRPr="0011544A" w:rsidRDefault="004E4CA0" w:rsidP="004E4CA0">
      <w:pPr>
        <w:rPr>
          <w:rFonts w:cs="PT Astra Serif"/>
          <w:sz w:val="20"/>
          <w:szCs w:val="20"/>
        </w:rPr>
      </w:pPr>
      <w:r w:rsidRPr="0011544A">
        <w:rPr>
          <w:sz w:val="20"/>
          <w:szCs w:val="20"/>
        </w:rPr>
        <w:tab/>
        <w:t xml:space="preserve">Председатель Комиссии </w:t>
      </w:r>
      <w:r w:rsidRPr="0011544A">
        <w:rPr>
          <w:rFonts w:cs="PT Astra Serif"/>
          <w:sz w:val="20"/>
          <w:szCs w:val="20"/>
        </w:rPr>
        <w:t xml:space="preserve">(по его поручению - заместитель председателя Комиссии): </w:t>
      </w:r>
    </w:p>
    <w:p w:rsidR="004E4CA0" w:rsidRPr="0011544A" w:rsidRDefault="004E4CA0" w:rsidP="004E4CA0">
      <w:pPr>
        <w:rPr>
          <w:sz w:val="20"/>
          <w:szCs w:val="20"/>
        </w:rPr>
      </w:pPr>
      <w:r w:rsidRPr="0011544A">
        <w:rPr>
          <w:sz w:val="20"/>
          <w:szCs w:val="20"/>
        </w:rPr>
        <w:tab/>
        <w:t>организует деятельность Комиссии;</w:t>
      </w:r>
    </w:p>
    <w:p w:rsidR="004E4CA0" w:rsidRPr="0011544A" w:rsidRDefault="004E4CA0" w:rsidP="004E4CA0">
      <w:pPr>
        <w:ind w:firstLine="709"/>
        <w:rPr>
          <w:sz w:val="20"/>
          <w:szCs w:val="20"/>
        </w:rPr>
      </w:pPr>
      <w:r w:rsidRPr="0011544A">
        <w:rPr>
          <w:sz w:val="20"/>
          <w:szCs w:val="20"/>
        </w:rPr>
        <w:t>определяет повестку заседания Комиссии, дату и время проведения заседания и обеспечивает его проведение;</w:t>
      </w:r>
    </w:p>
    <w:p w:rsidR="004E4CA0" w:rsidRPr="0011544A" w:rsidRDefault="004E4CA0" w:rsidP="004E4CA0">
      <w:pPr>
        <w:rPr>
          <w:sz w:val="20"/>
          <w:szCs w:val="20"/>
        </w:rPr>
      </w:pPr>
      <w:r w:rsidRPr="0011544A">
        <w:rPr>
          <w:sz w:val="20"/>
          <w:szCs w:val="20"/>
        </w:rPr>
        <w:tab/>
        <w:t>ведет заседания Комиссии;</w:t>
      </w:r>
    </w:p>
    <w:p w:rsidR="004E4CA0" w:rsidRPr="0011544A" w:rsidRDefault="004E4CA0" w:rsidP="004E4CA0">
      <w:pPr>
        <w:ind w:firstLine="709"/>
        <w:rPr>
          <w:sz w:val="20"/>
          <w:szCs w:val="20"/>
        </w:rPr>
      </w:pPr>
      <w:r w:rsidRPr="0011544A">
        <w:rPr>
          <w:sz w:val="20"/>
          <w:szCs w:val="20"/>
        </w:rPr>
        <w:t>утверждает (подписывает) протокол заседания Комиссии, а также иные документы Комиссии;</w:t>
      </w:r>
    </w:p>
    <w:p w:rsidR="004E4CA0" w:rsidRPr="0011544A" w:rsidRDefault="004E4CA0" w:rsidP="004E4CA0">
      <w:pPr>
        <w:rPr>
          <w:sz w:val="20"/>
          <w:szCs w:val="20"/>
        </w:rPr>
      </w:pPr>
      <w:r w:rsidRPr="0011544A">
        <w:rPr>
          <w:sz w:val="20"/>
          <w:szCs w:val="20"/>
        </w:rPr>
        <w:tab/>
        <w:t>дает поручения заместителю, секретарю и членам  Комиссии;</w:t>
      </w:r>
    </w:p>
    <w:p w:rsidR="004E4CA0" w:rsidRPr="0011544A" w:rsidRDefault="004E4CA0" w:rsidP="004E4CA0">
      <w:pPr>
        <w:ind w:firstLine="709"/>
        <w:rPr>
          <w:sz w:val="20"/>
          <w:szCs w:val="20"/>
        </w:rPr>
      </w:pPr>
      <w:r w:rsidRPr="0011544A">
        <w:rPr>
          <w:sz w:val="20"/>
          <w:szCs w:val="20"/>
        </w:rPr>
        <w:t>выполняет иные функции в рамках своей компетенции, направленные на обеспечение выполнения функций Комиссии.</w:t>
      </w:r>
    </w:p>
    <w:p w:rsidR="004E4CA0" w:rsidRPr="0011544A" w:rsidRDefault="004E4CA0" w:rsidP="004E4CA0">
      <w:pPr>
        <w:rPr>
          <w:sz w:val="20"/>
          <w:szCs w:val="20"/>
        </w:rPr>
      </w:pPr>
      <w:r w:rsidRPr="0011544A">
        <w:rPr>
          <w:sz w:val="20"/>
          <w:szCs w:val="20"/>
        </w:rPr>
        <w:tab/>
        <w:t>Секретарь Комиссии:</w:t>
      </w:r>
    </w:p>
    <w:p w:rsidR="004E4CA0" w:rsidRPr="0011544A" w:rsidRDefault="004E4CA0" w:rsidP="004E4CA0">
      <w:pPr>
        <w:pStyle w:val="Standarduser"/>
        <w:ind w:firstLine="680"/>
        <w:rPr>
          <w:rFonts w:ascii="PT Astra Serif" w:hAnsi="PT Astra Serif" w:cs="PT Astra Serif"/>
          <w:sz w:val="20"/>
          <w:szCs w:val="20"/>
        </w:rPr>
      </w:pPr>
      <w:r w:rsidRPr="0011544A">
        <w:rPr>
          <w:rFonts w:ascii="PT Astra Serif" w:hAnsi="PT Astra Serif" w:cs="PT Astra Serif"/>
          <w:sz w:val="20"/>
          <w:szCs w:val="20"/>
        </w:rPr>
        <w:t>составляет проект повестки дня заседания Комиссии;</w:t>
      </w:r>
    </w:p>
    <w:p w:rsidR="004E4CA0" w:rsidRPr="0011544A" w:rsidRDefault="004E4CA0" w:rsidP="004E4CA0">
      <w:pPr>
        <w:pStyle w:val="Standarduser"/>
        <w:ind w:firstLine="680"/>
        <w:rPr>
          <w:rFonts w:ascii="PT Astra Serif" w:hAnsi="PT Astra Serif" w:cs="Times New Roman"/>
          <w:sz w:val="20"/>
          <w:szCs w:val="20"/>
        </w:rPr>
      </w:pPr>
      <w:r w:rsidRPr="0011544A">
        <w:rPr>
          <w:rFonts w:ascii="PT Astra Serif" w:hAnsi="PT Astra Serif" w:cs="Times New Roman"/>
          <w:sz w:val="20"/>
          <w:szCs w:val="20"/>
        </w:rPr>
        <w:t>осуществляет подготовку и формирование материалов к заседаниям Комиссии;</w:t>
      </w:r>
    </w:p>
    <w:p w:rsidR="004E4CA0" w:rsidRPr="0011544A" w:rsidRDefault="004E4CA0" w:rsidP="004E4CA0">
      <w:pPr>
        <w:pStyle w:val="Standarduser"/>
        <w:ind w:firstLine="680"/>
        <w:rPr>
          <w:rFonts w:ascii="PT Astra Serif" w:hAnsi="PT Astra Serif" w:cs="PT Astra Serif"/>
          <w:sz w:val="20"/>
          <w:szCs w:val="20"/>
        </w:rPr>
      </w:pPr>
      <w:r w:rsidRPr="0011544A">
        <w:rPr>
          <w:rFonts w:ascii="PT Astra Serif" w:hAnsi="PT Astra Serif" w:cs="PT Astra Serif"/>
          <w:sz w:val="20"/>
          <w:szCs w:val="20"/>
        </w:rPr>
        <w:lastRenderedPageBreak/>
        <w:t xml:space="preserve">информирует членов </w:t>
      </w:r>
      <w:r w:rsidRPr="0011544A">
        <w:rPr>
          <w:rFonts w:ascii="PT Astra Serif" w:hAnsi="PT Astra Serif" w:cs="Times New Roman"/>
          <w:sz w:val="20"/>
          <w:szCs w:val="20"/>
        </w:rPr>
        <w:t>Комиссии о месте, дате, времени проведения и повестке заседания Комиссии</w:t>
      </w:r>
      <w:r w:rsidRPr="0011544A">
        <w:rPr>
          <w:rFonts w:ascii="PT Astra Serif" w:hAnsi="PT Astra Serif" w:cs="PT Astra Serif"/>
          <w:sz w:val="20"/>
          <w:szCs w:val="20"/>
        </w:rPr>
        <w:t>, обеспечивает их необходимыми материалами;</w:t>
      </w:r>
    </w:p>
    <w:p w:rsidR="004E4CA0" w:rsidRPr="0011544A" w:rsidRDefault="004E4CA0" w:rsidP="004E4CA0">
      <w:pPr>
        <w:pStyle w:val="Standarduser"/>
        <w:ind w:firstLine="680"/>
        <w:rPr>
          <w:rFonts w:ascii="PT Astra Serif" w:hAnsi="PT Astra Serif" w:cs="Times New Roman"/>
          <w:sz w:val="20"/>
          <w:szCs w:val="20"/>
        </w:rPr>
      </w:pPr>
      <w:r w:rsidRPr="0011544A">
        <w:rPr>
          <w:rFonts w:ascii="PT Astra Serif" w:hAnsi="PT Astra Serif" w:cs="Times New Roman"/>
          <w:sz w:val="20"/>
          <w:szCs w:val="20"/>
        </w:rPr>
        <w:t>ведет протоколы заседания Комиссии;</w:t>
      </w:r>
    </w:p>
    <w:p w:rsidR="004E4CA0" w:rsidRPr="0011544A" w:rsidRDefault="004E4CA0" w:rsidP="004E4CA0">
      <w:pPr>
        <w:pStyle w:val="Standarduser"/>
        <w:ind w:firstLine="680"/>
        <w:rPr>
          <w:rFonts w:ascii="PT Astra Serif" w:hAnsi="PT Astra Serif" w:cs="PT Astra Serif"/>
          <w:sz w:val="20"/>
          <w:szCs w:val="20"/>
        </w:rPr>
      </w:pPr>
      <w:r w:rsidRPr="0011544A">
        <w:rPr>
          <w:rFonts w:ascii="PT Astra Serif" w:hAnsi="PT Astra Serif" w:cs="PT Astra Serif"/>
          <w:sz w:val="20"/>
          <w:szCs w:val="20"/>
        </w:rPr>
        <w:t>совершает иные действия по обеспечению деятельности Комиссии.</w:t>
      </w:r>
    </w:p>
    <w:p w:rsidR="004E4CA0" w:rsidRPr="0011544A" w:rsidRDefault="004E4CA0" w:rsidP="004E4CA0">
      <w:pPr>
        <w:rPr>
          <w:sz w:val="20"/>
          <w:szCs w:val="20"/>
        </w:rPr>
      </w:pPr>
      <w:r w:rsidRPr="0011544A">
        <w:rPr>
          <w:sz w:val="20"/>
          <w:szCs w:val="20"/>
        </w:rPr>
        <w:tab/>
        <w:t>В отсутствие секретаря Комиссии его функции исполняет один из членов Комиссии, назначаемый председателем Комиссии или его заместителем.</w:t>
      </w:r>
    </w:p>
    <w:p w:rsidR="004E4CA0" w:rsidRPr="0011544A" w:rsidRDefault="004E4CA0" w:rsidP="004E4CA0">
      <w:pPr>
        <w:rPr>
          <w:sz w:val="20"/>
          <w:szCs w:val="20"/>
        </w:rPr>
      </w:pPr>
      <w:r w:rsidRPr="0011544A">
        <w:rPr>
          <w:sz w:val="20"/>
          <w:szCs w:val="20"/>
        </w:rPr>
        <w:tab/>
        <w:t>Члены Комиссии:</w:t>
      </w:r>
    </w:p>
    <w:p w:rsidR="004E4CA0" w:rsidRPr="0011544A" w:rsidRDefault="004E4CA0" w:rsidP="004E4CA0">
      <w:pPr>
        <w:pStyle w:val="Standarduser"/>
        <w:ind w:firstLine="680"/>
        <w:rPr>
          <w:rFonts w:ascii="PT Astra Serif" w:hAnsi="PT Astra Serif" w:cs="PT Astra Serif"/>
          <w:sz w:val="20"/>
          <w:szCs w:val="20"/>
        </w:rPr>
      </w:pPr>
      <w:r w:rsidRPr="0011544A">
        <w:rPr>
          <w:rFonts w:ascii="PT Astra Serif" w:hAnsi="PT Astra Serif" w:cs="Times New Roman"/>
          <w:sz w:val="20"/>
          <w:szCs w:val="20"/>
        </w:rPr>
        <w:tab/>
      </w:r>
      <w:r w:rsidRPr="0011544A">
        <w:rPr>
          <w:rFonts w:ascii="PT Astra Serif" w:hAnsi="PT Astra Serif" w:cs="PT Astra Serif"/>
          <w:sz w:val="20"/>
          <w:szCs w:val="20"/>
        </w:rPr>
        <w:t>знакомятся с рассматриваемыми материалами;</w:t>
      </w:r>
    </w:p>
    <w:p w:rsidR="004E4CA0" w:rsidRPr="0011544A" w:rsidRDefault="004E4CA0" w:rsidP="004E4CA0">
      <w:pPr>
        <w:pStyle w:val="Standarduser"/>
        <w:ind w:firstLine="680"/>
        <w:rPr>
          <w:rFonts w:ascii="PT Astra Serif" w:hAnsi="PT Astra Serif" w:cs="PT Astra Serif"/>
          <w:sz w:val="20"/>
          <w:szCs w:val="20"/>
        </w:rPr>
      </w:pPr>
      <w:r w:rsidRPr="0011544A">
        <w:rPr>
          <w:rFonts w:ascii="PT Astra Serif" w:hAnsi="PT Astra Serif" w:cs="Times New Roman"/>
          <w:sz w:val="20"/>
          <w:szCs w:val="20"/>
        </w:rPr>
        <w:t>участвуют в обсуждении вопросов, рассматриваемых на заседании Комиссии и голосовании;</w:t>
      </w:r>
    </w:p>
    <w:p w:rsidR="004E4CA0" w:rsidRPr="0011544A" w:rsidRDefault="004E4CA0" w:rsidP="004E4CA0">
      <w:pPr>
        <w:rPr>
          <w:sz w:val="20"/>
          <w:szCs w:val="20"/>
        </w:rPr>
      </w:pPr>
      <w:r w:rsidRPr="0011544A">
        <w:rPr>
          <w:sz w:val="20"/>
          <w:szCs w:val="20"/>
        </w:rPr>
        <w:tab/>
        <w:t>высказывают замечания, предложения и дополнения по вопросам, отнесенным к функциям Комиссии в письменном или устном виде;</w:t>
      </w:r>
    </w:p>
    <w:p w:rsidR="004E4CA0" w:rsidRPr="0011544A" w:rsidRDefault="004E4CA0" w:rsidP="004E4CA0">
      <w:pPr>
        <w:rPr>
          <w:sz w:val="20"/>
          <w:szCs w:val="20"/>
        </w:rPr>
      </w:pPr>
      <w:r w:rsidRPr="0011544A">
        <w:rPr>
          <w:sz w:val="20"/>
          <w:szCs w:val="20"/>
        </w:rPr>
        <w:tab/>
        <w:t>в случае несогласия с решением Комиссии вправе изложить в письменной форме свое особое мнение, которое подлежит обязательному приобщению к протоколу заседания Комиссии;</w:t>
      </w:r>
    </w:p>
    <w:p w:rsidR="004E4CA0" w:rsidRPr="0011544A" w:rsidRDefault="004E4CA0" w:rsidP="004E4CA0">
      <w:pPr>
        <w:rPr>
          <w:sz w:val="20"/>
          <w:szCs w:val="20"/>
        </w:rPr>
      </w:pPr>
      <w:r w:rsidRPr="0011544A">
        <w:rPr>
          <w:sz w:val="20"/>
          <w:szCs w:val="20"/>
        </w:rPr>
        <w:tab/>
        <w:t>при невозможности присутствия на заседании Комиссии  заблаговременно извещают об этом секретаря Комиссии с направлением секретарю своего мнения по вопросам, подлежащим рассмотрению на данном заседании Комиссии.</w:t>
      </w:r>
    </w:p>
    <w:p w:rsidR="004E4CA0" w:rsidRPr="0011544A" w:rsidRDefault="004E4CA0" w:rsidP="004E4CA0">
      <w:pPr>
        <w:pStyle w:val="Standarduser"/>
        <w:ind w:firstLine="680"/>
        <w:rPr>
          <w:rFonts w:ascii="PT Astra Serif" w:hAnsi="PT Astra Serif" w:cs="PT Astra Serif"/>
          <w:sz w:val="20"/>
          <w:szCs w:val="20"/>
        </w:rPr>
      </w:pPr>
      <w:r w:rsidRPr="0011544A">
        <w:rPr>
          <w:rFonts w:ascii="PT Astra Serif" w:hAnsi="PT Astra Serif" w:cs="PT Astra Serif"/>
          <w:sz w:val="20"/>
          <w:szCs w:val="20"/>
        </w:rPr>
        <w:t>Члены Комиссии обладают равными правами при обсуждении вопросов и голосовании.</w:t>
      </w:r>
    </w:p>
    <w:p w:rsidR="004E4CA0" w:rsidRPr="0011544A" w:rsidRDefault="004E4CA0" w:rsidP="004E4CA0">
      <w:pPr>
        <w:rPr>
          <w:sz w:val="20"/>
          <w:szCs w:val="20"/>
        </w:rPr>
      </w:pPr>
      <w:r w:rsidRPr="0011544A">
        <w:rPr>
          <w:sz w:val="20"/>
          <w:szCs w:val="20"/>
        </w:rPr>
        <w:tab/>
        <w:t xml:space="preserve">Заседание Комиссии считается правомочным, если на нем присутствуют более половины от установленного числа членов Комиссии. </w:t>
      </w:r>
    </w:p>
    <w:p w:rsidR="004E4CA0" w:rsidRPr="0011544A" w:rsidRDefault="004E4CA0" w:rsidP="004E4CA0">
      <w:pPr>
        <w:rPr>
          <w:sz w:val="20"/>
          <w:szCs w:val="20"/>
        </w:rPr>
      </w:pPr>
      <w:r w:rsidRPr="0011544A">
        <w:rPr>
          <w:sz w:val="20"/>
          <w:szCs w:val="20"/>
        </w:rPr>
        <w:tab/>
        <w:t>Решения Комиссии принимаются путем открытого голосования простым большинством голосов присутствующих на заседании членов Комиссии. При равенстве голосов голос председателя Комиссии является решающим.</w:t>
      </w:r>
    </w:p>
    <w:p w:rsidR="004E4CA0" w:rsidRPr="0011544A" w:rsidRDefault="004E4CA0" w:rsidP="004E4CA0">
      <w:pPr>
        <w:rPr>
          <w:sz w:val="20"/>
          <w:szCs w:val="20"/>
        </w:rPr>
      </w:pPr>
      <w:r w:rsidRPr="0011544A">
        <w:rPr>
          <w:sz w:val="20"/>
          <w:szCs w:val="20"/>
        </w:rPr>
        <w:tab/>
        <w:t>Решение Комиссии оформляется протоколом, который подписывается председателем и секретарем Комиссии.</w:t>
      </w:r>
    </w:p>
    <w:p w:rsidR="004E4CA0" w:rsidRPr="0011544A" w:rsidRDefault="004E4CA0" w:rsidP="004E4CA0">
      <w:pPr>
        <w:pStyle w:val="Standarduser"/>
        <w:ind w:firstLine="680"/>
        <w:rPr>
          <w:rFonts w:ascii="PT Astra Serif" w:hAnsi="PT Astra Serif" w:cs="PT Astra Serif"/>
          <w:sz w:val="20"/>
          <w:szCs w:val="20"/>
        </w:rPr>
      </w:pPr>
      <w:r w:rsidRPr="0011544A">
        <w:rPr>
          <w:rFonts w:ascii="PT Astra Serif" w:hAnsi="PT Astra Serif" w:cs="PT Astra Serif"/>
          <w:sz w:val="20"/>
          <w:szCs w:val="20"/>
        </w:rPr>
        <w:t>Копии протокола направляются членам Комиссии в течение одного рабочего дня с даты подписания протокола.</w:t>
      </w:r>
    </w:p>
    <w:p w:rsidR="004E4CA0" w:rsidRPr="0011544A" w:rsidRDefault="004E4CA0" w:rsidP="004E4CA0">
      <w:pPr>
        <w:rPr>
          <w:sz w:val="20"/>
          <w:szCs w:val="20"/>
        </w:rPr>
      </w:pPr>
      <w:r w:rsidRPr="0011544A">
        <w:rPr>
          <w:sz w:val="20"/>
          <w:szCs w:val="20"/>
        </w:rPr>
        <w:tab/>
        <w:t>Рекомендации, принятые Комиссией по вопросам, входящим в ее компетенцию, направляются главе Мордовского муниципального округа  для принятия соответствующих решений.</w:t>
      </w:r>
    </w:p>
    <w:p w:rsidR="004E4CA0" w:rsidRPr="0011544A" w:rsidRDefault="004E4CA0" w:rsidP="004E4CA0">
      <w:pPr>
        <w:rPr>
          <w:sz w:val="20"/>
          <w:szCs w:val="20"/>
        </w:rPr>
      </w:pPr>
      <w:r w:rsidRPr="0011544A">
        <w:rPr>
          <w:sz w:val="20"/>
          <w:szCs w:val="20"/>
        </w:rPr>
        <w:tab/>
        <w:t>В заседаниях Комиссии могут принимать участие эксперты, специалисты, представители иных заинтересованных сторон. Решение о необходимости участия перечисленных лиц принимается председателем Комиссии.</w:t>
      </w:r>
    </w:p>
    <w:p w:rsidR="004E4CA0" w:rsidRPr="0011544A" w:rsidRDefault="004E4CA0" w:rsidP="004E4CA0">
      <w:pPr>
        <w:rPr>
          <w:sz w:val="20"/>
          <w:szCs w:val="20"/>
        </w:rPr>
      </w:pPr>
      <w:r w:rsidRPr="0011544A">
        <w:rPr>
          <w:sz w:val="20"/>
          <w:szCs w:val="20"/>
        </w:rPr>
        <w:tab/>
        <w:t>Организационно-техническое и информационное обеспечение деятельности Комиссии осуществляет администрация Мордовского муниципального округа.</w:t>
      </w:r>
    </w:p>
    <w:p w:rsidR="004E4CA0" w:rsidRPr="0011544A" w:rsidRDefault="004E4CA0" w:rsidP="004E4CA0">
      <w:pPr>
        <w:rPr>
          <w:rFonts w:ascii="Times New Roman" w:hAnsi="Times New Roman"/>
          <w:sz w:val="20"/>
          <w:szCs w:val="20"/>
        </w:rPr>
      </w:pPr>
    </w:p>
    <w:p w:rsidR="004E4CA0" w:rsidRPr="0011544A" w:rsidRDefault="004E4CA0" w:rsidP="004E4CA0">
      <w:pPr>
        <w:ind w:firstLine="709"/>
        <w:jc w:val="center"/>
        <w:rPr>
          <w:sz w:val="20"/>
          <w:szCs w:val="20"/>
          <w:shd w:val="clear" w:color="auto" w:fill="FFFFFF"/>
        </w:rPr>
      </w:pPr>
      <w:r w:rsidRPr="0011544A">
        <w:rPr>
          <w:sz w:val="20"/>
          <w:szCs w:val="20"/>
          <w:shd w:val="clear" w:color="auto" w:fill="FFFFFF"/>
        </w:rPr>
        <w:t>Порядок и сроки проведения работ по подготовке проекта Единого документа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438"/>
        <w:gridCol w:w="1515"/>
        <w:gridCol w:w="1392"/>
        <w:gridCol w:w="1549"/>
      </w:tblGrid>
      <w:tr w:rsidR="004E4CA0" w:rsidRPr="0011544A" w:rsidTr="004E4CA0">
        <w:tc>
          <w:tcPr>
            <w:tcW w:w="434" w:type="dxa"/>
            <w:vAlign w:val="center"/>
          </w:tcPr>
          <w:p w:rsidR="004E4CA0" w:rsidRPr="0011544A" w:rsidRDefault="004E4CA0" w:rsidP="00A72CD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544A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4E4CA0" w:rsidRPr="0011544A" w:rsidRDefault="004E4CA0" w:rsidP="00A72CD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544A">
              <w:rPr>
                <w:rFonts w:ascii="PT Astra Serif" w:hAnsi="PT Astra Serif"/>
                <w:sz w:val="20"/>
                <w:szCs w:val="20"/>
              </w:rPr>
              <w:t>п/</w:t>
            </w:r>
            <w:r w:rsidRPr="0011544A">
              <w:rPr>
                <w:rFonts w:ascii="PT Astra Serif" w:hAnsi="PT Astra Serif"/>
                <w:sz w:val="20"/>
                <w:szCs w:val="20"/>
              </w:rPr>
              <w:lastRenderedPageBreak/>
              <w:t>п</w:t>
            </w:r>
          </w:p>
        </w:tc>
        <w:tc>
          <w:tcPr>
            <w:tcW w:w="1492" w:type="dxa"/>
            <w:vAlign w:val="center"/>
          </w:tcPr>
          <w:p w:rsidR="004E4CA0" w:rsidRPr="0011544A" w:rsidRDefault="004E4CA0" w:rsidP="00A72CD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544A">
              <w:rPr>
                <w:rFonts w:ascii="PT Astra Serif" w:hAnsi="PT Astra Serif"/>
                <w:sz w:val="20"/>
                <w:szCs w:val="20"/>
              </w:rPr>
              <w:lastRenderedPageBreak/>
              <w:t>Наименование мероприятия</w:t>
            </w:r>
          </w:p>
        </w:tc>
        <w:tc>
          <w:tcPr>
            <w:tcW w:w="1372" w:type="dxa"/>
            <w:vAlign w:val="center"/>
          </w:tcPr>
          <w:p w:rsidR="004E4CA0" w:rsidRPr="0011544A" w:rsidRDefault="004E4CA0" w:rsidP="00A72CD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544A">
              <w:rPr>
                <w:rFonts w:ascii="PT Astra Serif" w:hAnsi="PT Astra Serif"/>
                <w:sz w:val="20"/>
                <w:szCs w:val="20"/>
              </w:rPr>
              <w:t>Исполнитель</w:t>
            </w:r>
          </w:p>
        </w:tc>
        <w:tc>
          <w:tcPr>
            <w:tcW w:w="1205" w:type="dxa"/>
            <w:vAlign w:val="center"/>
          </w:tcPr>
          <w:p w:rsidR="004E4CA0" w:rsidRPr="0011544A" w:rsidRDefault="004E4CA0" w:rsidP="00A72CD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544A">
              <w:rPr>
                <w:rFonts w:ascii="PT Astra Serif" w:hAnsi="PT Astra Serif"/>
                <w:sz w:val="20"/>
                <w:szCs w:val="20"/>
              </w:rPr>
              <w:t>Срок исполнения</w:t>
            </w:r>
          </w:p>
        </w:tc>
      </w:tr>
      <w:tr w:rsidR="004E4CA0" w:rsidRPr="0011544A" w:rsidTr="004E4CA0">
        <w:tc>
          <w:tcPr>
            <w:tcW w:w="434" w:type="dxa"/>
            <w:vAlign w:val="center"/>
          </w:tcPr>
          <w:p w:rsidR="004E4CA0" w:rsidRPr="0011544A" w:rsidRDefault="004E4CA0" w:rsidP="00A72CD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544A"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1492" w:type="dxa"/>
            <w:vAlign w:val="center"/>
          </w:tcPr>
          <w:p w:rsidR="004E4CA0" w:rsidRPr="0011544A" w:rsidRDefault="004E4CA0" w:rsidP="00A72CD5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1544A">
              <w:rPr>
                <w:rFonts w:ascii="PT Astra Serif" w:hAnsi="PT Astra Serif"/>
                <w:color w:val="000000"/>
                <w:sz w:val="20"/>
                <w:szCs w:val="20"/>
              </w:rPr>
              <w:t>Принятие главой  Мордовского муниципального округа постановления администрации муниципального округа  о подготовке проекта Единого документа</w:t>
            </w:r>
          </w:p>
        </w:tc>
        <w:tc>
          <w:tcPr>
            <w:tcW w:w="1372" w:type="dxa"/>
          </w:tcPr>
          <w:p w:rsidR="004E4CA0" w:rsidRPr="0011544A" w:rsidRDefault="004E4CA0" w:rsidP="00A72CD5">
            <w:pPr>
              <w:ind w:left="-121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544A">
              <w:rPr>
                <w:rFonts w:ascii="PT Astra Serif" w:hAnsi="PT Astra Serif"/>
                <w:color w:val="000000"/>
                <w:sz w:val="20"/>
                <w:szCs w:val="20"/>
              </w:rPr>
              <w:t>Глава Мордовского муниципального округа</w:t>
            </w:r>
          </w:p>
        </w:tc>
        <w:tc>
          <w:tcPr>
            <w:tcW w:w="1205" w:type="dxa"/>
            <w:vAlign w:val="center"/>
          </w:tcPr>
          <w:p w:rsidR="004E4CA0" w:rsidRPr="0011544A" w:rsidRDefault="004E4CA0" w:rsidP="00A72CD5">
            <w:pPr>
              <w:ind w:left="-108" w:right="-14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E4CA0" w:rsidRPr="0011544A" w:rsidTr="004E4CA0">
        <w:tc>
          <w:tcPr>
            <w:tcW w:w="434" w:type="dxa"/>
            <w:vAlign w:val="center"/>
          </w:tcPr>
          <w:p w:rsidR="004E4CA0" w:rsidRPr="0011544A" w:rsidRDefault="004E4CA0" w:rsidP="00A72CD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544A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492" w:type="dxa"/>
            <w:vAlign w:val="center"/>
          </w:tcPr>
          <w:p w:rsidR="004E4CA0" w:rsidRPr="0011544A" w:rsidRDefault="004E4CA0" w:rsidP="00A72CD5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1544A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Утверждение состава и порядка деятельности Комиссии </w:t>
            </w:r>
          </w:p>
        </w:tc>
        <w:tc>
          <w:tcPr>
            <w:tcW w:w="1372" w:type="dxa"/>
          </w:tcPr>
          <w:p w:rsidR="004E4CA0" w:rsidRPr="0011544A" w:rsidRDefault="004E4CA0" w:rsidP="00A72CD5">
            <w:pPr>
              <w:ind w:left="-121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544A">
              <w:rPr>
                <w:rFonts w:ascii="PT Astra Serif" w:hAnsi="PT Astra Serif"/>
                <w:color w:val="000000"/>
                <w:sz w:val="20"/>
                <w:szCs w:val="20"/>
              </w:rPr>
              <w:t>Глава Мордовского муниципального округа</w:t>
            </w:r>
          </w:p>
        </w:tc>
        <w:tc>
          <w:tcPr>
            <w:tcW w:w="1205" w:type="dxa"/>
            <w:vAlign w:val="center"/>
          </w:tcPr>
          <w:p w:rsidR="004E4CA0" w:rsidRPr="0011544A" w:rsidRDefault="004E4CA0" w:rsidP="00A72CD5">
            <w:pPr>
              <w:ind w:left="-108" w:right="-14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544A">
              <w:rPr>
                <w:rFonts w:ascii="PT Astra Serif" w:hAnsi="PT Astra Serif"/>
                <w:color w:val="000000"/>
                <w:sz w:val="20"/>
                <w:szCs w:val="20"/>
              </w:rPr>
              <w:t>Одновременно с принятием постановления администрации о подготовке проекта Единого документа</w:t>
            </w:r>
          </w:p>
        </w:tc>
      </w:tr>
      <w:tr w:rsidR="004E4CA0" w:rsidRPr="0011544A" w:rsidTr="004E4CA0">
        <w:tc>
          <w:tcPr>
            <w:tcW w:w="434" w:type="dxa"/>
            <w:vAlign w:val="center"/>
          </w:tcPr>
          <w:p w:rsidR="004E4CA0" w:rsidRPr="0011544A" w:rsidRDefault="004E4CA0" w:rsidP="00A72CD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544A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492" w:type="dxa"/>
            <w:vAlign w:val="center"/>
          </w:tcPr>
          <w:p w:rsidR="004E4CA0" w:rsidRPr="0011544A" w:rsidRDefault="004E4CA0" w:rsidP="00A72CD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544A">
              <w:rPr>
                <w:rFonts w:ascii="PT Astra Serif" w:hAnsi="PT Astra Serif"/>
                <w:color w:val="000000"/>
                <w:sz w:val="20"/>
                <w:szCs w:val="20"/>
              </w:rPr>
              <w:t>Подготовка проекта Единого документа</w:t>
            </w:r>
          </w:p>
        </w:tc>
        <w:tc>
          <w:tcPr>
            <w:tcW w:w="1372" w:type="dxa"/>
          </w:tcPr>
          <w:p w:rsidR="004E4CA0" w:rsidRPr="0011544A" w:rsidRDefault="004E4CA0" w:rsidP="00A72CD5">
            <w:pPr>
              <w:ind w:left="-121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544A">
              <w:rPr>
                <w:rFonts w:ascii="PT Astra Serif" w:hAnsi="PT Astra Serif"/>
                <w:sz w:val="20"/>
                <w:szCs w:val="20"/>
              </w:rPr>
              <w:t>Комиссия</w:t>
            </w:r>
          </w:p>
        </w:tc>
        <w:tc>
          <w:tcPr>
            <w:tcW w:w="1205" w:type="dxa"/>
            <w:vAlign w:val="center"/>
          </w:tcPr>
          <w:p w:rsidR="004E4CA0" w:rsidRPr="0011544A" w:rsidRDefault="004E4CA0" w:rsidP="00A72CD5">
            <w:pPr>
              <w:ind w:left="-108" w:right="-14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E4CA0" w:rsidRPr="0011544A" w:rsidTr="004E4CA0">
        <w:tc>
          <w:tcPr>
            <w:tcW w:w="434" w:type="dxa"/>
            <w:vAlign w:val="center"/>
          </w:tcPr>
          <w:p w:rsidR="004E4CA0" w:rsidRPr="0011544A" w:rsidRDefault="004E4CA0" w:rsidP="00A72CD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544A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492" w:type="dxa"/>
            <w:vAlign w:val="center"/>
          </w:tcPr>
          <w:p w:rsidR="004E4CA0" w:rsidRPr="0011544A" w:rsidRDefault="004E4CA0" w:rsidP="00A72CD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544A">
              <w:rPr>
                <w:rFonts w:ascii="PT Astra Serif" w:hAnsi="PT Astra Serif"/>
                <w:sz w:val="20"/>
                <w:szCs w:val="20"/>
              </w:rPr>
              <w:t>Проверка проекта</w:t>
            </w:r>
            <w:r w:rsidRPr="0011544A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Единого документа</w:t>
            </w:r>
            <w:r w:rsidRPr="0011544A">
              <w:rPr>
                <w:rFonts w:ascii="PT Astra Serif" w:hAnsi="PT Astra Serif"/>
                <w:i/>
                <w:color w:val="000000"/>
                <w:sz w:val="20"/>
                <w:szCs w:val="20"/>
              </w:rPr>
              <w:t xml:space="preserve"> </w:t>
            </w:r>
            <w:r w:rsidRPr="0011544A">
              <w:rPr>
                <w:rFonts w:ascii="PT Astra Serif" w:hAnsi="PT Astra Serif"/>
                <w:color w:val="000000"/>
                <w:sz w:val="20"/>
                <w:szCs w:val="20"/>
              </w:rPr>
              <w:t>и его направление главе муниципального округа или в Комиссию на доработку</w:t>
            </w:r>
          </w:p>
        </w:tc>
        <w:tc>
          <w:tcPr>
            <w:tcW w:w="1372" w:type="dxa"/>
          </w:tcPr>
          <w:p w:rsidR="004E4CA0" w:rsidRPr="0011544A" w:rsidRDefault="004E4CA0" w:rsidP="00A72CD5">
            <w:pPr>
              <w:ind w:left="-121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544A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муниципального округа</w:t>
            </w:r>
          </w:p>
        </w:tc>
        <w:tc>
          <w:tcPr>
            <w:tcW w:w="1205" w:type="dxa"/>
            <w:vAlign w:val="center"/>
          </w:tcPr>
          <w:p w:rsidR="004E4CA0" w:rsidRPr="0011544A" w:rsidRDefault="004E4CA0" w:rsidP="00A72CD5">
            <w:pPr>
              <w:ind w:left="-108" w:right="-14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544A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в 10-дневный срок со дня поступления проекта Единого документа в администрацию муниципального округа</w:t>
            </w:r>
          </w:p>
        </w:tc>
      </w:tr>
      <w:tr w:rsidR="004E4CA0" w:rsidRPr="0011544A" w:rsidTr="004E4CA0">
        <w:tc>
          <w:tcPr>
            <w:tcW w:w="434" w:type="dxa"/>
            <w:vAlign w:val="center"/>
          </w:tcPr>
          <w:p w:rsidR="004E4CA0" w:rsidRPr="0011544A" w:rsidRDefault="004E4CA0" w:rsidP="00A72CD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544A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492" w:type="dxa"/>
            <w:vAlign w:val="center"/>
          </w:tcPr>
          <w:p w:rsidR="004E4CA0" w:rsidRPr="0011544A" w:rsidRDefault="004E4CA0" w:rsidP="00A72CD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544A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Принятие решения о проведении общественных обсуждений по проекту Единого документа</w:t>
            </w:r>
          </w:p>
        </w:tc>
        <w:tc>
          <w:tcPr>
            <w:tcW w:w="1372" w:type="dxa"/>
          </w:tcPr>
          <w:p w:rsidR="004E4CA0" w:rsidRPr="0011544A" w:rsidRDefault="004E4CA0" w:rsidP="00A72CD5">
            <w:pPr>
              <w:ind w:left="-121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544A">
              <w:rPr>
                <w:rFonts w:ascii="PT Astra Serif" w:hAnsi="PT Astra Serif"/>
                <w:color w:val="000000"/>
                <w:sz w:val="20"/>
                <w:szCs w:val="20"/>
              </w:rPr>
              <w:t>Глава муниципального округа</w:t>
            </w:r>
          </w:p>
        </w:tc>
        <w:tc>
          <w:tcPr>
            <w:tcW w:w="1205" w:type="dxa"/>
            <w:vAlign w:val="center"/>
          </w:tcPr>
          <w:p w:rsidR="004E4CA0" w:rsidRPr="0011544A" w:rsidRDefault="004E4CA0" w:rsidP="00A72CD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544A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в течение 10 дней со дня получения проекта Единого документа</w:t>
            </w:r>
          </w:p>
        </w:tc>
      </w:tr>
      <w:tr w:rsidR="004E4CA0" w:rsidRPr="0011544A" w:rsidTr="004E4CA0">
        <w:tc>
          <w:tcPr>
            <w:tcW w:w="434" w:type="dxa"/>
            <w:vAlign w:val="center"/>
          </w:tcPr>
          <w:p w:rsidR="004E4CA0" w:rsidRPr="0011544A" w:rsidRDefault="004E4CA0" w:rsidP="00A72CD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544A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492" w:type="dxa"/>
            <w:vAlign w:val="center"/>
          </w:tcPr>
          <w:p w:rsidR="004E4CA0" w:rsidRPr="0011544A" w:rsidRDefault="004E4CA0" w:rsidP="00A72CD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544A">
              <w:rPr>
                <w:rFonts w:ascii="PT Astra Serif" w:hAnsi="PT Astra Serif"/>
                <w:sz w:val="20"/>
                <w:szCs w:val="20"/>
              </w:rPr>
              <w:t>Проведение общественных обсуждений по проекту Единого документа</w:t>
            </w:r>
          </w:p>
        </w:tc>
        <w:tc>
          <w:tcPr>
            <w:tcW w:w="1372" w:type="dxa"/>
          </w:tcPr>
          <w:p w:rsidR="004E4CA0" w:rsidRPr="0011544A" w:rsidRDefault="004E4CA0" w:rsidP="00A72CD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544A">
              <w:rPr>
                <w:rFonts w:ascii="PT Astra Serif" w:hAnsi="PT Astra Serif"/>
                <w:sz w:val="20"/>
                <w:szCs w:val="20"/>
              </w:rPr>
              <w:t>Администрация муниципального округа</w:t>
            </w:r>
          </w:p>
        </w:tc>
        <w:tc>
          <w:tcPr>
            <w:tcW w:w="1205" w:type="dxa"/>
            <w:vAlign w:val="center"/>
          </w:tcPr>
          <w:p w:rsidR="004E4CA0" w:rsidRPr="0011544A" w:rsidRDefault="004E4CA0" w:rsidP="00A72CD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544A">
              <w:rPr>
                <w:rFonts w:ascii="PT Astra Serif" w:hAnsi="PT Astra Serif"/>
                <w:sz w:val="20"/>
                <w:szCs w:val="20"/>
              </w:rPr>
              <w:t>В соответствии с порядком проведения общественных обсуждений</w:t>
            </w:r>
          </w:p>
        </w:tc>
      </w:tr>
      <w:tr w:rsidR="004E4CA0" w:rsidRPr="0011544A" w:rsidTr="004E4CA0">
        <w:tc>
          <w:tcPr>
            <w:tcW w:w="434" w:type="dxa"/>
            <w:vAlign w:val="center"/>
          </w:tcPr>
          <w:p w:rsidR="004E4CA0" w:rsidRPr="0011544A" w:rsidRDefault="004E4CA0" w:rsidP="00A72CD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544A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492" w:type="dxa"/>
            <w:vAlign w:val="center"/>
          </w:tcPr>
          <w:p w:rsidR="004E4CA0" w:rsidRPr="0011544A" w:rsidRDefault="004E4CA0" w:rsidP="00A72CD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544A">
              <w:rPr>
                <w:rFonts w:ascii="PT Astra Serif" w:hAnsi="PT Astra Serif"/>
                <w:color w:val="000000"/>
                <w:sz w:val="20"/>
                <w:szCs w:val="20"/>
              </w:rPr>
              <w:t>Обеспечение доступа к проекту Единого документа в федеральной государственной информационной системе территориальн</w:t>
            </w:r>
            <w:r w:rsidRPr="0011544A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ого планирования (далее - ФГИС ТП)</w:t>
            </w:r>
          </w:p>
        </w:tc>
        <w:tc>
          <w:tcPr>
            <w:tcW w:w="1372" w:type="dxa"/>
          </w:tcPr>
          <w:p w:rsidR="004E4CA0" w:rsidRPr="0011544A" w:rsidRDefault="004E4CA0" w:rsidP="00A72CD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544A">
              <w:rPr>
                <w:rFonts w:ascii="PT Astra Serif" w:hAnsi="PT Astra Serif"/>
                <w:sz w:val="20"/>
                <w:szCs w:val="20"/>
              </w:rPr>
              <w:t>Администрация муниципального округа</w:t>
            </w:r>
          </w:p>
        </w:tc>
        <w:tc>
          <w:tcPr>
            <w:tcW w:w="1205" w:type="dxa"/>
            <w:vAlign w:val="center"/>
          </w:tcPr>
          <w:p w:rsidR="004E4CA0" w:rsidRPr="0011544A" w:rsidRDefault="004E4CA0" w:rsidP="00A72CD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544A">
              <w:rPr>
                <w:rFonts w:ascii="PT Astra Serif" w:hAnsi="PT Astra Serif"/>
                <w:color w:val="000000"/>
                <w:sz w:val="20"/>
                <w:szCs w:val="20"/>
              </w:rPr>
              <w:t>Не менее чем за 1 месяц до утверждения Единого документа</w:t>
            </w:r>
          </w:p>
        </w:tc>
      </w:tr>
      <w:tr w:rsidR="004E4CA0" w:rsidRPr="0011544A" w:rsidTr="004E4CA0">
        <w:tc>
          <w:tcPr>
            <w:tcW w:w="434" w:type="dxa"/>
            <w:vAlign w:val="center"/>
          </w:tcPr>
          <w:p w:rsidR="004E4CA0" w:rsidRPr="0011544A" w:rsidRDefault="004E4CA0" w:rsidP="00A72CD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544A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492" w:type="dxa"/>
            <w:vAlign w:val="center"/>
          </w:tcPr>
          <w:p w:rsidR="004E4CA0" w:rsidRPr="0011544A" w:rsidRDefault="004E4CA0" w:rsidP="00A72CD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544A">
              <w:rPr>
                <w:rFonts w:ascii="PT Astra Serif" w:hAnsi="PT Astra Serif"/>
                <w:color w:val="000000"/>
                <w:sz w:val="20"/>
                <w:szCs w:val="20"/>
              </w:rPr>
              <w:t>Согласование проекта Единого документа (в случае необходимости)</w:t>
            </w:r>
          </w:p>
        </w:tc>
        <w:tc>
          <w:tcPr>
            <w:tcW w:w="1372" w:type="dxa"/>
          </w:tcPr>
          <w:p w:rsidR="004E4CA0" w:rsidRPr="0011544A" w:rsidRDefault="004E4CA0" w:rsidP="00A72CD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544A">
              <w:rPr>
                <w:rFonts w:ascii="PT Astra Serif" w:hAnsi="PT Astra Serif"/>
                <w:sz w:val="20"/>
                <w:szCs w:val="20"/>
              </w:rPr>
              <w:t>Администрация муниципального округа</w:t>
            </w:r>
          </w:p>
        </w:tc>
        <w:tc>
          <w:tcPr>
            <w:tcW w:w="1205" w:type="dxa"/>
            <w:vAlign w:val="center"/>
          </w:tcPr>
          <w:p w:rsidR="004E4CA0" w:rsidRPr="0011544A" w:rsidRDefault="004E4CA0" w:rsidP="00A72CD5">
            <w:pPr>
              <w:ind w:left="-108" w:right="-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544A">
              <w:rPr>
                <w:rFonts w:ascii="PT Astra Serif" w:hAnsi="PT Astra Serif"/>
                <w:color w:val="000000"/>
                <w:sz w:val="20"/>
                <w:szCs w:val="20"/>
              </w:rPr>
              <w:t>30 дней со дня поступления в согласующие органы уведомления об обеспечении доступа к проекту Единого документа в ФГИС ТП</w:t>
            </w:r>
          </w:p>
        </w:tc>
      </w:tr>
      <w:tr w:rsidR="004E4CA0" w:rsidRPr="0011544A" w:rsidTr="004E4CA0">
        <w:tc>
          <w:tcPr>
            <w:tcW w:w="434" w:type="dxa"/>
            <w:vAlign w:val="center"/>
          </w:tcPr>
          <w:p w:rsidR="004E4CA0" w:rsidRPr="0011544A" w:rsidRDefault="004E4CA0" w:rsidP="00A72CD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544A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492" w:type="dxa"/>
            <w:vAlign w:val="center"/>
          </w:tcPr>
          <w:p w:rsidR="004E4CA0" w:rsidRPr="0011544A" w:rsidRDefault="004E4CA0" w:rsidP="00A72CD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544A">
              <w:rPr>
                <w:rFonts w:ascii="PT Astra Serif" w:hAnsi="PT Astra Serif"/>
                <w:color w:val="000000"/>
                <w:sz w:val="20"/>
                <w:szCs w:val="20"/>
              </w:rPr>
              <w:t>Направление проекта Единого документа в представительный орган муниципального округа или отклонение проекта Единого документа и направлении его на доработку</w:t>
            </w:r>
          </w:p>
        </w:tc>
        <w:tc>
          <w:tcPr>
            <w:tcW w:w="1372" w:type="dxa"/>
          </w:tcPr>
          <w:p w:rsidR="004E4CA0" w:rsidRPr="0011544A" w:rsidRDefault="004E4CA0" w:rsidP="00A72CD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544A">
              <w:rPr>
                <w:rFonts w:ascii="PT Astra Serif" w:hAnsi="PT Astra Serif"/>
                <w:color w:val="000000"/>
                <w:sz w:val="20"/>
                <w:szCs w:val="20"/>
              </w:rPr>
              <w:t>Глава Мордовского муниципального округа</w:t>
            </w:r>
          </w:p>
        </w:tc>
        <w:tc>
          <w:tcPr>
            <w:tcW w:w="1205" w:type="dxa"/>
            <w:vAlign w:val="center"/>
          </w:tcPr>
          <w:p w:rsidR="004E4CA0" w:rsidRPr="0011544A" w:rsidRDefault="004E4CA0" w:rsidP="00A72CD5">
            <w:pPr>
              <w:pStyle w:val="Standard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11544A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в течение10 дней после предоставления проекта Единого документа</w:t>
            </w:r>
          </w:p>
          <w:p w:rsidR="004E4CA0" w:rsidRPr="0011544A" w:rsidRDefault="004E4CA0" w:rsidP="00A72CD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E4CA0" w:rsidRPr="0011544A" w:rsidTr="004E4CA0">
        <w:tc>
          <w:tcPr>
            <w:tcW w:w="434" w:type="dxa"/>
            <w:vAlign w:val="center"/>
          </w:tcPr>
          <w:p w:rsidR="004E4CA0" w:rsidRPr="0011544A" w:rsidRDefault="004E4CA0" w:rsidP="00A72CD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544A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492" w:type="dxa"/>
            <w:vAlign w:val="center"/>
          </w:tcPr>
          <w:p w:rsidR="004E4CA0" w:rsidRPr="0011544A" w:rsidRDefault="004E4CA0" w:rsidP="00A72CD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544A">
              <w:rPr>
                <w:rFonts w:ascii="PT Astra Serif" w:hAnsi="PT Astra Serif"/>
                <w:color w:val="000000"/>
                <w:sz w:val="20"/>
                <w:szCs w:val="20"/>
              </w:rPr>
              <w:t>Утверждение Единого документа</w:t>
            </w:r>
          </w:p>
        </w:tc>
        <w:tc>
          <w:tcPr>
            <w:tcW w:w="1372" w:type="dxa"/>
          </w:tcPr>
          <w:p w:rsidR="004E4CA0" w:rsidRPr="0011544A" w:rsidRDefault="004E4CA0" w:rsidP="00A72CD5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544A">
              <w:rPr>
                <w:rFonts w:ascii="PT Astra Serif" w:eastAsia="Times New Roman" w:hAnsi="PT Astra Serif"/>
                <w:iCs/>
                <w:color w:val="000000"/>
                <w:sz w:val="20"/>
                <w:szCs w:val="20"/>
              </w:rPr>
              <w:t>Представительный орган муниципального округа</w:t>
            </w:r>
          </w:p>
        </w:tc>
        <w:tc>
          <w:tcPr>
            <w:tcW w:w="1205" w:type="dxa"/>
            <w:vAlign w:val="center"/>
          </w:tcPr>
          <w:p w:rsidR="004E4CA0" w:rsidRPr="0011544A" w:rsidRDefault="004E4CA0" w:rsidP="00A72CD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544A">
              <w:rPr>
                <w:rFonts w:ascii="PT Astra Serif" w:hAnsi="PT Astra Serif"/>
                <w:color w:val="000000"/>
                <w:sz w:val="20"/>
                <w:szCs w:val="20"/>
              </w:rPr>
              <w:t>по регламенту работы представительного органа муниципального округа</w:t>
            </w:r>
          </w:p>
        </w:tc>
      </w:tr>
      <w:tr w:rsidR="004E4CA0" w:rsidRPr="0011544A" w:rsidTr="004E4CA0">
        <w:tc>
          <w:tcPr>
            <w:tcW w:w="434" w:type="dxa"/>
            <w:vAlign w:val="center"/>
          </w:tcPr>
          <w:p w:rsidR="004E4CA0" w:rsidRPr="0011544A" w:rsidRDefault="004E4CA0" w:rsidP="00A72CD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544A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1492" w:type="dxa"/>
            <w:vAlign w:val="center"/>
          </w:tcPr>
          <w:p w:rsidR="004E4CA0" w:rsidRPr="0011544A" w:rsidRDefault="004E4CA0" w:rsidP="00A72CD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11544A">
              <w:rPr>
                <w:rFonts w:ascii="PT Astra Serif" w:hAnsi="PT Astra Serif"/>
                <w:color w:val="000000"/>
                <w:sz w:val="20"/>
                <w:szCs w:val="20"/>
              </w:rPr>
              <w:t>Опубликование утвержденного Единого документа в порядке, установленном для официального опубликования муниципальных правовых актов, иной информации и размещение  на официальном сайте муниципального округа в сети «Интернет»</w:t>
            </w:r>
          </w:p>
        </w:tc>
        <w:tc>
          <w:tcPr>
            <w:tcW w:w="1372" w:type="dxa"/>
          </w:tcPr>
          <w:p w:rsidR="004E4CA0" w:rsidRPr="0011544A" w:rsidRDefault="004E4CA0" w:rsidP="00A72CD5">
            <w:pPr>
              <w:ind w:left="-108" w:right="-108"/>
              <w:jc w:val="center"/>
              <w:rPr>
                <w:rFonts w:ascii="PT Astra Serif" w:eastAsia="Times New Roman" w:hAnsi="PT Astra Serif"/>
                <w:iCs/>
                <w:color w:val="000000"/>
                <w:sz w:val="20"/>
                <w:szCs w:val="20"/>
              </w:rPr>
            </w:pPr>
            <w:r w:rsidRPr="0011544A">
              <w:rPr>
                <w:rFonts w:ascii="PT Astra Serif" w:hAnsi="PT Astra Serif"/>
                <w:sz w:val="20"/>
                <w:szCs w:val="20"/>
              </w:rPr>
              <w:t>Администрация муниципального округа</w:t>
            </w:r>
          </w:p>
        </w:tc>
        <w:tc>
          <w:tcPr>
            <w:tcW w:w="1205" w:type="dxa"/>
            <w:vAlign w:val="center"/>
          </w:tcPr>
          <w:p w:rsidR="004E4CA0" w:rsidRPr="0011544A" w:rsidRDefault="004E4CA0" w:rsidP="00A72CD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11544A">
              <w:rPr>
                <w:rFonts w:ascii="PT Astra Serif" w:hAnsi="PT Astra Serif"/>
                <w:color w:val="000000"/>
                <w:sz w:val="20"/>
                <w:szCs w:val="20"/>
              </w:rPr>
              <w:t>в соответствии с  порядком официального опубликования муниципальных правовых актов, иной информации</w:t>
            </w:r>
          </w:p>
        </w:tc>
      </w:tr>
      <w:tr w:rsidR="004E4CA0" w:rsidRPr="0011544A" w:rsidTr="004E4CA0">
        <w:tc>
          <w:tcPr>
            <w:tcW w:w="434" w:type="dxa"/>
            <w:vAlign w:val="center"/>
          </w:tcPr>
          <w:p w:rsidR="004E4CA0" w:rsidRPr="0011544A" w:rsidRDefault="004E4CA0" w:rsidP="00A72CD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1544A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492" w:type="dxa"/>
            <w:vAlign w:val="center"/>
          </w:tcPr>
          <w:p w:rsidR="004E4CA0" w:rsidRPr="0011544A" w:rsidRDefault="004E4CA0" w:rsidP="00A72CD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11544A">
              <w:rPr>
                <w:rFonts w:ascii="PT Astra Serif" w:hAnsi="PT Astra Serif"/>
                <w:color w:val="000000"/>
                <w:sz w:val="20"/>
                <w:szCs w:val="20"/>
              </w:rPr>
              <w:t>Обеспечение доступа к утвержденном</w:t>
            </w:r>
            <w:r w:rsidRPr="0011544A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у Единому документу в ФГИС ТП</w:t>
            </w:r>
          </w:p>
        </w:tc>
        <w:tc>
          <w:tcPr>
            <w:tcW w:w="1372" w:type="dxa"/>
          </w:tcPr>
          <w:p w:rsidR="004E4CA0" w:rsidRPr="0011544A" w:rsidRDefault="004E4CA0" w:rsidP="00A72CD5">
            <w:pPr>
              <w:ind w:left="-108" w:right="-108"/>
              <w:jc w:val="center"/>
              <w:rPr>
                <w:rFonts w:ascii="PT Astra Serif" w:eastAsia="Times New Roman" w:hAnsi="PT Astra Serif"/>
                <w:iCs/>
                <w:color w:val="000000"/>
                <w:sz w:val="20"/>
                <w:szCs w:val="20"/>
              </w:rPr>
            </w:pPr>
            <w:r w:rsidRPr="0011544A">
              <w:rPr>
                <w:rFonts w:ascii="PT Astra Serif" w:hAnsi="PT Astra Serif"/>
                <w:sz w:val="20"/>
                <w:szCs w:val="20"/>
              </w:rPr>
              <w:lastRenderedPageBreak/>
              <w:t>Администрация муниципального округа</w:t>
            </w:r>
          </w:p>
        </w:tc>
        <w:tc>
          <w:tcPr>
            <w:tcW w:w="1205" w:type="dxa"/>
            <w:vAlign w:val="center"/>
          </w:tcPr>
          <w:p w:rsidR="004E4CA0" w:rsidRPr="0011544A" w:rsidRDefault="004E4CA0" w:rsidP="00A72CD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11544A">
              <w:rPr>
                <w:rFonts w:ascii="PT Astra Serif" w:hAnsi="PT Astra Serif"/>
                <w:color w:val="000000"/>
                <w:sz w:val="20"/>
                <w:szCs w:val="20"/>
              </w:rPr>
              <w:t>не позднее 10 дней со дня утверждения</w:t>
            </w:r>
          </w:p>
        </w:tc>
      </w:tr>
    </w:tbl>
    <w:p w:rsidR="004E4CA0" w:rsidRPr="0011544A" w:rsidRDefault="004E4CA0" w:rsidP="004E4CA0">
      <w:pPr>
        <w:ind w:firstLine="709"/>
        <w:jc w:val="center"/>
        <w:rPr>
          <w:sz w:val="20"/>
          <w:szCs w:val="20"/>
        </w:rPr>
      </w:pPr>
    </w:p>
    <w:p w:rsidR="004E4CA0" w:rsidRPr="0011544A" w:rsidRDefault="004E4CA0" w:rsidP="004E4CA0">
      <w:pPr>
        <w:ind w:firstLine="709"/>
        <w:jc w:val="center"/>
        <w:rPr>
          <w:sz w:val="20"/>
          <w:szCs w:val="20"/>
          <w:shd w:val="clear" w:color="auto" w:fill="FFFFFF"/>
        </w:rPr>
      </w:pPr>
      <w:r w:rsidRPr="0011544A">
        <w:rPr>
          <w:sz w:val="20"/>
          <w:szCs w:val="20"/>
          <w:shd w:val="clear" w:color="auto" w:fill="FFFFFF"/>
        </w:rPr>
        <w:t>Порядок направления предложений заинтересованных лиц по подготовке проекта Единого документа</w:t>
      </w:r>
    </w:p>
    <w:p w:rsidR="004E4CA0" w:rsidRPr="0011544A" w:rsidRDefault="004E4CA0" w:rsidP="004E4CA0">
      <w:pPr>
        <w:ind w:firstLine="709"/>
        <w:jc w:val="center"/>
        <w:rPr>
          <w:sz w:val="20"/>
          <w:szCs w:val="20"/>
          <w:shd w:val="clear" w:color="auto" w:fill="FFFFFF"/>
        </w:rPr>
      </w:pPr>
    </w:p>
    <w:p w:rsidR="004E4CA0" w:rsidRPr="0011544A" w:rsidRDefault="004E4CA0" w:rsidP="004E4CA0">
      <w:pPr>
        <w:ind w:firstLine="709"/>
        <w:rPr>
          <w:sz w:val="20"/>
          <w:szCs w:val="20"/>
          <w:shd w:val="clear" w:color="auto" w:fill="FFFFFF"/>
        </w:rPr>
      </w:pPr>
      <w:r w:rsidRPr="0011544A">
        <w:rPr>
          <w:sz w:val="20"/>
          <w:szCs w:val="20"/>
        </w:rPr>
        <w:t xml:space="preserve">С момента опубликования сообщения о принятии решения о подготовке проекта Единого документа в течение срока подготовки проекта Единого документа (п.3 </w:t>
      </w:r>
      <w:r w:rsidRPr="0011544A">
        <w:rPr>
          <w:sz w:val="20"/>
          <w:szCs w:val="20"/>
          <w:shd w:val="clear" w:color="auto" w:fill="FFFFFF"/>
        </w:rPr>
        <w:t xml:space="preserve">Порядка и сроков проведения работ по подготовке проекта Единого документа) </w:t>
      </w:r>
      <w:r w:rsidRPr="0011544A">
        <w:rPr>
          <w:sz w:val="20"/>
          <w:szCs w:val="20"/>
        </w:rPr>
        <w:t xml:space="preserve">заинтересованные лица вправе направлять в Комиссию свои предложения. </w:t>
      </w:r>
    </w:p>
    <w:p w:rsidR="004E4CA0" w:rsidRPr="0011544A" w:rsidRDefault="004E4CA0" w:rsidP="004E4CA0">
      <w:pPr>
        <w:pStyle w:val="affffd"/>
        <w:shd w:val="clear" w:color="auto" w:fill="FFFFFF"/>
        <w:ind w:firstLine="567"/>
        <w:jc w:val="both"/>
        <w:rPr>
          <w:rFonts w:ascii="PT Astra Serif" w:hAnsi="PT Astra Serif"/>
          <w:sz w:val="20"/>
          <w:szCs w:val="20"/>
        </w:rPr>
      </w:pPr>
      <w:r w:rsidRPr="0011544A">
        <w:rPr>
          <w:rFonts w:ascii="PT Astra Serif" w:hAnsi="PT Astra Serif"/>
          <w:sz w:val="20"/>
          <w:szCs w:val="20"/>
        </w:rPr>
        <w:t>Предложения направляются по почте с пометкой «В комиссию по подготовке проекта единого документа территориального планирования и градостроительного зонирования Мордовского муниципального округа» по адресу: 393600, Тамбовская область, Мордовский муниципальный округ, р.п. Мордово, ул. Коммунальная, д. 46</w:t>
      </w:r>
    </w:p>
    <w:p w:rsidR="004E4CA0" w:rsidRPr="0011544A" w:rsidRDefault="004E4CA0" w:rsidP="004E4CA0">
      <w:pPr>
        <w:pStyle w:val="affffd"/>
        <w:shd w:val="clear" w:color="auto" w:fill="FFFFFF"/>
        <w:ind w:firstLine="567"/>
        <w:jc w:val="both"/>
        <w:rPr>
          <w:rFonts w:ascii="PT Astra Serif" w:hAnsi="PT Astra Serif"/>
          <w:sz w:val="20"/>
          <w:szCs w:val="20"/>
        </w:rPr>
      </w:pPr>
      <w:r w:rsidRPr="0011544A">
        <w:rPr>
          <w:rFonts w:ascii="PT Astra Serif" w:hAnsi="PT Astra Serif"/>
          <w:sz w:val="20"/>
          <w:szCs w:val="20"/>
        </w:rPr>
        <w:t xml:space="preserve">Предложения по подготовке проекта Единого документа должны быть подписаны руководителем юридического лица или гражданином, их изложившим, с указанием должности (для руководителя юридического лица), фамилии, имени, отчества, почтового адреса лица, направившего предложения и даты подготовки предложений. </w:t>
      </w:r>
    </w:p>
    <w:p w:rsidR="004E4CA0" w:rsidRPr="0011544A" w:rsidRDefault="004E4CA0" w:rsidP="004E4CA0">
      <w:pPr>
        <w:pStyle w:val="affffd"/>
        <w:shd w:val="clear" w:color="auto" w:fill="FFFFFF"/>
        <w:ind w:firstLine="567"/>
        <w:jc w:val="both"/>
        <w:rPr>
          <w:rFonts w:ascii="PT Astra Serif" w:hAnsi="PT Astra Serif"/>
          <w:sz w:val="20"/>
          <w:szCs w:val="20"/>
        </w:rPr>
      </w:pPr>
      <w:r w:rsidRPr="0011544A">
        <w:rPr>
          <w:rFonts w:ascii="PT Astra Serif" w:hAnsi="PT Astra Serif"/>
          <w:sz w:val="20"/>
          <w:szCs w:val="20"/>
        </w:rPr>
        <w:lastRenderedPageBreak/>
        <w:t xml:space="preserve">Предложения могут содержать любые материалы (как на бумажных, так и магнитных носителях). Направленные материалы возврату не подлежат. </w:t>
      </w:r>
    </w:p>
    <w:p w:rsidR="004E4CA0" w:rsidRPr="0011544A" w:rsidRDefault="004E4CA0" w:rsidP="004E4CA0">
      <w:pPr>
        <w:pStyle w:val="affffd"/>
        <w:shd w:val="clear" w:color="auto" w:fill="FFFFFF"/>
        <w:ind w:firstLine="567"/>
        <w:jc w:val="both"/>
        <w:rPr>
          <w:rFonts w:ascii="PT Astra Serif" w:hAnsi="PT Astra Serif"/>
          <w:sz w:val="20"/>
          <w:szCs w:val="20"/>
        </w:rPr>
      </w:pPr>
      <w:r w:rsidRPr="0011544A">
        <w:rPr>
          <w:rFonts w:ascii="PT Astra Serif" w:hAnsi="PT Astra Serif"/>
          <w:sz w:val="20"/>
          <w:szCs w:val="20"/>
        </w:rPr>
        <w:t>Предложения, поступившие в Комиссию после истечения установленного срока, не подписанные предложения, а также предложения, не имеющие отношения к подготовке проекта Единого документа, Комиссией не рассматриваются.</w:t>
      </w:r>
    </w:p>
    <w:p w:rsidR="004E4CA0" w:rsidRPr="0011544A" w:rsidRDefault="004E4CA0" w:rsidP="004E4CA0">
      <w:pPr>
        <w:pStyle w:val="affffd"/>
        <w:shd w:val="clear" w:color="auto" w:fill="FFFFFF"/>
        <w:ind w:firstLine="567"/>
        <w:jc w:val="both"/>
        <w:rPr>
          <w:rFonts w:ascii="PT Astra Serif" w:hAnsi="PT Astra Serif"/>
          <w:sz w:val="20"/>
          <w:szCs w:val="20"/>
        </w:rPr>
      </w:pPr>
    </w:p>
    <w:p w:rsidR="004E4CA0" w:rsidRPr="0011544A" w:rsidRDefault="004E4CA0" w:rsidP="004E4CA0">
      <w:pPr>
        <w:ind w:firstLine="709"/>
        <w:jc w:val="center"/>
        <w:rPr>
          <w:sz w:val="20"/>
          <w:szCs w:val="20"/>
          <w:shd w:val="clear" w:color="auto" w:fill="FFFFFF"/>
        </w:rPr>
      </w:pPr>
      <w:r w:rsidRPr="0011544A">
        <w:rPr>
          <w:sz w:val="20"/>
          <w:szCs w:val="20"/>
          <w:shd w:val="clear" w:color="auto" w:fill="FFFFFF"/>
        </w:rPr>
        <w:t>Иные вопросы организации работ по подготовке проекта Единого документа</w:t>
      </w:r>
    </w:p>
    <w:p w:rsidR="004E4CA0" w:rsidRPr="0011544A" w:rsidRDefault="004E4CA0" w:rsidP="004E4CA0">
      <w:pPr>
        <w:ind w:firstLine="709"/>
        <w:jc w:val="center"/>
        <w:rPr>
          <w:sz w:val="20"/>
          <w:szCs w:val="20"/>
          <w:shd w:val="clear" w:color="auto" w:fill="FFFFFF"/>
        </w:rPr>
      </w:pPr>
    </w:p>
    <w:p w:rsidR="004E4CA0" w:rsidRPr="0011544A" w:rsidRDefault="004E4CA0" w:rsidP="004E4CA0">
      <w:pPr>
        <w:ind w:firstLine="709"/>
        <w:rPr>
          <w:sz w:val="20"/>
          <w:szCs w:val="20"/>
          <w:shd w:val="clear" w:color="auto" w:fill="FFFFFF"/>
        </w:rPr>
      </w:pPr>
      <w:r w:rsidRPr="0011544A">
        <w:rPr>
          <w:sz w:val="20"/>
          <w:szCs w:val="20"/>
          <w:shd w:val="clear" w:color="auto" w:fill="FFFFFF"/>
        </w:rPr>
        <w:t>Проект Единого документа подлежит рассмотрению на общественных обсуждениях.</w:t>
      </w:r>
    </w:p>
    <w:p w:rsidR="004E4CA0" w:rsidRPr="0011544A" w:rsidRDefault="004E4CA0" w:rsidP="004E4CA0">
      <w:pPr>
        <w:ind w:firstLine="708"/>
        <w:rPr>
          <w:rFonts w:ascii="Times New Roman" w:hAnsi="Times New Roman"/>
          <w:sz w:val="20"/>
          <w:szCs w:val="20"/>
        </w:rPr>
      </w:pPr>
      <w:r w:rsidRPr="0011544A">
        <w:rPr>
          <w:sz w:val="20"/>
          <w:szCs w:val="20"/>
          <w:shd w:val="clear" w:color="auto" w:fill="FFFFFF"/>
        </w:rPr>
        <w:t xml:space="preserve">Оповещение о начале общественных обсуждений будет опубликовано в  </w:t>
      </w:r>
      <w:r w:rsidRPr="0011544A">
        <w:rPr>
          <w:rFonts w:eastAsia="Calibri"/>
          <w:sz w:val="20"/>
          <w:szCs w:val="20"/>
        </w:rPr>
        <w:t>периодическом печатном средстве массовой информации органов местного самоуправления Мордовского муниципального округа Тамбовской области «Информационный вестник»</w:t>
      </w:r>
      <w:r w:rsidRPr="0011544A">
        <w:rPr>
          <w:rFonts w:ascii="Times New Roman" w:hAnsi="Times New Roman"/>
          <w:sz w:val="20"/>
          <w:szCs w:val="20"/>
        </w:rPr>
        <w:t>_______________________________________.</w:t>
      </w:r>
    </w:p>
    <w:p w:rsidR="004E4CA0" w:rsidRPr="0011544A" w:rsidRDefault="004E4CA0" w:rsidP="004E4CA0">
      <w:pPr>
        <w:rPr>
          <w:rFonts w:ascii="Times New Roman" w:hAnsi="Times New Roman"/>
          <w:i/>
          <w:sz w:val="20"/>
          <w:szCs w:val="20"/>
          <w:vertAlign w:val="superscript"/>
        </w:rPr>
      </w:pPr>
      <w:r w:rsidRPr="0011544A">
        <w:rPr>
          <w:rFonts w:ascii="Times New Roman" w:hAnsi="Times New Roman"/>
          <w:i/>
          <w:sz w:val="20"/>
          <w:szCs w:val="20"/>
          <w:vertAlign w:val="superscript"/>
        </w:rPr>
        <w:t xml:space="preserve">        (указываются средства массовой информации в соответствии с порядком проведения общественных обсуждении)</w:t>
      </w:r>
    </w:p>
    <w:p w:rsidR="004E4CA0" w:rsidRPr="0011544A" w:rsidRDefault="004E4CA0" w:rsidP="004E4CA0">
      <w:pPr>
        <w:rPr>
          <w:sz w:val="20"/>
          <w:szCs w:val="20"/>
        </w:rPr>
      </w:pPr>
    </w:p>
    <w:p w:rsidR="00E72129" w:rsidRDefault="00E72129" w:rsidP="00592E49">
      <w:pPr>
        <w:pStyle w:val="a7"/>
        <w:jc w:val="both"/>
        <w:rPr>
          <w:rFonts w:ascii="PT Astra Serif" w:hAnsi="PT Astra Serif"/>
          <w:i w:val="0"/>
          <w:sz w:val="20"/>
          <w:szCs w:val="20"/>
          <w:lang w:val="ru-RU"/>
        </w:rPr>
      </w:pPr>
    </w:p>
    <w:p w:rsidR="00E72129" w:rsidRDefault="00E72129" w:rsidP="00592E49">
      <w:pPr>
        <w:pStyle w:val="a7"/>
        <w:jc w:val="both"/>
        <w:rPr>
          <w:rFonts w:ascii="PT Astra Serif" w:hAnsi="PT Astra Serif"/>
          <w:i w:val="0"/>
          <w:sz w:val="20"/>
          <w:szCs w:val="20"/>
          <w:lang w:val="ru-RU"/>
        </w:rPr>
      </w:pPr>
    </w:p>
    <w:p w:rsidR="004E4CA0" w:rsidRDefault="004E4CA0" w:rsidP="00592E49">
      <w:pPr>
        <w:pStyle w:val="a7"/>
        <w:jc w:val="both"/>
        <w:rPr>
          <w:rFonts w:ascii="PT Astra Serif" w:hAnsi="PT Astra Serif"/>
          <w:i w:val="0"/>
          <w:sz w:val="20"/>
          <w:szCs w:val="20"/>
          <w:lang w:val="ru-RU"/>
        </w:rPr>
        <w:sectPr w:rsidR="004E4CA0" w:rsidSect="00F82AC2">
          <w:type w:val="continuous"/>
          <w:pgSz w:w="11906" w:h="16838"/>
          <w:pgMar w:top="1134" w:right="849" w:bottom="1134" w:left="1276" w:header="709" w:footer="709" w:gutter="0"/>
          <w:cols w:num="2" w:space="424"/>
        </w:sectPr>
      </w:pPr>
    </w:p>
    <w:p w:rsidR="00E72129" w:rsidRDefault="00E72129" w:rsidP="00592E49">
      <w:pPr>
        <w:pStyle w:val="a7"/>
        <w:jc w:val="both"/>
        <w:rPr>
          <w:rFonts w:ascii="PT Astra Serif" w:hAnsi="PT Astra Serif"/>
          <w:i w:val="0"/>
          <w:sz w:val="20"/>
          <w:szCs w:val="20"/>
          <w:lang w:val="ru-RU"/>
        </w:rPr>
      </w:pPr>
    </w:p>
    <w:p w:rsidR="00E72129" w:rsidRDefault="00E72129" w:rsidP="00592E49">
      <w:pPr>
        <w:pStyle w:val="a7"/>
        <w:jc w:val="both"/>
        <w:rPr>
          <w:rFonts w:ascii="PT Astra Serif" w:hAnsi="PT Astra Serif"/>
          <w:i w:val="0"/>
          <w:sz w:val="20"/>
          <w:szCs w:val="20"/>
          <w:lang w:val="ru-RU"/>
        </w:rPr>
      </w:pPr>
    </w:p>
    <w:p w:rsidR="00E72129" w:rsidRDefault="00E72129" w:rsidP="00592E49">
      <w:pPr>
        <w:pStyle w:val="a7"/>
        <w:jc w:val="both"/>
        <w:rPr>
          <w:rFonts w:ascii="PT Astra Serif" w:hAnsi="PT Astra Serif"/>
          <w:i w:val="0"/>
          <w:sz w:val="20"/>
          <w:szCs w:val="20"/>
          <w:lang w:val="ru-RU"/>
        </w:rPr>
      </w:pPr>
    </w:p>
    <w:p w:rsidR="00E72129" w:rsidRDefault="00E72129" w:rsidP="00592E49">
      <w:pPr>
        <w:pStyle w:val="a7"/>
        <w:jc w:val="both"/>
        <w:rPr>
          <w:rFonts w:ascii="PT Astra Serif" w:hAnsi="PT Astra Serif"/>
          <w:i w:val="0"/>
          <w:sz w:val="20"/>
          <w:szCs w:val="20"/>
          <w:lang w:val="ru-RU"/>
        </w:rPr>
      </w:pPr>
    </w:p>
    <w:p w:rsidR="00E72129" w:rsidRPr="00592E49" w:rsidRDefault="00E72129" w:rsidP="00592E49">
      <w:pPr>
        <w:pStyle w:val="a7"/>
        <w:jc w:val="both"/>
        <w:rPr>
          <w:rFonts w:ascii="PT Astra Serif" w:hAnsi="PT Astra Serif"/>
          <w:i w:val="0"/>
          <w:sz w:val="20"/>
          <w:szCs w:val="20"/>
          <w:lang w:val="ru-RU"/>
        </w:rPr>
      </w:pPr>
    </w:p>
    <w:p w:rsidR="00592E49" w:rsidRPr="00592E49" w:rsidRDefault="00592E49" w:rsidP="00592E49">
      <w:pPr>
        <w:pStyle w:val="a7"/>
        <w:jc w:val="both"/>
        <w:rPr>
          <w:rFonts w:ascii="PT Astra Serif" w:hAnsi="PT Astra Serif"/>
          <w:i w:val="0"/>
          <w:sz w:val="20"/>
          <w:szCs w:val="20"/>
          <w:lang w:val="ru-RU"/>
        </w:rPr>
      </w:pPr>
    </w:p>
    <w:p w:rsidR="00950A1F" w:rsidRDefault="00950A1F" w:rsidP="00D05123">
      <w:pPr>
        <w:ind w:right="-425"/>
        <w:jc w:val="left"/>
        <w:rPr>
          <w:rFonts w:eastAsia="Times New Roman"/>
          <w:color w:val="212121"/>
          <w:sz w:val="20"/>
          <w:szCs w:val="20"/>
          <w:lang w:eastAsia="ru-RU"/>
        </w:rPr>
      </w:pPr>
    </w:p>
    <w:p w:rsidR="00950A1F" w:rsidRDefault="00950A1F" w:rsidP="00D05123">
      <w:pPr>
        <w:ind w:right="-425"/>
        <w:jc w:val="left"/>
        <w:rPr>
          <w:rFonts w:eastAsia="Times New Roman"/>
          <w:color w:val="212121"/>
          <w:sz w:val="20"/>
          <w:szCs w:val="20"/>
          <w:lang w:eastAsia="ru-RU"/>
        </w:rPr>
      </w:pPr>
    </w:p>
    <w:p w:rsidR="00950A1F" w:rsidRDefault="00950A1F" w:rsidP="00D05123">
      <w:pPr>
        <w:ind w:right="-425"/>
        <w:jc w:val="left"/>
        <w:rPr>
          <w:rFonts w:eastAsia="Times New Roman"/>
          <w:color w:val="212121"/>
          <w:sz w:val="20"/>
          <w:szCs w:val="20"/>
          <w:lang w:eastAsia="ru-RU"/>
        </w:rPr>
      </w:pPr>
    </w:p>
    <w:p w:rsidR="00950A1F" w:rsidRDefault="00950A1F" w:rsidP="00D05123">
      <w:pPr>
        <w:ind w:right="-425"/>
        <w:jc w:val="left"/>
        <w:rPr>
          <w:rFonts w:eastAsia="Times New Roman"/>
          <w:color w:val="212121"/>
          <w:sz w:val="20"/>
          <w:szCs w:val="20"/>
          <w:lang w:eastAsia="ru-RU"/>
        </w:rPr>
      </w:pPr>
    </w:p>
    <w:p w:rsidR="00E72129" w:rsidRDefault="00E72129" w:rsidP="00D05123">
      <w:pPr>
        <w:ind w:right="-425"/>
        <w:jc w:val="left"/>
        <w:rPr>
          <w:rFonts w:eastAsia="Times New Roman"/>
          <w:color w:val="212121"/>
          <w:sz w:val="20"/>
          <w:szCs w:val="20"/>
          <w:lang w:eastAsia="ru-RU"/>
        </w:rPr>
      </w:pPr>
    </w:p>
    <w:p w:rsidR="00E72129" w:rsidRDefault="00E72129" w:rsidP="00D05123">
      <w:pPr>
        <w:ind w:right="-425"/>
        <w:jc w:val="left"/>
        <w:rPr>
          <w:rFonts w:eastAsia="Times New Roman"/>
          <w:color w:val="212121"/>
          <w:sz w:val="20"/>
          <w:szCs w:val="20"/>
          <w:lang w:eastAsia="ru-RU"/>
        </w:rPr>
      </w:pPr>
    </w:p>
    <w:p w:rsidR="00E72129" w:rsidRDefault="00E72129" w:rsidP="00D05123">
      <w:pPr>
        <w:ind w:right="-425"/>
        <w:jc w:val="left"/>
        <w:rPr>
          <w:rFonts w:eastAsia="Times New Roman"/>
          <w:color w:val="212121"/>
          <w:sz w:val="20"/>
          <w:szCs w:val="20"/>
          <w:lang w:eastAsia="ru-RU"/>
        </w:rPr>
      </w:pPr>
    </w:p>
    <w:p w:rsidR="00E72129" w:rsidRDefault="00E72129" w:rsidP="00D05123">
      <w:pPr>
        <w:ind w:right="-425"/>
        <w:jc w:val="left"/>
        <w:rPr>
          <w:rFonts w:eastAsia="Times New Roman"/>
          <w:color w:val="212121"/>
          <w:sz w:val="20"/>
          <w:szCs w:val="20"/>
          <w:lang w:eastAsia="ru-RU"/>
        </w:rPr>
      </w:pPr>
    </w:p>
    <w:p w:rsidR="00E72129" w:rsidRDefault="00E72129" w:rsidP="00D05123">
      <w:pPr>
        <w:ind w:right="-425"/>
        <w:jc w:val="left"/>
        <w:rPr>
          <w:rFonts w:eastAsia="Times New Roman"/>
          <w:color w:val="212121"/>
          <w:sz w:val="20"/>
          <w:szCs w:val="20"/>
          <w:lang w:eastAsia="ru-RU"/>
        </w:rPr>
      </w:pPr>
    </w:p>
    <w:p w:rsidR="00E72129" w:rsidRDefault="00E72129" w:rsidP="00D05123">
      <w:pPr>
        <w:ind w:right="-425"/>
        <w:jc w:val="left"/>
        <w:rPr>
          <w:rFonts w:eastAsia="Times New Roman"/>
          <w:color w:val="212121"/>
          <w:sz w:val="20"/>
          <w:szCs w:val="20"/>
          <w:lang w:eastAsia="ru-RU"/>
        </w:rPr>
      </w:pPr>
    </w:p>
    <w:p w:rsidR="00E72129" w:rsidRDefault="00E72129" w:rsidP="00D05123">
      <w:pPr>
        <w:ind w:right="-425"/>
        <w:jc w:val="left"/>
        <w:rPr>
          <w:rFonts w:eastAsia="Times New Roman"/>
          <w:color w:val="212121"/>
          <w:sz w:val="20"/>
          <w:szCs w:val="20"/>
          <w:lang w:eastAsia="ru-RU"/>
        </w:rPr>
      </w:pPr>
    </w:p>
    <w:p w:rsidR="00E72129" w:rsidRDefault="00E72129" w:rsidP="00D05123">
      <w:pPr>
        <w:ind w:right="-425"/>
        <w:jc w:val="left"/>
        <w:rPr>
          <w:rFonts w:eastAsia="Times New Roman"/>
          <w:color w:val="212121"/>
          <w:sz w:val="20"/>
          <w:szCs w:val="20"/>
          <w:lang w:eastAsia="ru-RU"/>
        </w:rPr>
      </w:pPr>
    </w:p>
    <w:p w:rsidR="00E72129" w:rsidRDefault="00E72129" w:rsidP="00D05123">
      <w:pPr>
        <w:ind w:right="-425"/>
        <w:jc w:val="left"/>
        <w:rPr>
          <w:rFonts w:eastAsia="Times New Roman"/>
          <w:color w:val="212121"/>
          <w:sz w:val="20"/>
          <w:szCs w:val="20"/>
          <w:lang w:eastAsia="ru-RU"/>
        </w:rPr>
      </w:pPr>
    </w:p>
    <w:p w:rsidR="00E72129" w:rsidRDefault="00E72129" w:rsidP="00D05123">
      <w:pPr>
        <w:ind w:right="-425"/>
        <w:jc w:val="left"/>
        <w:rPr>
          <w:rFonts w:eastAsia="Times New Roman"/>
          <w:color w:val="212121"/>
          <w:sz w:val="20"/>
          <w:szCs w:val="20"/>
          <w:lang w:eastAsia="ru-RU"/>
        </w:rPr>
      </w:pPr>
    </w:p>
    <w:p w:rsidR="00E72129" w:rsidRDefault="00E72129" w:rsidP="00D05123">
      <w:pPr>
        <w:ind w:right="-425"/>
        <w:jc w:val="left"/>
        <w:rPr>
          <w:rFonts w:eastAsia="Times New Roman"/>
          <w:color w:val="212121"/>
          <w:sz w:val="20"/>
          <w:szCs w:val="20"/>
          <w:lang w:eastAsia="ru-RU"/>
        </w:rPr>
      </w:pPr>
    </w:p>
    <w:p w:rsidR="00E72129" w:rsidRDefault="00E72129" w:rsidP="00D05123">
      <w:pPr>
        <w:ind w:right="-425"/>
        <w:jc w:val="left"/>
        <w:rPr>
          <w:rFonts w:eastAsia="Times New Roman"/>
          <w:color w:val="212121"/>
          <w:sz w:val="20"/>
          <w:szCs w:val="20"/>
          <w:lang w:eastAsia="ru-RU"/>
        </w:rPr>
      </w:pPr>
    </w:p>
    <w:p w:rsidR="00E72129" w:rsidRDefault="00E72129" w:rsidP="00D05123">
      <w:pPr>
        <w:ind w:right="-425"/>
        <w:jc w:val="left"/>
        <w:rPr>
          <w:rFonts w:eastAsia="Times New Roman"/>
          <w:color w:val="212121"/>
          <w:sz w:val="20"/>
          <w:szCs w:val="20"/>
          <w:lang w:eastAsia="ru-RU"/>
        </w:rPr>
      </w:pPr>
    </w:p>
    <w:p w:rsidR="00E72129" w:rsidRDefault="00E72129" w:rsidP="00D05123">
      <w:pPr>
        <w:ind w:right="-425"/>
        <w:jc w:val="left"/>
        <w:rPr>
          <w:rFonts w:eastAsia="Times New Roman"/>
          <w:color w:val="212121"/>
          <w:sz w:val="20"/>
          <w:szCs w:val="20"/>
          <w:lang w:eastAsia="ru-RU"/>
        </w:rPr>
      </w:pPr>
    </w:p>
    <w:p w:rsidR="00E72129" w:rsidRDefault="00E72129" w:rsidP="00D05123">
      <w:pPr>
        <w:ind w:right="-425"/>
        <w:jc w:val="left"/>
        <w:rPr>
          <w:rFonts w:eastAsia="Times New Roman"/>
          <w:color w:val="212121"/>
          <w:sz w:val="20"/>
          <w:szCs w:val="20"/>
          <w:lang w:eastAsia="ru-RU"/>
        </w:rPr>
      </w:pPr>
    </w:p>
    <w:p w:rsidR="00E72129" w:rsidRDefault="00E72129" w:rsidP="00D05123">
      <w:pPr>
        <w:ind w:right="-425"/>
        <w:jc w:val="left"/>
        <w:rPr>
          <w:rFonts w:eastAsia="Times New Roman"/>
          <w:color w:val="212121"/>
          <w:sz w:val="20"/>
          <w:szCs w:val="20"/>
          <w:lang w:eastAsia="ru-RU"/>
        </w:rPr>
      </w:pPr>
    </w:p>
    <w:p w:rsidR="00E72129" w:rsidRDefault="00E72129" w:rsidP="00D05123">
      <w:pPr>
        <w:ind w:right="-425"/>
        <w:jc w:val="left"/>
        <w:rPr>
          <w:rFonts w:eastAsia="Times New Roman"/>
          <w:color w:val="212121"/>
          <w:sz w:val="20"/>
          <w:szCs w:val="20"/>
          <w:lang w:eastAsia="ru-RU"/>
        </w:rPr>
      </w:pPr>
    </w:p>
    <w:p w:rsidR="00E72129" w:rsidRDefault="00E72129" w:rsidP="00D05123">
      <w:pPr>
        <w:ind w:right="-425"/>
        <w:jc w:val="left"/>
        <w:rPr>
          <w:rFonts w:eastAsia="Times New Roman"/>
          <w:color w:val="212121"/>
          <w:sz w:val="20"/>
          <w:szCs w:val="20"/>
          <w:lang w:eastAsia="ru-RU"/>
        </w:rPr>
      </w:pPr>
    </w:p>
    <w:p w:rsidR="00E72129" w:rsidRDefault="00E72129" w:rsidP="00D05123">
      <w:pPr>
        <w:ind w:right="-425"/>
        <w:jc w:val="left"/>
        <w:rPr>
          <w:rFonts w:eastAsia="Times New Roman"/>
          <w:color w:val="212121"/>
          <w:sz w:val="20"/>
          <w:szCs w:val="20"/>
          <w:lang w:eastAsia="ru-RU"/>
        </w:rPr>
      </w:pPr>
    </w:p>
    <w:p w:rsidR="00E72129" w:rsidRDefault="00E72129" w:rsidP="00D05123">
      <w:pPr>
        <w:ind w:right="-425"/>
        <w:jc w:val="left"/>
        <w:rPr>
          <w:rFonts w:eastAsia="Times New Roman"/>
          <w:color w:val="212121"/>
          <w:sz w:val="20"/>
          <w:szCs w:val="20"/>
          <w:lang w:eastAsia="ru-RU"/>
        </w:rPr>
      </w:pPr>
    </w:p>
    <w:p w:rsidR="00E72129" w:rsidRDefault="00E72129" w:rsidP="00D05123">
      <w:pPr>
        <w:ind w:right="-425"/>
        <w:jc w:val="left"/>
        <w:rPr>
          <w:rFonts w:eastAsia="Times New Roman"/>
          <w:color w:val="212121"/>
          <w:sz w:val="20"/>
          <w:szCs w:val="20"/>
          <w:lang w:eastAsia="ru-RU"/>
        </w:rPr>
      </w:pPr>
    </w:p>
    <w:p w:rsidR="00E72129" w:rsidRDefault="00E72129" w:rsidP="00D05123">
      <w:pPr>
        <w:ind w:right="-425"/>
        <w:jc w:val="left"/>
        <w:rPr>
          <w:rFonts w:eastAsia="Times New Roman"/>
          <w:color w:val="212121"/>
          <w:sz w:val="20"/>
          <w:szCs w:val="20"/>
          <w:lang w:eastAsia="ru-RU"/>
        </w:rPr>
      </w:pPr>
    </w:p>
    <w:p w:rsidR="00E72129" w:rsidRDefault="00E72129" w:rsidP="00D05123">
      <w:pPr>
        <w:ind w:right="-425"/>
        <w:jc w:val="left"/>
        <w:rPr>
          <w:rFonts w:eastAsia="Times New Roman"/>
          <w:color w:val="212121"/>
          <w:sz w:val="20"/>
          <w:szCs w:val="20"/>
          <w:lang w:eastAsia="ru-RU"/>
        </w:rPr>
      </w:pPr>
    </w:p>
    <w:p w:rsidR="00E72129" w:rsidRDefault="00E72129" w:rsidP="00D05123">
      <w:pPr>
        <w:ind w:right="-425"/>
        <w:jc w:val="left"/>
        <w:rPr>
          <w:rFonts w:eastAsia="Times New Roman"/>
          <w:color w:val="212121"/>
          <w:sz w:val="20"/>
          <w:szCs w:val="20"/>
          <w:lang w:eastAsia="ru-RU"/>
        </w:rPr>
      </w:pPr>
    </w:p>
    <w:p w:rsidR="00E72129" w:rsidRDefault="00E72129" w:rsidP="00D05123">
      <w:pPr>
        <w:ind w:right="-425"/>
        <w:jc w:val="left"/>
        <w:rPr>
          <w:rFonts w:eastAsia="Times New Roman"/>
          <w:color w:val="212121"/>
          <w:sz w:val="20"/>
          <w:szCs w:val="20"/>
          <w:lang w:eastAsia="ru-RU"/>
        </w:rPr>
      </w:pPr>
    </w:p>
    <w:p w:rsidR="00E72129" w:rsidRDefault="00E72129" w:rsidP="00D05123">
      <w:pPr>
        <w:ind w:right="-425"/>
        <w:jc w:val="left"/>
        <w:rPr>
          <w:rFonts w:eastAsia="Times New Roman"/>
          <w:color w:val="212121"/>
          <w:sz w:val="20"/>
          <w:szCs w:val="20"/>
          <w:lang w:eastAsia="ru-RU"/>
        </w:rPr>
      </w:pPr>
    </w:p>
    <w:p w:rsidR="00E72129" w:rsidRDefault="00E72129" w:rsidP="00D05123">
      <w:pPr>
        <w:ind w:right="-425"/>
        <w:jc w:val="left"/>
        <w:rPr>
          <w:rFonts w:eastAsia="Times New Roman"/>
          <w:color w:val="212121"/>
          <w:sz w:val="20"/>
          <w:szCs w:val="20"/>
          <w:lang w:eastAsia="ru-RU"/>
        </w:rPr>
      </w:pPr>
    </w:p>
    <w:p w:rsidR="00E72129" w:rsidRDefault="00E72129" w:rsidP="00D05123">
      <w:pPr>
        <w:ind w:right="-425"/>
        <w:jc w:val="left"/>
        <w:rPr>
          <w:rFonts w:eastAsia="Times New Roman"/>
          <w:color w:val="212121"/>
          <w:sz w:val="20"/>
          <w:szCs w:val="20"/>
          <w:lang w:eastAsia="ru-RU"/>
        </w:rPr>
      </w:pPr>
    </w:p>
    <w:p w:rsidR="00F82AC2" w:rsidRDefault="00F82AC2" w:rsidP="00D05123">
      <w:pPr>
        <w:ind w:right="-425"/>
        <w:jc w:val="left"/>
        <w:rPr>
          <w:rFonts w:eastAsia="Times New Roman"/>
          <w:color w:val="212121"/>
          <w:sz w:val="20"/>
          <w:szCs w:val="20"/>
          <w:lang w:eastAsia="ru-RU"/>
        </w:rPr>
      </w:pPr>
    </w:p>
    <w:p w:rsidR="00F82AC2" w:rsidRDefault="00F82AC2" w:rsidP="00D05123">
      <w:pPr>
        <w:ind w:right="-425"/>
        <w:jc w:val="left"/>
        <w:rPr>
          <w:rFonts w:eastAsia="Times New Roman"/>
          <w:color w:val="212121"/>
          <w:sz w:val="20"/>
          <w:szCs w:val="20"/>
          <w:lang w:eastAsia="ru-RU"/>
        </w:rPr>
      </w:pPr>
    </w:p>
    <w:p w:rsidR="00F82AC2" w:rsidRDefault="00F82AC2" w:rsidP="00D05123">
      <w:pPr>
        <w:ind w:right="-425"/>
        <w:jc w:val="left"/>
        <w:rPr>
          <w:rFonts w:eastAsia="Times New Roman"/>
          <w:color w:val="212121"/>
          <w:sz w:val="20"/>
          <w:szCs w:val="20"/>
          <w:lang w:eastAsia="ru-RU"/>
        </w:rPr>
      </w:pPr>
    </w:p>
    <w:p w:rsidR="00F82AC2" w:rsidRDefault="00F82AC2" w:rsidP="00D05123">
      <w:pPr>
        <w:ind w:right="-425"/>
        <w:jc w:val="left"/>
        <w:rPr>
          <w:rFonts w:eastAsia="Times New Roman"/>
          <w:color w:val="212121"/>
          <w:sz w:val="20"/>
          <w:szCs w:val="20"/>
          <w:lang w:eastAsia="ru-RU"/>
        </w:rPr>
      </w:pPr>
    </w:p>
    <w:p w:rsidR="00F82AC2" w:rsidRDefault="00F82AC2" w:rsidP="00D05123">
      <w:pPr>
        <w:ind w:right="-425"/>
        <w:jc w:val="left"/>
        <w:rPr>
          <w:rFonts w:eastAsia="Times New Roman"/>
          <w:color w:val="212121"/>
          <w:sz w:val="20"/>
          <w:szCs w:val="20"/>
          <w:lang w:eastAsia="ru-RU"/>
        </w:rPr>
      </w:pPr>
    </w:p>
    <w:p w:rsidR="00F82AC2" w:rsidRDefault="00F82AC2" w:rsidP="00D05123">
      <w:pPr>
        <w:ind w:right="-425"/>
        <w:jc w:val="left"/>
        <w:rPr>
          <w:rFonts w:eastAsia="Times New Roman"/>
          <w:color w:val="212121"/>
          <w:sz w:val="20"/>
          <w:szCs w:val="20"/>
          <w:lang w:eastAsia="ru-RU"/>
        </w:rPr>
      </w:pPr>
    </w:p>
    <w:p w:rsidR="00F82AC2" w:rsidRDefault="00F82AC2" w:rsidP="00D05123">
      <w:pPr>
        <w:ind w:right="-425"/>
        <w:jc w:val="left"/>
        <w:rPr>
          <w:rFonts w:eastAsia="Times New Roman"/>
          <w:color w:val="212121"/>
          <w:sz w:val="20"/>
          <w:szCs w:val="20"/>
          <w:lang w:eastAsia="ru-RU"/>
        </w:rPr>
      </w:pPr>
    </w:p>
    <w:p w:rsidR="00F82AC2" w:rsidRDefault="00F82AC2" w:rsidP="00D05123">
      <w:pPr>
        <w:ind w:right="-425"/>
        <w:jc w:val="left"/>
        <w:rPr>
          <w:rFonts w:eastAsia="Times New Roman"/>
          <w:color w:val="212121"/>
          <w:sz w:val="20"/>
          <w:szCs w:val="20"/>
          <w:lang w:eastAsia="ru-RU"/>
        </w:rPr>
      </w:pPr>
    </w:p>
    <w:p w:rsidR="00F82AC2" w:rsidRDefault="00F82AC2" w:rsidP="00D05123">
      <w:pPr>
        <w:ind w:right="-425"/>
        <w:jc w:val="left"/>
        <w:rPr>
          <w:rFonts w:eastAsia="Times New Roman"/>
          <w:color w:val="212121"/>
          <w:sz w:val="20"/>
          <w:szCs w:val="20"/>
          <w:lang w:eastAsia="ru-RU"/>
        </w:rPr>
      </w:pPr>
    </w:p>
    <w:p w:rsidR="00F82AC2" w:rsidRDefault="00F82AC2" w:rsidP="00D05123">
      <w:pPr>
        <w:ind w:right="-425"/>
        <w:jc w:val="left"/>
        <w:rPr>
          <w:rFonts w:eastAsia="Times New Roman"/>
          <w:color w:val="212121"/>
          <w:sz w:val="20"/>
          <w:szCs w:val="20"/>
          <w:lang w:eastAsia="ru-RU"/>
        </w:rPr>
      </w:pPr>
    </w:p>
    <w:p w:rsidR="00F82AC2" w:rsidRDefault="00F82AC2" w:rsidP="00D05123">
      <w:pPr>
        <w:ind w:right="-425"/>
        <w:jc w:val="left"/>
        <w:rPr>
          <w:rFonts w:eastAsia="Times New Roman"/>
          <w:color w:val="212121"/>
          <w:sz w:val="20"/>
          <w:szCs w:val="20"/>
          <w:lang w:eastAsia="ru-RU"/>
        </w:rPr>
      </w:pPr>
    </w:p>
    <w:p w:rsidR="00F82AC2" w:rsidRDefault="00F82AC2" w:rsidP="00D05123">
      <w:pPr>
        <w:ind w:right="-425"/>
        <w:jc w:val="left"/>
        <w:rPr>
          <w:rFonts w:eastAsia="Times New Roman"/>
          <w:color w:val="212121"/>
          <w:sz w:val="20"/>
          <w:szCs w:val="20"/>
          <w:lang w:eastAsia="ru-RU"/>
        </w:rPr>
      </w:pPr>
    </w:p>
    <w:p w:rsidR="00F82AC2" w:rsidRDefault="00F82AC2" w:rsidP="00D05123">
      <w:pPr>
        <w:ind w:right="-425"/>
        <w:jc w:val="left"/>
        <w:rPr>
          <w:rFonts w:eastAsia="Times New Roman"/>
          <w:color w:val="212121"/>
          <w:sz w:val="20"/>
          <w:szCs w:val="20"/>
          <w:lang w:eastAsia="ru-RU"/>
        </w:rPr>
      </w:pPr>
    </w:p>
    <w:p w:rsidR="00F82AC2" w:rsidRDefault="00F82AC2" w:rsidP="00D05123">
      <w:pPr>
        <w:ind w:right="-425"/>
        <w:jc w:val="left"/>
        <w:rPr>
          <w:rFonts w:eastAsia="Times New Roman"/>
          <w:color w:val="212121"/>
          <w:sz w:val="20"/>
          <w:szCs w:val="20"/>
          <w:lang w:eastAsia="ru-RU"/>
        </w:rPr>
      </w:pPr>
    </w:p>
    <w:p w:rsidR="00F82AC2" w:rsidRDefault="00F82AC2" w:rsidP="00D05123">
      <w:pPr>
        <w:ind w:right="-425"/>
        <w:jc w:val="left"/>
        <w:rPr>
          <w:rFonts w:eastAsia="Times New Roman"/>
          <w:color w:val="212121"/>
          <w:sz w:val="20"/>
          <w:szCs w:val="20"/>
          <w:lang w:eastAsia="ru-RU"/>
        </w:rPr>
      </w:pPr>
    </w:p>
    <w:p w:rsidR="00F82AC2" w:rsidRDefault="00F82AC2" w:rsidP="00D05123">
      <w:pPr>
        <w:ind w:right="-425"/>
        <w:jc w:val="left"/>
        <w:rPr>
          <w:rFonts w:eastAsia="Times New Roman"/>
          <w:color w:val="212121"/>
          <w:sz w:val="20"/>
          <w:szCs w:val="20"/>
          <w:lang w:eastAsia="ru-RU"/>
        </w:rPr>
      </w:pPr>
    </w:p>
    <w:p w:rsidR="00F82AC2" w:rsidRDefault="00F82AC2" w:rsidP="00D05123">
      <w:pPr>
        <w:ind w:right="-425"/>
        <w:jc w:val="left"/>
        <w:rPr>
          <w:rFonts w:eastAsia="Times New Roman"/>
          <w:color w:val="212121"/>
          <w:sz w:val="20"/>
          <w:szCs w:val="20"/>
          <w:lang w:eastAsia="ru-RU"/>
        </w:rPr>
      </w:pPr>
    </w:p>
    <w:p w:rsidR="00F82AC2" w:rsidRDefault="00F82AC2" w:rsidP="00D05123">
      <w:pPr>
        <w:ind w:right="-425"/>
        <w:jc w:val="left"/>
        <w:rPr>
          <w:rFonts w:eastAsia="Times New Roman"/>
          <w:color w:val="212121"/>
          <w:sz w:val="20"/>
          <w:szCs w:val="20"/>
          <w:lang w:eastAsia="ru-RU"/>
        </w:rPr>
      </w:pPr>
    </w:p>
    <w:p w:rsidR="00F82AC2" w:rsidRDefault="00F82AC2" w:rsidP="00D05123">
      <w:pPr>
        <w:ind w:right="-425"/>
        <w:jc w:val="left"/>
        <w:rPr>
          <w:rFonts w:eastAsia="Times New Roman"/>
          <w:color w:val="212121"/>
          <w:sz w:val="20"/>
          <w:szCs w:val="20"/>
          <w:lang w:eastAsia="ru-RU"/>
        </w:rPr>
      </w:pPr>
    </w:p>
    <w:p w:rsidR="00F82AC2" w:rsidRDefault="00F82AC2" w:rsidP="00D05123">
      <w:pPr>
        <w:ind w:right="-425"/>
        <w:jc w:val="left"/>
        <w:rPr>
          <w:rFonts w:eastAsia="Times New Roman"/>
          <w:color w:val="212121"/>
          <w:sz w:val="20"/>
          <w:szCs w:val="20"/>
          <w:lang w:eastAsia="ru-RU"/>
        </w:rPr>
      </w:pPr>
    </w:p>
    <w:p w:rsidR="00F82AC2" w:rsidRDefault="00F82AC2" w:rsidP="00D05123">
      <w:pPr>
        <w:ind w:right="-425"/>
        <w:jc w:val="left"/>
        <w:rPr>
          <w:rFonts w:eastAsia="Times New Roman"/>
          <w:color w:val="212121"/>
          <w:sz w:val="20"/>
          <w:szCs w:val="20"/>
          <w:lang w:eastAsia="ru-RU"/>
        </w:rPr>
      </w:pPr>
    </w:p>
    <w:p w:rsidR="00E72129" w:rsidRDefault="00E72129" w:rsidP="00D05123">
      <w:pPr>
        <w:ind w:right="-425"/>
        <w:jc w:val="left"/>
        <w:rPr>
          <w:rFonts w:eastAsia="Times New Roman"/>
          <w:color w:val="212121"/>
          <w:sz w:val="20"/>
          <w:szCs w:val="20"/>
          <w:lang w:eastAsia="ru-RU"/>
        </w:rPr>
      </w:pPr>
    </w:p>
    <w:p w:rsidR="00E72129" w:rsidRPr="00592E49" w:rsidRDefault="00E72129" w:rsidP="00D05123">
      <w:pPr>
        <w:ind w:right="-425"/>
        <w:jc w:val="left"/>
        <w:rPr>
          <w:rFonts w:eastAsia="Times New Roman"/>
          <w:color w:val="212121"/>
          <w:sz w:val="20"/>
          <w:szCs w:val="20"/>
          <w:lang w:eastAsia="ru-RU"/>
        </w:rPr>
      </w:pPr>
    </w:p>
    <w:p w:rsidR="00136D52" w:rsidRPr="00592E49" w:rsidRDefault="00136D52" w:rsidP="00950A1F">
      <w:pPr>
        <w:ind w:right="-425" w:hanging="142"/>
        <w:jc w:val="left"/>
        <w:rPr>
          <w:rFonts w:eastAsia="SimSun"/>
          <w:color w:val="000000"/>
          <w:kern w:val="2"/>
          <w:sz w:val="20"/>
          <w:szCs w:val="20"/>
          <w:lang w:eastAsia="zh-CN" w:bidi="hi-IN"/>
        </w:rPr>
        <w:sectPr w:rsidR="00136D52" w:rsidRPr="00592E49" w:rsidSect="001C199F">
          <w:type w:val="continuous"/>
          <w:pgSz w:w="11906" w:h="16838"/>
          <w:pgMar w:top="1134" w:right="566" w:bottom="1134" w:left="1701" w:header="709" w:footer="709" w:gutter="0"/>
          <w:cols w:space="424"/>
        </w:sectPr>
      </w:pPr>
      <w:r w:rsidRPr="00592E49">
        <w:rPr>
          <w:rFonts w:eastAsia="SimSun"/>
          <w:color w:val="000000"/>
          <w:kern w:val="2"/>
          <w:sz w:val="20"/>
          <w:szCs w:val="20"/>
          <w:lang w:eastAsia="zh-CN" w:bidi="hi-IN"/>
        </w:rPr>
        <w:t>______________________________________________________________________________________</w:t>
      </w:r>
      <w:r w:rsidR="00950A1F">
        <w:rPr>
          <w:rFonts w:eastAsia="SimSun"/>
          <w:color w:val="000000"/>
          <w:kern w:val="2"/>
          <w:sz w:val="20"/>
          <w:szCs w:val="20"/>
          <w:lang w:eastAsia="zh-CN" w:bidi="hi-IN"/>
        </w:rPr>
        <w:t>__</w:t>
      </w:r>
      <w:r w:rsidRPr="00592E49">
        <w:rPr>
          <w:rFonts w:eastAsia="SimSun"/>
          <w:color w:val="000000"/>
          <w:kern w:val="2"/>
          <w:sz w:val="20"/>
          <w:szCs w:val="20"/>
          <w:lang w:eastAsia="zh-CN" w:bidi="hi-IN"/>
        </w:rPr>
        <w:t>_________</w:t>
      </w:r>
    </w:p>
    <w:p w:rsidR="00136D52" w:rsidRPr="00592E49" w:rsidRDefault="00136D52" w:rsidP="00D05123">
      <w:pPr>
        <w:jc w:val="left"/>
        <w:rPr>
          <w:sz w:val="24"/>
          <w:szCs w:val="24"/>
        </w:rPr>
      </w:pPr>
    </w:p>
    <w:p w:rsidR="00136D52" w:rsidRPr="00592E49" w:rsidRDefault="00E72129" w:rsidP="00D05123">
      <w:pPr>
        <w:jc w:val="left"/>
        <w:rPr>
          <w:sz w:val="24"/>
          <w:szCs w:val="24"/>
        </w:rPr>
      </w:pPr>
      <w:r>
        <w:rPr>
          <w:sz w:val="24"/>
          <w:szCs w:val="24"/>
        </w:rPr>
        <w:t>16</w:t>
      </w:r>
      <w:r w:rsidR="00B91448" w:rsidRPr="00592E49">
        <w:rPr>
          <w:sz w:val="24"/>
          <w:szCs w:val="24"/>
        </w:rPr>
        <w:t xml:space="preserve"> мая</w:t>
      </w:r>
      <w:r w:rsidR="00136D52" w:rsidRPr="00592E49">
        <w:rPr>
          <w:sz w:val="24"/>
          <w:szCs w:val="24"/>
        </w:rPr>
        <w:t xml:space="preserve"> 2025 года                        Информационный вестник               </w:t>
      </w:r>
      <w:r w:rsidR="00B91448" w:rsidRPr="00592E49">
        <w:rPr>
          <w:sz w:val="24"/>
          <w:szCs w:val="24"/>
        </w:rPr>
        <w:t xml:space="preserve">         </w:t>
      </w:r>
      <w:r>
        <w:rPr>
          <w:sz w:val="24"/>
          <w:szCs w:val="24"/>
        </w:rPr>
        <w:t xml:space="preserve">                            № 18</w:t>
      </w:r>
    </w:p>
    <w:p w:rsidR="00136D52" w:rsidRPr="00592E49" w:rsidRDefault="00136D52" w:rsidP="00D05123">
      <w:pPr>
        <w:pBdr>
          <w:bottom w:val="single" w:sz="12" w:space="1" w:color="auto"/>
        </w:pBdr>
        <w:rPr>
          <w:b/>
          <w:sz w:val="24"/>
          <w:szCs w:val="24"/>
          <w:u w:val="single"/>
        </w:rPr>
      </w:pPr>
    </w:p>
    <w:p w:rsidR="00136D52" w:rsidRPr="00592E49" w:rsidRDefault="00136D52" w:rsidP="00D05123">
      <w:pPr>
        <w:jc w:val="left"/>
        <w:rPr>
          <w:b/>
          <w:sz w:val="24"/>
          <w:szCs w:val="24"/>
        </w:rPr>
      </w:pPr>
    </w:p>
    <w:p w:rsidR="00136D52" w:rsidRPr="00592E49" w:rsidRDefault="00136D52" w:rsidP="00D05123">
      <w:pPr>
        <w:rPr>
          <w:sz w:val="24"/>
          <w:szCs w:val="24"/>
        </w:rPr>
      </w:pPr>
    </w:p>
    <w:p w:rsidR="00136D52" w:rsidRPr="00592E49" w:rsidRDefault="00136D52" w:rsidP="00D05123">
      <w:pPr>
        <w:rPr>
          <w:sz w:val="24"/>
          <w:szCs w:val="24"/>
        </w:rPr>
      </w:pPr>
    </w:p>
    <w:p w:rsidR="00136D52" w:rsidRPr="00592E49" w:rsidRDefault="00136D52" w:rsidP="00D05123">
      <w:pPr>
        <w:rPr>
          <w:sz w:val="24"/>
          <w:szCs w:val="24"/>
        </w:rPr>
      </w:pPr>
      <w:r w:rsidRPr="00592E49">
        <w:rPr>
          <w:b/>
          <w:sz w:val="24"/>
          <w:szCs w:val="24"/>
        </w:rPr>
        <w:t>Учредитель:</w:t>
      </w:r>
      <w:r w:rsidRPr="00592E49">
        <w:rPr>
          <w:sz w:val="24"/>
          <w:szCs w:val="24"/>
        </w:rPr>
        <w:t xml:space="preserve"> Совет депутатов Мордовского муниципального округа Тамбовской области, администрация Мордовского муниципального округа Тамбовской области.</w:t>
      </w:r>
    </w:p>
    <w:p w:rsidR="00136D52" w:rsidRPr="00592E49" w:rsidRDefault="00136D52" w:rsidP="00D05123">
      <w:pPr>
        <w:rPr>
          <w:b/>
          <w:sz w:val="24"/>
          <w:szCs w:val="24"/>
        </w:rPr>
      </w:pPr>
    </w:p>
    <w:p w:rsidR="00136D52" w:rsidRPr="00592E49" w:rsidRDefault="00136D52" w:rsidP="00D05123">
      <w:pPr>
        <w:rPr>
          <w:sz w:val="24"/>
          <w:szCs w:val="24"/>
        </w:rPr>
      </w:pPr>
      <w:r w:rsidRPr="00592E49">
        <w:rPr>
          <w:b/>
          <w:sz w:val="24"/>
          <w:szCs w:val="24"/>
        </w:rPr>
        <w:t>Тираж:</w:t>
      </w:r>
      <w:r w:rsidRPr="00592E49">
        <w:rPr>
          <w:sz w:val="24"/>
          <w:szCs w:val="24"/>
        </w:rPr>
        <w:t xml:space="preserve"> 100</w:t>
      </w:r>
    </w:p>
    <w:p w:rsidR="00136D52" w:rsidRPr="00592E49" w:rsidRDefault="00136D52" w:rsidP="00D05123">
      <w:pPr>
        <w:pStyle w:val="3"/>
        <w:rPr>
          <w:rFonts w:ascii="PT Astra Serif" w:hAnsi="PT Astra Serif"/>
          <w:b w:val="0"/>
          <w:sz w:val="24"/>
          <w:szCs w:val="24"/>
        </w:rPr>
      </w:pPr>
      <w:r w:rsidRPr="00592E49">
        <w:rPr>
          <w:rFonts w:ascii="PT Astra Serif" w:hAnsi="PT Astra Serif"/>
          <w:sz w:val="24"/>
          <w:szCs w:val="24"/>
        </w:rPr>
        <w:t xml:space="preserve">Адрес редакции: </w:t>
      </w:r>
      <w:r w:rsidRPr="00592E49">
        <w:rPr>
          <w:rFonts w:ascii="PT Astra Serif" w:hAnsi="PT Astra Serif"/>
          <w:b w:val="0"/>
          <w:sz w:val="24"/>
          <w:szCs w:val="24"/>
        </w:rPr>
        <w:t xml:space="preserve">393600, Тамбовская область, Мордовский м.о., р.п. Мордово, ул. Коммунальная, д.46. </w:t>
      </w:r>
    </w:p>
    <w:p w:rsidR="00136D52" w:rsidRPr="00592E49" w:rsidRDefault="00136D52" w:rsidP="00D05123">
      <w:pPr>
        <w:pStyle w:val="3"/>
        <w:rPr>
          <w:rFonts w:ascii="PT Astra Serif" w:hAnsi="PT Astra Serif"/>
        </w:rPr>
      </w:pPr>
      <w:r w:rsidRPr="00592E49">
        <w:rPr>
          <w:rFonts w:ascii="PT Astra Serif" w:hAnsi="PT Astra Serif"/>
          <w:sz w:val="24"/>
          <w:szCs w:val="24"/>
        </w:rPr>
        <w:t xml:space="preserve">Адрес электронной почты: </w:t>
      </w:r>
      <w:hyperlink r:id="rId11" w:history="1">
        <w:r w:rsidRPr="00592E49">
          <w:rPr>
            <w:rStyle w:val="a3"/>
            <w:rFonts w:ascii="PT Astra Serif" w:eastAsiaTheme="majorEastAsia" w:hAnsi="PT Astra Serif"/>
            <w:sz w:val="24"/>
            <w:szCs w:val="24"/>
          </w:rPr>
          <w:t>post@r42.tambov.gov.ru</w:t>
        </w:r>
      </w:hyperlink>
    </w:p>
    <w:p w:rsidR="00136D52" w:rsidRPr="00592E49" w:rsidRDefault="00136D52" w:rsidP="00D05123">
      <w:pPr>
        <w:rPr>
          <w:sz w:val="24"/>
          <w:szCs w:val="24"/>
        </w:rPr>
      </w:pPr>
      <w:r w:rsidRPr="00592E49">
        <w:rPr>
          <w:b/>
          <w:sz w:val="24"/>
          <w:szCs w:val="24"/>
        </w:rPr>
        <w:t>Главный редактор:</w:t>
      </w:r>
      <w:r w:rsidRPr="00592E49">
        <w:rPr>
          <w:sz w:val="24"/>
          <w:szCs w:val="24"/>
        </w:rPr>
        <w:t xml:space="preserve"> Пелекшина Татьяна Анатольевна.</w:t>
      </w:r>
    </w:p>
    <w:p w:rsidR="00136D52" w:rsidRPr="00592E49" w:rsidRDefault="00136D52" w:rsidP="00D05123">
      <w:pPr>
        <w:rPr>
          <w:b/>
          <w:sz w:val="24"/>
          <w:szCs w:val="24"/>
        </w:rPr>
      </w:pPr>
    </w:p>
    <w:p w:rsidR="00136D52" w:rsidRPr="00592E49" w:rsidRDefault="00136D52" w:rsidP="00D05123">
      <w:pPr>
        <w:jc w:val="left"/>
        <w:rPr>
          <w:color w:val="212121"/>
          <w:sz w:val="20"/>
          <w:szCs w:val="20"/>
        </w:rPr>
      </w:pPr>
      <w:r w:rsidRPr="00592E49">
        <w:rPr>
          <w:b/>
          <w:sz w:val="24"/>
          <w:szCs w:val="24"/>
        </w:rPr>
        <w:t>Распространяется</w:t>
      </w:r>
      <w:r w:rsidRPr="00592E49">
        <w:rPr>
          <w:b/>
          <w:sz w:val="24"/>
          <w:szCs w:val="24"/>
          <w:lang w:val="en-US"/>
        </w:rPr>
        <w:t> </w:t>
      </w:r>
      <w:r w:rsidRPr="00592E49">
        <w:rPr>
          <w:b/>
          <w:sz w:val="24"/>
          <w:szCs w:val="24"/>
        </w:rPr>
        <w:t>бесплатно.</w:t>
      </w:r>
      <w:r w:rsidRPr="00592E49">
        <w:rPr>
          <w:sz w:val="20"/>
          <w:szCs w:val="20"/>
        </w:rPr>
        <w:br w:type="page"/>
      </w:r>
    </w:p>
    <w:p w:rsidR="00136D52" w:rsidRPr="00592E49" w:rsidRDefault="00136D52" w:rsidP="00D05123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  <w:sectPr w:rsidR="00136D52" w:rsidRPr="00592E49" w:rsidSect="001C199F">
          <w:type w:val="continuous"/>
          <w:pgSz w:w="11906" w:h="16838"/>
          <w:pgMar w:top="1134" w:right="566" w:bottom="1134" w:left="1560" w:header="709" w:footer="709" w:gutter="0"/>
          <w:cols w:space="708"/>
        </w:sectPr>
      </w:pPr>
    </w:p>
    <w:p w:rsidR="0089528F" w:rsidRPr="00592E49" w:rsidRDefault="0089528F" w:rsidP="00D05123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89528F" w:rsidRPr="00592E49" w:rsidRDefault="0089528F" w:rsidP="00D05123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89528F" w:rsidRPr="00592E49" w:rsidRDefault="0089528F" w:rsidP="00D05123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1D09F5" w:rsidRPr="00592E49" w:rsidRDefault="001D09F5" w:rsidP="00D05123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1D09F5" w:rsidRPr="00592E49" w:rsidRDefault="001D09F5" w:rsidP="00D05123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1D09F5" w:rsidRPr="00592E49" w:rsidRDefault="001D09F5" w:rsidP="00D05123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592E49" w:rsidRDefault="00465891" w:rsidP="00D05123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592E49" w:rsidRDefault="00465891" w:rsidP="00D05123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592E49" w:rsidRDefault="00465891" w:rsidP="00D05123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592E49" w:rsidRDefault="00465891" w:rsidP="00D05123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592E49" w:rsidRDefault="00465891" w:rsidP="00D05123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592E49" w:rsidRDefault="00465891" w:rsidP="00D05123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592E49" w:rsidRDefault="00465891" w:rsidP="00D05123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592E49" w:rsidRDefault="00465891" w:rsidP="00D05123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592E49" w:rsidRDefault="00465891" w:rsidP="00D05123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592E49" w:rsidRDefault="00465891" w:rsidP="00D05123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592E49" w:rsidRDefault="00465891" w:rsidP="00D05123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592E49" w:rsidRDefault="00465891" w:rsidP="00D05123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592E49" w:rsidRDefault="00465891" w:rsidP="00D05123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592E49" w:rsidRDefault="00465891" w:rsidP="00D05123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592E49" w:rsidRDefault="00465891" w:rsidP="00D05123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592E49" w:rsidRDefault="00465891" w:rsidP="00D05123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592E49" w:rsidRDefault="00465891" w:rsidP="00D05123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592E49" w:rsidRDefault="00465891" w:rsidP="00D05123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592E49" w:rsidRDefault="00465891" w:rsidP="00D05123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592E49" w:rsidRDefault="00465891" w:rsidP="00D05123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592E49" w:rsidRDefault="00465891" w:rsidP="00D05123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AF4CB6" w:rsidRPr="00592E49" w:rsidRDefault="00AF4CB6" w:rsidP="00D05123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AF4CB6" w:rsidRPr="00592E49" w:rsidRDefault="00AF4CB6" w:rsidP="00D05123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AF4CB6" w:rsidRPr="00592E49" w:rsidRDefault="00AF4CB6" w:rsidP="00D05123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AF4CB6" w:rsidRPr="00592E49" w:rsidRDefault="00AF4CB6" w:rsidP="00D05123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AF4CB6" w:rsidRPr="00592E49" w:rsidRDefault="00AF4CB6" w:rsidP="00D05123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AF4CB6" w:rsidRPr="00592E49" w:rsidRDefault="00AF4CB6" w:rsidP="00D05123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AF4CB6" w:rsidRPr="00592E49" w:rsidRDefault="00AF4CB6" w:rsidP="00D05123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AF4CB6" w:rsidRPr="00592E49" w:rsidRDefault="00AF4CB6" w:rsidP="00D05123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AF4CB6" w:rsidRPr="00592E49" w:rsidRDefault="00AF4CB6" w:rsidP="00D05123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AF4CB6" w:rsidRPr="00592E49" w:rsidRDefault="00AF4CB6" w:rsidP="00D05123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AF4CB6" w:rsidRPr="00592E49" w:rsidRDefault="00AF4CB6" w:rsidP="00D05123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AF4CB6" w:rsidRPr="00592E49" w:rsidRDefault="00AF4CB6" w:rsidP="00D05123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AF4CB6" w:rsidRPr="00592E49" w:rsidRDefault="00AF4CB6" w:rsidP="00D05123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AF4CB6" w:rsidRPr="00592E49" w:rsidRDefault="00AF4CB6" w:rsidP="00D05123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2B2764" w:rsidRPr="00592E49" w:rsidRDefault="002B2764" w:rsidP="00D05123">
      <w:pPr>
        <w:rPr>
          <w:sz w:val="20"/>
          <w:szCs w:val="20"/>
        </w:rPr>
      </w:pPr>
    </w:p>
    <w:p w:rsidR="00724511" w:rsidRPr="00592E49" w:rsidRDefault="00724511" w:rsidP="00D05123">
      <w:pPr>
        <w:autoSpaceDE w:val="0"/>
        <w:ind w:firstLine="709"/>
      </w:pPr>
    </w:p>
    <w:p w:rsidR="00724511" w:rsidRPr="00592E49" w:rsidRDefault="00724511" w:rsidP="00D05123">
      <w:pPr>
        <w:autoSpaceDE w:val="0"/>
        <w:ind w:firstLine="680"/>
      </w:pPr>
    </w:p>
    <w:p w:rsidR="00724511" w:rsidRPr="00592E49" w:rsidRDefault="00724511" w:rsidP="00D05123">
      <w:pPr>
        <w:ind w:firstLine="709"/>
      </w:pPr>
    </w:p>
    <w:p w:rsidR="00724511" w:rsidRPr="00592E49" w:rsidRDefault="00724511" w:rsidP="00D05123">
      <w:pPr>
        <w:pStyle w:val="a7"/>
        <w:jc w:val="both"/>
        <w:rPr>
          <w:rFonts w:ascii="PT Astra Serif" w:hAnsi="PT Astra Serif"/>
          <w:i w:val="0"/>
          <w:sz w:val="20"/>
          <w:szCs w:val="20"/>
          <w:lang w:val="ru-RU"/>
        </w:rPr>
      </w:pPr>
    </w:p>
    <w:p w:rsidR="000159C1" w:rsidRPr="00592E49" w:rsidRDefault="000159C1" w:rsidP="00D05123">
      <w:pPr>
        <w:rPr>
          <w:sz w:val="20"/>
          <w:szCs w:val="20"/>
        </w:rPr>
      </w:pPr>
    </w:p>
    <w:p w:rsidR="000159C1" w:rsidRPr="00592E49" w:rsidRDefault="000159C1" w:rsidP="00D05123">
      <w:pPr>
        <w:rPr>
          <w:sz w:val="20"/>
          <w:szCs w:val="20"/>
        </w:rPr>
      </w:pPr>
    </w:p>
    <w:p w:rsidR="000159C1" w:rsidRPr="00592E49" w:rsidRDefault="000159C1" w:rsidP="00D05123">
      <w:pPr>
        <w:rPr>
          <w:sz w:val="20"/>
          <w:szCs w:val="20"/>
        </w:rPr>
      </w:pPr>
    </w:p>
    <w:p w:rsidR="004E21E1" w:rsidRPr="00592E49" w:rsidRDefault="004E21E1" w:rsidP="00D05123">
      <w:pPr>
        <w:rPr>
          <w:sz w:val="20"/>
          <w:szCs w:val="20"/>
        </w:rPr>
      </w:pPr>
    </w:p>
    <w:p w:rsidR="00DB034B" w:rsidRPr="00592E49" w:rsidRDefault="00DB034B" w:rsidP="00D05123">
      <w:pPr>
        <w:pStyle w:val="Standard"/>
        <w:ind w:firstLine="0"/>
        <w:rPr>
          <w:rFonts w:ascii="PT Astra Serif" w:eastAsiaTheme="minorHAnsi" w:hAnsi="PT Astra Serif" w:cs="Times New Roman"/>
          <w:kern w:val="0"/>
          <w:sz w:val="20"/>
          <w:szCs w:val="20"/>
          <w:lang w:eastAsia="en-US"/>
        </w:rPr>
        <w:sectPr w:rsidR="00DB034B" w:rsidRPr="00592E49" w:rsidSect="00F31CE9">
          <w:headerReference w:type="default" r:id="rId12"/>
          <w:headerReference w:type="first" r:id="rId13"/>
          <w:footnotePr>
            <w:numRestart w:val="eachPage"/>
          </w:footnotePr>
          <w:pgSz w:w="11900" w:h="16800"/>
          <w:pgMar w:top="-1576" w:right="800" w:bottom="568" w:left="1276" w:header="720" w:footer="368" w:gutter="0"/>
          <w:cols w:num="2" w:space="666"/>
          <w:noEndnote/>
          <w:titlePg/>
          <w:docGrid w:linePitch="326"/>
        </w:sectPr>
      </w:pPr>
    </w:p>
    <w:p w:rsidR="00847704" w:rsidRPr="00592E49" w:rsidRDefault="00847704" w:rsidP="00D05123">
      <w:pPr>
        <w:spacing w:before="100"/>
        <w:ind w:right="140"/>
        <w:rPr>
          <w:sz w:val="20"/>
          <w:szCs w:val="20"/>
        </w:rPr>
        <w:sectPr w:rsidR="00847704" w:rsidRPr="00592E49" w:rsidSect="00F31CE9">
          <w:headerReference w:type="default" r:id="rId14"/>
          <w:type w:val="continuous"/>
          <w:pgSz w:w="11906" w:h="16838"/>
          <w:pgMar w:top="1134" w:right="991" w:bottom="1134" w:left="1701" w:header="709" w:footer="709" w:gutter="0"/>
          <w:cols w:num="2" w:space="424"/>
        </w:sectPr>
      </w:pPr>
    </w:p>
    <w:p w:rsidR="00A9558A" w:rsidRPr="00592E49" w:rsidRDefault="00A9558A" w:rsidP="00D05123">
      <w:pPr>
        <w:tabs>
          <w:tab w:val="left" w:pos="1950"/>
        </w:tabs>
        <w:rPr>
          <w:sz w:val="20"/>
          <w:szCs w:val="20"/>
        </w:rPr>
        <w:sectPr w:rsidR="00A9558A" w:rsidRPr="00592E49" w:rsidSect="00F31CE9">
          <w:footnotePr>
            <w:numRestart w:val="eachPage"/>
          </w:footnotePr>
          <w:type w:val="continuous"/>
          <w:pgSz w:w="11900" w:h="16800"/>
          <w:pgMar w:top="851" w:right="800" w:bottom="568" w:left="1276" w:header="720" w:footer="602" w:gutter="0"/>
          <w:cols w:num="2" w:space="720"/>
          <w:noEndnote/>
          <w:titlePg/>
          <w:docGrid w:linePitch="326"/>
        </w:sectPr>
      </w:pPr>
    </w:p>
    <w:p w:rsidR="00D90B8A" w:rsidRPr="00592E49" w:rsidRDefault="00D90B8A" w:rsidP="00D05123">
      <w:pPr>
        <w:jc w:val="left"/>
        <w:rPr>
          <w:sz w:val="20"/>
          <w:szCs w:val="20"/>
        </w:rPr>
        <w:sectPr w:rsidR="00D90B8A" w:rsidRPr="00592E49" w:rsidSect="00F31CE9">
          <w:headerReference w:type="default" r:id="rId15"/>
          <w:type w:val="continuous"/>
          <w:pgSz w:w="11906" w:h="16838"/>
          <w:pgMar w:top="1381" w:right="707" w:bottom="709" w:left="1701" w:header="0" w:footer="0" w:gutter="0"/>
          <w:cols w:num="2" w:space="720"/>
          <w:formProt w:val="0"/>
        </w:sectPr>
      </w:pPr>
    </w:p>
    <w:p w:rsidR="00960780" w:rsidRPr="00F31CE9" w:rsidRDefault="00960780" w:rsidP="00F31CE9">
      <w:pPr>
        <w:tabs>
          <w:tab w:val="left" w:pos="2985"/>
        </w:tabs>
      </w:pPr>
    </w:p>
    <w:sectPr w:rsidR="00960780" w:rsidRPr="00F31CE9" w:rsidSect="00F31CE9">
      <w:type w:val="continuous"/>
      <w:pgSz w:w="11907" w:h="16840" w:code="9"/>
      <w:pgMar w:top="568" w:right="816" w:bottom="142" w:left="1560" w:header="567" w:footer="4400" w:gutter="0"/>
      <w:cols w:num="2"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478" w:rsidRDefault="00A23478" w:rsidP="00AD5408">
      <w:r>
        <w:separator/>
      </w:r>
    </w:p>
  </w:endnote>
  <w:endnote w:type="continuationSeparator" w:id="0">
    <w:p w:rsidR="00A23478" w:rsidRDefault="00A23478" w:rsidP="00AD5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panose1 w:val="00000000000000000000"/>
    <w:charset w:val="00"/>
    <w:family w:val="roman"/>
    <w:notTrueType/>
    <w:pitch w:val="default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, 宋体">
    <w:charset w:val="00"/>
    <w:family w:val="auto"/>
    <w:pitch w:val="variable"/>
  </w:font>
  <w:font w:name="Droid Sans Devanagari">
    <w:altName w:val="Arial"/>
    <w:charset w:val="01"/>
    <w:family w:val="swiss"/>
    <w:pitch w:val="default"/>
  </w:font>
  <w:font w:name="font1196">
    <w:charset w:val="CC"/>
    <w:family w:val="auto"/>
    <w:pitch w:val="variable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478" w:rsidRDefault="00A23478" w:rsidP="00AD5408">
      <w:r>
        <w:separator/>
      </w:r>
    </w:p>
  </w:footnote>
  <w:footnote w:type="continuationSeparator" w:id="0">
    <w:p w:rsidR="00A23478" w:rsidRDefault="00A23478" w:rsidP="00AD5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707888"/>
      <w:docPartObj>
        <w:docPartGallery w:val="Page Numbers (Top of Page)"/>
        <w:docPartUnique/>
      </w:docPartObj>
    </w:sdtPr>
    <w:sdtContent>
      <w:p w:rsidR="00F82AC2" w:rsidRDefault="00F82AC2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A706E5" w:rsidRDefault="00A706E5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8496162"/>
      <w:docPartObj>
        <w:docPartGallery w:val="Page Numbers (Top of Page)"/>
        <w:docPartUnique/>
      </w:docPartObj>
    </w:sdtPr>
    <w:sdtEndPr/>
    <w:sdtContent>
      <w:p w:rsidR="00A706E5" w:rsidRDefault="00A706E5">
        <w:pPr>
          <w:pStyle w:val="af4"/>
          <w:jc w:val="right"/>
        </w:pPr>
      </w:p>
      <w:p w:rsidR="00A706E5" w:rsidRDefault="00A706E5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34</w:t>
        </w:r>
        <w:r>
          <w:fldChar w:fldCharType="end"/>
        </w:r>
      </w:p>
    </w:sdtContent>
  </w:sdt>
  <w:p w:rsidR="00A706E5" w:rsidRDefault="00A706E5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6E5" w:rsidRDefault="00A706E5">
    <w:pPr>
      <w:pStyle w:val="af4"/>
      <w:jc w:val="right"/>
    </w:pPr>
  </w:p>
  <w:p w:rsidR="00A706E5" w:rsidRDefault="00A706E5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6E5" w:rsidRDefault="00A706E5">
    <w:pPr>
      <w:pStyle w:val="af4"/>
      <w:jc w:val="right"/>
    </w:pPr>
  </w:p>
  <w:p w:rsidR="00A706E5" w:rsidRPr="009E2FDB" w:rsidRDefault="00A706E5" w:rsidP="009E2FDB">
    <w:pPr>
      <w:pStyle w:val="af4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6E5" w:rsidRPr="00AE7DF5" w:rsidRDefault="00A706E5" w:rsidP="00AE7DF5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В"/>
      <w:lvlJc w:val="left"/>
      <w:pPr>
        <w:tabs>
          <w:tab w:val="num" w:pos="708"/>
        </w:tabs>
        <w:ind w:left="0" w:firstLine="0"/>
      </w:pPr>
      <w:rPr>
        <w:rFonts w:ascii="OpenSymbol" w:hAnsi="OpenSymbol" w:cs="OpenSymbol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В"/>
      <w:lvlJc w:val="left"/>
      <w:pPr>
        <w:tabs>
          <w:tab w:val="num" w:pos="708"/>
        </w:tabs>
        <w:ind w:left="0" w:firstLine="0"/>
      </w:pPr>
      <w:rPr>
        <w:rFonts w:ascii="OpenSymbol" w:hAnsi="OpenSymbol" w:cs="OpenSymbol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bullet"/>
      <w:lvlText w:val="с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0"/>
    <w:lvl w:ilvl="0">
      <w:start w:val="5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1"/>
    <w:lvl w:ilvl="0">
      <w:start w:val="7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000000D"/>
    <w:name w:val="WW8Num1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3"/>
        <w:u w:val="none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10"/>
    <w:multiLevelType w:val="multilevel"/>
    <w:tmpl w:val="000000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 w15:restartNumberingAfterBreak="0">
    <w:nsid w:val="06870F54"/>
    <w:multiLevelType w:val="hybridMultilevel"/>
    <w:tmpl w:val="BEB2381E"/>
    <w:lvl w:ilvl="0" w:tplc="7930A2FA">
      <w:start w:val="1"/>
      <w:numFmt w:val="decimal"/>
      <w:lvlText w:val="%1)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5" w15:restartNumberingAfterBreak="0">
    <w:nsid w:val="07C076ED"/>
    <w:multiLevelType w:val="hybridMultilevel"/>
    <w:tmpl w:val="74C05C50"/>
    <w:lvl w:ilvl="0" w:tplc="BEF8ACBC">
      <w:start w:val="1"/>
      <w:numFmt w:val="decimal"/>
      <w:lvlText w:val="%1."/>
      <w:lvlJc w:val="left"/>
      <w:pPr>
        <w:ind w:left="1665" w:hanging="1125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0C346689"/>
    <w:multiLevelType w:val="hybridMultilevel"/>
    <w:tmpl w:val="BE986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495379"/>
    <w:multiLevelType w:val="hybridMultilevel"/>
    <w:tmpl w:val="8AF2E198"/>
    <w:lvl w:ilvl="0" w:tplc="31448804">
      <w:start w:val="1"/>
      <w:numFmt w:val="decimal"/>
      <w:lvlText w:val="%1."/>
      <w:lvlJc w:val="left"/>
      <w:pPr>
        <w:ind w:left="77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28066D"/>
    <w:multiLevelType w:val="multilevel"/>
    <w:tmpl w:val="DA42CBE6"/>
    <w:lvl w:ilvl="0">
      <w:start w:val="1"/>
      <w:numFmt w:val="decimal"/>
      <w:lvlText w:val="%1."/>
      <w:lvlJc w:val="left"/>
      <w:pPr>
        <w:ind w:left="0" w:firstLine="0"/>
      </w:pPr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/>
      </w:rPr>
    </w:lvl>
    <w:lvl w:ilvl="1">
      <w:numFmt w:val="decimal"/>
      <w:pStyle w:val="2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23472454"/>
    <w:multiLevelType w:val="hybridMultilevel"/>
    <w:tmpl w:val="D5188AC6"/>
    <w:lvl w:ilvl="0" w:tplc="9A4CD3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266525BB"/>
    <w:multiLevelType w:val="hybridMultilevel"/>
    <w:tmpl w:val="59FA5788"/>
    <w:lvl w:ilvl="0" w:tplc="BB902C86">
      <w:start w:val="1"/>
      <w:numFmt w:val="decimal"/>
      <w:lvlText w:val="%1."/>
      <w:lvlJc w:val="left"/>
      <w:pPr>
        <w:ind w:left="2164" w:hanging="145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3044D39"/>
    <w:multiLevelType w:val="hybridMultilevel"/>
    <w:tmpl w:val="9A66D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85504D"/>
    <w:multiLevelType w:val="hybridMultilevel"/>
    <w:tmpl w:val="AFB8A5B8"/>
    <w:lvl w:ilvl="0" w:tplc="0284C3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063248"/>
    <w:multiLevelType w:val="hybridMultilevel"/>
    <w:tmpl w:val="3C5C19D0"/>
    <w:lvl w:ilvl="0" w:tplc="EDE05D2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3C857D34"/>
    <w:multiLevelType w:val="hybridMultilevel"/>
    <w:tmpl w:val="8C4820FE"/>
    <w:lvl w:ilvl="0" w:tplc="F4CE2C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0484930"/>
    <w:multiLevelType w:val="multilevel"/>
    <w:tmpl w:val="F8C06D4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6" w15:restartNumberingAfterBreak="0">
    <w:nsid w:val="41A05277"/>
    <w:multiLevelType w:val="hybridMultilevel"/>
    <w:tmpl w:val="95C65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761340"/>
    <w:multiLevelType w:val="hybridMultilevel"/>
    <w:tmpl w:val="6F988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03DA0"/>
    <w:multiLevelType w:val="multilevel"/>
    <w:tmpl w:val="E8941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9" w15:restartNumberingAfterBreak="0">
    <w:nsid w:val="61647688"/>
    <w:multiLevelType w:val="multilevel"/>
    <w:tmpl w:val="199A965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64FD0530"/>
    <w:multiLevelType w:val="hybridMultilevel"/>
    <w:tmpl w:val="F9EA2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C81A7C"/>
    <w:multiLevelType w:val="hybridMultilevel"/>
    <w:tmpl w:val="5BA4F8E2"/>
    <w:lvl w:ilvl="0" w:tplc="891444D8">
      <w:start w:val="1"/>
      <w:numFmt w:val="decimal"/>
      <w:lvlText w:val="%1."/>
      <w:lvlJc w:val="left"/>
      <w:pPr>
        <w:ind w:left="148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32" w15:restartNumberingAfterBreak="0">
    <w:nsid w:val="6D2751BC"/>
    <w:multiLevelType w:val="multilevel"/>
    <w:tmpl w:val="CF72E7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723D6E26"/>
    <w:multiLevelType w:val="singleLevel"/>
    <w:tmpl w:val="E00A7C9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50F1065"/>
    <w:multiLevelType w:val="hybridMultilevel"/>
    <w:tmpl w:val="250A57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7E0D5B"/>
    <w:multiLevelType w:val="multilevel"/>
    <w:tmpl w:val="42E47FFA"/>
    <w:styleLink w:val="WWNum1a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7872065C"/>
    <w:multiLevelType w:val="hybridMultilevel"/>
    <w:tmpl w:val="ECECD096"/>
    <w:lvl w:ilvl="0" w:tplc="B37ABF0C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8B2D73"/>
    <w:multiLevelType w:val="multilevel"/>
    <w:tmpl w:val="7E5612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79A034E4"/>
    <w:multiLevelType w:val="multilevel"/>
    <w:tmpl w:val="79A891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</w:abstractNum>
  <w:abstractNum w:abstractNumId="40" w15:restartNumberingAfterBreak="0">
    <w:nsid w:val="79D2523E"/>
    <w:multiLevelType w:val="hybridMultilevel"/>
    <w:tmpl w:val="0CDA60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2C113A"/>
    <w:multiLevelType w:val="multilevel"/>
    <w:tmpl w:val="B5F655F8"/>
    <w:lvl w:ilvl="0">
      <w:start w:val="1"/>
      <w:numFmt w:val="decimal"/>
      <w:lvlText w:val="%1."/>
      <w:lvlJc w:val="left"/>
      <w:pPr>
        <w:ind w:left="930" w:hanging="50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2" w15:restartNumberingAfterBreak="0">
    <w:nsid w:val="7C300510"/>
    <w:multiLevelType w:val="multilevel"/>
    <w:tmpl w:val="B76AF0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2"/>
  </w:num>
  <w:num w:numId="3">
    <w:abstractNumId w:val="32"/>
  </w:num>
  <w:num w:numId="4">
    <w:abstractNumId w:val="22"/>
  </w:num>
  <w:num w:numId="5">
    <w:abstractNumId w:val="23"/>
  </w:num>
  <w:num w:numId="6">
    <w:abstractNumId w:val="28"/>
  </w:num>
  <w:num w:numId="7">
    <w:abstractNumId w:val="39"/>
  </w:num>
  <w:num w:numId="8">
    <w:abstractNumId w:val="14"/>
  </w:num>
  <w:num w:numId="9">
    <w:abstractNumId w:val="12"/>
  </w:num>
  <w:num w:numId="10">
    <w:abstractNumId w:val="13"/>
  </w:num>
  <w:num w:numId="11">
    <w:abstractNumId w:val="3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0"/>
  </w:num>
  <w:num w:numId="22">
    <w:abstractNumId w:val="11"/>
  </w:num>
  <w:num w:numId="23">
    <w:abstractNumId w:val="27"/>
  </w:num>
  <w:num w:numId="24">
    <w:abstractNumId w:val="15"/>
  </w:num>
  <w:num w:numId="25">
    <w:abstractNumId w:val="19"/>
  </w:num>
  <w:num w:numId="26">
    <w:abstractNumId w:val="17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</w:num>
  <w:num w:numId="29">
    <w:abstractNumId w:val="31"/>
  </w:num>
  <w:num w:numId="30">
    <w:abstractNumId w:val="21"/>
  </w:num>
  <w:num w:numId="31">
    <w:abstractNumId w:val="38"/>
  </w:num>
  <w:num w:numId="32">
    <w:abstractNumId w:val="37"/>
  </w:num>
  <w:num w:numId="33">
    <w:abstractNumId w:val="29"/>
  </w:num>
  <w:num w:numId="34">
    <w:abstractNumId w:val="36"/>
  </w:num>
  <w:num w:numId="35">
    <w:abstractNumId w:val="0"/>
  </w:num>
  <w:num w:numId="36">
    <w:abstractNumId w:val="25"/>
  </w:num>
  <w:num w:numId="37">
    <w:abstractNumId w:val="16"/>
  </w:num>
  <w:num w:numId="38">
    <w:abstractNumId w:val="40"/>
  </w:num>
  <w:num w:numId="39">
    <w:abstractNumId w:val="35"/>
  </w:num>
  <w:num w:numId="40">
    <w:abstractNumId w:val="26"/>
  </w:num>
  <w:num w:numId="41">
    <w:abstractNumId w:val="34"/>
  </w:num>
  <w:num w:numId="42">
    <w:abstractNumId w:val="33"/>
  </w:num>
  <w:num w:numId="43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0B8A"/>
    <w:rsid w:val="0000471C"/>
    <w:rsid w:val="00011D5F"/>
    <w:rsid w:val="000159C1"/>
    <w:rsid w:val="000209C7"/>
    <w:rsid w:val="000274E2"/>
    <w:rsid w:val="000328C8"/>
    <w:rsid w:val="000422D3"/>
    <w:rsid w:val="00042732"/>
    <w:rsid w:val="00042781"/>
    <w:rsid w:val="00046897"/>
    <w:rsid w:val="00051C3D"/>
    <w:rsid w:val="0006403B"/>
    <w:rsid w:val="00070575"/>
    <w:rsid w:val="00076058"/>
    <w:rsid w:val="00077394"/>
    <w:rsid w:val="00082FD6"/>
    <w:rsid w:val="00093E45"/>
    <w:rsid w:val="00096E91"/>
    <w:rsid w:val="000A5B3C"/>
    <w:rsid w:val="000A63B2"/>
    <w:rsid w:val="000B56FB"/>
    <w:rsid w:val="000C326B"/>
    <w:rsid w:val="000D62F1"/>
    <w:rsid w:val="000F246B"/>
    <w:rsid w:val="000F35A7"/>
    <w:rsid w:val="00105E99"/>
    <w:rsid w:val="00115F1E"/>
    <w:rsid w:val="001243BC"/>
    <w:rsid w:val="00124D5F"/>
    <w:rsid w:val="0013110B"/>
    <w:rsid w:val="00136304"/>
    <w:rsid w:val="00136D52"/>
    <w:rsid w:val="00140D6E"/>
    <w:rsid w:val="001414F4"/>
    <w:rsid w:val="001449BA"/>
    <w:rsid w:val="00156292"/>
    <w:rsid w:val="00164D11"/>
    <w:rsid w:val="00167835"/>
    <w:rsid w:val="0017379C"/>
    <w:rsid w:val="00182EB0"/>
    <w:rsid w:val="00194C16"/>
    <w:rsid w:val="001A1A1C"/>
    <w:rsid w:val="001C199F"/>
    <w:rsid w:val="001D09F5"/>
    <w:rsid w:val="001D4253"/>
    <w:rsid w:val="001E07B2"/>
    <w:rsid w:val="001F1DE4"/>
    <w:rsid w:val="00207199"/>
    <w:rsid w:val="00210064"/>
    <w:rsid w:val="00217742"/>
    <w:rsid w:val="00222685"/>
    <w:rsid w:val="00231380"/>
    <w:rsid w:val="00263D68"/>
    <w:rsid w:val="002819B8"/>
    <w:rsid w:val="002B2699"/>
    <w:rsid w:val="002B2764"/>
    <w:rsid w:val="002B2EB1"/>
    <w:rsid w:val="002B4707"/>
    <w:rsid w:val="002C37E7"/>
    <w:rsid w:val="002C42E1"/>
    <w:rsid w:val="002C555B"/>
    <w:rsid w:val="002C5D5C"/>
    <w:rsid w:val="002C74CA"/>
    <w:rsid w:val="002D1457"/>
    <w:rsid w:val="002D1EE8"/>
    <w:rsid w:val="002E0E3C"/>
    <w:rsid w:val="00313C2D"/>
    <w:rsid w:val="003140B2"/>
    <w:rsid w:val="003143E8"/>
    <w:rsid w:val="00331186"/>
    <w:rsid w:val="0033446F"/>
    <w:rsid w:val="003355D9"/>
    <w:rsid w:val="00341E08"/>
    <w:rsid w:val="00350FDA"/>
    <w:rsid w:val="00365C5F"/>
    <w:rsid w:val="00366246"/>
    <w:rsid w:val="00371F37"/>
    <w:rsid w:val="003777AD"/>
    <w:rsid w:val="003A156D"/>
    <w:rsid w:val="003A57CA"/>
    <w:rsid w:val="003B0148"/>
    <w:rsid w:val="003B5C84"/>
    <w:rsid w:val="003C2377"/>
    <w:rsid w:val="003C39C1"/>
    <w:rsid w:val="003D3094"/>
    <w:rsid w:val="003F144C"/>
    <w:rsid w:val="003F78C2"/>
    <w:rsid w:val="00420C3F"/>
    <w:rsid w:val="0043309B"/>
    <w:rsid w:val="004475CB"/>
    <w:rsid w:val="00465891"/>
    <w:rsid w:val="0047140D"/>
    <w:rsid w:val="00480DD1"/>
    <w:rsid w:val="00483AAC"/>
    <w:rsid w:val="00492477"/>
    <w:rsid w:val="00492BD2"/>
    <w:rsid w:val="004A791F"/>
    <w:rsid w:val="004B1B0E"/>
    <w:rsid w:val="004C2963"/>
    <w:rsid w:val="004D2842"/>
    <w:rsid w:val="004D4C22"/>
    <w:rsid w:val="004D6359"/>
    <w:rsid w:val="004E21E1"/>
    <w:rsid w:val="004E4CA0"/>
    <w:rsid w:val="004E53A3"/>
    <w:rsid w:val="004F41A0"/>
    <w:rsid w:val="00506D47"/>
    <w:rsid w:val="00511FE3"/>
    <w:rsid w:val="00512272"/>
    <w:rsid w:val="00512A75"/>
    <w:rsid w:val="0052447E"/>
    <w:rsid w:val="0055675C"/>
    <w:rsid w:val="00560AFC"/>
    <w:rsid w:val="0056262C"/>
    <w:rsid w:val="00574EED"/>
    <w:rsid w:val="00583196"/>
    <w:rsid w:val="00590B05"/>
    <w:rsid w:val="00591244"/>
    <w:rsid w:val="00592E49"/>
    <w:rsid w:val="005B4330"/>
    <w:rsid w:val="005B4B53"/>
    <w:rsid w:val="005D3118"/>
    <w:rsid w:val="005E4FB1"/>
    <w:rsid w:val="005E512D"/>
    <w:rsid w:val="006014B1"/>
    <w:rsid w:val="00625474"/>
    <w:rsid w:val="006259C0"/>
    <w:rsid w:val="00626A62"/>
    <w:rsid w:val="006323D0"/>
    <w:rsid w:val="00643ACA"/>
    <w:rsid w:val="00647022"/>
    <w:rsid w:val="006605C9"/>
    <w:rsid w:val="00671A37"/>
    <w:rsid w:val="00674701"/>
    <w:rsid w:val="00687506"/>
    <w:rsid w:val="00691393"/>
    <w:rsid w:val="00692A09"/>
    <w:rsid w:val="006960E8"/>
    <w:rsid w:val="006A7E3C"/>
    <w:rsid w:val="006B4403"/>
    <w:rsid w:val="006C1016"/>
    <w:rsid w:val="006C49CF"/>
    <w:rsid w:val="006E4703"/>
    <w:rsid w:val="00705552"/>
    <w:rsid w:val="00715F9B"/>
    <w:rsid w:val="00724511"/>
    <w:rsid w:val="0073637C"/>
    <w:rsid w:val="00760B7F"/>
    <w:rsid w:val="00764BE9"/>
    <w:rsid w:val="007651DF"/>
    <w:rsid w:val="0078410E"/>
    <w:rsid w:val="007A48F1"/>
    <w:rsid w:val="007A4E38"/>
    <w:rsid w:val="007D4413"/>
    <w:rsid w:val="00807370"/>
    <w:rsid w:val="008132BB"/>
    <w:rsid w:val="00815BDD"/>
    <w:rsid w:val="0082002A"/>
    <w:rsid w:val="008325B4"/>
    <w:rsid w:val="008358B8"/>
    <w:rsid w:val="00847704"/>
    <w:rsid w:val="00885172"/>
    <w:rsid w:val="00890463"/>
    <w:rsid w:val="008923CA"/>
    <w:rsid w:val="00893B08"/>
    <w:rsid w:val="0089528F"/>
    <w:rsid w:val="008B1FBF"/>
    <w:rsid w:val="008B3C1C"/>
    <w:rsid w:val="008D41A7"/>
    <w:rsid w:val="008E2E17"/>
    <w:rsid w:val="00907B97"/>
    <w:rsid w:val="0091145E"/>
    <w:rsid w:val="009174F0"/>
    <w:rsid w:val="00926AB1"/>
    <w:rsid w:val="00932E4F"/>
    <w:rsid w:val="009505EB"/>
    <w:rsid w:val="00950A1F"/>
    <w:rsid w:val="00954A51"/>
    <w:rsid w:val="00955C6E"/>
    <w:rsid w:val="00960780"/>
    <w:rsid w:val="009647E5"/>
    <w:rsid w:val="00994955"/>
    <w:rsid w:val="009956C5"/>
    <w:rsid w:val="009A328B"/>
    <w:rsid w:val="009A52DE"/>
    <w:rsid w:val="009B5BA2"/>
    <w:rsid w:val="009C49CC"/>
    <w:rsid w:val="009E2A8D"/>
    <w:rsid w:val="009E2FDB"/>
    <w:rsid w:val="009F4C8F"/>
    <w:rsid w:val="009F5B96"/>
    <w:rsid w:val="00A02F8C"/>
    <w:rsid w:val="00A0780B"/>
    <w:rsid w:val="00A10EDC"/>
    <w:rsid w:val="00A136F1"/>
    <w:rsid w:val="00A23478"/>
    <w:rsid w:val="00A34B0A"/>
    <w:rsid w:val="00A5432C"/>
    <w:rsid w:val="00A610D9"/>
    <w:rsid w:val="00A65142"/>
    <w:rsid w:val="00A706E5"/>
    <w:rsid w:val="00A71FA6"/>
    <w:rsid w:val="00A77E72"/>
    <w:rsid w:val="00A9558A"/>
    <w:rsid w:val="00A970B8"/>
    <w:rsid w:val="00AA330E"/>
    <w:rsid w:val="00AA497D"/>
    <w:rsid w:val="00AA75B1"/>
    <w:rsid w:val="00AC2D9E"/>
    <w:rsid w:val="00AD5408"/>
    <w:rsid w:val="00AE05AB"/>
    <w:rsid w:val="00AE7DF5"/>
    <w:rsid w:val="00AF08A4"/>
    <w:rsid w:val="00AF4CB6"/>
    <w:rsid w:val="00B02905"/>
    <w:rsid w:val="00B0669C"/>
    <w:rsid w:val="00B24D38"/>
    <w:rsid w:val="00B50381"/>
    <w:rsid w:val="00B63F28"/>
    <w:rsid w:val="00B67892"/>
    <w:rsid w:val="00B8584D"/>
    <w:rsid w:val="00B91448"/>
    <w:rsid w:val="00BA2568"/>
    <w:rsid w:val="00BA522C"/>
    <w:rsid w:val="00BB1EA9"/>
    <w:rsid w:val="00BC251C"/>
    <w:rsid w:val="00BC5CC8"/>
    <w:rsid w:val="00BC7C90"/>
    <w:rsid w:val="00BD3234"/>
    <w:rsid w:val="00BD3409"/>
    <w:rsid w:val="00BD3F1E"/>
    <w:rsid w:val="00BE42A1"/>
    <w:rsid w:val="00C11542"/>
    <w:rsid w:val="00C26B12"/>
    <w:rsid w:val="00C40917"/>
    <w:rsid w:val="00C50933"/>
    <w:rsid w:val="00C56159"/>
    <w:rsid w:val="00C7375A"/>
    <w:rsid w:val="00C901BD"/>
    <w:rsid w:val="00C92A2B"/>
    <w:rsid w:val="00CA3EE5"/>
    <w:rsid w:val="00CC1B34"/>
    <w:rsid w:val="00CC34A1"/>
    <w:rsid w:val="00CC4B2A"/>
    <w:rsid w:val="00CC72E6"/>
    <w:rsid w:val="00CD2548"/>
    <w:rsid w:val="00CE7A15"/>
    <w:rsid w:val="00CF3EBF"/>
    <w:rsid w:val="00D039AB"/>
    <w:rsid w:val="00D05123"/>
    <w:rsid w:val="00D1189E"/>
    <w:rsid w:val="00D14752"/>
    <w:rsid w:val="00D42A28"/>
    <w:rsid w:val="00D53E01"/>
    <w:rsid w:val="00D5736B"/>
    <w:rsid w:val="00D65307"/>
    <w:rsid w:val="00D67285"/>
    <w:rsid w:val="00D76E79"/>
    <w:rsid w:val="00D77817"/>
    <w:rsid w:val="00D85040"/>
    <w:rsid w:val="00D90B8A"/>
    <w:rsid w:val="00D94407"/>
    <w:rsid w:val="00DB034B"/>
    <w:rsid w:val="00DB2300"/>
    <w:rsid w:val="00DC5D2E"/>
    <w:rsid w:val="00DD22F9"/>
    <w:rsid w:val="00DE396C"/>
    <w:rsid w:val="00DE3E46"/>
    <w:rsid w:val="00DE6D5D"/>
    <w:rsid w:val="00DF3578"/>
    <w:rsid w:val="00E056B8"/>
    <w:rsid w:val="00E13025"/>
    <w:rsid w:val="00E25FA6"/>
    <w:rsid w:val="00E325DB"/>
    <w:rsid w:val="00E55D4B"/>
    <w:rsid w:val="00E72129"/>
    <w:rsid w:val="00E72F9D"/>
    <w:rsid w:val="00E7663D"/>
    <w:rsid w:val="00E86C82"/>
    <w:rsid w:val="00E9578E"/>
    <w:rsid w:val="00E97373"/>
    <w:rsid w:val="00EA1FE3"/>
    <w:rsid w:val="00EA48F2"/>
    <w:rsid w:val="00EA7808"/>
    <w:rsid w:val="00EB2685"/>
    <w:rsid w:val="00EC452D"/>
    <w:rsid w:val="00EC7483"/>
    <w:rsid w:val="00EE5C4B"/>
    <w:rsid w:val="00EF303D"/>
    <w:rsid w:val="00EF61F1"/>
    <w:rsid w:val="00F07F0C"/>
    <w:rsid w:val="00F10200"/>
    <w:rsid w:val="00F13C29"/>
    <w:rsid w:val="00F31CE9"/>
    <w:rsid w:val="00F355C0"/>
    <w:rsid w:val="00F37DB3"/>
    <w:rsid w:val="00F41902"/>
    <w:rsid w:val="00F737A7"/>
    <w:rsid w:val="00F82AC2"/>
    <w:rsid w:val="00FA7C62"/>
    <w:rsid w:val="00FB14E3"/>
    <w:rsid w:val="00FB639F"/>
    <w:rsid w:val="00FC25B1"/>
    <w:rsid w:val="00FC366F"/>
    <w:rsid w:val="00FD7257"/>
    <w:rsid w:val="00FD78BF"/>
    <w:rsid w:val="00FE145F"/>
    <w:rsid w:val="00FE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D0C3B4"/>
  <w15:docId w15:val="{2141C8EF-4CDF-4A07-AAE0-5CB420A3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B8A"/>
  </w:style>
  <w:style w:type="paragraph" w:styleId="1">
    <w:name w:val="heading 1"/>
    <w:basedOn w:val="a"/>
    <w:next w:val="a"/>
    <w:link w:val="10"/>
    <w:uiPriority w:val="99"/>
    <w:qFormat/>
    <w:rsid w:val="00CA3E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11"/>
    <w:next w:val="Textbody"/>
    <w:link w:val="20"/>
    <w:qFormat/>
    <w:rsid w:val="00674701"/>
    <w:pPr>
      <w:keepNext w:val="0"/>
      <w:numPr>
        <w:ilvl w:val="1"/>
        <w:numId w:val="1"/>
      </w:numPr>
      <w:spacing w:before="200"/>
      <w:jc w:val="both"/>
      <w:textAlignment w:val="baseline"/>
      <w:outlineLvl w:val="1"/>
    </w:pPr>
    <w:rPr>
      <w:rFonts w:ascii="Arial" w:eastAsia="Arial" w:hAnsi="Arial" w:cs="Arial"/>
      <w:b/>
      <w:kern w:val="2"/>
      <w:sz w:val="32"/>
      <w:szCs w:val="24"/>
      <w:lang w:eastAsia="zh-CN"/>
    </w:rPr>
  </w:style>
  <w:style w:type="paragraph" w:styleId="3">
    <w:name w:val="heading 3"/>
    <w:basedOn w:val="a"/>
    <w:link w:val="30"/>
    <w:unhideWhenUsed/>
    <w:qFormat/>
    <w:rsid w:val="00D90B8A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31380"/>
    <w:pPr>
      <w:keepNext/>
      <w:tabs>
        <w:tab w:val="num" w:pos="0"/>
      </w:tabs>
      <w:suppressAutoHyphens/>
      <w:jc w:val="left"/>
      <w:textAlignment w:val="baseline"/>
      <w:outlineLvl w:val="3"/>
    </w:pPr>
    <w:rPr>
      <w:rFonts w:ascii="Liberation Serif" w:eastAsia="SimSun" w:hAnsi="Liberation Serif" w:cs="Mangal"/>
      <w:kern w:val="2"/>
      <w:szCs w:val="24"/>
      <w:lang w:eastAsia="zh-CN" w:bidi="hi-IN"/>
    </w:rPr>
  </w:style>
  <w:style w:type="paragraph" w:styleId="5">
    <w:name w:val="heading 5"/>
    <w:basedOn w:val="a"/>
    <w:next w:val="a"/>
    <w:link w:val="50"/>
    <w:uiPriority w:val="9"/>
    <w:qFormat/>
    <w:rsid w:val="00231380"/>
    <w:pPr>
      <w:keepNext/>
      <w:tabs>
        <w:tab w:val="num" w:pos="0"/>
      </w:tabs>
      <w:suppressAutoHyphens/>
      <w:jc w:val="center"/>
      <w:textAlignment w:val="baseline"/>
      <w:outlineLvl w:val="4"/>
    </w:pPr>
    <w:rPr>
      <w:rFonts w:ascii="Liberation Serif" w:eastAsia="SimSun" w:hAnsi="Liberation Serif" w:cs="Mangal"/>
      <w:b/>
      <w:kern w:val="2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90B8A"/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D90B8A"/>
    <w:rPr>
      <w:color w:val="0000FF" w:themeColor="hyperlink"/>
      <w:u w:val="single"/>
    </w:rPr>
  </w:style>
  <w:style w:type="paragraph" w:styleId="a4">
    <w:name w:val="Body Text"/>
    <w:basedOn w:val="a"/>
    <w:link w:val="a5"/>
    <w:unhideWhenUsed/>
    <w:qFormat/>
    <w:rsid w:val="00D90B8A"/>
    <w:pPr>
      <w:suppressAutoHyphens/>
      <w:spacing w:after="140" w:line="276" w:lineRule="auto"/>
      <w:jc w:val="left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qFormat/>
    <w:rsid w:val="00D90B8A"/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character" w:customStyle="1" w:styleId="a6">
    <w:name w:val="Без интервала Знак"/>
    <w:aliases w:val="Без интервала1 Знак,с интервалом Знак,No Spacing Знак,с интервалом Text_ Знак"/>
    <w:link w:val="a7"/>
    <w:locked/>
    <w:rsid w:val="00D90B8A"/>
    <w:rPr>
      <w:rFonts w:ascii="Times New Roman" w:eastAsia="Calibri" w:hAnsi="Times New Roman"/>
      <w:i/>
      <w:szCs w:val="22"/>
      <w:lang w:val="en-US" w:bidi="en-US"/>
    </w:rPr>
  </w:style>
  <w:style w:type="paragraph" w:styleId="a7">
    <w:name w:val="No Spacing"/>
    <w:aliases w:val="Без интервала1,с интервалом,No Spacing,с интервалом Text_"/>
    <w:basedOn w:val="a"/>
    <w:link w:val="a6"/>
    <w:uiPriority w:val="1"/>
    <w:qFormat/>
    <w:rsid w:val="00D90B8A"/>
    <w:pPr>
      <w:jc w:val="left"/>
    </w:pPr>
    <w:rPr>
      <w:rFonts w:ascii="Times New Roman" w:eastAsia="Calibri" w:hAnsi="Times New Roman"/>
      <w:i/>
      <w:szCs w:val="22"/>
      <w:lang w:val="en-US" w:bidi="en-US"/>
    </w:rPr>
  </w:style>
  <w:style w:type="paragraph" w:customStyle="1" w:styleId="Default">
    <w:name w:val="Default"/>
    <w:qFormat/>
    <w:rsid w:val="00D90B8A"/>
    <w:pPr>
      <w:autoSpaceDE w:val="0"/>
      <w:autoSpaceDN w:val="0"/>
      <w:adjustRightInd w:val="0"/>
      <w:jc w:val="left"/>
    </w:pPr>
    <w:rPr>
      <w:rFonts w:ascii="Times New Roman" w:hAnsi="Times New Roman"/>
      <w:color w:val="000000"/>
      <w:sz w:val="24"/>
      <w:szCs w:val="24"/>
    </w:rPr>
  </w:style>
  <w:style w:type="paragraph" w:customStyle="1" w:styleId="Standard">
    <w:name w:val="Standard"/>
    <w:qFormat/>
    <w:rsid w:val="00D90B8A"/>
    <w:pPr>
      <w:widowControl w:val="0"/>
      <w:suppressAutoHyphens/>
      <w:ind w:firstLine="720"/>
    </w:pPr>
    <w:rPr>
      <w:rFonts w:ascii="Arial" w:eastAsia="Times New Roman" w:hAnsi="Arial" w:cs="Arial"/>
      <w:kern w:val="2"/>
      <w:sz w:val="24"/>
      <w:szCs w:val="24"/>
      <w:lang w:eastAsia="zh-CN"/>
    </w:rPr>
  </w:style>
  <w:style w:type="character" w:customStyle="1" w:styleId="a8">
    <w:name w:val="Основной текст_"/>
    <w:link w:val="12"/>
    <w:locked/>
    <w:rsid w:val="00D90B8A"/>
    <w:rPr>
      <w:rFonts w:ascii="Times New Roman" w:eastAsia="Times New Roman" w:hAnsi="Times New Roman"/>
      <w:kern w:val="2"/>
      <w:sz w:val="25"/>
      <w:szCs w:val="25"/>
      <w:shd w:val="clear" w:color="auto" w:fill="FFFFFF"/>
      <w:lang w:eastAsia="ar-SA"/>
    </w:rPr>
  </w:style>
  <w:style w:type="paragraph" w:customStyle="1" w:styleId="12">
    <w:name w:val="Основной текст1"/>
    <w:basedOn w:val="a"/>
    <w:link w:val="a8"/>
    <w:qFormat/>
    <w:rsid w:val="00D90B8A"/>
    <w:pPr>
      <w:widowControl w:val="0"/>
      <w:shd w:val="clear" w:color="auto" w:fill="FFFFFF"/>
      <w:suppressAutoHyphens/>
      <w:spacing w:after="240" w:line="317" w:lineRule="exact"/>
      <w:jc w:val="center"/>
    </w:pPr>
    <w:rPr>
      <w:rFonts w:ascii="Times New Roman" w:eastAsia="Times New Roman" w:hAnsi="Times New Roman"/>
      <w:kern w:val="2"/>
      <w:sz w:val="25"/>
      <w:szCs w:val="25"/>
      <w:lang w:eastAsia="ar-SA"/>
    </w:rPr>
  </w:style>
  <w:style w:type="paragraph" w:customStyle="1" w:styleId="31">
    <w:name w:val="Обычный3"/>
    <w:uiPriority w:val="99"/>
    <w:qFormat/>
    <w:rsid w:val="00D90B8A"/>
    <w:pPr>
      <w:suppressAutoHyphens/>
      <w:jc w:val="left"/>
    </w:pPr>
    <w:rPr>
      <w:rFonts w:ascii="Times New Roman" w:eastAsia="SimSun" w:hAnsi="Times New Roman" w:cs="Mangal"/>
      <w:color w:val="000000"/>
      <w:kern w:val="2"/>
      <w:szCs w:val="20"/>
      <w:lang w:eastAsia="zh-CN" w:bidi="hi-IN"/>
    </w:rPr>
  </w:style>
  <w:style w:type="character" w:customStyle="1" w:styleId="a9">
    <w:name w:val="Другое_"/>
    <w:basedOn w:val="a0"/>
    <w:link w:val="aa"/>
    <w:locked/>
    <w:rsid w:val="00D90B8A"/>
    <w:rPr>
      <w:rFonts w:ascii="Times New Roman" w:eastAsia="Times New Roman" w:hAnsi="Times New Roman"/>
    </w:rPr>
  </w:style>
  <w:style w:type="paragraph" w:customStyle="1" w:styleId="aa">
    <w:name w:val="Другое"/>
    <w:basedOn w:val="a"/>
    <w:link w:val="a9"/>
    <w:qFormat/>
    <w:rsid w:val="00D90B8A"/>
    <w:pPr>
      <w:widowControl w:val="0"/>
      <w:ind w:firstLine="400"/>
      <w:jc w:val="left"/>
    </w:pPr>
    <w:rPr>
      <w:rFonts w:ascii="Times New Roman" w:eastAsia="Times New Roman" w:hAnsi="Times New Roman"/>
    </w:rPr>
  </w:style>
  <w:style w:type="paragraph" w:customStyle="1" w:styleId="14">
    <w:name w:val="Обычный + 14 пт"/>
    <w:basedOn w:val="a"/>
    <w:uiPriority w:val="99"/>
    <w:qFormat/>
    <w:rsid w:val="00D90B8A"/>
    <w:pPr>
      <w:jc w:val="left"/>
    </w:pPr>
    <w:rPr>
      <w:rFonts w:ascii="Times New Roman" w:eastAsia="Times New Roman" w:hAnsi="Times New Roman"/>
      <w:lang w:eastAsia="ru-RU"/>
    </w:rPr>
  </w:style>
  <w:style w:type="character" w:customStyle="1" w:styleId="-">
    <w:name w:val="Интернет-ссылка"/>
    <w:qFormat/>
    <w:rsid w:val="00890463"/>
    <w:rPr>
      <w:color w:val="000080"/>
      <w:u w:val="single"/>
    </w:rPr>
  </w:style>
  <w:style w:type="paragraph" w:customStyle="1" w:styleId="11">
    <w:name w:val="Заголовок1"/>
    <w:basedOn w:val="a"/>
    <w:next w:val="a4"/>
    <w:qFormat/>
    <w:rsid w:val="00890463"/>
    <w:pPr>
      <w:keepNext/>
      <w:widowControl w:val="0"/>
      <w:suppressAutoHyphens/>
      <w:spacing w:before="240" w:after="120"/>
      <w:jc w:val="left"/>
    </w:pPr>
    <w:rPr>
      <w:rFonts w:ascii="PT Sans" w:eastAsia="Tahoma" w:hAnsi="PT Sans" w:cs="Noto Sans Devanagari"/>
    </w:rPr>
  </w:style>
  <w:style w:type="paragraph" w:styleId="ab">
    <w:name w:val="List"/>
    <w:basedOn w:val="a4"/>
    <w:rsid w:val="00890463"/>
    <w:pPr>
      <w:widowControl w:val="0"/>
      <w:spacing w:after="0" w:line="240" w:lineRule="auto"/>
      <w:ind w:left="274"/>
      <w:jc w:val="both"/>
    </w:pPr>
    <w:rPr>
      <w:rFonts w:ascii="PT Sans" w:eastAsia="Times New Roman" w:hAnsi="PT Sans" w:cs="Noto Sans Devanagari"/>
      <w:kern w:val="0"/>
      <w:sz w:val="28"/>
      <w:szCs w:val="28"/>
      <w:lang w:eastAsia="en-US" w:bidi="ar-SA"/>
    </w:rPr>
  </w:style>
  <w:style w:type="paragraph" w:customStyle="1" w:styleId="13">
    <w:name w:val="Название объекта1"/>
    <w:basedOn w:val="a"/>
    <w:qFormat/>
    <w:rsid w:val="00890463"/>
    <w:pPr>
      <w:widowControl w:val="0"/>
      <w:suppressLineNumbers/>
      <w:suppressAutoHyphens/>
      <w:spacing w:before="120" w:after="120"/>
      <w:jc w:val="left"/>
    </w:pPr>
    <w:rPr>
      <w:rFonts w:ascii="PT Sans" w:eastAsia="Times New Roman" w:hAnsi="PT Sans" w:cs="Noto Sans Devanagari"/>
      <w:i/>
      <w:iCs/>
      <w:sz w:val="24"/>
      <w:szCs w:val="24"/>
    </w:rPr>
  </w:style>
  <w:style w:type="paragraph" w:styleId="15">
    <w:name w:val="index 1"/>
    <w:basedOn w:val="a"/>
    <w:next w:val="a"/>
    <w:autoRedefine/>
    <w:uiPriority w:val="99"/>
    <w:semiHidden/>
    <w:unhideWhenUsed/>
    <w:rsid w:val="00890463"/>
    <w:pPr>
      <w:ind w:left="280" w:hanging="280"/>
    </w:pPr>
  </w:style>
  <w:style w:type="paragraph" w:styleId="ac">
    <w:name w:val="index heading"/>
    <w:basedOn w:val="a"/>
    <w:qFormat/>
    <w:rsid w:val="00890463"/>
    <w:pPr>
      <w:widowControl w:val="0"/>
      <w:suppressLineNumbers/>
      <w:suppressAutoHyphens/>
      <w:jc w:val="left"/>
    </w:pPr>
    <w:rPr>
      <w:rFonts w:ascii="PT Sans" w:eastAsia="Times New Roman" w:hAnsi="PT Sans" w:cs="Noto Sans Devanagari"/>
      <w:sz w:val="22"/>
      <w:szCs w:val="22"/>
    </w:rPr>
  </w:style>
  <w:style w:type="paragraph" w:styleId="ad">
    <w:name w:val="List Paragraph"/>
    <w:basedOn w:val="a"/>
    <w:uiPriority w:val="34"/>
    <w:qFormat/>
    <w:rsid w:val="00890463"/>
    <w:pPr>
      <w:widowControl w:val="0"/>
      <w:suppressAutoHyphens/>
      <w:ind w:left="274" w:firstLine="708"/>
    </w:pPr>
    <w:rPr>
      <w:rFonts w:ascii="Times New Roman" w:eastAsia="Times New Roman" w:hAnsi="Times New Roman"/>
      <w:sz w:val="22"/>
      <w:szCs w:val="22"/>
    </w:rPr>
  </w:style>
  <w:style w:type="paragraph" w:customStyle="1" w:styleId="TableParagraph">
    <w:name w:val="Table Paragraph"/>
    <w:basedOn w:val="a"/>
    <w:qFormat/>
    <w:rsid w:val="00890463"/>
    <w:pPr>
      <w:widowControl w:val="0"/>
      <w:suppressAutoHyphens/>
      <w:ind w:left="64"/>
      <w:jc w:val="left"/>
    </w:pPr>
    <w:rPr>
      <w:rFonts w:ascii="Times New Roman" w:eastAsia="Times New Roman" w:hAnsi="Times New Roman"/>
      <w:sz w:val="22"/>
      <w:szCs w:val="22"/>
    </w:rPr>
  </w:style>
  <w:style w:type="paragraph" w:customStyle="1" w:styleId="ae">
    <w:name w:val="Верхний и нижний колонтитулы"/>
    <w:basedOn w:val="a"/>
    <w:qFormat/>
    <w:rsid w:val="00890463"/>
    <w:pPr>
      <w:widowControl w:val="0"/>
      <w:suppressAutoHyphens/>
      <w:jc w:val="left"/>
    </w:pPr>
    <w:rPr>
      <w:rFonts w:ascii="Times New Roman" w:eastAsia="Times New Roman" w:hAnsi="Times New Roman"/>
      <w:sz w:val="22"/>
      <w:szCs w:val="22"/>
    </w:rPr>
  </w:style>
  <w:style w:type="paragraph" w:customStyle="1" w:styleId="16">
    <w:name w:val="Верхний колонтитул1"/>
    <w:basedOn w:val="ae"/>
    <w:rsid w:val="00890463"/>
  </w:style>
  <w:style w:type="paragraph" w:customStyle="1" w:styleId="af">
    <w:name w:val="Содержимое врезки"/>
    <w:basedOn w:val="a"/>
    <w:qFormat/>
    <w:rsid w:val="00890463"/>
    <w:pPr>
      <w:widowControl w:val="0"/>
      <w:suppressAutoHyphens/>
      <w:jc w:val="left"/>
    </w:pPr>
    <w:rPr>
      <w:rFonts w:ascii="Times New Roman" w:eastAsia="Times New Roman" w:hAnsi="Times New Roman"/>
      <w:sz w:val="22"/>
      <w:szCs w:val="22"/>
    </w:rPr>
  </w:style>
  <w:style w:type="paragraph" w:customStyle="1" w:styleId="caption1">
    <w:name w:val="caption1"/>
    <w:basedOn w:val="Standard"/>
    <w:qFormat/>
    <w:rsid w:val="00890463"/>
    <w:pPr>
      <w:suppressLineNumbers/>
      <w:spacing w:before="120" w:after="120"/>
      <w:textAlignment w:val="baseline"/>
    </w:pPr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890463"/>
    <w:pPr>
      <w:suppressAutoHyphens/>
      <w:jc w:val="left"/>
    </w:pPr>
    <w:rPr>
      <w:rFonts w:asciiTheme="minorHAnsi" w:hAnsiTheme="minorHAnsi" w:cstheme="minorBidi"/>
      <w:sz w:val="20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0">
    <w:name w:val="Текст выноски Знак"/>
    <w:basedOn w:val="a0"/>
    <w:link w:val="af1"/>
    <w:uiPriority w:val="99"/>
    <w:qFormat/>
    <w:rsid w:val="00890463"/>
    <w:rPr>
      <w:rFonts w:ascii="Tahoma" w:eastAsia="Times New Roman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unhideWhenUsed/>
    <w:qFormat/>
    <w:rsid w:val="00890463"/>
    <w:pPr>
      <w:widowControl w:val="0"/>
      <w:suppressAutoHyphens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rsid w:val="00890463"/>
    <w:rPr>
      <w:rFonts w:ascii="Tahoma" w:hAnsi="Tahoma" w:cs="Tahoma"/>
      <w:sz w:val="16"/>
      <w:szCs w:val="16"/>
    </w:rPr>
  </w:style>
  <w:style w:type="character" w:customStyle="1" w:styleId="af2">
    <w:name w:val="Выделение жирным"/>
    <w:basedOn w:val="a0"/>
    <w:qFormat/>
    <w:rsid w:val="00890463"/>
    <w:rPr>
      <w:b/>
      <w:bCs/>
    </w:rPr>
  </w:style>
  <w:style w:type="paragraph" w:customStyle="1" w:styleId="ConsPlusNormal">
    <w:name w:val="ConsPlusNormal"/>
    <w:link w:val="ConsPlusNormal0"/>
    <w:qFormat/>
    <w:rsid w:val="00890463"/>
    <w:pPr>
      <w:widowControl w:val="0"/>
      <w:autoSpaceDE w:val="0"/>
      <w:autoSpaceDN w:val="0"/>
      <w:jc w:val="left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3">
    <w:name w:val="Содержимое таблицы"/>
    <w:basedOn w:val="a"/>
    <w:qFormat/>
    <w:rsid w:val="00890463"/>
    <w:pPr>
      <w:suppressAutoHyphens/>
      <w:jc w:val="left"/>
    </w:pPr>
    <w:rPr>
      <w:rFonts w:ascii="Times New Roman" w:eastAsia="SimSun" w:hAnsi="Times New Roman"/>
      <w:color w:val="000000"/>
      <w:kern w:val="2"/>
      <w:szCs w:val="20"/>
      <w:lang w:eastAsia="zh-CN" w:bidi="hi-IN"/>
    </w:rPr>
  </w:style>
  <w:style w:type="paragraph" w:customStyle="1" w:styleId="Textbody">
    <w:name w:val="Text body"/>
    <w:basedOn w:val="Standard"/>
    <w:qFormat/>
    <w:rsid w:val="00890463"/>
    <w:pPr>
      <w:spacing w:after="120"/>
      <w:ind w:firstLine="0"/>
      <w:jc w:val="left"/>
      <w:textAlignment w:val="baseline"/>
    </w:pPr>
    <w:rPr>
      <w:rFonts w:ascii="Times New Roman" w:eastAsia="SimSun" w:hAnsi="Times New Roman" w:cs="Mangal"/>
      <w:lang w:bidi="hi-IN"/>
    </w:rPr>
  </w:style>
  <w:style w:type="paragraph" w:customStyle="1" w:styleId="formattext">
    <w:name w:val="formattext"/>
    <w:basedOn w:val="a"/>
    <w:qFormat/>
    <w:rsid w:val="0089046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89046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qFormat/>
    <w:locked/>
    <w:rsid w:val="00890463"/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8">
    <w:name w:val="Обычный1"/>
    <w:qFormat/>
    <w:rsid w:val="00890463"/>
    <w:pPr>
      <w:widowControl w:val="0"/>
      <w:suppressAutoHyphens/>
      <w:spacing w:after="200" w:line="276" w:lineRule="auto"/>
      <w:ind w:firstLine="720"/>
      <w:textAlignment w:val="baseline"/>
    </w:pPr>
    <w:rPr>
      <w:rFonts w:ascii="Arial" w:eastAsia="Times New Roman" w:hAnsi="Arial" w:cs="Arial"/>
      <w:color w:val="00000A"/>
      <w:sz w:val="24"/>
      <w:szCs w:val="24"/>
      <w:lang w:eastAsia="zh-CN"/>
    </w:rPr>
  </w:style>
  <w:style w:type="paragraph" w:customStyle="1" w:styleId="cef1edeee2edeee9f2e5eaf1f2">
    <w:name w:val="Оceсf1нedоeeвe2нedоeeйe9 тf2еe5кeaсf1тf2"/>
    <w:basedOn w:val="Standard"/>
    <w:qFormat/>
    <w:rsid w:val="00890463"/>
    <w:pPr>
      <w:spacing w:after="140" w:line="276" w:lineRule="auto"/>
      <w:textAlignment w:val="baseline"/>
    </w:pPr>
    <w:rPr>
      <w:rFonts w:ascii="Calibri" w:eastAsia="Calibri" w:hAnsi="Calibri" w:cs="Tahoma"/>
      <w:kern w:val="0"/>
      <w:sz w:val="22"/>
      <w:szCs w:val="22"/>
      <w:lang w:eastAsia="en-US"/>
    </w:rPr>
  </w:style>
  <w:style w:type="paragraph" w:customStyle="1" w:styleId="Standard1">
    <w:name w:val="Standard1"/>
    <w:qFormat/>
    <w:rsid w:val="00890463"/>
    <w:pPr>
      <w:widowControl w:val="0"/>
      <w:suppressAutoHyphens/>
      <w:ind w:firstLine="720"/>
      <w:textAlignment w:val="baseline"/>
    </w:pPr>
    <w:rPr>
      <w:rFonts w:ascii="Arial" w:eastAsia="Times New Roman" w:hAnsi="Arial" w:cs="Arial"/>
      <w:kern w:val="2"/>
      <w:sz w:val="24"/>
      <w:szCs w:val="24"/>
      <w:lang w:eastAsia="zh-CN"/>
    </w:rPr>
  </w:style>
  <w:style w:type="paragraph" w:styleId="af4">
    <w:name w:val="header"/>
    <w:basedOn w:val="a"/>
    <w:link w:val="af5"/>
    <w:uiPriority w:val="99"/>
    <w:unhideWhenUsed/>
    <w:rsid w:val="0089046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qFormat/>
    <w:rsid w:val="00890463"/>
  </w:style>
  <w:style w:type="paragraph" w:styleId="af6">
    <w:name w:val="footer"/>
    <w:basedOn w:val="a"/>
    <w:link w:val="af7"/>
    <w:uiPriority w:val="99"/>
    <w:unhideWhenUsed/>
    <w:rsid w:val="0089046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qFormat/>
    <w:rsid w:val="00890463"/>
  </w:style>
  <w:style w:type="character" w:customStyle="1" w:styleId="FontStyle18">
    <w:name w:val="Font Style18"/>
    <w:rsid w:val="00890463"/>
    <w:rPr>
      <w:rFonts w:ascii="Times New Roman" w:hAnsi="Times New Roman" w:cs="Times New Roman" w:hint="default"/>
      <w:sz w:val="26"/>
      <w:szCs w:val="26"/>
    </w:rPr>
  </w:style>
  <w:style w:type="table" w:styleId="af8">
    <w:name w:val="Table Grid"/>
    <w:basedOn w:val="a1"/>
    <w:uiPriority w:val="39"/>
    <w:rsid w:val="00CD2548"/>
    <w:pPr>
      <w:jc w:val="left"/>
    </w:pPr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qFormat/>
    <w:rsid w:val="00CD2548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eformattedText">
    <w:name w:val="Preformatted Text"/>
    <w:basedOn w:val="a"/>
    <w:qFormat/>
    <w:rsid w:val="00CD2548"/>
    <w:pPr>
      <w:widowControl w:val="0"/>
      <w:suppressAutoHyphens/>
      <w:jc w:val="left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customStyle="1" w:styleId="western">
    <w:name w:val="western"/>
    <w:basedOn w:val="a"/>
    <w:qFormat/>
    <w:rsid w:val="0047140D"/>
    <w:pPr>
      <w:spacing w:before="100" w:beforeAutospacing="1" w:after="100" w:afterAutospacing="1"/>
      <w:jc w:val="left"/>
    </w:pPr>
    <w:rPr>
      <w:rFonts w:ascii="Times New Roman" w:eastAsia="Times New Roman" w:hAnsi="Times New Roman"/>
      <w:lang w:eastAsia="ru-RU"/>
    </w:rPr>
  </w:style>
  <w:style w:type="paragraph" w:customStyle="1" w:styleId="s37">
    <w:name w:val="s_37"/>
    <w:basedOn w:val="a"/>
    <w:rsid w:val="00CC72E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Strong"/>
    <w:basedOn w:val="a0"/>
    <w:qFormat/>
    <w:rsid w:val="00CC72E6"/>
    <w:rPr>
      <w:b/>
      <w:bCs/>
    </w:rPr>
  </w:style>
  <w:style w:type="paragraph" w:styleId="afa">
    <w:name w:val="Normal (Web)"/>
    <w:basedOn w:val="a"/>
    <w:unhideWhenUsed/>
    <w:qFormat/>
    <w:rsid w:val="00CC72E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0274E2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2"/>
      <w:lang w:eastAsia="ru-RU"/>
    </w:rPr>
  </w:style>
  <w:style w:type="paragraph" w:customStyle="1" w:styleId="s1">
    <w:name w:val="s_1"/>
    <w:basedOn w:val="a"/>
    <w:qFormat/>
    <w:rsid w:val="000274E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CA3EE5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customStyle="1" w:styleId="Textbodyindent">
    <w:name w:val="Text body indent"/>
    <w:basedOn w:val="Standard"/>
    <w:rsid w:val="00164D11"/>
    <w:pPr>
      <w:keepNext/>
      <w:autoSpaceDN w:val="0"/>
      <w:spacing w:line="228" w:lineRule="auto"/>
      <w:ind w:firstLine="709"/>
    </w:pPr>
    <w:rPr>
      <w:rFonts w:ascii="Times New Roman" w:hAnsi="Times New Roman" w:cs="Times New Roman"/>
      <w:kern w:val="3"/>
      <w:sz w:val="22"/>
      <w:szCs w:val="28"/>
    </w:rPr>
  </w:style>
  <w:style w:type="character" w:customStyle="1" w:styleId="21">
    <w:name w:val="Основной текст (2)"/>
    <w:basedOn w:val="a0"/>
    <w:rsid w:val="00815B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10">
    <w:name w:val="Заголовок 11"/>
    <w:basedOn w:val="11"/>
    <w:next w:val="Textbody"/>
    <w:qFormat/>
    <w:rsid w:val="008B1FBF"/>
    <w:pPr>
      <w:keepNext w:val="0"/>
      <w:spacing w:after="60"/>
      <w:ind w:firstLine="720"/>
      <w:jc w:val="both"/>
      <w:textAlignment w:val="baseline"/>
      <w:outlineLvl w:val="0"/>
    </w:pPr>
    <w:rPr>
      <w:rFonts w:ascii="Arial" w:eastAsia="Arial" w:hAnsi="Arial" w:cs="Arial"/>
      <w:b/>
      <w:kern w:val="2"/>
      <w:sz w:val="32"/>
      <w:szCs w:val="24"/>
      <w:lang w:eastAsia="zh-CN"/>
    </w:rPr>
  </w:style>
  <w:style w:type="paragraph" w:customStyle="1" w:styleId="210">
    <w:name w:val="Заголовок 21"/>
    <w:basedOn w:val="11"/>
    <w:next w:val="Textbody"/>
    <w:qFormat/>
    <w:rsid w:val="008B1FBF"/>
    <w:pPr>
      <w:keepNext w:val="0"/>
      <w:spacing w:before="200"/>
      <w:ind w:firstLine="720"/>
      <w:jc w:val="both"/>
      <w:textAlignment w:val="baseline"/>
      <w:outlineLvl w:val="1"/>
    </w:pPr>
    <w:rPr>
      <w:rFonts w:ascii="Arial" w:eastAsia="Arial" w:hAnsi="Arial" w:cs="Arial"/>
      <w:b/>
      <w:kern w:val="2"/>
      <w:sz w:val="32"/>
      <w:szCs w:val="24"/>
      <w:lang w:eastAsia="zh-CN"/>
    </w:rPr>
  </w:style>
  <w:style w:type="paragraph" w:customStyle="1" w:styleId="310">
    <w:name w:val="Заголовок 31"/>
    <w:basedOn w:val="11"/>
    <w:next w:val="Textbody"/>
    <w:qFormat/>
    <w:rsid w:val="008B1FBF"/>
    <w:pPr>
      <w:keepNext w:val="0"/>
      <w:spacing w:after="60"/>
      <w:ind w:firstLine="720"/>
      <w:jc w:val="both"/>
      <w:textAlignment w:val="baseline"/>
      <w:outlineLvl w:val="2"/>
    </w:pPr>
    <w:rPr>
      <w:rFonts w:ascii="Arial" w:eastAsia="Arial" w:hAnsi="Arial" w:cs="Arial"/>
      <w:b/>
      <w:kern w:val="2"/>
      <w:sz w:val="26"/>
      <w:szCs w:val="24"/>
      <w:lang w:eastAsia="zh-CN"/>
    </w:rPr>
  </w:style>
  <w:style w:type="character" w:customStyle="1" w:styleId="WW8Num1z0">
    <w:name w:val="WW8Num1z0"/>
    <w:qFormat/>
    <w:rsid w:val="008B1FBF"/>
  </w:style>
  <w:style w:type="character" w:customStyle="1" w:styleId="WW8Num1z1">
    <w:name w:val="WW8Num1z1"/>
    <w:qFormat/>
    <w:rsid w:val="008B1FBF"/>
  </w:style>
  <w:style w:type="character" w:customStyle="1" w:styleId="WW8Num1z2">
    <w:name w:val="WW8Num1z2"/>
    <w:qFormat/>
    <w:rsid w:val="008B1FBF"/>
  </w:style>
  <w:style w:type="character" w:customStyle="1" w:styleId="WW8Num1z3">
    <w:name w:val="WW8Num1z3"/>
    <w:qFormat/>
    <w:rsid w:val="008B1FBF"/>
  </w:style>
  <w:style w:type="character" w:customStyle="1" w:styleId="WW8Num1z4">
    <w:name w:val="WW8Num1z4"/>
    <w:qFormat/>
    <w:rsid w:val="008B1FBF"/>
  </w:style>
  <w:style w:type="character" w:customStyle="1" w:styleId="WW8Num1z5">
    <w:name w:val="WW8Num1z5"/>
    <w:qFormat/>
    <w:rsid w:val="008B1FBF"/>
  </w:style>
  <w:style w:type="character" w:customStyle="1" w:styleId="WW8Num1z6">
    <w:name w:val="WW8Num1z6"/>
    <w:qFormat/>
    <w:rsid w:val="008B1FBF"/>
  </w:style>
  <w:style w:type="character" w:customStyle="1" w:styleId="WW8Num1z7">
    <w:name w:val="WW8Num1z7"/>
    <w:qFormat/>
    <w:rsid w:val="008B1FBF"/>
  </w:style>
  <w:style w:type="character" w:customStyle="1" w:styleId="WW8Num1z8">
    <w:name w:val="WW8Num1z8"/>
    <w:qFormat/>
    <w:rsid w:val="008B1FBF"/>
  </w:style>
  <w:style w:type="character" w:customStyle="1" w:styleId="130">
    <w:name w:val="Основной шрифт абзаца13"/>
    <w:qFormat/>
    <w:rsid w:val="008B1FBF"/>
  </w:style>
  <w:style w:type="character" w:customStyle="1" w:styleId="120">
    <w:name w:val="Основной шрифт абзаца12"/>
    <w:qFormat/>
    <w:rsid w:val="008B1FBF"/>
  </w:style>
  <w:style w:type="character" w:customStyle="1" w:styleId="111">
    <w:name w:val="Основной шрифт абзаца11"/>
    <w:qFormat/>
    <w:rsid w:val="008B1FBF"/>
  </w:style>
  <w:style w:type="character" w:customStyle="1" w:styleId="100">
    <w:name w:val="Основной шрифт абзаца10"/>
    <w:qFormat/>
    <w:rsid w:val="008B1FBF"/>
  </w:style>
  <w:style w:type="character" w:customStyle="1" w:styleId="9">
    <w:name w:val="Основной шрифт абзаца9"/>
    <w:qFormat/>
    <w:rsid w:val="008B1FBF"/>
  </w:style>
  <w:style w:type="character" w:customStyle="1" w:styleId="8">
    <w:name w:val="Основной шрифт абзаца8"/>
    <w:qFormat/>
    <w:rsid w:val="008B1FBF"/>
  </w:style>
  <w:style w:type="character" w:customStyle="1" w:styleId="7">
    <w:name w:val="Основной шрифт абзаца7"/>
    <w:qFormat/>
    <w:rsid w:val="008B1FBF"/>
  </w:style>
  <w:style w:type="character" w:customStyle="1" w:styleId="6">
    <w:name w:val="Основной шрифт абзаца6"/>
    <w:qFormat/>
    <w:rsid w:val="008B1FBF"/>
  </w:style>
  <w:style w:type="character" w:customStyle="1" w:styleId="51">
    <w:name w:val="Основной шрифт абзаца5"/>
    <w:qFormat/>
    <w:rsid w:val="008B1FBF"/>
  </w:style>
  <w:style w:type="character" w:customStyle="1" w:styleId="41">
    <w:name w:val="Основной шрифт абзаца4"/>
    <w:qFormat/>
    <w:rsid w:val="008B1FBF"/>
  </w:style>
  <w:style w:type="character" w:customStyle="1" w:styleId="32">
    <w:name w:val="Основной шрифт абзаца3"/>
    <w:qFormat/>
    <w:rsid w:val="008B1FBF"/>
  </w:style>
  <w:style w:type="character" w:customStyle="1" w:styleId="22">
    <w:name w:val="Основной шрифт абзаца2"/>
    <w:qFormat/>
    <w:rsid w:val="008B1FBF"/>
  </w:style>
  <w:style w:type="character" w:customStyle="1" w:styleId="19">
    <w:name w:val="Основной шрифт абзаца1"/>
    <w:qFormat/>
    <w:rsid w:val="008B1FBF"/>
  </w:style>
  <w:style w:type="character" w:customStyle="1" w:styleId="1a">
    <w:name w:val="Гиперссылка1"/>
    <w:qFormat/>
    <w:rsid w:val="008B1FBF"/>
    <w:rPr>
      <w:color w:val="000080"/>
      <w:u w:val="single"/>
    </w:rPr>
  </w:style>
  <w:style w:type="character" w:customStyle="1" w:styleId="afb">
    <w:name w:val="Символ нумерации"/>
    <w:qFormat/>
    <w:rsid w:val="008B1FBF"/>
  </w:style>
  <w:style w:type="character" w:customStyle="1" w:styleId="afc">
    <w:name w:val="Гипертекстовая ссылка"/>
    <w:uiPriority w:val="99"/>
    <w:qFormat/>
    <w:rsid w:val="008B1FBF"/>
    <w:rPr>
      <w:color w:val="106BBE"/>
    </w:rPr>
  </w:style>
  <w:style w:type="character" w:customStyle="1" w:styleId="afd">
    <w:name w:val="Цветовое выделение для Текст"/>
    <w:qFormat/>
    <w:rsid w:val="008B1FBF"/>
    <w:rPr>
      <w:sz w:val="24"/>
    </w:rPr>
  </w:style>
  <w:style w:type="character" w:customStyle="1" w:styleId="1b">
    <w:name w:val="Просмотренная гиперссылка1"/>
    <w:qFormat/>
    <w:rsid w:val="008B1FBF"/>
    <w:rPr>
      <w:color w:val="800080"/>
      <w:u w:val="single"/>
    </w:rPr>
  </w:style>
  <w:style w:type="character" w:customStyle="1" w:styleId="afe">
    <w:name w:val="Цветовое выделение"/>
    <w:uiPriority w:val="99"/>
    <w:qFormat/>
    <w:rsid w:val="008B1FBF"/>
    <w:rPr>
      <w:b/>
      <w:color w:val="26282F"/>
    </w:rPr>
  </w:style>
  <w:style w:type="character" w:customStyle="1" w:styleId="CITE">
    <w:name w:val="CITE"/>
    <w:qFormat/>
    <w:rsid w:val="008B1FBF"/>
    <w:rPr>
      <w:i/>
    </w:rPr>
  </w:style>
  <w:style w:type="character" w:customStyle="1" w:styleId="CODE">
    <w:name w:val="CODE"/>
    <w:qFormat/>
    <w:rsid w:val="008B1FBF"/>
    <w:rPr>
      <w:rFonts w:ascii="Courier New" w:eastAsia="Courier New" w:hAnsi="Courier New" w:cs="Courier New"/>
      <w:sz w:val="20"/>
    </w:rPr>
  </w:style>
  <w:style w:type="character" w:customStyle="1" w:styleId="Keyboard">
    <w:name w:val="Keyboard"/>
    <w:qFormat/>
    <w:rsid w:val="008B1FBF"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qFormat/>
    <w:rsid w:val="008B1FBF"/>
    <w:rPr>
      <w:rFonts w:ascii="Courier New" w:eastAsia="Courier New" w:hAnsi="Courier New" w:cs="Courier New"/>
    </w:rPr>
  </w:style>
  <w:style w:type="character" w:customStyle="1" w:styleId="Typewriter">
    <w:name w:val="Typewriter"/>
    <w:qFormat/>
    <w:rsid w:val="008B1FBF"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qFormat/>
    <w:rsid w:val="008B1FBF"/>
    <w:rPr>
      <w:vanish/>
      <w:color w:val="FF0000"/>
    </w:rPr>
  </w:style>
  <w:style w:type="character" w:customStyle="1" w:styleId="Comment">
    <w:name w:val="Comment"/>
    <w:qFormat/>
    <w:rsid w:val="008B1FBF"/>
    <w:rPr>
      <w:vanish/>
    </w:rPr>
  </w:style>
  <w:style w:type="character" w:customStyle="1" w:styleId="aff">
    <w:name w:val="Символ сноски"/>
    <w:qFormat/>
    <w:rsid w:val="008B1FBF"/>
    <w:rPr>
      <w:vertAlign w:val="superscript"/>
    </w:rPr>
  </w:style>
  <w:style w:type="character" w:customStyle="1" w:styleId="aff0">
    <w:name w:val="Привязка сноски"/>
    <w:rsid w:val="008B1FBF"/>
    <w:rPr>
      <w:vertAlign w:val="superscript"/>
    </w:rPr>
  </w:style>
  <w:style w:type="character" w:customStyle="1" w:styleId="FootnoteCharacters">
    <w:name w:val="Footnote Characters"/>
    <w:basedOn w:val="a0"/>
    <w:unhideWhenUsed/>
    <w:qFormat/>
    <w:rsid w:val="008B1FBF"/>
    <w:rPr>
      <w:vertAlign w:val="superscript"/>
    </w:rPr>
  </w:style>
  <w:style w:type="character" w:customStyle="1" w:styleId="aff1">
    <w:name w:val="Символ концевой сноски"/>
    <w:qFormat/>
    <w:rsid w:val="008B1FBF"/>
    <w:rPr>
      <w:vertAlign w:val="superscript"/>
    </w:rPr>
  </w:style>
  <w:style w:type="character" w:customStyle="1" w:styleId="WW-">
    <w:name w:val="WW-Символ концевой сноски"/>
    <w:qFormat/>
    <w:rsid w:val="008B1FBF"/>
  </w:style>
  <w:style w:type="character" w:customStyle="1" w:styleId="aff2">
    <w:name w:val="Привязка концевой сноски"/>
    <w:rsid w:val="008B1FBF"/>
    <w:rPr>
      <w:vertAlign w:val="superscript"/>
    </w:rPr>
  </w:style>
  <w:style w:type="character" w:customStyle="1" w:styleId="EndnoteCharacters">
    <w:name w:val="Endnote Characters"/>
    <w:qFormat/>
    <w:rsid w:val="008B1FBF"/>
    <w:rPr>
      <w:vertAlign w:val="superscript"/>
    </w:rPr>
  </w:style>
  <w:style w:type="character" w:customStyle="1" w:styleId="orgcontacts-itemcontent">
    <w:name w:val="orgcontacts-itemcontent"/>
    <w:basedOn w:val="a0"/>
    <w:qFormat/>
    <w:rsid w:val="008B1FBF"/>
  </w:style>
  <w:style w:type="character" w:customStyle="1" w:styleId="aff3">
    <w:name w:val="Текст примечания Знак"/>
    <w:basedOn w:val="a0"/>
    <w:qFormat/>
    <w:rsid w:val="008B1FBF"/>
    <w:rPr>
      <w:szCs w:val="18"/>
    </w:rPr>
  </w:style>
  <w:style w:type="character" w:customStyle="1" w:styleId="aff4">
    <w:name w:val="Тема примечания Знак"/>
    <w:basedOn w:val="aff3"/>
    <w:qFormat/>
    <w:rsid w:val="008B1FBF"/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extendedtext-short">
    <w:name w:val="extendedtext-short"/>
    <w:basedOn w:val="a0"/>
    <w:qFormat/>
    <w:rsid w:val="008B1FBF"/>
  </w:style>
  <w:style w:type="character" w:customStyle="1" w:styleId="aff5">
    <w:name w:val="Текст концевой сноски Знак"/>
    <w:basedOn w:val="a0"/>
    <w:link w:val="aff6"/>
    <w:qFormat/>
    <w:rsid w:val="008B1FBF"/>
    <w:rPr>
      <w:sz w:val="18"/>
      <w:szCs w:val="18"/>
    </w:rPr>
  </w:style>
  <w:style w:type="character" w:customStyle="1" w:styleId="aff7">
    <w:name w:val="Символы концевой сноски"/>
    <w:qFormat/>
    <w:rsid w:val="008B1FBF"/>
  </w:style>
  <w:style w:type="character" w:customStyle="1" w:styleId="aff8">
    <w:name w:val="Название Знак"/>
    <w:basedOn w:val="a0"/>
    <w:qFormat/>
    <w:rsid w:val="008B1FBF"/>
    <w:rPr>
      <w:rFonts w:ascii="Arial" w:eastAsia="Times New Roman" w:hAnsi="Arial"/>
      <w:i/>
      <w:iCs/>
      <w:color w:val="00000A"/>
      <w:kern w:val="0"/>
      <w:sz w:val="24"/>
      <w:lang w:bidi="ar-SA"/>
    </w:rPr>
  </w:style>
  <w:style w:type="character" w:customStyle="1" w:styleId="1c">
    <w:name w:val="Текст концевой сноски Знак1"/>
    <w:basedOn w:val="a0"/>
    <w:qFormat/>
    <w:rsid w:val="008B1FBF"/>
    <w:rPr>
      <w:rFonts w:ascii="Arial" w:eastAsia="Times New Roman" w:hAnsi="Arial" w:cs="Arial"/>
      <w:color w:val="00000A"/>
      <w:kern w:val="0"/>
      <w:sz w:val="18"/>
      <w:szCs w:val="18"/>
      <w:lang w:bidi="ar-SA"/>
    </w:rPr>
  </w:style>
  <w:style w:type="paragraph" w:styleId="aff9">
    <w:name w:val="caption"/>
    <w:basedOn w:val="Standard"/>
    <w:qFormat/>
    <w:rsid w:val="008B1FBF"/>
    <w:pPr>
      <w:suppressLineNumbers/>
      <w:spacing w:before="120" w:after="120"/>
      <w:textAlignment w:val="baseline"/>
    </w:pPr>
    <w:rPr>
      <w:i/>
      <w:iCs/>
    </w:rPr>
  </w:style>
  <w:style w:type="paragraph" w:customStyle="1" w:styleId="1d">
    <w:name w:val="Указатель1"/>
    <w:basedOn w:val="Standard"/>
    <w:qFormat/>
    <w:rsid w:val="008B1FBF"/>
    <w:pPr>
      <w:widowControl/>
      <w:textAlignment w:val="baseline"/>
    </w:pPr>
    <w:rPr>
      <w:color w:val="000000"/>
      <w:sz w:val="28"/>
      <w:szCs w:val="20"/>
    </w:rPr>
  </w:style>
  <w:style w:type="paragraph" w:customStyle="1" w:styleId="220">
    <w:name w:val="Указатель22"/>
    <w:basedOn w:val="Standard"/>
    <w:qFormat/>
    <w:rsid w:val="008B1FBF"/>
    <w:pPr>
      <w:suppressLineNumbers/>
      <w:textAlignment w:val="baseline"/>
    </w:pPr>
  </w:style>
  <w:style w:type="paragraph" w:customStyle="1" w:styleId="190">
    <w:name w:val="Название объекта19"/>
    <w:basedOn w:val="Standard"/>
    <w:qFormat/>
    <w:rsid w:val="008B1FBF"/>
    <w:pPr>
      <w:suppressLineNumbers/>
      <w:spacing w:before="120" w:after="120"/>
      <w:textAlignment w:val="baseline"/>
    </w:pPr>
    <w:rPr>
      <w:i/>
      <w:iCs/>
    </w:rPr>
  </w:style>
  <w:style w:type="paragraph" w:customStyle="1" w:styleId="211">
    <w:name w:val="Указатель21"/>
    <w:basedOn w:val="Standard"/>
    <w:qFormat/>
    <w:rsid w:val="008B1FBF"/>
    <w:pPr>
      <w:suppressLineNumbers/>
      <w:textAlignment w:val="baseline"/>
    </w:pPr>
  </w:style>
  <w:style w:type="paragraph" w:customStyle="1" w:styleId="180">
    <w:name w:val="Название объекта18"/>
    <w:basedOn w:val="Standard"/>
    <w:qFormat/>
    <w:rsid w:val="008B1FBF"/>
    <w:pPr>
      <w:suppressLineNumbers/>
      <w:spacing w:before="120" w:after="120"/>
      <w:textAlignment w:val="baseline"/>
    </w:pPr>
    <w:rPr>
      <w:i/>
      <w:iCs/>
    </w:rPr>
  </w:style>
  <w:style w:type="paragraph" w:customStyle="1" w:styleId="200">
    <w:name w:val="Указатель20"/>
    <w:basedOn w:val="Standard"/>
    <w:qFormat/>
    <w:rsid w:val="008B1FBF"/>
    <w:pPr>
      <w:suppressLineNumbers/>
      <w:textAlignment w:val="baseline"/>
    </w:pPr>
  </w:style>
  <w:style w:type="paragraph" w:customStyle="1" w:styleId="170">
    <w:name w:val="Название объекта17"/>
    <w:basedOn w:val="Standard"/>
    <w:qFormat/>
    <w:rsid w:val="008B1FBF"/>
    <w:pPr>
      <w:suppressLineNumbers/>
      <w:spacing w:before="120" w:after="120"/>
      <w:textAlignment w:val="baseline"/>
    </w:pPr>
    <w:rPr>
      <w:i/>
      <w:iCs/>
    </w:rPr>
  </w:style>
  <w:style w:type="paragraph" w:customStyle="1" w:styleId="191">
    <w:name w:val="Указатель19"/>
    <w:basedOn w:val="Standard"/>
    <w:qFormat/>
    <w:rsid w:val="008B1FBF"/>
    <w:pPr>
      <w:suppressLineNumbers/>
      <w:textAlignment w:val="baseline"/>
    </w:pPr>
  </w:style>
  <w:style w:type="paragraph" w:customStyle="1" w:styleId="160">
    <w:name w:val="Название объекта16"/>
    <w:basedOn w:val="Standard"/>
    <w:qFormat/>
    <w:rsid w:val="008B1FBF"/>
    <w:pPr>
      <w:suppressLineNumbers/>
      <w:spacing w:before="120" w:after="120"/>
      <w:textAlignment w:val="baseline"/>
    </w:pPr>
    <w:rPr>
      <w:i/>
      <w:iCs/>
    </w:rPr>
  </w:style>
  <w:style w:type="paragraph" w:customStyle="1" w:styleId="181">
    <w:name w:val="Указатель18"/>
    <w:basedOn w:val="Standard"/>
    <w:qFormat/>
    <w:rsid w:val="008B1FBF"/>
    <w:pPr>
      <w:suppressLineNumbers/>
      <w:textAlignment w:val="baseline"/>
    </w:pPr>
  </w:style>
  <w:style w:type="paragraph" w:customStyle="1" w:styleId="150">
    <w:name w:val="Название объекта15"/>
    <w:basedOn w:val="Standard"/>
    <w:qFormat/>
    <w:rsid w:val="008B1FBF"/>
    <w:pPr>
      <w:suppressLineNumbers/>
      <w:spacing w:before="120" w:after="120"/>
      <w:textAlignment w:val="baseline"/>
    </w:pPr>
    <w:rPr>
      <w:i/>
      <w:iCs/>
    </w:rPr>
  </w:style>
  <w:style w:type="paragraph" w:customStyle="1" w:styleId="171">
    <w:name w:val="Указатель17"/>
    <w:basedOn w:val="Standard"/>
    <w:qFormat/>
    <w:rsid w:val="008B1FBF"/>
    <w:pPr>
      <w:suppressLineNumbers/>
      <w:textAlignment w:val="baseline"/>
    </w:pPr>
  </w:style>
  <w:style w:type="paragraph" w:customStyle="1" w:styleId="140">
    <w:name w:val="Название объекта14"/>
    <w:basedOn w:val="Standard"/>
    <w:qFormat/>
    <w:rsid w:val="008B1FBF"/>
    <w:pPr>
      <w:suppressLineNumbers/>
      <w:spacing w:before="120" w:after="120"/>
      <w:textAlignment w:val="baseline"/>
    </w:pPr>
    <w:rPr>
      <w:i/>
      <w:iCs/>
    </w:rPr>
  </w:style>
  <w:style w:type="paragraph" w:customStyle="1" w:styleId="161">
    <w:name w:val="Указатель16"/>
    <w:basedOn w:val="Standard"/>
    <w:qFormat/>
    <w:rsid w:val="008B1FBF"/>
    <w:pPr>
      <w:suppressLineNumbers/>
      <w:textAlignment w:val="baseline"/>
    </w:pPr>
  </w:style>
  <w:style w:type="paragraph" w:customStyle="1" w:styleId="131">
    <w:name w:val="Название объекта13"/>
    <w:basedOn w:val="Standard"/>
    <w:qFormat/>
    <w:rsid w:val="008B1FBF"/>
    <w:pPr>
      <w:suppressLineNumbers/>
      <w:spacing w:before="120" w:after="120"/>
      <w:textAlignment w:val="baseline"/>
    </w:pPr>
    <w:rPr>
      <w:i/>
      <w:iCs/>
    </w:rPr>
  </w:style>
  <w:style w:type="paragraph" w:customStyle="1" w:styleId="151">
    <w:name w:val="Указатель15"/>
    <w:basedOn w:val="Standard"/>
    <w:qFormat/>
    <w:rsid w:val="008B1FBF"/>
    <w:pPr>
      <w:suppressLineNumbers/>
      <w:textAlignment w:val="baseline"/>
    </w:pPr>
  </w:style>
  <w:style w:type="paragraph" w:customStyle="1" w:styleId="121">
    <w:name w:val="Название объекта12"/>
    <w:basedOn w:val="Standard"/>
    <w:qFormat/>
    <w:rsid w:val="008B1FBF"/>
    <w:pPr>
      <w:suppressLineNumbers/>
      <w:spacing w:before="120" w:after="120"/>
      <w:textAlignment w:val="baseline"/>
    </w:pPr>
    <w:rPr>
      <w:i/>
      <w:iCs/>
    </w:rPr>
  </w:style>
  <w:style w:type="paragraph" w:customStyle="1" w:styleId="141">
    <w:name w:val="Указатель14"/>
    <w:basedOn w:val="Standard"/>
    <w:qFormat/>
    <w:rsid w:val="008B1FBF"/>
    <w:pPr>
      <w:suppressLineNumbers/>
      <w:textAlignment w:val="baseline"/>
    </w:pPr>
  </w:style>
  <w:style w:type="paragraph" w:customStyle="1" w:styleId="112">
    <w:name w:val="Название объекта11"/>
    <w:basedOn w:val="Standard"/>
    <w:qFormat/>
    <w:rsid w:val="008B1FBF"/>
    <w:pPr>
      <w:suppressLineNumbers/>
      <w:spacing w:before="120" w:after="120"/>
      <w:textAlignment w:val="baseline"/>
    </w:pPr>
    <w:rPr>
      <w:i/>
      <w:iCs/>
    </w:rPr>
  </w:style>
  <w:style w:type="paragraph" w:customStyle="1" w:styleId="132">
    <w:name w:val="Указатель13"/>
    <w:basedOn w:val="Standard"/>
    <w:qFormat/>
    <w:rsid w:val="008B1FBF"/>
    <w:pPr>
      <w:suppressLineNumbers/>
      <w:textAlignment w:val="baseline"/>
    </w:pPr>
  </w:style>
  <w:style w:type="paragraph" w:customStyle="1" w:styleId="101">
    <w:name w:val="Название объекта10"/>
    <w:basedOn w:val="Standard"/>
    <w:qFormat/>
    <w:rsid w:val="008B1FBF"/>
    <w:pPr>
      <w:suppressLineNumbers/>
      <w:spacing w:before="120" w:after="120"/>
      <w:textAlignment w:val="baseline"/>
    </w:pPr>
    <w:rPr>
      <w:i/>
      <w:iCs/>
    </w:rPr>
  </w:style>
  <w:style w:type="paragraph" w:customStyle="1" w:styleId="122">
    <w:name w:val="Указатель12"/>
    <w:basedOn w:val="Standard"/>
    <w:qFormat/>
    <w:rsid w:val="008B1FBF"/>
    <w:pPr>
      <w:suppressLineNumbers/>
      <w:textAlignment w:val="baseline"/>
    </w:pPr>
  </w:style>
  <w:style w:type="paragraph" w:customStyle="1" w:styleId="90">
    <w:name w:val="Название объекта9"/>
    <w:basedOn w:val="Standard"/>
    <w:qFormat/>
    <w:rsid w:val="008B1FBF"/>
    <w:pPr>
      <w:suppressLineNumbers/>
      <w:spacing w:before="120" w:after="120"/>
      <w:textAlignment w:val="baseline"/>
    </w:pPr>
    <w:rPr>
      <w:i/>
      <w:iCs/>
    </w:rPr>
  </w:style>
  <w:style w:type="paragraph" w:customStyle="1" w:styleId="113">
    <w:name w:val="Указатель11"/>
    <w:basedOn w:val="Standard"/>
    <w:qFormat/>
    <w:rsid w:val="008B1FBF"/>
    <w:pPr>
      <w:suppressLineNumbers/>
      <w:textAlignment w:val="baseline"/>
    </w:pPr>
  </w:style>
  <w:style w:type="paragraph" w:customStyle="1" w:styleId="80">
    <w:name w:val="Название объекта8"/>
    <w:basedOn w:val="Standard"/>
    <w:qFormat/>
    <w:rsid w:val="008B1FBF"/>
    <w:pPr>
      <w:suppressLineNumbers/>
      <w:spacing w:before="120" w:after="120"/>
      <w:textAlignment w:val="baseline"/>
    </w:pPr>
    <w:rPr>
      <w:i/>
      <w:iCs/>
    </w:rPr>
  </w:style>
  <w:style w:type="paragraph" w:customStyle="1" w:styleId="102">
    <w:name w:val="Указатель10"/>
    <w:basedOn w:val="Standard"/>
    <w:qFormat/>
    <w:rsid w:val="008B1FBF"/>
    <w:pPr>
      <w:suppressLineNumbers/>
      <w:textAlignment w:val="baseline"/>
    </w:pPr>
  </w:style>
  <w:style w:type="paragraph" w:customStyle="1" w:styleId="70">
    <w:name w:val="Название объекта7"/>
    <w:basedOn w:val="Standard"/>
    <w:qFormat/>
    <w:rsid w:val="008B1FBF"/>
    <w:pPr>
      <w:spacing w:before="120" w:after="120"/>
      <w:textAlignment w:val="baseline"/>
    </w:pPr>
    <w:rPr>
      <w:rFonts w:cs="Times New Roman"/>
      <w:i/>
    </w:rPr>
  </w:style>
  <w:style w:type="paragraph" w:customStyle="1" w:styleId="91">
    <w:name w:val="Указатель9"/>
    <w:basedOn w:val="Standard"/>
    <w:qFormat/>
    <w:rsid w:val="008B1FBF"/>
    <w:pPr>
      <w:textAlignment w:val="baseline"/>
    </w:pPr>
    <w:rPr>
      <w:rFonts w:cs="Times New Roman"/>
    </w:rPr>
  </w:style>
  <w:style w:type="paragraph" w:customStyle="1" w:styleId="60">
    <w:name w:val="Название объекта6"/>
    <w:qFormat/>
    <w:rsid w:val="008B1FBF"/>
    <w:pPr>
      <w:suppressAutoHyphens/>
      <w:spacing w:before="120" w:after="120"/>
      <w:jc w:val="left"/>
      <w:textAlignment w:val="baseline"/>
    </w:pPr>
    <w:rPr>
      <w:rFonts w:ascii="Times New Roman" w:eastAsia="SimSun, 宋体" w:hAnsi="Times New Roman" w:cs="Mangal"/>
      <w:i/>
      <w:color w:val="000000"/>
      <w:kern w:val="2"/>
      <w:sz w:val="24"/>
      <w:szCs w:val="20"/>
      <w:lang w:eastAsia="zh-CN" w:bidi="hi-IN"/>
    </w:rPr>
  </w:style>
  <w:style w:type="paragraph" w:customStyle="1" w:styleId="81">
    <w:name w:val="Указатель8"/>
    <w:qFormat/>
    <w:rsid w:val="008B1FBF"/>
    <w:pPr>
      <w:suppressAutoHyphens/>
      <w:jc w:val="left"/>
      <w:textAlignment w:val="baseline"/>
    </w:pPr>
    <w:rPr>
      <w:rFonts w:ascii="Times New Roman" w:eastAsia="SimSun, 宋体" w:hAnsi="Times New Roman" w:cs="Mangal"/>
      <w:color w:val="000000"/>
      <w:kern w:val="2"/>
      <w:szCs w:val="20"/>
      <w:lang w:eastAsia="zh-CN" w:bidi="hi-IN"/>
    </w:rPr>
  </w:style>
  <w:style w:type="paragraph" w:customStyle="1" w:styleId="71">
    <w:name w:val="Указатель7"/>
    <w:qFormat/>
    <w:rsid w:val="008B1FBF"/>
    <w:pPr>
      <w:suppressAutoHyphens/>
      <w:jc w:val="left"/>
      <w:textAlignment w:val="baseline"/>
    </w:pPr>
    <w:rPr>
      <w:rFonts w:ascii="Times New Roman" w:eastAsia="SimSun, 宋体" w:hAnsi="Times New Roman" w:cs="Mangal"/>
      <w:color w:val="000000"/>
      <w:kern w:val="2"/>
      <w:szCs w:val="20"/>
      <w:lang w:eastAsia="zh-CN" w:bidi="hi-IN"/>
    </w:rPr>
  </w:style>
  <w:style w:type="paragraph" w:customStyle="1" w:styleId="1e">
    <w:name w:val="Название1"/>
    <w:qFormat/>
    <w:rsid w:val="008B1FBF"/>
    <w:pPr>
      <w:suppressAutoHyphens/>
      <w:spacing w:before="120" w:after="120"/>
      <w:jc w:val="left"/>
      <w:textAlignment w:val="baseline"/>
    </w:pPr>
    <w:rPr>
      <w:rFonts w:ascii="Times New Roman" w:eastAsia="SimSun, 宋体" w:hAnsi="Times New Roman" w:cs="Mangal"/>
      <w:i/>
      <w:color w:val="000000"/>
      <w:kern w:val="2"/>
      <w:sz w:val="24"/>
      <w:szCs w:val="20"/>
      <w:lang w:eastAsia="zh-CN" w:bidi="hi-IN"/>
    </w:rPr>
  </w:style>
  <w:style w:type="paragraph" w:customStyle="1" w:styleId="1f">
    <w:name w:val="марк список 1"/>
    <w:qFormat/>
    <w:rsid w:val="008B1FBF"/>
    <w:pPr>
      <w:suppressAutoHyphens/>
      <w:spacing w:before="120" w:after="120"/>
      <w:textAlignment w:val="baseline"/>
    </w:pPr>
    <w:rPr>
      <w:rFonts w:ascii="Times New Roman" w:eastAsia="SimSun, 宋体" w:hAnsi="Times New Roman" w:cs="Mangal"/>
      <w:color w:val="000000"/>
      <w:kern w:val="2"/>
      <w:sz w:val="24"/>
      <w:szCs w:val="20"/>
      <w:lang w:eastAsia="zh-CN" w:bidi="hi-IN"/>
    </w:rPr>
  </w:style>
  <w:style w:type="paragraph" w:customStyle="1" w:styleId="affa">
    <w:name w:val="Заголовок таблицы"/>
    <w:basedOn w:val="af3"/>
    <w:qFormat/>
    <w:rsid w:val="008B1FBF"/>
    <w:pPr>
      <w:widowControl w:val="0"/>
      <w:ind w:firstLine="720"/>
      <w:jc w:val="center"/>
      <w:textAlignment w:val="baseline"/>
    </w:pPr>
    <w:rPr>
      <w:rFonts w:ascii="Arial" w:eastAsia="Times New Roman" w:hAnsi="Arial"/>
      <w:b/>
      <w:color w:val="auto"/>
      <w:sz w:val="24"/>
      <w:szCs w:val="24"/>
      <w:lang w:bidi="ar-SA"/>
    </w:rPr>
  </w:style>
  <w:style w:type="paragraph" w:customStyle="1" w:styleId="23">
    <w:name w:val="Указатель2"/>
    <w:qFormat/>
    <w:rsid w:val="008B1FBF"/>
    <w:pPr>
      <w:suppressAutoHyphens/>
      <w:jc w:val="left"/>
      <w:textAlignment w:val="baseline"/>
    </w:pPr>
    <w:rPr>
      <w:rFonts w:ascii="Times New Roman" w:eastAsia="SimSun, 宋体" w:hAnsi="Times New Roman" w:cs="Mangal"/>
      <w:color w:val="000000"/>
      <w:kern w:val="2"/>
      <w:szCs w:val="20"/>
      <w:lang w:eastAsia="zh-CN" w:bidi="hi-IN"/>
    </w:rPr>
  </w:style>
  <w:style w:type="paragraph" w:customStyle="1" w:styleId="24">
    <w:name w:val="Название2"/>
    <w:qFormat/>
    <w:rsid w:val="008B1FBF"/>
    <w:pPr>
      <w:suppressAutoHyphens/>
      <w:spacing w:before="120" w:after="120"/>
      <w:jc w:val="left"/>
      <w:textAlignment w:val="baseline"/>
    </w:pPr>
    <w:rPr>
      <w:rFonts w:ascii="Times New Roman" w:eastAsia="SimSun, 宋体" w:hAnsi="Times New Roman" w:cs="Mangal"/>
      <w:i/>
      <w:color w:val="000000"/>
      <w:kern w:val="2"/>
      <w:sz w:val="24"/>
      <w:szCs w:val="20"/>
      <w:lang w:eastAsia="zh-CN" w:bidi="hi-IN"/>
    </w:rPr>
  </w:style>
  <w:style w:type="paragraph" w:customStyle="1" w:styleId="52">
    <w:name w:val="Название объекта5"/>
    <w:qFormat/>
    <w:rsid w:val="008B1FBF"/>
    <w:pPr>
      <w:suppressAutoHyphens/>
      <w:spacing w:before="120" w:after="120"/>
      <w:jc w:val="left"/>
      <w:textAlignment w:val="baseline"/>
    </w:pPr>
    <w:rPr>
      <w:rFonts w:ascii="Times New Roman" w:eastAsia="SimSun, 宋体" w:hAnsi="Times New Roman" w:cs="Mangal"/>
      <w:i/>
      <w:color w:val="000000"/>
      <w:kern w:val="2"/>
      <w:sz w:val="24"/>
      <w:szCs w:val="20"/>
      <w:lang w:eastAsia="zh-CN" w:bidi="hi-IN"/>
    </w:rPr>
  </w:style>
  <w:style w:type="paragraph" w:customStyle="1" w:styleId="33">
    <w:name w:val="Указатель3"/>
    <w:qFormat/>
    <w:rsid w:val="008B1FBF"/>
    <w:pPr>
      <w:suppressAutoHyphens/>
      <w:jc w:val="left"/>
      <w:textAlignment w:val="baseline"/>
    </w:pPr>
    <w:rPr>
      <w:rFonts w:ascii="Times New Roman" w:eastAsia="SimSun, 宋体" w:hAnsi="Times New Roman" w:cs="Mangal"/>
      <w:color w:val="000000"/>
      <w:kern w:val="2"/>
      <w:szCs w:val="20"/>
      <w:lang w:eastAsia="zh-CN" w:bidi="hi-IN"/>
    </w:rPr>
  </w:style>
  <w:style w:type="paragraph" w:customStyle="1" w:styleId="1f0">
    <w:name w:val="Название объекта1"/>
    <w:qFormat/>
    <w:rsid w:val="008B1FBF"/>
    <w:pPr>
      <w:suppressAutoHyphens/>
      <w:spacing w:before="240" w:after="120"/>
      <w:jc w:val="center"/>
      <w:textAlignment w:val="baseline"/>
    </w:pPr>
    <w:rPr>
      <w:rFonts w:ascii="Arial" w:eastAsia="SimSun, 宋体" w:hAnsi="Arial" w:cs="Mangal"/>
      <w:b/>
      <w:color w:val="000000"/>
      <w:kern w:val="2"/>
      <w:sz w:val="56"/>
      <w:szCs w:val="20"/>
      <w:lang w:eastAsia="zh-CN" w:bidi="hi-IN"/>
    </w:rPr>
  </w:style>
  <w:style w:type="paragraph" w:customStyle="1" w:styleId="42">
    <w:name w:val="Указатель4"/>
    <w:qFormat/>
    <w:rsid w:val="008B1FBF"/>
    <w:pPr>
      <w:suppressAutoHyphens/>
      <w:jc w:val="left"/>
      <w:textAlignment w:val="baseline"/>
    </w:pPr>
    <w:rPr>
      <w:rFonts w:ascii="Times New Roman" w:eastAsia="SimSun, 宋体" w:hAnsi="Times New Roman" w:cs="Mangal"/>
      <w:color w:val="000000"/>
      <w:kern w:val="2"/>
      <w:szCs w:val="20"/>
      <w:lang w:eastAsia="zh-CN" w:bidi="hi-IN"/>
    </w:rPr>
  </w:style>
  <w:style w:type="paragraph" w:customStyle="1" w:styleId="25">
    <w:name w:val="Название объекта2"/>
    <w:qFormat/>
    <w:rsid w:val="008B1FBF"/>
    <w:pPr>
      <w:suppressAutoHyphens/>
      <w:spacing w:before="120" w:after="120"/>
      <w:jc w:val="left"/>
      <w:textAlignment w:val="baseline"/>
    </w:pPr>
    <w:rPr>
      <w:rFonts w:ascii="Times New Roman" w:eastAsia="SimSun, 宋体" w:hAnsi="Times New Roman" w:cs="Mangal"/>
      <w:i/>
      <w:color w:val="000000"/>
      <w:kern w:val="2"/>
      <w:sz w:val="24"/>
      <w:szCs w:val="20"/>
      <w:lang w:eastAsia="zh-CN" w:bidi="hi-IN"/>
    </w:rPr>
  </w:style>
  <w:style w:type="paragraph" w:customStyle="1" w:styleId="53">
    <w:name w:val="Указатель5"/>
    <w:qFormat/>
    <w:rsid w:val="008B1FBF"/>
    <w:pPr>
      <w:suppressAutoHyphens/>
      <w:jc w:val="left"/>
      <w:textAlignment w:val="baseline"/>
    </w:pPr>
    <w:rPr>
      <w:rFonts w:ascii="Times New Roman" w:eastAsia="SimSun, 宋体" w:hAnsi="Times New Roman" w:cs="Mangal"/>
      <w:color w:val="000000"/>
      <w:kern w:val="2"/>
      <w:szCs w:val="20"/>
      <w:lang w:eastAsia="zh-CN" w:bidi="hi-IN"/>
    </w:rPr>
  </w:style>
  <w:style w:type="paragraph" w:customStyle="1" w:styleId="34">
    <w:name w:val="Название объекта3"/>
    <w:qFormat/>
    <w:rsid w:val="008B1FBF"/>
    <w:pPr>
      <w:suppressAutoHyphens/>
      <w:spacing w:before="120" w:after="120"/>
      <w:jc w:val="left"/>
      <w:textAlignment w:val="baseline"/>
    </w:pPr>
    <w:rPr>
      <w:rFonts w:ascii="Times New Roman" w:eastAsia="SimSun, 宋体" w:hAnsi="Times New Roman" w:cs="Mangal"/>
      <w:i/>
      <w:color w:val="000000"/>
      <w:kern w:val="2"/>
      <w:sz w:val="24"/>
      <w:szCs w:val="20"/>
      <w:lang w:eastAsia="zh-CN" w:bidi="hi-IN"/>
    </w:rPr>
  </w:style>
  <w:style w:type="paragraph" w:customStyle="1" w:styleId="61">
    <w:name w:val="Указатель6"/>
    <w:qFormat/>
    <w:rsid w:val="008B1FBF"/>
    <w:pPr>
      <w:suppressAutoHyphens/>
      <w:jc w:val="left"/>
      <w:textAlignment w:val="baseline"/>
    </w:pPr>
    <w:rPr>
      <w:rFonts w:ascii="Times New Roman" w:eastAsia="SimSun, 宋体" w:hAnsi="Times New Roman" w:cs="Mangal"/>
      <w:color w:val="000000"/>
      <w:kern w:val="2"/>
      <w:szCs w:val="20"/>
      <w:lang w:eastAsia="zh-CN" w:bidi="hi-IN"/>
    </w:rPr>
  </w:style>
  <w:style w:type="paragraph" w:customStyle="1" w:styleId="43">
    <w:name w:val="Название объекта4"/>
    <w:qFormat/>
    <w:rsid w:val="008B1FBF"/>
    <w:pPr>
      <w:suppressAutoHyphens/>
      <w:spacing w:before="120" w:after="120"/>
      <w:jc w:val="left"/>
      <w:textAlignment w:val="baseline"/>
    </w:pPr>
    <w:rPr>
      <w:rFonts w:ascii="Times New Roman" w:eastAsia="SimSun, 宋体" w:hAnsi="Times New Roman" w:cs="Mangal"/>
      <w:i/>
      <w:color w:val="000000"/>
      <w:kern w:val="2"/>
      <w:sz w:val="24"/>
      <w:szCs w:val="20"/>
      <w:lang w:eastAsia="zh-CN" w:bidi="hi-IN"/>
    </w:rPr>
  </w:style>
  <w:style w:type="paragraph" w:customStyle="1" w:styleId="ConsPlusJurTerm">
    <w:name w:val="ConsPlusJurTerm"/>
    <w:qFormat/>
    <w:rsid w:val="008B1FBF"/>
    <w:pPr>
      <w:suppressAutoHyphens/>
      <w:jc w:val="left"/>
      <w:textAlignment w:val="baseline"/>
    </w:pPr>
    <w:rPr>
      <w:rFonts w:ascii="Tahoma" w:eastAsia="SimSun, 宋体" w:hAnsi="Tahoma" w:cs="Mangal"/>
      <w:color w:val="000000"/>
      <w:kern w:val="2"/>
      <w:sz w:val="26"/>
      <w:szCs w:val="20"/>
      <w:lang w:eastAsia="zh-CN" w:bidi="hi-IN"/>
    </w:rPr>
  </w:style>
  <w:style w:type="paragraph" w:customStyle="1" w:styleId="ConsPlusDocList">
    <w:name w:val="ConsPlusDocList"/>
    <w:qFormat/>
    <w:rsid w:val="008B1FBF"/>
    <w:pPr>
      <w:suppressAutoHyphens/>
      <w:jc w:val="left"/>
      <w:textAlignment w:val="baseline"/>
    </w:pPr>
    <w:rPr>
      <w:rFonts w:ascii="Times New Roman" w:eastAsia="SimSun, 宋体" w:hAnsi="Times New Roman" w:cs="Mangal"/>
      <w:color w:val="000000"/>
      <w:kern w:val="2"/>
      <w:sz w:val="20"/>
      <w:szCs w:val="20"/>
      <w:lang w:eastAsia="zh-CN" w:bidi="hi-IN"/>
    </w:rPr>
  </w:style>
  <w:style w:type="paragraph" w:customStyle="1" w:styleId="ConsPlusTitlePage">
    <w:name w:val="ConsPlusTitlePage"/>
    <w:qFormat/>
    <w:rsid w:val="008B1FBF"/>
    <w:pPr>
      <w:suppressAutoHyphens/>
      <w:jc w:val="left"/>
      <w:textAlignment w:val="baseline"/>
    </w:pPr>
    <w:rPr>
      <w:rFonts w:ascii="Tahoma" w:eastAsia="SimSun, 宋体" w:hAnsi="Tahoma" w:cs="Mangal"/>
      <w:color w:val="000000"/>
      <w:kern w:val="2"/>
      <w:sz w:val="22"/>
      <w:szCs w:val="20"/>
      <w:lang w:eastAsia="zh-CN" w:bidi="hi-IN"/>
    </w:rPr>
  </w:style>
  <w:style w:type="paragraph" w:styleId="affb">
    <w:name w:val="Subtitle"/>
    <w:basedOn w:val="11"/>
    <w:next w:val="Textbody"/>
    <w:link w:val="affc"/>
    <w:qFormat/>
    <w:rsid w:val="008B1FBF"/>
    <w:pPr>
      <w:keepNext w:val="0"/>
      <w:spacing w:before="60"/>
      <w:ind w:firstLine="720"/>
      <w:jc w:val="center"/>
      <w:textAlignment w:val="baseline"/>
    </w:pPr>
    <w:rPr>
      <w:rFonts w:ascii="Arial" w:eastAsia="Arial" w:hAnsi="Arial" w:cs="Arial"/>
      <w:kern w:val="2"/>
      <w:sz w:val="36"/>
      <w:szCs w:val="24"/>
      <w:lang w:eastAsia="zh-CN"/>
    </w:rPr>
  </w:style>
  <w:style w:type="character" w:customStyle="1" w:styleId="affc">
    <w:name w:val="Подзаголовок Знак"/>
    <w:basedOn w:val="a0"/>
    <w:link w:val="affb"/>
    <w:rsid w:val="008B1FBF"/>
    <w:rPr>
      <w:rFonts w:ascii="Arial" w:eastAsia="Arial" w:hAnsi="Arial" w:cs="Arial"/>
      <w:kern w:val="2"/>
      <w:sz w:val="36"/>
      <w:szCs w:val="24"/>
      <w:lang w:eastAsia="zh-CN"/>
    </w:rPr>
  </w:style>
  <w:style w:type="paragraph" w:customStyle="1" w:styleId="1f1">
    <w:name w:val="Цитата1"/>
    <w:qFormat/>
    <w:rsid w:val="008B1FBF"/>
    <w:pPr>
      <w:suppressAutoHyphens/>
      <w:spacing w:after="283"/>
      <w:ind w:left="567" w:right="567"/>
      <w:jc w:val="left"/>
      <w:textAlignment w:val="baseline"/>
    </w:pPr>
    <w:rPr>
      <w:rFonts w:ascii="Times New Roman" w:eastAsia="SimSun, 宋体" w:hAnsi="Times New Roman" w:cs="Mangal"/>
      <w:color w:val="000000"/>
      <w:kern w:val="2"/>
      <w:szCs w:val="20"/>
      <w:lang w:eastAsia="zh-CN" w:bidi="hi-IN"/>
    </w:rPr>
  </w:style>
  <w:style w:type="paragraph" w:customStyle="1" w:styleId="affd">
    <w:name w:val="Колонтитул"/>
    <w:basedOn w:val="18"/>
    <w:uiPriority w:val="99"/>
    <w:qFormat/>
    <w:rsid w:val="008B1FBF"/>
  </w:style>
  <w:style w:type="paragraph" w:customStyle="1" w:styleId="1f2">
    <w:name w:val="Нижний колонтитул1"/>
    <w:basedOn w:val="Standard"/>
    <w:rsid w:val="008B1FBF"/>
    <w:pPr>
      <w:textAlignment w:val="baseline"/>
    </w:pPr>
    <w:rPr>
      <w:rFonts w:cs="Times New Roman"/>
    </w:rPr>
  </w:style>
  <w:style w:type="paragraph" w:customStyle="1" w:styleId="ConsPlusNonformat">
    <w:name w:val="ConsPlusNonformat"/>
    <w:uiPriority w:val="99"/>
    <w:qFormat/>
    <w:rsid w:val="008B1FBF"/>
    <w:pPr>
      <w:suppressAutoHyphens/>
      <w:jc w:val="left"/>
      <w:textAlignment w:val="baseline"/>
    </w:pPr>
    <w:rPr>
      <w:rFonts w:ascii="Times New Roman" w:eastAsia="SimSun, 宋体" w:hAnsi="Times New Roman" w:cs="Mangal"/>
      <w:color w:val="000000"/>
      <w:kern w:val="2"/>
      <w:sz w:val="20"/>
      <w:szCs w:val="20"/>
      <w:lang w:eastAsia="zh-CN" w:bidi="hi-IN"/>
    </w:rPr>
  </w:style>
  <w:style w:type="paragraph" w:customStyle="1" w:styleId="1f3">
    <w:name w:val="нум список 1"/>
    <w:qFormat/>
    <w:rsid w:val="008B1FBF"/>
    <w:pPr>
      <w:suppressAutoHyphens/>
      <w:spacing w:before="120" w:after="120" w:line="360" w:lineRule="atLeast"/>
      <w:textAlignment w:val="baseline"/>
    </w:pPr>
    <w:rPr>
      <w:rFonts w:ascii="Times New Roman" w:eastAsia="SimSun, 宋体" w:hAnsi="Times New Roman" w:cs="Mangal"/>
      <w:color w:val="000000"/>
      <w:kern w:val="2"/>
      <w:sz w:val="24"/>
      <w:szCs w:val="20"/>
      <w:lang w:eastAsia="zh-CN" w:bidi="hi-IN"/>
    </w:rPr>
  </w:style>
  <w:style w:type="paragraph" w:customStyle="1" w:styleId="affe">
    <w:name w:val="Таблицы (моноширинный)"/>
    <w:basedOn w:val="Standard"/>
    <w:uiPriority w:val="99"/>
    <w:qFormat/>
    <w:rsid w:val="008B1FBF"/>
    <w:pPr>
      <w:suppressAutoHyphens w:val="0"/>
      <w:textAlignment w:val="baseline"/>
    </w:pPr>
    <w:rPr>
      <w:rFonts w:ascii="Courier New" w:eastAsia="NSimSun" w:hAnsi="Courier New" w:cs="Courier New"/>
    </w:rPr>
  </w:style>
  <w:style w:type="paragraph" w:customStyle="1" w:styleId="afff">
    <w:name w:val="Нормальный (таблица)"/>
    <w:basedOn w:val="Standard"/>
    <w:qFormat/>
    <w:rsid w:val="008B1FBF"/>
    <w:pPr>
      <w:suppressAutoHyphens w:val="0"/>
      <w:textAlignment w:val="baseline"/>
    </w:pPr>
  </w:style>
  <w:style w:type="paragraph" w:customStyle="1" w:styleId="DefinitionTerm">
    <w:name w:val="Definition Term"/>
    <w:basedOn w:val="18"/>
    <w:qFormat/>
    <w:rsid w:val="008B1FBF"/>
  </w:style>
  <w:style w:type="paragraph" w:customStyle="1" w:styleId="DefinitionList">
    <w:name w:val="Definition List"/>
    <w:basedOn w:val="18"/>
    <w:qFormat/>
    <w:rsid w:val="008B1FBF"/>
    <w:pPr>
      <w:ind w:left="360" w:firstLine="0"/>
    </w:pPr>
  </w:style>
  <w:style w:type="paragraph" w:customStyle="1" w:styleId="H1">
    <w:name w:val="H1"/>
    <w:basedOn w:val="18"/>
    <w:qFormat/>
    <w:rsid w:val="008B1FBF"/>
    <w:pPr>
      <w:keepNext/>
    </w:pPr>
    <w:rPr>
      <w:b/>
      <w:sz w:val="48"/>
    </w:rPr>
  </w:style>
  <w:style w:type="paragraph" w:customStyle="1" w:styleId="H2">
    <w:name w:val="H2"/>
    <w:basedOn w:val="18"/>
    <w:qFormat/>
    <w:rsid w:val="008B1FBF"/>
    <w:pPr>
      <w:keepNext/>
    </w:pPr>
    <w:rPr>
      <w:b/>
      <w:sz w:val="36"/>
    </w:rPr>
  </w:style>
  <w:style w:type="paragraph" w:customStyle="1" w:styleId="H3">
    <w:name w:val="H3"/>
    <w:basedOn w:val="18"/>
    <w:qFormat/>
    <w:rsid w:val="008B1FBF"/>
    <w:pPr>
      <w:keepNext/>
    </w:pPr>
    <w:rPr>
      <w:b/>
      <w:sz w:val="28"/>
    </w:rPr>
  </w:style>
  <w:style w:type="paragraph" w:customStyle="1" w:styleId="H4">
    <w:name w:val="H4"/>
    <w:basedOn w:val="18"/>
    <w:qFormat/>
    <w:rsid w:val="008B1FBF"/>
    <w:pPr>
      <w:keepNext/>
    </w:pPr>
    <w:rPr>
      <w:b/>
    </w:rPr>
  </w:style>
  <w:style w:type="paragraph" w:customStyle="1" w:styleId="H5">
    <w:name w:val="H5"/>
    <w:basedOn w:val="18"/>
    <w:qFormat/>
    <w:rsid w:val="008B1FBF"/>
    <w:pPr>
      <w:keepNext/>
    </w:pPr>
    <w:rPr>
      <w:b/>
    </w:rPr>
  </w:style>
  <w:style w:type="paragraph" w:customStyle="1" w:styleId="H6">
    <w:name w:val="H6"/>
    <w:basedOn w:val="18"/>
    <w:qFormat/>
    <w:rsid w:val="008B1FBF"/>
    <w:pPr>
      <w:keepNext/>
    </w:pPr>
    <w:rPr>
      <w:b/>
      <w:sz w:val="16"/>
    </w:rPr>
  </w:style>
  <w:style w:type="paragraph" w:customStyle="1" w:styleId="Address">
    <w:name w:val="Address"/>
    <w:basedOn w:val="18"/>
    <w:qFormat/>
    <w:rsid w:val="008B1FBF"/>
    <w:rPr>
      <w:i/>
    </w:rPr>
  </w:style>
  <w:style w:type="paragraph" w:customStyle="1" w:styleId="Blockquote">
    <w:name w:val="Blockquote"/>
    <w:basedOn w:val="18"/>
    <w:qFormat/>
    <w:rsid w:val="008B1FBF"/>
    <w:pPr>
      <w:ind w:left="360" w:right="360" w:firstLine="0"/>
    </w:pPr>
  </w:style>
  <w:style w:type="paragraph" w:customStyle="1" w:styleId="Preformatted">
    <w:name w:val="Preformatted"/>
    <w:basedOn w:val="18"/>
    <w:qFormat/>
    <w:rsid w:val="008B1FB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/>
    </w:rPr>
  </w:style>
  <w:style w:type="paragraph" w:customStyle="1" w:styleId="z-BottomofForm">
    <w:name w:val="z-Bottom of Form"/>
    <w:qFormat/>
    <w:rsid w:val="008B1FBF"/>
    <w:pPr>
      <w:widowControl w:val="0"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suppressAutoHyphens/>
      <w:jc w:val="center"/>
      <w:textAlignment w:val="baseline"/>
    </w:pPr>
    <w:rPr>
      <w:rFonts w:ascii="Arial" w:eastAsia="Arial" w:hAnsi="Arial" w:cs="Courier New"/>
      <w:vanish/>
      <w:kern w:val="2"/>
      <w:sz w:val="16"/>
      <w:szCs w:val="24"/>
      <w:lang w:eastAsia="zh-CN" w:bidi="hi-IN"/>
    </w:rPr>
  </w:style>
  <w:style w:type="paragraph" w:customStyle="1" w:styleId="z-TopofForm">
    <w:name w:val="z-Top of Form"/>
    <w:qFormat/>
    <w:rsid w:val="008B1FBF"/>
    <w:pPr>
      <w:widowControl w:val="0"/>
      <w:suppressAutoHyphens/>
      <w:jc w:val="center"/>
      <w:textAlignment w:val="baseline"/>
    </w:pPr>
    <w:rPr>
      <w:rFonts w:ascii="Arial" w:eastAsia="Arial" w:hAnsi="Arial" w:cs="Courier New"/>
      <w:vanish/>
      <w:kern w:val="2"/>
      <w:sz w:val="16"/>
      <w:szCs w:val="24"/>
      <w:lang w:eastAsia="zh-CN" w:bidi="hi-IN"/>
    </w:rPr>
  </w:style>
  <w:style w:type="paragraph" w:customStyle="1" w:styleId="Footnote">
    <w:name w:val="Footnote"/>
    <w:basedOn w:val="Standard"/>
    <w:qFormat/>
    <w:rsid w:val="008B1FBF"/>
    <w:pPr>
      <w:suppressLineNumbers/>
      <w:ind w:left="339" w:hanging="339"/>
      <w:textAlignment w:val="baseline"/>
    </w:pPr>
    <w:rPr>
      <w:sz w:val="20"/>
    </w:rPr>
  </w:style>
  <w:style w:type="paragraph" w:customStyle="1" w:styleId="1f4">
    <w:name w:val="Текст сноски1"/>
    <w:basedOn w:val="18"/>
    <w:rsid w:val="008B1FBF"/>
    <w:pPr>
      <w:suppressLineNumbers/>
      <w:ind w:left="339" w:hanging="339"/>
    </w:pPr>
    <w:rPr>
      <w:sz w:val="20"/>
      <w:szCs w:val="20"/>
    </w:rPr>
  </w:style>
  <w:style w:type="paragraph" w:customStyle="1" w:styleId="1f5">
    <w:name w:val="Обычная таблица1"/>
    <w:qFormat/>
    <w:rsid w:val="008B1FBF"/>
    <w:pPr>
      <w:suppressAutoHyphens/>
      <w:jc w:val="left"/>
    </w:pPr>
    <w:rPr>
      <w:rFonts w:ascii="Times New Roman" w:eastAsia="Mangal" w:hAnsi="Times New Roman"/>
      <w:kern w:val="2"/>
      <w:sz w:val="20"/>
      <w:szCs w:val="20"/>
      <w:lang w:eastAsia="ru-RU"/>
    </w:rPr>
  </w:style>
  <w:style w:type="paragraph" w:customStyle="1" w:styleId="1f6">
    <w:name w:val="Текст1"/>
    <w:basedOn w:val="18"/>
    <w:qFormat/>
    <w:rsid w:val="008B1FBF"/>
    <w:rPr>
      <w:rFonts w:ascii="Calibri" w:eastAsia="Calibri" w:hAnsi="Calibri" w:cs="Times New Roman"/>
      <w:sz w:val="22"/>
      <w:szCs w:val="21"/>
      <w:lang w:eastAsia="en-US"/>
    </w:rPr>
  </w:style>
  <w:style w:type="paragraph" w:customStyle="1" w:styleId="26">
    <w:name w:val="Обычная таблица2"/>
    <w:qFormat/>
    <w:rsid w:val="008B1FBF"/>
    <w:pPr>
      <w:suppressAutoHyphens/>
      <w:jc w:val="left"/>
    </w:pPr>
    <w:rPr>
      <w:rFonts w:ascii="Times New Roman" w:eastAsia="PT Astra Serif" w:hAnsi="Times New Roman"/>
      <w:kern w:val="2"/>
      <w:sz w:val="20"/>
      <w:szCs w:val="20"/>
      <w:lang w:eastAsia="ru-RU"/>
    </w:rPr>
  </w:style>
  <w:style w:type="paragraph" w:styleId="afff0">
    <w:name w:val="annotation text"/>
    <w:basedOn w:val="18"/>
    <w:link w:val="1f7"/>
    <w:uiPriority w:val="99"/>
    <w:unhideWhenUsed/>
    <w:qFormat/>
    <w:rsid w:val="008B1FBF"/>
    <w:rPr>
      <w:szCs w:val="18"/>
    </w:rPr>
  </w:style>
  <w:style w:type="character" w:customStyle="1" w:styleId="1f7">
    <w:name w:val="Текст примечания Знак1"/>
    <w:basedOn w:val="a0"/>
    <w:link w:val="afff0"/>
    <w:uiPriority w:val="99"/>
    <w:rsid w:val="008B1FBF"/>
    <w:rPr>
      <w:rFonts w:ascii="Arial" w:eastAsia="Times New Roman" w:hAnsi="Arial" w:cs="Arial"/>
      <w:color w:val="00000A"/>
      <w:sz w:val="24"/>
      <w:szCs w:val="18"/>
      <w:lang w:eastAsia="zh-CN"/>
    </w:rPr>
  </w:style>
  <w:style w:type="paragraph" w:styleId="afff1">
    <w:name w:val="annotation subject"/>
    <w:basedOn w:val="afff0"/>
    <w:next w:val="afff0"/>
    <w:link w:val="1f8"/>
    <w:qFormat/>
    <w:rsid w:val="008B1FBF"/>
    <w:rPr>
      <w:rFonts w:ascii="Calibri" w:eastAsia="Segoe UI" w:hAnsi="Calibri" w:cs="Tahoma"/>
      <w:b/>
      <w:bCs/>
      <w:szCs w:val="20"/>
      <w:lang w:eastAsia="en-US"/>
    </w:rPr>
  </w:style>
  <w:style w:type="character" w:customStyle="1" w:styleId="1f8">
    <w:name w:val="Тема примечания Знак1"/>
    <w:basedOn w:val="1f7"/>
    <w:link w:val="afff1"/>
    <w:uiPriority w:val="99"/>
    <w:rsid w:val="008B1FBF"/>
    <w:rPr>
      <w:rFonts w:ascii="Calibri" w:eastAsia="Segoe UI" w:hAnsi="Calibri" w:cs="Tahoma"/>
      <w:b/>
      <w:bCs/>
      <w:color w:val="00000A"/>
      <w:sz w:val="24"/>
      <w:szCs w:val="20"/>
      <w:lang w:eastAsia="zh-CN"/>
    </w:rPr>
  </w:style>
  <w:style w:type="paragraph" w:styleId="afff2">
    <w:name w:val="Title"/>
    <w:basedOn w:val="18"/>
    <w:link w:val="afff3"/>
    <w:qFormat/>
    <w:rsid w:val="008B1FBF"/>
    <w:pPr>
      <w:suppressLineNumbers/>
      <w:spacing w:before="120" w:after="120"/>
    </w:pPr>
    <w:rPr>
      <w:rFonts w:cs="Mangal"/>
      <w:i/>
      <w:iCs/>
    </w:rPr>
  </w:style>
  <w:style w:type="character" w:customStyle="1" w:styleId="afff3">
    <w:name w:val="Заголовок Знак"/>
    <w:basedOn w:val="a0"/>
    <w:link w:val="afff2"/>
    <w:rsid w:val="008B1FBF"/>
    <w:rPr>
      <w:rFonts w:ascii="Arial" w:eastAsia="Times New Roman" w:hAnsi="Arial" w:cs="Mangal"/>
      <w:i/>
      <w:iCs/>
      <w:color w:val="00000A"/>
      <w:sz w:val="24"/>
      <w:szCs w:val="24"/>
      <w:lang w:eastAsia="zh-CN"/>
    </w:rPr>
  </w:style>
  <w:style w:type="paragraph" w:customStyle="1" w:styleId="empty">
    <w:name w:val="empty"/>
    <w:basedOn w:val="18"/>
    <w:qFormat/>
    <w:rsid w:val="008B1FBF"/>
    <w:pPr>
      <w:suppressAutoHyphens w:val="0"/>
      <w:spacing w:before="28" w:after="28"/>
    </w:pPr>
    <w:rPr>
      <w:rFonts w:ascii="Times New Roman" w:hAnsi="Times New Roman" w:cs="Times New Roman"/>
      <w:lang w:eastAsia="ru-RU"/>
    </w:rPr>
  </w:style>
  <w:style w:type="paragraph" w:customStyle="1" w:styleId="s16">
    <w:name w:val="s_16"/>
    <w:basedOn w:val="18"/>
    <w:qFormat/>
    <w:rsid w:val="008B1FBF"/>
    <w:pPr>
      <w:suppressAutoHyphens w:val="0"/>
      <w:spacing w:before="28" w:after="28"/>
    </w:pPr>
    <w:rPr>
      <w:rFonts w:ascii="Times New Roman" w:hAnsi="Times New Roman" w:cs="Times New Roman"/>
      <w:lang w:eastAsia="ru-RU"/>
    </w:rPr>
  </w:style>
  <w:style w:type="paragraph" w:customStyle="1" w:styleId="1f9">
    <w:name w:val="Текст концевой сноски1"/>
    <w:basedOn w:val="18"/>
    <w:rsid w:val="008B1FBF"/>
    <w:rPr>
      <w:sz w:val="18"/>
      <w:szCs w:val="18"/>
    </w:rPr>
  </w:style>
  <w:style w:type="numbering" w:customStyle="1" w:styleId="WW8Num1">
    <w:name w:val="WW8Num1"/>
    <w:qFormat/>
    <w:rsid w:val="008B1FBF"/>
  </w:style>
  <w:style w:type="numbering" w:customStyle="1" w:styleId="1fa">
    <w:name w:val="Нет списка1"/>
    <w:uiPriority w:val="99"/>
    <w:semiHidden/>
    <w:unhideWhenUsed/>
    <w:qFormat/>
    <w:rsid w:val="008B1FBF"/>
  </w:style>
  <w:style w:type="paragraph" w:customStyle="1" w:styleId="pboth">
    <w:name w:val="pboth"/>
    <w:basedOn w:val="a"/>
    <w:rsid w:val="00082FD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74701"/>
    <w:rPr>
      <w:rFonts w:ascii="Arial" w:eastAsia="Arial" w:hAnsi="Arial" w:cs="Arial"/>
      <w:b/>
      <w:kern w:val="2"/>
      <w:sz w:val="32"/>
      <w:szCs w:val="24"/>
      <w:lang w:eastAsia="zh-CN"/>
    </w:rPr>
  </w:style>
  <w:style w:type="character" w:customStyle="1" w:styleId="142">
    <w:name w:val="Основной шрифт абзаца14"/>
    <w:qFormat/>
    <w:rsid w:val="00674701"/>
  </w:style>
  <w:style w:type="character" w:customStyle="1" w:styleId="152">
    <w:name w:val="Основной шрифт абзаца15"/>
    <w:rsid w:val="00674701"/>
  </w:style>
  <w:style w:type="character" w:customStyle="1" w:styleId="1fb">
    <w:name w:val="Строгий1"/>
    <w:rsid w:val="00674701"/>
    <w:rPr>
      <w:b/>
    </w:rPr>
  </w:style>
  <w:style w:type="character" w:customStyle="1" w:styleId="1fc">
    <w:name w:val="Знак сноски1"/>
    <w:rsid w:val="00674701"/>
    <w:rPr>
      <w:vertAlign w:val="superscript"/>
    </w:rPr>
  </w:style>
  <w:style w:type="character" w:customStyle="1" w:styleId="1fd">
    <w:name w:val="Знак концевой сноски1"/>
    <w:rsid w:val="00674701"/>
    <w:rPr>
      <w:vertAlign w:val="superscript"/>
    </w:rPr>
  </w:style>
  <w:style w:type="character" w:customStyle="1" w:styleId="ListLabel11">
    <w:name w:val="ListLabel 11"/>
    <w:rsid w:val="00674701"/>
  </w:style>
  <w:style w:type="character" w:customStyle="1" w:styleId="FootnoteReference1">
    <w:name w:val="Footnote Reference1"/>
    <w:rsid w:val="00674701"/>
    <w:rPr>
      <w:vertAlign w:val="superscript"/>
    </w:rPr>
  </w:style>
  <w:style w:type="character" w:customStyle="1" w:styleId="EndnoteReference1">
    <w:name w:val="Endnote Reference1"/>
    <w:rsid w:val="00674701"/>
    <w:rPr>
      <w:vertAlign w:val="superscript"/>
    </w:rPr>
  </w:style>
  <w:style w:type="character" w:styleId="afff4">
    <w:name w:val="footnote reference"/>
    <w:rsid w:val="00674701"/>
    <w:rPr>
      <w:vertAlign w:val="superscript"/>
    </w:rPr>
  </w:style>
  <w:style w:type="character" w:styleId="afff5">
    <w:name w:val="endnote reference"/>
    <w:rsid w:val="00674701"/>
    <w:rPr>
      <w:vertAlign w:val="superscript"/>
    </w:rPr>
  </w:style>
  <w:style w:type="paragraph" w:customStyle="1" w:styleId="240">
    <w:name w:val="Указатель24"/>
    <w:basedOn w:val="a"/>
    <w:qFormat/>
    <w:rsid w:val="00674701"/>
    <w:pPr>
      <w:suppressLineNumbers/>
      <w:suppressAutoHyphens/>
      <w:jc w:val="left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paragraph" w:customStyle="1" w:styleId="Caption10">
    <w:name w:val="Caption1"/>
    <w:basedOn w:val="a"/>
    <w:rsid w:val="00674701"/>
    <w:pPr>
      <w:suppressLineNumbers/>
      <w:suppressAutoHyphens/>
      <w:spacing w:before="120" w:after="120"/>
      <w:jc w:val="left"/>
    </w:pPr>
    <w:rPr>
      <w:rFonts w:ascii="Liberation Serif" w:eastAsia="NSimSun" w:hAnsi="Liberation Serif" w:cs="Mangal"/>
      <w:i/>
      <w:iCs/>
      <w:kern w:val="2"/>
      <w:sz w:val="24"/>
      <w:szCs w:val="24"/>
      <w:lang w:eastAsia="zh-CN" w:bidi="hi-IN"/>
    </w:rPr>
  </w:style>
  <w:style w:type="paragraph" w:customStyle="1" w:styleId="201">
    <w:name w:val="Название объекта20"/>
    <w:basedOn w:val="a"/>
    <w:qFormat/>
    <w:rsid w:val="00674701"/>
    <w:pPr>
      <w:suppressLineNumbers/>
      <w:suppressAutoHyphens/>
      <w:spacing w:before="120" w:after="120"/>
      <w:jc w:val="left"/>
    </w:pPr>
    <w:rPr>
      <w:rFonts w:ascii="Liberation Serif" w:eastAsia="NSimSun" w:hAnsi="Liberation Serif" w:cs="Droid Sans Devanagari"/>
      <w:i/>
      <w:iCs/>
      <w:kern w:val="2"/>
      <w:sz w:val="24"/>
      <w:szCs w:val="24"/>
      <w:lang w:eastAsia="zh-CN" w:bidi="hi-IN"/>
    </w:rPr>
  </w:style>
  <w:style w:type="paragraph" w:customStyle="1" w:styleId="230">
    <w:name w:val="Указатель23"/>
    <w:basedOn w:val="a"/>
    <w:qFormat/>
    <w:rsid w:val="00674701"/>
    <w:pPr>
      <w:suppressLineNumbers/>
      <w:suppressAutoHyphens/>
      <w:jc w:val="left"/>
    </w:pPr>
    <w:rPr>
      <w:rFonts w:ascii="Liberation Serif" w:eastAsia="NSimSun" w:hAnsi="Liberation Serif" w:cs="Droid Sans Devanagari"/>
      <w:kern w:val="2"/>
      <w:sz w:val="20"/>
      <w:szCs w:val="24"/>
      <w:lang w:eastAsia="zh-CN" w:bidi="hi-IN"/>
    </w:rPr>
  </w:style>
  <w:style w:type="paragraph" w:customStyle="1" w:styleId="caption11">
    <w:name w:val="caption11"/>
    <w:basedOn w:val="Standard"/>
    <w:rsid w:val="00674701"/>
    <w:pPr>
      <w:suppressLineNumbers/>
      <w:spacing w:before="120" w:after="120"/>
      <w:textAlignment w:val="baseline"/>
    </w:pPr>
    <w:rPr>
      <w:i/>
      <w:iCs/>
    </w:rPr>
  </w:style>
  <w:style w:type="paragraph" w:customStyle="1" w:styleId="250">
    <w:name w:val="Указатель25"/>
    <w:basedOn w:val="a"/>
    <w:rsid w:val="00674701"/>
    <w:pPr>
      <w:suppressLineNumbers/>
      <w:suppressAutoHyphens/>
      <w:jc w:val="left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character" w:customStyle="1" w:styleId="1fe">
    <w:name w:val="Верхний колонтитул Знак1"/>
    <w:basedOn w:val="a0"/>
    <w:uiPriority w:val="99"/>
    <w:rsid w:val="00674701"/>
    <w:rPr>
      <w:rFonts w:ascii="Arial" w:hAnsi="Arial"/>
      <w:kern w:val="2"/>
      <w:sz w:val="24"/>
      <w:szCs w:val="24"/>
      <w:lang w:eastAsia="zh-CN"/>
    </w:rPr>
  </w:style>
  <w:style w:type="paragraph" w:customStyle="1" w:styleId="1ff">
    <w:name w:val="Текст выноски1"/>
    <w:rsid w:val="00674701"/>
    <w:pPr>
      <w:suppressAutoHyphens/>
      <w:jc w:val="left"/>
      <w:textAlignment w:val="baseline"/>
    </w:pPr>
    <w:rPr>
      <w:rFonts w:ascii="Tahoma" w:eastAsia="SimSun" w:hAnsi="Tahoma" w:cs="Mangal"/>
      <w:color w:val="000000"/>
      <w:kern w:val="2"/>
      <w:sz w:val="16"/>
      <w:szCs w:val="20"/>
      <w:lang w:eastAsia="zh-CN" w:bidi="hi-IN"/>
    </w:rPr>
  </w:style>
  <w:style w:type="paragraph" w:styleId="afff6">
    <w:name w:val="footnote text"/>
    <w:basedOn w:val="a"/>
    <w:link w:val="afff7"/>
    <w:rsid w:val="00674701"/>
    <w:pPr>
      <w:suppressAutoHyphens/>
      <w:jc w:val="left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character" w:customStyle="1" w:styleId="afff7">
    <w:name w:val="Текст сноски Знак"/>
    <w:basedOn w:val="a0"/>
    <w:link w:val="afff6"/>
    <w:qFormat/>
    <w:rsid w:val="00674701"/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paragraph" w:customStyle="1" w:styleId="1ff0">
    <w:name w:val="Абзац списка1"/>
    <w:basedOn w:val="a"/>
    <w:rsid w:val="00674701"/>
    <w:pPr>
      <w:suppressAutoHyphens/>
      <w:spacing w:after="200"/>
      <w:ind w:left="720"/>
      <w:contextualSpacing/>
      <w:jc w:val="left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paragraph" w:customStyle="1" w:styleId="1ff1">
    <w:name w:val="Обычный (веб)1"/>
    <w:basedOn w:val="a"/>
    <w:rsid w:val="00674701"/>
    <w:pPr>
      <w:suppressAutoHyphens/>
      <w:spacing w:before="280" w:after="142"/>
      <w:jc w:val="left"/>
    </w:pPr>
    <w:rPr>
      <w:rFonts w:ascii="Liberation Serif" w:eastAsia="Times New Roman" w:hAnsi="Liberation Serif"/>
      <w:kern w:val="2"/>
      <w:sz w:val="20"/>
      <w:szCs w:val="24"/>
      <w:lang w:eastAsia="zh-CN" w:bidi="hi-IN"/>
    </w:rPr>
  </w:style>
  <w:style w:type="paragraph" w:customStyle="1" w:styleId="1ff2">
    <w:name w:val="Текст примечания1"/>
    <w:basedOn w:val="a"/>
    <w:rsid w:val="00674701"/>
    <w:pPr>
      <w:suppressAutoHyphens/>
      <w:jc w:val="left"/>
    </w:pPr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paragraph" w:customStyle="1" w:styleId="1ff3">
    <w:name w:val="Тема примечания1"/>
    <w:basedOn w:val="1ff2"/>
    <w:next w:val="1ff2"/>
    <w:rsid w:val="00674701"/>
    <w:pPr>
      <w:widowControl w:val="0"/>
      <w:textAlignment w:val="baseline"/>
    </w:pPr>
    <w:rPr>
      <w:rFonts w:ascii="Calibri" w:eastAsia="Segoe UI" w:hAnsi="Calibri" w:cs="Tahoma"/>
      <w:b/>
      <w:bCs/>
      <w:kern w:val="0"/>
      <w:szCs w:val="20"/>
      <w:lang w:bidi="ar-SA"/>
    </w:rPr>
  </w:style>
  <w:style w:type="paragraph" w:customStyle="1" w:styleId="Standarduser">
    <w:name w:val="Standard (user)"/>
    <w:rsid w:val="00674701"/>
    <w:pPr>
      <w:widowControl w:val="0"/>
      <w:suppressAutoHyphens/>
      <w:ind w:firstLine="720"/>
      <w:textAlignment w:val="baseline"/>
    </w:pPr>
    <w:rPr>
      <w:rFonts w:ascii="Arial" w:eastAsia="Times New Roman" w:hAnsi="Arial" w:cs="Arial"/>
      <w:kern w:val="2"/>
      <w:sz w:val="24"/>
      <w:szCs w:val="24"/>
      <w:lang w:eastAsia="zh-CN"/>
    </w:rPr>
  </w:style>
  <w:style w:type="character" w:styleId="afff8">
    <w:name w:val="annotation reference"/>
    <w:uiPriority w:val="99"/>
    <w:unhideWhenUsed/>
    <w:rsid w:val="00674701"/>
    <w:rPr>
      <w:sz w:val="16"/>
      <w:szCs w:val="16"/>
    </w:rPr>
  </w:style>
  <w:style w:type="character" w:customStyle="1" w:styleId="ListLabel1">
    <w:name w:val="ListLabel 1"/>
    <w:qFormat/>
    <w:rsid w:val="00674701"/>
    <w:rPr>
      <w:rFonts w:ascii="Times New Roman" w:hAnsi="Times New Roman" w:cs="Times New Roman"/>
      <w:szCs w:val="28"/>
    </w:rPr>
  </w:style>
  <w:style w:type="paragraph" w:customStyle="1" w:styleId="Standard2">
    <w:name w:val="Standard2"/>
    <w:qFormat/>
    <w:rsid w:val="00674701"/>
    <w:pPr>
      <w:widowControl w:val="0"/>
      <w:suppressAutoHyphens/>
      <w:ind w:firstLine="720"/>
      <w:textAlignment w:val="baseline"/>
    </w:pPr>
    <w:rPr>
      <w:rFonts w:ascii="Arial" w:eastAsia="Times New Roman" w:hAnsi="Arial" w:cs="Arial"/>
      <w:kern w:val="2"/>
      <w:sz w:val="24"/>
      <w:szCs w:val="24"/>
      <w:lang w:eastAsia="zh-CN"/>
    </w:rPr>
  </w:style>
  <w:style w:type="paragraph" w:customStyle="1" w:styleId="afff9">
    <w:name w:val="Обычный (Интернет)"/>
    <w:basedOn w:val="Standard"/>
    <w:qFormat/>
    <w:rsid w:val="00674701"/>
    <w:pPr>
      <w:widowControl/>
      <w:spacing w:before="280" w:after="142"/>
      <w:ind w:firstLine="0"/>
      <w:jc w:val="left"/>
      <w:textAlignment w:val="baseline"/>
    </w:pPr>
    <w:rPr>
      <w:rFonts w:ascii="Times New Roman" w:hAnsi="Times New Roman" w:cs="Times New Roman"/>
      <w:lang w:eastAsia="ru-RU" w:bidi="hi-IN"/>
    </w:rPr>
  </w:style>
  <w:style w:type="paragraph" w:styleId="HTML">
    <w:name w:val="HTML Preformatted"/>
    <w:basedOn w:val="a"/>
    <w:link w:val="HTML0"/>
    <w:uiPriority w:val="99"/>
    <w:unhideWhenUsed/>
    <w:qFormat/>
    <w:rsid w:val="006747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674701"/>
    <w:rPr>
      <w:rFonts w:ascii="Courier New" w:eastAsia="Times New Roman" w:hAnsi="Courier New"/>
      <w:sz w:val="20"/>
      <w:szCs w:val="20"/>
    </w:rPr>
  </w:style>
  <w:style w:type="character" w:customStyle="1" w:styleId="Internetlink">
    <w:name w:val="Internet link"/>
    <w:rsid w:val="000F246B"/>
    <w:rPr>
      <w:color w:val="000080"/>
      <w:u w:val="single"/>
    </w:rPr>
  </w:style>
  <w:style w:type="character" w:customStyle="1" w:styleId="t42">
    <w:name w:val="t42"/>
    <w:basedOn w:val="22"/>
    <w:rsid w:val="000F246B"/>
  </w:style>
  <w:style w:type="character" w:customStyle="1" w:styleId="ListLabel2">
    <w:name w:val="ListLabel 2"/>
    <w:rsid w:val="000F246B"/>
  </w:style>
  <w:style w:type="character" w:customStyle="1" w:styleId="ListLabel3">
    <w:name w:val="ListLabel 3"/>
    <w:rsid w:val="000F246B"/>
  </w:style>
  <w:style w:type="character" w:customStyle="1" w:styleId="ListLabel4">
    <w:name w:val="ListLabel 4"/>
    <w:rsid w:val="000F246B"/>
  </w:style>
  <w:style w:type="character" w:customStyle="1" w:styleId="ListLabel5">
    <w:name w:val="ListLabel 5"/>
    <w:rsid w:val="000F246B"/>
  </w:style>
  <w:style w:type="character" w:customStyle="1" w:styleId="ListLabel6">
    <w:name w:val="ListLabel 6"/>
    <w:rsid w:val="000F246B"/>
  </w:style>
  <w:style w:type="character" w:customStyle="1" w:styleId="ListLabel7">
    <w:name w:val="ListLabel 7"/>
    <w:rsid w:val="000F246B"/>
  </w:style>
  <w:style w:type="character" w:customStyle="1" w:styleId="ListLabel8">
    <w:name w:val="ListLabel 8"/>
    <w:rsid w:val="000F246B"/>
  </w:style>
  <w:style w:type="character" w:customStyle="1" w:styleId="ListLabel9">
    <w:name w:val="ListLabel 9"/>
    <w:rsid w:val="000F246B"/>
  </w:style>
  <w:style w:type="character" w:customStyle="1" w:styleId="ListLabel10">
    <w:name w:val="ListLabel 10"/>
    <w:rsid w:val="000F246B"/>
  </w:style>
  <w:style w:type="character" w:customStyle="1" w:styleId="ListLabel12">
    <w:name w:val="ListLabel 12"/>
    <w:rsid w:val="000F246B"/>
  </w:style>
  <w:style w:type="character" w:customStyle="1" w:styleId="ListLabel13">
    <w:name w:val="ListLabel 13"/>
    <w:rsid w:val="000F246B"/>
  </w:style>
  <w:style w:type="character" w:customStyle="1" w:styleId="ListLabel14">
    <w:name w:val="ListLabel 14"/>
    <w:rsid w:val="000F246B"/>
  </w:style>
  <w:style w:type="character" w:customStyle="1" w:styleId="ListLabel15">
    <w:name w:val="ListLabel 15"/>
    <w:rsid w:val="000F246B"/>
  </w:style>
  <w:style w:type="character" w:customStyle="1" w:styleId="ListLabel16">
    <w:name w:val="ListLabel 16"/>
    <w:rsid w:val="000F246B"/>
  </w:style>
  <w:style w:type="character" w:customStyle="1" w:styleId="ListLabel17">
    <w:name w:val="ListLabel 17"/>
    <w:rsid w:val="000F246B"/>
  </w:style>
  <w:style w:type="character" w:customStyle="1" w:styleId="ListLabel18">
    <w:name w:val="ListLabel 18"/>
    <w:rsid w:val="000F246B"/>
  </w:style>
  <w:style w:type="character" w:customStyle="1" w:styleId="1ff4">
    <w:name w:val="Знак примечания1"/>
    <w:rsid w:val="000F246B"/>
    <w:rPr>
      <w:sz w:val="16"/>
      <w:szCs w:val="16"/>
    </w:rPr>
  </w:style>
  <w:style w:type="paragraph" w:customStyle="1" w:styleId="27">
    <w:name w:val="Обычный2"/>
    <w:rsid w:val="000F246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left"/>
      <w:textAlignment w:val="baseline"/>
    </w:pPr>
    <w:rPr>
      <w:rFonts w:ascii="Calibri" w:eastAsia="Segoe UI" w:hAnsi="Calibri" w:cs="Tahoma"/>
      <w:sz w:val="22"/>
      <w:szCs w:val="22"/>
    </w:rPr>
  </w:style>
  <w:style w:type="paragraph" w:customStyle="1" w:styleId="afffa">
    <w:name w:val="Текст в заданном формате"/>
    <w:basedOn w:val="Standard"/>
    <w:rsid w:val="000F246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Liberation Mono" w:eastAsia="Liberation Mono" w:hAnsi="Liberation Mono" w:cs="Liberation Mono"/>
      <w:sz w:val="20"/>
      <w:szCs w:val="20"/>
    </w:rPr>
  </w:style>
  <w:style w:type="paragraph" w:customStyle="1" w:styleId="1ff5">
    <w:name w:val="Текст примечания1"/>
    <w:basedOn w:val="27"/>
    <w:rsid w:val="000F246B"/>
    <w:rPr>
      <w:sz w:val="20"/>
      <w:szCs w:val="20"/>
    </w:rPr>
  </w:style>
  <w:style w:type="paragraph" w:customStyle="1" w:styleId="StandardWW">
    <w:name w:val="Standard (WW)"/>
    <w:rsid w:val="000F246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left"/>
      <w:textAlignment w:val="baseline"/>
    </w:pPr>
    <w:rPr>
      <w:rFonts w:ascii="Times New Roman" w:eastAsia="SimSun" w:hAnsi="Times New Roman" w:cs="Tahoma"/>
      <w:sz w:val="24"/>
      <w:szCs w:val="22"/>
    </w:rPr>
  </w:style>
  <w:style w:type="paragraph" w:customStyle="1" w:styleId="311">
    <w:name w:val="Заголовок 311"/>
    <w:basedOn w:val="11"/>
    <w:next w:val="a4"/>
    <w:qFormat/>
    <w:rsid w:val="000F246B"/>
    <w:pPr>
      <w:keepNext w:val="0"/>
      <w:widowControl/>
      <w:numPr>
        <w:ilvl w:val="2"/>
        <w:numId w:val="2"/>
      </w:numPr>
      <w:spacing w:before="140"/>
      <w:outlineLvl w:val="2"/>
    </w:pPr>
    <w:rPr>
      <w:rFonts w:ascii="Arial" w:eastAsia="SimSun" w:hAnsi="Arial" w:cs="Arial"/>
      <w:b/>
      <w:bCs/>
      <w:color w:val="000000"/>
      <w:kern w:val="2"/>
      <w:lang w:eastAsia="zh-CN" w:bidi="hi-IN"/>
    </w:rPr>
  </w:style>
  <w:style w:type="character" w:customStyle="1" w:styleId="153">
    <w:name w:val="Основной шрифт абзаца15"/>
    <w:qFormat/>
    <w:rsid w:val="000F246B"/>
  </w:style>
  <w:style w:type="character" w:customStyle="1" w:styleId="162">
    <w:name w:val="Основной шрифт абзаца16"/>
    <w:qFormat/>
    <w:rsid w:val="000F246B"/>
  </w:style>
  <w:style w:type="character" w:customStyle="1" w:styleId="1ff6">
    <w:name w:val="Основной текст Знак1"/>
    <w:uiPriority w:val="99"/>
    <w:rsid w:val="000F246B"/>
    <w:rPr>
      <w:rFonts w:ascii="Liberation Serif" w:eastAsia="NSimSun" w:hAnsi="Liberation Serif" w:cs="Mangal"/>
      <w:kern w:val="2"/>
      <w:szCs w:val="24"/>
      <w:lang w:eastAsia="zh-CN" w:bidi="hi-IN"/>
    </w:rPr>
  </w:style>
  <w:style w:type="paragraph" w:customStyle="1" w:styleId="114">
    <w:name w:val="Заголовок 11"/>
    <w:basedOn w:val="11"/>
    <w:next w:val="a4"/>
    <w:uiPriority w:val="1"/>
    <w:qFormat/>
    <w:rsid w:val="000F246B"/>
    <w:pPr>
      <w:keepNext w:val="0"/>
      <w:widowControl/>
      <w:tabs>
        <w:tab w:val="left" w:pos="0"/>
      </w:tabs>
      <w:spacing w:after="60"/>
      <w:ind w:left="432" w:hanging="432"/>
      <w:outlineLvl w:val="0"/>
    </w:pPr>
    <w:rPr>
      <w:rFonts w:ascii="Arial" w:eastAsia="SimSun" w:hAnsi="Arial" w:cs="Arial"/>
      <w:b/>
      <w:color w:val="000000"/>
      <w:kern w:val="2"/>
      <w:sz w:val="32"/>
      <w:szCs w:val="20"/>
      <w:lang w:eastAsia="zh-CN" w:bidi="hi-IN"/>
    </w:rPr>
  </w:style>
  <w:style w:type="paragraph" w:customStyle="1" w:styleId="212">
    <w:name w:val="Заголовок 21"/>
    <w:basedOn w:val="11"/>
    <w:next w:val="a4"/>
    <w:qFormat/>
    <w:rsid w:val="000F246B"/>
    <w:pPr>
      <w:keepNext w:val="0"/>
      <w:widowControl/>
      <w:tabs>
        <w:tab w:val="left" w:pos="0"/>
      </w:tabs>
      <w:spacing w:before="200"/>
      <w:ind w:left="576" w:hanging="576"/>
      <w:outlineLvl w:val="1"/>
    </w:pPr>
    <w:rPr>
      <w:rFonts w:ascii="Arial" w:eastAsia="SimSun" w:hAnsi="Arial" w:cs="Arial"/>
      <w:b/>
      <w:color w:val="000000"/>
      <w:kern w:val="2"/>
      <w:sz w:val="32"/>
      <w:szCs w:val="20"/>
      <w:lang w:eastAsia="zh-CN" w:bidi="hi-IN"/>
    </w:rPr>
  </w:style>
  <w:style w:type="paragraph" w:customStyle="1" w:styleId="312">
    <w:name w:val="Заголовок 31"/>
    <w:basedOn w:val="11"/>
    <w:next w:val="a4"/>
    <w:qFormat/>
    <w:rsid w:val="000F246B"/>
    <w:pPr>
      <w:keepNext w:val="0"/>
      <w:widowControl/>
      <w:tabs>
        <w:tab w:val="left" w:pos="0"/>
      </w:tabs>
      <w:spacing w:after="60"/>
      <w:ind w:left="720" w:hanging="720"/>
      <w:outlineLvl w:val="2"/>
    </w:pPr>
    <w:rPr>
      <w:rFonts w:ascii="Arial" w:eastAsia="SimSun" w:hAnsi="Arial" w:cs="Arial"/>
      <w:b/>
      <w:color w:val="000000"/>
      <w:kern w:val="2"/>
      <w:sz w:val="26"/>
      <w:szCs w:val="20"/>
      <w:lang w:eastAsia="zh-CN" w:bidi="hi-IN"/>
    </w:rPr>
  </w:style>
  <w:style w:type="paragraph" w:customStyle="1" w:styleId="213">
    <w:name w:val="Название объекта21"/>
    <w:basedOn w:val="a"/>
    <w:qFormat/>
    <w:rsid w:val="000F246B"/>
    <w:pPr>
      <w:suppressLineNumbers/>
      <w:suppressAutoHyphens/>
      <w:spacing w:before="120" w:after="120"/>
      <w:jc w:val="left"/>
    </w:pPr>
    <w:rPr>
      <w:rFonts w:ascii="Times New Roman" w:eastAsia="SimSun" w:hAnsi="Times New Roman" w:cs="Mangal"/>
      <w:i/>
      <w:iCs/>
      <w:color w:val="000000"/>
      <w:kern w:val="2"/>
      <w:sz w:val="24"/>
      <w:szCs w:val="24"/>
      <w:lang w:eastAsia="zh-CN" w:bidi="hi-IN"/>
    </w:rPr>
  </w:style>
  <w:style w:type="paragraph" w:customStyle="1" w:styleId="1ff7">
    <w:name w:val="Нижний колонтитул1"/>
    <w:basedOn w:val="a"/>
    <w:qFormat/>
    <w:rsid w:val="000F246B"/>
    <w:pPr>
      <w:suppressAutoHyphens/>
      <w:jc w:val="left"/>
    </w:pPr>
    <w:rPr>
      <w:rFonts w:ascii="Times New Roman" w:eastAsia="SimSun" w:hAnsi="Times New Roman"/>
      <w:color w:val="000000"/>
      <w:kern w:val="2"/>
      <w:szCs w:val="20"/>
      <w:lang w:eastAsia="zh-CN" w:bidi="hi-IN"/>
    </w:rPr>
  </w:style>
  <w:style w:type="paragraph" w:customStyle="1" w:styleId="1ff8">
    <w:name w:val="Верхний колонтитул1"/>
    <w:basedOn w:val="a"/>
    <w:qFormat/>
    <w:rsid w:val="000F246B"/>
    <w:pPr>
      <w:suppressAutoHyphens/>
      <w:jc w:val="left"/>
    </w:pPr>
    <w:rPr>
      <w:rFonts w:ascii="Times New Roman" w:eastAsia="SimSun" w:hAnsi="Times New Roman"/>
      <w:color w:val="000000"/>
      <w:kern w:val="2"/>
      <w:szCs w:val="20"/>
      <w:lang w:eastAsia="zh-CN" w:bidi="hi-IN"/>
    </w:rPr>
  </w:style>
  <w:style w:type="paragraph" w:customStyle="1" w:styleId="1ff9">
    <w:name w:val="Текст сноски1"/>
    <w:basedOn w:val="a"/>
    <w:qFormat/>
    <w:rsid w:val="000F246B"/>
    <w:pPr>
      <w:suppressLineNumbers/>
      <w:suppressAutoHyphens/>
      <w:ind w:left="339" w:hanging="339"/>
      <w:jc w:val="left"/>
    </w:pPr>
    <w:rPr>
      <w:rFonts w:ascii="Times New Roman" w:eastAsia="SimSun" w:hAnsi="Times New Roman" w:cs="Mangal"/>
      <w:color w:val="000000"/>
      <w:kern w:val="2"/>
      <w:sz w:val="20"/>
      <w:szCs w:val="20"/>
      <w:lang w:eastAsia="zh-CN" w:bidi="hi-IN"/>
    </w:rPr>
  </w:style>
  <w:style w:type="paragraph" w:customStyle="1" w:styleId="28">
    <w:name w:val="Верхний колонтитул2"/>
    <w:basedOn w:val="affd"/>
    <w:rsid w:val="000F246B"/>
    <w:pPr>
      <w:widowControl/>
      <w:spacing w:after="0" w:line="240" w:lineRule="auto"/>
      <w:ind w:firstLine="0"/>
      <w:jc w:val="left"/>
      <w:textAlignment w:val="auto"/>
    </w:pPr>
    <w:rPr>
      <w:rFonts w:ascii="Times New Roman" w:eastAsia="SimSun" w:hAnsi="Times New Roman" w:cs="Mangal"/>
      <w:color w:val="000000"/>
      <w:kern w:val="2"/>
      <w:sz w:val="28"/>
      <w:szCs w:val="20"/>
      <w:lang w:bidi="hi-IN"/>
    </w:rPr>
  </w:style>
  <w:style w:type="paragraph" w:customStyle="1" w:styleId="29">
    <w:name w:val="Текст сноски2"/>
    <w:basedOn w:val="a"/>
    <w:rsid w:val="000F246B"/>
    <w:pPr>
      <w:suppressLineNumbers/>
      <w:suppressAutoHyphens/>
      <w:ind w:left="340" w:hanging="340"/>
      <w:jc w:val="left"/>
    </w:pPr>
    <w:rPr>
      <w:rFonts w:ascii="Times New Roman" w:eastAsia="SimSun" w:hAnsi="Times New Roman" w:cs="Mangal"/>
      <w:color w:val="000000"/>
      <w:kern w:val="2"/>
      <w:sz w:val="20"/>
      <w:szCs w:val="20"/>
      <w:lang w:eastAsia="zh-CN" w:bidi="hi-IN"/>
    </w:rPr>
  </w:style>
  <w:style w:type="paragraph" w:customStyle="1" w:styleId="1ffa">
    <w:name w:val="Текст концевой сноски1"/>
    <w:basedOn w:val="a"/>
    <w:rsid w:val="000F246B"/>
    <w:pPr>
      <w:suppressLineNumbers/>
      <w:suppressAutoHyphens/>
      <w:ind w:left="340" w:hanging="340"/>
      <w:jc w:val="left"/>
    </w:pPr>
    <w:rPr>
      <w:rFonts w:ascii="Times New Roman" w:eastAsia="SimSun" w:hAnsi="Times New Roman" w:cs="Mangal"/>
      <w:color w:val="000000"/>
      <w:kern w:val="2"/>
      <w:sz w:val="20"/>
      <w:szCs w:val="20"/>
      <w:lang w:eastAsia="zh-CN" w:bidi="hi-IN"/>
    </w:rPr>
  </w:style>
  <w:style w:type="character" w:customStyle="1" w:styleId="NumberingSymbols">
    <w:name w:val="Numbering Symbols"/>
    <w:rsid w:val="000F246B"/>
  </w:style>
  <w:style w:type="character" w:styleId="afffb">
    <w:name w:val="Emphasis"/>
    <w:qFormat/>
    <w:rsid w:val="000F246B"/>
    <w:rPr>
      <w:i/>
      <w:iCs/>
    </w:rPr>
  </w:style>
  <w:style w:type="character" w:styleId="afffc">
    <w:name w:val="FollowedHyperlink"/>
    <w:basedOn w:val="a0"/>
    <w:uiPriority w:val="99"/>
    <w:semiHidden/>
    <w:unhideWhenUsed/>
    <w:rsid w:val="009647E5"/>
    <w:rPr>
      <w:color w:val="800000"/>
      <w:u w:val="single"/>
    </w:rPr>
  </w:style>
  <w:style w:type="paragraph" w:customStyle="1" w:styleId="cjk">
    <w:name w:val="cjk"/>
    <w:basedOn w:val="a"/>
    <w:rsid w:val="009647E5"/>
    <w:pPr>
      <w:spacing w:before="100" w:beforeAutospacing="1" w:after="142" w:line="276" w:lineRule="auto"/>
      <w:jc w:val="left"/>
    </w:pPr>
    <w:rPr>
      <w:rFonts w:ascii="NSimSun" w:eastAsia="NSimSun" w:hAnsi="NSimSun"/>
      <w:sz w:val="20"/>
      <w:szCs w:val="20"/>
      <w:lang w:eastAsia="ru-RU"/>
    </w:rPr>
  </w:style>
  <w:style w:type="paragraph" w:customStyle="1" w:styleId="ctl">
    <w:name w:val="ctl"/>
    <w:basedOn w:val="a"/>
    <w:rsid w:val="009647E5"/>
    <w:pPr>
      <w:spacing w:before="100" w:beforeAutospacing="1" w:after="142" w:line="276" w:lineRule="auto"/>
      <w:jc w:val="left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customStyle="1" w:styleId="western1">
    <w:name w:val="western1"/>
    <w:basedOn w:val="a"/>
    <w:rsid w:val="009647E5"/>
    <w:pPr>
      <w:spacing w:before="100" w:beforeAutospacing="1" w:after="142" w:line="276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jk1">
    <w:name w:val="cjk1"/>
    <w:basedOn w:val="a"/>
    <w:rsid w:val="009647E5"/>
    <w:pPr>
      <w:spacing w:before="100" w:beforeAutospacing="1" w:after="142" w:line="276" w:lineRule="auto"/>
      <w:jc w:val="left"/>
    </w:pPr>
    <w:rPr>
      <w:rFonts w:ascii="Times New Roman" w:eastAsia="NSimSun" w:hAnsi="Times New Roman"/>
      <w:sz w:val="24"/>
      <w:szCs w:val="24"/>
      <w:lang w:eastAsia="ru-RU"/>
    </w:rPr>
  </w:style>
  <w:style w:type="paragraph" w:customStyle="1" w:styleId="ctl1">
    <w:name w:val="ctl1"/>
    <w:basedOn w:val="a"/>
    <w:rsid w:val="009647E5"/>
    <w:pPr>
      <w:spacing w:before="100" w:beforeAutospacing="1" w:after="142" w:line="276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1v1msonormal">
    <w:name w:val="v1v1msonormal"/>
    <w:basedOn w:val="a"/>
    <w:rsid w:val="00420C3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InternetLink0">
    <w:name w:val="Internet Link"/>
    <w:basedOn w:val="a0"/>
    <w:uiPriority w:val="99"/>
    <w:unhideWhenUsed/>
    <w:qFormat/>
    <w:rsid w:val="002819B8"/>
    <w:rPr>
      <w:color w:val="0000FF" w:themeColor="hyperlink"/>
      <w:u w:val="single"/>
    </w:rPr>
  </w:style>
  <w:style w:type="paragraph" w:customStyle="1" w:styleId="HeaderandFooter">
    <w:name w:val="Header and Footer"/>
    <w:basedOn w:val="a"/>
    <w:qFormat/>
    <w:rsid w:val="002819B8"/>
    <w:pPr>
      <w:suppressAutoHyphens/>
      <w:jc w:val="left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numbering" w:customStyle="1" w:styleId="afffd">
    <w:name w:val="Без списка"/>
    <w:uiPriority w:val="99"/>
    <w:semiHidden/>
    <w:unhideWhenUsed/>
    <w:qFormat/>
    <w:rsid w:val="002819B8"/>
  </w:style>
  <w:style w:type="character" w:styleId="afffe">
    <w:name w:val="page number"/>
    <w:basedOn w:val="a0"/>
    <w:rsid w:val="003A156D"/>
  </w:style>
  <w:style w:type="character" w:customStyle="1" w:styleId="tx1">
    <w:name w:val="tx1"/>
    <w:basedOn w:val="a0"/>
    <w:qFormat/>
    <w:rsid w:val="009E2FDB"/>
    <w:rPr>
      <w:b/>
      <w:bCs/>
    </w:rPr>
  </w:style>
  <w:style w:type="character" w:customStyle="1" w:styleId="muitypography-root">
    <w:name w:val="muitypography-root"/>
    <w:rsid w:val="004D2842"/>
  </w:style>
  <w:style w:type="character" w:customStyle="1" w:styleId="2a">
    <w:name w:val="Основной текст (2)_"/>
    <w:basedOn w:val="a0"/>
    <w:rsid w:val="009E2A8D"/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2">
    <w:name w:val="Body text (2)_"/>
    <w:basedOn w:val="a0"/>
    <w:link w:val="Bodytext20"/>
    <w:rsid w:val="009E2A8D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9E2A8D"/>
    <w:pPr>
      <w:widowControl w:val="0"/>
      <w:shd w:val="clear" w:color="auto" w:fill="FFFFFF"/>
      <w:spacing w:after="1020" w:line="0" w:lineRule="atLeast"/>
      <w:jc w:val="right"/>
    </w:pPr>
    <w:rPr>
      <w:rFonts w:ascii="Times New Roman" w:eastAsia="Times New Roman" w:hAnsi="Times New Roman"/>
    </w:rPr>
  </w:style>
  <w:style w:type="character" w:customStyle="1" w:styleId="docdata">
    <w:name w:val="docdata"/>
    <w:basedOn w:val="a0"/>
    <w:qFormat/>
    <w:rsid w:val="00FC366F"/>
  </w:style>
  <w:style w:type="character" w:customStyle="1" w:styleId="172">
    <w:name w:val="Основной шрифт абзаца17"/>
    <w:rsid w:val="005D3118"/>
  </w:style>
  <w:style w:type="character" w:customStyle="1" w:styleId="2b">
    <w:name w:val="Строгий2"/>
    <w:rsid w:val="005D3118"/>
    <w:rPr>
      <w:b/>
    </w:rPr>
  </w:style>
  <w:style w:type="character" w:customStyle="1" w:styleId="2c">
    <w:name w:val="Знак сноски2"/>
    <w:rsid w:val="005D3118"/>
    <w:rPr>
      <w:vertAlign w:val="superscript"/>
    </w:rPr>
  </w:style>
  <w:style w:type="character" w:customStyle="1" w:styleId="2d">
    <w:name w:val="Знак концевой сноски2"/>
    <w:rsid w:val="005D3118"/>
    <w:rPr>
      <w:vertAlign w:val="superscript"/>
    </w:rPr>
  </w:style>
  <w:style w:type="paragraph" w:customStyle="1" w:styleId="260">
    <w:name w:val="Указатель26"/>
    <w:basedOn w:val="a"/>
    <w:rsid w:val="005D3118"/>
    <w:pPr>
      <w:suppressLineNumbers/>
      <w:suppressAutoHyphens/>
      <w:jc w:val="left"/>
    </w:pPr>
    <w:rPr>
      <w:rFonts w:ascii="Times New Roman" w:eastAsia="SimSun" w:hAnsi="Times New Roman" w:cs="Mangal"/>
      <w:color w:val="000000"/>
      <w:kern w:val="2"/>
      <w:szCs w:val="20"/>
      <w:lang w:eastAsia="zh-CN" w:bidi="hi-IN"/>
    </w:rPr>
  </w:style>
  <w:style w:type="paragraph" w:customStyle="1" w:styleId="2e">
    <w:name w:val="Текст выноски2"/>
    <w:rsid w:val="005D3118"/>
    <w:pPr>
      <w:suppressAutoHyphens/>
      <w:jc w:val="left"/>
      <w:textAlignment w:val="baseline"/>
    </w:pPr>
    <w:rPr>
      <w:rFonts w:ascii="Tahoma" w:eastAsia="SimSun" w:hAnsi="Tahoma" w:cs="Mangal"/>
      <w:color w:val="000000"/>
      <w:kern w:val="2"/>
      <w:sz w:val="16"/>
      <w:szCs w:val="20"/>
      <w:lang w:eastAsia="zh-CN" w:bidi="hi-IN"/>
    </w:rPr>
  </w:style>
  <w:style w:type="paragraph" w:customStyle="1" w:styleId="2f">
    <w:name w:val="Абзац списка2"/>
    <w:basedOn w:val="a"/>
    <w:rsid w:val="005D3118"/>
    <w:pPr>
      <w:suppressAutoHyphens/>
      <w:spacing w:after="200"/>
      <w:ind w:left="720"/>
      <w:contextualSpacing/>
      <w:jc w:val="left"/>
    </w:pPr>
    <w:rPr>
      <w:rFonts w:ascii="Times New Roman" w:eastAsia="SimSun" w:hAnsi="Times New Roman" w:cs="Mangal"/>
      <w:color w:val="000000"/>
      <w:kern w:val="2"/>
      <w:szCs w:val="20"/>
      <w:lang w:eastAsia="zh-CN" w:bidi="hi-IN"/>
    </w:rPr>
  </w:style>
  <w:style w:type="paragraph" w:customStyle="1" w:styleId="2f0">
    <w:name w:val="Обычный (веб)2"/>
    <w:basedOn w:val="a"/>
    <w:rsid w:val="005D3118"/>
    <w:pPr>
      <w:suppressAutoHyphens/>
      <w:spacing w:before="280" w:after="142"/>
      <w:jc w:val="left"/>
    </w:pPr>
    <w:rPr>
      <w:rFonts w:ascii="Times New Roman" w:eastAsia="Times New Roman" w:hAnsi="Times New Roman"/>
      <w:color w:val="000000"/>
      <w:kern w:val="2"/>
      <w:szCs w:val="20"/>
      <w:lang w:eastAsia="zh-CN" w:bidi="hi-IN"/>
    </w:rPr>
  </w:style>
  <w:style w:type="paragraph" w:customStyle="1" w:styleId="2f1">
    <w:name w:val="Текст примечания2"/>
    <w:basedOn w:val="a"/>
    <w:rsid w:val="005D3118"/>
    <w:pPr>
      <w:suppressAutoHyphens/>
      <w:jc w:val="left"/>
    </w:pPr>
    <w:rPr>
      <w:rFonts w:ascii="Times New Roman" w:eastAsia="SimSun" w:hAnsi="Times New Roman" w:cs="Mangal"/>
      <w:color w:val="000000"/>
      <w:kern w:val="2"/>
      <w:szCs w:val="18"/>
      <w:lang w:eastAsia="zh-CN" w:bidi="hi-IN"/>
    </w:rPr>
  </w:style>
  <w:style w:type="paragraph" w:customStyle="1" w:styleId="2f2">
    <w:name w:val="Тема примечания2"/>
    <w:basedOn w:val="2f1"/>
    <w:next w:val="2f1"/>
    <w:rsid w:val="005D3118"/>
    <w:pPr>
      <w:widowControl w:val="0"/>
      <w:textAlignment w:val="baseline"/>
    </w:pPr>
    <w:rPr>
      <w:rFonts w:ascii="Calibri" w:eastAsia="Segoe UI" w:hAnsi="Calibri" w:cs="Tahoma"/>
      <w:b/>
      <w:bCs/>
      <w:kern w:val="0"/>
      <w:szCs w:val="20"/>
      <w:lang w:bidi="ar-SA"/>
    </w:rPr>
  </w:style>
  <w:style w:type="paragraph" w:customStyle="1" w:styleId="LO-Normal">
    <w:name w:val="LO-Normal"/>
    <w:rsid w:val="005D3118"/>
    <w:pPr>
      <w:suppressAutoHyphens/>
      <w:autoSpaceDE w:val="0"/>
      <w:jc w:val="left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customStyle="1" w:styleId="173">
    <w:name w:val="Основной шрифт абзаца17"/>
    <w:rsid w:val="001A1A1C"/>
  </w:style>
  <w:style w:type="character" w:customStyle="1" w:styleId="35">
    <w:name w:val="Знак сноски3"/>
    <w:rsid w:val="001A1A1C"/>
    <w:rPr>
      <w:vertAlign w:val="superscript"/>
    </w:rPr>
  </w:style>
  <w:style w:type="character" w:customStyle="1" w:styleId="36">
    <w:name w:val="Знак концевой сноски3"/>
    <w:rsid w:val="001A1A1C"/>
    <w:rPr>
      <w:vertAlign w:val="superscript"/>
    </w:rPr>
  </w:style>
  <w:style w:type="character" w:customStyle="1" w:styleId="44">
    <w:name w:val="Знак сноски4"/>
    <w:rsid w:val="001A1A1C"/>
    <w:rPr>
      <w:vertAlign w:val="superscript"/>
    </w:rPr>
  </w:style>
  <w:style w:type="character" w:customStyle="1" w:styleId="45">
    <w:name w:val="Знак концевой сноски4"/>
    <w:rsid w:val="001A1A1C"/>
    <w:rPr>
      <w:vertAlign w:val="superscript"/>
    </w:rPr>
  </w:style>
  <w:style w:type="paragraph" w:customStyle="1" w:styleId="270">
    <w:name w:val="Указатель27"/>
    <w:basedOn w:val="a"/>
    <w:rsid w:val="001A1A1C"/>
    <w:pPr>
      <w:suppressLineNumbers/>
      <w:suppressAutoHyphens/>
      <w:jc w:val="left"/>
    </w:pPr>
    <w:rPr>
      <w:rFonts w:ascii="PT Sans" w:eastAsia="NSimSun" w:hAnsi="PT Sans" w:cs="Noto Sans Devanagari"/>
      <w:kern w:val="2"/>
      <w:sz w:val="20"/>
      <w:szCs w:val="24"/>
      <w:lang w:eastAsia="zh-CN" w:bidi="hi-IN"/>
    </w:rPr>
  </w:style>
  <w:style w:type="paragraph" w:customStyle="1" w:styleId="231">
    <w:name w:val="Название объекта23"/>
    <w:basedOn w:val="a"/>
    <w:rsid w:val="001A1A1C"/>
    <w:pPr>
      <w:suppressLineNumbers/>
      <w:suppressAutoHyphens/>
      <w:spacing w:before="120" w:after="120"/>
      <w:jc w:val="left"/>
    </w:pPr>
    <w:rPr>
      <w:rFonts w:ascii="Liberation Serif" w:eastAsia="NSimSun" w:hAnsi="Liberation Serif" w:cs="Droid Sans Devanagari"/>
      <w:i/>
      <w:iCs/>
      <w:kern w:val="2"/>
      <w:sz w:val="24"/>
      <w:szCs w:val="24"/>
      <w:lang w:eastAsia="zh-CN" w:bidi="hi-IN"/>
    </w:rPr>
  </w:style>
  <w:style w:type="paragraph" w:customStyle="1" w:styleId="261">
    <w:name w:val="Указатель26"/>
    <w:basedOn w:val="a"/>
    <w:rsid w:val="001A1A1C"/>
    <w:pPr>
      <w:suppressLineNumbers/>
      <w:suppressAutoHyphens/>
      <w:jc w:val="left"/>
    </w:pPr>
    <w:rPr>
      <w:rFonts w:ascii="Liberation Serif" w:eastAsia="NSimSun" w:hAnsi="Liberation Serif" w:cs="Droid Sans Devanagari"/>
      <w:kern w:val="2"/>
      <w:sz w:val="20"/>
      <w:szCs w:val="24"/>
      <w:lang w:eastAsia="zh-CN" w:bidi="hi-IN"/>
    </w:rPr>
  </w:style>
  <w:style w:type="paragraph" w:customStyle="1" w:styleId="221">
    <w:name w:val="Название объекта22"/>
    <w:basedOn w:val="a"/>
    <w:rsid w:val="001A1A1C"/>
    <w:pPr>
      <w:suppressLineNumbers/>
      <w:suppressAutoHyphens/>
      <w:spacing w:before="120" w:after="120"/>
      <w:jc w:val="left"/>
    </w:pPr>
    <w:rPr>
      <w:rFonts w:ascii="Liberation Serif" w:eastAsia="NSimSun" w:hAnsi="Liberation Serif" w:cs="Droid Sans Devanagari"/>
      <w:i/>
      <w:iCs/>
      <w:kern w:val="2"/>
      <w:sz w:val="24"/>
      <w:szCs w:val="24"/>
      <w:lang w:eastAsia="zh-CN" w:bidi="hi-IN"/>
    </w:rPr>
  </w:style>
  <w:style w:type="paragraph" w:customStyle="1" w:styleId="no-indent">
    <w:name w:val="no-indent"/>
    <w:basedOn w:val="a"/>
    <w:rsid w:val="001A1A1C"/>
    <w:pPr>
      <w:spacing w:before="280" w:after="280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9"/>
    <w:rsid w:val="00231380"/>
    <w:rPr>
      <w:rFonts w:ascii="Liberation Serif" w:eastAsia="SimSun" w:hAnsi="Liberation Serif" w:cs="Mangal"/>
      <w:kern w:val="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rsid w:val="00231380"/>
    <w:rPr>
      <w:rFonts w:ascii="Liberation Serif" w:eastAsia="SimSun" w:hAnsi="Liberation Serif" w:cs="Mangal"/>
      <w:b/>
      <w:kern w:val="2"/>
      <w:szCs w:val="24"/>
      <w:lang w:eastAsia="zh-CN" w:bidi="hi-IN"/>
    </w:rPr>
  </w:style>
  <w:style w:type="paragraph" w:customStyle="1" w:styleId="37">
    <w:name w:val="Абзац списка3"/>
    <w:basedOn w:val="a"/>
    <w:rsid w:val="003F78C2"/>
    <w:pPr>
      <w:suppressAutoHyphens/>
      <w:spacing w:after="200"/>
      <w:ind w:left="720"/>
      <w:contextualSpacing/>
      <w:jc w:val="left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paragraph" w:customStyle="1" w:styleId="affff">
    <w:name w:val="Комментарий"/>
    <w:basedOn w:val="affff0"/>
    <w:next w:val="a"/>
    <w:uiPriority w:val="99"/>
    <w:qFormat/>
    <w:rsid w:val="00A9558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0">
    <w:name w:val="Текст (справка)"/>
    <w:basedOn w:val="a"/>
    <w:next w:val="a"/>
    <w:uiPriority w:val="99"/>
    <w:qFormat/>
    <w:rsid w:val="00A9558A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1">
    <w:name w:val="Информация об изменениях документа"/>
    <w:basedOn w:val="affff"/>
    <w:next w:val="a"/>
    <w:uiPriority w:val="99"/>
    <w:rsid w:val="00A9558A"/>
    <w:rPr>
      <w:i/>
      <w:iCs/>
    </w:rPr>
  </w:style>
  <w:style w:type="paragraph" w:customStyle="1" w:styleId="affff2">
    <w:name w:val="Базовый"/>
    <w:rsid w:val="00A9558A"/>
    <w:pPr>
      <w:suppressAutoHyphens/>
      <w:spacing w:after="200" w:line="276" w:lineRule="auto"/>
      <w:jc w:val="left"/>
    </w:pPr>
    <w:rPr>
      <w:rFonts w:ascii="Calibri" w:eastAsia="Calibri" w:hAnsi="Calibri"/>
      <w:color w:val="00000A"/>
      <w:sz w:val="22"/>
      <w:szCs w:val="22"/>
    </w:rPr>
  </w:style>
  <w:style w:type="paragraph" w:customStyle="1" w:styleId="affff3">
    <w:name w:val="Знак"/>
    <w:basedOn w:val="a"/>
    <w:rsid w:val="00A9558A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character" w:styleId="affff4">
    <w:name w:val="line number"/>
    <w:basedOn w:val="a0"/>
    <w:uiPriority w:val="99"/>
    <w:semiHidden/>
    <w:unhideWhenUsed/>
    <w:rsid w:val="00A9558A"/>
  </w:style>
  <w:style w:type="character" w:customStyle="1" w:styleId="highlightsearch">
    <w:name w:val="highlightsearch"/>
    <w:basedOn w:val="a0"/>
    <w:rsid w:val="00A9558A"/>
  </w:style>
  <w:style w:type="paragraph" w:styleId="aff6">
    <w:name w:val="endnote text"/>
    <w:basedOn w:val="a"/>
    <w:link w:val="aff5"/>
    <w:unhideWhenUsed/>
    <w:rsid w:val="00A9558A"/>
    <w:pPr>
      <w:widowControl w:val="0"/>
      <w:autoSpaceDE w:val="0"/>
      <w:autoSpaceDN w:val="0"/>
      <w:adjustRightInd w:val="0"/>
      <w:ind w:firstLine="720"/>
    </w:pPr>
    <w:rPr>
      <w:sz w:val="18"/>
      <w:szCs w:val="18"/>
    </w:rPr>
  </w:style>
  <w:style w:type="character" w:customStyle="1" w:styleId="2f3">
    <w:name w:val="Текст концевой сноски Знак2"/>
    <w:basedOn w:val="a0"/>
    <w:uiPriority w:val="99"/>
    <w:semiHidden/>
    <w:rsid w:val="00A9558A"/>
    <w:rPr>
      <w:sz w:val="20"/>
      <w:szCs w:val="20"/>
    </w:rPr>
  </w:style>
  <w:style w:type="table" w:customStyle="1" w:styleId="TableGrid">
    <w:name w:val="TableGrid"/>
    <w:rsid w:val="00194C16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f4">
    <w:name w:val="Основной текст2"/>
    <w:rsid w:val="009174F0"/>
    <w:rPr>
      <w:rFonts w:ascii="Times New Roman" w:eastAsia="Times New Roman" w:hAnsi="Times New Roman" w:cs="Times New Roman"/>
      <w:i w:val="0"/>
      <w:iCs w:val="0"/>
      <w:caps w:val="0"/>
      <w:smallCaps w:val="0"/>
      <w:spacing w:val="0"/>
      <w:sz w:val="23"/>
      <w:szCs w:val="23"/>
      <w:shd w:val="clear" w:color="auto" w:fill="FFFFFF"/>
    </w:rPr>
  </w:style>
  <w:style w:type="character" w:customStyle="1" w:styleId="38">
    <w:name w:val="Основной текст3"/>
    <w:rsid w:val="009174F0"/>
    <w:rPr>
      <w:rFonts w:ascii="Times New Roman" w:eastAsia="Times New Roman" w:hAnsi="Times New Roman" w:cs="Times New Roman"/>
      <w:i w:val="0"/>
      <w:iCs w:val="0"/>
      <w:caps w:val="0"/>
      <w:smallCaps w:val="0"/>
      <w:spacing w:val="0"/>
      <w:sz w:val="23"/>
      <w:szCs w:val="23"/>
      <w:shd w:val="clear" w:color="auto" w:fill="FFFFFF"/>
    </w:rPr>
  </w:style>
  <w:style w:type="character" w:customStyle="1" w:styleId="46">
    <w:name w:val="Основной текст4"/>
    <w:rsid w:val="009174F0"/>
    <w:rPr>
      <w:rFonts w:ascii="Times New Roman" w:eastAsia="Times New Roman" w:hAnsi="Times New Roman" w:cs="Times New Roman"/>
      <w:i w:val="0"/>
      <w:iCs w:val="0"/>
      <w:caps w:val="0"/>
      <w:smallCaps w:val="0"/>
      <w:spacing w:val="0"/>
      <w:sz w:val="23"/>
      <w:szCs w:val="23"/>
      <w:shd w:val="clear" w:color="auto" w:fill="FFFFFF"/>
    </w:rPr>
  </w:style>
  <w:style w:type="character" w:customStyle="1" w:styleId="54">
    <w:name w:val="Основной текст5"/>
    <w:rsid w:val="009174F0"/>
    <w:rPr>
      <w:rFonts w:ascii="Times New Roman" w:eastAsia="Times New Roman" w:hAnsi="Times New Roman" w:cs="Times New Roman"/>
      <w:i w:val="0"/>
      <w:iCs w:val="0"/>
      <w:caps w:val="0"/>
      <w:smallCaps w:val="0"/>
      <w:spacing w:val="0"/>
      <w:sz w:val="23"/>
      <w:szCs w:val="23"/>
      <w:shd w:val="clear" w:color="auto" w:fill="FFFFFF"/>
    </w:rPr>
  </w:style>
  <w:style w:type="character" w:customStyle="1" w:styleId="62">
    <w:name w:val="Основной текст6"/>
    <w:rsid w:val="009174F0"/>
    <w:rPr>
      <w:rFonts w:ascii="Times New Roman" w:eastAsia="Times New Roman" w:hAnsi="Times New Roman" w:cs="Times New Roman"/>
      <w:i w:val="0"/>
      <w:iCs w:val="0"/>
      <w:caps w:val="0"/>
      <w:smallCaps w:val="0"/>
      <w:spacing w:val="0"/>
      <w:sz w:val="23"/>
      <w:szCs w:val="23"/>
      <w:shd w:val="clear" w:color="auto" w:fill="FFFFFF"/>
    </w:rPr>
  </w:style>
  <w:style w:type="character" w:customStyle="1" w:styleId="72">
    <w:name w:val="Основной текст7"/>
    <w:rsid w:val="009174F0"/>
    <w:rPr>
      <w:rFonts w:ascii="Times New Roman" w:eastAsia="Times New Roman" w:hAnsi="Times New Roman" w:cs="Times New Roman"/>
      <w:i w:val="0"/>
      <w:iCs w:val="0"/>
      <w:caps w:val="0"/>
      <w:smallCaps w:val="0"/>
      <w:spacing w:val="0"/>
      <w:sz w:val="23"/>
      <w:szCs w:val="23"/>
      <w:shd w:val="clear" w:color="auto" w:fill="FFFFFF"/>
    </w:rPr>
  </w:style>
  <w:style w:type="character" w:customStyle="1" w:styleId="82">
    <w:name w:val="Основной текст8"/>
    <w:rsid w:val="009174F0"/>
    <w:rPr>
      <w:rFonts w:ascii="Times New Roman" w:eastAsia="Times New Roman" w:hAnsi="Times New Roman" w:cs="Times New Roman"/>
      <w:i w:val="0"/>
      <w:iCs w:val="0"/>
      <w:caps w:val="0"/>
      <w:smallCaps w:val="0"/>
      <w:spacing w:val="0"/>
      <w:sz w:val="23"/>
      <w:szCs w:val="23"/>
      <w:shd w:val="clear" w:color="auto" w:fill="FFFFFF"/>
    </w:rPr>
  </w:style>
  <w:style w:type="paragraph" w:customStyle="1" w:styleId="192">
    <w:name w:val="Основной текст19"/>
    <w:basedOn w:val="a"/>
    <w:rsid w:val="009174F0"/>
    <w:pPr>
      <w:shd w:val="clear" w:color="auto" w:fill="FFFFFF"/>
      <w:spacing w:after="360" w:line="0" w:lineRule="atLeast"/>
      <w:ind w:hanging="300"/>
      <w:jc w:val="left"/>
    </w:pPr>
    <w:rPr>
      <w:rFonts w:ascii="Calibri" w:eastAsia="Calibri" w:hAnsi="Calibri" w:cs="font1196"/>
      <w:sz w:val="23"/>
      <w:szCs w:val="23"/>
      <w:lang w:eastAsia="ar-SA"/>
    </w:rPr>
  </w:style>
  <w:style w:type="paragraph" w:customStyle="1" w:styleId="1ffb">
    <w:name w:val="Заголовок №1"/>
    <w:basedOn w:val="a"/>
    <w:rsid w:val="009174F0"/>
    <w:pPr>
      <w:shd w:val="clear" w:color="auto" w:fill="FFFFFF"/>
      <w:spacing w:before="2520" w:line="370" w:lineRule="exact"/>
      <w:jc w:val="left"/>
    </w:pPr>
    <w:rPr>
      <w:rFonts w:ascii="Calibri" w:eastAsia="Calibri" w:hAnsi="Calibri" w:cs="font1196"/>
      <w:lang w:eastAsia="ar-SA"/>
    </w:rPr>
  </w:style>
  <w:style w:type="character" w:customStyle="1" w:styleId="1ffc">
    <w:name w:val="Нижний колонтитул Знак1"/>
    <w:basedOn w:val="a0"/>
    <w:rsid w:val="009174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7">
    <w:name w:val="Основной текст (4)"/>
    <w:basedOn w:val="a"/>
    <w:rsid w:val="009174F0"/>
    <w:pPr>
      <w:shd w:val="clear" w:color="auto" w:fill="FFFFFF"/>
      <w:spacing w:line="0" w:lineRule="atLeast"/>
      <w:jc w:val="left"/>
    </w:pPr>
    <w:rPr>
      <w:rFonts w:ascii="Times New Roman" w:eastAsia="Times New Roman" w:hAnsi="Times New Roman"/>
      <w:sz w:val="23"/>
      <w:szCs w:val="23"/>
      <w:lang w:eastAsia="ar-SA"/>
    </w:rPr>
  </w:style>
  <w:style w:type="character" w:customStyle="1" w:styleId="115">
    <w:name w:val="Заголовок 1 Знак1"/>
    <w:qFormat/>
    <w:rsid w:val="00C40917"/>
  </w:style>
  <w:style w:type="character" w:customStyle="1" w:styleId="affff5">
    <w:name w:val="Продолжение ссылки"/>
    <w:basedOn w:val="afc"/>
    <w:uiPriority w:val="99"/>
    <w:qFormat/>
    <w:rsid w:val="00C40917"/>
    <w:rPr>
      <w:rFonts w:cs="Times New Roman"/>
      <w:b w:val="0"/>
      <w:color w:val="106BBE"/>
    </w:rPr>
  </w:style>
  <w:style w:type="paragraph" w:customStyle="1" w:styleId="affff6">
    <w:name w:val="Прижатый влево"/>
    <w:basedOn w:val="18"/>
    <w:next w:val="18"/>
    <w:qFormat/>
    <w:rsid w:val="00C40917"/>
    <w:pPr>
      <w:suppressAutoHyphens w:val="0"/>
    </w:pPr>
    <w:rPr>
      <w:sz w:val="26"/>
      <w:szCs w:val="26"/>
      <w:lang w:eastAsia="ru-RU"/>
    </w:rPr>
  </w:style>
  <w:style w:type="numbering" w:customStyle="1" w:styleId="2f5">
    <w:name w:val="Нет списка2"/>
    <w:uiPriority w:val="99"/>
    <w:semiHidden/>
    <w:unhideWhenUsed/>
    <w:qFormat/>
    <w:rsid w:val="00C40917"/>
  </w:style>
  <w:style w:type="paragraph" w:customStyle="1" w:styleId="Style23">
    <w:name w:val="Style23"/>
    <w:basedOn w:val="a"/>
    <w:rsid w:val="003A57CA"/>
    <w:pPr>
      <w:widowControl w:val="0"/>
      <w:autoSpaceDE w:val="0"/>
      <w:autoSpaceDN w:val="0"/>
      <w:adjustRightInd w:val="0"/>
      <w:spacing w:line="322" w:lineRule="exact"/>
      <w:ind w:firstLine="71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7">
    <w:name w:val="Font Style37"/>
    <w:rsid w:val="003A57CA"/>
    <w:rPr>
      <w:rFonts w:ascii="Times New Roman" w:hAnsi="Times New Roman" w:cs="Times New Roman" w:hint="default"/>
      <w:sz w:val="26"/>
      <w:szCs w:val="26"/>
    </w:rPr>
  </w:style>
  <w:style w:type="paragraph" w:customStyle="1" w:styleId="48">
    <w:name w:val="Абзац списка4"/>
    <w:basedOn w:val="a"/>
    <w:rsid w:val="00E7663D"/>
    <w:pPr>
      <w:suppressAutoHyphens/>
      <w:spacing w:after="200"/>
      <w:ind w:left="720"/>
      <w:contextualSpacing/>
      <w:jc w:val="left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paragraph" w:customStyle="1" w:styleId="s3">
    <w:name w:val="s_3"/>
    <w:basedOn w:val="a"/>
    <w:rsid w:val="002B276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AF4CB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3B0148"/>
    <w:pPr>
      <w:autoSpaceDN w:val="0"/>
      <w:ind w:firstLine="0"/>
      <w:jc w:val="left"/>
      <w:textAlignment w:val="baseline"/>
    </w:pPr>
    <w:rPr>
      <w:rFonts w:ascii="Times New Roman" w:hAnsi="Times New Roman" w:cs="Times New Roman"/>
      <w:kern w:val="3"/>
      <w:lang w:bidi="hi-IN"/>
    </w:rPr>
  </w:style>
  <w:style w:type="numbering" w:customStyle="1" w:styleId="39">
    <w:name w:val="Нет списка3"/>
    <w:next w:val="a2"/>
    <w:uiPriority w:val="99"/>
    <w:semiHidden/>
    <w:unhideWhenUsed/>
    <w:rsid w:val="001243BC"/>
  </w:style>
  <w:style w:type="numbering" w:customStyle="1" w:styleId="1ffd">
    <w:name w:val="Без списка1"/>
    <w:uiPriority w:val="99"/>
    <w:semiHidden/>
    <w:unhideWhenUsed/>
    <w:qFormat/>
    <w:rsid w:val="001243BC"/>
  </w:style>
  <w:style w:type="numbering" w:customStyle="1" w:styleId="WW8Num11">
    <w:name w:val="WW8Num11"/>
    <w:qFormat/>
    <w:rsid w:val="001243BC"/>
  </w:style>
  <w:style w:type="paragraph" w:customStyle="1" w:styleId="3a">
    <w:name w:val="Обычный (веб)3"/>
    <w:basedOn w:val="a"/>
    <w:rsid w:val="00926AB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142"/>
      <w:jc w:val="left"/>
      <w:textAlignment w:val="baseline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Heading">
    <w:name w:val="Heading"/>
    <w:basedOn w:val="Standarduser"/>
    <w:next w:val="Textbodyuser"/>
    <w:rsid w:val="007A48F1"/>
    <w:pPr>
      <w:keepNext/>
      <w:autoSpaceDN w:val="0"/>
      <w:spacing w:before="240" w:after="120"/>
    </w:pPr>
    <w:rPr>
      <w:rFonts w:ascii="Liberation Sans" w:eastAsia="Microsoft YaHei" w:hAnsi="Liberation Sans" w:cs="Mangal"/>
      <w:kern w:val="3"/>
      <w:sz w:val="28"/>
      <w:szCs w:val="28"/>
    </w:rPr>
  </w:style>
  <w:style w:type="paragraph" w:customStyle="1" w:styleId="Index">
    <w:name w:val="Index"/>
    <w:basedOn w:val="Standarduser"/>
    <w:rsid w:val="007A48F1"/>
    <w:pPr>
      <w:suppressLineNumbers/>
      <w:autoSpaceDN w:val="0"/>
    </w:pPr>
    <w:rPr>
      <w:rFonts w:cs="Mangal"/>
      <w:kern w:val="3"/>
    </w:rPr>
  </w:style>
  <w:style w:type="paragraph" w:customStyle="1" w:styleId="Textbodyuser">
    <w:name w:val="Text body (user)"/>
    <w:basedOn w:val="Standarduser"/>
    <w:rsid w:val="007A48F1"/>
    <w:pPr>
      <w:autoSpaceDN w:val="0"/>
      <w:spacing w:after="140" w:line="276" w:lineRule="auto"/>
    </w:pPr>
    <w:rPr>
      <w:kern w:val="3"/>
    </w:rPr>
  </w:style>
  <w:style w:type="paragraph" w:customStyle="1" w:styleId="Headeruser">
    <w:name w:val="Header (user)"/>
    <w:basedOn w:val="Standarduser"/>
    <w:rsid w:val="007A48F1"/>
    <w:pPr>
      <w:autoSpaceDN w:val="0"/>
      <w:ind w:firstLine="709"/>
    </w:pPr>
    <w:rPr>
      <w:rFonts w:ascii="Times New Roman" w:hAnsi="Times New Roman" w:cs="Calibri"/>
      <w:color w:val="00000A"/>
      <w:kern w:val="3"/>
      <w:lang w:eastAsia="ru-RU"/>
    </w:rPr>
  </w:style>
  <w:style w:type="paragraph" w:customStyle="1" w:styleId="Footeruser">
    <w:name w:val="Footer (user)"/>
    <w:basedOn w:val="Standarduser"/>
    <w:rsid w:val="007A48F1"/>
    <w:pPr>
      <w:autoSpaceDN w:val="0"/>
      <w:ind w:firstLine="709"/>
    </w:pPr>
    <w:rPr>
      <w:rFonts w:ascii="Times New Roman" w:hAnsi="Times New Roman" w:cs="Calibri"/>
      <w:color w:val="00000A"/>
      <w:kern w:val="3"/>
      <w:lang w:eastAsia="ru-RU"/>
    </w:rPr>
  </w:style>
  <w:style w:type="paragraph" w:customStyle="1" w:styleId="TableHeading">
    <w:name w:val="Table Heading"/>
    <w:basedOn w:val="TableContents"/>
    <w:rsid w:val="007A48F1"/>
    <w:pPr>
      <w:jc w:val="center"/>
    </w:pPr>
    <w:rPr>
      <w:b/>
      <w:bCs/>
    </w:rPr>
  </w:style>
  <w:style w:type="character" w:customStyle="1" w:styleId="Internetlinkuser">
    <w:name w:val="Internet link (user)"/>
    <w:rsid w:val="007A48F1"/>
    <w:rPr>
      <w:color w:val="000080"/>
      <w:u w:val="single"/>
    </w:rPr>
  </w:style>
  <w:style w:type="character" w:customStyle="1" w:styleId="FootnoteSymbol">
    <w:name w:val="Footnote Symbol"/>
    <w:rsid w:val="007A48F1"/>
  </w:style>
  <w:style w:type="character" w:customStyle="1" w:styleId="Footnoteanchor">
    <w:name w:val="Footnote anchor"/>
    <w:rsid w:val="007A48F1"/>
  </w:style>
  <w:style w:type="numbering" w:customStyle="1" w:styleId="WWNum1">
    <w:name w:val="WWNum1"/>
    <w:basedOn w:val="a2"/>
    <w:rsid w:val="007A48F1"/>
    <w:pPr>
      <w:numPr>
        <w:numId w:val="33"/>
      </w:numPr>
    </w:pPr>
  </w:style>
  <w:style w:type="numbering" w:customStyle="1" w:styleId="WWNum1a">
    <w:name w:val="WWNum1a"/>
    <w:basedOn w:val="a2"/>
    <w:rsid w:val="007A48F1"/>
    <w:pPr>
      <w:numPr>
        <w:numId w:val="34"/>
      </w:numPr>
    </w:pPr>
  </w:style>
  <w:style w:type="paragraph" w:customStyle="1" w:styleId="sdfootnote">
    <w:name w:val="sdfootnote"/>
    <w:basedOn w:val="a"/>
    <w:qFormat/>
    <w:rsid w:val="00A77E72"/>
    <w:pPr>
      <w:spacing w:beforeAutospacing="1"/>
      <w:ind w:left="340" w:hanging="34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03">
    <w:name w:val="10"/>
    <w:basedOn w:val="a"/>
    <w:qFormat/>
    <w:rsid w:val="00626A62"/>
    <w:pPr>
      <w:spacing w:beforeAutospacing="1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4">
    <w:name w:val="21"/>
    <w:basedOn w:val="a"/>
    <w:qFormat/>
    <w:rsid w:val="00626A62"/>
    <w:pPr>
      <w:spacing w:beforeAutospacing="1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82">
    <w:name w:val="Основной шрифт абзаца18"/>
    <w:rsid w:val="002B4707"/>
  </w:style>
  <w:style w:type="character" w:customStyle="1" w:styleId="3b">
    <w:name w:val="Строгий3"/>
    <w:rsid w:val="002B4707"/>
    <w:rPr>
      <w:b/>
    </w:rPr>
  </w:style>
  <w:style w:type="paragraph" w:customStyle="1" w:styleId="280">
    <w:name w:val="Указатель28"/>
    <w:basedOn w:val="a"/>
    <w:rsid w:val="002B4707"/>
    <w:pPr>
      <w:suppressLineNumbers/>
      <w:suppressAutoHyphens/>
      <w:jc w:val="left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paragraph" w:customStyle="1" w:styleId="3c">
    <w:name w:val="Текст выноски3"/>
    <w:rsid w:val="002B4707"/>
    <w:pPr>
      <w:suppressAutoHyphens/>
      <w:jc w:val="left"/>
      <w:textAlignment w:val="baseline"/>
    </w:pPr>
    <w:rPr>
      <w:rFonts w:ascii="Tahoma" w:eastAsia="SimSun" w:hAnsi="Tahoma" w:cs="Mangal"/>
      <w:color w:val="000000"/>
      <w:kern w:val="2"/>
      <w:sz w:val="16"/>
      <w:szCs w:val="20"/>
      <w:lang w:eastAsia="zh-CN" w:bidi="hi-IN"/>
    </w:rPr>
  </w:style>
  <w:style w:type="paragraph" w:customStyle="1" w:styleId="55">
    <w:name w:val="Абзац списка5"/>
    <w:basedOn w:val="a"/>
    <w:rsid w:val="002B4707"/>
    <w:pPr>
      <w:suppressAutoHyphens/>
      <w:spacing w:after="200"/>
      <w:ind w:left="720"/>
      <w:contextualSpacing/>
      <w:jc w:val="left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paragraph" w:customStyle="1" w:styleId="3d">
    <w:name w:val="Текст примечания3"/>
    <w:basedOn w:val="a"/>
    <w:rsid w:val="002B4707"/>
    <w:pPr>
      <w:suppressAutoHyphens/>
      <w:jc w:val="left"/>
    </w:pPr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paragraph" w:customStyle="1" w:styleId="3e">
    <w:name w:val="Тема примечания3"/>
    <w:basedOn w:val="3d"/>
    <w:next w:val="3d"/>
    <w:rsid w:val="002B4707"/>
    <w:pPr>
      <w:widowControl w:val="0"/>
      <w:textAlignment w:val="baseline"/>
    </w:pPr>
    <w:rPr>
      <w:rFonts w:ascii="Calibri" w:eastAsia="Segoe UI" w:hAnsi="Calibri" w:cs="Tahoma"/>
      <w:b/>
      <w:bCs/>
      <w:kern w:val="0"/>
      <w:szCs w:val="20"/>
      <w:lang w:bidi="ar-SA"/>
    </w:rPr>
  </w:style>
  <w:style w:type="paragraph" w:customStyle="1" w:styleId="116">
    <w:name w:val="Без интервала11"/>
    <w:rsid w:val="008D41A7"/>
    <w:pPr>
      <w:suppressAutoHyphens/>
      <w:jc w:val="left"/>
    </w:pPr>
    <w:rPr>
      <w:rFonts w:ascii="Calibri" w:eastAsia="Times New Roman" w:hAnsi="Calibri" w:cs="Calibri"/>
      <w:kern w:val="1"/>
      <w:sz w:val="22"/>
      <w:szCs w:val="22"/>
      <w:lang w:eastAsia="zh-CN"/>
    </w:rPr>
  </w:style>
  <w:style w:type="paragraph" w:customStyle="1" w:styleId="63">
    <w:name w:val="Абзац списка6"/>
    <w:basedOn w:val="a"/>
    <w:rsid w:val="002C5D5C"/>
    <w:pPr>
      <w:suppressAutoHyphens/>
      <w:spacing w:after="200"/>
      <w:ind w:left="720"/>
      <w:contextualSpacing/>
      <w:jc w:val="left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paragraph" w:customStyle="1" w:styleId="affff7">
    <w:name w:val="Заголовок статьи"/>
    <w:basedOn w:val="a"/>
    <w:next w:val="a"/>
    <w:uiPriority w:val="99"/>
    <w:rsid w:val="006C49CF"/>
    <w:pPr>
      <w:widowControl w:val="0"/>
      <w:autoSpaceDE w:val="0"/>
      <w:autoSpaceDN w:val="0"/>
      <w:adjustRightInd w:val="0"/>
      <w:ind w:left="1612" w:hanging="892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f8">
    <w:name w:val="Информация о версии"/>
    <w:basedOn w:val="affff"/>
    <w:next w:val="a"/>
    <w:uiPriority w:val="99"/>
    <w:rsid w:val="006C49CF"/>
    <w:rPr>
      <w:rFonts w:ascii="Times New Roman CYR" w:hAnsi="Times New Roman CYR" w:cs="Times New Roman CYR"/>
      <w:i/>
      <w:iCs/>
      <w:shd w:val="clear" w:color="auto" w:fill="auto"/>
    </w:rPr>
  </w:style>
  <w:style w:type="paragraph" w:customStyle="1" w:styleId="affff9">
    <w:name w:val="Текст информации об изменениях"/>
    <w:basedOn w:val="a"/>
    <w:next w:val="a"/>
    <w:uiPriority w:val="99"/>
    <w:rsid w:val="006C49CF"/>
    <w:pPr>
      <w:widowControl w:val="0"/>
      <w:autoSpaceDE w:val="0"/>
      <w:autoSpaceDN w:val="0"/>
      <w:adjustRightInd w:val="0"/>
      <w:ind w:firstLine="720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fffa">
    <w:name w:val="Информация об изменениях"/>
    <w:basedOn w:val="affff9"/>
    <w:next w:val="a"/>
    <w:uiPriority w:val="99"/>
    <w:rsid w:val="006C49CF"/>
    <w:pPr>
      <w:spacing w:before="180"/>
      <w:ind w:left="360" w:right="360" w:firstLine="0"/>
    </w:pPr>
  </w:style>
  <w:style w:type="paragraph" w:customStyle="1" w:styleId="affffb">
    <w:name w:val="Подзаголовок для информации об изменениях"/>
    <w:basedOn w:val="affff9"/>
    <w:next w:val="a"/>
    <w:uiPriority w:val="99"/>
    <w:rsid w:val="006C49CF"/>
    <w:rPr>
      <w:b/>
      <w:bCs/>
    </w:rPr>
  </w:style>
  <w:style w:type="paragraph" w:customStyle="1" w:styleId="msonormal0">
    <w:name w:val="msonormal"/>
    <w:basedOn w:val="a"/>
    <w:rsid w:val="00483AA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483AAC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83AAC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83AAC"/>
    <w:pPr>
      <w:pBdr>
        <w:top w:val="single" w:sz="4" w:space="0" w:color="D9D9D9"/>
        <w:left w:val="single" w:sz="4" w:space="0" w:color="A6A6A6"/>
        <w:bottom w:val="single" w:sz="4" w:space="0" w:color="A6A6A6"/>
        <w:right w:val="single" w:sz="4" w:space="0" w:color="D9D9D9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83AAC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D9D9D9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83AAC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A6A6A6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83AAC"/>
    <w:pPr>
      <w:pBdr>
        <w:top w:val="single" w:sz="4" w:space="0" w:color="BFBFBF"/>
      </w:pBd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83AAC"/>
    <w:pPr>
      <w:pBdr>
        <w:left w:val="single" w:sz="4" w:space="0" w:color="95B3D7"/>
        <w:bottom w:val="single" w:sz="8" w:space="0" w:color="95B3D7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483AAC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D9D9D9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483AAC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83AAC"/>
    <w:pPr>
      <w:pBdr>
        <w:bottom w:val="single" w:sz="8" w:space="0" w:color="95B3D7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483AAC"/>
    <w:pPr>
      <w:pBdr>
        <w:bottom w:val="single" w:sz="8" w:space="0" w:color="95B3D7"/>
        <w:right w:val="single" w:sz="4" w:space="0" w:color="95B3D7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483AAC"/>
    <w:pPr>
      <w:pBdr>
        <w:left w:val="single" w:sz="4" w:space="0" w:color="B9CDE5"/>
        <w:bottom w:val="single" w:sz="4" w:space="0" w:color="B9CDE5"/>
        <w:right w:val="single" w:sz="4" w:space="0" w:color="D9D9D9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483AAC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483AAC"/>
    <w:pPr>
      <w:pBdr>
        <w:left w:val="single" w:sz="4" w:space="0" w:color="D9D9D9"/>
        <w:bottom w:val="single" w:sz="4" w:space="0" w:color="B9CDE5"/>
        <w:right w:val="single" w:sz="4" w:space="0" w:color="B9CDE5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483AAC"/>
    <w:pPr>
      <w:pBdr>
        <w:left w:val="single" w:sz="4" w:space="0" w:color="BFBFBF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483AAC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483AAC"/>
    <w:pPr>
      <w:pBdr>
        <w:left w:val="single" w:sz="4" w:space="0" w:color="D9D9D9"/>
        <w:bottom w:val="single" w:sz="4" w:space="0" w:color="D9D9D9"/>
        <w:right w:val="single" w:sz="4" w:space="0" w:color="BFBFBF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483AAC"/>
    <w:pPr>
      <w:pBdr>
        <w:left w:val="single" w:sz="4" w:space="0" w:color="BFBFBF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483AAC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483AAC"/>
    <w:pPr>
      <w:pBdr>
        <w:left w:val="single" w:sz="4" w:space="0" w:color="D9D9D9"/>
        <w:bottom w:val="single" w:sz="4" w:space="0" w:color="D9D9D9"/>
        <w:right w:val="single" w:sz="4" w:space="0" w:color="BFBFBF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483AAC"/>
    <w:pPr>
      <w:pBdr>
        <w:left w:val="single" w:sz="4" w:space="0" w:color="BFBFBF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83AAC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83AAC"/>
    <w:pPr>
      <w:pBdr>
        <w:left w:val="single" w:sz="4" w:space="0" w:color="D9D9D9"/>
        <w:bottom w:val="single" w:sz="4" w:space="0" w:color="D9D9D9"/>
        <w:right w:val="single" w:sz="4" w:space="0" w:color="BFBFBF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483AAC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483AAC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122">
    <w:name w:val="xl122"/>
    <w:basedOn w:val="a"/>
    <w:rsid w:val="00483AAC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123">
    <w:name w:val="xl123"/>
    <w:basedOn w:val="a"/>
    <w:rsid w:val="00483AAC"/>
    <w:pPr>
      <w:shd w:val="clear" w:color="000000" w:fill="auto"/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124">
    <w:name w:val="xl124"/>
    <w:basedOn w:val="a"/>
    <w:rsid w:val="00483AAC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125">
    <w:name w:val="xl125"/>
    <w:basedOn w:val="a"/>
    <w:rsid w:val="00483AAC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126">
    <w:name w:val="xl126"/>
    <w:basedOn w:val="a"/>
    <w:rsid w:val="00483AAC"/>
    <w:pP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483AAC"/>
    <w:pP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483AAC"/>
    <w:pP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83AAC"/>
    <w:pPr>
      <w:pBdr>
        <w:top w:val="single" w:sz="4" w:space="0" w:color="A6A6A6"/>
        <w:left w:val="single" w:sz="4" w:space="0" w:color="A6A6A6"/>
        <w:bottom w:val="single" w:sz="4" w:space="0" w:color="D9D9D9"/>
        <w:right w:val="single" w:sz="4" w:space="0" w:color="D9D9D9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83AAC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483AAC"/>
    <w:pPr>
      <w:pBdr>
        <w:top w:val="single" w:sz="4" w:space="0" w:color="A6A6A6"/>
        <w:left w:val="single" w:sz="4" w:space="0" w:color="D9D9D9"/>
        <w:right w:val="single" w:sz="4" w:space="0" w:color="D9D9D9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83AA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character" w:customStyle="1" w:styleId="docaccesstitle">
    <w:name w:val="docaccess_title"/>
    <w:rsid w:val="00592E49"/>
  </w:style>
  <w:style w:type="character" w:customStyle="1" w:styleId="3f">
    <w:name w:val="Основной текст (3)_"/>
    <w:link w:val="3f0"/>
    <w:rsid w:val="0052447E"/>
    <w:rPr>
      <w:rFonts w:eastAsia="Times New Roman"/>
      <w:sz w:val="21"/>
      <w:szCs w:val="21"/>
      <w:shd w:val="clear" w:color="auto" w:fill="FFFFFF"/>
    </w:rPr>
  </w:style>
  <w:style w:type="paragraph" w:customStyle="1" w:styleId="3f0">
    <w:name w:val="Основной текст (3)"/>
    <w:basedOn w:val="a"/>
    <w:link w:val="3f"/>
    <w:rsid w:val="0052447E"/>
    <w:pPr>
      <w:shd w:val="clear" w:color="auto" w:fill="FFFFFF"/>
      <w:spacing w:line="0" w:lineRule="atLeast"/>
    </w:pPr>
    <w:rPr>
      <w:rFonts w:eastAsia="Times New Roman"/>
      <w:sz w:val="21"/>
      <w:szCs w:val="21"/>
    </w:rPr>
  </w:style>
  <w:style w:type="character" w:customStyle="1" w:styleId="affffc">
    <w:name w:val="Основной текст + Не полужирный"/>
    <w:uiPriority w:val="99"/>
    <w:qFormat/>
    <w:rsid w:val="00124D5F"/>
    <w:rPr>
      <w:rFonts w:ascii="Times New Roman" w:hAnsi="Times New Roman" w:cs="Times New Roman"/>
      <w:b/>
      <w:bCs/>
      <w:spacing w:val="5"/>
      <w:sz w:val="21"/>
      <w:szCs w:val="21"/>
      <w:u w:val="none"/>
      <w:shd w:val="clear" w:color="auto" w:fill="FFFFFF"/>
    </w:rPr>
  </w:style>
  <w:style w:type="paragraph" w:customStyle="1" w:styleId="affffd">
    <w:name w:val="Стиль"/>
    <w:rsid w:val="004E4CA0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6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st@r42.tambov.gov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yperlink" Target="https://r42.tmbreg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91E60-A9BD-434D-8DDF-F3C2C5577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19</Pages>
  <Words>6712</Words>
  <Characters>38260</Characters>
  <Application>Microsoft Office Word</Application>
  <DocSecurity>0</DocSecurity>
  <Lines>318</Lines>
  <Paragraphs>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24</vt:i4>
      </vt:variant>
    </vt:vector>
  </HeadingPairs>
  <TitlesOfParts>
    <vt:vector size="25" baseType="lpstr">
      <vt:lpstr/>
      <vt:lpstr>ПЕРЕЧЕНЬ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Администрация Мордовского</vt:lpstr>
      <vt:lpstr>    муниципального округа</vt:lpstr>
      <vt:lpstr>    Тамбовской области</vt:lpstr>
      <vt:lpstr>    </vt:lpstr>
      <vt:lpstr>    ПОСТАНОВЛЕНИЕ</vt:lpstr>
      <vt:lpstr>    28.04.2025                 р.п. Мордово               №535</vt:lpstr>
      <vt:lpstr>    </vt:lpstr>
      <vt:lpstr>Порядок выплаты единовременного денежного вознаграждения гражданам, удостоенным </vt:lpstr>
      <vt:lpstr>        Тамбовской области</vt:lpstr>
      <vt:lpstr>        </vt:lpstr>
      <vt:lpstr>        ПОСТАНОВЛЕНИЕ</vt:lpstr>
    </vt:vector>
  </TitlesOfParts>
  <Company/>
  <LinksUpToDate>false</LinksUpToDate>
  <CharactersWithSpaces>44883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</dc:creator>
  <cp:keywords/>
  <dc:description/>
  <cp:lastModifiedBy>МАЮ4</cp:lastModifiedBy>
  <cp:revision>213</cp:revision>
  <cp:lastPrinted>2025-04-28T12:50:00Z</cp:lastPrinted>
  <dcterms:created xsi:type="dcterms:W3CDTF">2024-12-13T09:04:00Z</dcterms:created>
  <dcterms:modified xsi:type="dcterms:W3CDTF">2025-05-19T12:47:00Z</dcterms:modified>
</cp:coreProperties>
</file>